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5C9" w:rsidRPr="005D09A4" w:rsidRDefault="005705C9" w:rsidP="005705C9">
      <w:pPr>
        <w:jc w:val="right"/>
        <w:rPr>
          <w:b w:val="0"/>
          <w:bCs w:val="0"/>
        </w:rPr>
      </w:pPr>
    </w:p>
    <w:p w:rsidR="005705C9" w:rsidRPr="00CA6B48" w:rsidRDefault="005705C9" w:rsidP="005705C9">
      <w:pPr>
        <w:jc w:val="center"/>
        <w:rPr>
          <w:b w:val="0"/>
          <w:bCs w:val="0"/>
        </w:rPr>
      </w:pPr>
    </w:p>
    <w:p w:rsidR="005705C9" w:rsidRPr="00CA6B48" w:rsidRDefault="005705C9" w:rsidP="005705C9">
      <w:pPr>
        <w:pStyle w:val="Heading2"/>
        <w:jc w:val="center"/>
        <w:rPr>
          <w:sz w:val="28"/>
        </w:rPr>
      </w:pPr>
      <w:r w:rsidRPr="00CA6B48">
        <w:rPr>
          <w:sz w:val="28"/>
        </w:rPr>
        <w:t>REGULAMENTUL</w:t>
      </w:r>
    </w:p>
    <w:p w:rsidR="005705C9" w:rsidRDefault="005705C9" w:rsidP="005705C9">
      <w:pPr>
        <w:jc w:val="center"/>
        <w:rPr>
          <w:iCs/>
          <w:spacing w:val="-5"/>
        </w:rPr>
      </w:pPr>
      <w:r w:rsidRPr="00C47569">
        <w:rPr>
          <w:iCs/>
          <w:spacing w:val="-5"/>
        </w:rPr>
        <w:t xml:space="preserve">cuprinzând măsurile metodologice, organizatorice, termenele și circulația </w:t>
      </w:r>
    </w:p>
    <w:p w:rsidR="005705C9" w:rsidRDefault="005705C9" w:rsidP="005705C9">
      <w:pPr>
        <w:jc w:val="center"/>
        <w:rPr>
          <w:iCs/>
          <w:spacing w:val="-5"/>
        </w:rPr>
      </w:pPr>
      <w:r w:rsidRPr="00C47569">
        <w:rPr>
          <w:iCs/>
          <w:spacing w:val="-5"/>
        </w:rPr>
        <w:t xml:space="preserve">proiectelor de dispoziții ale primarului comunei </w:t>
      </w:r>
      <w:r>
        <w:rPr>
          <w:iCs/>
          <w:spacing w:val="-5"/>
        </w:rPr>
        <w:t>Țuțora</w:t>
      </w:r>
      <w:r w:rsidRPr="00C47569">
        <w:rPr>
          <w:iCs/>
          <w:spacing w:val="-5"/>
        </w:rPr>
        <w:t xml:space="preserve">, </w:t>
      </w:r>
    </w:p>
    <w:p w:rsidR="005705C9" w:rsidRDefault="005705C9" w:rsidP="005705C9">
      <w:pPr>
        <w:jc w:val="center"/>
        <w:rPr>
          <w:iCs/>
          <w:spacing w:val="-5"/>
        </w:rPr>
      </w:pPr>
      <w:r w:rsidRPr="00C47569">
        <w:rPr>
          <w:iCs/>
          <w:spacing w:val="-5"/>
        </w:rPr>
        <w:t>precum și a unor măsuri privind înregistrarea și publicarea dispozițiilor acestuia</w:t>
      </w:r>
    </w:p>
    <w:p w:rsidR="005705C9" w:rsidRPr="00C47569" w:rsidRDefault="005705C9" w:rsidP="005705C9">
      <w:pPr>
        <w:jc w:val="center"/>
        <w:rPr>
          <w:b w:val="0"/>
          <w:bCs w:val="0"/>
          <w:iCs/>
          <w:sz w:val="22"/>
        </w:rPr>
      </w:pPr>
    </w:p>
    <w:p w:rsidR="005705C9" w:rsidRPr="00CA6B48" w:rsidRDefault="005705C9" w:rsidP="005705C9">
      <w:pPr>
        <w:ind w:firstLine="1080"/>
        <w:jc w:val="both"/>
        <w:rPr>
          <w:b w:val="0"/>
          <w:bCs w:val="0"/>
        </w:rPr>
      </w:pPr>
      <w:r w:rsidRPr="00CA6B48">
        <w:t xml:space="preserve">Art. 1. – </w:t>
      </w:r>
      <w:r w:rsidRPr="007B6235">
        <w:t>(1)</w:t>
      </w:r>
      <w:r w:rsidRPr="00CA6B48">
        <w:t xml:space="preserve"> </w:t>
      </w:r>
      <w:r w:rsidRPr="00CA6B48">
        <w:rPr>
          <w:b w:val="0"/>
          <w:bCs w:val="0"/>
        </w:rPr>
        <w:t xml:space="preserve">Regulamentul cuprinzând măsurile metodologice, organizatorice, termenele </w:t>
      </w:r>
      <w:r>
        <w:rPr>
          <w:b w:val="0"/>
          <w:bCs w:val="0"/>
        </w:rPr>
        <w:t>ș</w:t>
      </w:r>
      <w:r w:rsidRPr="00CA6B48">
        <w:rPr>
          <w:b w:val="0"/>
          <w:bCs w:val="0"/>
        </w:rPr>
        <w:t>i circula</w:t>
      </w:r>
      <w:r>
        <w:rPr>
          <w:b w:val="0"/>
          <w:bCs w:val="0"/>
        </w:rPr>
        <w:t>ț</w:t>
      </w:r>
      <w:r w:rsidRPr="00CA6B48">
        <w:rPr>
          <w:b w:val="0"/>
          <w:bCs w:val="0"/>
        </w:rPr>
        <w:t>ia proiectelor de dispozi</w:t>
      </w:r>
      <w:r>
        <w:rPr>
          <w:b w:val="0"/>
          <w:bCs w:val="0"/>
        </w:rPr>
        <w:t>ț</w:t>
      </w:r>
      <w:r w:rsidRPr="00CA6B48">
        <w:rPr>
          <w:b w:val="0"/>
          <w:bCs w:val="0"/>
        </w:rPr>
        <w:t xml:space="preserve">ii ale primarului comunei </w:t>
      </w:r>
      <w:r>
        <w:rPr>
          <w:b w:val="0"/>
          <w:bCs w:val="0"/>
        </w:rPr>
        <w:t>Țuțora,</w:t>
      </w:r>
      <w:r w:rsidRPr="00CA6B48">
        <w:rPr>
          <w:b w:val="0"/>
          <w:bCs w:val="0"/>
        </w:rPr>
        <w:t xml:space="preserve"> precum </w:t>
      </w:r>
      <w:r>
        <w:rPr>
          <w:b w:val="0"/>
          <w:bCs w:val="0"/>
        </w:rPr>
        <w:t>ș</w:t>
      </w:r>
      <w:r w:rsidRPr="00CA6B48">
        <w:rPr>
          <w:b w:val="0"/>
          <w:bCs w:val="0"/>
        </w:rPr>
        <w:t xml:space="preserve">i a unor măsuri privind înregistrarea </w:t>
      </w:r>
      <w:r>
        <w:rPr>
          <w:b w:val="0"/>
          <w:bCs w:val="0"/>
        </w:rPr>
        <w:t>ș</w:t>
      </w:r>
      <w:r w:rsidRPr="00CA6B48">
        <w:rPr>
          <w:b w:val="0"/>
          <w:bCs w:val="0"/>
        </w:rPr>
        <w:t>i publicarea dispozi</w:t>
      </w:r>
      <w:r>
        <w:rPr>
          <w:b w:val="0"/>
          <w:bCs w:val="0"/>
        </w:rPr>
        <w:t>ț</w:t>
      </w:r>
      <w:r w:rsidRPr="00CA6B48">
        <w:rPr>
          <w:b w:val="0"/>
          <w:bCs w:val="0"/>
        </w:rPr>
        <w:t xml:space="preserve">iilor </w:t>
      </w:r>
      <w:r>
        <w:rPr>
          <w:b w:val="0"/>
          <w:bCs w:val="0"/>
        </w:rPr>
        <w:t>acestuia</w:t>
      </w:r>
      <w:r w:rsidRPr="00CA6B48">
        <w:rPr>
          <w:b w:val="0"/>
        </w:rPr>
        <w:t xml:space="preserve">, denumit în continuare </w:t>
      </w:r>
      <w:r w:rsidRPr="00CA6B48">
        <w:rPr>
          <w:b w:val="0"/>
          <w:i/>
        </w:rPr>
        <w:t>Regulamentul</w:t>
      </w:r>
      <w:r w:rsidRPr="00CA6B48">
        <w:rPr>
          <w:b w:val="0"/>
        </w:rPr>
        <w:t>,</w:t>
      </w:r>
      <w:r w:rsidRPr="00CA6B48">
        <w:rPr>
          <w:b w:val="0"/>
          <w:bCs w:val="0"/>
        </w:rPr>
        <w:t xml:space="preserve"> se stabile</w:t>
      </w:r>
      <w:r>
        <w:rPr>
          <w:b w:val="0"/>
          <w:bCs w:val="0"/>
        </w:rPr>
        <w:t>ș</w:t>
      </w:r>
      <w:r w:rsidRPr="00CA6B48">
        <w:rPr>
          <w:b w:val="0"/>
          <w:bCs w:val="0"/>
        </w:rPr>
        <w:t xml:space="preserve">te </w:t>
      </w:r>
      <w:r>
        <w:rPr>
          <w:b w:val="0"/>
          <w:bCs w:val="0"/>
        </w:rPr>
        <w:t xml:space="preserve">pentru executarea în concret a prevederilor art. 84 din </w:t>
      </w:r>
      <w:r w:rsidRPr="00CA6B48">
        <w:rPr>
          <w:b w:val="0"/>
          <w:bCs w:val="0"/>
        </w:rPr>
        <w:t xml:space="preserve">Legea nr. 24/2000 privind normele de tehnică legislativă pentru elaborarea actelor normative, republicată, cu modificările </w:t>
      </w:r>
      <w:r>
        <w:rPr>
          <w:b w:val="0"/>
          <w:bCs w:val="0"/>
        </w:rPr>
        <w:t>ș</w:t>
      </w:r>
      <w:r w:rsidRPr="00CA6B48">
        <w:rPr>
          <w:b w:val="0"/>
          <w:bCs w:val="0"/>
        </w:rPr>
        <w:t>i completările ulterioare.</w:t>
      </w:r>
    </w:p>
    <w:p w:rsidR="005705C9" w:rsidRDefault="005705C9" w:rsidP="005705C9">
      <w:pPr>
        <w:ind w:firstLine="1080"/>
        <w:jc w:val="both"/>
        <w:rPr>
          <w:b w:val="0"/>
          <w:bCs w:val="0"/>
        </w:rPr>
      </w:pPr>
      <w:r w:rsidRPr="007B6235">
        <w:t>(2)</w:t>
      </w:r>
      <w:r>
        <w:rPr>
          <w:b w:val="0"/>
          <w:bCs w:val="0"/>
        </w:rPr>
        <w:t xml:space="preserve"> În cuprinsul prezentului regulament se utilizează forme prescurtate de identificare a următoarelor acte normative, astfel:</w:t>
      </w:r>
    </w:p>
    <w:p w:rsidR="005705C9" w:rsidRDefault="005705C9" w:rsidP="005705C9">
      <w:pPr>
        <w:numPr>
          <w:ilvl w:val="0"/>
          <w:numId w:val="21"/>
        </w:numPr>
        <w:ind w:left="0" w:firstLine="1080"/>
        <w:jc w:val="both"/>
        <w:rPr>
          <w:b w:val="0"/>
          <w:bCs w:val="0"/>
        </w:rPr>
      </w:pPr>
      <w:r>
        <w:rPr>
          <w:b w:val="0"/>
          <w:bCs w:val="0"/>
        </w:rPr>
        <w:t xml:space="preserve">prin </w:t>
      </w:r>
      <w:r w:rsidRPr="0050010B">
        <w:rPr>
          <w:b w:val="0"/>
          <w:bCs w:val="0"/>
          <w:i/>
          <w:iCs/>
        </w:rPr>
        <w:t>Ordonan</w:t>
      </w:r>
      <w:r>
        <w:rPr>
          <w:b w:val="0"/>
          <w:bCs w:val="0"/>
          <w:i/>
          <w:iCs/>
        </w:rPr>
        <w:t>ț</w:t>
      </w:r>
      <w:r w:rsidRPr="0050010B">
        <w:rPr>
          <w:b w:val="0"/>
          <w:bCs w:val="0"/>
          <w:i/>
          <w:iCs/>
        </w:rPr>
        <w:t>a Guvernului nr. 119/1999</w:t>
      </w:r>
      <w:r w:rsidRPr="007B6235">
        <w:rPr>
          <w:b w:val="0"/>
          <w:bCs w:val="0"/>
        </w:rPr>
        <w:t xml:space="preserve"> </w:t>
      </w:r>
      <w:r>
        <w:rPr>
          <w:b w:val="0"/>
          <w:bCs w:val="0"/>
        </w:rPr>
        <w:t xml:space="preserve">se înțelege </w:t>
      </w:r>
      <w:r w:rsidRPr="0050010B">
        <w:rPr>
          <w:b w:val="0"/>
          <w:bCs w:val="0"/>
          <w:i/>
          <w:iCs/>
        </w:rPr>
        <w:t>Ordonan</w:t>
      </w:r>
      <w:r>
        <w:rPr>
          <w:b w:val="0"/>
          <w:bCs w:val="0"/>
          <w:i/>
          <w:iCs/>
        </w:rPr>
        <w:t>ț</w:t>
      </w:r>
      <w:r w:rsidRPr="0050010B">
        <w:rPr>
          <w:b w:val="0"/>
          <w:bCs w:val="0"/>
          <w:i/>
          <w:iCs/>
        </w:rPr>
        <w:t xml:space="preserve">a Guvernului nr. 119/1999 privind controlul intern/managerial </w:t>
      </w:r>
      <w:r>
        <w:rPr>
          <w:b w:val="0"/>
          <w:bCs w:val="0"/>
          <w:i/>
          <w:iCs/>
        </w:rPr>
        <w:t>ș</w:t>
      </w:r>
      <w:r w:rsidRPr="0050010B">
        <w:rPr>
          <w:b w:val="0"/>
          <w:bCs w:val="0"/>
          <w:i/>
          <w:iCs/>
        </w:rPr>
        <w:t xml:space="preserve">i controlul financiar preventiv, republicată, cu modificările </w:t>
      </w:r>
      <w:r>
        <w:rPr>
          <w:b w:val="0"/>
          <w:bCs w:val="0"/>
          <w:i/>
          <w:iCs/>
        </w:rPr>
        <w:t>ș</w:t>
      </w:r>
      <w:r w:rsidRPr="0050010B">
        <w:rPr>
          <w:b w:val="0"/>
          <w:bCs w:val="0"/>
          <w:i/>
          <w:iCs/>
        </w:rPr>
        <w:t>i completările ulterioare</w:t>
      </w:r>
      <w:r>
        <w:rPr>
          <w:b w:val="0"/>
          <w:bCs w:val="0"/>
        </w:rPr>
        <w:t xml:space="preserve">; </w:t>
      </w:r>
    </w:p>
    <w:p w:rsidR="005705C9" w:rsidRPr="00B94856" w:rsidRDefault="005705C9" w:rsidP="005705C9">
      <w:pPr>
        <w:numPr>
          <w:ilvl w:val="0"/>
          <w:numId w:val="21"/>
        </w:numPr>
        <w:ind w:left="0" w:firstLine="1080"/>
        <w:jc w:val="both"/>
        <w:rPr>
          <w:b w:val="0"/>
          <w:bCs w:val="0"/>
        </w:rPr>
      </w:pPr>
      <w:r w:rsidRPr="00B94856">
        <w:rPr>
          <w:b w:val="0"/>
          <w:spacing w:val="1"/>
        </w:rPr>
        <w:t xml:space="preserve">prin </w:t>
      </w:r>
      <w:r w:rsidRPr="00B94856">
        <w:rPr>
          <w:b w:val="0"/>
          <w:i/>
          <w:iCs/>
          <w:spacing w:val="1"/>
        </w:rPr>
        <w:t>Le</w:t>
      </w:r>
      <w:r w:rsidRPr="00B94856">
        <w:rPr>
          <w:b w:val="0"/>
          <w:i/>
          <w:iCs/>
          <w:spacing w:val="-2"/>
        </w:rPr>
        <w:t>g</w:t>
      </w:r>
      <w:r w:rsidRPr="00B94856">
        <w:rPr>
          <w:b w:val="0"/>
          <w:i/>
          <w:iCs/>
          <w:spacing w:val="1"/>
        </w:rPr>
        <w:t>e</w:t>
      </w:r>
      <w:r w:rsidRPr="00B94856">
        <w:rPr>
          <w:b w:val="0"/>
          <w:i/>
          <w:iCs/>
        </w:rPr>
        <w:t>a</w:t>
      </w:r>
      <w:r w:rsidRPr="00B94856">
        <w:rPr>
          <w:b w:val="0"/>
          <w:i/>
          <w:iCs/>
          <w:spacing w:val="4"/>
        </w:rPr>
        <w:t xml:space="preserve"> </w:t>
      </w:r>
      <w:r w:rsidRPr="00B94856">
        <w:rPr>
          <w:b w:val="0"/>
          <w:i/>
          <w:iCs/>
        </w:rPr>
        <w:t>nr</w:t>
      </w:r>
      <w:r w:rsidRPr="00B94856">
        <w:rPr>
          <w:b w:val="0"/>
          <w:i/>
          <w:iCs/>
          <w:spacing w:val="-2"/>
        </w:rPr>
        <w:t xml:space="preserve">. </w:t>
      </w:r>
      <w:r w:rsidRPr="00B94856">
        <w:rPr>
          <w:b w:val="0"/>
          <w:i/>
          <w:iCs/>
        </w:rPr>
        <w:t>52/2003</w:t>
      </w:r>
      <w:r w:rsidRPr="00B94856">
        <w:rPr>
          <w:b w:val="0"/>
        </w:rPr>
        <w:t xml:space="preserve"> se în</w:t>
      </w:r>
      <w:r>
        <w:rPr>
          <w:b w:val="0"/>
        </w:rPr>
        <w:t>ț</w:t>
      </w:r>
      <w:r w:rsidRPr="00B94856">
        <w:rPr>
          <w:b w:val="0"/>
        </w:rPr>
        <w:t xml:space="preserve">elege </w:t>
      </w:r>
      <w:r w:rsidRPr="00B94856">
        <w:rPr>
          <w:b w:val="0"/>
          <w:i/>
          <w:iCs/>
        </w:rPr>
        <w:t>Legea nr. 52/2003 pr</w:t>
      </w:r>
      <w:r w:rsidRPr="00B94856">
        <w:rPr>
          <w:b w:val="0"/>
          <w:i/>
          <w:iCs/>
          <w:spacing w:val="1"/>
        </w:rPr>
        <w:t>i</w:t>
      </w:r>
      <w:r w:rsidRPr="00B94856">
        <w:rPr>
          <w:b w:val="0"/>
          <w:i/>
          <w:iCs/>
        </w:rPr>
        <w:t>v</w:t>
      </w:r>
      <w:r w:rsidRPr="00B94856">
        <w:rPr>
          <w:b w:val="0"/>
          <w:i/>
          <w:iCs/>
          <w:spacing w:val="-2"/>
        </w:rPr>
        <w:t>in</w:t>
      </w:r>
      <w:r w:rsidRPr="00B94856">
        <w:rPr>
          <w:b w:val="0"/>
          <w:i/>
          <w:iCs/>
        </w:rPr>
        <w:t>d</w:t>
      </w:r>
      <w:r w:rsidRPr="00B94856">
        <w:rPr>
          <w:b w:val="0"/>
          <w:i/>
          <w:iCs/>
          <w:spacing w:val="3"/>
        </w:rPr>
        <w:t xml:space="preserve"> </w:t>
      </w:r>
      <w:r w:rsidRPr="00B94856">
        <w:rPr>
          <w:b w:val="0"/>
          <w:i/>
          <w:iCs/>
        </w:rPr>
        <w:t>tr</w:t>
      </w:r>
      <w:r w:rsidRPr="00B94856">
        <w:rPr>
          <w:b w:val="0"/>
          <w:i/>
          <w:iCs/>
          <w:spacing w:val="1"/>
        </w:rPr>
        <w:t>a</w:t>
      </w:r>
      <w:r w:rsidRPr="00B94856">
        <w:rPr>
          <w:b w:val="0"/>
          <w:i/>
          <w:iCs/>
        </w:rPr>
        <w:t>n</w:t>
      </w:r>
      <w:r w:rsidRPr="00B94856">
        <w:rPr>
          <w:b w:val="0"/>
          <w:i/>
          <w:iCs/>
          <w:spacing w:val="-1"/>
        </w:rPr>
        <w:t>s</w:t>
      </w:r>
      <w:r w:rsidRPr="00B94856">
        <w:rPr>
          <w:b w:val="0"/>
          <w:i/>
          <w:iCs/>
        </w:rPr>
        <w:t>p</w:t>
      </w:r>
      <w:r w:rsidRPr="00B94856">
        <w:rPr>
          <w:b w:val="0"/>
          <w:i/>
          <w:iCs/>
          <w:spacing w:val="-2"/>
        </w:rPr>
        <w:t>a</w:t>
      </w:r>
      <w:r w:rsidRPr="00B94856">
        <w:rPr>
          <w:b w:val="0"/>
          <w:i/>
          <w:iCs/>
        </w:rPr>
        <w:t>r</w:t>
      </w:r>
      <w:r w:rsidRPr="00B94856">
        <w:rPr>
          <w:b w:val="0"/>
          <w:i/>
          <w:iCs/>
          <w:spacing w:val="1"/>
        </w:rPr>
        <w:t>e</w:t>
      </w:r>
      <w:r w:rsidRPr="00B94856">
        <w:rPr>
          <w:b w:val="0"/>
          <w:i/>
          <w:iCs/>
        </w:rPr>
        <w:t>n</w:t>
      </w:r>
      <w:r>
        <w:rPr>
          <w:b w:val="0"/>
          <w:i/>
          <w:iCs/>
          <w:spacing w:val="-2"/>
        </w:rPr>
        <w:t>ț</w:t>
      </w:r>
      <w:r w:rsidRPr="00B94856">
        <w:rPr>
          <w:b w:val="0"/>
          <w:i/>
          <w:iCs/>
        </w:rPr>
        <w:t>a</w:t>
      </w:r>
      <w:r w:rsidRPr="00B94856">
        <w:rPr>
          <w:b w:val="0"/>
          <w:i/>
          <w:iCs/>
          <w:spacing w:val="4"/>
        </w:rPr>
        <w:t xml:space="preserve"> </w:t>
      </w:r>
      <w:r w:rsidRPr="00B94856">
        <w:rPr>
          <w:b w:val="0"/>
          <w:i/>
          <w:iCs/>
          <w:spacing w:val="-2"/>
        </w:rPr>
        <w:t>d</w:t>
      </w:r>
      <w:r w:rsidRPr="00B94856">
        <w:rPr>
          <w:b w:val="0"/>
          <w:i/>
          <w:iCs/>
          <w:spacing w:val="1"/>
        </w:rPr>
        <w:t>ec</w:t>
      </w:r>
      <w:r w:rsidRPr="00B94856">
        <w:rPr>
          <w:b w:val="0"/>
          <w:i/>
          <w:iCs/>
          <w:spacing w:val="-2"/>
        </w:rPr>
        <w:t>i</w:t>
      </w:r>
      <w:r w:rsidRPr="00B94856">
        <w:rPr>
          <w:b w:val="0"/>
          <w:i/>
          <w:iCs/>
          <w:spacing w:val="1"/>
        </w:rPr>
        <w:t>z</w:t>
      </w:r>
      <w:r w:rsidRPr="00B94856">
        <w:rPr>
          <w:b w:val="0"/>
          <w:i/>
          <w:iCs/>
        </w:rPr>
        <w:t>io</w:t>
      </w:r>
      <w:r w:rsidRPr="00B94856">
        <w:rPr>
          <w:b w:val="0"/>
          <w:i/>
          <w:iCs/>
          <w:spacing w:val="-2"/>
        </w:rPr>
        <w:t>n</w:t>
      </w:r>
      <w:r w:rsidRPr="00B94856">
        <w:rPr>
          <w:b w:val="0"/>
          <w:i/>
          <w:iCs/>
          <w:spacing w:val="1"/>
        </w:rPr>
        <w:t>a</w:t>
      </w:r>
      <w:r w:rsidRPr="00B94856">
        <w:rPr>
          <w:b w:val="0"/>
          <w:i/>
          <w:iCs/>
          <w:spacing w:val="-2"/>
        </w:rPr>
        <w:t>l</w:t>
      </w:r>
      <w:r w:rsidRPr="00B94856">
        <w:rPr>
          <w:b w:val="0"/>
          <w:i/>
          <w:iCs/>
        </w:rPr>
        <w:t>ă</w:t>
      </w:r>
      <w:r w:rsidRPr="00B94856">
        <w:rPr>
          <w:b w:val="0"/>
          <w:i/>
          <w:iCs/>
          <w:spacing w:val="4"/>
        </w:rPr>
        <w:t xml:space="preserve"> </w:t>
      </w:r>
      <w:r w:rsidRPr="00B94856">
        <w:rPr>
          <w:b w:val="0"/>
          <w:i/>
          <w:iCs/>
          <w:spacing w:val="-2"/>
        </w:rPr>
        <w:t>î</w:t>
      </w:r>
      <w:r w:rsidRPr="00B94856">
        <w:rPr>
          <w:b w:val="0"/>
          <w:i/>
          <w:iCs/>
        </w:rPr>
        <w:t xml:space="preserve">n </w:t>
      </w:r>
      <w:r w:rsidRPr="00B94856">
        <w:rPr>
          <w:b w:val="0"/>
          <w:i/>
          <w:iCs/>
          <w:spacing w:val="1"/>
        </w:rPr>
        <w:t>a</w:t>
      </w:r>
      <w:r w:rsidRPr="00B94856">
        <w:rPr>
          <w:b w:val="0"/>
          <w:i/>
          <w:iCs/>
        </w:rPr>
        <w:t>dmi</w:t>
      </w:r>
      <w:r w:rsidRPr="00B94856">
        <w:rPr>
          <w:b w:val="0"/>
          <w:i/>
          <w:iCs/>
          <w:spacing w:val="-2"/>
        </w:rPr>
        <w:t>n</w:t>
      </w:r>
      <w:r w:rsidRPr="00B94856">
        <w:rPr>
          <w:b w:val="0"/>
          <w:i/>
          <w:iCs/>
        </w:rPr>
        <w:t>i</w:t>
      </w:r>
      <w:r w:rsidRPr="00B94856">
        <w:rPr>
          <w:b w:val="0"/>
          <w:i/>
          <w:iCs/>
          <w:spacing w:val="-1"/>
        </w:rPr>
        <w:t>s</w:t>
      </w:r>
      <w:r w:rsidRPr="00B94856">
        <w:rPr>
          <w:b w:val="0"/>
          <w:i/>
          <w:iCs/>
        </w:rPr>
        <w:t>tr</w:t>
      </w:r>
      <w:r w:rsidRPr="00B94856">
        <w:rPr>
          <w:b w:val="0"/>
          <w:i/>
          <w:iCs/>
          <w:spacing w:val="-1"/>
        </w:rPr>
        <w:t>a</w:t>
      </w:r>
      <w:r>
        <w:rPr>
          <w:b w:val="0"/>
          <w:i/>
          <w:iCs/>
        </w:rPr>
        <w:t>ț</w:t>
      </w:r>
      <w:r w:rsidRPr="00B94856">
        <w:rPr>
          <w:b w:val="0"/>
          <w:i/>
          <w:iCs/>
          <w:spacing w:val="-2"/>
        </w:rPr>
        <w:t>i</w:t>
      </w:r>
      <w:r w:rsidRPr="00B94856">
        <w:rPr>
          <w:b w:val="0"/>
          <w:i/>
          <w:iCs/>
        </w:rPr>
        <w:t>a</w:t>
      </w:r>
      <w:r w:rsidRPr="00B94856">
        <w:rPr>
          <w:b w:val="0"/>
          <w:i/>
          <w:iCs/>
          <w:spacing w:val="1"/>
        </w:rPr>
        <w:t xml:space="preserve"> </w:t>
      </w:r>
      <w:r w:rsidRPr="00B94856">
        <w:rPr>
          <w:b w:val="0"/>
          <w:i/>
          <w:iCs/>
        </w:rPr>
        <w:t>pub</w:t>
      </w:r>
      <w:r w:rsidRPr="00B94856">
        <w:rPr>
          <w:b w:val="0"/>
          <w:i/>
          <w:iCs/>
          <w:spacing w:val="-2"/>
        </w:rPr>
        <w:t>l</w:t>
      </w:r>
      <w:r w:rsidRPr="00B94856">
        <w:rPr>
          <w:b w:val="0"/>
          <w:i/>
          <w:iCs/>
        </w:rPr>
        <w:t>i</w:t>
      </w:r>
      <w:r w:rsidRPr="00B94856">
        <w:rPr>
          <w:b w:val="0"/>
          <w:i/>
          <w:iCs/>
          <w:spacing w:val="-1"/>
        </w:rPr>
        <w:t>c</w:t>
      </w:r>
      <w:r w:rsidRPr="00B94856">
        <w:rPr>
          <w:b w:val="0"/>
          <w:i/>
          <w:iCs/>
          <w:spacing w:val="1"/>
        </w:rPr>
        <w:t>ă</w:t>
      </w:r>
      <w:r w:rsidRPr="00B94856">
        <w:rPr>
          <w:b w:val="0"/>
          <w:i/>
          <w:iCs/>
        </w:rPr>
        <w:t>, r</w:t>
      </w:r>
      <w:r w:rsidRPr="00B94856">
        <w:rPr>
          <w:b w:val="0"/>
          <w:i/>
          <w:iCs/>
          <w:spacing w:val="1"/>
        </w:rPr>
        <w:t>e</w:t>
      </w:r>
      <w:r w:rsidRPr="00B94856">
        <w:rPr>
          <w:b w:val="0"/>
          <w:i/>
          <w:iCs/>
          <w:spacing w:val="-2"/>
        </w:rPr>
        <w:t>p</w:t>
      </w:r>
      <w:r w:rsidRPr="00B94856">
        <w:rPr>
          <w:b w:val="0"/>
          <w:i/>
          <w:iCs/>
        </w:rPr>
        <w:t>ubli</w:t>
      </w:r>
      <w:r w:rsidRPr="00B94856">
        <w:rPr>
          <w:b w:val="0"/>
          <w:i/>
          <w:iCs/>
          <w:spacing w:val="-1"/>
        </w:rPr>
        <w:t>c</w:t>
      </w:r>
      <w:r w:rsidRPr="00B94856">
        <w:rPr>
          <w:b w:val="0"/>
          <w:i/>
          <w:iCs/>
          <w:spacing w:val="1"/>
        </w:rPr>
        <w:t>a</w:t>
      </w:r>
      <w:r w:rsidRPr="00B94856">
        <w:rPr>
          <w:b w:val="0"/>
          <w:i/>
          <w:iCs/>
          <w:spacing w:val="-2"/>
        </w:rPr>
        <w:t>t</w:t>
      </w:r>
      <w:r w:rsidRPr="00B94856">
        <w:rPr>
          <w:b w:val="0"/>
          <w:i/>
          <w:iCs/>
          <w:spacing w:val="1"/>
        </w:rPr>
        <w:t>ă</w:t>
      </w:r>
      <w:r w:rsidRPr="00B94856">
        <w:rPr>
          <w:b w:val="0"/>
        </w:rPr>
        <w:t>;</w:t>
      </w:r>
    </w:p>
    <w:p w:rsidR="005705C9" w:rsidRDefault="005705C9" w:rsidP="005705C9">
      <w:pPr>
        <w:numPr>
          <w:ilvl w:val="0"/>
          <w:numId w:val="21"/>
        </w:numPr>
        <w:ind w:left="0" w:firstLine="1080"/>
        <w:jc w:val="both"/>
        <w:rPr>
          <w:b w:val="0"/>
          <w:bCs w:val="0"/>
        </w:rPr>
      </w:pPr>
      <w:r>
        <w:rPr>
          <w:b w:val="0"/>
          <w:bCs w:val="0"/>
        </w:rPr>
        <w:t xml:space="preserve">prin </w:t>
      </w:r>
      <w:r w:rsidRPr="00B94856">
        <w:rPr>
          <w:b w:val="0"/>
          <w:bCs w:val="0"/>
          <w:i/>
          <w:iCs/>
        </w:rPr>
        <w:t>Codul muncii</w:t>
      </w:r>
      <w:r>
        <w:rPr>
          <w:b w:val="0"/>
          <w:bCs w:val="0"/>
        </w:rPr>
        <w:t xml:space="preserve"> se înțelege </w:t>
      </w:r>
      <w:r w:rsidRPr="00B94856">
        <w:rPr>
          <w:b w:val="0"/>
          <w:bCs w:val="0"/>
          <w:i/>
          <w:iCs/>
        </w:rPr>
        <w:t xml:space="preserve">Legea nr. 53/2003 – Codul muncii, </w:t>
      </w:r>
      <w:r>
        <w:rPr>
          <w:b w:val="0"/>
          <w:bCs w:val="0"/>
          <w:i/>
          <w:iCs/>
        </w:rPr>
        <w:t xml:space="preserve">republicată, </w:t>
      </w:r>
      <w:r w:rsidRPr="00B94856">
        <w:rPr>
          <w:b w:val="0"/>
          <w:bCs w:val="0"/>
          <w:i/>
          <w:iCs/>
        </w:rPr>
        <w:t xml:space="preserve">cu modificările </w:t>
      </w:r>
      <w:r>
        <w:rPr>
          <w:b w:val="0"/>
          <w:bCs w:val="0"/>
          <w:i/>
          <w:iCs/>
        </w:rPr>
        <w:t>ș</w:t>
      </w:r>
      <w:r w:rsidRPr="00B94856">
        <w:rPr>
          <w:b w:val="0"/>
          <w:bCs w:val="0"/>
          <w:i/>
          <w:iCs/>
        </w:rPr>
        <w:t>i completările ulterioare</w:t>
      </w:r>
      <w:r>
        <w:rPr>
          <w:b w:val="0"/>
          <w:bCs w:val="0"/>
        </w:rPr>
        <w:t>;</w:t>
      </w:r>
    </w:p>
    <w:p w:rsidR="005705C9" w:rsidRDefault="005705C9" w:rsidP="005705C9">
      <w:pPr>
        <w:numPr>
          <w:ilvl w:val="0"/>
          <w:numId w:val="21"/>
        </w:numPr>
        <w:ind w:left="0" w:firstLine="1080"/>
        <w:jc w:val="both"/>
        <w:rPr>
          <w:b w:val="0"/>
          <w:bCs w:val="0"/>
        </w:rPr>
      </w:pPr>
      <w:r>
        <w:rPr>
          <w:b w:val="0"/>
          <w:bCs w:val="0"/>
        </w:rPr>
        <w:t xml:space="preserve">prin </w:t>
      </w:r>
      <w:r w:rsidRPr="00B94856">
        <w:rPr>
          <w:b w:val="0"/>
          <w:bCs w:val="0"/>
          <w:i/>
          <w:iCs/>
        </w:rPr>
        <w:t>Codul administrativ</w:t>
      </w:r>
      <w:r>
        <w:rPr>
          <w:b w:val="0"/>
          <w:bCs w:val="0"/>
        </w:rPr>
        <w:t xml:space="preserve"> se înțelege </w:t>
      </w:r>
      <w:r w:rsidRPr="00B94856">
        <w:rPr>
          <w:b w:val="0"/>
          <w:bCs w:val="0"/>
          <w:i/>
          <w:iCs/>
        </w:rPr>
        <w:t>Ordonan</w:t>
      </w:r>
      <w:r>
        <w:rPr>
          <w:b w:val="0"/>
          <w:bCs w:val="0"/>
          <w:i/>
          <w:iCs/>
        </w:rPr>
        <w:t>ț</w:t>
      </w:r>
      <w:r w:rsidRPr="00B94856">
        <w:rPr>
          <w:b w:val="0"/>
          <w:bCs w:val="0"/>
          <w:i/>
          <w:iCs/>
        </w:rPr>
        <w:t>a de urgen</w:t>
      </w:r>
      <w:r>
        <w:rPr>
          <w:b w:val="0"/>
          <w:bCs w:val="0"/>
          <w:i/>
          <w:iCs/>
        </w:rPr>
        <w:t>ț</w:t>
      </w:r>
      <w:r w:rsidRPr="00B94856">
        <w:rPr>
          <w:b w:val="0"/>
          <w:bCs w:val="0"/>
          <w:i/>
          <w:iCs/>
        </w:rPr>
        <w:t xml:space="preserve">ă a Guvernului nr. 57/2019 privind Codul administrativ, cu modificările </w:t>
      </w:r>
      <w:r>
        <w:rPr>
          <w:b w:val="0"/>
          <w:bCs w:val="0"/>
          <w:i/>
          <w:iCs/>
        </w:rPr>
        <w:t>ș</w:t>
      </w:r>
      <w:r w:rsidRPr="00B94856">
        <w:rPr>
          <w:b w:val="0"/>
          <w:bCs w:val="0"/>
          <w:i/>
          <w:iCs/>
        </w:rPr>
        <w:t>i completările ulterioare</w:t>
      </w:r>
      <w:r>
        <w:rPr>
          <w:b w:val="0"/>
          <w:bCs w:val="0"/>
        </w:rPr>
        <w:t>.</w:t>
      </w:r>
    </w:p>
    <w:p w:rsidR="005705C9" w:rsidRDefault="005705C9" w:rsidP="005705C9">
      <w:pPr>
        <w:ind w:firstLine="1080"/>
        <w:jc w:val="both"/>
        <w:rPr>
          <w:b w:val="0"/>
          <w:bCs w:val="0"/>
        </w:rPr>
      </w:pPr>
      <w:r w:rsidRPr="00D273DA">
        <w:t>(3)</w:t>
      </w:r>
      <w:r>
        <w:t xml:space="preserve"> </w:t>
      </w:r>
      <w:r>
        <w:rPr>
          <w:b w:val="0"/>
          <w:bCs w:val="0"/>
        </w:rPr>
        <w:t>În cuprinsul prezentului regulament se utilizează forme prescurtate de identificare a următoarelor funcții, astfel:</w:t>
      </w:r>
    </w:p>
    <w:p w:rsidR="005705C9" w:rsidRPr="00B94856" w:rsidRDefault="005705C9" w:rsidP="005705C9">
      <w:pPr>
        <w:numPr>
          <w:ilvl w:val="0"/>
          <w:numId w:val="24"/>
        </w:numPr>
        <w:ind w:left="0" w:firstLine="1134"/>
        <w:jc w:val="both"/>
        <w:rPr>
          <w:b w:val="0"/>
          <w:bCs w:val="0"/>
        </w:rPr>
      </w:pPr>
      <w:r w:rsidRPr="00B94856">
        <w:rPr>
          <w:b w:val="0"/>
          <w:bCs w:val="0"/>
          <w:i/>
          <w:iCs/>
        </w:rPr>
        <w:t>comuna</w:t>
      </w:r>
      <w:r w:rsidRPr="00B94856">
        <w:rPr>
          <w:b w:val="0"/>
          <w:bCs w:val="0"/>
        </w:rPr>
        <w:t xml:space="preserve"> este </w:t>
      </w:r>
      <w:r>
        <w:rPr>
          <w:b w:val="0"/>
          <w:bCs w:val="0"/>
          <w:i/>
          <w:iCs/>
        </w:rPr>
        <w:t>comuna Țuțora;</w:t>
      </w:r>
    </w:p>
    <w:p w:rsidR="005705C9" w:rsidRDefault="005705C9" w:rsidP="005705C9">
      <w:pPr>
        <w:numPr>
          <w:ilvl w:val="0"/>
          <w:numId w:val="24"/>
        </w:numPr>
        <w:ind w:left="0" w:firstLine="1134"/>
        <w:jc w:val="both"/>
        <w:rPr>
          <w:b w:val="0"/>
          <w:bCs w:val="0"/>
        </w:rPr>
      </w:pPr>
      <w:r w:rsidRPr="00B94856">
        <w:rPr>
          <w:b w:val="0"/>
          <w:bCs w:val="0"/>
          <w:i/>
          <w:iCs/>
        </w:rPr>
        <w:t>Consiliul Local</w:t>
      </w:r>
      <w:r w:rsidRPr="00B94856">
        <w:rPr>
          <w:b w:val="0"/>
          <w:bCs w:val="0"/>
        </w:rPr>
        <w:t xml:space="preserve"> este </w:t>
      </w:r>
      <w:r w:rsidRPr="00B94856">
        <w:rPr>
          <w:b w:val="0"/>
          <w:bCs w:val="0"/>
          <w:i/>
          <w:iCs/>
        </w:rPr>
        <w:t xml:space="preserve">Consiliul Local al Comunei </w:t>
      </w:r>
      <w:r>
        <w:rPr>
          <w:b w:val="0"/>
          <w:bCs w:val="0"/>
          <w:i/>
          <w:iCs/>
        </w:rPr>
        <w:t>Țuțora</w:t>
      </w:r>
      <w:r w:rsidRPr="00B94856">
        <w:rPr>
          <w:b w:val="0"/>
          <w:bCs w:val="0"/>
        </w:rPr>
        <w:t>;</w:t>
      </w:r>
    </w:p>
    <w:p w:rsidR="005705C9" w:rsidRPr="002C5D13" w:rsidRDefault="005705C9" w:rsidP="005705C9">
      <w:pPr>
        <w:numPr>
          <w:ilvl w:val="0"/>
          <w:numId w:val="24"/>
        </w:numPr>
        <w:ind w:left="0" w:firstLine="1134"/>
        <w:jc w:val="both"/>
        <w:rPr>
          <w:b w:val="0"/>
          <w:bCs w:val="0"/>
        </w:rPr>
      </w:pPr>
      <w:r w:rsidRPr="002C5D13">
        <w:rPr>
          <w:b w:val="0"/>
          <w:i/>
          <w:iCs/>
        </w:rPr>
        <w:t>directorul general</w:t>
      </w:r>
      <w:r w:rsidRPr="002C5D13">
        <w:rPr>
          <w:b w:val="0"/>
        </w:rPr>
        <w:t xml:space="preserve"> este </w:t>
      </w:r>
      <w:r w:rsidRPr="002C5D13">
        <w:rPr>
          <w:b w:val="0"/>
          <w:i/>
          <w:iCs/>
        </w:rPr>
        <w:t>directorul general al Direc</w:t>
      </w:r>
      <w:r>
        <w:rPr>
          <w:b w:val="0"/>
          <w:i/>
          <w:iCs/>
        </w:rPr>
        <w:t>ț</w:t>
      </w:r>
      <w:r w:rsidRPr="002C5D13">
        <w:rPr>
          <w:b w:val="0"/>
          <w:i/>
          <w:iCs/>
        </w:rPr>
        <w:t>iei generale pentru monitorizarea procedurilor administrative</w:t>
      </w:r>
      <w:r w:rsidRPr="002C5D13">
        <w:rPr>
          <w:b w:val="0"/>
        </w:rPr>
        <w:t xml:space="preserve">, </w:t>
      </w:r>
      <w:r w:rsidRPr="002C5D13">
        <w:rPr>
          <w:b w:val="0"/>
          <w:bCs w:val="0"/>
        </w:rPr>
        <w:t xml:space="preserve">în </w:t>
      </w:r>
      <w:r>
        <w:rPr>
          <w:b w:val="0"/>
          <w:bCs w:val="0"/>
        </w:rPr>
        <w:t xml:space="preserve">considerarea </w:t>
      </w:r>
      <w:r w:rsidRPr="002C5D13">
        <w:rPr>
          <w:b w:val="0"/>
          <w:bCs w:val="0"/>
        </w:rPr>
        <w:t>calit</w:t>
      </w:r>
      <w:r>
        <w:rPr>
          <w:b w:val="0"/>
          <w:bCs w:val="0"/>
        </w:rPr>
        <w:t>ății</w:t>
      </w:r>
      <w:r w:rsidRPr="002C5D13">
        <w:rPr>
          <w:b w:val="0"/>
          <w:bCs w:val="0"/>
        </w:rPr>
        <w:t xml:space="preserve"> acestuia de </w:t>
      </w:r>
      <w:r w:rsidRPr="002C5D13">
        <w:rPr>
          <w:b w:val="0"/>
          <w:spacing w:val="-1"/>
        </w:rPr>
        <w:t>p</w:t>
      </w:r>
      <w:r w:rsidRPr="002C5D13">
        <w:rPr>
          <w:b w:val="0"/>
          <w:spacing w:val="1"/>
        </w:rPr>
        <w:t>e</w:t>
      </w:r>
      <w:r w:rsidRPr="002C5D13">
        <w:rPr>
          <w:b w:val="0"/>
        </w:rPr>
        <w:t>r</w:t>
      </w:r>
      <w:r w:rsidRPr="002C5D13">
        <w:rPr>
          <w:b w:val="0"/>
          <w:spacing w:val="-1"/>
        </w:rPr>
        <w:t>s</w:t>
      </w:r>
      <w:r w:rsidRPr="002C5D13">
        <w:rPr>
          <w:b w:val="0"/>
        </w:rPr>
        <w:t>o</w:t>
      </w:r>
      <w:r w:rsidRPr="002C5D13">
        <w:rPr>
          <w:b w:val="0"/>
          <w:spacing w:val="1"/>
        </w:rPr>
        <w:t>a</w:t>
      </w:r>
      <w:r w:rsidRPr="002C5D13">
        <w:rPr>
          <w:b w:val="0"/>
        </w:rPr>
        <w:t>nă</w:t>
      </w:r>
      <w:r w:rsidRPr="002C5D13">
        <w:rPr>
          <w:b w:val="0"/>
          <w:spacing w:val="35"/>
        </w:rPr>
        <w:t xml:space="preserve"> </w:t>
      </w:r>
      <w:r w:rsidRPr="002C5D13">
        <w:rPr>
          <w:b w:val="0"/>
        </w:rPr>
        <w:t>r</w:t>
      </w:r>
      <w:r w:rsidRPr="002C5D13">
        <w:rPr>
          <w:b w:val="0"/>
          <w:spacing w:val="1"/>
        </w:rPr>
        <w:t>e</w:t>
      </w:r>
      <w:r w:rsidRPr="002C5D13">
        <w:rPr>
          <w:b w:val="0"/>
          <w:spacing w:val="-1"/>
        </w:rPr>
        <w:t>s</w:t>
      </w:r>
      <w:r w:rsidRPr="002C5D13">
        <w:rPr>
          <w:b w:val="0"/>
        </w:rPr>
        <w:t>pon</w:t>
      </w:r>
      <w:r w:rsidRPr="002C5D13">
        <w:rPr>
          <w:b w:val="0"/>
          <w:spacing w:val="-1"/>
        </w:rPr>
        <w:t>s</w:t>
      </w:r>
      <w:r w:rsidRPr="002C5D13">
        <w:rPr>
          <w:b w:val="0"/>
          <w:spacing w:val="1"/>
        </w:rPr>
        <w:t>a</w:t>
      </w:r>
      <w:r w:rsidRPr="002C5D13">
        <w:rPr>
          <w:b w:val="0"/>
          <w:spacing w:val="-2"/>
        </w:rPr>
        <w:t>b</w:t>
      </w:r>
      <w:r w:rsidRPr="002C5D13">
        <w:rPr>
          <w:b w:val="0"/>
        </w:rPr>
        <w:t>i</w:t>
      </w:r>
      <w:r w:rsidRPr="002C5D13">
        <w:rPr>
          <w:b w:val="0"/>
          <w:spacing w:val="-2"/>
        </w:rPr>
        <w:t>l</w:t>
      </w:r>
      <w:r w:rsidRPr="002C5D13">
        <w:rPr>
          <w:b w:val="0"/>
        </w:rPr>
        <w:t>ă</w:t>
      </w:r>
      <w:r w:rsidRPr="002C5D13">
        <w:rPr>
          <w:b w:val="0"/>
          <w:spacing w:val="35"/>
        </w:rPr>
        <w:t xml:space="preserve"> </w:t>
      </w:r>
      <w:r w:rsidRPr="002C5D13">
        <w:rPr>
          <w:b w:val="0"/>
        </w:rPr>
        <w:t>p</w:t>
      </w:r>
      <w:r w:rsidRPr="002C5D13">
        <w:rPr>
          <w:b w:val="0"/>
          <w:spacing w:val="-2"/>
        </w:rPr>
        <w:t>e</w:t>
      </w:r>
      <w:r w:rsidRPr="002C5D13">
        <w:rPr>
          <w:b w:val="0"/>
        </w:rPr>
        <w:t>ntru</w:t>
      </w:r>
      <w:r w:rsidRPr="002C5D13">
        <w:rPr>
          <w:b w:val="0"/>
          <w:spacing w:val="34"/>
        </w:rPr>
        <w:t xml:space="preserve"> </w:t>
      </w:r>
      <w:r w:rsidRPr="002C5D13">
        <w:rPr>
          <w:b w:val="0"/>
        </w:rPr>
        <w:t>r</w:t>
      </w:r>
      <w:r w:rsidRPr="002C5D13">
        <w:rPr>
          <w:b w:val="0"/>
          <w:spacing w:val="1"/>
        </w:rPr>
        <w:t>e</w:t>
      </w:r>
      <w:r w:rsidRPr="002C5D13">
        <w:rPr>
          <w:b w:val="0"/>
          <w:spacing w:val="-2"/>
        </w:rPr>
        <w:t>l</w:t>
      </w:r>
      <w:r w:rsidRPr="002C5D13">
        <w:rPr>
          <w:b w:val="0"/>
          <w:spacing w:val="1"/>
        </w:rPr>
        <w:t>a</w:t>
      </w:r>
      <w:r>
        <w:rPr>
          <w:b w:val="0"/>
        </w:rPr>
        <w:t>ț</w:t>
      </w:r>
      <w:r w:rsidRPr="002C5D13">
        <w:rPr>
          <w:b w:val="0"/>
          <w:spacing w:val="-2"/>
        </w:rPr>
        <w:t>i</w:t>
      </w:r>
      <w:r w:rsidRPr="002C5D13">
        <w:rPr>
          <w:b w:val="0"/>
        </w:rPr>
        <w:t>a</w:t>
      </w:r>
      <w:r w:rsidRPr="002C5D13">
        <w:rPr>
          <w:b w:val="0"/>
          <w:spacing w:val="35"/>
        </w:rPr>
        <w:t xml:space="preserve"> </w:t>
      </w:r>
      <w:r w:rsidRPr="002C5D13">
        <w:rPr>
          <w:b w:val="0"/>
          <w:spacing w:val="1"/>
        </w:rPr>
        <w:t>c</w:t>
      </w:r>
      <w:r w:rsidRPr="002C5D13">
        <w:rPr>
          <w:b w:val="0"/>
        </w:rPr>
        <w:t>u</w:t>
      </w:r>
      <w:r w:rsidRPr="002C5D13">
        <w:rPr>
          <w:b w:val="0"/>
          <w:spacing w:val="34"/>
        </w:rPr>
        <w:t xml:space="preserve"> </w:t>
      </w:r>
      <w:r w:rsidRPr="002C5D13">
        <w:rPr>
          <w:b w:val="0"/>
          <w:spacing w:val="-1"/>
        </w:rPr>
        <w:t>s</w:t>
      </w:r>
      <w:r w:rsidRPr="002C5D13">
        <w:rPr>
          <w:b w:val="0"/>
        </w:rPr>
        <w:t>o</w:t>
      </w:r>
      <w:r w:rsidRPr="002C5D13">
        <w:rPr>
          <w:b w:val="0"/>
          <w:spacing w:val="1"/>
        </w:rPr>
        <w:t>c</w:t>
      </w:r>
      <w:r w:rsidRPr="002C5D13">
        <w:rPr>
          <w:b w:val="0"/>
          <w:spacing w:val="-2"/>
        </w:rPr>
        <w:t>i</w:t>
      </w:r>
      <w:r w:rsidRPr="002C5D13">
        <w:rPr>
          <w:b w:val="0"/>
          <w:spacing w:val="1"/>
        </w:rPr>
        <w:t>e</w:t>
      </w:r>
      <w:r w:rsidRPr="002C5D13">
        <w:rPr>
          <w:b w:val="0"/>
          <w:spacing w:val="-2"/>
        </w:rPr>
        <w:t>t</w:t>
      </w:r>
      <w:r w:rsidRPr="002C5D13">
        <w:rPr>
          <w:b w:val="0"/>
          <w:spacing w:val="1"/>
        </w:rPr>
        <w:t>a</w:t>
      </w:r>
      <w:r w:rsidRPr="002C5D13">
        <w:rPr>
          <w:b w:val="0"/>
          <w:spacing w:val="-2"/>
        </w:rPr>
        <w:t>t</w:t>
      </w:r>
      <w:r w:rsidRPr="002C5D13">
        <w:rPr>
          <w:b w:val="0"/>
          <w:spacing w:val="1"/>
        </w:rPr>
        <w:t>e</w:t>
      </w:r>
      <w:r w:rsidRPr="002C5D13">
        <w:rPr>
          <w:b w:val="0"/>
        </w:rPr>
        <w:t>a</w:t>
      </w:r>
      <w:r w:rsidRPr="002C5D13">
        <w:rPr>
          <w:b w:val="0"/>
          <w:spacing w:val="32"/>
        </w:rPr>
        <w:t xml:space="preserve"> </w:t>
      </w:r>
      <w:r w:rsidRPr="002C5D13">
        <w:rPr>
          <w:b w:val="0"/>
          <w:spacing w:val="1"/>
        </w:rPr>
        <w:t>c</w:t>
      </w:r>
      <w:r w:rsidRPr="002C5D13">
        <w:rPr>
          <w:b w:val="0"/>
        </w:rPr>
        <w:t>iv</w:t>
      </w:r>
      <w:r w:rsidRPr="002C5D13">
        <w:rPr>
          <w:b w:val="0"/>
          <w:spacing w:val="-2"/>
        </w:rPr>
        <w:t>i</w:t>
      </w:r>
      <w:r w:rsidRPr="002C5D13">
        <w:rPr>
          <w:b w:val="0"/>
        </w:rPr>
        <w:t>l</w:t>
      </w:r>
      <w:r w:rsidRPr="002C5D13">
        <w:rPr>
          <w:b w:val="0"/>
          <w:spacing w:val="1"/>
        </w:rPr>
        <w:t>ă;</w:t>
      </w:r>
    </w:p>
    <w:p w:rsidR="005705C9" w:rsidRDefault="005705C9" w:rsidP="005705C9">
      <w:pPr>
        <w:numPr>
          <w:ilvl w:val="0"/>
          <w:numId w:val="24"/>
        </w:numPr>
        <w:ind w:left="0" w:firstLine="1134"/>
        <w:jc w:val="both"/>
        <w:rPr>
          <w:b w:val="0"/>
          <w:bCs w:val="0"/>
        </w:rPr>
      </w:pPr>
      <w:r w:rsidRPr="00B94856">
        <w:rPr>
          <w:b w:val="0"/>
          <w:bCs w:val="0"/>
          <w:i/>
          <w:iCs/>
        </w:rPr>
        <w:t>dispozi</w:t>
      </w:r>
      <w:r>
        <w:rPr>
          <w:b w:val="0"/>
          <w:bCs w:val="0"/>
          <w:i/>
          <w:iCs/>
        </w:rPr>
        <w:t>ț</w:t>
      </w:r>
      <w:r w:rsidRPr="00B94856">
        <w:rPr>
          <w:b w:val="0"/>
          <w:bCs w:val="0"/>
          <w:i/>
          <w:iCs/>
        </w:rPr>
        <w:t>ia</w:t>
      </w:r>
      <w:r w:rsidRPr="00B94856">
        <w:rPr>
          <w:b w:val="0"/>
          <w:bCs w:val="0"/>
        </w:rPr>
        <w:t xml:space="preserve"> este </w:t>
      </w:r>
      <w:r w:rsidRPr="00B94856">
        <w:rPr>
          <w:b w:val="0"/>
          <w:bCs w:val="0"/>
          <w:i/>
          <w:iCs/>
        </w:rPr>
        <w:t>dispozi</w:t>
      </w:r>
      <w:r>
        <w:rPr>
          <w:b w:val="0"/>
          <w:bCs w:val="0"/>
          <w:i/>
          <w:iCs/>
        </w:rPr>
        <w:t>ț</w:t>
      </w:r>
      <w:r w:rsidRPr="00B94856">
        <w:rPr>
          <w:b w:val="0"/>
          <w:bCs w:val="0"/>
          <w:i/>
          <w:iCs/>
        </w:rPr>
        <w:t xml:space="preserve">ia primarului comunei </w:t>
      </w:r>
      <w:r>
        <w:rPr>
          <w:b w:val="0"/>
          <w:bCs w:val="0"/>
          <w:i/>
          <w:iCs/>
        </w:rPr>
        <w:t>Țuțora</w:t>
      </w:r>
      <w:r w:rsidRPr="00B94856">
        <w:rPr>
          <w:b w:val="0"/>
          <w:bCs w:val="0"/>
        </w:rPr>
        <w:t>;</w:t>
      </w:r>
    </w:p>
    <w:p w:rsidR="005705C9" w:rsidRPr="00B94856" w:rsidRDefault="005705C9" w:rsidP="005705C9">
      <w:pPr>
        <w:numPr>
          <w:ilvl w:val="0"/>
          <w:numId w:val="24"/>
        </w:numPr>
        <w:ind w:left="0" w:firstLine="1134"/>
        <w:jc w:val="both"/>
        <w:rPr>
          <w:b w:val="0"/>
          <w:bCs w:val="0"/>
        </w:rPr>
      </w:pPr>
      <w:r w:rsidRPr="002C5D13">
        <w:rPr>
          <w:b w:val="0"/>
          <w:bCs w:val="0"/>
          <w:i/>
          <w:iCs/>
        </w:rPr>
        <w:t>prefectul</w:t>
      </w:r>
      <w:r w:rsidRPr="00B94856">
        <w:rPr>
          <w:b w:val="0"/>
          <w:bCs w:val="0"/>
        </w:rPr>
        <w:t xml:space="preserve"> este </w:t>
      </w:r>
      <w:r w:rsidRPr="002C5D13">
        <w:rPr>
          <w:b w:val="0"/>
          <w:bCs w:val="0"/>
          <w:i/>
          <w:iCs/>
        </w:rPr>
        <w:t>prefectul jude</w:t>
      </w:r>
      <w:r>
        <w:rPr>
          <w:b w:val="0"/>
          <w:bCs w:val="0"/>
          <w:i/>
          <w:iCs/>
        </w:rPr>
        <w:t>ț</w:t>
      </w:r>
      <w:r w:rsidRPr="002C5D13">
        <w:rPr>
          <w:b w:val="0"/>
          <w:bCs w:val="0"/>
          <w:i/>
          <w:iCs/>
        </w:rPr>
        <w:t xml:space="preserve">ului </w:t>
      </w:r>
      <w:r>
        <w:rPr>
          <w:b w:val="0"/>
          <w:bCs w:val="0"/>
          <w:i/>
          <w:iCs/>
        </w:rPr>
        <w:t>Iași</w:t>
      </w:r>
      <w:r w:rsidRPr="00B94856">
        <w:rPr>
          <w:b w:val="0"/>
          <w:bCs w:val="0"/>
        </w:rPr>
        <w:t>.</w:t>
      </w:r>
    </w:p>
    <w:p w:rsidR="005705C9" w:rsidRPr="00B94856" w:rsidRDefault="005705C9" w:rsidP="005705C9">
      <w:pPr>
        <w:numPr>
          <w:ilvl w:val="0"/>
          <w:numId w:val="24"/>
        </w:numPr>
        <w:ind w:left="0" w:firstLine="1134"/>
        <w:jc w:val="both"/>
        <w:rPr>
          <w:b w:val="0"/>
          <w:bCs w:val="0"/>
        </w:rPr>
      </w:pPr>
      <w:r w:rsidRPr="00B94856">
        <w:rPr>
          <w:b w:val="0"/>
          <w:bCs w:val="0"/>
          <w:i/>
          <w:iCs/>
        </w:rPr>
        <w:t>primarul</w:t>
      </w:r>
      <w:r w:rsidRPr="00B94856">
        <w:rPr>
          <w:b w:val="0"/>
          <w:bCs w:val="0"/>
        </w:rPr>
        <w:t xml:space="preserve"> este </w:t>
      </w:r>
      <w:r w:rsidRPr="00B94856">
        <w:rPr>
          <w:b w:val="0"/>
          <w:bCs w:val="0"/>
          <w:i/>
          <w:iCs/>
        </w:rPr>
        <w:t xml:space="preserve">primarul comunei </w:t>
      </w:r>
      <w:r>
        <w:rPr>
          <w:b w:val="0"/>
          <w:bCs w:val="0"/>
          <w:i/>
          <w:iCs/>
        </w:rPr>
        <w:t>Țuțora</w:t>
      </w:r>
      <w:r w:rsidRPr="00B94856">
        <w:rPr>
          <w:b w:val="0"/>
          <w:bCs w:val="0"/>
        </w:rPr>
        <w:t xml:space="preserve">, </w:t>
      </w:r>
      <w:r w:rsidRPr="00B94856">
        <w:rPr>
          <w:b w:val="0"/>
          <w:bCs w:val="0"/>
          <w:i/>
          <w:iCs/>
        </w:rPr>
        <w:t>autoritatea executivă a administra</w:t>
      </w:r>
      <w:r>
        <w:rPr>
          <w:b w:val="0"/>
          <w:bCs w:val="0"/>
          <w:i/>
          <w:iCs/>
        </w:rPr>
        <w:t>ț</w:t>
      </w:r>
      <w:r w:rsidRPr="00B94856">
        <w:rPr>
          <w:b w:val="0"/>
          <w:bCs w:val="0"/>
          <w:i/>
          <w:iCs/>
        </w:rPr>
        <w:t>iei publice locale</w:t>
      </w:r>
      <w:r w:rsidRPr="00B94856">
        <w:rPr>
          <w:b w:val="0"/>
          <w:bCs w:val="0"/>
        </w:rPr>
        <w:t>;</w:t>
      </w:r>
    </w:p>
    <w:p w:rsidR="005705C9" w:rsidRPr="00B94856" w:rsidRDefault="005705C9" w:rsidP="005705C9">
      <w:pPr>
        <w:numPr>
          <w:ilvl w:val="0"/>
          <w:numId w:val="24"/>
        </w:numPr>
        <w:ind w:left="0" w:firstLine="1134"/>
        <w:jc w:val="both"/>
        <w:rPr>
          <w:b w:val="0"/>
          <w:bCs w:val="0"/>
        </w:rPr>
      </w:pPr>
      <w:r w:rsidRPr="00B94856">
        <w:rPr>
          <w:b w:val="0"/>
          <w:bCs w:val="0"/>
          <w:i/>
          <w:iCs/>
        </w:rPr>
        <w:t>secretarul general</w:t>
      </w:r>
      <w:r w:rsidRPr="00B94856">
        <w:rPr>
          <w:b w:val="0"/>
          <w:bCs w:val="0"/>
        </w:rPr>
        <w:t xml:space="preserve"> este </w:t>
      </w:r>
      <w:r w:rsidRPr="00B94856">
        <w:rPr>
          <w:b w:val="0"/>
          <w:bCs w:val="0"/>
          <w:i/>
          <w:iCs/>
        </w:rPr>
        <w:t xml:space="preserve">secretarul general al comunei </w:t>
      </w:r>
      <w:r>
        <w:rPr>
          <w:b w:val="0"/>
          <w:bCs w:val="0"/>
          <w:i/>
          <w:iCs/>
        </w:rPr>
        <w:t>Țuțora;</w:t>
      </w:r>
    </w:p>
    <w:p w:rsidR="005705C9" w:rsidRPr="00B94856" w:rsidRDefault="005705C9" w:rsidP="005705C9">
      <w:pPr>
        <w:numPr>
          <w:ilvl w:val="0"/>
          <w:numId w:val="24"/>
        </w:numPr>
        <w:ind w:left="0" w:firstLine="1134"/>
        <w:jc w:val="both"/>
        <w:rPr>
          <w:b w:val="0"/>
          <w:bCs w:val="0"/>
        </w:rPr>
      </w:pPr>
      <w:r w:rsidRPr="00B94856">
        <w:rPr>
          <w:b w:val="0"/>
          <w:bCs w:val="0"/>
          <w:i/>
          <w:iCs/>
        </w:rPr>
        <w:t>viceprimarul</w:t>
      </w:r>
      <w:r w:rsidRPr="00B94856">
        <w:rPr>
          <w:b w:val="0"/>
          <w:bCs w:val="0"/>
        </w:rPr>
        <w:t xml:space="preserve"> este </w:t>
      </w:r>
      <w:r w:rsidRPr="00B94856">
        <w:rPr>
          <w:b w:val="0"/>
          <w:bCs w:val="0"/>
          <w:i/>
          <w:iCs/>
        </w:rPr>
        <w:t xml:space="preserve">viceprimarul comunei </w:t>
      </w:r>
      <w:r>
        <w:rPr>
          <w:b w:val="0"/>
          <w:bCs w:val="0"/>
          <w:i/>
          <w:iCs/>
        </w:rPr>
        <w:t>Țuțora.</w:t>
      </w:r>
      <w:r w:rsidRPr="00B94856">
        <w:rPr>
          <w:b w:val="0"/>
          <w:bCs w:val="0"/>
        </w:rPr>
        <w:t xml:space="preserve"> </w:t>
      </w:r>
    </w:p>
    <w:p w:rsidR="005705C9" w:rsidRDefault="005705C9" w:rsidP="005705C9">
      <w:pPr>
        <w:ind w:firstLine="1134"/>
        <w:jc w:val="both"/>
        <w:rPr>
          <w:b w:val="0"/>
          <w:bCs w:val="0"/>
        </w:rPr>
      </w:pPr>
      <w:r w:rsidRPr="00693D75">
        <w:t>(4)</w:t>
      </w:r>
      <w:r>
        <w:t xml:space="preserve"> </w:t>
      </w:r>
      <w:r w:rsidRPr="00693D75">
        <w:rPr>
          <w:b w:val="0"/>
          <w:bCs w:val="0"/>
        </w:rPr>
        <w:t>În în</w:t>
      </w:r>
      <w:r>
        <w:rPr>
          <w:b w:val="0"/>
          <w:bCs w:val="0"/>
        </w:rPr>
        <w:t>ț</w:t>
      </w:r>
      <w:r w:rsidRPr="00693D75">
        <w:rPr>
          <w:b w:val="0"/>
          <w:bCs w:val="0"/>
        </w:rPr>
        <w:t>elesul prezentului regulament</w:t>
      </w:r>
      <w:r>
        <w:rPr>
          <w:b w:val="0"/>
          <w:bCs w:val="0"/>
        </w:rPr>
        <w:t>,</w:t>
      </w:r>
      <w:r>
        <w:t xml:space="preserve"> </w:t>
      </w:r>
      <w:r>
        <w:rPr>
          <w:b w:val="0"/>
          <w:bCs w:val="0"/>
        </w:rPr>
        <w:t xml:space="preserve">termenul </w:t>
      </w:r>
      <w:r w:rsidRPr="00365CB4">
        <w:rPr>
          <w:b w:val="0"/>
          <w:bCs w:val="0"/>
          <w:i/>
          <w:iCs/>
        </w:rPr>
        <w:t>elaborare</w:t>
      </w:r>
      <w:r>
        <w:rPr>
          <w:b w:val="0"/>
          <w:bCs w:val="0"/>
        </w:rPr>
        <w:t xml:space="preserve"> este sinonim cu termenul </w:t>
      </w:r>
      <w:r w:rsidRPr="00365CB4">
        <w:rPr>
          <w:b w:val="0"/>
          <w:bCs w:val="0"/>
          <w:i/>
          <w:iCs/>
        </w:rPr>
        <w:t>redactare</w:t>
      </w:r>
      <w:r>
        <w:rPr>
          <w:b w:val="0"/>
          <w:bCs w:val="0"/>
        </w:rPr>
        <w:t xml:space="preserve">. </w:t>
      </w:r>
    </w:p>
    <w:p w:rsidR="005705C9" w:rsidRDefault="005705C9" w:rsidP="005705C9">
      <w:pPr>
        <w:ind w:firstLine="1134"/>
        <w:jc w:val="both"/>
        <w:rPr>
          <w:b w:val="0"/>
          <w:bCs w:val="0"/>
        </w:rPr>
      </w:pPr>
      <w:r w:rsidRPr="00365CB4">
        <w:t xml:space="preserve">(5) </w:t>
      </w:r>
      <w:r w:rsidRPr="00365CB4">
        <w:rPr>
          <w:b w:val="0"/>
          <w:bCs w:val="0"/>
        </w:rPr>
        <w:t>În în</w:t>
      </w:r>
      <w:r>
        <w:rPr>
          <w:b w:val="0"/>
          <w:bCs w:val="0"/>
        </w:rPr>
        <w:t>ț</w:t>
      </w:r>
      <w:r w:rsidRPr="00365CB4">
        <w:rPr>
          <w:b w:val="0"/>
          <w:bCs w:val="0"/>
        </w:rPr>
        <w:t>elesul</w:t>
      </w:r>
      <w:r>
        <w:rPr>
          <w:b w:val="0"/>
          <w:bCs w:val="0"/>
        </w:rPr>
        <w:t xml:space="preserve"> prezentului regulament, prin sintagma </w:t>
      </w:r>
      <w:r w:rsidRPr="00365CB4">
        <w:rPr>
          <w:b w:val="0"/>
          <w:bCs w:val="0"/>
          <w:i/>
          <w:iCs/>
        </w:rPr>
        <w:t>intrare în vigoare</w:t>
      </w:r>
      <w:r>
        <w:rPr>
          <w:b w:val="0"/>
          <w:bCs w:val="0"/>
        </w:rPr>
        <w:t>, se înțelege:</w:t>
      </w:r>
    </w:p>
    <w:p w:rsidR="005705C9" w:rsidRPr="00365CB4" w:rsidRDefault="005705C9" w:rsidP="005705C9">
      <w:pPr>
        <w:numPr>
          <w:ilvl w:val="0"/>
          <w:numId w:val="29"/>
        </w:numPr>
        <w:ind w:left="0" w:firstLine="1134"/>
        <w:jc w:val="both"/>
        <w:rPr>
          <w:b w:val="0"/>
          <w:bCs w:val="0"/>
        </w:rPr>
      </w:pPr>
      <w:r w:rsidRPr="00B94856">
        <w:rPr>
          <w:b w:val="0"/>
          <w:bCs w:val="0"/>
          <w:i/>
          <w:iCs/>
        </w:rPr>
        <w:t>data de la care dispozi</w:t>
      </w:r>
      <w:r>
        <w:rPr>
          <w:b w:val="0"/>
          <w:bCs w:val="0"/>
          <w:i/>
          <w:iCs/>
        </w:rPr>
        <w:t>ț</w:t>
      </w:r>
      <w:r w:rsidRPr="00B94856">
        <w:rPr>
          <w:b w:val="0"/>
          <w:bCs w:val="0"/>
          <w:i/>
          <w:iCs/>
        </w:rPr>
        <w:t>ia cu caracter normativ devine obligatorie</w:t>
      </w:r>
      <w:r w:rsidRPr="00365CB4">
        <w:rPr>
          <w:b w:val="0"/>
          <w:bCs w:val="0"/>
        </w:rPr>
        <w:t>, fiind adusă la cuno</w:t>
      </w:r>
      <w:r>
        <w:rPr>
          <w:b w:val="0"/>
          <w:bCs w:val="0"/>
        </w:rPr>
        <w:t>ș</w:t>
      </w:r>
      <w:r w:rsidRPr="00365CB4">
        <w:rPr>
          <w:b w:val="0"/>
          <w:bCs w:val="0"/>
        </w:rPr>
        <w:t>tin</w:t>
      </w:r>
      <w:r>
        <w:rPr>
          <w:b w:val="0"/>
          <w:bCs w:val="0"/>
        </w:rPr>
        <w:t>ț</w:t>
      </w:r>
      <w:r w:rsidRPr="00365CB4">
        <w:rPr>
          <w:b w:val="0"/>
          <w:bCs w:val="0"/>
        </w:rPr>
        <w:t>ă publică;</w:t>
      </w:r>
    </w:p>
    <w:p w:rsidR="005705C9" w:rsidRPr="00B94856" w:rsidRDefault="005705C9" w:rsidP="005705C9">
      <w:pPr>
        <w:numPr>
          <w:ilvl w:val="0"/>
          <w:numId w:val="29"/>
        </w:numPr>
        <w:ind w:left="0" w:firstLine="1134"/>
        <w:jc w:val="both"/>
        <w:rPr>
          <w:b w:val="0"/>
          <w:bCs w:val="0"/>
        </w:rPr>
      </w:pPr>
      <w:r w:rsidRPr="00B94856">
        <w:rPr>
          <w:b w:val="0"/>
          <w:bCs w:val="0"/>
          <w:i/>
          <w:iCs/>
        </w:rPr>
        <w:t>data de la care dispozi</w:t>
      </w:r>
      <w:r>
        <w:rPr>
          <w:b w:val="0"/>
          <w:bCs w:val="0"/>
          <w:i/>
          <w:iCs/>
        </w:rPr>
        <w:t>ț</w:t>
      </w:r>
      <w:r w:rsidRPr="00B94856">
        <w:rPr>
          <w:b w:val="0"/>
          <w:bCs w:val="0"/>
          <w:i/>
          <w:iCs/>
        </w:rPr>
        <w:t>ia cu caracter individual produce efecte juridice</w:t>
      </w:r>
      <w:r w:rsidRPr="00365CB4">
        <w:rPr>
          <w:b w:val="0"/>
          <w:bCs w:val="0"/>
        </w:rPr>
        <w:t>, fiind comunicată persoanei/persoanelor căreia/cărora se adresează.</w:t>
      </w:r>
    </w:p>
    <w:p w:rsidR="005705C9" w:rsidRPr="00CA6B48" w:rsidRDefault="005705C9" w:rsidP="005705C9">
      <w:pPr>
        <w:ind w:firstLine="1080"/>
        <w:jc w:val="both"/>
      </w:pPr>
    </w:p>
    <w:p w:rsidR="005705C9" w:rsidRPr="00CA6B48" w:rsidRDefault="005705C9" w:rsidP="005705C9">
      <w:pPr>
        <w:ind w:firstLine="1080"/>
        <w:jc w:val="both"/>
        <w:rPr>
          <w:b w:val="0"/>
          <w:bCs w:val="0"/>
        </w:rPr>
      </w:pPr>
      <w:r w:rsidRPr="00CA6B48">
        <w:t xml:space="preserve">Art. 2. – </w:t>
      </w:r>
      <w:r w:rsidRPr="00CA6B48">
        <w:rPr>
          <w:bCs w:val="0"/>
        </w:rPr>
        <w:t>(1)</w:t>
      </w:r>
      <w:r w:rsidRPr="00CA6B48">
        <w:t xml:space="preserve"> </w:t>
      </w:r>
      <w:r w:rsidRPr="00CA6B48">
        <w:rPr>
          <w:b w:val="0"/>
          <w:bCs w:val="0"/>
        </w:rPr>
        <w:t>Dispozi</w:t>
      </w:r>
      <w:r>
        <w:rPr>
          <w:b w:val="0"/>
          <w:bCs w:val="0"/>
        </w:rPr>
        <w:t>ț</w:t>
      </w:r>
      <w:r w:rsidRPr="00CA6B48">
        <w:rPr>
          <w:b w:val="0"/>
          <w:bCs w:val="0"/>
        </w:rPr>
        <w:t>ia primarului</w:t>
      </w:r>
      <w:r>
        <w:rPr>
          <w:b w:val="0"/>
          <w:bCs w:val="0"/>
        </w:rPr>
        <w:t xml:space="preserve"> </w:t>
      </w:r>
      <w:r w:rsidRPr="00CA6B48">
        <w:rPr>
          <w:b w:val="0"/>
          <w:bCs w:val="0"/>
        </w:rPr>
        <w:t>constituie actul administrativ c</w:t>
      </w:r>
      <w:r>
        <w:rPr>
          <w:b w:val="0"/>
          <w:bCs w:val="0"/>
        </w:rPr>
        <w:t>are</w:t>
      </w:r>
      <w:r w:rsidRPr="00CA6B48">
        <w:rPr>
          <w:b w:val="0"/>
          <w:bCs w:val="0"/>
        </w:rPr>
        <w:t xml:space="preserve"> exprimă voin</w:t>
      </w:r>
      <w:r>
        <w:rPr>
          <w:b w:val="0"/>
          <w:bCs w:val="0"/>
        </w:rPr>
        <w:t>ț</w:t>
      </w:r>
      <w:r w:rsidRPr="00CA6B48">
        <w:rPr>
          <w:b w:val="0"/>
          <w:bCs w:val="0"/>
        </w:rPr>
        <w:t>a manifestată unilateral de către autoritatea executivă a administra</w:t>
      </w:r>
      <w:r>
        <w:rPr>
          <w:b w:val="0"/>
          <w:bCs w:val="0"/>
        </w:rPr>
        <w:t>ț</w:t>
      </w:r>
      <w:r w:rsidRPr="00CA6B48">
        <w:rPr>
          <w:b w:val="0"/>
          <w:bCs w:val="0"/>
        </w:rPr>
        <w:t>iei publice locale, în exercitarea atribu</w:t>
      </w:r>
      <w:r>
        <w:rPr>
          <w:b w:val="0"/>
          <w:bCs w:val="0"/>
        </w:rPr>
        <w:t>ț</w:t>
      </w:r>
      <w:r w:rsidRPr="00CA6B48">
        <w:rPr>
          <w:b w:val="0"/>
          <w:bCs w:val="0"/>
        </w:rPr>
        <w:t xml:space="preserve">iilor sale, fiind de actualitate, </w:t>
      </w:r>
      <w:r>
        <w:rPr>
          <w:b w:val="0"/>
          <w:bCs w:val="0"/>
        </w:rPr>
        <w:t>ș</w:t>
      </w:r>
      <w:r w:rsidRPr="00CA6B48">
        <w:rPr>
          <w:b w:val="0"/>
          <w:bCs w:val="0"/>
        </w:rPr>
        <w:t xml:space="preserve">i care: </w:t>
      </w:r>
    </w:p>
    <w:p w:rsidR="005705C9" w:rsidRPr="00CA6B48" w:rsidRDefault="005705C9" w:rsidP="005705C9">
      <w:pPr>
        <w:pStyle w:val="ListParagraph"/>
        <w:numPr>
          <w:ilvl w:val="0"/>
          <w:numId w:val="4"/>
        </w:numPr>
        <w:ind w:left="0" w:firstLine="1080"/>
        <w:jc w:val="both"/>
      </w:pPr>
      <w:r w:rsidRPr="00C21B2A">
        <w:rPr>
          <w:b w:val="0"/>
          <w:bCs w:val="0"/>
        </w:rPr>
        <w:t>devine  obligatorie</w:t>
      </w:r>
      <w:r w:rsidRPr="00CA6B48">
        <w:t xml:space="preserve"> pe întreg teritoriul comunei, </w:t>
      </w:r>
      <w:r w:rsidRPr="00C21B2A">
        <w:rPr>
          <w:b w:val="0"/>
          <w:bCs w:val="0"/>
        </w:rPr>
        <w:t>în cazul în care dispozi</w:t>
      </w:r>
      <w:r>
        <w:rPr>
          <w:b w:val="0"/>
          <w:bCs w:val="0"/>
        </w:rPr>
        <w:t>ț</w:t>
      </w:r>
      <w:r w:rsidRPr="00C21B2A">
        <w:rPr>
          <w:b w:val="0"/>
          <w:bCs w:val="0"/>
        </w:rPr>
        <w:t>ia are caracter normativ</w:t>
      </w:r>
      <w:r>
        <w:t xml:space="preserve">, respectiv cea </w:t>
      </w:r>
      <w:r w:rsidRPr="004538D7">
        <w:t xml:space="preserve">care cuprinde reguli generale de conduită, impersonale </w:t>
      </w:r>
      <w:r>
        <w:t>ș</w:t>
      </w:r>
      <w:r w:rsidRPr="004538D7">
        <w:t>i de aplicabilitate repetată, în vederea aplicării la un număr nedeterminat de subiec</w:t>
      </w:r>
      <w:r>
        <w:t>ț</w:t>
      </w:r>
      <w:r w:rsidRPr="004538D7">
        <w:t>i</w:t>
      </w:r>
      <w:r>
        <w:t>;</w:t>
      </w:r>
    </w:p>
    <w:p w:rsidR="005705C9" w:rsidRPr="00BA25C7" w:rsidRDefault="005705C9" w:rsidP="005705C9">
      <w:pPr>
        <w:pStyle w:val="ListParagraph"/>
        <w:numPr>
          <w:ilvl w:val="0"/>
          <w:numId w:val="4"/>
        </w:numPr>
        <w:ind w:left="0" w:firstLine="1080"/>
        <w:jc w:val="both"/>
      </w:pPr>
      <w:r w:rsidRPr="00C21B2A">
        <w:rPr>
          <w:b w:val="0"/>
          <w:bCs w:val="0"/>
        </w:rPr>
        <w:t>produce efecte juridice</w:t>
      </w:r>
      <w:r>
        <w:t xml:space="preserve">, de regulă, </w:t>
      </w:r>
      <w:r w:rsidRPr="00C21B2A">
        <w:t>fa</w:t>
      </w:r>
      <w:r>
        <w:t>ț</w:t>
      </w:r>
      <w:r w:rsidRPr="00C21B2A">
        <w:t>ă de o persoană sau, uneori, fa</w:t>
      </w:r>
      <w:r>
        <w:t>ț</w:t>
      </w:r>
      <w:r w:rsidRPr="00C21B2A">
        <w:t>ă de mai multe persoane</w:t>
      </w:r>
      <w:r w:rsidRPr="00CA6B48">
        <w:t xml:space="preserve">, </w:t>
      </w:r>
      <w:r w:rsidRPr="00C21B2A">
        <w:rPr>
          <w:b w:val="0"/>
          <w:bCs w:val="0"/>
        </w:rPr>
        <w:t>în cazul în care dispozi</w:t>
      </w:r>
      <w:r>
        <w:rPr>
          <w:b w:val="0"/>
          <w:bCs w:val="0"/>
        </w:rPr>
        <w:t>ț</w:t>
      </w:r>
      <w:r w:rsidRPr="00C21B2A">
        <w:rPr>
          <w:b w:val="0"/>
          <w:bCs w:val="0"/>
        </w:rPr>
        <w:t>ia are caracter individual</w:t>
      </w:r>
      <w:r>
        <w:t xml:space="preserve">, respectiv cea </w:t>
      </w:r>
      <w:r w:rsidRPr="00B65453">
        <w:t xml:space="preserve">care creează, modifică sau stinge drepturi </w:t>
      </w:r>
      <w:r>
        <w:t>ș</w:t>
      </w:r>
      <w:r w:rsidRPr="00B65453">
        <w:t>i obliga</w:t>
      </w:r>
      <w:r>
        <w:t>ț</w:t>
      </w:r>
      <w:r w:rsidRPr="00B65453">
        <w:t>ii în beneficiul sau în sarcina unei/unor persoane determinate</w:t>
      </w:r>
      <w:r>
        <w:t xml:space="preserve"> sau determinabile</w:t>
      </w:r>
      <w:r w:rsidRPr="00CA6B48">
        <w:t>.</w:t>
      </w:r>
    </w:p>
    <w:p w:rsidR="005705C9" w:rsidRPr="00CA6B48" w:rsidRDefault="005705C9" w:rsidP="005705C9">
      <w:pPr>
        <w:ind w:firstLine="1080"/>
        <w:jc w:val="both"/>
        <w:rPr>
          <w:b w:val="0"/>
        </w:rPr>
      </w:pPr>
      <w:r w:rsidRPr="00CA6B48">
        <w:rPr>
          <w:bCs w:val="0"/>
        </w:rPr>
        <w:lastRenderedPageBreak/>
        <w:t>(2)</w:t>
      </w:r>
      <w:r w:rsidRPr="00CA6B48">
        <w:rPr>
          <w:b w:val="0"/>
          <w:bCs w:val="0"/>
        </w:rPr>
        <w:t xml:space="preserve"> Prin dispozi</w:t>
      </w:r>
      <w:r>
        <w:rPr>
          <w:b w:val="0"/>
          <w:bCs w:val="0"/>
        </w:rPr>
        <w:t>ț</w:t>
      </w:r>
      <w:r w:rsidRPr="00CA6B48">
        <w:rPr>
          <w:b w:val="0"/>
          <w:bCs w:val="0"/>
        </w:rPr>
        <w:t>ie se creează</w:t>
      </w:r>
      <w:r>
        <w:rPr>
          <w:b w:val="0"/>
          <w:bCs w:val="0"/>
        </w:rPr>
        <w:t xml:space="preserve">, </w:t>
      </w:r>
      <w:r w:rsidRPr="00CA6B48">
        <w:rPr>
          <w:b w:val="0"/>
          <w:bCs w:val="0"/>
        </w:rPr>
        <w:t>se modifică</w:t>
      </w:r>
      <w:r>
        <w:rPr>
          <w:b w:val="0"/>
          <w:bCs w:val="0"/>
        </w:rPr>
        <w:t xml:space="preserve"> ori </w:t>
      </w:r>
      <w:r w:rsidRPr="00CA6B48">
        <w:rPr>
          <w:b w:val="0"/>
          <w:bCs w:val="0"/>
        </w:rPr>
        <w:t>se sting</w:t>
      </w:r>
      <w:r>
        <w:rPr>
          <w:b w:val="0"/>
          <w:bCs w:val="0"/>
        </w:rPr>
        <w:t>, după caz,</w:t>
      </w:r>
      <w:r w:rsidRPr="00CA6B48">
        <w:rPr>
          <w:b w:val="0"/>
          <w:bCs w:val="0"/>
        </w:rPr>
        <w:t xml:space="preserve"> unele drepturi </w:t>
      </w:r>
      <w:r>
        <w:rPr>
          <w:b w:val="0"/>
          <w:bCs w:val="0"/>
        </w:rPr>
        <w:t>ș</w:t>
      </w:r>
      <w:r w:rsidRPr="00CA6B48">
        <w:rPr>
          <w:b w:val="0"/>
          <w:bCs w:val="0"/>
        </w:rPr>
        <w:t>i/sau obliga</w:t>
      </w:r>
      <w:r>
        <w:rPr>
          <w:b w:val="0"/>
          <w:bCs w:val="0"/>
        </w:rPr>
        <w:t>ț</w:t>
      </w:r>
      <w:r w:rsidRPr="00CA6B48">
        <w:rPr>
          <w:b w:val="0"/>
          <w:bCs w:val="0"/>
        </w:rPr>
        <w:t>ii ori se aprobă/se interzice o activitate din domeniile care intră în competen</w:t>
      </w:r>
      <w:r>
        <w:rPr>
          <w:b w:val="0"/>
          <w:bCs w:val="0"/>
        </w:rPr>
        <w:t>ț</w:t>
      </w:r>
      <w:r w:rsidRPr="00CA6B48">
        <w:rPr>
          <w:b w:val="0"/>
          <w:bCs w:val="0"/>
        </w:rPr>
        <w:t xml:space="preserve">a primarului pentru </w:t>
      </w:r>
      <w:r w:rsidRPr="00CA6B48">
        <w:rPr>
          <w:b w:val="0"/>
        </w:rPr>
        <w:t>punerea în aplicare a:</w:t>
      </w:r>
    </w:p>
    <w:p w:rsidR="005705C9" w:rsidRPr="00CA6B48" w:rsidRDefault="005705C9" w:rsidP="005705C9">
      <w:pPr>
        <w:pStyle w:val="ListParagraph"/>
        <w:numPr>
          <w:ilvl w:val="0"/>
          <w:numId w:val="7"/>
        </w:numPr>
        <w:spacing w:after="200"/>
        <w:ind w:left="0" w:firstLine="1080"/>
        <w:jc w:val="both"/>
      </w:pPr>
      <w:r w:rsidRPr="00CA6B48">
        <w:t>legilor;</w:t>
      </w:r>
    </w:p>
    <w:p w:rsidR="005705C9" w:rsidRPr="00CA6B48" w:rsidRDefault="005705C9" w:rsidP="005705C9">
      <w:pPr>
        <w:pStyle w:val="ListParagraph"/>
        <w:numPr>
          <w:ilvl w:val="0"/>
          <w:numId w:val="7"/>
        </w:numPr>
        <w:spacing w:after="200"/>
        <w:ind w:left="0" w:firstLine="1080"/>
        <w:jc w:val="both"/>
      </w:pPr>
      <w:r w:rsidRPr="00CA6B48">
        <w:t>decretelor Pre</w:t>
      </w:r>
      <w:r>
        <w:t>ș</w:t>
      </w:r>
      <w:r w:rsidRPr="00CA6B48">
        <w:t>edintelui României;</w:t>
      </w:r>
    </w:p>
    <w:p w:rsidR="005705C9" w:rsidRPr="00CA6B48" w:rsidRDefault="005705C9" w:rsidP="005705C9">
      <w:pPr>
        <w:pStyle w:val="ListParagraph"/>
        <w:numPr>
          <w:ilvl w:val="0"/>
          <w:numId w:val="7"/>
        </w:numPr>
        <w:spacing w:after="200"/>
        <w:ind w:left="0" w:firstLine="1080"/>
        <w:jc w:val="both"/>
      </w:pPr>
      <w:r w:rsidRPr="00CA6B48">
        <w:t>ordonan</w:t>
      </w:r>
      <w:r>
        <w:t>ț</w:t>
      </w:r>
      <w:r w:rsidRPr="00CA6B48">
        <w:t>elor de urgen</w:t>
      </w:r>
      <w:r>
        <w:t>ț</w:t>
      </w:r>
      <w:r w:rsidRPr="00CA6B48">
        <w:t>ă ale Guvernului;</w:t>
      </w:r>
    </w:p>
    <w:p w:rsidR="005705C9" w:rsidRPr="00CA6B48" w:rsidRDefault="005705C9" w:rsidP="005705C9">
      <w:pPr>
        <w:pStyle w:val="ListParagraph"/>
        <w:numPr>
          <w:ilvl w:val="0"/>
          <w:numId w:val="7"/>
        </w:numPr>
        <w:spacing w:after="200"/>
        <w:ind w:left="0" w:firstLine="1080"/>
        <w:jc w:val="both"/>
      </w:pPr>
      <w:r w:rsidRPr="00CA6B48">
        <w:t>ordonan</w:t>
      </w:r>
      <w:r>
        <w:t>ț</w:t>
      </w:r>
      <w:r w:rsidRPr="00CA6B48">
        <w:t>elor Guvernului;</w:t>
      </w:r>
    </w:p>
    <w:p w:rsidR="005705C9" w:rsidRPr="00CA6B48" w:rsidRDefault="005705C9" w:rsidP="005705C9">
      <w:pPr>
        <w:pStyle w:val="ListParagraph"/>
        <w:numPr>
          <w:ilvl w:val="0"/>
          <w:numId w:val="7"/>
        </w:numPr>
        <w:spacing w:after="200"/>
        <w:ind w:left="0" w:firstLine="1080"/>
        <w:jc w:val="both"/>
      </w:pPr>
      <w:r w:rsidRPr="00CA6B48">
        <w:t>hotărârilor Guvernului;</w:t>
      </w:r>
    </w:p>
    <w:p w:rsidR="005705C9" w:rsidRPr="00CA6B48" w:rsidRDefault="005705C9" w:rsidP="005705C9">
      <w:pPr>
        <w:pStyle w:val="ListParagraph"/>
        <w:numPr>
          <w:ilvl w:val="0"/>
          <w:numId w:val="7"/>
        </w:numPr>
        <w:spacing w:after="200"/>
        <w:ind w:left="0" w:firstLine="1080"/>
        <w:jc w:val="both"/>
      </w:pPr>
      <w:r w:rsidRPr="00CA6B48">
        <w:t>hotărârilor Consiliului Local.</w:t>
      </w:r>
    </w:p>
    <w:p w:rsidR="005705C9" w:rsidRPr="00CA6B48" w:rsidRDefault="005705C9" w:rsidP="005705C9">
      <w:pPr>
        <w:pStyle w:val="ListParagraph"/>
        <w:ind w:left="0" w:firstLine="1080"/>
        <w:jc w:val="both"/>
      </w:pPr>
      <w:r w:rsidRPr="00CA6B48">
        <w:rPr>
          <w:b w:val="0"/>
        </w:rPr>
        <w:t>(3)</w:t>
      </w:r>
      <w:r w:rsidRPr="00CA6B48">
        <w:t xml:space="preserve"> Primarul, în condi</w:t>
      </w:r>
      <w:r>
        <w:t>ț</w:t>
      </w:r>
      <w:r w:rsidRPr="00CA6B48">
        <w:t xml:space="preserve">iile legii, dispune măsurile necesare </w:t>
      </w:r>
      <w:r>
        <w:t>ș</w:t>
      </w:r>
      <w:r w:rsidRPr="00CA6B48">
        <w:t>i acordă sprijin pentru aplicarea:</w:t>
      </w:r>
    </w:p>
    <w:p w:rsidR="005705C9" w:rsidRPr="00CA6B48" w:rsidRDefault="005705C9" w:rsidP="005705C9">
      <w:pPr>
        <w:pStyle w:val="ListParagraph"/>
        <w:numPr>
          <w:ilvl w:val="0"/>
          <w:numId w:val="23"/>
        </w:numPr>
        <w:ind w:left="0" w:firstLine="1080"/>
        <w:jc w:val="both"/>
      </w:pPr>
      <w:r w:rsidRPr="00CA6B48">
        <w:t xml:space="preserve">ordinelor </w:t>
      </w:r>
      <w:r>
        <w:t>ș</w:t>
      </w:r>
      <w:r w:rsidRPr="00CA6B48">
        <w:t>i instruc</w:t>
      </w:r>
      <w:r>
        <w:t>ț</w:t>
      </w:r>
      <w:r w:rsidRPr="00CA6B48">
        <w:t>iunilor cu caracter normativ ale mini</w:t>
      </w:r>
      <w:r>
        <w:t>ș</w:t>
      </w:r>
      <w:r w:rsidRPr="00CA6B48">
        <w:t>trilor, ale celorlal</w:t>
      </w:r>
      <w:r>
        <w:t>ț</w:t>
      </w:r>
      <w:r w:rsidRPr="00CA6B48">
        <w:t>i conducători ai autorită</w:t>
      </w:r>
      <w:r>
        <w:t>ț</w:t>
      </w:r>
      <w:r w:rsidRPr="00CA6B48">
        <w:t>ilor administra</w:t>
      </w:r>
      <w:r>
        <w:t>ț</w:t>
      </w:r>
      <w:r w:rsidRPr="00CA6B48">
        <w:t xml:space="preserve">iei publice centrale </w:t>
      </w:r>
      <w:r>
        <w:t>ș</w:t>
      </w:r>
      <w:r w:rsidRPr="00CA6B48">
        <w:t xml:space="preserve">i ale </w:t>
      </w:r>
      <w:r>
        <w:t>P</w:t>
      </w:r>
      <w:r w:rsidRPr="00CA6B48">
        <w:t>refectului</w:t>
      </w:r>
      <w:r>
        <w:t xml:space="preserve"> Județului </w:t>
      </w:r>
      <w:r>
        <w:t>Iași</w:t>
      </w:r>
      <w:r w:rsidRPr="00CA6B48">
        <w:t>;</w:t>
      </w:r>
    </w:p>
    <w:p w:rsidR="005705C9" w:rsidRPr="00CA6B48" w:rsidRDefault="005705C9" w:rsidP="005705C9">
      <w:pPr>
        <w:pStyle w:val="ListParagraph"/>
        <w:numPr>
          <w:ilvl w:val="0"/>
          <w:numId w:val="23"/>
        </w:numPr>
        <w:ind w:left="0" w:firstLine="1080"/>
        <w:jc w:val="both"/>
      </w:pPr>
      <w:r w:rsidRPr="00CA6B48">
        <w:t>dispozi</w:t>
      </w:r>
      <w:r>
        <w:t>ț</w:t>
      </w:r>
      <w:r w:rsidRPr="00CA6B48">
        <w:t>iilor pre</w:t>
      </w:r>
      <w:r>
        <w:t>ș</w:t>
      </w:r>
      <w:r w:rsidRPr="00CA6B48">
        <w:t xml:space="preserve">edintelui </w:t>
      </w:r>
      <w:r>
        <w:t>C</w:t>
      </w:r>
      <w:r w:rsidRPr="00CA6B48">
        <w:t xml:space="preserve">onsiliului </w:t>
      </w:r>
      <w:r>
        <w:t>J</w:t>
      </w:r>
      <w:r w:rsidRPr="00CA6B48">
        <w:t>ude</w:t>
      </w:r>
      <w:r>
        <w:t>ț</w:t>
      </w:r>
      <w:r w:rsidRPr="00CA6B48">
        <w:t>ean</w:t>
      </w:r>
      <w:r>
        <w:t xml:space="preserve"> </w:t>
      </w:r>
      <w:r>
        <w:t>Iași</w:t>
      </w:r>
      <w:r w:rsidRPr="00CA6B48">
        <w:t xml:space="preserve">, precum </w:t>
      </w:r>
      <w:r>
        <w:t>ș</w:t>
      </w:r>
      <w:r w:rsidRPr="00CA6B48">
        <w:t xml:space="preserve">i a hotărârilor </w:t>
      </w:r>
      <w:r>
        <w:t>C</w:t>
      </w:r>
      <w:r w:rsidRPr="00CA6B48">
        <w:t xml:space="preserve">onsiliului </w:t>
      </w:r>
      <w:r>
        <w:t>J</w:t>
      </w:r>
      <w:r w:rsidRPr="00CA6B48">
        <w:t>ude</w:t>
      </w:r>
      <w:r>
        <w:t>ț</w:t>
      </w:r>
      <w:r w:rsidRPr="00CA6B48">
        <w:t>ean</w:t>
      </w:r>
      <w:r>
        <w:t xml:space="preserve"> </w:t>
      </w:r>
      <w:r>
        <w:t>Iași</w:t>
      </w:r>
      <w:r w:rsidRPr="00CA6B48">
        <w:t>.</w:t>
      </w:r>
    </w:p>
    <w:p w:rsidR="005705C9" w:rsidRPr="00CA6B48" w:rsidRDefault="005705C9" w:rsidP="005705C9">
      <w:pPr>
        <w:ind w:firstLine="1080"/>
        <w:jc w:val="both"/>
        <w:rPr>
          <w:sz w:val="28"/>
          <w:u w:val="single"/>
        </w:rPr>
      </w:pPr>
    </w:p>
    <w:p w:rsidR="005705C9" w:rsidRPr="00CA6B48" w:rsidRDefault="005705C9" w:rsidP="005705C9">
      <w:pPr>
        <w:ind w:firstLine="1080"/>
        <w:jc w:val="both"/>
        <w:rPr>
          <w:b w:val="0"/>
          <w:bCs w:val="0"/>
        </w:rPr>
      </w:pPr>
      <w:r w:rsidRPr="00CA6B48">
        <w:t xml:space="preserve">Art. 3. – </w:t>
      </w:r>
      <w:r w:rsidRPr="00CA6B48">
        <w:rPr>
          <w:bCs w:val="0"/>
        </w:rPr>
        <w:t>(1)</w:t>
      </w:r>
      <w:r w:rsidRPr="00CA6B48">
        <w:rPr>
          <w:b w:val="0"/>
          <w:bCs w:val="0"/>
        </w:rPr>
        <w:t xml:space="preserve"> Organizarea executării </w:t>
      </w:r>
      <w:r>
        <w:rPr>
          <w:b w:val="0"/>
          <w:bCs w:val="0"/>
        </w:rPr>
        <w:t>ș</w:t>
      </w:r>
      <w:r w:rsidRPr="00CA6B48">
        <w:rPr>
          <w:b w:val="0"/>
          <w:bCs w:val="0"/>
        </w:rPr>
        <w:t>i executarea în concret a dispozi</w:t>
      </w:r>
      <w:r>
        <w:rPr>
          <w:b w:val="0"/>
          <w:bCs w:val="0"/>
        </w:rPr>
        <w:t>ț</w:t>
      </w:r>
      <w:r w:rsidRPr="00CA6B48">
        <w:rPr>
          <w:b w:val="0"/>
          <w:bCs w:val="0"/>
        </w:rPr>
        <w:t xml:space="preserve">iilor constituie o preocupare constantă a primarului, a viceprimarului, a secretarului general, a administratorului public, precum </w:t>
      </w:r>
      <w:r>
        <w:rPr>
          <w:b w:val="0"/>
          <w:bCs w:val="0"/>
        </w:rPr>
        <w:t>ș</w:t>
      </w:r>
      <w:r w:rsidRPr="00CA6B48">
        <w:rPr>
          <w:b w:val="0"/>
          <w:bCs w:val="0"/>
        </w:rPr>
        <w:t>i a oricăruia dintre func</w:t>
      </w:r>
      <w:r>
        <w:rPr>
          <w:b w:val="0"/>
          <w:bCs w:val="0"/>
        </w:rPr>
        <w:t>ț</w:t>
      </w:r>
      <w:r w:rsidRPr="00CA6B48">
        <w:rPr>
          <w:b w:val="0"/>
          <w:bCs w:val="0"/>
        </w:rPr>
        <w:t>ionarii publici sau din personalul contractual anume responsabilizat cu aducerea la îndeplinire a dispozi</w:t>
      </w:r>
      <w:r>
        <w:rPr>
          <w:b w:val="0"/>
          <w:bCs w:val="0"/>
        </w:rPr>
        <w:t>ț</w:t>
      </w:r>
      <w:r w:rsidRPr="00CA6B48">
        <w:rPr>
          <w:b w:val="0"/>
          <w:bCs w:val="0"/>
        </w:rPr>
        <w:t>iei respective.</w:t>
      </w:r>
    </w:p>
    <w:p w:rsidR="005705C9" w:rsidRPr="00CA6B48" w:rsidRDefault="005705C9" w:rsidP="005705C9">
      <w:pPr>
        <w:pStyle w:val="BodyTextIndent2"/>
        <w:ind w:left="0" w:firstLine="1080"/>
        <w:rPr>
          <w:rFonts w:ascii="Arial" w:hAnsi="Arial" w:cs="Arial"/>
          <w:sz w:val="24"/>
        </w:rPr>
      </w:pPr>
      <w:r w:rsidRPr="00CA6B48">
        <w:rPr>
          <w:rFonts w:ascii="Arial" w:hAnsi="Arial" w:cs="Arial"/>
          <w:b/>
          <w:sz w:val="24"/>
        </w:rPr>
        <w:t>(2)</w:t>
      </w:r>
      <w:r w:rsidRPr="00CA6B48">
        <w:rPr>
          <w:rFonts w:ascii="Arial" w:hAnsi="Arial" w:cs="Arial"/>
          <w:sz w:val="24"/>
        </w:rPr>
        <w:t xml:space="preserve"> Neaducerea la îndeplinire a prevederilor dispozi</w:t>
      </w:r>
      <w:r>
        <w:rPr>
          <w:rFonts w:ascii="Arial" w:hAnsi="Arial" w:cs="Arial"/>
          <w:sz w:val="24"/>
        </w:rPr>
        <w:t>ț</w:t>
      </w:r>
      <w:r w:rsidRPr="00CA6B48">
        <w:rPr>
          <w:rFonts w:ascii="Arial" w:hAnsi="Arial" w:cs="Arial"/>
          <w:sz w:val="24"/>
        </w:rPr>
        <w:t xml:space="preserve">iilor, la termenele </w:t>
      </w:r>
      <w:r>
        <w:rPr>
          <w:rFonts w:ascii="Arial" w:hAnsi="Arial" w:cs="Arial"/>
          <w:sz w:val="24"/>
        </w:rPr>
        <w:t>ș</w:t>
      </w:r>
      <w:r w:rsidRPr="00CA6B48">
        <w:rPr>
          <w:rFonts w:ascii="Arial" w:hAnsi="Arial" w:cs="Arial"/>
          <w:sz w:val="24"/>
        </w:rPr>
        <w:t>i în condi</w:t>
      </w:r>
      <w:r>
        <w:rPr>
          <w:rFonts w:ascii="Arial" w:hAnsi="Arial" w:cs="Arial"/>
          <w:sz w:val="24"/>
        </w:rPr>
        <w:t>ț</w:t>
      </w:r>
      <w:r w:rsidRPr="00CA6B48">
        <w:rPr>
          <w:rFonts w:ascii="Arial" w:hAnsi="Arial" w:cs="Arial"/>
          <w:sz w:val="24"/>
        </w:rPr>
        <w:t>iile prevăzute în acestea, cu vinovă</w:t>
      </w:r>
      <w:r>
        <w:rPr>
          <w:rFonts w:ascii="Arial" w:hAnsi="Arial" w:cs="Arial"/>
          <w:sz w:val="24"/>
        </w:rPr>
        <w:t>ț</w:t>
      </w:r>
      <w:r w:rsidRPr="00CA6B48">
        <w:rPr>
          <w:rFonts w:ascii="Arial" w:hAnsi="Arial" w:cs="Arial"/>
          <w:sz w:val="24"/>
        </w:rPr>
        <w:t>ie atrage răspunderea administrativă, civilă sau penală, în condi</w:t>
      </w:r>
      <w:r>
        <w:rPr>
          <w:rFonts w:ascii="Arial" w:hAnsi="Arial" w:cs="Arial"/>
          <w:sz w:val="24"/>
        </w:rPr>
        <w:t>ț</w:t>
      </w:r>
      <w:r w:rsidRPr="00CA6B48">
        <w:rPr>
          <w:rFonts w:ascii="Arial" w:hAnsi="Arial" w:cs="Arial"/>
          <w:sz w:val="24"/>
        </w:rPr>
        <w:t>iile legii.</w:t>
      </w:r>
    </w:p>
    <w:p w:rsidR="005705C9" w:rsidRPr="00CA6B48" w:rsidRDefault="005705C9" w:rsidP="005705C9">
      <w:pPr>
        <w:ind w:firstLine="1080"/>
        <w:jc w:val="both"/>
      </w:pPr>
    </w:p>
    <w:p w:rsidR="005705C9" w:rsidRPr="00CA6B48" w:rsidRDefault="005705C9" w:rsidP="005705C9">
      <w:pPr>
        <w:ind w:firstLine="1080"/>
        <w:jc w:val="both"/>
        <w:rPr>
          <w:b w:val="0"/>
          <w:bCs w:val="0"/>
        </w:rPr>
      </w:pPr>
      <w:r w:rsidRPr="00CA6B48">
        <w:t xml:space="preserve">Art. 4. – </w:t>
      </w:r>
      <w:r w:rsidRPr="00CA6B48">
        <w:rPr>
          <w:bCs w:val="0"/>
        </w:rPr>
        <w:t>(1)</w:t>
      </w:r>
      <w:r w:rsidRPr="00CA6B48">
        <w:rPr>
          <w:b w:val="0"/>
          <w:bCs w:val="0"/>
        </w:rPr>
        <w:t xml:space="preserve"> Se deleagă atribu</w:t>
      </w:r>
      <w:r>
        <w:rPr>
          <w:b w:val="0"/>
          <w:bCs w:val="0"/>
        </w:rPr>
        <w:t>ț</w:t>
      </w:r>
      <w:r w:rsidRPr="00CA6B48">
        <w:rPr>
          <w:b w:val="0"/>
          <w:bCs w:val="0"/>
        </w:rPr>
        <w:t>iile primarului, de ini</w:t>
      </w:r>
      <w:r>
        <w:rPr>
          <w:b w:val="0"/>
          <w:bCs w:val="0"/>
        </w:rPr>
        <w:t>ț</w:t>
      </w:r>
      <w:r w:rsidRPr="00CA6B48">
        <w:rPr>
          <w:b w:val="0"/>
          <w:bCs w:val="0"/>
        </w:rPr>
        <w:t xml:space="preserve">iere </w:t>
      </w:r>
      <w:r>
        <w:rPr>
          <w:b w:val="0"/>
          <w:bCs w:val="0"/>
        </w:rPr>
        <w:t>ș</w:t>
      </w:r>
      <w:r w:rsidRPr="00CA6B48">
        <w:rPr>
          <w:b w:val="0"/>
          <w:bCs w:val="0"/>
        </w:rPr>
        <w:t>i de elaborare a proiectelor de dispozi</w:t>
      </w:r>
      <w:r>
        <w:rPr>
          <w:b w:val="0"/>
          <w:bCs w:val="0"/>
        </w:rPr>
        <w:t>ț</w:t>
      </w:r>
      <w:r w:rsidRPr="00CA6B48">
        <w:rPr>
          <w:b w:val="0"/>
          <w:bCs w:val="0"/>
        </w:rPr>
        <w:t>ii, către:</w:t>
      </w:r>
    </w:p>
    <w:p w:rsidR="005705C9" w:rsidRPr="00CA6B48" w:rsidRDefault="005705C9" w:rsidP="005705C9">
      <w:pPr>
        <w:pStyle w:val="ListParagraph"/>
        <w:numPr>
          <w:ilvl w:val="0"/>
          <w:numId w:val="9"/>
        </w:numPr>
        <w:spacing w:after="200"/>
        <w:ind w:left="0" w:firstLine="1080"/>
        <w:jc w:val="both"/>
      </w:pPr>
      <w:r w:rsidRPr="00CA6B48">
        <w:t>viceprimar;</w:t>
      </w:r>
    </w:p>
    <w:p w:rsidR="005705C9" w:rsidRPr="00CA6B48" w:rsidRDefault="005705C9" w:rsidP="005705C9">
      <w:pPr>
        <w:pStyle w:val="ListParagraph"/>
        <w:numPr>
          <w:ilvl w:val="0"/>
          <w:numId w:val="9"/>
        </w:numPr>
        <w:spacing w:after="200"/>
        <w:ind w:left="0" w:firstLine="1080"/>
        <w:jc w:val="both"/>
      </w:pPr>
      <w:r w:rsidRPr="00CA6B48">
        <w:t xml:space="preserve">secretarul general; </w:t>
      </w:r>
    </w:p>
    <w:p w:rsidR="005705C9" w:rsidRPr="00CA6B48" w:rsidRDefault="005705C9" w:rsidP="005705C9">
      <w:pPr>
        <w:pStyle w:val="ListParagraph"/>
        <w:numPr>
          <w:ilvl w:val="0"/>
          <w:numId w:val="9"/>
        </w:numPr>
        <w:spacing w:after="200"/>
        <w:ind w:left="0" w:firstLine="1080"/>
        <w:jc w:val="both"/>
      </w:pPr>
      <w:r w:rsidRPr="00CA6B48">
        <w:t>administratorul public;</w:t>
      </w:r>
    </w:p>
    <w:p w:rsidR="005705C9" w:rsidRPr="00CA6B48" w:rsidRDefault="005705C9" w:rsidP="005705C9">
      <w:pPr>
        <w:pStyle w:val="ListParagraph"/>
        <w:numPr>
          <w:ilvl w:val="0"/>
          <w:numId w:val="9"/>
        </w:numPr>
        <w:spacing w:after="200"/>
        <w:ind w:left="0" w:firstLine="1080"/>
        <w:jc w:val="both"/>
      </w:pPr>
      <w:r w:rsidRPr="00CA6B48">
        <w:t>conducătorii compartimentelor de resort din cadrul aparatului de specialitate al primarului;</w:t>
      </w:r>
    </w:p>
    <w:p w:rsidR="005705C9" w:rsidRDefault="005705C9" w:rsidP="005705C9">
      <w:pPr>
        <w:pStyle w:val="ListParagraph"/>
        <w:numPr>
          <w:ilvl w:val="0"/>
          <w:numId w:val="9"/>
        </w:numPr>
        <w:spacing w:after="200"/>
        <w:ind w:left="0" w:firstLine="1080"/>
        <w:jc w:val="both"/>
      </w:pPr>
      <w:r w:rsidRPr="00CA6B48">
        <w:t>conducătorii institu</w:t>
      </w:r>
      <w:r>
        <w:t>ț</w:t>
      </w:r>
      <w:r w:rsidRPr="00CA6B48">
        <w:t>iilor/serviciilor publice de interes local, cu sau fără personalitate juridică.</w:t>
      </w:r>
    </w:p>
    <w:p w:rsidR="005705C9" w:rsidRPr="00FF6490" w:rsidRDefault="005705C9" w:rsidP="005705C9">
      <w:pPr>
        <w:pStyle w:val="ListParagraph"/>
        <w:ind w:left="0" w:firstLine="1080"/>
        <w:jc w:val="both"/>
        <w:rPr>
          <w:b w:val="0"/>
          <w:bCs w:val="0"/>
        </w:rPr>
      </w:pPr>
      <w:r w:rsidRPr="00FF6490">
        <w:rPr>
          <w:b w:val="0"/>
          <w:bCs w:val="0"/>
        </w:rPr>
        <w:t>(2)</w:t>
      </w:r>
      <w:r>
        <w:rPr>
          <w:b w:val="0"/>
          <w:bCs w:val="0"/>
        </w:rPr>
        <w:t xml:space="preserve"> </w:t>
      </w:r>
      <w:r>
        <w:t>Personalul din cabinetul primarului poate solicita oricăruia dintre persoanele îndrituite să inițieze și să elaboreze proiecte de dispoziții, în funcție de necesitățile semnalate, precum și să participe la redactarea acestora, înmându-i-le primarului sau oricăreia dintre persoanele prevăzute la alin. (1). Teza întâi se aplică în mod corespunzător și persoanei din cabinetul viceprimarului.</w:t>
      </w:r>
    </w:p>
    <w:p w:rsidR="005705C9" w:rsidRPr="00CA6B48" w:rsidRDefault="005705C9" w:rsidP="005705C9">
      <w:pPr>
        <w:pStyle w:val="ListParagraph"/>
        <w:ind w:left="0" w:firstLine="1080"/>
        <w:jc w:val="both"/>
      </w:pPr>
      <w:r w:rsidRPr="00CA6B48">
        <w:rPr>
          <w:b w:val="0"/>
        </w:rPr>
        <w:t>(</w:t>
      </w:r>
      <w:r>
        <w:rPr>
          <w:b w:val="0"/>
        </w:rPr>
        <w:t>3</w:t>
      </w:r>
      <w:r w:rsidRPr="00CA6B48">
        <w:rPr>
          <w:b w:val="0"/>
        </w:rPr>
        <w:t>)</w:t>
      </w:r>
      <w:r w:rsidRPr="00CA6B48">
        <w:t xml:space="preserve"> Persoanele prevăzute la alin. (1) exercită atribu</w:t>
      </w:r>
      <w:r>
        <w:t>ț</w:t>
      </w:r>
      <w:r w:rsidRPr="00CA6B48">
        <w:t xml:space="preserve">iile delegate pentru realizarea prerogativelor primarului, potrivit legii sau pentru punerea în aplicare a hotărârilor Consiliul Local, în numele </w:t>
      </w:r>
      <w:r>
        <w:t>ș</w:t>
      </w:r>
      <w:r w:rsidRPr="00CA6B48">
        <w:t>i pe seama autorită</w:t>
      </w:r>
      <w:r>
        <w:t>ț</w:t>
      </w:r>
      <w:r w:rsidRPr="00CA6B48">
        <w:t xml:space="preserve">ii executive </w:t>
      </w:r>
      <w:r>
        <w:t>ș</w:t>
      </w:r>
      <w:r w:rsidRPr="00CA6B48">
        <w:t>i nu în numele func</w:t>
      </w:r>
      <w:r>
        <w:t>ț</w:t>
      </w:r>
      <w:r w:rsidRPr="00CA6B48">
        <w:t>iei pe care o de</w:t>
      </w:r>
      <w:r>
        <w:t>ț</w:t>
      </w:r>
      <w:r w:rsidRPr="00CA6B48">
        <w:t xml:space="preserve">in. </w:t>
      </w:r>
    </w:p>
    <w:p w:rsidR="005705C9" w:rsidRPr="00CA6B48" w:rsidRDefault="005705C9" w:rsidP="005705C9">
      <w:pPr>
        <w:ind w:firstLine="1080"/>
        <w:jc w:val="both"/>
        <w:rPr>
          <w:b w:val="0"/>
          <w:bCs w:val="0"/>
        </w:rPr>
      </w:pPr>
      <w:r w:rsidRPr="00CA6B48">
        <w:rPr>
          <w:bCs w:val="0"/>
        </w:rPr>
        <w:t>(</w:t>
      </w:r>
      <w:r>
        <w:rPr>
          <w:bCs w:val="0"/>
        </w:rPr>
        <w:t>4</w:t>
      </w:r>
      <w:r w:rsidRPr="00CA6B48">
        <w:rPr>
          <w:bCs w:val="0"/>
        </w:rPr>
        <w:t>)</w:t>
      </w:r>
      <w:r w:rsidRPr="00CA6B48">
        <w:rPr>
          <w:b w:val="0"/>
          <w:bCs w:val="0"/>
        </w:rPr>
        <w:t xml:space="preserve"> Fără a fi în situa</w:t>
      </w:r>
      <w:r>
        <w:rPr>
          <w:b w:val="0"/>
          <w:bCs w:val="0"/>
        </w:rPr>
        <w:t>ț</w:t>
      </w:r>
      <w:r w:rsidRPr="00CA6B48">
        <w:rPr>
          <w:b w:val="0"/>
          <w:bCs w:val="0"/>
        </w:rPr>
        <w:t xml:space="preserve">ia unui conflict juridic, primarul poate interveni oricând </w:t>
      </w:r>
      <w:r>
        <w:rPr>
          <w:b w:val="0"/>
          <w:bCs w:val="0"/>
        </w:rPr>
        <w:t>ș</w:t>
      </w:r>
      <w:r w:rsidRPr="00CA6B48">
        <w:rPr>
          <w:b w:val="0"/>
          <w:bCs w:val="0"/>
        </w:rPr>
        <w:t>i asupra oricăreia dintre persoanele prevăzute la alin. (1) în procesul de ini</w:t>
      </w:r>
      <w:r>
        <w:rPr>
          <w:b w:val="0"/>
          <w:bCs w:val="0"/>
        </w:rPr>
        <w:t>ț</w:t>
      </w:r>
      <w:r w:rsidRPr="00CA6B48">
        <w:rPr>
          <w:b w:val="0"/>
          <w:bCs w:val="0"/>
        </w:rPr>
        <w:t xml:space="preserve">iere </w:t>
      </w:r>
      <w:r>
        <w:rPr>
          <w:b w:val="0"/>
          <w:bCs w:val="0"/>
        </w:rPr>
        <w:t>ș</w:t>
      </w:r>
      <w:r w:rsidRPr="00CA6B48">
        <w:rPr>
          <w:b w:val="0"/>
          <w:bCs w:val="0"/>
        </w:rPr>
        <w:t>i de elaborare a proiectelor de dispozi</w:t>
      </w:r>
      <w:r>
        <w:rPr>
          <w:b w:val="0"/>
          <w:bCs w:val="0"/>
        </w:rPr>
        <w:t>ț</w:t>
      </w:r>
      <w:r w:rsidRPr="00CA6B48">
        <w:rPr>
          <w:b w:val="0"/>
          <w:bCs w:val="0"/>
        </w:rPr>
        <w:t>ii.</w:t>
      </w:r>
    </w:p>
    <w:p w:rsidR="005705C9" w:rsidRPr="00CA6B48" w:rsidRDefault="005705C9" w:rsidP="005705C9">
      <w:pPr>
        <w:ind w:firstLine="1080"/>
        <w:jc w:val="both"/>
        <w:rPr>
          <w:b w:val="0"/>
        </w:rPr>
      </w:pPr>
      <w:r w:rsidRPr="00CA6B48">
        <w:rPr>
          <w:bCs w:val="0"/>
        </w:rPr>
        <w:t>(</w:t>
      </w:r>
      <w:r>
        <w:rPr>
          <w:bCs w:val="0"/>
        </w:rPr>
        <w:t>5</w:t>
      </w:r>
      <w:r w:rsidRPr="00CA6B48">
        <w:rPr>
          <w:bCs w:val="0"/>
        </w:rPr>
        <w:t>)</w:t>
      </w:r>
      <w:r w:rsidRPr="00CA6B48">
        <w:rPr>
          <w:b w:val="0"/>
          <w:bCs w:val="0"/>
        </w:rPr>
        <w:t xml:space="preserve"> Elaborarea proiectelor de dispozi</w:t>
      </w:r>
      <w:r>
        <w:rPr>
          <w:b w:val="0"/>
          <w:bCs w:val="0"/>
        </w:rPr>
        <w:t>ț</w:t>
      </w:r>
      <w:r w:rsidRPr="00CA6B48">
        <w:rPr>
          <w:b w:val="0"/>
          <w:bCs w:val="0"/>
        </w:rPr>
        <w:t>ii se realizează atât în condi</w:t>
      </w:r>
      <w:r>
        <w:rPr>
          <w:b w:val="0"/>
          <w:bCs w:val="0"/>
        </w:rPr>
        <w:t>ț</w:t>
      </w:r>
      <w:r w:rsidRPr="00CA6B48">
        <w:rPr>
          <w:b w:val="0"/>
          <w:bCs w:val="0"/>
        </w:rPr>
        <w:t xml:space="preserve">iile prevăzute la alin. (1), cât </w:t>
      </w:r>
      <w:r>
        <w:rPr>
          <w:b w:val="0"/>
          <w:bCs w:val="0"/>
        </w:rPr>
        <w:t>ș</w:t>
      </w:r>
      <w:r w:rsidRPr="00CA6B48">
        <w:rPr>
          <w:b w:val="0"/>
          <w:bCs w:val="0"/>
        </w:rPr>
        <w:t xml:space="preserve">i la propunerea conducătorului compartimentului supraordonat, precum </w:t>
      </w:r>
      <w:r>
        <w:rPr>
          <w:b w:val="0"/>
          <w:bCs w:val="0"/>
        </w:rPr>
        <w:t>ș</w:t>
      </w:r>
      <w:r w:rsidRPr="00CA6B48">
        <w:rPr>
          <w:b w:val="0"/>
          <w:bCs w:val="0"/>
        </w:rPr>
        <w:t>i ori de câte ori primarul o solicită, în scris sau verbal</w:t>
      </w:r>
      <w:r w:rsidRPr="00CA6B48">
        <w:rPr>
          <w:b w:val="0"/>
        </w:rPr>
        <w:t>.</w:t>
      </w:r>
    </w:p>
    <w:p w:rsidR="005705C9" w:rsidRDefault="005705C9" w:rsidP="005705C9">
      <w:pPr>
        <w:ind w:firstLine="1080"/>
        <w:jc w:val="both"/>
        <w:rPr>
          <w:b w:val="0"/>
        </w:rPr>
      </w:pPr>
      <w:r w:rsidRPr="00CA6B48">
        <w:rPr>
          <w:bCs w:val="0"/>
        </w:rPr>
        <w:t>(</w:t>
      </w:r>
      <w:r>
        <w:rPr>
          <w:bCs w:val="0"/>
        </w:rPr>
        <w:t>6</w:t>
      </w:r>
      <w:r w:rsidRPr="00CA6B48">
        <w:rPr>
          <w:bCs w:val="0"/>
        </w:rPr>
        <w:t>)</w:t>
      </w:r>
      <w:r w:rsidRPr="00CA6B48">
        <w:rPr>
          <w:b w:val="0"/>
        </w:rPr>
        <w:t xml:space="preserve"> Orice proiect de dispozi</w:t>
      </w:r>
      <w:r>
        <w:rPr>
          <w:b w:val="0"/>
        </w:rPr>
        <w:t>ț</w:t>
      </w:r>
      <w:r w:rsidRPr="00CA6B48">
        <w:rPr>
          <w:b w:val="0"/>
        </w:rPr>
        <w:t xml:space="preserve">ie se înregistrează în </w:t>
      </w:r>
      <w:r w:rsidRPr="0060767E">
        <w:rPr>
          <w:b w:val="0"/>
          <w:i/>
          <w:iCs/>
        </w:rPr>
        <w:t>Registrul pentru eviden</w:t>
      </w:r>
      <w:r>
        <w:rPr>
          <w:b w:val="0"/>
          <w:i/>
          <w:iCs/>
        </w:rPr>
        <w:t>ț</w:t>
      </w:r>
      <w:r w:rsidRPr="0060767E">
        <w:rPr>
          <w:b w:val="0"/>
          <w:i/>
          <w:iCs/>
        </w:rPr>
        <w:t>a proiectelor de dispozi</w:t>
      </w:r>
      <w:r>
        <w:rPr>
          <w:b w:val="0"/>
          <w:i/>
          <w:iCs/>
        </w:rPr>
        <w:t>ț</w:t>
      </w:r>
      <w:r w:rsidRPr="0060767E">
        <w:rPr>
          <w:b w:val="0"/>
          <w:i/>
          <w:iCs/>
        </w:rPr>
        <w:t>ii ale autorită</w:t>
      </w:r>
      <w:r>
        <w:rPr>
          <w:b w:val="0"/>
          <w:i/>
          <w:iCs/>
        </w:rPr>
        <w:t>ț</w:t>
      </w:r>
      <w:r w:rsidRPr="0060767E">
        <w:rPr>
          <w:b w:val="0"/>
          <w:i/>
          <w:iCs/>
        </w:rPr>
        <w:t>ii executive</w:t>
      </w:r>
      <w:r w:rsidRPr="00CA6B48">
        <w:rPr>
          <w:b w:val="0"/>
        </w:rPr>
        <w:t>, începând cu nr. 1, pe fiecare an calendaristic</w:t>
      </w:r>
      <w:r>
        <w:rPr>
          <w:b w:val="0"/>
        </w:rPr>
        <w:t xml:space="preserve">, </w:t>
      </w:r>
      <w:r w:rsidRPr="00CA6B48">
        <w:rPr>
          <w:b w:val="0"/>
          <w:bCs w:val="0"/>
        </w:rPr>
        <w:t>potrivit prevederilor art. 5 alin. (1) din anexa nr. 1 la Codul administrativ</w:t>
      </w:r>
      <w:r w:rsidRPr="00CA6B48">
        <w:rPr>
          <w:b w:val="0"/>
        </w:rPr>
        <w:t>.</w:t>
      </w:r>
    </w:p>
    <w:p w:rsidR="005705C9" w:rsidRDefault="005705C9" w:rsidP="005705C9">
      <w:pPr>
        <w:ind w:firstLine="1080"/>
        <w:jc w:val="both"/>
        <w:rPr>
          <w:b w:val="0"/>
        </w:rPr>
      </w:pPr>
    </w:p>
    <w:p w:rsidR="005705C9" w:rsidRPr="002C5D13" w:rsidRDefault="005705C9" w:rsidP="005705C9">
      <w:pPr>
        <w:ind w:right="14" w:firstLine="851"/>
        <w:jc w:val="both"/>
        <w:rPr>
          <w:b w:val="0"/>
        </w:rPr>
      </w:pPr>
      <w:r w:rsidRPr="002C5D13">
        <w:rPr>
          <w:b w:val="0"/>
        </w:rPr>
        <w:t xml:space="preserve"> </w:t>
      </w:r>
      <w:r w:rsidRPr="002C5D13">
        <w:t>Art. 5. –</w:t>
      </w:r>
      <w:r w:rsidRPr="002C5D13">
        <w:rPr>
          <w:b w:val="0"/>
        </w:rPr>
        <w:t xml:space="preserve"> </w:t>
      </w:r>
      <w:r w:rsidRPr="002C5D13">
        <w:rPr>
          <w:bCs w:val="0"/>
        </w:rPr>
        <w:t>(1)</w:t>
      </w:r>
      <w:r w:rsidRPr="002C5D13">
        <w:rPr>
          <w:b w:val="0"/>
          <w:spacing w:val="12"/>
        </w:rPr>
        <w:t xml:space="preserve"> </w:t>
      </w:r>
      <w:r w:rsidRPr="002C5D13">
        <w:rPr>
          <w:b w:val="0"/>
          <w:spacing w:val="-1"/>
        </w:rPr>
        <w:t>P</w:t>
      </w:r>
      <w:r w:rsidRPr="002C5D13">
        <w:rPr>
          <w:b w:val="0"/>
        </w:rPr>
        <w:t>ro</w:t>
      </w:r>
      <w:r w:rsidRPr="002C5D13">
        <w:rPr>
          <w:b w:val="0"/>
          <w:spacing w:val="1"/>
        </w:rPr>
        <w:t>i</w:t>
      </w:r>
      <w:r w:rsidRPr="002C5D13">
        <w:rPr>
          <w:b w:val="0"/>
          <w:spacing w:val="-1"/>
        </w:rPr>
        <w:t>e</w:t>
      </w:r>
      <w:r w:rsidRPr="002C5D13">
        <w:rPr>
          <w:b w:val="0"/>
          <w:spacing w:val="1"/>
        </w:rPr>
        <w:t>c</w:t>
      </w:r>
      <w:r w:rsidRPr="002C5D13">
        <w:rPr>
          <w:b w:val="0"/>
          <w:spacing w:val="-2"/>
        </w:rPr>
        <w:t>t</w:t>
      </w:r>
      <w:r w:rsidRPr="002C5D13">
        <w:rPr>
          <w:b w:val="0"/>
          <w:spacing w:val="1"/>
        </w:rPr>
        <w:t>ul</w:t>
      </w:r>
      <w:r w:rsidRPr="002C5D13">
        <w:rPr>
          <w:b w:val="0"/>
          <w:spacing w:val="10"/>
        </w:rPr>
        <w:t xml:space="preserve"> </w:t>
      </w:r>
      <w:r w:rsidRPr="002C5D13">
        <w:rPr>
          <w:b w:val="0"/>
        </w:rPr>
        <w:t>de</w:t>
      </w:r>
      <w:r w:rsidRPr="002C5D13">
        <w:rPr>
          <w:b w:val="0"/>
          <w:spacing w:val="10"/>
        </w:rPr>
        <w:t xml:space="preserve"> </w:t>
      </w:r>
      <w:r w:rsidRPr="002C5D13">
        <w:rPr>
          <w:b w:val="0"/>
        </w:rPr>
        <w:t>dispozi</w:t>
      </w:r>
      <w:r>
        <w:rPr>
          <w:b w:val="0"/>
        </w:rPr>
        <w:t>ț</w:t>
      </w:r>
      <w:r w:rsidRPr="002C5D13">
        <w:rPr>
          <w:b w:val="0"/>
        </w:rPr>
        <w:t>ie</w:t>
      </w:r>
      <w:r w:rsidRPr="002C5D13">
        <w:rPr>
          <w:b w:val="0"/>
          <w:spacing w:val="10"/>
        </w:rPr>
        <w:t xml:space="preserve"> </w:t>
      </w:r>
      <w:r w:rsidRPr="002C5D13">
        <w:rPr>
          <w:b w:val="0"/>
          <w:spacing w:val="1"/>
        </w:rPr>
        <w:t>c</w:t>
      </w:r>
      <w:r w:rsidRPr="002C5D13">
        <w:rPr>
          <w:b w:val="0"/>
        </w:rPr>
        <w:t>u</w:t>
      </w:r>
      <w:r w:rsidRPr="002C5D13">
        <w:rPr>
          <w:b w:val="0"/>
          <w:spacing w:val="12"/>
        </w:rPr>
        <w:t xml:space="preserve"> </w:t>
      </w:r>
      <w:r w:rsidRPr="002C5D13">
        <w:rPr>
          <w:b w:val="0"/>
          <w:spacing w:val="-1"/>
        </w:rPr>
        <w:t>c</w:t>
      </w:r>
      <w:r w:rsidRPr="002C5D13">
        <w:rPr>
          <w:b w:val="0"/>
          <w:spacing w:val="1"/>
        </w:rPr>
        <w:t>a</w:t>
      </w:r>
      <w:r w:rsidRPr="002C5D13">
        <w:rPr>
          <w:b w:val="0"/>
        </w:rPr>
        <w:t>r</w:t>
      </w:r>
      <w:r w:rsidRPr="002C5D13">
        <w:rPr>
          <w:b w:val="0"/>
          <w:spacing w:val="-1"/>
        </w:rPr>
        <w:t>a</w:t>
      </w:r>
      <w:r w:rsidRPr="002C5D13">
        <w:rPr>
          <w:b w:val="0"/>
          <w:spacing w:val="1"/>
        </w:rPr>
        <w:t>c</w:t>
      </w:r>
      <w:r w:rsidRPr="002C5D13">
        <w:rPr>
          <w:b w:val="0"/>
          <w:spacing w:val="-2"/>
        </w:rPr>
        <w:t>t</w:t>
      </w:r>
      <w:r w:rsidRPr="002C5D13">
        <w:rPr>
          <w:b w:val="0"/>
          <w:spacing w:val="1"/>
        </w:rPr>
        <w:t>e</w:t>
      </w:r>
      <w:r w:rsidRPr="002C5D13">
        <w:rPr>
          <w:b w:val="0"/>
        </w:rPr>
        <w:t>r</w:t>
      </w:r>
      <w:r w:rsidRPr="002C5D13">
        <w:rPr>
          <w:b w:val="0"/>
          <w:spacing w:val="16"/>
        </w:rPr>
        <w:t xml:space="preserve"> </w:t>
      </w:r>
      <w:r w:rsidRPr="002C5D13">
        <w:rPr>
          <w:b w:val="0"/>
        </w:rPr>
        <w:t>no</w:t>
      </w:r>
      <w:r w:rsidRPr="002C5D13">
        <w:rPr>
          <w:b w:val="0"/>
          <w:spacing w:val="-2"/>
        </w:rPr>
        <w:t>r</w:t>
      </w:r>
      <w:r w:rsidRPr="002C5D13">
        <w:rPr>
          <w:b w:val="0"/>
        </w:rPr>
        <w:t>m</w:t>
      </w:r>
      <w:r w:rsidRPr="002C5D13">
        <w:rPr>
          <w:b w:val="0"/>
          <w:spacing w:val="-1"/>
        </w:rPr>
        <w:t>a</w:t>
      </w:r>
      <w:r w:rsidRPr="002C5D13">
        <w:rPr>
          <w:b w:val="0"/>
        </w:rPr>
        <w:t>tiv</w:t>
      </w:r>
      <w:r w:rsidRPr="002C5D13">
        <w:rPr>
          <w:b w:val="0"/>
          <w:spacing w:val="10"/>
        </w:rPr>
        <w:t xml:space="preserve"> </w:t>
      </w:r>
      <w:r w:rsidRPr="002C5D13">
        <w:rPr>
          <w:b w:val="0"/>
          <w:spacing w:val="-1"/>
        </w:rPr>
        <w:t>s</w:t>
      </w:r>
      <w:r w:rsidRPr="002C5D13">
        <w:rPr>
          <w:b w:val="0"/>
        </w:rPr>
        <w:t>e</w:t>
      </w:r>
      <w:r w:rsidRPr="002C5D13">
        <w:rPr>
          <w:b w:val="0"/>
          <w:spacing w:val="2"/>
        </w:rPr>
        <w:t xml:space="preserve"> </w:t>
      </w:r>
      <w:r w:rsidRPr="002C5D13">
        <w:rPr>
          <w:b w:val="0"/>
          <w:spacing w:val="1"/>
        </w:rPr>
        <w:t>a</w:t>
      </w:r>
      <w:r w:rsidRPr="002C5D13">
        <w:rPr>
          <w:b w:val="0"/>
        </w:rPr>
        <w:t>d</w:t>
      </w:r>
      <w:r w:rsidRPr="002C5D13">
        <w:rPr>
          <w:b w:val="0"/>
          <w:spacing w:val="-2"/>
        </w:rPr>
        <w:t>u</w:t>
      </w:r>
      <w:r w:rsidRPr="002C5D13">
        <w:rPr>
          <w:b w:val="0"/>
        </w:rPr>
        <w:t>ce</w:t>
      </w:r>
      <w:r w:rsidRPr="002C5D13">
        <w:rPr>
          <w:b w:val="0"/>
          <w:spacing w:val="2"/>
        </w:rPr>
        <w:t xml:space="preserve"> </w:t>
      </w:r>
      <w:r w:rsidRPr="002C5D13">
        <w:rPr>
          <w:b w:val="0"/>
        </w:rPr>
        <w:t xml:space="preserve">la </w:t>
      </w:r>
      <w:r w:rsidRPr="002C5D13">
        <w:rPr>
          <w:b w:val="0"/>
          <w:spacing w:val="1"/>
        </w:rPr>
        <w:t>c</w:t>
      </w:r>
      <w:r w:rsidRPr="002C5D13">
        <w:rPr>
          <w:b w:val="0"/>
        </w:rPr>
        <w:t>uno</w:t>
      </w:r>
      <w:r>
        <w:rPr>
          <w:b w:val="0"/>
          <w:spacing w:val="-1"/>
        </w:rPr>
        <w:t>ș</w:t>
      </w:r>
      <w:r w:rsidRPr="002C5D13">
        <w:rPr>
          <w:b w:val="0"/>
        </w:rPr>
        <w:t>t</w:t>
      </w:r>
      <w:r w:rsidRPr="002C5D13">
        <w:rPr>
          <w:b w:val="0"/>
          <w:spacing w:val="-2"/>
        </w:rPr>
        <w:t>i</w:t>
      </w:r>
      <w:r w:rsidRPr="002C5D13">
        <w:rPr>
          <w:b w:val="0"/>
        </w:rPr>
        <w:t>n</w:t>
      </w:r>
      <w:r>
        <w:rPr>
          <w:b w:val="0"/>
        </w:rPr>
        <w:t>ț</w:t>
      </w:r>
      <w:r w:rsidRPr="002C5D13">
        <w:rPr>
          <w:b w:val="0"/>
        </w:rPr>
        <w:t>ă publică</w:t>
      </w:r>
      <w:r w:rsidRPr="002C5D13">
        <w:rPr>
          <w:b w:val="0"/>
          <w:spacing w:val="2"/>
        </w:rPr>
        <w:t xml:space="preserve"> </w:t>
      </w:r>
      <w:r w:rsidRPr="002C5D13">
        <w:rPr>
          <w:b w:val="0"/>
          <w:spacing w:val="1"/>
        </w:rPr>
        <w:t>c</w:t>
      </w:r>
      <w:r w:rsidRPr="002C5D13">
        <w:rPr>
          <w:b w:val="0"/>
        </w:rPr>
        <w:t>u</w:t>
      </w:r>
      <w:r w:rsidRPr="002C5D13">
        <w:rPr>
          <w:b w:val="0"/>
          <w:spacing w:val="2"/>
        </w:rPr>
        <w:t xml:space="preserve"> </w:t>
      </w:r>
      <w:r w:rsidRPr="002C5D13">
        <w:rPr>
          <w:b w:val="0"/>
          <w:spacing w:val="-1"/>
        </w:rPr>
        <w:t>c</w:t>
      </w:r>
      <w:r w:rsidRPr="002C5D13">
        <w:rPr>
          <w:b w:val="0"/>
          <w:spacing w:val="1"/>
        </w:rPr>
        <w:t>e</w:t>
      </w:r>
      <w:r w:rsidRPr="002C5D13">
        <w:rPr>
          <w:b w:val="0"/>
        </w:rPr>
        <w:t>l</w:t>
      </w:r>
      <w:r w:rsidRPr="002C5D13">
        <w:rPr>
          <w:b w:val="0"/>
          <w:spacing w:val="2"/>
        </w:rPr>
        <w:t xml:space="preserve"> </w:t>
      </w:r>
      <w:r w:rsidRPr="002C5D13">
        <w:rPr>
          <w:b w:val="0"/>
        </w:rPr>
        <w:t>pu</w:t>
      </w:r>
      <w:r>
        <w:rPr>
          <w:b w:val="0"/>
          <w:spacing w:val="-2"/>
        </w:rPr>
        <w:t>ț</w:t>
      </w:r>
      <w:r w:rsidRPr="002C5D13">
        <w:rPr>
          <w:b w:val="0"/>
        </w:rPr>
        <w:t>in</w:t>
      </w:r>
      <w:r w:rsidRPr="002C5D13">
        <w:rPr>
          <w:b w:val="0"/>
          <w:spacing w:val="2"/>
        </w:rPr>
        <w:t xml:space="preserve"> </w:t>
      </w:r>
      <w:r w:rsidRPr="002C5D13">
        <w:rPr>
          <w:b w:val="0"/>
        </w:rPr>
        <w:t>30</w:t>
      </w:r>
      <w:r w:rsidRPr="002C5D13">
        <w:rPr>
          <w:b w:val="0"/>
          <w:spacing w:val="2"/>
        </w:rPr>
        <w:t xml:space="preserve"> </w:t>
      </w:r>
      <w:r w:rsidRPr="002C5D13">
        <w:rPr>
          <w:b w:val="0"/>
        </w:rPr>
        <w:t>de</w:t>
      </w:r>
      <w:r w:rsidRPr="002C5D13">
        <w:rPr>
          <w:b w:val="0"/>
          <w:spacing w:val="2"/>
        </w:rPr>
        <w:t xml:space="preserve"> </w:t>
      </w:r>
      <w:r w:rsidRPr="002C5D13">
        <w:rPr>
          <w:b w:val="0"/>
          <w:spacing w:val="-1"/>
        </w:rPr>
        <w:t>z</w:t>
      </w:r>
      <w:r w:rsidRPr="002C5D13">
        <w:rPr>
          <w:b w:val="0"/>
        </w:rPr>
        <w:t>i</w:t>
      </w:r>
      <w:r w:rsidRPr="002C5D13">
        <w:rPr>
          <w:b w:val="0"/>
          <w:spacing w:val="-2"/>
        </w:rPr>
        <w:t>l</w:t>
      </w:r>
      <w:r w:rsidRPr="002C5D13">
        <w:rPr>
          <w:b w:val="0"/>
        </w:rPr>
        <w:t>e</w:t>
      </w:r>
      <w:r w:rsidRPr="002C5D13">
        <w:rPr>
          <w:b w:val="0"/>
          <w:spacing w:val="2"/>
        </w:rPr>
        <w:t xml:space="preserve"> </w:t>
      </w:r>
      <w:r w:rsidRPr="002C5D13">
        <w:rPr>
          <w:b w:val="0"/>
        </w:rPr>
        <w:t>lu</w:t>
      </w:r>
      <w:r w:rsidRPr="002C5D13">
        <w:rPr>
          <w:b w:val="0"/>
          <w:spacing w:val="-2"/>
        </w:rPr>
        <w:t>c</w:t>
      </w:r>
      <w:r w:rsidRPr="002C5D13">
        <w:rPr>
          <w:b w:val="0"/>
        </w:rPr>
        <w:t>r</w:t>
      </w:r>
      <w:r w:rsidRPr="002C5D13">
        <w:rPr>
          <w:b w:val="0"/>
          <w:spacing w:val="1"/>
        </w:rPr>
        <w:t>ă</w:t>
      </w:r>
      <w:r w:rsidRPr="002C5D13">
        <w:rPr>
          <w:b w:val="0"/>
        </w:rPr>
        <w:t>t</w:t>
      </w:r>
      <w:r w:rsidRPr="002C5D13">
        <w:rPr>
          <w:b w:val="0"/>
          <w:spacing w:val="-2"/>
        </w:rPr>
        <w:t>o</w:t>
      </w:r>
      <w:r w:rsidRPr="002C5D13">
        <w:rPr>
          <w:b w:val="0"/>
          <w:spacing w:val="1"/>
        </w:rPr>
        <w:t>a</w:t>
      </w:r>
      <w:r w:rsidRPr="002C5D13">
        <w:rPr>
          <w:b w:val="0"/>
        </w:rPr>
        <w:t>re</w:t>
      </w:r>
      <w:r w:rsidRPr="002C5D13">
        <w:rPr>
          <w:b w:val="0"/>
          <w:spacing w:val="2"/>
        </w:rPr>
        <w:t xml:space="preserve"> </w:t>
      </w:r>
      <w:r w:rsidRPr="002C5D13">
        <w:rPr>
          <w:b w:val="0"/>
        </w:rPr>
        <w:t>î</w:t>
      </w:r>
      <w:r w:rsidRPr="002C5D13">
        <w:rPr>
          <w:b w:val="0"/>
          <w:spacing w:val="-2"/>
        </w:rPr>
        <w:t>n</w:t>
      </w:r>
      <w:r w:rsidRPr="002C5D13">
        <w:rPr>
          <w:b w:val="0"/>
          <w:spacing w:val="1"/>
        </w:rPr>
        <w:t>a</w:t>
      </w:r>
      <w:r w:rsidRPr="002C5D13">
        <w:rPr>
          <w:b w:val="0"/>
        </w:rPr>
        <w:t>i</w:t>
      </w:r>
      <w:r w:rsidRPr="002C5D13">
        <w:rPr>
          <w:b w:val="0"/>
          <w:spacing w:val="-2"/>
        </w:rPr>
        <w:t>n</w:t>
      </w:r>
      <w:r w:rsidRPr="002C5D13">
        <w:rPr>
          <w:b w:val="0"/>
        </w:rPr>
        <w:t>te</w:t>
      </w:r>
      <w:r w:rsidRPr="002C5D13">
        <w:rPr>
          <w:b w:val="0"/>
          <w:spacing w:val="2"/>
        </w:rPr>
        <w:t xml:space="preserve"> </w:t>
      </w:r>
      <w:r w:rsidRPr="002C5D13">
        <w:rPr>
          <w:b w:val="0"/>
          <w:spacing w:val="-2"/>
        </w:rPr>
        <w:t>d</w:t>
      </w:r>
      <w:r w:rsidRPr="002C5D13">
        <w:rPr>
          <w:b w:val="0"/>
        </w:rPr>
        <w:t>e</w:t>
      </w:r>
      <w:r w:rsidRPr="002C5D13">
        <w:rPr>
          <w:b w:val="0"/>
          <w:spacing w:val="2"/>
        </w:rPr>
        <w:t xml:space="preserve"> </w:t>
      </w:r>
      <w:r w:rsidRPr="002C5D13">
        <w:rPr>
          <w:b w:val="0"/>
          <w:spacing w:val="1"/>
        </w:rPr>
        <w:t>emitere</w:t>
      </w:r>
      <w:r w:rsidRPr="002C5D13">
        <w:rPr>
          <w:b w:val="0"/>
        </w:rPr>
        <w:t>,</w:t>
      </w:r>
      <w:r w:rsidRPr="002C5D13">
        <w:rPr>
          <w:b w:val="0"/>
          <w:spacing w:val="3"/>
        </w:rPr>
        <w:t xml:space="preserve"> </w:t>
      </w:r>
      <w:r w:rsidRPr="002C5D13">
        <w:rPr>
          <w:b w:val="0"/>
        </w:rPr>
        <w:t>pr</w:t>
      </w:r>
      <w:r w:rsidRPr="002C5D13">
        <w:rPr>
          <w:b w:val="0"/>
          <w:spacing w:val="1"/>
        </w:rPr>
        <w:t>i</w:t>
      </w:r>
      <w:r w:rsidRPr="002C5D13">
        <w:rPr>
          <w:b w:val="0"/>
          <w:spacing w:val="-2"/>
        </w:rPr>
        <w:t xml:space="preserve">n publicarea în Monitorul Oficial Local, în </w:t>
      </w:r>
      <w:r w:rsidRPr="002C5D13">
        <w:rPr>
          <w:b w:val="0"/>
          <w:i/>
          <w:iCs/>
          <w:spacing w:val="-2"/>
        </w:rPr>
        <w:t>Registrul pentru eviden</w:t>
      </w:r>
      <w:r>
        <w:rPr>
          <w:b w:val="0"/>
          <w:i/>
          <w:iCs/>
          <w:spacing w:val="-2"/>
        </w:rPr>
        <w:t>ț</w:t>
      </w:r>
      <w:r w:rsidRPr="002C5D13">
        <w:rPr>
          <w:b w:val="0"/>
          <w:i/>
          <w:iCs/>
          <w:spacing w:val="-2"/>
        </w:rPr>
        <w:t>a proiectelor de dispozi</w:t>
      </w:r>
      <w:r>
        <w:rPr>
          <w:b w:val="0"/>
          <w:i/>
          <w:iCs/>
          <w:spacing w:val="-2"/>
        </w:rPr>
        <w:t>ț</w:t>
      </w:r>
      <w:r w:rsidRPr="002C5D13">
        <w:rPr>
          <w:b w:val="0"/>
          <w:i/>
          <w:iCs/>
          <w:spacing w:val="-2"/>
        </w:rPr>
        <w:t>ii ale autorită</w:t>
      </w:r>
      <w:r>
        <w:rPr>
          <w:b w:val="0"/>
          <w:i/>
          <w:iCs/>
          <w:spacing w:val="-2"/>
        </w:rPr>
        <w:t>ț</w:t>
      </w:r>
      <w:r w:rsidRPr="002C5D13">
        <w:rPr>
          <w:b w:val="0"/>
          <w:i/>
          <w:iCs/>
          <w:spacing w:val="-2"/>
        </w:rPr>
        <w:t>ii executive</w:t>
      </w:r>
      <w:r w:rsidRPr="002C5D13">
        <w:rPr>
          <w:b w:val="0"/>
          <w:spacing w:val="-2"/>
        </w:rPr>
        <w:t xml:space="preserve">, astfel cum este prevăzut la 7 alin. (1) din Legea nr. 53/2003, coroborat cu art. 1 alin. (2) lit. f) </w:t>
      </w:r>
      <w:r>
        <w:rPr>
          <w:b w:val="0"/>
          <w:spacing w:val="-2"/>
        </w:rPr>
        <w:t>ș</w:t>
      </w:r>
      <w:r w:rsidRPr="002C5D13">
        <w:rPr>
          <w:b w:val="0"/>
          <w:spacing w:val="-2"/>
        </w:rPr>
        <w:t>i alin. (3) lit. d) din anexa nr. 1 la Codul administrativ.</w:t>
      </w:r>
    </w:p>
    <w:p w:rsidR="005705C9" w:rsidRPr="002C5D13" w:rsidRDefault="005705C9" w:rsidP="005705C9">
      <w:pPr>
        <w:ind w:right="14" w:firstLine="851"/>
        <w:jc w:val="both"/>
        <w:rPr>
          <w:b w:val="0"/>
        </w:rPr>
      </w:pPr>
      <w:r w:rsidRPr="002C5D13">
        <w:rPr>
          <w:bCs w:val="0"/>
        </w:rPr>
        <w:t>(2)</w:t>
      </w:r>
      <w:r w:rsidRPr="002C5D13">
        <w:rPr>
          <w:b w:val="0"/>
          <w:spacing w:val="5"/>
        </w:rPr>
        <w:t xml:space="preserve"> </w:t>
      </w:r>
      <w:r w:rsidRPr="002C5D13">
        <w:rPr>
          <w:b w:val="0"/>
          <w:spacing w:val="-1"/>
        </w:rPr>
        <w:t>A</w:t>
      </w:r>
      <w:r w:rsidRPr="002C5D13">
        <w:rPr>
          <w:b w:val="0"/>
        </w:rPr>
        <w:t>nun</w:t>
      </w:r>
      <w:r>
        <w:rPr>
          <w:b w:val="0"/>
        </w:rPr>
        <w:t>ț</w:t>
      </w:r>
      <w:r w:rsidRPr="002C5D13">
        <w:rPr>
          <w:b w:val="0"/>
        </w:rPr>
        <w:t>ul t</w:t>
      </w:r>
      <w:r w:rsidRPr="002C5D13">
        <w:rPr>
          <w:b w:val="0"/>
          <w:spacing w:val="-2"/>
        </w:rPr>
        <w:t>r</w:t>
      </w:r>
      <w:r w:rsidRPr="002C5D13">
        <w:rPr>
          <w:b w:val="0"/>
          <w:spacing w:val="1"/>
        </w:rPr>
        <w:t>e</w:t>
      </w:r>
      <w:r w:rsidRPr="002C5D13">
        <w:rPr>
          <w:b w:val="0"/>
        </w:rPr>
        <w:t>bu</w:t>
      </w:r>
      <w:r w:rsidRPr="002C5D13">
        <w:rPr>
          <w:b w:val="0"/>
          <w:spacing w:val="-2"/>
        </w:rPr>
        <w:t>i</w:t>
      </w:r>
      <w:r w:rsidRPr="002C5D13">
        <w:rPr>
          <w:b w:val="0"/>
        </w:rPr>
        <w:t>e</w:t>
      </w:r>
      <w:r w:rsidRPr="002C5D13">
        <w:rPr>
          <w:b w:val="0"/>
          <w:spacing w:val="1"/>
        </w:rPr>
        <w:t xml:space="preserve"> </w:t>
      </w:r>
      <w:r w:rsidRPr="002C5D13">
        <w:rPr>
          <w:b w:val="0"/>
          <w:spacing w:val="-1"/>
        </w:rPr>
        <w:t>s</w:t>
      </w:r>
      <w:r w:rsidRPr="002C5D13">
        <w:rPr>
          <w:b w:val="0"/>
        </w:rPr>
        <w:t>ă</w:t>
      </w:r>
      <w:r w:rsidRPr="002C5D13">
        <w:rPr>
          <w:b w:val="0"/>
          <w:spacing w:val="-2"/>
        </w:rPr>
        <w:t xml:space="preserve"> </w:t>
      </w:r>
      <w:r w:rsidRPr="002C5D13">
        <w:rPr>
          <w:b w:val="0"/>
          <w:spacing w:val="1"/>
        </w:rPr>
        <w:t>c</w:t>
      </w:r>
      <w:r w:rsidRPr="002C5D13">
        <w:rPr>
          <w:b w:val="0"/>
        </w:rPr>
        <w:t>upr</w:t>
      </w:r>
      <w:r w:rsidRPr="002C5D13">
        <w:rPr>
          <w:b w:val="0"/>
          <w:spacing w:val="1"/>
        </w:rPr>
        <w:t>i</w:t>
      </w:r>
      <w:r w:rsidRPr="002C5D13">
        <w:rPr>
          <w:b w:val="0"/>
          <w:spacing w:val="-2"/>
        </w:rPr>
        <w:t>n</w:t>
      </w:r>
      <w:r w:rsidRPr="002C5D13">
        <w:rPr>
          <w:b w:val="0"/>
        </w:rPr>
        <w:t>d</w:t>
      </w:r>
      <w:r w:rsidRPr="002C5D13">
        <w:rPr>
          <w:b w:val="0"/>
          <w:spacing w:val="1"/>
        </w:rPr>
        <w:t>ă</w:t>
      </w:r>
      <w:r w:rsidRPr="002C5D13">
        <w:rPr>
          <w:b w:val="0"/>
        </w:rPr>
        <w:t>:</w:t>
      </w:r>
    </w:p>
    <w:p w:rsidR="005705C9" w:rsidRPr="002C5D13" w:rsidRDefault="005705C9" w:rsidP="005705C9">
      <w:pPr>
        <w:numPr>
          <w:ilvl w:val="0"/>
          <w:numId w:val="30"/>
        </w:numPr>
        <w:tabs>
          <w:tab w:val="left" w:pos="1134"/>
        </w:tabs>
        <w:ind w:left="0" w:right="14" w:firstLine="851"/>
        <w:jc w:val="both"/>
        <w:rPr>
          <w:b w:val="0"/>
        </w:rPr>
      </w:pPr>
      <w:r w:rsidRPr="002C5D13">
        <w:rPr>
          <w:b w:val="0"/>
        </w:rPr>
        <w:t>d</w:t>
      </w:r>
      <w:r w:rsidRPr="002C5D13">
        <w:rPr>
          <w:b w:val="0"/>
          <w:spacing w:val="1"/>
        </w:rPr>
        <w:t>a</w:t>
      </w:r>
      <w:r w:rsidRPr="002C5D13">
        <w:rPr>
          <w:b w:val="0"/>
        </w:rPr>
        <w:t>ta</w:t>
      </w:r>
      <w:r w:rsidRPr="002C5D13">
        <w:rPr>
          <w:b w:val="0"/>
          <w:spacing w:val="-2"/>
        </w:rPr>
        <w:t xml:space="preserve"> </w:t>
      </w:r>
      <w:r w:rsidRPr="002C5D13">
        <w:rPr>
          <w:b w:val="0"/>
          <w:spacing w:val="1"/>
        </w:rPr>
        <w:t>publicări în Monitorul Oficial Local;</w:t>
      </w:r>
    </w:p>
    <w:p w:rsidR="005705C9" w:rsidRPr="002C5D13" w:rsidRDefault="005705C9" w:rsidP="005705C9">
      <w:pPr>
        <w:numPr>
          <w:ilvl w:val="0"/>
          <w:numId w:val="30"/>
        </w:numPr>
        <w:tabs>
          <w:tab w:val="left" w:pos="1134"/>
        </w:tabs>
        <w:ind w:left="0" w:right="14" w:firstLine="851"/>
        <w:jc w:val="both"/>
        <w:rPr>
          <w:b w:val="0"/>
        </w:rPr>
      </w:pPr>
      <w:r w:rsidRPr="002C5D13">
        <w:rPr>
          <w:b w:val="0"/>
        </w:rPr>
        <w:t>r</w:t>
      </w:r>
      <w:r w:rsidRPr="002C5D13">
        <w:rPr>
          <w:b w:val="0"/>
          <w:spacing w:val="1"/>
        </w:rPr>
        <w:t>e</w:t>
      </w:r>
      <w:r w:rsidRPr="002C5D13">
        <w:rPr>
          <w:b w:val="0"/>
        </w:rPr>
        <w:t>f</w:t>
      </w:r>
      <w:r w:rsidRPr="002C5D13">
        <w:rPr>
          <w:b w:val="0"/>
          <w:spacing w:val="1"/>
        </w:rPr>
        <w:t>e</w:t>
      </w:r>
      <w:r w:rsidRPr="002C5D13">
        <w:rPr>
          <w:b w:val="0"/>
          <w:spacing w:val="-2"/>
        </w:rPr>
        <w:t>r</w:t>
      </w:r>
      <w:r w:rsidRPr="002C5D13">
        <w:rPr>
          <w:b w:val="0"/>
          <w:spacing w:val="1"/>
        </w:rPr>
        <w:t>a</w:t>
      </w:r>
      <w:r w:rsidRPr="002C5D13">
        <w:rPr>
          <w:b w:val="0"/>
        </w:rPr>
        <w:t xml:space="preserve">tul </w:t>
      </w:r>
      <w:r w:rsidRPr="002C5D13">
        <w:rPr>
          <w:b w:val="0"/>
          <w:spacing w:val="-2"/>
        </w:rPr>
        <w:t>d</w:t>
      </w:r>
      <w:r w:rsidRPr="002C5D13">
        <w:rPr>
          <w:b w:val="0"/>
        </w:rPr>
        <w:t>e</w:t>
      </w:r>
      <w:r w:rsidRPr="002C5D13">
        <w:rPr>
          <w:b w:val="0"/>
          <w:spacing w:val="1"/>
        </w:rPr>
        <w:t xml:space="preserve"> a</w:t>
      </w:r>
      <w:r w:rsidRPr="002C5D13">
        <w:rPr>
          <w:b w:val="0"/>
        </w:rPr>
        <w:t>p</w:t>
      </w:r>
      <w:r w:rsidRPr="002C5D13">
        <w:rPr>
          <w:b w:val="0"/>
          <w:spacing w:val="-2"/>
        </w:rPr>
        <w:t>r</w:t>
      </w:r>
      <w:r w:rsidRPr="002C5D13">
        <w:rPr>
          <w:b w:val="0"/>
        </w:rPr>
        <w:t>ob</w:t>
      </w:r>
      <w:r w:rsidRPr="002C5D13">
        <w:rPr>
          <w:b w:val="0"/>
          <w:spacing w:val="1"/>
        </w:rPr>
        <w:t>a</w:t>
      </w:r>
      <w:r w:rsidRPr="002C5D13">
        <w:rPr>
          <w:b w:val="0"/>
          <w:spacing w:val="-2"/>
        </w:rPr>
        <w:t>r</w:t>
      </w:r>
      <w:r w:rsidRPr="002C5D13">
        <w:rPr>
          <w:b w:val="0"/>
        </w:rPr>
        <w:t>e</w:t>
      </w:r>
      <w:r w:rsidRPr="002C5D13">
        <w:rPr>
          <w:b w:val="0"/>
          <w:spacing w:val="1"/>
        </w:rPr>
        <w:t xml:space="preserve"> </w:t>
      </w:r>
      <w:r w:rsidRPr="002C5D13">
        <w:rPr>
          <w:b w:val="0"/>
        </w:rPr>
        <w:t>pr</w:t>
      </w:r>
      <w:r w:rsidRPr="002C5D13">
        <w:rPr>
          <w:b w:val="0"/>
          <w:spacing w:val="1"/>
        </w:rPr>
        <w:t>i</w:t>
      </w:r>
      <w:r w:rsidRPr="002C5D13">
        <w:rPr>
          <w:b w:val="0"/>
          <w:spacing w:val="-2"/>
        </w:rPr>
        <w:t>v</w:t>
      </w:r>
      <w:r w:rsidRPr="002C5D13">
        <w:rPr>
          <w:b w:val="0"/>
        </w:rPr>
        <w:t>ind n</w:t>
      </w:r>
      <w:r w:rsidRPr="002C5D13">
        <w:rPr>
          <w:b w:val="0"/>
          <w:spacing w:val="-2"/>
        </w:rPr>
        <w:t>e</w:t>
      </w:r>
      <w:r w:rsidRPr="002C5D13">
        <w:rPr>
          <w:b w:val="0"/>
          <w:spacing w:val="1"/>
        </w:rPr>
        <w:t>ce</w:t>
      </w:r>
      <w:r w:rsidRPr="002C5D13">
        <w:rPr>
          <w:b w:val="0"/>
          <w:spacing w:val="-1"/>
        </w:rPr>
        <w:t>s</w:t>
      </w:r>
      <w:r w:rsidRPr="002C5D13">
        <w:rPr>
          <w:b w:val="0"/>
        </w:rPr>
        <w:t>i</w:t>
      </w:r>
      <w:r w:rsidRPr="002C5D13">
        <w:rPr>
          <w:b w:val="0"/>
          <w:spacing w:val="-2"/>
        </w:rPr>
        <w:t>t</w:t>
      </w:r>
      <w:r w:rsidRPr="002C5D13">
        <w:rPr>
          <w:b w:val="0"/>
          <w:spacing w:val="1"/>
        </w:rPr>
        <w:t>a</w:t>
      </w:r>
      <w:r w:rsidRPr="002C5D13">
        <w:rPr>
          <w:b w:val="0"/>
          <w:spacing w:val="-2"/>
        </w:rPr>
        <w:t>t</w:t>
      </w:r>
      <w:r w:rsidRPr="002C5D13">
        <w:rPr>
          <w:b w:val="0"/>
          <w:spacing w:val="1"/>
        </w:rPr>
        <w:t>e</w:t>
      </w:r>
      <w:r w:rsidRPr="002C5D13">
        <w:rPr>
          <w:b w:val="0"/>
        </w:rPr>
        <w:t>a</w:t>
      </w:r>
      <w:r w:rsidRPr="002C5D13">
        <w:rPr>
          <w:b w:val="0"/>
          <w:spacing w:val="-2"/>
        </w:rPr>
        <w:t xml:space="preserve"> </w:t>
      </w:r>
      <w:r w:rsidRPr="002C5D13">
        <w:rPr>
          <w:b w:val="0"/>
          <w:spacing w:val="1"/>
        </w:rPr>
        <w:t xml:space="preserve">emiterii </w:t>
      </w:r>
      <w:r w:rsidRPr="002C5D13">
        <w:rPr>
          <w:b w:val="0"/>
          <w:spacing w:val="-2"/>
        </w:rPr>
        <w:t>dispozi</w:t>
      </w:r>
      <w:r>
        <w:rPr>
          <w:b w:val="0"/>
          <w:spacing w:val="-2"/>
        </w:rPr>
        <w:t>ț</w:t>
      </w:r>
      <w:r w:rsidRPr="002C5D13">
        <w:rPr>
          <w:b w:val="0"/>
          <w:spacing w:val="-2"/>
        </w:rPr>
        <w:t>iei cu caracter normativ propuse</w:t>
      </w:r>
      <w:r w:rsidRPr="002C5D13">
        <w:rPr>
          <w:b w:val="0"/>
        </w:rPr>
        <w:t>;</w:t>
      </w:r>
    </w:p>
    <w:p w:rsidR="005705C9" w:rsidRPr="002C5D13" w:rsidRDefault="005705C9" w:rsidP="005705C9">
      <w:pPr>
        <w:numPr>
          <w:ilvl w:val="0"/>
          <w:numId w:val="30"/>
        </w:numPr>
        <w:tabs>
          <w:tab w:val="left" w:pos="1134"/>
        </w:tabs>
        <w:ind w:left="0" w:right="14" w:firstLine="851"/>
        <w:jc w:val="both"/>
        <w:rPr>
          <w:b w:val="0"/>
        </w:rPr>
      </w:pPr>
      <w:r w:rsidRPr="002C5D13">
        <w:rPr>
          <w:b w:val="0"/>
        </w:rPr>
        <w:t>t</w:t>
      </w:r>
      <w:r w:rsidRPr="002C5D13">
        <w:rPr>
          <w:b w:val="0"/>
          <w:spacing w:val="1"/>
        </w:rPr>
        <w:t>e</w:t>
      </w:r>
      <w:r w:rsidRPr="002C5D13">
        <w:rPr>
          <w:b w:val="0"/>
        </w:rPr>
        <w:t>xt</w:t>
      </w:r>
      <w:r w:rsidRPr="002C5D13">
        <w:rPr>
          <w:b w:val="0"/>
          <w:spacing w:val="-2"/>
        </w:rPr>
        <w:t>u</w:t>
      </w:r>
      <w:r w:rsidRPr="002C5D13">
        <w:rPr>
          <w:b w:val="0"/>
        </w:rPr>
        <w:t xml:space="preserve">l </w:t>
      </w:r>
      <w:r w:rsidRPr="002C5D13">
        <w:rPr>
          <w:b w:val="0"/>
          <w:spacing w:val="1"/>
        </w:rPr>
        <w:t>c</w:t>
      </w:r>
      <w:r w:rsidRPr="002C5D13">
        <w:rPr>
          <w:b w:val="0"/>
          <w:spacing w:val="-2"/>
        </w:rPr>
        <w:t>o</w:t>
      </w:r>
      <w:r w:rsidRPr="002C5D13">
        <w:rPr>
          <w:b w:val="0"/>
        </w:rPr>
        <w:t>mp</w:t>
      </w:r>
      <w:r w:rsidRPr="002C5D13">
        <w:rPr>
          <w:b w:val="0"/>
          <w:spacing w:val="-2"/>
        </w:rPr>
        <w:t>l</w:t>
      </w:r>
      <w:r w:rsidRPr="002C5D13">
        <w:rPr>
          <w:b w:val="0"/>
          <w:spacing w:val="1"/>
        </w:rPr>
        <w:t>e</w:t>
      </w:r>
      <w:r w:rsidRPr="002C5D13">
        <w:rPr>
          <w:b w:val="0"/>
        </w:rPr>
        <w:t>t</w:t>
      </w:r>
      <w:r w:rsidRPr="002C5D13">
        <w:rPr>
          <w:b w:val="0"/>
          <w:spacing w:val="-2"/>
        </w:rPr>
        <w:t xml:space="preserve"> </w:t>
      </w:r>
      <w:r w:rsidRPr="002C5D13">
        <w:rPr>
          <w:b w:val="0"/>
          <w:spacing w:val="1"/>
        </w:rPr>
        <w:t>a</w:t>
      </w:r>
      <w:r w:rsidRPr="002C5D13">
        <w:rPr>
          <w:b w:val="0"/>
        </w:rPr>
        <w:t>l pr</w:t>
      </w:r>
      <w:r w:rsidRPr="002C5D13">
        <w:rPr>
          <w:b w:val="0"/>
          <w:spacing w:val="-2"/>
        </w:rPr>
        <w:t>o</w:t>
      </w:r>
      <w:r w:rsidRPr="002C5D13">
        <w:rPr>
          <w:b w:val="0"/>
        </w:rPr>
        <w:t>i</w:t>
      </w:r>
      <w:r w:rsidRPr="002C5D13">
        <w:rPr>
          <w:b w:val="0"/>
          <w:spacing w:val="-1"/>
        </w:rPr>
        <w:t>e</w:t>
      </w:r>
      <w:r w:rsidRPr="002C5D13">
        <w:rPr>
          <w:b w:val="0"/>
          <w:spacing w:val="1"/>
        </w:rPr>
        <w:t>c</w:t>
      </w:r>
      <w:r w:rsidRPr="002C5D13">
        <w:rPr>
          <w:b w:val="0"/>
        </w:rPr>
        <w:t>tu</w:t>
      </w:r>
      <w:r w:rsidRPr="002C5D13">
        <w:rPr>
          <w:b w:val="0"/>
          <w:spacing w:val="-2"/>
        </w:rPr>
        <w:t>l</w:t>
      </w:r>
      <w:r w:rsidRPr="002C5D13">
        <w:rPr>
          <w:b w:val="0"/>
        </w:rPr>
        <w:t xml:space="preserve">ui </w:t>
      </w:r>
      <w:r w:rsidRPr="002C5D13">
        <w:rPr>
          <w:b w:val="0"/>
          <w:spacing w:val="1"/>
        </w:rPr>
        <w:t>dispozi</w:t>
      </w:r>
      <w:r>
        <w:rPr>
          <w:b w:val="0"/>
          <w:spacing w:val="1"/>
        </w:rPr>
        <w:t>ț</w:t>
      </w:r>
      <w:r w:rsidRPr="002C5D13">
        <w:rPr>
          <w:b w:val="0"/>
          <w:spacing w:val="1"/>
        </w:rPr>
        <w:t>iei respective</w:t>
      </w:r>
      <w:r w:rsidRPr="002C5D13">
        <w:rPr>
          <w:b w:val="0"/>
        </w:rPr>
        <w:t>;</w:t>
      </w:r>
    </w:p>
    <w:p w:rsidR="005705C9" w:rsidRPr="002C5D13" w:rsidRDefault="005705C9" w:rsidP="005705C9">
      <w:pPr>
        <w:numPr>
          <w:ilvl w:val="0"/>
          <w:numId w:val="30"/>
        </w:numPr>
        <w:tabs>
          <w:tab w:val="left" w:pos="1134"/>
        </w:tabs>
        <w:ind w:left="0" w:right="14" w:firstLine="851"/>
        <w:jc w:val="both"/>
        <w:rPr>
          <w:b w:val="0"/>
        </w:rPr>
      </w:pPr>
      <w:r w:rsidRPr="002C5D13">
        <w:rPr>
          <w:b w:val="0"/>
        </w:rPr>
        <w:t>t</w:t>
      </w:r>
      <w:r w:rsidRPr="002C5D13">
        <w:rPr>
          <w:b w:val="0"/>
          <w:spacing w:val="1"/>
        </w:rPr>
        <w:t>e</w:t>
      </w:r>
      <w:r w:rsidRPr="002C5D13">
        <w:rPr>
          <w:b w:val="0"/>
        </w:rPr>
        <w:t>r</w:t>
      </w:r>
      <w:r w:rsidRPr="002C5D13">
        <w:rPr>
          <w:b w:val="0"/>
          <w:spacing w:val="-2"/>
        </w:rPr>
        <w:t>m</w:t>
      </w:r>
      <w:r w:rsidRPr="002C5D13">
        <w:rPr>
          <w:b w:val="0"/>
          <w:spacing w:val="1"/>
        </w:rPr>
        <w:t>e</w:t>
      </w:r>
      <w:r w:rsidRPr="002C5D13">
        <w:rPr>
          <w:b w:val="0"/>
        </w:rPr>
        <w:t>nu</w:t>
      </w:r>
      <w:r w:rsidRPr="002C5D13">
        <w:rPr>
          <w:b w:val="0"/>
          <w:spacing w:val="1"/>
        </w:rPr>
        <w:t>l</w:t>
      </w:r>
      <w:r w:rsidRPr="002C5D13">
        <w:rPr>
          <w:b w:val="0"/>
          <w:spacing w:val="-2"/>
        </w:rPr>
        <w:t>-</w:t>
      </w:r>
      <w:r w:rsidRPr="002C5D13">
        <w:rPr>
          <w:b w:val="0"/>
        </w:rPr>
        <w:t>l</w:t>
      </w:r>
      <w:r w:rsidRPr="002C5D13">
        <w:rPr>
          <w:b w:val="0"/>
          <w:spacing w:val="-2"/>
        </w:rPr>
        <w:t>i</w:t>
      </w:r>
      <w:r w:rsidRPr="002C5D13">
        <w:rPr>
          <w:b w:val="0"/>
        </w:rPr>
        <w:t>mi</w:t>
      </w:r>
      <w:r w:rsidRPr="002C5D13">
        <w:rPr>
          <w:b w:val="0"/>
          <w:spacing w:val="-2"/>
        </w:rPr>
        <w:t>t</w:t>
      </w:r>
      <w:r w:rsidRPr="002C5D13">
        <w:rPr>
          <w:b w:val="0"/>
          <w:spacing w:val="1"/>
        </w:rPr>
        <w:t>ă</w:t>
      </w:r>
      <w:r w:rsidRPr="002C5D13">
        <w:rPr>
          <w:b w:val="0"/>
        </w:rPr>
        <w:t>,</w:t>
      </w:r>
      <w:r w:rsidRPr="002C5D13">
        <w:rPr>
          <w:b w:val="0"/>
          <w:spacing w:val="14"/>
        </w:rPr>
        <w:t xml:space="preserve"> </w:t>
      </w:r>
      <w:r w:rsidRPr="002C5D13">
        <w:rPr>
          <w:b w:val="0"/>
        </w:rPr>
        <w:t>l</w:t>
      </w:r>
      <w:r w:rsidRPr="002C5D13">
        <w:rPr>
          <w:b w:val="0"/>
          <w:spacing w:val="-2"/>
        </w:rPr>
        <w:t>o</w:t>
      </w:r>
      <w:r w:rsidRPr="002C5D13">
        <w:rPr>
          <w:b w:val="0"/>
          <w:spacing w:val="1"/>
        </w:rPr>
        <w:t>c</w:t>
      </w:r>
      <w:r w:rsidRPr="002C5D13">
        <w:rPr>
          <w:b w:val="0"/>
        </w:rPr>
        <w:t>ul</w:t>
      </w:r>
      <w:r w:rsidRPr="002C5D13">
        <w:rPr>
          <w:b w:val="0"/>
          <w:spacing w:val="15"/>
        </w:rPr>
        <w:t xml:space="preserve"> </w:t>
      </w:r>
      <w:r>
        <w:rPr>
          <w:b w:val="0"/>
          <w:spacing w:val="-1"/>
        </w:rPr>
        <w:t>ș</w:t>
      </w:r>
      <w:r w:rsidRPr="002C5D13">
        <w:rPr>
          <w:b w:val="0"/>
        </w:rPr>
        <w:t>i</w:t>
      </w:r>
      <w:r w:rsidRPr="002C5D13">
        <w:rPr>
          <w:b w:val="0"/>
          <w:spacing w:val="12"/>
        </w:rPr>
        <w:t xml:space="preserve"> </w:t>
      </w:r>
      <w:r w:rsidRPr="002C5D13">
        <w:rPr>
          <w:b w:val="0"/>
        </w:rPr>
        <w:t>mod</w:t>
      </w:r>
      <w:r w:rsidRPr="002C5D13">
        <w:rPr>
          <w:b w:val="0"/>
          <w:spacing w:val="1"/>
        </w:rPr>
        <w:t>a</w:t>
      </w:r>
      <w:r w:rsidRPr="002C5D13">
        <w:rPr>
          <w:b w:val="0"/>
          <w:spacing w:val="-2"/>
        </w:rPr>
        <w:t>l</w:t>
      </w:r>
      <w:r w:rsidRPr="002C5D13">
        <w:rPr>
          <w:b w:val="0"/>
        </w:rPr>
        <w:t>i</w:t>
      </w:r>
      <w:r w:rsidRPr="002C5D13">
        <w:rPr>
          <w:b w:val="0"/>
          <w:spacing w:val="-2"/>
        </w:rPr>
        <w:t>t</w:t>
      </w:r>
      <w:r w:rsidRPr="002C5D13">
        <w:rPr>
          <w:b w:val="0"/>
          <w:spacing w:val="1"/>
        </w:rPr>
        <w:t>a</w:t>
      </w:r>
      <w:r w:rsidRPr="002C5D13">
        <w:rPr>
          <w:b w:val="0"/>
        </w:rPr>
        <w:t>t</w:t>
      </w:r>
      <w:r w:rsidRPr="002C5D13">
        <w:rPr>
          <w:b w:val="0"/>
          <w:spacing w:val="-1"/>
        </w:rPr>
        <w:t>e</w:t>
      </w:r>
      <w:r w:rsidRPr="002C5D13">
        <w:rPr>
          <w:b w:val="0"/>
        </w:rPr>
        <w:t>a</w:t>
      </w:r>
      <w:r w:rsidRPr="002C5D13">
        <w:rPr>
          <w:b w:val="0"/>
          <w:spacing w:val="15"/>
        </w:rPr>
        <w:t xml:space="preserve"> </w:t>
      </w:r>
      <w:r w:rsidRPr="002C5D13">
        <w:rPr>
          <w:b w:val="0"/>
        </w:rPr>
        <w:t>în</w:t>
      </w:r>
      <w:r w:rsidRPr="002C5D13">
        <w:rPr>
          <w:b w:val="0"/>
          <w:spacing w:val="14"/>
        </w:rPr>
        <w:t xml:space="preserve"> </w:t>
      </w:r>
      <w:r w:rsidRPr="002C5D13">
        <w:rPr>
          <w:b w:val="0"/>
          <w:spacing w:val="-1"/>
        </w:rPr>
        <w:t>c</w:t>
      </w:r>
      <w:r w:rsidRPr="002C5D13">
        <w:rPr>
          <w:b w:val="0"/>
          <w:spacing w:val="1"/>
        </w:rPr>
        <w:t>a</w:t>
      </w:r>
      <w:r w:rsidRPr="002C5D13">
        <w:rPr>
          <w:b w:val="0"/>
        </w:rPr>
        <w:t>re</w:t>
      </w:r>
      <w:r w:rsidRPr="002C5D13">
        <w:rPr>
          <w:b w:val="0"/>
          <w:spacing w:val="13"/>
        </w:rPr>
        <w:t xml:space="preserve"> </w:t>
      </w:r>
      <w:r w:rsidRPr="002C5D13">
        <w:rPr>
          <w:b w:val="0"/>
          <w:spacing w:val="1"/>
        </w:rPr>
        <w:t>ce</w:t>
      </w:r>
      <w:r w:rsidRPr="002C5D13">
        <w:rPr>
          <w:b w:val="0"/>
        </w:rPr>
        <w:t>i</w:t>
      </w:r>
      <w:r w:rsidRPr="002C5D13">
        <w:rPr>
          <w:b w:val="0"/>
          <w:spacing w:val="12"/>
        </w:rPr>
        <w:t xml:space="preserve"> </w:t>
      </w:r>
      <w:r w:rsidRPr="002C5D13">
        <w:rPr>
          <w:b w:val="0"/>
        </w:rPr>
        <w:t>in</w:t>
      </w:r>
      <w:r w:rsidRPr="002C5D13">
        <w:rPr>
          <w:b w:val="0"/>
          <w:spacing w:val="-2"/>
        </w:rPr>
        <w:t>t</w:t>
      </w:r>
      <w:r w:rsidRPr="002C5D13">
        <w:rPr>
          <w:b w:val="0"/>
          <w:spacing w:val="1"/>
        </w:rPr>
        <w:t>e</w:t>
      </w:r>
      <w:r w:rsidRPr="002C5D13">
        <w:rPr>
          <w:b w:val="0"/>
        </w:rPr>
        <w:t>r</w:t>
      </w:r>
      <w:r w:rsidRPr="002C5D13">
        <w:rPr>
          <w:b w:val="0"/>
          <w:spacing w:val="1"/>
        </w:rPr>
        <w:t>e</w:t>
      </w:r>
      <w:r w:rsidRPr="002C5D13">
        <w:rPr>
          <w:b w:val="0"/>
          <w:spacing w:val="-1"/>
        </w:rPr>
        <w:t>s</w:t>
      </w:r>
      <w:r w:rsidRPr="002C5D13">
        <w:rPr>
          <w:b w:val="0"/>
          <w:spacing w:val="6"/>
        </w:rPr>
        <w:t>a</w:t>
      </w:r>
      <w:r>
        <w:rPr>
          <w:b w:val="0"/>
        </w:rPr>
        <w:t>ț</w:t>
      </w:r>
      <w:r w:rsidRPr="002C5D13">
        <w:rPr>
          <w:b w:val="0"/>
        </w:rPr>
        <w:t>i</w:t>
      </w:r>
      <w:r w:rsidRPr="002C5D13">
        <w:rPr>
          <w:b w:val="0"/>
          <w:spacing w:val="15"/>
        </w:rPr>
        <w:t xml:space="preserve"> </w:t>
      </w:r>
      <w:r w:rsidRPr="002C5D13">
        <w:rPr>
          <w:b w:val="0"/>
        </w:rPr>
        <w:t>pot</w:t>
      </w:r>
      <w:r w:rsidRPr="002C5D13">
        <w:rPr>
          <w:b w:val="0"/>
          <w:spacing w:val="15"/>
        </w:rPr>
        <w:t xml:space="preserve"> </w:t>
      </w:r>
      <w:r w:rsidRPr="002C5D13">
        <w:rPr>
          <w:b w:val="0"/>
        </w:rPr>
        <w:t>t</w:t>
      </w:r>
      <w:r w:rsidRPr="002C5D13">
        <w:rPr>
          <w:b w:val="0"/>
          <w:spacing w:val="-2"/>
        </w:rPr>
        <w:t>r</w:t>
      </w:r>
      <w:r w:rsidRPr="002C5D13">
        <w:rPr>
          <w:b w:val="0"/>
        </w:rPr>
        <w:t>i</w:t>
      </w:r>
      <w:r w:rsidRPr="002C5D13">
        <w:rPr>
          <w:b w:val="0"/>
          <w:spacing w:val="-2"/>
        </w:rPr>
        <w:t>m</w:t>
      </w:r>
      <w:r w:rsidRPr="002C5D13">
        <w:rPr>
          <w:b w:val="0"/>
        </w:rPr>
        <w:t>ite</w:t>
      </w:r>
      <w:r w:rsidRPr="002C5D13">
        <w:rPr>
          <w:b w:val="0"/>
          <w:spacing w:val="13"/>
        </w:rPr>
        <w:t xml:space="preserve"> </w:t>
      </w:r>
      <w:r w:rsidRPr="002C5D13">
        <w:rPr>
          <w:b w:val="0"/>
        </w:rPr>
        <w:t>în</w:t>
      </w:r>
      <w:r w:rsidRPr="002C5D13">
        <w:rPr>
          <w:b w:val="0"/>
          <w:spacing w:val="14"/>
        </w:rPr>
        <w:t xml:space="preserve"> </w:t>
      </w:r>
      <w:r w:rsidRPr="002C5D13">
        <w:rPr>
          <w:b w:val="0"/>
          <w:spacing w:val="-1"/>
        </w:rPr>
        <w:t>s</w:t>
      </w:r>
      <w:r w:rsidRPr="002C5D13">
        <w:rPr>
          <w:b w:val="0"/>
          <w:spacing w:val="1"/>
        </w:rPr>
        <w:t>c</w:t>
      </w:r>
      <w:r w:rsidRPr="002C5D13">
        <w:rPr>
          <w:b w:val="0"/>
        </w:rPr>
        <w:t>r</w:t>
      </w:r>
      <w:r w:rsidRPr="002C5D13">
        <w:rPr>
          <w:b w:val="0"/>
          <w:spacing w:val="1"/>
        </w:rPr>
        <w:t>i</w:t>
      </w:r>
      <w:r w:rsidRPr="002C5D13">
        <w:rPr>
          <w:b w:val="0"/>
        </w:rPr>
        <w:t>s</w:t>
      </w:r>
      <w:r w:rsidRPr="002C5D13">
        <w:rPr>
          <w:b w:val="0"/>
          <w:spacing w:val="11"/>
        </w:rPr>
        <w:t xml:space="preserve"> </w:t>
      </w:r>
      <w:r w:rsidRPr="002C5D13">
        <w:rPr>
          <w:b w:val="0"/>
        </w:rPr>
        <w:t>propun</w:t>
      </w:r>
      <w:r w:rsidRPr="002C5D13">
        <w:rPr>
          <w:b w:val="0"/>
          <w:spacing w:val="1"/>
        </w:rPr>
        <w:t>e</w:t>
      </w:r>
      <w:r w:rsidRPr="002C5D13">
        <w:rPr>
          <w:b w:val="0"/>
        </w:rPr>
        <w:t>r</w:t>
      </w:r>
      <w:r w:rsidRPr="002C5D13">
        <w:rPr>
          <w:b w:val="0"/>
          <w:spacing w:val="1"/>
        </w:rPr>
        <w:t>i</w:t>
      </w:r>
      <w:r w:rsidRPr="002C5D13">
        <w:rPr>
          <w:b w:val="0"/>
        </w:rPr>
        <w:t>,</w:t>
      </w:r>
      <w:r w:rsidRPr="002C5D13">
        <w:rPr>
          <w:b w:val="0"/>
          <w:spacing w:val="14"/>
        </w:rPr>
        <w:t xml:space="preserve"> </w:t>
      </w:r>
      <w:r w:rsidRPr="002C5D13">
        <w:rPr>
          <w:b w:val="0"/>
          <w:spacing w:val="-1"/>
        </w:rPr>
        <w:t>s</w:t>
      </w:r>
      <w:r w:rsidRPr="002C5D13">
        <w:rPr>
          <w:b w:val="0"/>
        </w:rPr>
        <w:t>ug</w:t>
      </w:r>
      <w:r w:rsidRPr="002C5D13">
        <w:rPr>
          <w:b w:val="0"/>
          <w:spacing w:val="1"/>
        </w:rPr>
        <w:t>e</w:t>
      </w:r>
      <w:r w:rsidRPr="002C5D13">
        <w:rPr>
          <w:b w:val="0"/>
          <w:spacing w:val="-1"/>
        </w:rPr>
        <w:t>s</w:t>
      </w:r>
      <w:r w:rsidRPr="002C5D13">
        <w:rPr>
          <w:b w:val="0"/>
          <w:spacing w:val="-2"/>
        </w:rPr>
        <w:t>t</w:t>
      </w:r>
      <w:r w:rsidRPr="002C5D13">
        <w:rPr>
          <w:b w:val="0"/>
        </w:rPr>
        <w:t>ii, opinii</w:t>
      </w:r>
      <w:r w:rsidRPr="002C5D13">
        <w:rPr>
          <w:b w:val="0"/>
          <w:spacing w:val="-2"/>
        </w:rPr>
        <w:t xml:space="preserve"> </w:t>
      </w:r>
      <w:r w:rsidRPr="002C5D13">
        <w:rPr>
          <w:b w:val="0"/>
          <w:spacing w:val="1"/>
        </w:rPr>
        <w:t>c</w:t>
      </w:r>
      <w:r w:rsidRPr="002C5D13">
        <w:rPr>
          <w:b w:val="0"/>
        </w:rPr>
        <w:t xml:space="preserve">u </w:t>
      </w:r>
      <w:r w:rsidRPr="002C5D13">
        <w:rPr>
          <w:b w:val="0"/>
          <w:spacing w:val="-2"/>
        </w:rPr>
        <w:t>v</w:t>
      </w:r>
      <w:r w:rsidRPr="002C5D13">
        <w:rPr>
          <w:b w:val="0"/>
          <w:spacing w:val="1"/>
        </w:rPr>
        <w:t>a</w:t>
      </w:r>
      <w:r w:rsidRPr="002C5D13">
        <w:rPr>
          <w:b w:val="0"/>
        </w:rPr>
        <w:t>lo</w:t>
      </w:r>
      <w:r w:rsidRPr="002C5D13">
        <w:rPr>
          <w:b w:val="0"/>
          <w:spacing w:val="-2"/>
        </w:rPr>
        <w:t>a</w:t>
      </w:r>
      <w:r w:rsidRPr="002C5D13">
        <w:rPr>
          <w:b w:val="0"/>
        </w:rPr>
        <w:t>re</w:t>
      </w:r>
      <w:r w:rsidRPr="002C5D13">
        <w:rPr>
          <w:b w:val="0"/>
          <w:spacing w:val="1"/>
        </w:rPr>
        <w:t xml:space="preserve"> </w:t>
      </w:r>
      <w:r w:rsidRPr="002C5D13">
        <w:rPr>
          <w:b w:val="0"/>
          <w:spacing w:val="-2"/>
        </w:rPr>
        <w:t>d</w:t>
      </w:r>
      <w:r w:rsidRPr="002C5D13">
        <w:rPr>
          <w:b w:val="0"/>
        </w:rPr>
        <w:t>e</w:t>
      </w:r>
      <w:r w:rsidRPr="002C5D13">
        <w:rPr>
          <w:b w:val="0"/>
          <w:spacing w:val="1"/>
        </w:rPr>
        <w:t xml:space="preserve"> </w:t>
      </w:r>
      <w:r w:rsidRPr="002C5D13">
        <w:rPr>
          <w:b w:val="0"/>
        </w:rPr>
        <w:t>r</w:t>
      </w:r>
      <w:r w:rsidRPr="002C5D13">
        <w:rPr>
          <w:b w:val="0"/>
          <w:spacing w:val="-1"/>
        </w:rPr>
        <w:t>e</w:t>
      </w:r>
      <w:r w:rsidRPr="002C5D13">
        <w:rPr>
          <w:b w:val="0"/>
          <w:spacing w:val="1"/>
        </w:rPr>
        <w:t>c</w:t>
      </w:r>
      <w:r w:rsidRPr="002C5D13">
        <w:rPr>
          <w:b w:val="0"/>
        </w:rPr>
        <w:t>o</w:t>
      </w:r>
      <w:r w:rsidRPr="002C5D13">
        <w:rPr>
          <w:b w:val="0"/>
          <w:spacing w:val="-2"/>
        </w:rPr>
        <w:t>m</w:t>
      </w:r>
      <w:r w:rsidRPr="002C5D13">
        <w:rPr>
          <w:b w:val="0"/>
          <w:spacing w:val="1"/>
        </w:rPr>
        <w:t>a</w:t>
      </w:r>
      <w:r w:rsidRPr="002C5D13">
        <w:rPr>
          <w:b w:val="0"/>
        </w:rPr>
        <w:t>nd</w:t>
      </w:r>
      <w:r w:rsidRPr="002C5D13">
        <w:rPr>
          <w:b w:val="0"/>
          <w:spacing w:val="1"/>
        </w:rPr>
        <w:t>a</w:t>
      </w:r>
      <w:r w:rsidRPr="002C5D13">
        <w:rPr>
          <w:b w:val="0"/>
          <w:spacing w:val="-2"/>
        </w:rPr>
        <w:t>r</w:t>
      </w:r>
      <w:r w:rsidRPr="002C5D13">
        <w:rPr>
          <w:b w:val="0"/>
        </w:rPr>
        <w:t>e</w:t>
      </w:r>
      <w:r w:rsidRPr="002C5D13">
        <w:rPr>
          <w:b w:val="0"/>
          <w:spacing w:val="1"/>
        </w:rPr>
        <w:t xml:space="preserve"> </w:t>
      </w:r>
      <w:r w:rsidRPr="002C5D13">
        <w:rPr>
          <w:b w:val="0"/>
        </w:rPr>
        <w:t>pr</w:t>
      </w:r>
      <w:r w:rsidRPr="002C5D13">
        <w:rPr>
          <w:b w:val="0"/>
          <w:spacing w:val="1"/>
        </w:rPr>
        <w:t>i</w:t>
      </w:r>
      <w:r w:rsidRPr="002C5D13">
        <w:rPr>
          <w:b w:val="0"/>
          <w:spacing w:val="-2"/>
        </w:rPr>
        <w:t>v</w:t>
      </w:r>
      <w:r w:rsidRPr="002C5D13">
        <w:rPr>
          <w:b w:val="0"/>
        </w:rPr>
        <w:t>ind pro</w:t>
      </w:r>
      <w:r w:rsidRPr="002C5D13">
        <w:rPr>
          <w:b w:val="0"/>
          <w:spacing w:val="-2"/>
        </w:rPr>
        <w:t>i</w:t>
      </w:r>
      <w:r w:rsidRPr="002C5D13">
        <w:rPr>
          <w:b w:val="0"/>
          <w:spacing w:val="1"/>
        </w:rPr>
        <w:t>e</w:t>
      </w:r>
      <w:r w:rsidRPr="002C5D13">
        <w:rPr>
          <w:b w:val="0"/>
          <w:spacing w:val="-1"/>
        </w:rPr>
        <w:t>c</w:t>
      </w:r>
      <w:r w:rsidRPr="002C5D13">
        <w:rPr>
          <w:b w:val="0"/>
        </w:rPr>
        <w:t xml:space="preserve">tul </w:t>
      </w:r>
      <w:r w:rsidRPr="002C5D13">
        <w:rPr>
          <w:b w:val="0"/>
          <w:spacing w:val="-2"/>
        </w:rPr>
        <w:t>dispozi</w:t>
      </w:r>
      <w:r>
        <w:rPr>
          <w:b w:val="0"/>
          <w:spacing w:val="-2"/>
        </w:rPr>
        <w:t>ț</w:t>
      </w:r>
      <w:r w:rsidRPr="002C5D13">
        <w:rPr>
          <w:b w:val="0"/>
          <w:spacing w:val="-2"/>
        </w:rPr>
        <w:t>iei respective</w:t>
      </w:r>
      <w:r w:rsidRPr="002C5D13">
        <w:rPr>
          <w:b w:val="0"/>
        </w:rPr>
        <w:t>.</w:t>
      </w:r>
    </w:p>
    <w:p w:rsidR="005705C9" w:rsidRPr="002C5D13" w:rsidRDefault="005705C9" w:rsidP="005705C9">
      <w:pPr>
        <w:ind w:right="14" w:firstLine="851"/>
        <w:jc w:val="both"/>
        <w:rPr>
          <w:b w:val="0"/>
        </w:rPr>
      </w:pPr>
      <w:r w:rsidRPr="002C5D13">
        <w:rPr>
          <w:bCs w:val="0"/>
        </w:rPr>
        <w:t>(3)</w:t>
      </w:r>
      <w:r w:rsidRPr="002C5D13">
        <w:rPr>
          <w:b w:val="0"/>
          <w:spacing w:val="5"/>
        </w:rPr>
        <w:t xml:space="preserve"> Prin publicarea anun</w:t>
      </w:r>
      <w:r>
        <w:rPr>
          <w:b w:val="0"/>
          <w:spacing w:val="5"/>
        </w:rPr>
        <w:t>ț</w:t>
      </w:r>
      <w:r w:rsidRPr="002C5D13">
        <w:rPr>
          <w:b w:val="0"/>
          <w:spacing w:val="5"/>
        </w:rPr>
        <w:t xml:space="preserve">ului în Monitorul Oficial Local </w:t>
      </w:r>
      <w:r w:rsidRPr="002C5D13">
        <w:rPr>
          <w:b w:val="0"/>
          <w:spacing w:val="-4"/>
        </w:rPr>
        <w:t xml:space="preserve">se materializează </w:t>
      </w:r>
      <w:r>
        <w:rPr>
          <w:b w:val="0"/>
          <w:spacing w:val="-4"/>
        </w:rPr>
        <w:t>ș</w:t>
      </w:r>
      <w:r w:rsidRPr="002C5D13">
        <w:rPr>
          <w:b w:val="0"/>
          <w:spacing w:val="-4"/>
        </w:rPr>
        <w:t>i obliga</w:t>
      </w:r>
      <w:r>
        <w:rPr>
          <w:b w:val="0"/>
          <w:spacing w:val="-4"/>
        </w:rPr>
        <w:t>ț</w:t>
      </w:r>
      <w:r w:rsidRPr="002C5D13">
        <w:rPr>
          <w:b w:val="0"/>
          <w:spacing w:val="-4"/>
        </w:rPr>
        <w:t xml:space="preserve">ia prevăzută la art. 7 alin. (3) din </w:t>
      </w:r>
      <w:r w:rsidRPr="002C5D13">
        <w:rPr>
          <w:b w:val="0"/>
          <w:spacing w:val="-2"/>
        </w:rPr>
        <w:t>Legea nr. 53/2003</w:t>
      </w:r>
      <w:r w:rsidRPr="002C5D13">
        <w:rPr>
          <w:b w:val="0"/>
        </w:rPr>
        <w:t>.</w:t>
      </w:r>
    </w:p>
    <w:p w:rsidR="005705C9" w:rsidRPr="002C5D13" w:rsidRDefault="005705C9" w:rsidP="005705C9">
      <w:pPr>
        <w:ind w:right="14" w:firstLine="851"/>
        <w:jc w:val="both"/>
        <w:rPr>
          <w:b w:val="0"/>
        </w:rPr>
      </w:pPr>
      <w:r w:rsidRPr="002C5D13">
        <w:rPr>
          <w:bCs w:val="0"/>
        </w:rPr>
        <w:t>(4)</w:t>
      </w:r>
      <w:r w:rsidRPr="002C5D13">
        <w:rPr>
          <w:b w:val="0"/>
        </w:rPr>
        <w:t xml:space="preserve"> </w:t>
      </w:r>
      <w:r w:rsidRPr="002C5D13">
        <w:rPr>
          <w:b w:val="0"/>
          <w:spacing w:val="-1"/>
        </w:rPr>
        <w:t>P</w:t>
      </w:r>
      <w:r w:rsidRPr="002C5D13">
        <w:rPr>
          <w:b w:val="0"/>
          <w:spacing w:val="1"/>
        </w:rPr>
        <w:t>e</w:t>
      </w:r>
      <w:r w:rsidRPr="002C5D13">
        <w:rPr>
          <w:b w:val="0"/>
        </w:rPr>
        <w:t>r</w:t>
      </w:r>
      <w:r w:rsidRPr="002C5D13">
        <w:rPr>
          <w:b w:val="0"/>
          <w:spacing w:val="-1"/>
        </w:rPr>
        <w:t>s</w:t>
      </w:r>
      <w:r w:rsidRPr="002C5D13">
        <w:rPr>
          <w:b w:val="0"/>
        </w:rPr>
        <w:t>o</w:t>
      </w:r>
      <w:r w:rsidRPr="002C5D13">
        <w:rPr>
          <w:b w:val="0"/>
          <w:spacing w:val="1"/>
        </w:rPr>
        <w:t>a</w:t>
      </w:r>
      <w:r w:rsidRPr="002C5D13">
        <w:rPr>
          <w:b w:val="0"/>
        </w:rPr>
        <w:t>na</w:t>
      </w:r>
      <w:r w:rsidRPr="002C5D13">
        <w:rPr>
          <w:b w:val="0"/>
          <w:spacing w:val="35"/>
        </w:rPr>
        <w:t xml:space="preserve"> </w:t>
      </w:r>
      <w:r w:rsidRPr="002C5D13">
        <w:rPr>
          <w:b w:val="0"/>
        </w:rPr>
        <w:t>r</w:t>
      </w:r>
      <w:r w:rsidRPr="002C5D13">
        <w:rPr>
          <w:b w:val="0"/>
          <w:spacing w:val="1"/>
        </w:rPr>
        <w:t>e</w:t>
      </w:r>
      <w:r w:rsidRPr="002C5D13">
        <w:rPr>
          <w:b w:val="0"/>
          <w:spacing w:val="-1"/>
        </w:rPr>
        <w:t>s</w:t>
      </w:r>
      <w:r w:rsidRPr="002C5D13">
        <w:rPr>
          <w:b w:val="0"/>
        </w:rPr>
        <w:t>pon</w:t>
      </w:r>
      <w:r w:rsidRPr="002C5D13">
        <w:rPr>
          <w:b w:val="0"/>
          <w:spacing w:val="-1"/>
        </w:rPr>
        <w:t>s</w:t>
      </w:r>
      <w:r w:rsidRPr="002C5D13">
        <w:rPr>
          <w:b w:val="0"/>
          <w:spacing w:val="1"/>
        </w:rPr>
        <w:t>a</w:t>
      </w:r>
      <w:r w:rsidRPr="002C5D13">
        <w:rPr>
          <w:b w:val="0"/>
          <w:spacing w:val="-2"/>
        </w:rPr>
        <w:t>b</w:t>
      </w:r>
      <w:r w:rsidRPr="002C5D13">
        <w:rPr>
          <w:b w:val="0"/>
        </w:rPr>
        <w:t>i</w:t>
      </w:r>
      <w:r w:rsidRPr="002C5D13">
        <w:rPr>
          <w:b w:val="0"/>
          <w:spacing w:val="-2"/>
        </w:rPr>
        <w:t>l</w:t>
      </w:r>
      <w:r w:rsidRPr="002C5D13">
        <w:rPr>
          <w:b w:val="0"/>
        </w:rPr>
        <w:t>ă</w:t>
      </w:r>
      <w:r w:rsidRPr="002C5D13">
        <w:rPr>
          <w:b w:val="0"/>
          <w:spacing w:val="35"/>
        </w:rPr>
        <w:t xml:space="preserve"> </w:t>
      </w:r>
      <w:r w:rsidRPr="002C5D13">
        <w:rPr>
          <w:b w:val="0"/>
        </w:rPr>
        <w:t>p</w:t>
      </w:r>
      <w:r w:rsidRPr="002C5D13">
        <w:rPr>
          <w:b w:val="0"/>
          <w:spacing w:val="-2"/>
        </w:rPr>
        <w:t>e</w:t>
      </w:r>
      <w:r w:rsidRPr="002C5D13">
        <w:rPr>
          <w:b w:val="0"/>
        </w:rPr>
        <w:t>ntru</w:t>
      </w:r>
      <w:r w:rsidRPr="002C5D13">
        <w:rPr>
          <w:b w:val="0"/>
          <w:spacing w:val="34"/>
        </w:rPr>
        <w:t xml:space="preserve"> </w:t>
      </w:r>
      <w:r w:rsidRPr="002C5D13">
        <w:rPr>
          <w:b w:val="0"/>
        </w:rPr>
        <w:t>r</w:t>
      </w:r>
      <w:r w:rsidRPr="002C5D13">
        <w:rPr>
          <w:b w:val="0"/>
          <w:spacing w:val="1"/>
        </w:rPr>
        <w:t>e</w:t>
      </w:r>
      <w:r w:rsidRPr="002C5D13">
        <w:rPr>
          <w:b w:val="0"/>
          <w:spacing w:val="-2"/>
        </w:rPr>
        <w:t>l</w:t>
      </w:r>
      <w:r w:rsidRPr="002C5D13">
        <w:rPr>
          <w:b w:val="0"/>
          <w:spacing w:val="1"/>
        </w:rPr>
        <w:t>a</w:t>
      </w:r>
      <w:r>
        <w:rPr>
          <w:b w:val="0"/>
        </w:rPr>
        <w:t>ț</w:t>
      </w:r>
      <w:r w:rsidRPr="002C5D13">
        <w:rPr>
          <w:b w:val="0"/>
          <w:spacing w:val="-2"/>
        </w:rPr>
        <w:t>i</w:t>
      </w:r>
      <w:r w:rsidRPr="002C5D13">
        <w:rPr>
          <w:b w:val="0"/>
        </w:rPr>
        <w:t>a</w:t>
      </w:r>
      <w:r w:rsidRPr="002C5D13">
        <w:rPr>
          <w:b w:val="0"/>
          <w:spacing w:val="35"/>
        </w:rPr>
        <w:t xml:space="preserve"> </w:t>
      </w:r>
      <w:r w:rsidRPr="002C5D13">
        <w:rPr>
          <w:b w:val="0"/>
          <w:spacing w:val="1"/>
        </w:rPr>
        <w:t>c</w:t>
      </w:r>
      <w:r w:rsidRPr="002C5D13">
        <w:rPr>
          <w:b w:val="0"/>
        </w:rPr>
        <w:t>u</w:t>
      </w:r>
      <w:r w:rsidRPr="002C5D13">
        <w:rPr>
          <w:b w:val="0"/>
          <w:spacing w:val="34"/>
        </w:rPr>
        <w:t xml:space="preserve"> </w:t>
      </w:r>
      <w:r w:rsidRPr="002C5D13">
        <w:rPr>
          <w:b w:val="0"/>
          <w:spacing w:val="-1"/>
        </w:rPr>
        <w:t>s</w:t>
      </w:r>
      <w:r w:rsidRPr="002C5D13">
        <w:rPr>
          <w:b w:val="0"/>
        </w:rPr>
        <w:t>o</w:t>
      </w:r>
      <w:r w:rsidRPr="002C5D13">
        <w:rPr>
          <w:b w:val="0"/>
          <w:spacing w:val="1"/>
        </w:rPr>
        <w:t>c</w:t>
      </w:r>
      <w:r w:rsidRPr="002C5D13">
        <w:rPr>
          <w:b w:val="0"/>
          <w:spacing w:val="-2"/>
        </w:rPr>
        <w:t>i</w:t>
      </w:r>
      <w:r w:rsidRPr="002C5D13">
        <w:rPr>
          <w:b w:val="0"/>
          <w:spacing w:val="1"/>
        </w:rPr>
        <w:t>e</w:t>
      </w:r>
      <w:r w:rsidRPr="002C5D13">
        <w:rPr>
          <w:b w:val="0"/>
          <w:spacing w:val="-2"/>
        </w:rPr>
        <w:t>t</w:t>
      </w:r>
      <w:r w:rsidRPr="002C5D13">
        <w:rPr>
          <w:b w:val="0"/>
          <w:spacing w:val="1"/>
        </w:rPr>
        <w:t>a</w:t>
      </w:r>
      <w:r w:rsidRPr="002C5D13">
        <w:rPr>
          <w:b w:val="0"/>
          <w:spacing w:val="-2"/>
        </w:rPr>
        <w:t>t</w:t>
      </w:r>
      <w:r w:rsidRPr="002C5D13">
        <w:rPr>
          <w:b w:val="0"/>
          <w:spacing w:val="1"/>
        </w:rPr>
        <w:t>e</w:t>
      </w:r>
      <w:r w:rsidRPr="002C5D13">
        <w:rPr>
          <w:b w:val="0"/>
        </w:rPr>
        <w:t>a</w:t>
      </w:r>
      <w:r w:rsidRPr="002C5D13">
        <w:rPr>
          <w:b w:val="0"/>
          <w:spacing w:val="32"/>
        </w:rPr>
        <w:t xml:space="preserve"> </w:t>
      </w:r>
      <w:r w:rsidRPr="002C5D13">
        <w:rPr>
          <w:b w:val="0"/>
          <w:spacing w:val="1"/>
        </w:rPr>
        <w:t>c</w:t>
      </w:r>
      <w:r w:rsidRPr="002C5D13">
        <w:rPr>
          <w:b w:val="0"/>
        </w:rPr>
        <w:t>iv</w:t>
      </w:r>
      <w:r w:rsidRPr="002C5D13">
        <w:rPr>
          <w:b w:val="0"/>
          <w:spacing w:val="-2"/>
        </w:rPr>
        <w:t>i</w:t>
      </w:r>
      <w:r w:rsidRPr="002C5D13">
        <w:rPr>
          <w:b w:val="0"/>
        </w:rPr>
        <w:t>l</w:t>
      </w:r>
      <w:r w:rsidRPr="002C5D13">
        <w:rPr>
          <w:b w:val="0"/>
          <w:spacing w:val="1"/>
        </w:rPr>
        <w:t>ă</w:t>
      </w:r>
      <w:r w:rsidRPr="002C5D13">
        <w:rPr>
          <w:b w:val="0"/>
          <w:spacing w:val="34"/>
        </w:rPr>
        <w:t xml:space="preserve"> </w:t>
      </w:r>
      <w:r w:rsidRPr="002C5D13">
        <w:rPr>
          <w:b w:val="0"/>
          <w:spacing w:val="-1"/>
        </w:rPr>
        <w:t>c</w:t>
      </w:r>
      <w:r w:rsidRPr="002C5D13">
        <w:rPr>
          <w:b w:val="0"/>
          <w:spacing w:val="1"/>
        </w:rPr>
        <w:t>a</w:t>
      </w:r>
      <w:r w:rsidRPr="002C5D13">
        <w:rPr>
          <w:b w:val="0"/>
        </w:rPr>
        <w:t>re</w:t>
      </w:r>
      <w:r w:rsidRPr="002C5D13">
        <w:rPr>
          <w:b w:val="0"/>
          <w:spacing w:val="42"/>
        </w:rPr>
        <w:t xml:space="preserve"> </w:t>
      </w:r>
      <w:r w:rsidRPr="002C5D13">
        <w:rPr>
          <w:b w:val="0"/>
          <w:spacing w:val="-1"/>
        </w:rPr>
        <w:t>s</w:t>
      </w:r>
      <w:r w:rsidRPr="002C5D13">
        <w:rPr>
          <w:b w:val="0"/>
        </w:rPr>
        <w:t>ă</w:t>
      </w:r>
      <w:r w:rsidRPr="002C5D13">
        <w:rPr>
          <w:b w:val="0"/>
          <w:spacing w:val="35"/>
        </w:rPr>
        <w:t xml:space="preserve"> </w:t>
      </w:r>
      <w:r w:rsidRPr="002C5D13">
        <w:rPr>
          <w:b w:val="0"/>
        </w:rPr>
        <w:t>pr</w:t>
      </w:r>
      <w:r w:rsidRPr="002C5D13">
        <w:rPr>
          <w:b w:val="0"/>
          <w:spacing w:val="-2"/>
        </w:rPr>
        <w:t>i</w:t>
      </w:r>
      <w:r w:rsidRPr="002C5D13">
        <w:rPr>
          <w:b w:val="0"/>
        </w:rPr>
        <w:t>m</w:t>
      </w:r>
      <w:r w:rsidRPr="002C5D13">
        <w:rPr>
          <w:b w:val="0"/>
          <w:spacing w:val="-1"/>
        </w:rPr>
        <w:t>e</w:t>
      </w:r>
      <w:r w:rsidRPr="002C5D13">
        <w:rPr>
          <w:b w:val="0"/>
          <w:spacing w:val="1"/>
        </w:rPr>
        <w:t>a</w:t>
      </w:r>
      <w:r w:rsidRPr="002C5D13">
        <w:rPr>
          <w:b w:val="0"/>
          <w:spacing w:val="-1"/>
        </w:rPr>
        <w:t>s</w:t>
      </w:r>
      <w:r w:rsidRPr="002C5D13">
        <w:rPr>
          <w:b w:val="0"/>
          <w:spacing w:val="1"/>
        </w:rPr>
        <w:t>c</w:t>
      </w:r>
      <w:r w:rsidRPr="002C5D13">
        <w:rPr>
          <w:b w:val="0"/>
        </w:rPr>
        <w:t>ă</w:t>
      </w:r>
      <w:r w:rsidRPr="002C5D13">
        <w:rPr>
          <w:b w:val="0"/>
          <w:spacing w:val="32"/>
        </w:rPr>
        <w:t xml:space="preserve"> </w:t>
      </w:r>
      <w:r w:rsidRPr="002C5D13">
        <w:rPr>
          <w:b w:val="0"/>
        </w:rPr>
        <w:t>propun</w:t>
      </w:r>
      <w:r w:rsidRPr="002C5D13">
        <w:rPr>
          <w:b w:val="0"/>
          <w:spacing w:val="1"/>
        </w:rPr>
        <w:t>e</w:t>
      </w:r>
      <w:r w:rsidRPr="002C5D13">
        <w:rPr>
          <w:b w:val="0"/>
        </w:rPr>
        <w:t>r</w:t>
      </w:r>
      <w:r w:rsidRPr="002C5D13">
        <w:rPr>
          <w:b w:val="0"/>
          <w:spacing w:val="1"/>
        </w:rPr>
        <w:t>i</w:t>
      </w:r>
      <w:r w:rsidRPr="002C5D13">
        <w:rPr>
          <w:b w:val="0"/>
          <w:spacing w:val="-2"/>
        </w:rPr>
        <w:t>l</w:t>
      </w:r>
      <w:r w:rsidRPr="002C5D13">
        <w:rPr>
          <w:b w:val="0"/>
          <w:spacing w:val="1"/>
        </w:rPr>
        <w:t>e</w:t>
      </w:r>
      <w:r w:rsidRPr="002C5D13">
        <w:rPr>
          <w:b w:val="0"/>
        </w:rPr>
        <w:t>,</w:t>
      </w:r>
      <w:r w:rsidRPr="002C5D13">
        <w:rPr>
          <w:b w:val="0"/>
          <w:spacing w:val="34"/>
        </w:rPr>
        <w:t xml:space="preserve"> </w:t>
      </w:r>
      <w:r w:rsidRPr="002C5D13">
        <w:rPr>
          <w:b w:val="0"/>
          <w:spacing w:val="-1"/>
        </w:rPr>
        <w:t>s</w:t>
      </w:r>
      <w:r w:rsidRPr="002C5D13">
        <w:rPr>
          <w:b w:val="0"/>
        </w:rPr>
        <w:t>ug</w:t>
      </w:r>
      <w:r w:rsidRPr="002C5D13">
        <w:rPr>
          <w:b w:val="0"/>
          <w:spacing w:val="1"/>
        </w:rPr>
        <w:t>e</w:t>
      </w:r>
      <w:r w:rsidRPr="002C5D13">
        <w:rPr>
          <w:b w:val="0"/>
          <w:spacing w:val="-1"/>
        </w:rPr>
        <w:t>s</w:t>
      </w:r>
      <w:r w:rsidRPr="002C5D13">
        <w:rPr>
          <w:b w:val="0"/>
        </w:rPr>
        <w:t>t</w:t>
      </w:r>
      <w:r w:rsidRPr="002C5D13">
        <w:rPr>
          <w:b w:val="0"/>
          <w:spacing w:val="-2"/>
        </w:rPr>
        <w:t>i</w:t>
      </w:r>
      <w:r w:rsidRPr="002C5D13">
        <w:rPr>
          <w:b w:val="0"/>
        </w:rPr>
        <w:t>i</w:t>
      </w:r>
      <w:r w:rsidRPr="002C5D13">
        <w:rPr>
          <w:b w:val="0"/>
          <w:spacing w:val="-2"/>
        </w:rPr>
        <w:t>l</w:t>
      </w:r>
      <w:r w:rsidRPr="002C5D13">
        <w:rPr>
          <w:b w:val="0"/>
        </w:rPr>
        <w:t>e</w:t>
      </w:r>
      <w:r w:rsidRPr="002C5D13">
        <w:rPr>
          <w:b w:val="0"/>
          <w:spacing w:val="35"/>
        </w:rPr>
        <w:t xml:space="preserve"> </w:t>
      </w:r>
      <w:r>
        <w:rPr>
          <w:b w:val="0"/>
          <w:spacing w:val="-1"/>
        </w:rPr>
        <w:t>ș</w:t>
      </w:r>
      <w:r w:rsidRPr="002C5D13">
        <w:rPr>
          <w:b w:val="0"/>
        </w:rPr>
        <w:t>i opini</w:t>
      </w:r>
      <w:r w:rsidRPr="002C5D13">
        <w:rPr>
          <w:b w:val="0"/>
          <w:spacing w:val="-2"/>
        </w:rPr>
        <w:t>i</w:t>
      </w:r>
      <w:r w:rsidRPr="002C5D13">
        <w:rPr>
          <w:b w:val="0"/>
        </w:rPr>
        <w:t>le</w:t>
      </w:r>
      <w:r w:rsidRPr="002C5D13">
        <w:rPr>
          <w:b w:val="0"/>
          <w:spacing w:val="1"/>
        </w:rPr>
        <w:t xml:space="preserve"> </w:t>
      </w:r>
      <w:r w:rsidRPr="002C5D13">
        <w:rPr>
          <w:b w:val="0"/>
          <w:spacing w:val="-2"/>
        </w:rPr>
        <w:t>p</w:t>
      </w:r>
      <w:r w:rsidRPr="002C5D13">
        <w:rPr>
          <w:b w:val="0"/>
          <w:spacing w:val="1"/>
        </w:rPr>
        <w:t>e</w:t>
      </w:r>
      <w:r w:rsidRPr="002C5D13">
        <w:rPr>
          <w:b w:val="0"/>
        </w:rPr>
        <w:t>r</w:t>
      </w:r>
      <w:r w:rsidRPr="002C5D13">
        <w:rPr>
          <w:b w:val="0"/>
          <w:spacing w:val="-1"/>
        </w:rPr>
        <w:t>s</w:t>
      </w:r>
      <w:r w:rsidRPr="002C5D13">
        <w:rPr>
          <w:b w:val="0"/>
        </w:rPr>
        <w:t>o</w:t>
      </w:r>
      <w:r w:rsidRPr="002C5D13">
        <w:rPr>
          <w:b w:val="0"/>
          <w:spacing w:val="1"/>
        </w:rPr>
        <w:t>a</w:t>
      </w:r>
      <w:r w:rsidRPr="002C5D13">
        <w:rPr>
          <w:b w:val="0"/>
          <w:spacing w:val="-2"/>
        </w:rPr>
        <w:t>n</w:t>
      </w:r>
      <w:r w:rsidRPr="002C5D13">
        <w:rPr>
          <w:b w:val="0"/>
          <w:spacing w:val="1"/>
        </w:rPr>
        <w:t>e</w:t>
      </w:r>
      <w:r w:rsidRPr="002C5D13">
        <w:rPr>
          <w:b w:val="0"/>
        </w:rPr>
        <w:t>lor</w:t>
      </w:r>
      <w:r w:rsidRPr="002C5D13">
        <w:rPr>
          <w:b w:val="0"/>
          <w:spacing w:val="-2"/>
        </w:rPr>
        <w:t xml:space="preserve"> </w:t>
      </w:r>
      <w:r w:rsidRPr="002C5D13">
        <w:rPr>
          <w:b w:val="0"/>
        </w:rPr>
        <w:t>in</w:t>
      </w:r>
      <w:r w:rsidRPr="002C5D13">
        <w:rPr>
          <w:b w:val="0"/>
          <w:spacing w:val="-2"/>
        </w:rPr>
        <w:t>t</w:t>
      </w:r>
      <w:r w:rsidRPr="002C5D13">
        <w:rPr>
          <w:b w:val="0"/>
          <w:spacing w:val="1"/>
        </w:rPr>
        <w:t>e</w:t>
      </w:r>
      <w:r w:rsidRPr="002C5D13">
        <w:rPr>
          <w:b w:val="0"/>
        </w:rPr>
        <w:t>r</w:t>
      </w:r>
      <w:r w:rsidRPr="002C5D13">
        <w:rPr>
          <w:b w:val="0"/>
          <w:spacing w:val="-1"/>
        </w:rPr>
        <w:t>es</w:t>
      </w:r>
      <w:r w:rsidRPr="002C5D13">
        <w:rPr>
          <w:b w:val="0"/>
          <w:spacing w:val="1"/>
        </w:rPr>
        <w:t>a</w:t>
      </w:r>
      <w:r w:rsidRPr="002C5D13">
        <w:rPr>
          <w:b w:val="0"/>
        </w:rPr>
        <w:t>te</w:t>
      </w:r>
      <w:r w:rsidRPr="002C5D13">
        <w:rPr>
          <w:b w:val="0"/>
          <w:spacing w:val="1"/>
        </w:rPr>
        <w:t xml:space="preserve"> </w:t>
      </w:r>
      <w:r w:rsidRPr="002C5D13">
        <w:rPr>
          <w:b w:val="0"/>
          <w:spacing w:val="-2"/>
        </w:rPr>
        <w:t>c</w:t>
      </w:r>
      <w:r w:rsidRPr="002C5D13">
        <w:rPr>
          <w:b w:val="0"/>
        </w:rPr>
        <w:t>u pr</w:t>
      </w:r>
      <w:r w:rsidRPr="002C5D13">
        <w:rPr>
          <w:b w:val="0"/>
          <w:spacing w:val="1"/>
        </w:rPr>
        <w:t>i</w:t>
      </w:r>
      <w:r w:rsidRPr="002C5D13">
        <w:rPr>
          <w:b w:val="0"/>
          <w:spacing w:val="-2"/>
        </w:rPr>
        <w:t>v</w:t>
      </w:r>
      <w:r w:rsidRPr="002C5D13">
        <w:rPr>
          <w:b w:val="0"/>
        </w:rPr>
        <w:t>ire</w:t>
      </w:r>
      <w:r w:rsidRPr="002C5D13">
        <w:rPr>
          <w:b w:val="0"/>
          <w:spacing w:val="-2"/>
        </w:rPr>
        <w:t xml:space="preserve"> </w:t>
      </w:r>
      <w:r w:rsidRPr="002C5D13">
        <w:rPr>
          <w:b w:val="0"/>
        </w:rPr>
        <w:t>la</w:t>
      </w:r>
      <w:r w:rsidRPr="002C5D13">
        <w:rPr>
          <w:b w:val="0"/>
          <w:spacing w:val="1"/>
        </w:rPr>
        <w:t xml:space="preserve"> </w:t>
      </w:r>
      <w:r w:rsidRPr="002C5D13">
        <w:rPr>
          <w:b w:val="0"/>
        </w:rPr>
        <w:t>pr</w:t>
      </w:r>
      <w:r w:rsidRPr="002C5D13">
        <w:rPr>
          <w:b w:val="0"/>
          <w:spacing w:val="-2"/>
        </w:rPr>
        <w:t>o</w:t>
      </w:r>
      <w:r w:rsidRPr="002C5D13">
        <w:rPr>
          <w:b w:val="0"/>
        </w:rPr>
        <w:t>i</w:t>
      </w:r>
      <w:r w:rsidRPr="002C5D13">
        <w:rPr>
          <w:b w:val="0"/>
          <w:spacing w:val="-1"/>
        </w:rPr>
        <w:t>e</w:t>
      </w:r>
      <w:r w:rsidRPr="002C5D13">
        <w:rPr>
          <w:b w:val="0"/>
          <w:spacing w:val="1"/>
        </w:rPr>
        <w:t>c</w:t>
      </w:r>
      <w:r w:rsidRPr="002C5D13">
        <w:rPr>
          <w:b w:val="0"/>
        </w:rPr>
        <w:t>t</w:t>
      </w:r>
      <w:r w:rsidRPr="002C5D13">
        <w:rPr>
          <w:b w:val="0"/>
          <w:spacing w:val="-1"/>
        </w:rPr>
        <w:t>e</w:t>
      </w:r>
      <w:r w:rsidRPr="002C5D13">
        <w:rPr>
          <w:b w:val="0"/>
          <w:spacing w:val="-2"/>
        </w:rPr>
        <w:t>l</w:t>
      </w:r>
      <w:r w:rsidRPr="002C5D13">
        <w:rPr>
          <w:b w:val="0"/>
        </w:rPr>
        <w:t>e</w:t>
      </w:r>
      <w:r w:rsidRPr="002C5D13">
        <w:rPr>
          <w:b w:val="0"/>
          <w:spacing w:val="1"/>
        </w:rPr>
        <w:t xml:space="preserve"> </w:t>
      </w:r>
      <w:r w:rsidRPr="002C5D13">
        <w:rPr>
          <w:b w:val="0"/>
        </w:rPr>
        <w:t>de</w:t>
      </w:r>
      <w:r w:rsidRPr="002C5D13">
        <w:rPr>
          <w:b w:val="0"/>
          <w:spacing w:val="1"/>
        </w:rPr>
        <w:t xml:space="preserve"> </w:t>
      </w:r>
      <w:r w:rsidRPr="002C5D13">
        <w:rPr>
          <w:b w:val="0"/>
        </w:rPr>
        <w:t>dispozi</w:t>
      </w:r>
      <w:r>
        <w:rPr>
          <w:b w:val="0"/>
        </w:rPr>
        <w:t>ț</w:t>
      </w:r>
      <w:r w:rsidRPr="002C5D13">
        <w:rPr>
          <w:b w:val="0"/>
        </w:rPr>
        <w:t>ii</w:t>
      </w:r>
      <w:r w:rsidRPr="002C5D13">
        <w:rPr>
          <w:b w:val="0"/>
          <w:spacing w:val="1"/>
        </w:rPr>
        <w:t xml:space="preserve"> </w:t>
      </w:r>
      <w:r w:rsidRPr="002C5D13">
        <w:rPr>
          <w:b w:val="0"/>
        </w:rPr>
        <w:t>pro</w:t>
      </w:r>
      <w:r w:rsidRPr="002C5D13">
        <w:rPr>
          <w:b w:val="0"/>
          <w:spacing w:val="-2"/>
        </w:rPr>
        <w:t>p</w:t>
      </w:r>
      <w:r w:rsidRPr="002C5D13">
        <w:rPr>
          <w:b w:val="0"/>
        </w:rPr>
        <w:t>u</w:t>
      </w:r>
      <w:r w:rsidRPr="002C5D13">
        <w:rPr>
          <w:b w:val="0"/>
          <w:spacing w:val="-1"/>
        </w:rPr>
        <w:t>s</w:t>
      </w:r>
      <w:r w:rsidRPr="002C5D13">
        <w:rPr>
          <w:b w:val="0"/>
        </w:rPr>
        <w:t>e</w:t>
      </w:r>
      <w:r w:rsidRPr="002C5D13">
        <w:rPr>
          <w:b w:val="0"/>
          <w:spacing w:val="1"/>
        </w:rPr>
        <w:t xml:space="preserve"> e</w:t>
      </w:r>
      <w:r w:rsidRPr="002C5D13">
        <w:rPr>
          <w:b w:val="0"/>
          <w:spacing w:val="-1"/>
        </w:rPr>
        <w:t>s</w:t>
      </w:r>
      <w:r w:rsidRPr="002C5D13">
        <w:rPr>
          <w:b w:val="0"/>
          <w:spacing w:val="-2"/>
        </w:rPr>
        <w:t>t</w:t>
      </w:r>
      <w:r w:rsidRPr="002C5D13">
        <w:rPr>
          <w:b w:val="0"/>
        </w:rPr>
        <w:t>e</w:t>
      </w:r>
      <w:r w:rsidRPr="002C5D13">
        <w:rPr>
          <w:b w:val="0"/>
          <w:spacing w:val="-2"/>
        </w:rPr>
        <w:t xml:space="preserve"> directorul general</w:t>
      </w:r>
      <w:r w:rsidRPr="002C5D13">
        <w:rPr>
          <w:b w:val="0"/>
        </w:rPr>
        <w:t>.</w:t>
      </w:r>
    </w:p>
    <w:p w:rsidR="005705C9" w:rsidRPr="002C5D13" w:rsidRDefault="005705C9" w:rsidP="005705C9">
      <w:pPr>
        <w:ind w:right="14" w:firstLine="851"/>
        <w:jc w:val="both"/>
        <w:rPr>
          <w:b w:val="0"/>
        </w:rPr>
      </w:pPr>
      <w:r w:rsidRPr="002C5D13">
        <w:rPr>
          <w:bCs w:val="0"/>
        </w:rPr>
        <w:t>(5)</w:t>
      </w:r>
      <w:r w:rsidRPr="002C5D13">
        <w:rPr>
          <w:b w:val="0"/>
        </w:rPr>
        <w:t xml:space="preserve"> Proiectul de dispozi</w:t>
      </w:r>
      <w:r>
        <w:rPr>
          <w:b w:val="0"/>
        </w:rPr>
        <w:t>ț</w:t>
      </w:r>
      <w:r w:rsidRPr="002C5D13">
        <w:rPr>
          <w:b w:val="0"/>
        </w:rPr>
        <w:t xml:space="preserve">ie cu caracter normativ se transmite spre analiză </w:t>
      </w:r>
      <w:r>
        <w:rPr>
          <w:b w:val="0"/>
        </w:rPr>
        <w:t>ș</w:t>
      </w:r>
      <w:r w:rsidRPr="002C5D13">
        <w:rPr>
          <w:b w:val="0"/>
        </w:rPr>
        <w:t>i emitere primarului, numai după definitivare, pe baza observa</w:t>
      </w:r>
      <w:r>
        <w:rPr>
          <w:b w:val="0"/>
        </w:rPr>
        <w:t>ț</w:t>
      </w:r>
      <w:r w:rsidRPr="002C5D13">
        <w:rPr>
          <w:b w:val="0"/>
        </w:rPr>
        <w:t xml:space="preserve">iilor </w:t>
      </w:r>
      <w:r>
        <w:rPr>
          <w:b w:val="0"/>
        </w:rPr>
        <w:t>ș</w:t>
      </w:r>
      <w:r w:rsidRPr="002C5D13">
        <w:rPr>
          <w:b w:val="0"/>
        </w:rPr>
        <w:t>i propunerilor formulate.</w:t>
      </w:r>
    </w:p>
    <w:p w:rsidR="005705C9" w:rsidRPr="00CA6B48" w:rsidRDefault="005705C9" w:rsidP="005705C9">
      <w:pPr>
        <w:jc w:val="both"/>
      </w:pPr>
    </w:p>
    <w:p w:rsidR="005705C9" w:rsidRPr="00CA6B48" w:rsidRDefault="005705C9" w:rsidP="005705C9">
      <w:pPr>
        <w:ind w:firstLine="1080"/>
        <w:jc w:val="both"/>
        <w:rPr>
          <w:b w:val="0"/>
          <w:bCs w:val="0"/>
        </w:rPr>
      </w:pPr>
      <w:r w:rsidRPr="00CA6B48">
        <w:t>Art</w:t>
      </w:r>
      <w:r w:rsidRPr="002C5D13">
        <w:t>. 6.</w:t>
      </w:r>
      <w:r w:rsidRPr="00CA6B48">
        <w:t xml:space="preserve"> – </w:t>
      </w:r>
      <w:r w:rsidRPr="00CA6B48">
        <w:rPr>
          <w:bCs w:val="0"/>
        </w:rPr>
        <w:t>(1)</w:t>
      </w:r>
      <w:r w:rsidRPr="00CA6B48">
        <w:rPr>
          <w:b w:val="0"/>
          <w:bCs w:val="0"/>
        </w:rPr>
        <w:t xml:space="preserve"> Ini</w:t>
      </w:r>
      <w:r>
        <w:rPr>
          <w:b w:val="0"/>
          <w:bCs w:val="0"/>
        </w:rPr>
        <w:t>ț</w:t>
      </w:r>
      <w:r w:rsidRPr="00CA6B48">
        <w:rPr>
          <w:b w:val="0"/>
          <w:bCs w:val="0"/>
        </w:rPr>
        <w:t>ierea unui proiect de dispozi</w:t>
      </w:r>
      <w:r>
        <w:rPr>
          <w:b w:val="0"/>
          <w:bCs w:val="0"/>
        </w:rPr>
        <w:t>ț</w:t>
      </w:r>
      <w:r w:rsidRPr="00CA6B48">
        <w:rPr>
          <w:b w:val="0"/>
          <w:bCs w:val="0"/>
        </w:rPr>
        <w:t>ie de persoanele către care s-a delegat această atribu</w:t>
      </w:r>
      <w:r>
        <w:rPr>
          <w:b w:val="0"/>
          <w:bCs w:val="0"/>
        </w:rPr>
        <w:t>ț</w:t>
      </w:r>
      <w:r w:rsidRPr="00CA6B48">
        <w:rPr>
          <w:b w:val="0"/>
          <w:bCs w:val="0"/>
        </w:rPr>
        <w:t>ie, se realizează numai după încuno</w:t>
      </w:r>
      <w:r>
        <w:rPr>
          <w:b w:val="0"/>
          <w:bCs w:val="0"/>
        </w:rPr>
        <w:t>ș</w:t>
      </w:r>
      <w:r w:rsidRPr="00CA6B48">
        <w:rPr>
          <w:b w:val="0"/>
          <w:bCs w:val="0"/>
        </w:rPr>
        <w:t>tin</w:t>
      </w:r>
      <w:r>
        <w:rPr>
          <w:b w:val="0"/>
          <w:bCs w:val="0"/>
        </w:rPr>
        <w:t>ț</w:t>
      </w:r>
      <w:r w:rsidRPr="00CA6B48">
        <w:rPr>
          <w:b w:val="0"/>
          <w:bCs w:val="0"/>
        </w:rPr>
        <w:t xml:space="preserve">area </w:t>
      </w:r>
      <w:r>
        <w:rPr>
          <w:b w:val="0"/>
          <w:bCs w:val="0"/>
        </w:rPr>
        <w:t>ș</w:t>
      </w:r>
      <w:r w:rsidRPr="00CA6B48">
        <w:rPr>
          <w:b w:val="0"/>
          <w:bCs w:val="0"/>
        </w:rPr>
        <w:t>i ob</w:t>
      </w:r>
      <w:r>
        <w:rPr>
          <w:b w:val="0"/>
          <w:bCs w:val="0"/>
        </w:rPr>
        <w:t>ț</w:t>
      </w:r>
      <w:r w:rsidRPr="00CA6B48">
        <w:rPr>
          <w:b w:val="0"/>
          <w:bCs w:val="0"/>
        </w:rPr>
        <w:t>inerea acordului primarului. Atât încuno</w:t>
      </w:r>
      <w:r>
        <w:rPr>
          <w:b w:val="0"/>
          <w:bCs w:val="0"/>
        </w:rPr>
        <w:t>ș</w:t>
      </w:r>
      <w:r w:rsidRPr="00CA6B48">
        <w:rPr>
          <w:b w:val="0"/>
          <w:bCs w:val="0"/>
        </w:rPr>
        <w:t>tin</w:t>
      </w:r>
      <w:r>
        <w:rPr>
          <w:b w:val="0"/>
          <w:bCs w:val="0"/>
        </w:rPr>
        <w:t>ț</w:t>
      </w:r>
      <w:r w:rsidRPr="00CA6B48">
        <w:rPr>
          <w:b w:val="0"/>
          <w:bCs w:val="0"/>
        </w:rPr>
        <w:t xml:space="preserve">area, cât </w:t>
      </w:r>
      <w:r>
        <w:rPr>
          <w:b w:val="0"/>
          <w:bCs w:val="0"/>
        </w:rPr>
        <w:t>ș</w:t>
      </w:r>
      <w:r w:rsidRPr="00CA6B48">
        <w:rPr>
          <w:b w:val="0"/>
          <w:bCs w:val="0"/>
        </w:rPr>
        <w:t>i acordul pot fi numai verbale.</w:t>
      </w:r>
    </w:p>
    <w:p w:rsidR="005705C9" w:rsidRDefault="005705C9" w:rsidP="005705C9">
      <w:pPr>
        <w:ind w:firstLine="1080"/>
        <w:jc w:val="both"/>
        <w:rPr>
          <w:b w:val="0"/>
          <w:bCs w:val="0"/>
        </w:rPr>
      </w:pPr>
      <w:r w:rsidRPr="00CA6B48">
        <w:rPr>
          <w:bCs w:val="0"/>
        </w:rPr>
        <w:t>(2)</w:t>
      </w:r>
      <w:r w:rsidRPr="00CA6B48">
        <w:rPr>
          <w:b w:val="0"/>
          <w:bCs w:val="0"/>
        </w:rPr>
        <w:t xml:space="preserve"> În cazul în care oricare dintre persoanele prevăzute la art. 4 alin. (1) au o atribu</w:t>
      </w:r>
      <w:r>
        <w:rPr>
          <w:b w:val="0"/>
          <w:bCs w:val="0"/>
        </w:rPr>
        <w:t>ț</w:t>
      </w:r>
      <w:r w:rsidRPr="00CA6B48">
        <w:rPr>
          <w:b w:val="0"/>
          <w:bCs w:val="0"/>
        </w:rPr>
        <w:t>ie care pentru a fi exercitată, în condi</w:t>
      </w:r>
      <w:r>
        <w:rPr>
          <w:b w:val="0"/>
          <w:bCs w:val="0"/>
        </w:rPr>
        <w:t>ț</w:t>
      </w:r>
      <w:r w:rsidRPr="00CA6B48">
        <w:rPr>
          <w:b w:val="0"/>
          <w:bCs w:val="0"/>
        </w:rPr>
        <w:t>iile legii sau a hotărârilor Consiliului Local, este condi</w:t>
      </w:r>
      <w:r>
        <w:rPr>
          <w:b w:val="0"/>
          <w:bCs w:val="0"/>
        </w:rPr>
        <w:t>ț</w:t>
      </w:r>
      <w:r w:rsidRPr="00CA6B48">
        <w:rPr>
          <w:b w:val="0"/>
          <w:bCs w:val="0"/>
        </w:rPr>
        <w:t>ionată de emiterea unei dispozi</w:t>
      </w:r>
      <w:r>
        <w:rPr>
          <w:b w:val="0"/>
          <w:bCs w:val="0"/>
        </w:rPr>
        <w:t>ț</w:t>
      </w:r>
      <w:r w:rsidRPr="00CA6B48">
        <w:rPr>
          <w:b w:val="0"/>
          <w:bCs w:val="0"/>
        </w:rPr>
        <w:t xml:space="preserve">ii pentru care primarul </w:t>
      </w:r>
      <w:r>
        <w:rPr>
          <w:b w:val="0"/>
          <w:bCs w:val="0"/>
        </w:rPr>
        <w:t>ș</w:t>
      </w:r>
      <w:r w:rsidRPr="00CA6B48">
        <w:rPr>
          <w:b w:val="0"/>
          <w:bCs w:val="0"/>
        </w:rPr>
        <w:t xml:space="preserve">i-a dat ori nu </w:t>
      </w:r>
      <w:r>
        <w:rPr>
          <w:b w:val="0"/>
          <w:bCs w:val="0"/>
        </w:rPr>
        <w:t>ș</w:t>
      </w:r>
      <w:r w:rsidRPr="00CA6B48">
        <w:rPr>
          <w:b w:val="0"/>
          <w:bCs w:val="0"/>
        </w:rPr>
        <w:t>i-a dat acordul prevăzut la alin. (1), persoana interesată va prezenta primarului un referat de aprobare ce va înso</w:t>
      </w:r>
      <w:r>
        <w:rPr>
          <w:b w:val="0"/>
          <w:bCs w:val="0"/>
        </w:rPr>
        <w:t>ț</w:t>
      </w:r>
      <w:r w:rsidRPr="00CA6B48">
        <w:rPr>
          <w:b w:val="0"/>
          <w:bCs w:val="0"/>
        </w:rPr>
        <w:t>i proiectul de dispozi</w:t>
      </w:r>
      <w:r>
        <w:rPr>
          <w:b w:val="0"/>
          <w:bCs w:val="0"/>
        </w:rPr>
        <w:t>ț</w:t>
      </w:r>
      <w:r w:rsidRPr="00CA6B48">
        <w:rPr>
          <w:b w:val="0"/>
          <w:bCs w:val="0"/>
        </w:rPr>
        <w:t>ie. Referatul de aprobare se înregistrează în registrul general pentru înregistrarea coresponden</w:t>
      </w:r>
      <w:r>
        <w:rPr>
          <w:b w:val="0"/>
          <w:bCs w:val="0"/>
        </w:rPr>
        <w:t>ț</w:t>
      </w:r>
      <w:r w:rsidRPr="00CA6B48">
        <w:rPr>
          <w:b w:val="0"/>
          <w:bCs w:val="0"/>
        </w:rPr>
        <w:t>ei, constituind dovada îndeplinirii atribu</w:t>
      </w:r>
      <w:r>
        <w:rPr>
          <w:b w:val="0"/>
          <w:bCs w:val="0"/>
        </w:rPr>
        <w:t>ț</w:t>
      </w:r>
      <w:r w:rsidRPr="00CA6B48">
        <w:rPr>
          <w:b w:val="0"/>
          <w:bCs w:val="0"/>
        </w:rPr>
        <w:t>iei respective, stabilite prin fi</w:t>
      </w:r>
      <w:r>
        <w:rPr>
          <w:b w:val="0"/>
          <w:bCs w:val="0"/>
        </w:rPr>
        <w:t>ș</w:t>
      </w:r>
      <w:r w:rsidRPr="00CA6B48">
        <w:rPr>
          <w:b w:val="0"/>
          <w:bCs w:val="0"/>
        </w:rPr>
        <w:t>a postului.</w:t>
      </w:r>
    </w:p>
    <w:p w:rsidR="005705C9" w:rsidRPr="004B3560" w:rsidRDefault="005705C9" w:rsidP="005705C9">
      <w:pPr>
        <w:ind w:firstLine="1080"/>
        <w:jc w:val="both"/>
        <w:rPr>
          <w:b w:val="0"/>
          <w:bCs w:val="0"/>
        </w:rPr>
      </w:pPr>
      <w:r w:rsidRPr="004B3560">
        <w:t>(3)</w:t>
      </w:r>
      <w:r w:rsidRPr="004B3560">
        <w:rPr>
          <w:b w:val="0"/>
          <w:bCs w:val="0"/>
        </w:rPr>
        <w:t xml:space="preserve"> Referatul de aprobare prezintă, succint:</w:t>
      </w:r>
    </w:p>
    <w:p w:rsidR="005705C9" w:rsidRPr="004B3560" w:rsidRDefault="005705C9" w:rsidP="005705C9">
      <w:pPr>
        <w:numPr>
          <w:ilvl w:val="0"/>
          <w:numId w:val="32"/>
        </w:numPr>
        <w:spacing w:before="59" w:line="260" w:lineRule="exact"/>
        <w:ind w:left="0" w:right="14" w:firstLine="1080"/>
        <w:jc w:val="both"/>
        <w:rPr>
          <w:b w:val="0"/>
          <w:bCs w:val="0"/>
        </w:rPr>
      </w:pPr>
      <w:r w:rsidRPr="004B3560">
        <w:rPr>
          <w:b w:val="0"/>
          <w:bCs w:val="0"/>
          <w:spacing w:val="1"/>
        </w:rPr>
        <w:t>ce</w:t>
      </w:r>
      <w:r w:rsidRPr="004B3560">
        <w:rPr>
          <w:b w:val="0"/>
          <w:bCs w:val="0"/>
        </w:rPr>
        <w:t>r</w:t>
      </w:r>
      <w:r w:rsidRPr="004B3560">
        <w:rPr>
          <w:b w:val="0"/>
          <w:bCs w:val="0"/>
          <w:spacing w:val="1"/>
        </w:rPr>
        <w:t>i</w:t>
      </w:r>
      <w:r w:rsidRPr="004B3560">
        <w:rPr>
          <w:b w:val="0"/>
          <w:bCs w:val="0"/>
          <w:spacing w:val="-2"/>
        </w:rPr>
        <w:t>n</w:t>
      </w:r>
      <w:r w:rsidRPr="004B3560">
        <w:rPr>
          <w:b w:val="0"/>
          <w:bCs w:val="0"/>
        </w:rPr>
        <w:t>ț</w:t>
      </w:r>
      <w:r w:rsidRPr="004B3560">
        <w:rPr>
          <w:b w:val="0"/>
          <w:bCs w:val="0"/>
          <w:spacing w:val="-1"/>
        </w:rPr>
        <w:t>e</w:t>
      </w:r>
      <w:r w:rsidRPr="004B3560">
        <w:rPr>
          <w:b w:val="0"/>
          <w:bCs w:val="0"/>
        </w:rPr>
        <w:t>le</w:t>
      </w:r>
      <w:r w:rsidRPr="004B3560">
        <w:rPr>
          <w:b w:val="0"/>
          <w:bCs w:val="0"/>
          <w:spacing w:val="3"/>
        </w:rPr>
        <w:t xml:space="preserve"> </w:t>
      </w:r>
      <w:r w:rsidRPr="004B3560">
        <w:rPr>
          <w:b w:val="0"/>
          <w:bCs w:val="0"/>
          <w:spacing w:val="-1"/>
        </w:rPr>
        <w:t>c</w:t>
      </w:r>
      <w:r w:rsidRPr="004B3560">
        <w:rPr>
          <w:b w:val="0"/>
          <w:bCs w:val="0"/>
          <w:spacing w:val="1"/>
        </w:rPr>
        <w:t>a</w:t>
      </w:r>
      <w:r w:rsidRPr="004B3560">
        <w:rPr>
          <w:b w:val="0"/>
          <w:bCs w:val="0"/>
        </w:rPr>
        <w:t>re</w:t>
      </w:r>
      <w:r w:rsidRPr="004B3560">
        <w:rPr>
          <w:b w:val="0"/>
          <w:bCs w:val="0"/>
          <w:spacing w:val="3"/>
        </w:rPr>
        <w:t xml:space="preserve"> </w:t>
      </w:r>
      <w:r w:rsidRPr="004B3560">
        <w:rPr>
          <w:b w:val="0"/>
          <w:bCs w:val="0"/>
          <w:spacing w:val="-2"/>
        </w:rPr>
        <w:t>j</w:t>
      </w:r>
      <w:r w:rsidRPr="004B3560">
        <w:rPr>
          <w:b w:val="0"/>
          <w:bCs w:val="0"/>
        </w:rPr>
        <w:t>u</w:t>
      </w:r>
      <w:r w:rsidRPr="004B3560">
        <w:rPr>
          <w:b w:val="0"/>
          <w:bCs w:val="0"/>
          <w:spacing w:val="-1"/>
        </w:rPr>
        <w:t>s</w:t>
      </w:r>
      <w:r w:rsidRPr="004B3560">
        <w:rPr>
          <w:b w:val="0"/>
          <w:bCs w:val="0"/>
        </w:rPr>
        <w:t>tif</w:t>
      </w:r>
      <w:r w:rsidRPr="004B3560">
        <w:rPr>
          <w:b w:val="0"/>
          <w:bCs w:val="0"/>
          <w:spacing w:val="-2"/>
        </w:rPr>
        <w:t>i</w:t>
      </w:r>
      <w:r w:rsidRPr="004B3560">
        <w:rPr>
          <w:b w:val="0"/>
          <w:bCs w:val="0"/>
          <w:spacing w:val="1"/>
        </w:rPr>
        <w:t>c</w:t>
      </w:r>
      <w:r w:rsidRPr="004B3560">
        <w:rPr>
          <w:b w:val="0"/>
          <w:bCs w:val="0"/>
        </w:rPr>
        <w:t>ă</w:t>
      </w:r>
      <w:r w:rsidRPr="004B3560">
        <w:rPr>
          <w:b w:val="0"/>
          <w:bCs w:val="0"/>
          <w:spacing w:val="3"/>
        </w:rPr>
        <w:t xml:space="preserve"> </w:t>
      </w:r>
      <w:r w:rsidRPr="004B3560">
        <w:rPr>
          <w:b w:val="0"/>
          <w:bCs w:val="0"/>
          <w:spacing w:val="-2"/>
        </w:rPr>
        <w:t>i</w:t>
      </w:r>
      <w:r w:rsidRPr="004B3560">
        <w:rPr>
          <w:b w:val="0"/>
          <w:bCs w:val="0"/>
        </w:rPr>
        <w:t>nt</w:t>
      </w:r>
      <w:r w:rsidRPr="004B3560">
        <w:rPr>
          <w:b w:val="0"/>
          <w:bCs w:val="0"/>
          <w:spacing w:val="-1"/>
        </w:rPr>
        <w:t>e</w:t>
      </w:r>
      <w:r w:rsidRPr="004B3560">
        <w:rPr>
          <w:b w:val="0"/>
          <w:bCs w:val="0"/>
        </w:rPr>
        <w:t>rv</w:t>
      </w:r>
      <w:r w:rsidRPr="004B3560">
        <w:rPr>
          <w:b w:val="0"/>
          <w:bCs w:val="0"/>
          <w:spacing w:val="1"/>
        </w:rPr>
        <w:t>e</w:t>
      </w:r>
      <w:r w:rsidRPr="004B3560">
        <w:rPr>
          <w:b w:val="0"/>
          <w:bCs w:val="0"/>
        </w:rPr>
        <w:t>nț</w:t>
      </w:r>
      <w:r w:rsidRPr="004B3560">
        <w:rPr>
          <w:b w:val="0"/>
          <w:bCs w:val="0"/>
          <w:spacing w:val="-2"/>
        </w:rPr>
        <w:t>i</w:t>
      </w:r>
      <w:r w:rsidRPr="004B3560">
        <w:rPr>
          <w:b w:val="0"/>
          <w:bCs w:val="0"/>
        </w:rPr>
        <w:t>a</w:t>
      </w:r>
      <w:r w:rsidRPr="004B3560">
        <w:rPr>
          <w:b w:val="0"/>
          <w:bCs w:val="0"/>
          <w:spacing w:val="3"/>
        </w:rPr>
        <w:t xml:space="preserve"> </w:t>
      </w:r>
      <w:r w:rsidRPr="004B3560">
        <w:rPr>
          <w:b w:val="0"/>
          <w:bCs w:val="0"/>
        </w:rPr>
        <w:t>nor</w:t>
      </w:r>
      <w:r w:rsidRPr="004B3560">
        <w:rPr>
          <w:b w:val="0"/>
          <w:bCs w:val="0"/>
          <w:spacing w:val="-2"/>
        </w:rPr>
        <w:t>m</w:t>
      </w:r>
      <w:r w:rsidRPr="004B3560">
        <w:rPr>
          <w:b w:val="0"/>
          <w:bCs w:val="0"/>
          <w:spacing w:val="1"/>
        </w:rPr>
        <w:t>a</w:t>
      </w:r>
      <w:r w:rsidRPr="004B3560">
        <w:rPr>
          <w:b w:val="0"/>
          <w:bCs w:val="0"/>
          <w:spacing w:val="-2"/>
        </w:rPr>
        <w:t>t</w:t>
      </w:r>
      <w:r w:rsidRPr="004B3560">
        <w:rPr>
          <w:b w:val="0"/>
          <w:bCs w:val="0"/>
        </w:rPr>
        <w:t>iv</w:t>
      </w:r>
      <w:r w:rsidRPr="004B3560">
        <w:rPr>
          <w:b w:val="0"/>
          <w:bCs w:val="0"/>
          <w:spacing w:val="1"/>
        </w:rPr>
        <w:t>ă</w:t>
      </w:r>
      <w:r w:rsidRPr="004B3560">
        <w:rPr>
          <w:b w:val="0"/>
          <w:bCs w:val="0"/>
          <w:spacing w:val="2"/>
        </w:rPr>
        <w:t xml:space="preserve"> </w:t>
      </w:r>
      <w:r w:rsidRPr="004B3560">
        <w:rPr>
          <w:b w:val="0"/>
          <w:bCs w:val="0"/>
          <w:spacing w:val="-1"/>
        </w:rPr>
        <w:t>a</w:t>
      </w:r>
      <w:r w:rsidRPr="004B3560">
        <w:rPr>
          <w:b w:val="0"/>
          <w:bCs w:val="0"/>
        </w:rPr>
        <w:t>t</w:t>
      </w:r>
      <w:r w:rsidRPr="004B3560">
        <w:rPr>
          <w:b w:val="0"/>
          <w:bCs w:val="0"/>
          <w:spacing w:val="-1"/>
        </w:rPr>
        <w:t>â</w:t>
      </w:r>
      <w:r w:rsidRPr="004B3560">
        <w:rPr>
          <w:b w:val="0"/>
          <w:bCs w:val="0"/>
        </w:rPr>
        <w:t>t</w:t>
      </w:r>
      <w:r w:rsidRPr="004B3560">
        <w:rPr>
          <w:b w:val="0"/>
          <w:bCs w:val="0"/>
          <w:spacing w:val="3"/>
        </w:rPr>
        <w:t xml:space="preserve"> </w:t>
      </w:r>
      <w:r w:rsidRPr="004B3560">
        <w:rPr>
          <w:b w:val="0"/>
          <w:bCs w:val="0"/>
        </w:rPr>
        <w:t>din pun</w:t>
      </w:r>
      <w:r w:rsidRPr="004B3560">
        <w:rPr>
          <w:b w:val="0"/>
          <w:bCs w:val="0"/>
          <w:spacing w:val="1"/>
        </w:rPr>
        <w:t>c</w:t>
      </w:r>
      <w:r w:rsidRPr="004B3560">
        <w:rPr>
          <w:b w:val="0"/>
          <w:bCs w:val="0"/>
        </w:rPr>
        <w:t>t</w:t>
      </w:r>
      <w:r w:rsidRPr="004B3560">
        <w:rPr>
          <w:b w:val="0"/>
          <w:bCs w:val="0"/>
          <w:spacing w:val="3"/>
        </w:rPr>
        <w:t xml:space="preserve"> </w:t>
      </w:r>
      <w:r w:rsidRPr="004B3560">
        <w:rPr>
          <w:b w:val="0"/>
          <w:bCs w:val="0"/>
        </w:rPr>
        <w:t>de</w:t>
      </w:r>
      <w:r w:rsidRPr="004B3560">
        <w:rPr>
          <w:b w:val="0"/>
          <w:bCs w:val="0"/>
          <w:spacing w:val="3"/>
        </w:rPr>
        <w:t xml:space="preserve"> </w:t>
      </w:r>
      <w:r w:rsidRPr="004B3560">
        <w:rPr>
          <w:b w:val="0"/>
          <w:bCs w:val="0"/>
        </w:rPr>
        <w:t>v</w:t>
      </w:r>
      <w:r w:rsidRPr="004B3560">
        <w:rPr>
          <w:b w:val="0"/>
          <w:bCs w:val="0"/>
          <w:spacing w:val="1"/>
        </w:rPr>
        <w:t>e</w:t>
      </w:r>
      <w:r w:rsidRPr="004B3560">
        <w:rPr>
          <w:b w:val="0"/>
          <w:bCs w:val="0"/>
          <w:spacing w:val="-2"/>
        </w:rPr>
        <w:t>d</w:t>
      </w:r>
      <w:r w:rsidRPr="004B3560">
        <w:rPr>
          <w:b w:val="0"/>
          <w:bCs w:val="0"/>
          <w:spacing w:val="1"/>
        </w:rPr>
        <w:t>e</w:t>
      </w:r>
      <w:r w:rsidRPr="004B3560">
        <w:rPr>
          <w:b w:val="0"/>
          <w:bCs w:val="0"/>
        </w:rPr>
        <w:t>re</w:t>
      </w:r>
      <w:r w:rsidRPr="004B3560">
        <w:rPr>
          <w:b w:val="0"/>
          <w:bCs w:val="0"/>
          <w:spacing w:val="1"/>
        </w:rPr>
        <w:t xml:space="preserve"> a</w:t>
      </w:r>
      <w:r w:rsidRPr="004B3560">
        <w:rPr>
          <w:b w:val="0"/>
          <w:bCs w:val="0"/>
        </w:rPr>
        <w:t>l</w:t>
      </w:r>
      <w:r w:rsidRPr="004B3560">
        <w:rPr>
          <w:b w:val="0"/>
          <w:bCs w:val="0"/>
          <w:spacing w:val="3"/>
        </w:rPr>
        <w:t xml:space="preserve"> </w:t>
      </w:r>
      <w:r w:rsidRPr="004B3560">
        <w:rPr>
          <w:b w:val="0"/>
          <w:bCs w:val="0"/>
          <w:spacing w:val="-2"/>
        </w:rPr>
        <w:t>l</w:t>
      </w:r>
      <w:r w:rsidRPr="004B3560">
        <w:rPr>
          <w:b w:val="0"/>
          <w:bCs w:val="0"/>
          <w:spacing w:val="1"/>
        </w:rPr>
        <w:t>e</w:t>
      </w:r>
      <w:r w:rsidRPr="004B3560">
        <w:rPr>
          <w:b w:val="0"/>
          <w:bCs w:val="0"/>
        </w:rPr>
        <w:t>g</w:t>
      </w:r>
      <w:r w:rsidRPr="004B3560">
        <w:rPr>
          <w:b w:val="0"/>
          <w:bCs w:val="0"/>
          <w:spacing w:val="1"/>
        </w:rPr>
        <w:t>a</w:t>
      </w:r>
      <w:r w:rsidRPr="004B3560">
        <w:rPr>
          <w:b w:val="0"/>
          <w:bCs w:val="0"/>
          <w:spacing w:val="-2"/>
        </w:rPr>
        <w:t>l</w:t>
      </w:r>
      <w:r w:rsidRPr="004B3560">
        <w:rPr>
          <w:b w:val="0"/>
          <w:bCs w:val="0"/>
        </w:rPr>
        <w:t>i</w:t>
      </w:r>
      <w:r w:rsidRPr="004B3560">
        <w:rPr>
          <w:b w:val="0"/>
          <w:bCs w:val="0"/>
          <w:spacing w:val="-2"/>
        </w:rPr>
        <w:t>t</w:t>
      </w:r>
      <w:r w:rsidRPr="004B3560">
        <w:rPr>
          <w:b w:val="0"/>
          <w:bCs w:val="0"/>
          <w:spacing w:val="1"/>
        </w:rPr>
        <w:t>ă</w:t>
      </w:r>
      <w:r w:rsidRPr="004B3560">
        <w:rPr>
          <w:b w:val="0"/>
          <w:bCs w:val="0"/>
        </w:rPr>
        <w:t>ț</w:t>
      </w:r>
      <w:r w:rsidRPr="004B3560">
        <w:rPr>
          <w:b w:val="0"/>
          <w:bCs w:val="0"/>
          <w:spacing w:val="-2"/>
        </w:rPr>
        <w:t>i</w:t>
      </w:r>
      <w:r w:rsidRPr="004B3560">
        <w:rPr>
          <w:b w:val="0"/>
          <w:bCs w:val="0"/>
        </w:rPr>
        <w:t>i</w:t>
      </w:r>
      <w:r w:rsidRPr="004B3560">
        <w:rPr>
          <w:b w:val="0"/>
          <w:bCs w:val="0"/>
          <w:spacing w:val="3"/>
        </w:rPr>
        <w:t xml:space="preserve"> </w:t>
      </w:r>
      <w:r w:rsidRPr="004B3560">
        <w:rPr>
          <w:b w:val="0"/>
          <w:bCs w:val="0"/>
          <w:spacing w:val="-1"/>
        </w:rPr>
        <w:t>ș</w:t>
      </w:r>
      <w:r w:rsidRPr="004B3560">
        <w:rPr>
          <w:b w:val="0"/>
          <w:bCs w:val="0"/>
        </w:rPr>
        <w:t>i</w:t>
      </w:r>
      <w:r w:rsidRPr="004B3560">
        <w:rPr>
          <w:b w:val="0"/>
          <w:bCs w:val="0"/>
          <w:spacing w:val="3"/>
        </w:rPr>
        <w:t xml:space="preserve"> </w:t>
      </w:r>
      <w:r w:rsidRPr="004B3560">
        <w:rPr>
          <w:b w:val="0"/>
          <w:bCs w:val="0"/>
          <w:spacing w:val="1"/>
        </w:rPr>
        <w:t>a</w:t>
      </w:r>
      <w:r w:rsidRPr="004B3560">
        <w:rPr>
          <w:b w:val="0"/>
          <w:bCs w:val="0"/>
        </w:rPr>
        <w:t>l</w:t>
      </w:r>
      <w:r w:rsidRPr="004B3560">
        <w:rPr>
          <w:b w:val="0"/>
          <w:bCs w:val="0"/>
          <w:spacing w:val="3"/>
        </w:rPr>
        <w:t xml:space="preserve"> </w:t>
      </w:r>
      <w:r w:rsidRPr="004B3560">
        <w:rPr>
          <w:b w:val="0"/>
          <w:bCs w:val="0"/>
        </w:rPr>
        <w:t>opor</w:t>
      </w:r>
      <w:r w:rsidRPr="004B3560">
        <w:rPr>
          <w:b w:val="0"/>
          <w:bCs w:val="0"/>
          <w:spacing w:val="1"/>
        </w:rPr>
        <w:t>t</w:t>
      </w:r>
      <w:r w:rsidRPr="004B3560">
        <w:rPr>
          <w:b w:val="0"/>
          <w:bCs w:val="0"/>
          <w:spacing w:val="-2"/>
        </w:rPr>
        <w:t>u</w:t>
      </w:r>
      <w:r w:rsidRPr="004B3560">
        <w:rPr>
          <w:b w:val="0"/>
          <w:bCs w:val="0"/>
        </w:rPr>
        <w:t>ni</w:t>
      </w:r>
      <w:r w:rsidRPr="004B3560">
        <w:rPr>
          <w:b w:val="0"/>
          <w:bCs w:val="0"/>
          <w:spacing w:val="-2"/>
        </w:rPr>
        <w:t>t</w:t>
      </w:r>
      <w:r w:rsidRPr="004B3560">
        <w:rPr>
          <w:b w:val="0"/>
          <w:bCs w:val="0"/>
          <w:spacing w:val="1"/>
        </w:rPr>
        <w:t>ă</w:t>
      </w:r>
      <w:r w:rsidRPr="004B3560">
        <w:rPr>
          <w:b w:val="0"/>
          <w:bCs w:val="0"/>
        </w:rPr>
        <w:t>ț</w:t>
      </w:r>
      <w:r w:rsidRPr="004B3560">
        <w:rPr>
          <w:b w:val="0"/>
          <w:bCs w:val="0"/>
          <w:spacing w:val="-2"/>
        </w:rPr>
        <w:t>ii</w:t>
      </w:r>
      <w:r w:rsidRPr="004B3560">
        <w:rPr>
          <w:b w:val="0"/>
          <w:bCs w:val="0"/>
        </w:rPr>
        <w:t xml:space="preserve">, </w:t>
      </w:r>
      <w:r w:rsidRPr="004B3560">
        <w:rPr>
          <w:b w:val="0"/>
          <w:bCs w:val="0"/>
          <w:spacing w:val="1"/>
        </w:rPr>
        <w:t>câ</w:t>
      </w:r>
      <w:r w:rsidRPr="004B3560">
        <w:rPr>
          <w:b w:val="0"/>
          <w:bCs w:val="0"/>
        </w:rPr>
        <w:t xml:space="preserve">t </w:t>
      </w:r>
      <w:r w:rsidRPr="004B3560">
        <w:rPr>
          <w:b w:val="0"/>
          <w:bCs w:val="0"/>
          <w:spacing w:val="-1"/>
        </w:rPr>
        <w:t>ș</w:t>
      </w:r>
      <w:r w:rsidRPr="004B3560">
        <w:rPr>
          <w:b w:val="0"/>
          <w:bCs w:val="0"/>
        </w:rPr>
        <w:t>i</w:t>
      </w:r>
      <w:r w:rsidRPr="004B3560">
        <w:rPr>
          <w:b w:val="0"/>
          <w:bCs w:val="0"/>
          <w:spacing w:val="-2"/>
        </w:rPr>
        <w:t xml:space="preserve"> </w:t>
      </w:r>
      <w:r w:rsidRPr="004B3560">
        <w:rPr>
          <w:b w:val="0"/>
          <w:bCs w:val="0"/>
          <w:spacing w:val="1"/>
        </w:rPr>
        <w:t>a</w:t>
      </w:r>
      <w:r w:rsidRPr="004B3560">
        <w:rPr>
          <w:b w:val="0"/>
          <w:bCs w:val="0"/>
        </w:rPr>
        <w:t>l</w:t>
      </w:r>
      <w:r w:rsidRPr="004B3560">
        <w:rPr>
          <w:b w:val="0"/>
          <w:bCs w:val="0"/>
          <w:spacing w:val="-2"/>
        </w:rPr>
        <w:t xml:space="preserve"> </w:t>
      </w:r>
      <w:r w:rsidRPr="004B3560">
        <w:rPr>
          <w:b w:val="0"/>
          <w:bCs w:val="0"/>
          <w:spacing w:val="1"/>
        </w:rPr>
        <w:t>e</w:t>
      </w:r>
      <w:r w:rsidRPr="004B3560">
        <w:rPr>
          <w:b w:val="0"/>
          <w:bCs w:val="0"/>
        </w:rPr>
        <w:t>f</w:t>
      </w:r>
      <w:r w:rsidRPr="004B3560">
        <w:rPr>
          <w:b w:val="0"/>
          <w:bCs w:val="0"/>
          <w:spacing w:val="-2"/>
        </w:rPr>
        <w:t>i</w:t>
      </w:r>
      <w:r w:rsidRPr="004B3560">
        <w:rPr>
          <w:b w:val="0"/>
          <w:bCs w:val="0"/>
          <w:spacing w:val="1"/>
        </w:rPr>
        <w:t>c</w:t>
      </w:r>
      <w:r w:rsidRPr="004B3560">
        <w:rPr>
          <w:b w:val="0"/>
          <w:bCs w:val="0"/>
          <w:spacing w:val="-2"/>
        </w:rPr>
        <w:t>i</w:t>
      </w:r>
      <w:r w:rsidRPr="004B3560">
        <w:rPr>
          <w:b w:val="0"/>
          <w:bCs w:val="0"/>
          <w:spacing w:val="1"/>
        </w:rPr>
        <w:t>e</w:t>
      </w:r>
      <w:r w:rsidRPr="004B3560">
        <w:rPr>
          <w:b w:val="0"/>
          <w:bCs w:val="0"/>
        </w:rPr>
        <w:t>nț</w:t>
      </w:r>
      <w:r w:rsidRPr="004B3560">
        <w:rPr>
          <w:b w:val="0"/>
          <w:bCs w:val="0"/>
          <w:spacing w:val="-1"/>
        </w:rPr>
        <w:t>e</w:t>
      </w:r>
      <w:r w:rsidRPr="004B3560">
        <w:rPr>
          <w:b w:val="0"/>
          <w:bCs w:val="0"/>
        </w:rPr>
        <w:t xml:space="preserve">i </w:t>
      </w:r>
      <w:r w:rsidRPr="004B3560">
        <w:rPr>
          <w:b w:val="0"/>
          <w:bCs w:val="0"/>
          <w:spacing w:val="-1"/>
        </w:rPr>
        <w:t>ș</w:t>
      </w:r>
      <w:r w:rsidRPr="004B3560">
        <w:rPr>
          <w:b w:val="0"/>
          <w:bCs w:val="0"/>
        </w:rPr>
        <w:t xml:space="preserve">i </w:t>
      </w:r>
      <w:r w:rsidRPr="004B3560">
        <w:rPr>
          <w:b w:val="0"/>
          <w:bCs w:val="0"/>
          <w:spacing w:val="-2"/>
        </w:rPr>
        <w:t>e</w:t>
      </w:r>
      <w:r w:rsidRPr="004B3560">
        <w:rPr>
          <w:b w:val="0"/>
          <w:bCs w:val="0"/>
        </w:rPr>
        <w:t>f</w:t>
      </w:r>
      <w:r w:rsidRPr="004B3560">
        <w:rPr>
          <w:b w:val="0"/>
          <w:bCs w:val="0"/>
          <w:spacing w:val="1"/>
        </w:rPr>
        <w:t>i</w:t>
      </w:r>
      <w:r w:rsidRPr="004B3560">
        <w:rPr>
          <w:b w:val="0"/>
          <w:bCs w:val="0"/>
          <w:spacing w:val="-1"/>
        </w:rPr>
        <w:t>c</w:t>
      </w:r>
      <w:r w:rsidRPr="004B3560">
        <w:rPr>
          <w:b w:val="0"/>
          <w:bCs w:val="0"/>
          <w:spacing w:val="1"/>
        </w:rPr>
        <w:t>a</w:t>
      </w:r>
      <w:r w:rsidRPr="004B3560">
        <w:rPr>
          <w:b w:val="0"/>
          <w:bCs w:val="0"/>
          <w:spacing w:val="-1"/>
        </w:rPr>
        <w:t>c</w:t>
      </w:r>
      <w:r w:rsidRPr="004B3560">
        <w:rPr>
          <w:b w:val="0"/>
          <w:bCs w:val="0"/>
        </w:rPr>
        <w:t>it</w:t>
      </w:r>
      <w:r w:rsidRPr="004B3560">
        <w:rPr>
          <w:b w:val="0"/>
          <w:bCs w:val="0"/>
          <w:spacing w:val="-1"/>
        </w:rPr>
        <w:t>ă</w:t>
      </w:r>
      <w:r w:rsidRPr="004B3560">
        <w:rPr>
          <w:b w:val="0"/>
          <w:bCs w:val="0"/>
        </w:rPr>
        <w:t>ți</w:t>
      </w:r>
      <w:r w:rsidRPr="004B3560">
        <w:rPr>
          <w:b w:val="0"/>
          <w:bCs w:val="0"/>
          <w:spacing w:val="-2"/>
        </w:rPr>
        <w:t>i</w:t>
      </w:r>
      <w:r w:rsidRPr="004B3560">
        <w:rPr>
          <w:b w:val="0"/>
          <w:bCs w:val="0"/>
        </w:rPr>
        <w:t>;</w:t>
      </w:r>
    </w:p>
    <w:p w:rsidR="005705C9" w:rsidRPr="004B3560" w:rsidRDefault="005705C9" w:rsidP="005705C9">
      <w:pPr>
        <w:numPr>
          <w:ilvl w:val="0"/>
          <w:numId w:val="32"/>
        </w:numPr>
        <w:spacing w:before="60" w:line="260" w:lineRule="exact"/>
        <w:ind w:left="0" w:right="14" w:firstLine="1080"/>
        <w:jc w:val="both"/>
        <w:rPr>
          <w:b w:val="0"/>
          <w:bCs w:val="0"/>
        </w:rPr>
      </w:pPr>
      <w:r w:rsidRPr="004B3560">
        <w:rPr>
          <w:b w:val="0"/>
          <w:bCs w:val="0"/>
          <w:spacing w:val="1"/>
        </w:rPr>
        <w:t>e</w:t>
      </w:r>
      <w:r w:rsidRPr="004B3560">
        <w:rPr>
          <w:b w:val="0"/>
          <w:bCs w:val="0"/>
        </w:rPr>
        <w:t>f</w:t>
      </w:r>
      <w:r w:rsidRPr="004B3560">
        <w:rPr>
          <w:b w:val="0"/>
          <w:bCs w:val="0"/>
          <w:spacing w:val="1"/>
        </w:rPr>
        <w:t>e</w:t>
      </w:r>
      <w:r w:rsidRPr="004B3560">
        <w:rPr>
          <w:b w:val="0"/>
          <w:bCs w:val="0"/>
          <w:spacing w:val="-1"/>
        </w:rPr>
        <w:t>c</w:t>
      </w:r>
      <w:r w:rsidRPr="004B3560">
        <w:rPr>
          <w:b w:val="0"/>
          <w:bCs w:val="0"/>
        </w:rPr>
        <w:t>t</w:t>
      </w:r>
      <w:r w:rsidRPr="004B3560">
        <w:rPr>
          <w:b w:val="0"/>
          <w:bCs w:val="0"/>
          <w:spacing w:val="-1"/>
        </w:rPr>
        <w:t>e</w:t>
      </w:r>
      <w:r w:rsidRPr="004B3560">
        <w:rPr>
          <w:b w:val="0"/>
          <w:bCs w:val="0"/>
        </w:rPr>
        <w:t>le</w:t>
      </w:r>
      <w:r w:rsidRPr="004B3560">
        <w:rPr>
          <w:b w:val="0"/>
          <w:bCs w:val="0"/>
          <w:spacing w:val="5"/>
        </w:rPr>
        <w:t xml:space="preserve"> </w:t>
      </w:r>
      <w:r w:rsidRPr="004B3560">
        <w:rPr>
          <w:b w:val="0"/>
          <w:bCs w:val="0"/>
          <w:spacing w:val="1"/>
        </w:rPr>
        <w:t>a</w:t>
      </w:r>
      <w:r w:rsidRPr="004B3560">
        <w:rPr>
          <w:b w:val="0"/>
          <w:bCs w:val="0"/>
          <w:spacing w:val="-2"/>
        </w:rPr>
        <w:t>v</w:t>
      </w:r>
      <w:r w:rsidRPr="004B3560">
        <w:rPr>
          <w:b w:val="0"/>
          <w:bCs w:val="0"/>
        </w:rPr>
        <w:t>ute</w:t>
      </w:r>
      <w:r w:rsidRPr="004B3560">
        <w:rPr>
          <w:b w:val="0"/>
          <w:bCs w:val="0"/>
          <w:spacing w:val="5"/>
        </w:rPr>
        <w:t xml:space="preserve"> </w:t>
      </w:r>
      <w:r w:rsidRPr="004B3560">
        <w:rPr>
          <w:b w:val="0"/>
          <w:bCs w:val="0"/>
          <w:spacing w:val="-2"/>
        </w:rPr>
        <w:t>î</w:t>
      </w:r>
      <w:r w:rsidRPr="004B3560">
        <w:rPr>
          <w:b w:val="0"/>
          <w:bCs w:val="0"/>
        </w:rPr>
        <w:t>n</w:t>
      </w:r>
      <w:r w:rsidRPr="004B3560">
        <w:rPr>
          <w:b w:val="0"/>
          <w:bCs w:val="0"/>
          <w:spacing w:val="7"/>
        </w:rPr>
        <w:t xml:space="preserve"> </w:t>
      </w:r>
      <w:r w:rsidRPr="004B3560">
        <w:rPr>
          <w:b w:val="0"/>
          <w:bCs w:val="0"/>
        </w:rPr>
        <w:t>v</w:t>
      </w:r>
      <w:r w:rsidRPr="004B3560">
        <w:rPr>
          <w:b w:val="0"/>
          <w:bCs w:val="0"/>
          <w:spacing w:val="1"/>
        </w:rPr>
        <w:t>e</w:t>
      </w:r>
      <w:r w:rsidRPr="004B3560">
        <w:rPr>
          <w:b w:val="0"/>
          <w:bCs w:val="0"/>
        </w:rPr>
        <w:t>d</w:t>
      </w:r>
      <w:r w:rsidRPr="004B3560">
        <w:rPr>
          <w:b w:val="0"/>
          <w:bCs w:val="0"/>
          <w:spacing w:val="-2"/>
        </w:rPr>
        <w:t>e</w:t>
      </w:r>
      <w:r w:rsidRPr="004B3560">
        <w:rPr>
          <w:b w:val="0"/>
          <w:bCs w:val="0"/>
        </w:rPr>
        <w:t>re</w:t>
      </w:r>
      <w:r w:rsidRPr="004B3560">
        <w:rPr>
          <w:b w:val="0"/>
          <w:bCs w:val="0"/>
          <w:spacing w:val="5"/>
        </w:rPr>
        <w:t xml:space="preserve"> </w:t>
      </w:r>
      <w:r w:rsidRPr="004B3560">
        <w:rPr>
          <w:b w:val="0"/>
          <w:bCs w:val="0"/>
        </w:rPr>
        <w:t>p</w:t>
      </w:r>
      <w:r w:rsidRPr="004B3560">
        <w:rPr>
          <w:b w:val="0"/>
          <w:bCs w:val="0"/>
          <w:spacing w:val="-2"/>
        </w:rPr>
        <w:t>r</w:t>
      </w:r>
      <w:r w:rsidRPr="004B3560">
        <w:rPr>
          <w:b w:val="0"/>
          <w:bCs w:val="0"/>
        </w:rPr>
        <w:t>in</w:t>
      </w:r>
      <w:r w:rsidRPr="004B3560">
        <w:rPr>
          <w:b w:val="0"/>
          <w:bCs w:val="0"/>
          <w:spacing w:val="5"/>
        </w:rPr>
        <w:t xml:space="preserve"> </w:t>
      </w:r>
      <w:r w:rsidRPr="004B3560">
        <w:rPr>
          <w:b w:val="0"/>
          <w:bCs w:val="0"/>
        </w:rPr>
        <w:t>noua</w:t>
      </w:r>
      <w:r w:rsidRPr="004B3560">
        <w:rPr>
          <w:b w:val="0"/>
          <w:bCs w:val="0"/>
          <w:spacing w:val="5"/>
        </w:rPr>
        <w:t xml:space="preserve"> </w:t>
      </w:r>
      <w:r w:rsidRPr="004B3560">
        <w:rPr>
          <w:b w:val="0"/>
          <w:bCs w:val="0"/>
        </w:rPr>
        <w:t>r</w:t>
      </w:r>
      <w:r w:rsidRPr="004B3560">
        <w:rPr>
          <w:b w:val="0"/>
          <w:bCs w:val="0"/>
          <w:spacing w:val="1"/>
        </w:rPr>
        <w:t>e</w:t>
      </w:r>
      <w:r w:rsidRPr="004B3560">
        <w:rPr>
          <w:b w:val="0"/>
          <w:bCs w:val="0"/>
          <w:spacing w:val="-2"/>
        </w:rPr>
        <w:t>g</w:t>
      </w:r>
      <w:r w:rsidRPr="004B3560">
        <w:rPr>
          <w:b w:val="0"/>
          <w:bCs w:val="0"/>
        </w:rPr>
        <w:t>l</w:t>
      </w:r>
      <w:r w:rsidRPr="004B3560">
        <w:rPr>
          <w:b w:val="0"/>
          <w:bCs w:val="0"/>
          <w:spacing w:val="-1"/>
        </w:rPr>
        <w:t>e</w:t>
      </w:r>
      <w:r w:rsidRPr="004B3560">
        <w:rPr>
          <w:b w:val="0"/>
          <w:bCs w:val="0"/>
        </w:rPr>
        <w:t>m</w:t>
      </w:r>
      <w:r w:rsidRPr="004B3560">
        <w:rPr>
          <w:b w:val="0"/>
          <w:bCs w:val="0"/>
          <w:spacing w:val="1"/>
        </w:rPr>
        <w:t>e</w:t>
      </w:r>
      <w:r w:rsidRPr="004B3560">
        <w:rPr>
          <w:b w:val="0"/>
          <w:bCs w:val="0"/>
          <w:spacing w:val="-2"/>
        </w:rPr>
        <w:t>n</w:t>
      </w:r>
      <w:r w:rsidRPr="004B3560">
        <w:rPr>
          <w:b w:val="0"/>
          <w:bCs w:val="0"/>
        </w:rPr>
        <w:t>t</w:t>
      </w:r>
      <w:r w:rsidRPr="004B3560">
        <w:rPr>
          <w:b w:val="0"/>
          <w:bCs w:val="0"/>
          <w:spacing w:val="1"/>
        </w:rPr>
        <w:t>a</w:t>
      </w:r>
      <w:r w:rsidRPr="004B3560">
        <w:rPr>
          <w:b w:val="0"/>
          <w:bCs w:val="0"/>
          <w:spacing w:val="-2"/>
        </w:rPr>
        <w:t>r</w:t>
      </w:r>
      <w:r w:rsidRPr="004B3560">
        <w:rPr>
          <w:b w:val="0"/>
          <w:bCs w:val="0"/>
        </w:rPr>
        <w:t>e</w:t>
      </w:r>
      <w:r w:rsidRPr="004B3560">
        <w:rPr>
          <w:b w:val="0"/>
          <w:bCs w:val="0"/>
          <w:spacing w:val="5"/>
        </w:rPr>
        <w:t xml:space="preserve"> </w:t>
      </w:r>
      <w:r w:rsidRPr="004B3560">
        <w:rPr>
          <w:b w:val="0"/>
          <w:bCs w:val="0"/>
        </w:rPr>
        <w:t>în</w:t>
      </w:r>
      <w:r w:rsidRPr="004B3560">
        <w:rPr>
          <w:b w:val="0"/>
          <w:bCs w:val="0"/>
          <w:spacing w:val="5"/>
        </w:rPr>
        <w:t xml:space="preserve"> </w:t>
      </w:r>
      <w:r w:rsidRPr="004B3560">
        <w:rPr>
          <w:b w:val="0"/>
          <w:bCs w:val="0"/>
        </w:rPr>
        <w:t>f</w:t>
      </w:r>
      <w:r w:rsidRPr="004B3560">
        <w:rPr>
          <w:b w:val="0"/>
          <w:bCs w:val="0"/>
          <w:spacing w:val="-2"/>
        </w:rPr>
        <w:t>u</w:t>
      </w:r>
      <w:r w:rsidRPr="004B3560">
        <w:rPr>
          <w:b w:val="0"/>
          <w:bCs w:val="0"/>
        </w:rPr>
        <w:t>n</w:t>
      </w:r>
      <w:r w:rsidRPr="004B3560">
        <w:rPr>
          <w:b w:val="0"/>
          <w:bCs w:val="0"/>
          <w:spacing w:val="1"/>
        </w:rPr>
        <w:t>c</w:t>
      </w:r>
      <w:r w:rsidRPr="004B3560">
        <w:rPr>
          <w:b w:val="0"/>
          <w:bCs w:val="0"/>
        </w:rPr>
        <w:t>ț</w:t>
      </w:r>
      <w:r w:rsidRPr="004B3560">
        <w:rPr>
          <w:b w:val="0"/>
          <w:bCs w:val="0"/>
          <w:spacing w:val="-2"/>
        </w:rPr>
        <w:t>i</w:t>
      </w:r>
      <w:r w:rsidRPr="004B3560">
        <w:rPr>
          <w:b w:val="0"/>
          <w:bCs w:val="0"/>
        </w:rPr>
        <w:t>e</w:t>
      </w:r>
      <w:r w:rsidRPr="004B3560">
        <w:rPr>
          <w:b w:val="0"/>
          <w:bCs w:val="0"/>
          <w:spacing w:val="5"/>
        </w:rPr>
        <w:t xml:space="preserve"> </w:t>
      </w:r>
      <w:r w:rsidRPr="004B3560">
        <w:rPr>
          <w:b w:val="0"/>
          <w:bCs w:val="0"/>
        </w:rPr>
        <w:t>de</w:t>
      </w:r>
      <w:r w:rsidRPr="004B3560">
        <w:rPr>
          <w:b w:val="0"/>
          <w:bCs w:val="0"/>
          <w:spacing w:val="5"/>
        </w:rPr>
        <w:t xml:space="preserve"> </w:t>
      </w:r>
      <w:r w:rsidRPr="004B3560">
        <w:rPr>
          <w:b w:val="0"/>
          <w:bCs w:val="0"/>
        </w:rPr>
        <w:t>ob</w:t>
      </w:r>
      <w:r w:rsidRPr="004B3560">
        <w:rPr>
          <w:b w:val="0"/>
          <w:bCs w:val="0"/>
          <w:spacing w:val="-2"/>
        </w:rPr>
        <w:t>i</w:t>
      </w:r>
      <w:r w:rsidRPr="004B3560">
        <w:rPr>
          <w:b w:val="0"/>
          <w:bCs w:val="0"/>
          <w:spacing w:val="1"/>
        </w:rPr>
        <w:t>e</w:t>
      </w:r>
      <w:r w:rsidRPr="004B3560">
        <w:rPr>
          <w:b w:val="0"/>
          <w:bCs w:val="0"/>
          <w:spacing w:val="-1"/>
        </w:rPr>
        <w:t>c</w:t>
      </w:r>
      <w:r w:rsidRPr="004B3560">
        <w:rPr>
          <w:b w:val="0"/>
          <w:bCs w:val="0"/>
        </w:rPr>
        <w:t>tul</w:t>
      </w:r>
      <w:r w:rsidRPr="004B3560">
        <w:rPr>
          <w:b w:val="0"/>
          <w:bCs w:val="0"/>
          <w:spacing w:val="5"/>
        </w:rPr>
        <w:t xml:space="preserve"> </w:t>
      </w:r>
      <w:r w:rsidRPr="004B3560">
        <w:rPr>
          <w:b w:val="0"/>
          <w:bCs w:val="0"/>
        </w:rPr>
        <w:t>r</w:t>
      </w:r>
      <w:r w:rsidRPr="004B3560">
        <w:rPr>
          <w:b w:val="0"/>
          <w:bCs w:val="0"/>
          <w:spacing w:val="1"/>
        </w:rPr>
        <w:t>e</w:t>
      </w:r>
      <w:r w:rsidRPr="004B3560">
        <w:rPr>
          <w:b w:val="0"/>
          <w:bCs w:val="0"/>
          <w:spacing w:val="-2"/>
        </w:rPr>
        <w:t>g</w:t>
      </w:r>
      <w:r w:rsidRPr="004B3560">
        <w:rPr>
          <w:b w:val="0"/>
          <w:bCs w:val="0"/>
        </w:rPr>
        <w:t>l</w:t>
      </w:r>
      <w:r w:rsidRPr="004B3560">
        <w:rPr>
          <w:b w:val="0"/>
          <w:bCs w:val="0"/>
          <w:spacing w:val="-1"/>
        </w:rPr>
        <w:t>e</w:t>
      </w:r>
      <w:r w:rsidRPr="004B3560">
        <w:rPr>
          <w:b w:val="0"/>
          <w:bCs w:val="0"/>
        </w:rPr>
        <w:t>m</w:t>
      </w:r>
      <w:r w:rsidRPr="004B3560">
        <w:rPr>
          <w:b w:val="0"/>
          <w:bCs w:val="0"/>
          <w:spacing w:val="1"/>
        </w:rPr>
        <w:t>e</w:t>
      </w:r>
      <w:r w:rsidRPr="004B3560">
        <w:rPr>
          <w:b w:val="0"/>
          <w:bCs w:val="0"/>
          <w:spacing w:val="-2"/>
        </w:rPr>
        <w:t>n</w:t>
      </w:r>
      <w:r w:rsidRPr="004B3560">
        <w:rPr>
          <w:b w:val="0"/>
          <w:bCs w:val="0"/>
        </w:rPr>
        <w:t>t</w:t>
      </w:r>
      <w:r w:rsidRPr="004B3560">
        <w:rPr>
          <w:b w:val="0"/>
          <w:bCs w:val="0"/>
          <w:spacing w:val="1"/>
        </w:rPr>
        <w:t>ă</w:t>
      </w:r>
      <w:r w:rsidRPr="004B3560">
        <w:rPr>
          <w:b w:val="0"/>
          <w:bCs w:val="0"/>
        </w:rPr>
        <w:t>r</w:t>
      </w:r>
      <w:r w:rsidRPr="004B3560">
        <w:rPr>
          <w:b w:val="0"/>
          <w:bCs w:val="0"/>
          <w:spacing w:val="-2"/>
        </w:rPr>
        <w:t>i</w:t>
      </w:r>
      <w:r w:rsidRPr="004B3560">
        <w:rPr>
          <w:b w:val="0"/>
          <w:bCs w:val="0"/>
        </w:rPr>
        <w:t>i</w:t>
      </w:r>
      <w:r w:rsidRPr="004B3560">
        <w:rPr>
          <w:b w:val="0"/>
          <w:bCs w:val="0"/>
          <w:spacing w:val="5"/>
        </w:rPr>
        <w:t xml:space="preserve"> </w:t>
      </w:r>
      <w:r w:rsidRPr="004B3560">
        <w:rPr>
          <w:b w:val="0"/>
          <w:bCs w:val="0"/>
        </w:rPr>
        <w:t>pr</w:t>
      </w:r>
      <w:r w:rsidRPr="004B3560">
        <w:rPr>
          <w:b w:val="0"/>
          <w:bCs w:val="0"/>
          <w:spacing w:val="-1"/>
        </w:rPr>
        <w:t>e</w:t>
      </w:r>
      <w:r w:rsidRPr="004B3560">
        <w:rPr>
          <w:b w:val="0"/>
          <w:bCs w:val="0"/>
          <w:spacing w:val="1"/>
        </w:rPr>
        <w:t>c</w:t>
      </w:r>
      <w:r w:rsidRPr="004B3560">
        <w:rPr>
          <w:b w:val="0"/>
          <w:bCs w:val="0"/>
        </w:rPr>
        <w:t>um</w:t>
      </w:r>
      <w:r w:rsidRPr="004B3560">
        <w:rPr>
          <w:b w:val="0"/>
          <w:bCs w:val="0"/>
          <w:spacing w:val="5"/>
        </w:rPr>
        <w:t xml:space="preserve"> </w:t>
      </w:r>
      <w:r w:rsidRPr="004B3560">
        <w:rPr>
          <w:b w:val="0"/>
          <w:bCs w:val="0"/>
          <w:spacing w:val="-1"/>
        </w:rPr>
        <w:t>ș</w:t>
      </w:r>
      <w:r w:rsidRPr="004B3560">
        <w:rPr>
          <w:b w:val="0"/>
          <w:bCs w:val="0"/>
        </w:rPr>
        <w:t>i,</w:t>
      </w:r>
      <w:r w:rsidRPr="004B3560">
        <w:rPr>
          <w:b w:val="0"/>
          <w:bCs w:val="0"/>
          <w:spacing w:val="5"/>
        </w:rPr>
        <w:t xml:space="preserve"> </w:t>
      </w:r>
      <w:r w:rsidRPr="004B3560">
        <w:rPr>
          <w:b w:val="0"/>
          <w:bCs w:val="0"/>
        </w:rPr>
        <w:t>du</w:t>
      </w:r>
      <w:r w:rsidRPr="004B3560">
        <w:rPr>
          <w:b w:val="0"/>
          <w:bCs w:val="0"/>
          <w:spacing w:val="-2"/>
        </w:rPr>
        <w:t>p</w:t>
      </w:r>
      <w:r w:rsidRPr="004B3560">
        <w:rPr>
          <w:b w:val="0"/>
          <w:bCs w:val="0"/>
        </w:rPr>
        <w:t xml:space="preserve">ă </w:t>
      </w:r>
      <w:r w:rsidRPr="004B3560">
        <w:rPr>
          <w:b w:val="0"/>
          <w:bCs w:val="0"/>
          <w:spacing w:val="1"/>
        </w:rPr>
        <w:t>caz</w:t>
      </w:r>
      <w:r w:rsidRPr="004B3560">
        <w:rPr>
          <w:b w:val="0"/>
          <w:bCs w:val="0"/>
        </w:rPr>
        <w:t>,</w:t>
      </w:r>
      <w:r w:rsidRPr="004B3560">
        <w:rPr>
          <w:b w:val="0"/>
          <w:bCs w:val="0"/>
          <w:spacing w:val="-2"/>
        </w:rPr>
        <w:t xml:space="preserve"> </w:t>
      </w:r>
      <w:r w:rsidRPr="004B3560">
        <w:rPr>
          <w:b w:val="0"/>
          <w:bCs w:val="0"/>
        </w:rPr>
        <w:t>inf</w:t>
      </w:r>
      <w:r w:rsidRPr="004B3560">
        <w:rPr>
          <w:b w:val="0"/>
          <w:bCs w:val="0"/>
          <w:spacing w:val="1"/>
        </w:rPr>
        <w:t>l</w:t>
      </w:r>
      <w:r w:rsidRPr="004B3560">
        <w:rPr>
          <w:b w:val="0"/>
          <w:bCs w:val="0"/>
          <w:spacing w:val="-2"/>
        </w:rPr>
        <w:t>u</w:t>
      </w:r>
      <w:r w:rsidRPr="004B3560">
        <w:rPr>
          <w:b w:val="0"/>
          <w:bCs w:val="0"/>
          <w:spacing w:val="1"/>
        </w:rPr>
        <w:t>e</w:t>
      </w:r>
      <w:r w:rsidRPr="004B3560">
        <w:rPr>
          <w:b w:val="0"/>
          <w:bCs w:val="0"/>
        </w:rPr>
        <w:t>n</w:t>
      </w:r>
      <w:r w:rsidRPr="004B3560">
        <w:rPr>
          <w:b w:val="0"/>
          <w:bCs w:val="0"/>
          <w:spacing w:val="-2"/>
        </w:rPr>
        <w:t>ț</w:t>
      </w:r>
      <w:r w:rsidRPr="004B3560">
        <w:rPr>
          <w:b w:val="0"/>
          <w:bCs w:val="0"/>
        </w:rPr>
        <w:t>a</w:t>
      </w:r>
      <w:r w:rsidRPr="004B3560">
        <w:rPr>
          <w:b w:val="0"/>
          <w:bCs w:val="0"/>
          <w:spacing w:val="1"/>
        </w:rPr>
        <w:t xml:space="preserve"> </w:t>
      </w:r>
      <w:r w:rsidRPr="004B3560">
        <w:rPr>
          <w:b w:val="0"/>
          <w:bCs w:val="0"/>
          <w:spacing w:val="-2"/>
        </w:rPr>
        <w:t>a</w:t>
      </w:r>
      <w:r w:rsidRPr="004B3560">
        <w:rPr>
          <w:b w:val="0"/>
          <w:bCs w:val="0"/>
          <w:spacing w:val="1"/>
        </w:rPr>
        <w:t>ce</w:t>
      </w:r>
      <w:r w:rsidRPr="004B3560">
        <w:rPr>
          <w:b w:val="0"/>
          <w:bCs w:val="0"/>
          <w:spacing w:val="-1"/>
        </w:rPr>
        <w:t>s</w:t>
      </w:r>
      <w:r w:rsidRPr="004B3560">
        <w:rPr>
          <w:b w:val="0"/>
          <w:bCs w:val="0"/>
        </w:rPr>
        <w:t>t</w:t>
      </w:r>
      <w:r w:rsidRPr="004B3560">
        <w:rPr>
          <w:b w:val="0"/>
          <w:bCs w:val="0"/>
          <w:spacing w:val="-2"/>
        </w:rPr>
        <w:t>u</w:t>
      </w:r>
      <w:r w:rsidRPr="004B3560">
        <w:rPr>
          <w:b w:val="0"/>
          <w:bCs w:val="0"/>
        </w:rPr>
        <w:t>ia</w:t>
      </w:r>
      <w:r w:rsidRPr="004B3560">
        <w:rPr>
          <w:b w:val="0"/>
          <w:bCs w:val="0"/>
          <w:spacing w:val="-2"/>
        </w:rPr>
        <w:t xml:space="preserve"> </w:t>
      </w:r>
      <w:r w:rsidRPr="004B3560">
        <w:rPr>
          <w:b w:val="0"/>
          <w:bCs w:val="0"/>
          <w:spacing w:val="1"/>
        </w:rPr>
        <w:t>a</w:t>
      </w:r>
      <w:r w:rsidRPr="004B3560">
        <w:rPr>
          <w:b w:val="0"/>
          <w:bCs w:val="0"/>
          <w:spacing w:val="-1"/>
        </w:rPr>
        <w:t>s</w:t>
      </w:r>
      <w:r w:rsidRPr="004B3560">
        <w:rPr>
          <w:b w:val="0"/>
          <w:bCs w:val="0"/>
          <w:spacing w:val="-2"/>
        </w:rPr>
        <w:t>u</w:t>
      </w:r>
      <w:r w:rsidRPr="004B3560">
        <w:rPr>
          <w:b w:val="0"/>
          <w:bCs w:val="0"/>
        </w:rPr>
        <w:t>pra</w:t>
      </w:r>
      <w:r w:rsidRPr="004B3560">
        <w:rPr>
          <w:b w:val="0"/>
          <w:bCs w:val="0"/>
          <w:spacing w:val="1"/>
        </w:rPr>
        <w:t xml:space="preserve"> </w:t>
      </w:r>
      <w:r w:rsidRPr="004B3560">
        <w:rPr>
          <w:b w:val="0"/>
          <w:bCs w:val="0"/>
        </w:rPr>
        <w:t>bug</w:t>
      </w:r>
      <w:r w:rsidRPr="004B3560">
        <w:rPr>
          <w:b w:val="0"/>
          <w:bCs w:val="0"/>
          <w:spacing w:val="-2"/>
        </w:rPr>
        <w:t>e</w:t>
      </w:r>
      <w:r w:rsidRPr="004B3560">
        <w:rPr>
          <w:b w:val="0"/>
          <w:bCs w:val="0"/>
        </w:rPr>
        <w:t>tul</w:t>
      </w:r>
      <w:r w:rsidRPr="004B3560">
        <w:rPr>
          <w:b w:val="0"/>
          <w:bCs w:val="0"/>
          <w:spacing w:val="-2"/>
        </w:rPr>
        <w:t>u</w:t>
      </w:r>
      <w:r w:rsidRPr="004B3560">
        <w:rPr>
          <w:b w:val="0"/>
          <w:bCs w:val="0"/>
        </w:rPr>
        <w:t>i l</w:t>
      </w:r>
      <w:r w:rsidRPr="004B3560">
        <w:rPr>
          <w:b w:val="0"/>
          <w:bCs w:val="0"/>
          <w:spacing w:val="-2"/>
        </w:rPr>
        <w:t>o</w:t>
      </w:r>
      <w:r w:rsidRPr="004B3560">
        <w:rPr>
          <w:b w:val="0"/>
          <w:bCs w:val="0"/>
          <w:spacing w:val="1"/>
        </w:rPr>
        <w:t>ca</w:t>
      </w:r>
      <w:r w:rsidRPr="004B3560">
        <w:rPr>
          <w:b w:val="0"/>
          <w:bCs w:val="0"/>
        </w:rPr>
        <w:t>l</w:t>
      </w:r>
      <w:r w:rsidRPr="004B3560">
        <w:rPr>
          <w:b w:val="0"/>
          <w:bCs w:val="0"/>
          <w:spacing w:val="-2"/>
        </w:rPr>
        <w:t xml:space="preserve"> </w:t>
      </w:r>
      <w:r w:rsidRPr="004B3560">
        <w:rPr>
          <w:b w:val="0"/>
          <w:bCs w:val="0"/>
          <w:spacing w:val="1"/>
        </w:rPr>
        <w:t>a</w:t>
      </w:r>
      <w:r w:rsidRPr="004B3560">
        <w:rPr>
          <w:b w:val="0"/>
          <w:bCs w:val="0"/>
        </w:rPr>
        <w:t>l</w:t>
      </w:r>
      <w:r w:rsidRPr="004B3560">
        <w:rPr>
          <w:b w:val="0"/>
          <w:bCs w:val="0"/>
          <w:spacing w:val="-2"/>
        </w:rPr>
        <w:t xml:space="preserve"> </w:t>
      </w:r>
      <w:r w:rsidRPr="004B3560">
        <w:rPr>
          <w:b w:val="0"/>
          <w:bCs w:val="0"/>
          <w:spacing w:val="1"/>
        </w:rPr>
        <w:t>c</w:t>
      </w:r>
      <w:r w:rsidRPr="004B3560">
        <w:rPr>
          <w:b w:val="0"/>
          <w:bCs w:val="0"/>
        </w:rPr>
        <w:t>o</w:t>
      </w:r>
      <w:r w:rsidRPr="004B3560">
        <w:rPr>
          <w:b w:val="0"/>
          <w:bCs w:val="0"/>
          <w:spacing w:val="-2"/>
        </w:rPr>
        <w:t>m</w:t>
      </w:r>
      <w:r w:rsidRPr="004B3560">
        <w:rPr>
          <w:b w:val="0"/>
          <w:bCs w:val="0"/>
        </w:rPr>
        <w:t>un</w:t>
      </w:r>
      <w:r w:rsidRPr="004B3560">
        <w:rPr>
          <w:b w:val="0"/>
          <w:bCs w:val="0"/>
          <w:spacing w:val="1"/>
        </w:rPr>
        <w:t>e</w:t>
      </w:r>
      <w:r w:rsidRPr="004B3560">
        <w:rPr>
          <w:b w:val="0"/>
          <w:bCs w:val="0"/>
        </w:rPr>
        <w:t>i;</w:t>
      </w:r>
    </w:p>
    <w:p w:rsidR="005705C9" w:rsidRPr="004B3560" w:rsidRDefault="005705C9" w:rsidP="005705C9">
      <w:pPr>
        <w:numPr>
          <w:ilvl w:val="0"/>
          <w:numId w:val="32"/>
        </w:numPr>
        <w:spacing w:before="62" w:line="260" w:lineRule="exact"/>
        <w:ind w:left="0" w:right="14" w:firstLine="1080"/>
        <w:jc w:val="both"/>
        <w:rPr>
          <w:b w:val="0"/>
          <w:bCs w:val="0"/>
        </w:rPr>
      </w:pPr>
      <w:r w:rsidRPr="004B3560">
        <w:rPr>
          <w:b w:val="0"/>
          <w:bCs w:val="0"/>
        </w:rPr>
        <w:t>f</w:t>
      </w:r>
      <w:r w:rsidRPr="004B3560">
        <w:rPr>
          <w:b w:val="0"/>
          <w:bCs w:val="0"/>
          <w:spacing w:val="1"/>
        </w:rPr>
        <w:t>az</w:t>
      </w:r>
      <w:r w:rsidRPr="004B3560">
        <w:rPr>
          <w:b w:val="0"/>
          <w:bCs w:val="0"/>
          <w:spacing w:val="-1"/>
        </w:rPr>
        <w:t>e</w:t>
      </w:r>
      <w:r w:rsidRPr="004B3560">
        <w:rPr>
          <w:b w:val="0"/>
          <w:bCs w:val="0"/>
        </w:rPr>
        <w:t>le</w:t>
      </w:r>
      <w:r w:rsidRPr="004B3560">
        <w:rPr>
          <w:b w:val="0"/>
          <w:bCs w:val="0"/>
          <w:spacing w:val="8"/>
        </w:rPr>
        <w:t xml:space="preserve"> </w:t>
      </w:r>
      <w:r w:rsidRPr="004B3560">
        <w:rPr>
          <w:b w:val="0"/>
          <w:bCs w:val="0"/>
          <w:spacing w:val="-2"/>
        </w:rPr>
        <w:t>p</w:t>
      </w:r>
      <w:r w:rsidRPr="004B3560">
        <w:rPr>
          <w:b w:val="0"/>
          <w:bCs w:val="0"/>
          <w:spacing w:val="1"/>
        </w:rPr>
        <w:t>a</w:t>
      </w:r>
      <w:r w:rsidRPr="004B3560">
        <w:rPr>
          <w:b w:val="0"/>
          <w:bCs w:val="0"/>
        </w:rPr>
        <w:t>r</w:t>
      </w:r>
      <w:r w:rsidRPr="004B3560">
        <w:rPr>
          <w:b w:val="0"/>
          <w:bCs w:val="0"/>
          <w:spacing w:val="1"/>
        </w:rPr>
        <w:t>c</w:t>
      </w:r>
      <w:r w:rsidRPr="004B3560">
        <w:rPr>
          <w:b w:val="0"/>
          <w:bCs w:val="0"/>
        </w:rPr>
        <w:t>ur</w:t>
      </w:r>
      <w:r w:rsidRPr="004B3560">
        <w:rPr>
          <w:b w:val="0"/>
          <w:bCs w:val="0"/>
          <w:spacing w:val="-3"/>
        </w:rPr>
        <w:t>s</w:t>
      </w:r>
      <w:r w:rsidRPr="004B3560">
        <w:rPr>
          <w:b w:val="0"/>
          <w:bCs w:val="0"/>
        </w:rPr>
        <w:t>e</w:t>
      </w:r>
      <w:r w:rsidRPr="004B3560">
        <w:rPr>
          <w:b w:val="0"/>
          <w:bCs w:val="0"/>
          <w:spacing w:val="8"/>
        </w:rPr>
        <w:t xml:space="preserve"> </w:t>
      </w:r>
      <w:r w:rsidRPr="004B3560">
        <w:rPr>
          <w:b w:val="0"/>
          <w:bCs w:val="0"/>
        </w:rPr>
        <w:t>în</w:t>
      </w:r>
      <w:r w:rsidRPr="004B3560">
        <w:rPr>
          <w:b w:val="0"/>
          <w:bCs w:val="0"/>
          <w:spacing w:val="7"/>
        </w:rPr>
        <w:t xml:space="preserve"> </w:t>
      </w:r>
      <w:r w:rsidRPr="004B3560">
        <w:rPr>
          <w:b w:val="0"/>
          <w:bCs w:val="0"/>
        </w:rPr>
        <w:t>pr</w:t>
      </w:r>
      <w:r w:rsidRPr="004B3560">
        <w:rPr>
          <w:b w:val="0"/>
          <w:bCs w:val="0"/>
          <w:spacing w:val="1"/>
        </w:rPr>
        <w:t>e</w:t>
      </w:r>
      <w:r w:rsidRPr="004B3560">
        <w:rPr>
          <w:b w:val="0"/>
          <w:bCs w:val="0"/>
          <w:spacing w:val="-2"/>
        </w:rPr>
        <w:t>g</w:t>
      </w:r>
      <w:r w:rsidRPr="004B3560">
        <w:rPr>
          <w:b w:val="0"/>
          <w:bCs w:val="0"/>
          <w:spacing w:val="1"/>
        </w:rPr>
        <w:t>ă</w:t>
      </w:r>
      <w:r w:rsidRPr="004B3560">
        <w:rPr>
          <w:b w:val="0"/>
          <w:bCs w:val="0"/>
          <w:spacing w:val="-2"/>
        </w:rPr>
        <w:t>t</w:t>
      </w:r>
      <w:r w:rsidRPr="004B3560">
        <w:rPr>
          <w:b w:val="0"/>
          <w:bCs w:val="0"/>
        </w:rPr>
        <w:t>i</w:t>
      </w:r>
      <w:r w:rsidRPr="004B3560">
        <w:rPr>
          <w:b w:val="0"/>
          <w:bCs w:val="0"/>
          <w:spacing w:val="-2"/>
        </w:rPr>
        <w:t>r</w:t>
      </w:r>
      <w:r w:rsidRPr="004B3560">
        <w:rPr>
          <w:b w:val="0"/>
          <w:bCs w:val="0"/>
          <w:spacing w:val="1"/>
        </w:rPr>
        <w:t>e</w:t>
      </w:r>
      <w:r w:rsidRPr="004B3560">
        <w:rPr>
          <w:b w:val="0"/>
          <w:bCs w:val="0"/>
        </w:rPr>
        <w:t>a</w:t>
      </w:r>
      <w:r w:rsidRPr="004B3560">
        <w:rPr>
          <w:b w:val="0"/>
          <w:bCs w:val="0"/>
          <w:spacing w:val="8"/>
        </w:rPr>
        <w:t xml:space="preserve"> </w:t>
      </w:r>
      <w:r w:rsidRPr="004B3560">
        <w:rPr>
          <w:b w:val="0"/>
          <w:bCs w:val="0"/>
        </w:rPr>
        <w:t>pro</w:t>
      </w:r>
      <w:r w:rsidRPr="004B3560">
        <w:rPr>
          <w:b w:val="0"/>
          <w:bCs w:val="0"/>
          <w:spacing w:val="-2"/>
        </w:rPr>
        <w:t>i</w:t>
      </w:r>
      <w:r w:rsidRPr="004B3560">
        <w:rPr>
          <w:b w:val="0"/>
          <w:bCs w:val="0"/>
          <w:spacing w:val="1"/>
        </w:rPr>
        <w:t>e</w:t>
      </w:r>
      <w:r w:rsidRPr="004B3560">
        <w:rPr>
          <w:b w:val="0"/>
          <w:bCs w:val="0"/>
          <w:spacing w:val="-1"/>
        </w:rPr>
        <w:t>c</w:t>
      </w:r>
      <w:r w:rsidRPr="004B3560">
        <w:rPr>
          <w:b w:val="0"/>
          <w:bCs w:val="0"/>
        </w:rPr>
        <w:t>t</w:t>
      </w:r>
      <w:r w:rsidRPr="004B3560">
        <w:rPr>
          <w:b w:val="0"/>
          <w:bCs w:val="0"/>
          <w:spacing w:val="-1"/>
        </w:rPr>
        <w:t>e</w:t>
      </w:r>
      <w:r w:rsidRPr="004B3560">
        <w:rPr>
          <w:b w:val="0"/>
          <w:bCs w:val="0"/>
        </w:rPr>
        <w:t>lor,</w:t>
      </w:r>
      <w:r w:rsidRPr="004B3560">
        <w:rPr>
          <w:b w:val="0"/>
          <w:bCs w:val="0"/>
          <w:spacing w:val="7"/>
        </w:rPr>
        <w:t xml:space="preserve"> </w:t>
      </w:r>
      <w:r w:rsidRPr="004B3560">
        <w:rPr>
          <w:b w:val="0"/>
          <w:bCs w:val="0"/>
          <w:spacing w:val="1"/>
        </w:rPr>
        <w:t>e</w:t>
      </w:r>
      <w:r w:rsidRPr="004B3560">
        <w:rPr>
          <w:b w:val="0"/>
          <w:bCs w:val="0"/>
        </w:rPr>
        <w:t>v</w:t>
      </w:r>
      <w:r w:rsidRPr="004B3560">
        <w:rPr>
          <w:b w:val="0"/>
          <w:bCs w:val="0"/>
          <w:spacing w:val="-2"/>
        </w:rPr>
        <w:t>i</w:t>
      </w:r>
      <w:r w:rsidRPr="004B3560">
        <w:rPr>
          <w:b w:val="0"/>
          <w:bCs w:val="0"/>
        </w:rPr>
        <w:t>d</w:t>
      </w:r>
      <w:r w:rsidRPr="004B3560">
        <w:rPr>
          <w:b w:val="0"/>
          <w:bCs w:val="0"/>
          <w:spacing w:val="1"/>
        </w:rPr>
        <w:t>e</w:t>
      </w:r>
      <w:r w:rsidRPr="004B3560">
        <w:rPr>
          <w:b w:val="0"/>
          <w:bCs w:val="0"/>
        </w:rPr>
        <w:t>n</w:t>
      </w:r>
      <w:r w:rsidRPr="004B3560">
        <w:rPr>
          <w:b w:val="0"/>
          <w:bCs w:val="0"/>
          <w:spacing w:val="-2"/>
        </w:rPr>
        <w:t>ț</w:t>
      </w:r>
      <w:r w:rsidRPr="004B3560">
        <w:rPr>
          <w:b w:val="0"/>
          <w:bCs w:val="0"/>
        </w:rPr>
        <w:t>iin</w:t>
      </w:r>
      <w:r w:rsidRPr="004B3560">
        <w:rPr>
          <w:b w:val="0"/>
          <w:bCs w:val="0"/>
          <w:spacing w:val="-2"/>
        </w:rPr>
        <w:t>d</w:t>
      </w:r>
      <w:r w:rsidRPr="004B3560">
        <w:rPr>
          <w:b w:val="0"/>
          <w:bCs w:val="0"/>
          <w:spacing w:val="7"/>
        </w:rPr>
        <w:t>u</w:t>
      </w:r>
      <w:r w:rsidRPr="004B3560">
        <w:rPr>
          <w:b w:val="0"/>
          <w:bCs w:val="0"/>
        </w:rPr>
        <w:t>-</w:t>
      </w:r>
      <w:r w:rsidRPr="004B3560">
        <w:rPr>
          <w:b w:val="0"/>
          <w:bCs w:val="0"/>
          <w:spacing w:val="-1"/>
        </w:rPr>
        <w:t>s</w:t>
      </w:r>
      <w:r w:rsidRPr="004B3560">
        <w:rPr>
          <w:b w:val="0"/>
          <w:bCs w:val="0"/>
        </w:rPr>
        <w:t>e</w:t>
      </w:r>
      <w:r w:rsidRPr="004B3560">
        <w:rPr>
          <w:b w:val="0"/>
          <w:bCs w:val="0"/>
          <w:spacing w:val="8"/>
        </w:rPr>
        <w:t xml:space="preserve"> </w:t>
      </w:r>
      <w:r w:rsidRPr="004B3560">
        <w:rPr>
          <w:b w:val="0"/>
          <w:bCs w:val="0"/>
          <w:spacing w:val="-1"/>
        </w:rPr>
        <w:t>s</w:t>
      </w:r>
      <w:r w:rsidRPr="004B3560">
        <w:rPr>
          <w:b w:val="0"/>
          <w:bCs w:val="0"/>
        </w:rPr>
        <w:t>ur</w:t>
      </w:r>
      <w:r w:rsidRPr="004B3560">
        <w:rPr>
          <w:b w:val="0"/>
          <w:bCs w:val="0"/>
          <w:spacing w:val="-1"/>
        </w:rPr>
        <w:t>s</w:t>
      </w:r>
      <w:r w:rsidRPr="004B3560">
        <w:rPr>
          <w:b w:val="0"/>
          <w:bCs w:val="0"/>
          <w:spacing w:val="1"/>
        </w:rPr>
        <w:t>e</w:t>
      </w:r>
      <w:r w:rsidRPr="004B3560">
        <w:rPr>
          <w:b w:val="0"/>
          <w:bCs w:val="0"/>
        </w:rPr>
        <w:t>le</w:t>
      </w:r>
      <w:r w:rsidRPr="004B3560">
        <w:rPr>
          <w:b w:val="0"/>
          <w:bCs w:val="0"/>
          <w:spacing w:val="8"/>
        </w:rPr>
        <w:t xml:space="preserve"> </w:t>
      </w:r>
      <w:r w:rsidRPr="004B3560">
        <w:rPr>
          <w:b w:val="0"/>
          <w:bCs w:val="0"/>
        </w:rPr>
        <w:t>de</w:t>
      </w:r>
      <w:r w:rsidRPr="004B3560">
        <w:rPr>
          <w:b w:val="0"/>
          <w:bCs w:val="0"/>
          <w:spacing w:val="8"/>
        </w:rPr>
        <w:t xml:space="preserve"> </w:t>
      </w:r>
      <w:r w:rsidRPr="004B3560">
        <w:rPr>
          <w:b w:val="0"/>
          <w:bCs w:val="0"/>
        </w:rPr>
        <w:t>d</w:t>
      </w:r>
      <w:r w:rsidRPr="004B3560">
        <w:rPr>
          <w:b w:val="0"/>
          <w:bCs w:val="0"/>
          <w:spacing w:val="-2"/>
        </w:rPr>
        <w:t>o</w:t>
      </w:r>
      <w:r w:rsidRPr="004B3560">
        <w:rPr>
          <w:b w:val="0"/>
          <w:bCs w:val="0"/>
          <w:spacing w:val="1"/>
        </w:rPr>
        <w:t>c</w:t>
      </w:r>
      <w:r w:rsidRPr="004B3560">
        <w:rPr>
          <w:b w:val="0"/>
          <w:bCs w:val="0"/>
        </w:rPr>
        <w:t>u</w:t>
      </w:r>
      <w:r w:rsidRPr="004B3560">
        <w:rPr>
          <w:b w:val="0"/>
          <w:bCs w:val="0"/>
          <w:spacing w:val="-2"/>
        </w:rPr>
        <w:t>m</w:t>
      </w:r>
      <w:r w:rsidRPr="004B3560">
        <w:rPr>
          <w:b w:val="0"/>
          <w:bCs w:val="0"/>
          <w:spacing w:val="1"/>
        </w:rPr>
        <w:t>e</w:t>
      </w:r>
      <w:r w:rsidRPr="004B3560">
        <w:rPr>
          <w:b w:val="0"/>
          <w:bCs w:val="0"/>
        </w:rPr>
        <w:t>n</w:t>
      </w:r>
      <w:r w:rsidRPr="004B3560">
        <w:rPr>
          <w:b w:val="0"/>
          <w:bCs w:val="0"/>
          <w:spacing w:val="-2"/>
        </w:rPr>
        <w:t>t</w:t>
      </w:r>
      <w:r w:rsidRPr="004B3560">
        <w:rPr>
          <w:b w:val="0"/>
          <w:bCs w:val="0"/>
          <w:spacing w:val="-1"/>
        </w:rPr>
        <w:t>a</w:t>
      </w:r>
      <w:r w:rsidRPr="004B3560">
        <w:rPr>
          <w:b w:val="0"/>
          <w:bCs w:val="0"/>
        </w:rPr>
        <w:t>r</w:t>
      </w:r>
      <w:r w:rsidRPr="004B3560">
        <w:rPr>
          <w:b w:val="0"/>
          <w:bCs w:val="0"/>
          <w:spacing w:val="1"/>
        </w:rPr>
        <w:t>e</w:t>
      </w:r>
      <w:r w:rsidRPr="004B3560">
        <w:rPr>
          <w:b w:val="0"/>
          <w:bCs w:val="0"/>
        </w:rPr>
        <w:t>,</w:t>
      </w:r>
      <w:r w:rsidRPr="004B3560">
        <w:rPr>
          <w:b w:val="0"/>
          <w:bCs w:val="0"/>
          <w:spacing w:val="7"/>
        </w:rPr>
        <w:t xml:space="preserve"> </w:t>
      </w:r>
      <w:r w:rsidRPr="004B3560">
        <w:rPr>
          <w:b w:val="0"/>
          <w:bCs w:val="0"/>
          <w:spacing w:val="1"/>
        </w:rPr>
        <w:t>e</w:t>
      </w:r>
      <w:r w:rsidRPr="004B3560">
        <w:rPr>
          <w:b w:val="0"/>
          <w:bCs w:val="0"/>
        </w:rPr>
        <w:t>v</w:t>
      </w:r>
      <w:r w:rsidRPr="004B3560">
        <w:rPr>
          <w:b w:val="0"/>
          <w:bCs w:val="0"/>
          <w:spacing w:val="-2"/>
        </w:rPr>
        <w:t>a</w:t>
      </w:r>
      <w:r w:rsidRPr="004B3560">
        <w:rPr>
          <w:b w:val="0"/>
          <w:bCs w:val="0"/>
        </w:rPr>
        <w:t>lu</w:t>
      </w:r>
      <w:r w:rsidRPr="004B3560">
        <w:rPr>
          <w:b w:val="0"/>
          <w:bCs w:val="0"/>
          <w:spacing w:val="1"/>
        </w:rPr>
        <w:t>ă</w:t>
      </w:r>
      <w:r w:rsidRPr="004B3560">
        <w:rPr>
          <w:b w:val="0"/>
          <w:bCs w:val="0"/>
          <w:spacing w:val="-2"/>
        </w:rPr>
        <w:t>r</w:t>
      </w:r>
      <w:r w:rsidRPr="004B3560">
        <w:rPr>
          <w:b w:val="0"/>
          <w:bCs w:val="0"/>
        </w:rPr>
        <w:t>i</w:t>
      </w:r>
      <w:r w:rsidRPr="004B3560">
        <w:rPr>
          <w:b w:val="0"/>
          <w:bCs w:val="0"/>
          <w:spacing w:val="7"/>
        </w:rPr>
        <w:t xml:space="preserve"> </w:t>
      </w:r>
      <w:r w:rsidRPr="004B3560">
        <w:rPr>
          <w:b w:val="0"/>
          <w:bCs w:val="0"/>
          <w:spacing w:val="-1"/>
        </w:rPr>
        <w:t>s</w:t>
      </w:r>
      <w:r w:rsidRPr="004B3560">
        <w:rPr>
          <w:b w:val="0"/>
          <w:bCs w:val="0"/>
        </w:rPr>
        <w:t>t</w:t>
      </w:r>
      <w:r w:rsidRPr="004B3560">
        <w:rPr>
          <w:b w:val="0"/>
          <w:bCs w:val="0"/>
          <w:spacing w:val="-1"/>
        </w:rPr>
        <w:t>a</w:t>
      </w:r>
      <w:r w:rsidRPr="004B3560">
        <w:rPr>
          <w:b w:val="0"/>
          <w:bCs w:val="0"/>
        </w:rPr>
        <w:t>ti</w:t>
      </w:r>
      <w:r w:rsidRPr="004B3560">
        <w:rPr>
          <w:b w:val="0"/>
          <w:bCs w:val="0"/>
          <w:spacing w:val="-1"/>
        </w:rPr>
        <w:t>s</w:t>
      </w:r>
      <w:r w:rsidRPr="004B3560">
        <w:rPr>
          <w:b w:val="0"/>
          <w:bCs w:val="0"/>
        </w:rPr>
        <w:t>t</w:t>
      </w:r>
      <w:r w:rsidRPr="004B3560">
        <w:rPr>
          <w:b w:val="0"/>
          <w:bCs w:val="0"/>
          <w:spacing w:val="-2"/>
        </w:rPr>
        <w:t>i</w:t>
      </w:r>
      <w:r w:rsidRPr="004B3560">
        <w:rPr>
          <w:b w:val="0"/>
          <w:bCs w:val="0"/>
          <w:spacing w:val="1"/>
        </w:rPr>
        <w:t>c</w:t>
      </w:r>
      <w:r w:rsidRPr="004B3560">
        <w:rPr>
          <w:b w:val="0"/>
          <w:bCs w:val="0"/>
          <w:spacing w:val="-1"/>
        </w:rPr>
        <w:t>e</w:t>
      </w:r>
      <w:r w:rsidRPr="004B3560">
        <w:rPr>
          <w:b w:val="0"/>
          <w:bCs w:val="0"/>
        </w:rPr>
        <w:t xml:space="preserve">, </w:t>
      </w:r>
      <w:r w:rsidRPr="004B3560">
        <w:rPr>
          <w:b w:val="0"/>
          <w:bCs w:val="0"/>
          <w:spacing w:val="-1"/>
        </w:rPr>
        <w:t>s</w:t>
      </w:r>
      <w:r w:rsidRPr="004B3560">
        <w:rPr>
          <w:b w:val="0"/>
          <w:bCs w:val="0"/>
        </w:rPr>
        <w:t>p</w:t>
      </w:r>
      <w:r w:rsidRPr="004B3560">
        <w:rPr>
          <w:b w:val="0"/>
          <w:bCs w:val="0"/>
          <w:spacing w:val="1"/>
        </w:rPr>
        <w:t>ec</w:t>
      </w:r>
      <w:r w:rsidRPr="004B3560">
        <w:rPr>
          <w:b w:val="0"/>
          <w:bCs w:val="0"/>
          <w:spacing w:val="-2"/>
        </w:rPr>
        <w:t>i</w:t>
      </w:r>
      <w:r w:rsidRPr="004B3560">
        <w:rPr>
          <w:b w:val="0"/>
          <w:bCs w:val="0"/>
          <w:spacing w:val="1"/>
        </w:rPr>
        <w:t>a</w:t>
      </w:r>
      <w:r w:rsidRPr="004B3560">
        <w:rPr>
          <w:b w:val="0"/>
          <w:bCs w:val="0"/>
        </w:rPr>
        <w:t>li</w:t>
      </w:r>
      <w:r w:rsidRPr="004B3560">
        <w:rPr>
          <w:b w:val="0"/>
          <w:bCs w:val="0"/>
          <w:spacing w:val="-1"/>
        </w:rPr>
        <w:t>ș</w:t>
      </w:r>
      <w:r w:rsidRPr="004B3560">
        <w:rPr>
          <w:b w:val="0"/>
          <w:bCs w:val="0"/>
        </w:rPr>
        <w:t>tii</w:t>
      </w:r>
      <w:r w:rsidRPr="004B3560">
        <w:rPr>
          <w:b w:val="0"/>
          <w:bCs w:val="0"/>
          <w:spacing w:val="-2"/>
        </w:rPr>
        <w:t xml:space="preserve"> </w:t>
      </w:r>
      <w:r w:rsidRPr="004B3560">
        <w:rPr>
          <w:b w:val="0"/>
          <w:bCs w:val="0"/>
          <w:spacing w:val="1"/>
        </w:rPr>
        <w:t>c</w:t>
      </w:r>
      <w:r w:rsidRPr="004B3560">
        <w:rPr>
          <w:b w:val="0"/>
          <w:bCs w:val="0"/>
        </w:rPr>
        <w:t>on</w:t>
      </w:r>
      <w:r w:rsidRPr="004B3560">
        <w:rPr>
          <w:b w:val="0"/>
          <w:bCs w:val="0"/>
          <w:spacing w:val="-1"/>
        </w:rPr>
        <w:t>s</w:t>
      </w:r>
      <w:r w:rsidRPr="004B3560">
        <w:rPr>
          <w:b w:val="0"/>
          <w:bCs w:val="0"/>
        </w:rPr>
        <w:t>ul</w:t>
      </w:r>
      <w:r w:rsidRPr="004B3560">
        <w:rPr>
          <w:b w:val="0"/>
          <w:bCs w:val="0"/>
          <w:spacing w:val="-2"/>
        </w:rPr>
        <w:t>t</w:t>
      </w:r>
      <w:r w:rsidRPr="004B3560">
        <w:rPr>
          <w:b w:val="0"/>
          <w:bCs w:val="0"/>
          <w:spacing w:val="1"/>
        </w:rPr>
        <w:t>a</w:t>
      </w:r>
      <w:r w:rsidRPr="004B3560">
        <w:rPr>
          <w:b w:val="0"/>
          <w:bCs w:val="0"/>
        </w:rPr>
        <w:t>n</w:t>
      </w:r>
      <w:r w:rsidRPr="004B3560">
        <w:rPr>
          <w:b w:val="0"/>
          <w:bCs w:val="0"/>
          <w:spacing w:val="-2"/>
        </w:rPr>
        <w:t>ț</w:t>
      </w:r>
      <w:r w:rsidRPr="004B3560">
        <w:rPr>
          <w:b w:val="0"/>
          <w:bCs w:val="0"/>
        </w:rPr>
        <w:t xml:space="preserve">i </w:t>
      </w:r>
      <w:r w:rsidRPr="004B3560">
        <w:rPr>
          <w:b w:val="0"/>
          <w:bCs w:val="0"/>
          <w:spacing w:val="-1"/>
        </w:rPr>
        <w:t>ș</w:t>
      </w:r>
      <w:r w:rsidRPr="004B3560">
        <w:rPr>
          <w:b w:val="0"/>
          <w:bCs w:val="0"/>
        </w:rPr>
        <w:t xml:space="preserve">i </w:t>
      </w:r>
      <w:r w:rsidRPr="004B3560">
        <w:rPr>
          <w:b w:val="0"/>
          <w:bCs w:val="0"/>
          <w:spacing w:val="-2"/>
        </w:rPr>
        <w:t>a</w:t>
      </w:r>
      <w:r w:rsidRPr="004B3560">
        <w:rPr>
          <w:b w:val="0"/>
          <w:bCs w:val="0"/>
        </w:rPr>
        <w:t>lte</w:t>
      </w:r>
      <w:r w:rsidRPr="004B3560">
        <w:rPr>
          <w:b w:val="0"/>
          <w:bCs w:val="0"/>
          <w:spacing w:val="-2"/>
        </w:rPr>
        <w:t xml:space="preserve"> </w:t>
      </w:r>
      <w:r w:rsidRPr="004B3560">
        <w:rPr>
          <w:b w:val="0"/>
          <w:bCs w:val="0"/>
          <w:spacing w:val="1"/>
        </w:rPr>
        <w:t>a</w:t>
      </w:r>
      <w:r w:rsidRPr="004B3560">
        <w:rPr>
          <w:b w:val="0"/>
          <w:bCs w:val="0"/>
          <w:spacing w:val="-1"/>
        </w:rPr>
        <w:t>s</w:t>
      </w:r>
      <w:r w:rsidRPr="004B3560">
        <w:rPr>
          <w:b w:val="0"/>
          <w:bCs w:val="0"/>
          <w:spacing w:val="1"/>
        </w:rPr>
        <w:t>e</w:t>
      </w:r>
      <w:r w:rsidRPr="004B3560">
        <w:rPr>
          <w:b w:val="0"/>
          <w:bCs w:val="0"/>
          <w:spacing w:val="-2"/>
        </w:rPr>
        <w:t>m</w:t>
      </w:r>
      <w:r w:rsidRPr="004B3560">
        <w:rPr>
          <w:b w:val="0"/>
          <w:bCs w:val="0"/>
          <w:spacing w:val="1"/>
        </w:rPr>
        <w:t>e</w:t>
      </w:r>
      <w:r w:rsidRPr="004B3560">
        <w:rPr>
          <w:b w:val="0"/>
          <w:bCs w:val="0"/>
        </w:rPr>
        <w:t>n</w:t>
      </w:r>
      <w:r w:rsidRPr="004B3560">
        <w:rPr>
          <w:b w:val="0"/>
          <w:bCs w:val="0"/>
          <w:spacing w:val="-2"/>
        </w:rPr>
        <w:t>e</w:t>
      </w:r>
      <w:r w:rsidRPr="004B3560">
        <w:rPr>
          <w:b w:val="0"/>
          <w:bCs w:val="0"/>
        </w:rPr>
        <w:t>a</w:t>
      </w:r>
      <w:r w:rsidRPr="004B3560">
        <w:rPr>
          <w:b w:val="0"/>
          <w:bCs w:val="0"/>
          <w:spacing w:val="1"/>
        </w:rPr>
        <w:t xml:space="preserve"> </w:t>
      </w:r>
      <w:r w:rsidRPr="004B3560">
        <w:rPr>
          <w:b w:val="0"/>
          <w:bCs w:val="0"/>
          <w:spacing w:val="-1"/>
        </w:rPr>
        <w:t>s</w:t>
      </w:r>
      <w:r w:rsidRPr="004B3560">
        <w:rPr>
          <w:b w:val="0"/>
          <w:bCs w:val="0"/>
        </w:rPr>
        <w:t>ur</w:t>
      </w:r>
      <w:r w:rsidRPr="004B3560">
        <w:rPr>
          <w:b w:val="0"/>
          <w:bCs w:val="0"/>
          <w:spacing w:val="-1"/>
        </w:rPr>
        <w:t>s</w:t>
      </w:r>
      <w:r w:rsidRPr="004B3560">
        <w:rPr>
          <w:b w:val="0"/>
          <w:bCs w:val="0"/>
        </w:rPr>
        <w:t>e</w:t>
      </w:r>
      <w:r w:rsidRPr="004B3560">
        <w:rPr>
          <w:b w:val="0"/>
          <w:bCs w:val="0"/>
          <w:spacing w:val="1"/>
        </w:rPr>
        <w:t xml:space="preserve"> </w:t>
      </w:r>
      <w:r w:rsidRPr="004B3560">
        <w:rPr>
          <w:b w:val="0"/>
          <w:bCs w:val="0"/>
        </w:rPr>
        <w:t>de</w:t>
      </w:r>
      <w:r w:rsidRPr="004B3560">
        <w:rPr>
          <w:b w:val="0"/>
          <w:bCs w:val="0"/>
          <w:spacing w:val="-2"/>
        </w:rPr>
        <w:t xml:space="preserve"> </w:t>
      </w:r>
      <w:r w:rsidRPr="004B3560">
        <w:rPr>
          <w:b w:val="0"/>
          <w:bCs w:val="0"/>
        </w:rPr>
        <w:t>inf</w:t>
      </w:r>
      <w:r w:rsidRPr="004B3560">
        <w:rPr>
          <w:b w:val="0"/>
          <w:bCs w:val="0"/>
          <w:spacing w:val="-2"/>
        </w:rPr>
        <w:t>o</w:t>
      </w:r>
      <w:r w:rsidRPr="004B3560">
        <w:rPr>
          <w:b w:val="0"/>
          <w:bCs w:val="0"/>
        </w:rPr>
        <w:t>r</w:t>
      </w:r>
      <w:r w:rsidRPr="004B3560">
        <w:rPr>
          <w:b w:val="0"/>
          <w:bCs w:val="0"/>
          <w:spacing w:val="1"/>
        </w:rPr>
        <w:t>ma</w:t>
      </w:r>
      <w:r w:rsidRPr="004B3560">
        <w:rPr>
          <w:b w:val="0"/>
          <w:bCs w:val="0"/>
          <w:spacing w:val="-2"/>
        </w:rPr>
        <w:t>r</w:t>
      </w:r>
      <w:r w:rsidRPr="004B3560">
        <w:rPr>
          <w:b w:val="0"/>
          <w:bCs w:val="0"/>
        </w:rPr>
        <w:t>e</w:t>
      </w:r>
      <w:r w:rsidRPr="004B3560">
        <w:rPr>
          <w:b w:val="0"/>
          <w:bCs w:val="0"/>
          <w:spacing w:val="1"/>
        </w:rPr>
        <w:t xml:space="preserve"> </w:t>
      </w:r>
      <w:r w:rsidRPr="004B3560">
        <w:rPr>
          <w:b w:val="0"/>
          <w:bCs w:val="0"/>
        </w:rPr>
        <w:t>ut</w:t>
      </w:r>
      <w:r w:rsidRPr="004B3560">
        <w:rPr>
          <w:b w:val="0"/>
          <w:bCs w:val="0"/>
          <w:spacing w:val="-2"/>
        </w:rPr>
        <w:t>i</w:t>
      </w:r>
      <w:r w:rsidRPr="004B3560">
        <w:rPr>
          <w:b w:val="0"/>
          <w:bCs w:val="0"/>
        </w:rPr>
        <w:t>l</w:t>
      </w:r>
      <w:r w:rsidRPr="004B3560">
        <w:rPr>
          <w:b w:val="0"/>
          <w:bCs w:val="0"/>
          <w:spacing w:val="-2"/>
        </w:rPr>
        <w:t>i</w:t>
      </w:r>
      <w:r w:rsidRPr="004B3560">
        <w:rPr>
          <w:b w:val="0"/>
          <w:bCs w:val="0"/>
          <w:spacing w:val="1"/>
        </w:rPr>
        <w:t>za</w:t>
      </w:r>
      <w:r w:rsidRPr="004B3560">
        <w:rPr>
          <w:b w:val="0"/>
          <w:bCs w:val="0"/>
          <w:spacing w:val="-2"/>
        </w:rPr>
        <w:t>t</w:t>
      </w:r>
      <w:r w:rsidRPr="004B3560">
        <w:rPr>
          <w:b w:val="0"/>
          <w:bCs w:val="0"/>
          <w:spacing w:val="1"/>
        </w:rPr>
        <w:t>e</w:t>
      </w:r>
      <w:r w:rsidRPr="004B3560">
        <w:rPr>
          <w:b w:val="0"/>
          <w:bCs w:val="0"/>
        </w:rPr>
        <w:t>;</w:t>
      </w:r>
    </w:p>
    <w:p w:rsidR="005705C9" w:rsidRPr="004B3560" w:rsidRDefault="005705C9" w:rsidP="005705C9">
      <w:pPr>
        <w:numPr>
          <w:ilvl w:val="0"/>
          <w:numId w:val="32"/>
        </w:numPr>
        <w:spacing w:before="57"/>
        <w:ind w:left="0" w:right="14" w:firstLine="1080"/>
        <w:jc w:val="both"/>
        <w:rPr>
          <w:b w:val="0"/>
          <w:bCs w:val="0"/>
        </w:rPr>
      </w:pPr>
      <w:r w:rsidRPr="004B3560">
        <w:rPr>
          <w:b w:val="0"/>
          <w:bCs w:val="0"/>
        </w:rPr>
        <w:t>r</w:t>
      </w:r>
      <w:r w:rsidRPr="004B3560">
        <w:rPr>
          <w:b w:val="0"/>
          <w:bCs w:val="0"/>
          <w:spacing w:val="1"/>
        </w:rPr>
        <w:t>e</w:t>
      </w:r>
      <w:r w:rsidRPr="004B3560">
        <w:rPr>
          <w:b w:val="0"/>
          <w:bCs w:val="0"/>
        </w:rPr>
        <w:t>f</w:t>
      </w:r>
      <w:r w:rsidRPr="004B3560">
        <w:rPr>
          <w:b w:val="0"/>
          <w:bCs w:val="0"/>
          <w:spacing w:val="1"/>
        </w:rPr>
        <w:t>e</w:t>
      </w:r>
      <w:r w:rsidRPr="004B3560">
        <w:rPr>
          <w:b w:val="0"/>
          <w:bCs w:val="0"/>
          <w:spacing w:val="-2"/>
        </w:rPr>
        <w:t>r</w:t>
      </w:r>
      <w:r w:rsidRPr="004B3560">
        <w:rPr>
          <w:b w:val="0"/>
          <w:bCs w:val="0"/>
        </w:rPr>
        <w:t>iri</w:t>
      </w:r>
      <w:r w:rsidRPr="004B3560">
        <w:rPr>
          <w:b w:val="0"/>
          <w:bCs w:val="0"/>
          <w:spacing w:val="1"/>
        </w:rPr>
        <w:t xml:space="preserve"> </w:t>
      </w:r>
      <w:r w:rsidRPr="004B3560">
        <w:rPr>
          <w:b w:val="0"/>
          <w:bCs w:val="0"/>
          <w:spacing w:val="-2"/>
        </w:rPr>
        <w:t>l</w:t>
      </w:r>
      <w:r w:rsidRPr="004B3560">
        <w:rPr>
          <w:b w:val="0"/>
          <w:bCs w:val="0"/>
        </w:rPr>
        <w:t>a</w:t>
      </w:r>
      <w:r w:rsidRPr="004B3560">
        <w:rPr>
          <w:b w:val="0"/>
          <w:bCs w:val="0"/>
          <w:spacing w:val="1"/>
        </w:rPr>
        <w:t xml:space="preserve"> a</w:t>
      </w:r>
      <w:r w:rsidRPr="004B3560">
        <w:rPr>
          <w:b w:val="0"/>
          <w:bCs w:val="0"/>
          <w:spacing w:val="-2"/>
        </w:rPr>
        <w:t>v</w:t>
      </w:r>
      <w:r w:rsidRPr="004B3560">
        <w:rPr>
          <w:b w:val="0"/>
          <w:bCs w:val="0"/>
        </w:rPr>
        <w:t>i</w:t>
      </w:r>
      <w:r w:rsidRPr="004B3560">
        <w:rPr>
          <w:b w:val="0"/>
          <w:bCs w:val="0"/>
          <w:spacing w:val="-1"/>
        </w:rPr>
        <w:t>z</w:t>
      </w:r>
      <w:r w:rsidRPr="004B3560">
        <w:rPr>
          <w:b w:val="0"/>
          <w:bCs w:val="0"/>
          <w:spacing w:val="1"/>
        </w:rPr>
        <w:t>e</w:t>
      </w:r>
      <w:r w:rsidRPr="004B3560">
        <w:rPr>
          <w:b w:val="0"/>
          <w:bCs w:val="0"/>
          <w:spacing w:val="-2"/>
        </w:rPr>
        <w:t>l</w:t>
      </w:r>
      <w:r w:rsidRPr="004B3560">
        <w:rPr>
          <w:b w:val="0"/>
          <w:bCs w:val="0"/>
        </w:rPr>
        <w:t>e</w:t>
      </w:r>
      <w:r w:rsidRPr="004B3560">
        <w:rPr>
          <w:b w:val="0"/>
          <w:bCs w:val="0"/>
          <w:spacing w:val="1"/>
        </w:rPr>
        <w:t xml:space="preserve"> </w:t>
      </w:r>
      <w:r w:rsidRPr="004B3560">
        <w:rPr>
          <w:b w:val="0"/>
          <w:bCs w:val="0"/>
        </w:rPr>
        <w:t>ob</w:t>
      </w:r>
      <w:r w:rsidRPr="004B3560">
        <w:rPr>
          <w:b w:val="0"/>
          <w:bCs w:val="0"/>
          <w:spacing w:val="-2"/>
        </w:rPr>
        <w:t>ț</w:t>
      </w:r>
      <w:r w:rsidRPr="004B3560">
        <w:rPr>
          <w:b w:val="0"/>
          <w:bCs w:val="0"/>
        </w:rPr>
        <w:t>inu</w:t>
      </w:r>
      <w:r w:rsidRPr="004B3560">
        <w:rPr>
          <w:b w:val="0"/>
          <w:bCs w:val="0"/>
          <w:spacing w:val="-2"/>
        </w:rPr>
        <w:t>t</w:t>
      </w:r>
      <w:r w:rsidRPr="004B3560">
        <w:rPr>
          <w:b w:val="0"/>
          <w:bCs w:val="0"/>
        </w:rPr>
        <w:t>e</w:t>
      </w:r>
      <w:r w:rsidRPr="004B3560">
        <w:rPr>
          <w:b w:val="0"/>
          <w:bCs w:val="0"/>
          <w:spacing w:val="-2"/>
        </w:rPr>
        <w:t xml:space="preserve"> </w:t>
      </w:r>
      <w:r w:rsidRPr="004B3560">
        <w:rPr>
          <w:b w:val="0"/>
          <w:bCs w:val="0"/>
          <w:spacing w:val="-1"/>
        </w:rPr>
        <w:t>ș</w:t>
      </w:r>
      <w:r w:rsidRPr="004B3560">
        <w:rPr>
          <w:b w:val="0"/>
          <w:bCs w:val="0"/>
        </w:rPr>
        <w:t>i, după</w:t>
      </w:r>
      <w:r w:rsidRPr="004B3560">
        <w:rPr>
          <w:b w:val="0"/>
          <w:bCs w:val="0"/>
          <w:spacing w:val="1"/>
        </w:rPr>
        <w:t xml:space="preserve"> </w:t>
      </w:r>
      <w:r w:rsidRPr="004B3560">
        <w:rPr>
          <w:b w:val="0"/>
          <w:bCs w:val="0"/>
          <w:spacing w:val="-2"/>
        </w:rPr>
        <w:t>c</w:t>
      </w:r>
      <w:r w:rsidRPr="004B3560">
        <w:rPr>
          <w:b w:val="0"/>
          <w:bCs w:val="0"/>
          <w:spacing w:val="1"/>
        </w:rPr>
        <w:t>az</w:t>
      </w:r>
      <w:r w:rsidRPr="004B3560">
        <w:rPr>
          <w:b w:val="0"/>
          <w:bCs w:val="0"/>
        </w:rPr>
        <w:t>,</w:t>
      </w:r>
      <w:r w:rsidRPr="004B3560">
        <w:rPr>
          <w:b w:val="0"/>
          <w:bCs w:val="0"/>
          <w:spacing w:val="-2"/>
        </w:rPr>
        <w:t xml:space="preserve"> </w:t>
      </w:r>
      <w:r w:rsidRPr="004B3560">
        <w:rPr>
          <w:b w:val="0"/>
          <w:bCs w:val="0"/>
        </w:rPr>
        <w:t>inf</w:t>
      </w:r>
      <w:r w:rsidRPr="004B3560">
        <w:rPr>
          <w:b w:val="0"/>
          <w:bCs w:val="0"/>
          <w:spacing w:val="1"/>
        </w:rPr>
        <w:t>l</w:t>
      </w:r>
      <w:r w:rsidRPr="004B3560">
        <w:rPr>
          <w:b w:val="0"/>
          <w:bCs w:val="0"/>
          <w:spacing w:val="-2"/>
        </w:rPr>
        <w:t>u</w:t>
      </w:r>
      <w:r w:rsidRPr="004B3560">
        <w:rPr>
          <w:b w:val="0"/>
          <w:bCs w:val="0"/>
          <w:spacing w:val="1"/>
        </w:rPr>
        <w:t>e</w:t>
      </w:r>
      <w:r w:rsidRPr="004B3560">
        <w:rPr>
          <w:b w:val="0"/>
          <w:bCs w:val="0"/>
        </w:rPr>
        <w:t>n</w:t>
      </w:r>
      <w:r w:rsidRPr="004B3560">
        <w:rPr>
          <w:b w:val="0"/>
          <w:bCs w:val="0"/>
          <w:spacing w:val="-2"/>
        </w:rPr>
        <w:t>ț</w:t>
      </w:r>
      <w:r w:rsidRPr="004B3560">
        <w:rPr>
          <w:b w:val="0"/>
          <w:bCs w:val="0"/>
        </w:rPr>
        <w:t>a</w:t>
      </w:r>
      <w:r w:rsidRPr="004B3560">
        <w:rPr>
          <w:b w:val="0"/>
          <w:bCs w:val="0"/>
          <w:spacing w:val="1"/>
        </w:rPr>
        <w:t xml:space="preserve"> </w:t>
      </w:r>
      <w:r w:rsidRPr="004B3560">
        <w:rPr>
          <w:b w:val="0"/>
          <w:bCs w:val="0"/>
          <w:spacing w:val="-2"/>
        </w:rPr>
        <w:t>a</w:t>
      </w:r>
      <w:r w:rsidRPr="004B3560">
        <w:rPr>
          <w:b w:val="0"/>
          <w:bCs w:val="0"/>
          <w:spacing w:val="1"/>
        </w:rPr>
        <w:t>c</w:t>
      </w:r>
      <w:r w:rsidRPr="004B3560">
        <w:rPr>
          <w:b w:val="0"/>
          <w:bCs w:val="0"/>
          <w:spacing w:val="-1"/>
        </w:rPr>
        <w:t>es</w:t>
      </w:r>
      <w:r w:rsidRPr="004B3560">
        <w:rPr>
          <w:b w:val="0"/>
          <w:bCs w:val="0"/>
        </w:rPr>
        <w:t>tora</w:t>
      </w:r>
      <w:r w:rsidRPr="004B3560">
        <w:rPr>
          <w:b w:val="0"/>
          <w:bCs w:val="0"/>
          <w:spacing w:val="1"/>
        </w:rPr>
        <w:t xml:space="preserve"> a</w:t>
      </w:r>
      <w:r w:rsidRPr="004B3560">
        <w:rPr>
          <w:b w:val="0"/>
          <w:bCs w:val="0"/>
          <w:spacing w:val="-1"/>
        </w:rPr>
        <w:t>s</w:t>
      </w:r>
      <w:r w:rsidRPr="004B3560">
        <w:rPr>
          <w:b w:val="0"/>
          <w:bCs w:val="0"/>
        </w:rPr>
        <w:t>up</w:t>
      </w:r>
      <w:r w:rsidRPr="004B3560">
        <w:rPr>
          <w:b w:val="0"/>
          <w:bCs w:val="0"/>
          <w:spacing w:val="-2"/>
        </w:rPr>
        <w:t>r</w:t>
      </w:r>
      <w:r w:rsidRPr="004B3560">
        <w:rPr>
          <w:b w:val="0"/>
          <w:bCs w:val="0"/>
        </w:rPr>
        <w:t>a</w:t>
      </w:r>
      <w:r w:rsidRPr="004B3560">
        <w:rPr>
          <w:b w:val="0"/>
          <w:bCs w:val="0"/>
          <w:spacing w:val="1"/>
        </w:rPr>
        <w:t xml:space="preserve"> </w:t>
      </w:r>
      <w:r w:rsidRPr="004B3560">
        <w:rPr>
          <w:b w:val="0"/>
          <w:bCs w:val="0"/>
        </w:rPr>
        <w:t>pro</w:t>
      </w:r>
      <w:r w:rsidRPr="004B3560">
        <w:rPr>
          <w:b w:val="0"/>
          <w:bCs w:val="0"/>
          <w:spacing w:val="-2"/>
        </w:rPr>
        <w:t>i</w:t>
      </w:r>
      <w:r w:rsidRPr="004B3560">
        <w:rPr>
          <w:b w:val="0"/>
          <w:bCs w:val="0"/>
          <w:spacing w:val="1"/>
        </w:rPr>
        <w:t>e</w:t>
      </w:r>
      <w:r w:rsidRPr="004B3560">
        <w:rPr>
          <w:b w:val="0"/>
          <w:bCs w:val="0"/>
          <w:spacing w:val="-1"/>
        </w:rPr>
        <w:t>c</w:t>
      </w:r>
      <w:r w:rsidRPr="004B3560">
        <w:rPr>
          <w:b w:val="0"/>
          <w:bCs w:val="0"/>
        </w:rPr>
        <w:t>t</w:t>
      </w:r>
      <w:r w:rsidRPr="004B3560">
        <w:rPr>
          <w:b w:val="0"/>
          <w:bCs w:val="0"/>
          <w:spacing w:val="1"/>
        </w:rPr>
        <w:t>ului dispoziției</w:t>
      </w:r>
      <w:r w:rsidRPr="004B3560">
        <w:rPr>
          <w:b w:val="0"/>
          <w:bCs w:val="0"/>
        </w:rPr>
        <w:t>;</w:t>
      </w:r>
    </w:p>
    <w:p w:rsidR="005705C9" w:rsidRPr="004B3560" w:rsidRDefault="005705C9" w:rsidP="005705C9">
      <w:pPr>
        <w:numPr>
          <w:ilvl w:val="0"/>
          <w:numId w:val="32"/>
        </w:numPr>
        <w:spacing w:before="59"/>
        <w:ind w:left="0" w:right="14" w:firstLine="1080"/>
        <w:jc w:val="both"/>
        <w:rPr>
          <w:b w:val="0"/>
          <w:bCs w:val="0"/>
        </w:rPr>
      </w:pPr>
      <w:r w:rsidRPr="004B3560">
        <w:rPr>
          <w:b w:val="0"/>
          <w:bCs w:val="0"/>
        </w:rPr>
        <w:t>m</w:t>
      </w:r>
      <w:r w:rsidRPr="004B3560">
        <w:rPr>
          <w:b w:val="0"/>
          <w:bCs w:val="0"/>
          <w:spacing w:val="1"/>
        </w:rPr>
        <w:t>e</w:t>
      </w:r>
      <w:r w:rsidRPr="004B3560">
        <w:rPr>
          <w:b w:val="0"/>
          <w:bCs w:val="0"/>
        </w:rPr>
        <w:t>n</w:t>
      </w:r>
      <w:r w:rsidRPr="004B3560">
        <w:rPr>
          <w:b w:val="0"/>
          <w:bCs w:val="0"/>
          <w:spacing w:val="-2"/>
        </w:rPr>
        <w:t>ț</w:t>
      </w:r>
      <w:r w:rsidRPr="004B3560">
        <w:rPr>
          <w:b w:val="0"/>
          <w:bCs w:val="0"/>
        </w:rPr>
        <w:t>iuni,</w:t>
      </w:r>
      <w:r w:rsidRPr="004B3560">
        <w:rPr>
          <w:b w:val="0"/>
          <w:bCs w:val="0"/>
          <w:spacing w:val="10"/>
        </w:rPr>
        <w:t xml:space="preserve"> </w:t>
      </w:r>
      <w:r w:rsidRPr="004B3560">
        <w:rPr>
          <w:b w:val="0"/>
          <w:bCs w:val="0"/>
        </w:rPr>
        <w:t>du</w:t>
      </w:r>
      <w:r w:rsidRPr="004B3560">
        <w:rPr>
          <w:b w:val="0"/>
          <w:bCs w:val="0"/>
          <w:spacing w:val="-2"/>
        </w:rPr>
        <w:t>p</w:t>
      </w:r>
      <w:r w:rsidRPr="004B3560">
        <w:rPr>
          <w:b w:val="0"/>
          <w:bCs w:val="0"/>
        </w:rPr>
        <w:t>ă</w:t>
      </w:r>
      <w:r w:rsidRPr="004B3560">
        <w:rPr>
          <w:b w:val="0"/>
          <w:bCs w:val="0"/>
          <w:spacing w:val="10"/>
        </w:rPr>
        <w:t xml:space="preserve"> </w:t>
      </w:r>
      <w:r w:rsidRPr="004B3560">
        <w:rPr>
          <w:b w:val="0"/>
          <w:bCs w:val="0"/>
          <w:spacing w:val="1"/>
        </w:rPr>
        <w:t>c</w:t>
      </w:r>
      <w:r w:rsidRPr="004B3560">
        <w:rPr>
          <w:b w:val="0"/>
          <w:bCs w:val="0"/>
          <w:spacing w:val="-1"/>
        </w:rPr>
        <w:t>a</w:t>
      </w:r>
      <w:r w:rsidRPr="004B3560">
        <w:rPr>
          <w:b w:val="0"/>
          <w:bCs w:val="0"/>
          <w:spacing w:val="1"/>
        </w:rPr>
        <w:t>z</w:t>
      </w:r>
      <w:r w:rsidRPr="004B3560">
        <w:rPr>
          <w:b w:val="0"/>
          <w:bCs w:val="0"/>
        </w:rPr>
        <w:t>,</w:t>
      </w:r>
      <w:r w:rsidRPr="004B3560">
        <w:rPr>
          <w:b w:val="0"/>
          <w:bCs w:val="0"/>
          <w:spacing w:val="10"/>
        </w:rPr>
        <w:t xml:space="preserve"> </w:t>
      </w:r>
      <w:r w:rsidRPr="004B3560">
        <w:rPr>
          <w:b w:val="0"/>
          <w:bCs w:val="0"/>
        </w:rPr>
        <w:t>d</w:t>
      </w:r>
      <w:r w:rsidRPr="004B3560">
        <w:rPr>
          <w:b w:val="0"/>
          <w:bCs w:val="0"/>
          <w:spacing w:val="1"/>
        </w:rPr>
        <w:t>a</w:t>
      </w:r>
      <w:r w:rsidRPr="004B3560">
        <w:rPr>
          <w:b w:val="0"/>
          <w:bCs w:val="0"/>
          <w:spacing w:val="-1"/>
        </w:rPr>
        <w:t>c</w:t>
      </w:r>
      <w:r w:rsidRPr="004B3560">
        <w:rPr>
          <w:b w:val="0"/>
          <w:bCs w:val="0"/>
        </w:rPr>
        <w:t>ă</w:t>
      </w:r>
      <w:r w:rsidRPr="004B3560">
        <w:rPr>
          <w:b w:val="0"/>
          <w:bCs w:val="0"/>
          <w:spacing w:val="10"/>
        </w:rPr>
        <w:t xml:space="preserve"> </w:t>
      </w:r>
      <w:r w:rsidRPr="004B3560">
        <w:rPr>
          <w:b w:val="0"/>
          <w:bCs w:val="0"/>
          <w:spacing w:val="-1"/>
        </w:rPr>
        <w:t>s</w:t>
      </w:r>
      <w:r w:rsidRPr="004B3560">
        <w:rPr>
          <w:b w:val="0"/>
          <w:bCs w:val="0"/>
        </w:rPr>
        <w:t>e</w:t>
      </w:r>
      <w:r w:rsidRPr="004B3560">
        <w:rPr>
          <w:b w:val="0"/>
          <w:bCs w:val="0"/>
          <w:spacing w:val="10"/>
        </w:rPr>
        <w:t xml:space="preserve"> </w:t>
      </w:r>
      <w:r w:rsidRPr="004B3560">
        <w:rPr>
          <w:b w:val="0"/>
          <w:bCs w:val="0"/>
        </w:rPr>
        <w:t>impune</w:t>
      </w:r>
      <w:r w:rsidRPr="004B3560">
        <w:rPr>
          <w:b w:val="0"/>
          <w:bCs w:val="0"/>
          <w:spacing w:val="10"/>
        </w:rPr>
        <w:t xml:space="preserve"> </w:t>
      </w:r>
      <w:r w:rsidRPr="004B3560">
        <w:rPr>
          <w:b w:val="0"/>
          <w:bCs w:val="0"/>
        </w:rPr>
        <w:t>mo</w:t>
      </w:r>
      <w:r w:rsidRPr="004B3560">
        <w:rPr>
          <w:b w:val="0"/>
          <w:bCs w:val="0"/>
          <w:spacing w:val="-2"/>
        </w:rPr>
        <w:t>d</w:t>
      </w:r>
      <w:r w:rsidRPr="004B3560">
        <w:rPr>
          <w:b w:val="0"/>
          <w:bCs w:val="0"/>
        </w:rPr>
        <w:t>if</w:t>
      </w:r>
      <w:r w:rsidRPr="004B3560">
        <w:rPr>
          <w:b w:val="0"/>
          <w:bCs w:val="0"/>
          <w:spacing w:val="-2"/>
        </w:rPr>
        <w:t>i</w:t>
      </w:r>
      <w:r w:rsidRPr="004B3560">
        <w:rPr>
          <w:b w:val="0"/>
          <w:bCs w:val="0"/>
          <w:spacing w:val="1"/>
        </w:rPr>
        <w:t>ca</w:t>
      </w:r>
      <w:r w:rsidRPr="004B3560">
        <w:rPr>
          <w:b w:val="0"/>
          <w:bCs w:val="0"/>
          <w:spacing w:val="-2"/>
        </w:rPr>
        <w:t>r</w:t>
      </w:r>
      <w:r w:rsidRPr="004B3560">
        <w:rPr>
          <w:b w:val="0"/>
          <w:bCs w:val="0"/>
          <w:spacing w:val="1"/>
        </w:rPr>
        <w:t>ea</w:t>
      </w:r>
      <w:r w:rsidRPr="004B3560">
        <w:rPr>
          <w:b w:val="0"/>
          <w:bCs w:val="0"/>
        </w:rPr>
        <w:t>,</w:t>
      </w:r>
      <w:r w:rsidRPr="004B3560">
        <w:rPr>
          <w:b w:val="0"/>
          <w:bCs w:val="0"/>
          <w:spacing w:val="10"/>
        </w:rPr>
        <w:t xml:space="preserve"> </w:t>
      </w:r>
      <w:r w:rsidRPr="004B3560">
        <w:rPr>
          <w:b w:val="0"/>
          <w:bCs w:val="0"/>
          <w:spacing w:val="-1"/>
        </w:rPr>
        <w:t>c</w:t>
      </w:r>
      <w:r w:rsidRPr="004B3560">
        <w:rPr>
          <w:b w:val="0"/>
          <w:bCs w:val="0"/>
        </w:rPr>
        <w:t>ompl</w:t>
      </w:r>
      <w:r w:rsidRPr="004B3560">
        <w:rPr>
          <w:b w:val="0"/>
          <w:bCs w:val="0"/>
          <w:spacing w:val="-1"/>
        </w:rPr>
        <w:t>e</w:t>
      </w:r>
      <w:r w:rsidRPr="004B3560">
        <w:rPr>
          <w:b w:val="0"/>
          <w:bCs w:val="0"/>
        </w:rPr>
        <w:t>t</w:t>
      </w:r>
      <w:r w:rsidRPr="004B3560">
        <w:rPr>
          <w:b w:val="0"/>
          <w:bCs w:val="0"/>
          <w:spacing w:val="1"/>
        </w:rPr>
        <w:t>a</w:t>
      </w:r>
      <w:r w:rsidRPr="004B3560">
        <w:rPr>
          <w:b w:val="0"/>
          <w:bCs w:val="0"/>
          <w:spacing w:val="-2"/>
        </w:rPr>
        <w:t>r</w:t>
      </w:r>
      <w:r w:rsidRPr="004B3560">
        <w:rPr>
          <w:b w:val="0"/>
          <w:bCs w:val="0"/>
          <w:spacing w:val="1"/>
        </w:rPr>
        <w:t>e</w:t>
      </w:r>
      <w:r w:rsidRPr="004B3560">
        <w:rPr>
          <w:b w:val="0"/>
          <w:bCs w:val="0"/>
          <w:spacing w:val="-1"/>
        </w:rPr>
        <w:t>a</w:t>
      </w:r>
      <w:r w:rsidRPr="004B3560">
        <w:rPr>
          <w:b w:val="0"/>
          <w:bCs w:val="0"/>
        </w:rPr>
        <w:t>, r</w:t>
      </w:r>
      <w:r w:rsidRPr="004B3560">
        <w:rPr>
          <w:b w:val="0"/>
          <w:bCs w:val="0"/>
          <w:spacing w:val="1"/>
        </w:rPr>
        <w:t>e</w:t>
      </w:r>
      <w:r w:rsidRPr="004B3560">
        <w:rPr>
          <w:b w:val="0"/>
          <w:bCs w:val="0"/>
        </w:rPr>
        <w:t>v</w:t>
      </w:r>
      <w:r w:rsidRPr="004B3560">
        <w:rPr>
          <w:b w:val="0"/>
          <w:bCs w:val="0"/>
          <w:spacing w:val="-2"/>
        </w:rPr>
        <w:t>o</w:t>
      </w:r>
      <w:r w:rsidRPr="004B3560">
        <w:rPr>
          <w:b w:val="0"/>
          <w:bCs w:val="0"/>
          <w:spacing w:val="1"/>
        </w:rPr>
        <w:t>ca</w:t>
      </w:r>
      <w:r w:rsidRPr="004B3560">
        <w:rPr>
          <w:b w:val="0"/>
          <w:bCs w:val="0"/>
          <w:spacing w:val="-2"/>
        </w:rPr>
        <w:t>r</w:t>
      </w:r>
      <w:r w:rsidRPr="004B3560">
        <w:rPr>
          <w:b w:val="0"/>
          <w:bCs w:val="0"/>
          <w:spacing w:val="1"/>
        </w:rPr>
        <w:t>e</w:t>
      </w:r>
      <w:r w:rsidRPr="004B3560">
        <w:rPr>
          <w:b w:val="0"/>
          <w:bCs w:val="0"/>
          <w:spacing w:val="-1"/>
        </w:rPr>
        <w:t>a</w:t>
      </w:r>
      <w:r w:rsidRPr="004B3560">
        <w:rPr>
          <w:b w:val="0"/>
          <w:bCs w:val="0"/>
        </w:rPr>
        <w:t>, î</w:t>
      </w:r>
      <w:r w:rsidRPr="004B3560">
        <w:rPr>
          <w:b w:val="0"/>
          <w:bCs w:val="0"/>
          <w:spacing w:val="-2"/>
        </w:rPr>
        <w:t>n</w:t>
      </w:r>
      <w:r w:rsidRPr="004B3560">
        <w:rPr>
          <w:b w:val="0"/>
          <w:bCs w:val="0"/>
          <w:spacing w:val="1"/>
        </w:rPr>
        <w:t>c</w:t>
      </w:r>
      <w:r w:rsidRPr="004B3560">
        <w:rPr>
          <w:b w:val="0"/>
          <w:bCs w:val="0"/>
          <w:spacing w:val="-1"/>
        </w:rPr>
        <w:t>e</w:t>
      </w:r>
      <w:r w:rsidRPr="004B3560">
        <w:rPr>
          <w:b w:val="0"/>
          <w:bCs w:val="0"/>
        </w:rPr>
        <w:t>t</w:t>
      </w:r>
      <w:r w:rsidRPr="004B3560">
        <w:rPr>
          <w:b w:val="0"/>
          <w:bCs w:val="0"/>
          <w:spacing w:val="1"/>
        </w:rPr>
        <w:t>a</w:t>
      </w:r>
      <w:r w:rsidRPr="004B3560">
        <w:rPr>
          <w:b w:val="0"/>
          <w:bCs w:val="0"/>
        </w:rPr>
        <w:t>r</w:t>
      </w:r>
      <w:r w:rsidRPr="004B3560">
        <w:rPr>
          <w:b w:val="0"/>
          <w:bCs w:val="0"/>
          <w:spacing w:val="-1"/>
        </w:rPr>
        <w:t>e</w:t>
      </w:r>
      <w:r w:rsidRPr="004B3560">
        <w:rPr>
          <w:b w:val="0"/>
          <w:bCs w:val="0"/>
        </w:rPr>
        <w:t>a</w:t>
      </w:r>
      <w:r w:rsidRPr="004B3560">
        <w:rPr>
          <w:b w:val="0"/>
          <w:bCs w:val="0"/>
          <w:spacing w:val="10"/>
        </w:rPr>
        <w:t xml:space="preserve"> </w:t>
      </w:r>
      <w:r w:rsidRPr="004B3560">
        <w:rPr>
          <w:b w:val="0"/>
          <w:bCs w:val="0"/>
          <w:spacing w:val="1"/>
        </w:rPr>
        <w:t>a</w:t>
      </w:r>
      <w:r w:rsidRPr="004B3560">
        <w:rPr>
          <w:b w:val="0"/>
          <w:bCs w:val="0"/>
        </w:rPr>
        <w:t>p</w:t>
      </w:r>
      <w:r w:rsidRPr="004B3560">
        <w:rPr>
          <w:b w:val="0"/>
          <w:bCs w:val="0"/>
          <w:spacing w:val="-2"/>
        </w:rPr>
        <w:t>l</w:t>
      </w:r>
      <w:r w:rsidRPr="004B3560">
        <w:rPr>
          <w:b w:val="0"/>
          <w:bCs w:val="0"/>
        </w:rPr>
        <w:t>i</w:t>
      </w:r>
      <w:r w:rsidRPr="004B3560">
        <w:rPr>
          <w:b w:val="0"/>
          <w:bCs w:val="0"/>
          <w:spacing w:val="-1"/>
        </w:rPr>
        <w:t>c</w:t>
      </w:r>
      <w:r w:rsidRPr="004B3560">
        <w:rPr>
          <w:b w:val="0"/>
          <w:bCs w:val="0"/>
          <w:spacing w:val="1"/>
        </w:rPr>
        <w:t>a</w:t>
      </w:r>
      <w:r w:rsidRPr="004B3560">
        <w:rPr>
          <w:b w:val="0"/>
          <w:bCs w:val="0"/>
        </w:rPr>
        <w:t>bi</w:t>
      </w:r>
      <w:r w:rsidRPr="004B3560">
        <w:rPr>
          <w:b w:val="0"/>
          <w:bCs w:val="0"/>
          <w:spacing w:val="-2"/>
        </w:rPr>
        <w:t>l</w:t>
      </w:r>
      <w:r w:rsidRPr="004B3560">
        <w:rPr>
          <w:b w:val="0"/>
          <w:bCs w:val="0"/>
        </w:rPr>
        <w:t>i</w:t>
      </w:r>
      <w:r w:rsidRPr="004B3560">
        <w:rPr>
          <w:b w:val="0"/>
          <w:bCs w:val="0"/>
          <w:spacing w:val="-2"/>
        </w:rPr>
        <w:t>t</w:t>
      </w:r>
      <w:r w:rsidRPr="004B3560">
        <w:rPr>
          <w:b w:val="0"/>
          <w:bCs w:val="0"/>
          <w:spacing w:val="1"/>
        </w:rPr>
        <w:t>ă</w:t>
      </w:r>
      <w:r w:rsidRPr="004B3560">
        <w:rPr>
          <w:b w:val="0"/>
          <w:bCs w:val="0"/>
        </w:rPr>
        <w:t>ț</w:t>
      </w:r>
      <w:r w:rsidRPr="004B3560">
        <w:rPr>
          <w:b w:val="0"/>
          <w:bCs w:val="0"/>
          <w:spacing w:val="-2"/>
        </w:rPr>
        <w:t>i</w:t>
      </w:r>
      <w:r w:rsidRPr="004B3560">
        <w:rPr>
          <w:b w:val="0"/>
          <w:bCs w:val="0"/>
        </w:rPr>
        <w:t>i</w:t>
      </w:r>
      <w:r w:rsidRPr="004B3560">
        <w:rPr>
          <w:b w:val="0"/>
          <w:bCs w:val="0"/>
          <w:spacing w:val="10"/>
        </w:rPr>
        <w:t xml:space="preserve"> </w:t>
      </w:r>
      <w:r w:rsidRPr="004B3560">
        <w:rPr>
          <w:b w:val="0"/>
          <w:bCs w:val="0"/>
          <w:spacing w:val="-1"/>
        </w:rPr>
        <w:t>sa</w:t>
      </w:r>
      <w:r w:rsidRPr="004B3560">
        <w:rPr>
          <w:b w:val="0"/>
          <w:bCs w:val="0"/>
        </w:rPr>
        <w:t xml:space="preserve">u </w:t>
      </w:r>
      <w:r w:rsidRPr="004B3560">
        <w:rPr>
          <w:b w:val="0"/>
          <w:bCs w:val="0"/>
          <w:spacing w:val="1"/>
        </w:rPr>
        <w:t>a</w:t>
      </w:r>
      <w:r w:rsidRPr="004B3560">
        <w:rPr>
          <w:b w:val="0"/>
          <w:bCs w:val="0"/>
        </w:rPr>
        <w:t>brog</w:t>
      </w:r>
      <w:r w:rsidRPr="004B3560">
        <w:rPr>
          <w:b w:val="0"/>
          <w:bCs w:val="0"/>
          <w:spacing w:val="1"/>
        </w:rPr>
        <w:t>a</w:t>
      </w:r>
      <w:r w:rsidRPr="004B3560">
        <w:rPr>
          <w:b w:val="0"/>
          <w:bCs w:val="0"/>
          <w:spacing w:val="-2"/>
        </w:rPr>
        <w:t>r</w:t>
      </w:r>
      <w:r w:rsidRPr="004B3560">
        <w:rPr>
          <w:b w:val="0"/>
          <w:bCs w:val="0"/>
          <w:spacing w:val="1"/>
        </w:rPr>
        <w:t>e</w:t>
      </w:r>
      <w:r w:rsidRPr="004B3560">
        <w:rPr>
          <w:b w:val="0"/>
          <w:bCs w:val="0"/>
        </w:rPr>
        <w:t>a</w:t>
      </w:r>
      <w:r w:rsidRPr="004B3560">
        <w:rPr>
          <w:b w:val="0"/>
          <w:bCs w:val="0"/>
          <w:spacing w:val="1"/>
        </w:rPr>
        <w:t xml:space="preserve"> </w:t>
      </w:r>
      <w:r w:rsidRPr="004B3560">
        <w:rPr>
          <w:b w:val="0"/>
          <w:bCs w:val="0"/>
        </w:rPr>
        <w:t>u</w:t>
      </w:r>
      <w:r w:rsidRPr="004B3560">
        <w:rPr>
          <w:b w:val="0"/>
          <w:bCs w:val="0"/>
          <w:spacing w:val="-1"/>
        </w:rPr>
        <w:t>n</w:t>
      </w:r>
      <w:r w:rsidRPr="004B3560">
        <w:rPr>
          <w:b w:val="0"/>
          <w:bCs w:val="0"/>
        </w:rPr>
        <w:t xml:space="preserve">or dispoziții </w:t>
      </w:r>
      <w:r w:rsidRPr="004B3560">
        <w:rPr>
          <w:b w:val="0"/>
          <w:bCs w:val="0"/>
          <w:spacing w:val="1"/>
        </w:rPr>
        <w:t>a</w:t>
      </w:r>
      <w:r w:rsidRPr="004B3560">
        <w:rPr>
          <w:b w:val="0"/>
          <w:bCs w:val="0"/>
          <w:spacing w:val="-2"/>
        </w:rPr>
        <w:t>n</w:t>
      </w:r>
      <w:r w:rsidRPr="004B3560">
        <w:rPr>
          <w:b w:val="0"/>
          <w:bCs w:val="0"/>
        </w:rPr>
        <w:t>t</w:t>
      </w:r>
      <w:r w:rsidRPr="004B3560">
        <w:rPr>
          <w:b w:val="0"/>
          <w:bCs w:val="0"/>
          <w:spacing w:val="1"/>
        </w:rPr>
        <w:t>e</w:t>
      </w:r>
      <w:r w:rsidRPr="004B3560">
        <w:rPr>
          <w:b w:val="0"/>
          <w:bCs w:val="0"/>
        </w:rPr>
        <w:t>r</w:t>
      </w:r>
      <w:r w:rsidRPr="004B3560">
        <w:rPr>
          <w:b w:val="0"/>
          <w:bCs w:val="0"/>
          <w:spacing w:val="1"/>
        </w:rPr>
        <w:t>i</w:t>
      </w:r>
      <w:r w:rsidRPr="004B3560">
        <w:rPr>
          <w:b w:val="0"/>
          <w:bCs w:val="0"/>
          <w:spacing w:val="-2"/>
        </w:rPr>
        <w:t>o</w:t>
      </w:r>
      <w:r w:rsidRPr="004B3560">
        <w:rPr>
          <w:b w:val="0"/>
          <w:bCs w:val="0"/>
          <w:spacing w:val="1"/>
        </w:rPr>
        <w:t>a</w:t>
      </w:r>
      <w:r w:rsidRPr="004B3560">
        <w:rPr>
          <w:b w:val="0"/>
          <w:bCs w:val="0"/>
        </w:rPr>
        <w:t>re</w:t>
      </w:r>
      <w:r w:rsidRPr="004B3560">
        <w:rPr>
          <w:b w:val="0"/>
          <w:bCs w:val="0"/>
          <w:spacing w:val="-2"/>
        </w:rPr>
        <w:t xml:space="preserve"> </w:t>
      </w:r>
      <w:r w:rsidRPr="004B3560">
        <w:rPr>
          <w:b w:val="0"/>
          <w:bCs w:val="0"/>
        </w:rPr>
        <w:t xml:space="preserve">în </w:t>
      </w:r>
      <w:r w:rsidRPr="004B3560">
        <w:rPr>
          <w:b w:val="0"/>
          <w:bCs w:val="0"/>
          <w:spacing w:val="-2"/>
        </w:rPr>
        <w:t>m</w:t>
      </w:r>
      <w:r w:rsidRPr="004B3560">
        <w:rPr>
          <w:b w:val="0"/>
          <w:bCs w:val="0"/>
          <w:spacing w:val="1"/>
        </w:rPr>
        <w:t>a</w:t>
      </w:r>
      <w:r w:rsidRPr="004B3560">
        <w:rPr>
          <w:b w:val="0"/>
          <w:bCs w:val="0"/>
          <w:spacing w:val="-2"/>
        </w:rPr>
        <w:t>t</w:t>
      </w:r>
      <w:r w:rsidRPr="004B3560">
        <w:rPr>
          <w:b w:val="0"/>
          <w:bCs w:val="0"/>
          <w:spacing w:val="1"/>
        </w:rPr>
        <w:t>e</w:t>
      </w:r>
      <w:r w:rsidRPr="004B3560">
        <w:rPr>
          <w:b w:val="0"/>
          <w:bCs w:val="0"/>
        </w:rPr>
        <w:t>r</w:t>
      </w:r>
      <w:r w:rsidRPr="004B3560">
        <w:rPr>
          <w:b w:val="0"/>
          <w:bCs w:val="0"/>
          <w:spacing w:val="-2"/>
        </w:rPr>
        <w:t>i</w:t>
      </w:r>
      <w:r w:rsidRPr="004B3560">
        <w:rPr>
          <w:b w:val="0"/>
          <w:bCs w:val="0"/>
        </w:rPr>
        <w:t>a</w:t>
      </w:r>
      <w:r w:rsidRPr="004B3560">
        <w:rPr>
          <w:b w:val="0"/>
          <w:bCs w:val="0"/>
          <w:spacing w:val="1"/>
        </w:rPr>
        <w:t xml:space="preserve"> </w:t>
      </w:r>
      <w:r w:rsidRPr="004B3560">
        <w:rPr>
          <w:b w:val="0"/>
          <w:bCs w:val="0"/>
        </w:rPr>
        <w:t>r</w:t>
      </w:r>
      <w:r w:rsidRPr="004B3560">
        <w:rPr>
          <w:b w:val="0"/>
          <w:bCs w:val="0"/>
          <w:spacing w:val="1"/>
        </w:rPr>
        <w:t>e</w:t>
      </w:r>
      <w:r w:rsidRPr="004B3560">
        <w:rPr>
          <w:b w:val="0"/>
          <w:bCs w:val="0"/>
          <w:spacing w:val="-1"/>
        </w:rPr>
        <w:t>s</w:t>
      </w:r>
      <w:r w:rsidRPr="004B3560">
        <w:rPr>
          <w:b w:val="0"/>
          <w:bCs w:val="0"/>
        </w:rPr>
        <w:t>p</w:t>
      </w:r>
      <w:r w:rsidRPr="004B3560">
        <w:rPr>
          <w:b w:val="0"/>
          <w:bCs w:val="0"/>
          <w:spacing w:val="-2"/>
        </w:rPr>
        <w:t>e</w:t>
      </w:r>
      <w:r w:rsidRPr="004B3560">
        <w:rPr>
          <w:b w:val="0"/>
          <w:bCs w:val="0"/>
          <w:spacing w:val="1"/>
        </w:rPr>
        <w:t>c</w:t>
      </w:r>
      <w:r w:rsidRPr="004B3560">
        <w:rPr>
          <w:b w:val="0"/>
          <w:bCs w:val="0"/>
          <w:spacing w:val="-2"/>
        </w:rPr>
        <w:t>t</w:t>
      </w:r>
      <w:r w:rsidRPr="004B3560">
        <w:rPr>
          <w:b w:val="0"/>
          <w:bCs w:val="0"/>
        </w:rPr>
        <w:t>ivă</w:t>
      </w:r>
      <w:r w:rsidRPr="004B3560">
        <w:rPr>
          <w:b w:val="0"/>
          <w:bCs w:val="0"/>
          <w:spacing w:val="1"/>
        </w:rPr>
        <w:t xml:space="preserve"> </w:t>
      </w:r>
      <w:r w:rsidRPr="004B3560">
        <w:rPr>
          <w:b w:val="0"/>
          <w:bCs w:val="0"/>
        </w:rPr>
        <w:t>de</w:t>
      </w:r>
      <w:r w:rsidRPr="004B3560">
        <w:rPr>
          <w:b w:val="0"/>
          <w:bCs w:val="0"/>
          <w:spacing w:val="-2"/>
        </w:rPr>
        <w:t xml:space="preserve"> </w:t>
      </w:r>
      <w:r w:rsidRPr="004B3560">
        <w:rPr>
          <w:b w:val="0"/>
          <w:bCs w:val="0"/>
          <w:spacing w:val="1"/>
        </w:rPr>
        <w:t>c</w:t>
      </w:r>
      <w:r w:rsidRPr="004B3560">
        <w:rPr>
          <w:b w:val="0"/>
          <w:bCs w:val="0"/>
          <w:spacing w:val="-1"/>
        </w:rPr>
        <w:t>ă</w:t>
      </w:r>
      <w:r w:rsidRPr="004B3560">
        <w:rPr>
          <w:b w:val="0"/>
          <w:bCs w:val="0"/>
        </w:rPr>
        <w:t>tre</w:t>
      </w:r>
      <w:r w:rsidRPr="004B3560">
        <w:rPr>
          <w:b w:val="0"/>
          <w:bCs w:val="0"/>
          <w:spacing w:val="-2"/>
        </w:rPr>
        <w:t xml:space="preserve"> </w:t>
      </w:r>
      <w:r w:rsidRPr="004B3560">
        <w:rPr>
          <w:b w:val="0"/>
          <w:bCs w:val="0"/>
          <w:spacing w:val="1"/>
        </w:rPr>
        <w:t>primar</w:t>
      </w:r>
      <w:r w:rsidRPr="004B3560">
        <w:rPr>
          <w:b w:val="0"/>
          <w:bCs w:val="0"/>
        </w:rPr>
        <w:t>.</w:t>
      </w:r>
    </w:p>
    <w:p w:rsidR="005705C9" w:rsidRPr="00CA6B48" w:rsidRDefault="005705C9" w:rsidP="005705C9">
      <w:pPr>
        <w:ind w:firstLine="1080"/>
        <w:jc w:val="both"/>
      </w:pPr>
    </w:p>
    <w:p w:rsidR="005705C9" w:rsidRPr="00CA6B48" w:rsidRDefault="005705C9" w:rsidP="005705C9">
      <w:pPr>
        <w:ind w:firstLine="1080"/>
        <w:jc w:val="both"/>
        <w:rPr>
          <w:b w:val="0"/>
          <w:bCs w:val="0"/>
        </w:rPr>
      </w:pPr>
      <w:r w:rsidRPr="004B3560">
        <w:rPr>
          <w:bCs w:val="0"/>
        </w:rPr>
        <w:t>(4)</w:t>
      </w:r>
      <w:r w:rsidRPr="00CA6B48">
        <w:rPr>
          <w:b w:val="0"/>
          <w:bCs w:val="0"/>
        </w:rPr>
        <w:t xml:space="preserve"> În cazul în care ini</w:t>
      </w:r>
      <w:r>
        <w:rPr>
          <w:b w:val="0"/>
          <w:bCs w:val="0"/>
        </w:rPr>
        <w:t>ț</w:t>
      </w:r>
      <w:r w:rsidRPr="00CA6B48">
        <w:rPr>
          <w:b w:val="0"/>
          <w:bCs w:val="0"/>
        </w:rPr>
        <w:t>ierea proiectului de dispozi</w:t>
      </w:r>
      <w:r>
        <w:rPr>
          <w:b w:val="0"/>
          <w:bCs w:val="0"/>
        </w:rPr>
        <w:t>ț</w:t>
      </w:r>
      <w:r w:rsidRPr="00CA6B48">
        <w:rPr>
          <w:b w:val="0"/>
          <w:bCs w:val="0"/>
        </w:rPr>
        <w:t>ie are la bază o atribu</w:t>
      </w:r>
      <w:r>
        <w:rPr>
          <w:b w:val="0"/>
          <w:bCs w:val="0"/>
        </w:rPr>
        <w:t>ț</w:t>
      </w:r>
      <w:r w:rsidRPr="00CA6B48">
        <w:rPr>
          <w:b w:val="0"/>
          <w:bCs w:val="0"/>
        </w:rPr>
        <w:t>ie pentru punerea în aplicare a unei hotărâri a Consiliului Local, iar primarul nu emite dispozi</w:t>
      </w:r>
      <w:r>
        <w:rPr>
          <w:b w:val="0"/>
          <w:bCs w:val="0"/>
        </w:rPr>
        <w:t>ț</w:t>
      </w:r>
      <w:r w:rsidRPr="00CA6B48">
        <w:rPr>
          <w:b w:val="0"/>
          <w:bCs w:val="0"/>
        </w:rPr>
        <w:t xml:space="preserve">ia după realizarea procedurii prevăzute la alin. (2), secretarul general prezintă Consiliului Local, la proxima </w:t>
      </w:r>
      <w:r>
        <w:rPr>
          <w:b w:val="0"/>
          <w:bCs w:val="0"/>
        </w:rPr>
        <w:t>ș</w:t>
      </w:r>
      <w:r w:rsidRPr="00CA6B48">
        <w:rPr>
          <w:b w:val="0"/>
          <w:bCs w:val="0"/>
        </w:rPr>
        <w:t>edin</w:t>
      </w:r>
      <w:r>
        <w:rPr>
          <w:b w:val="0"/>
          <w:bCs w:val="0"/>
        </w:rPr>
        <w:t>ț</w:t>
      </w:r>
      <w:r w:rsidRPr="00CA6B48">
        <w:rPr>
          <w:b w:val="0"/>
          <w:bCs w:val="0"/>
        </w:rPr>
        <w:t>ă, situa</w:t>
      </w:r>
      <w:r>
        <w:rPr>
          <w:b w:val="0"/>
          <w:bCs w:val="0"/>
        </w:rPr>
        <w:t>ț</w:t>
      </w:r>
      <w:r w:rsidRPr="00CA6B48">
        <w:rPr>
          <w:b w:val="0"/>
          <w:bCs w:val="0"/>
        </w:rPr>
        <w:t>ia respectivă, astfel încât autoritatea deliberativă să fie în măsură să intervină cu noi măsuri pentru solu</w:t>
      </w:r>
      <w:r>
        <w:rPr>
          <w:b w:val="0"/>
          <w:bCs w:val="0"/>
        </w:rPr>
        <w:t>ț</w:t>
      </w:r>
      <w:r w:rsidRPr="00CA6B48">
        <w:rPr>
          <w:b w:val="0"/>
          <w:bCs w:val="0"/>
        </w:rPr>
        <w:t>ionarea corespunzătoare a măsurilor stabilite prin acea hotărâre. Secretarul general prezintă Consiliului Local această situa</w:t>
      </w:r>
      <w:r>
        <w:rPr>
          <w:b w:val="0"/>
          <w:bCs w:val="0"/>
        </w:rPr>
        <w:t>ț</w:t>
      </w:r>
      <w:r w:rsidRPr="00CA6B48">
        <w:rPr>
          <w:b w:val="0"/>
          <w:bCs w:val="0"/>
        </w:rPr>
        <w:t>ie pentru oricare dintre persoanele prevăzute la art. 4 alin. (1).</w:t>
      </w:r>
    </w:p>
    <w:p w:rsidR="005705C9" w:rsidRPr="00CA6B48" w:rsidRDefault="005705C9" w:rsidP="005705C9">
      <w:pPr>
        <w:ind w:firstLine="1080"/>
        <w:jc w:val="both"/>
        <w:rPr>
          <w:u w:val="single"/>
        </w:rPr>
      </w:pPr>
    </w:p>
    <w:p w:rsidR="005705C9" w:rsidRPr="00CA6B48" w:rsidRDefault="005705C9" w:rsidP="005705C9">
      <w:pPr>
        <w:ind w:firstLine="1080"/>
        <w:jc w:val="both"/>
        <w:rPr>
          <w:b w:val="0"/>
        </w:rPr>
      </w:pPr>
      <w:r w:rsidRPr="00CA6B48">
        <w:t>Art</w:t>
      </w:r>
      <w:r w:rsidRPr="004B3560">
        <w:t>. 7.</w:t>
      </w:r>
      <w:r w:rsidRPr="00CA6B48">
        <w:t xml:space="preserve"> – (1)</w:t>
      </w:r>
      <w:r w:rsidRPr="00CA6B48">
        <w:rPr>
          <w:b w:val="0"/>
        </w:rPr>
        <w:t xml:space="preserve"> Proiectele de dispozi</w:t>
      </w:r>
      <w:r>
        <w:rPr>
          <w:b w:val="0"/>
        </w:rPr>
        <w:t>ț</w:t>
      </w:r>
      <w:r w:rsidRPr="00CA6B48">
        <w:rPr>
          <w:b w:val="0"/>
        </w:rPr>
        <w:t xml:space="preserve">ii </w:t>
      </w:r>
      <w:r>
        <w:rPr>
          <w:b w:val="0"/>
        </w:rPr>
        <w:t xml:space="preserve">se redactează în forma prescriptivă proprie normelor juridice și </w:t>
      </w:r>
      <w:r w:rsidRPr="00CA6B48">
        <w:rPr>
          <w:b w:val="0"/>
        </w:rPr>
        <w:t>trebuie să îndeplinească condi</w:t>
      </w:r>
      <w:r>
        <w:rPr>
          <w:b w:val="0"/>
        </w:rPr>
        <w:t>ț</w:t>
      </w:r>
      <w:r w:rsidRPr="00CA6B48">
        <w:rPr>
          <w:b w:val="0"/>
        </w:rPr>
        <w:t xml:space="preserve">iile de formă </w:t>
      </w:r>
      <w:r>
        <w:rPr>
          <w:b w:val="0"/>
        </w:rPr>
        <w:t>ș</w:t>
      </w:r>
      <w:r w:rsidRPr="00CA6B48">
        <w:rPr>
          <w:b w:val="0"/>
        </w:rPr>
        <w:t xml:space="preserve">i fond prevăzute de Legea nr. 24/2000 privind normele de tehnică legislativă pentru elaborarea actelor normative, republicată, adaptate acestor categorii de acte </w:t>
      </w:r>
      <w:r>
        <w:rPr>
          <w:b w:val="0"/>
        </w:rPr>
        <w:t>ș</w:t>
      </w:r>
      <w:r w:rsidRPr="00CA6B48">
        <w:rPr>
          <w:b w:val="0"/>
        </w:rPr>
        <w:t>i nu pot contraveni unor prevederi din acte normative de nivel superior.</w:t>
      </w:r>
    </w:p>
    <w:p w:rsidR="005705C9" w:rsidRPr="00CA6B48" w:rsidRDefault="005705C9" w:rsidP="005705C9">
      <w:pPr>
        <w:ind w:firstLine="1080"/>
        <w:jc w:val="both"/>
        <w:rPr>
          <w:b w:val="0"/>
          <w:bCs w:val="0"/>
        </w:rPr>
      </w:pPr>
      <w:r w:rsidRPr="00CA6B48">
        <w:rPr>
          <w:bCs w:val="0"/>
        </w:rPr>
        <w:t>(2)</w:t>
      </w:r>
      <w:r w:rsidRPr="00CA6B48">
        <w:rPr>
          <w:b w:val="0"/>
          <w:bCs w:val="0"/>
        </w:rPr>
        <w:t xml:space="preserve"> Proiectul de dispozi</w:t>
      </w:r>
      <w:r>
        <w:rPr>
          <w:b w:val="0"/>
          <w:bCs w:val="0"/>
        </w:rPr>
        <w:t>ț</w:t>
      </w:r>
      <w:r w:rsidRPr="00CA6B48">
        <w:rPr>
          <w:b w:val="0"/>
          <w:bCs w:val="0"/>
        </w:rPr>
        <w:t>ie are următoarele păr</w:t>
      </w:r>
      <w:r>
        <w:rPr>
          <w:b w:val="0"/>
          <w:bCs w:val="0"/>
        </w:rPr>
        <w:t>ț</w:t>
      </w:r>
      <w:r w:rsidRPr="00CA6B48">
        <w:rPr>
          <w:b w:val="0"/>
          <w:bCs w:val="0"/>
        </w:rPr>
        <w:t xml:space="preserve">i constitutive: titlul </w:t>
      </w:r>
      <w:r>
        <w:rPr>
          <w:b w:val="0"/>
          <w:bCs w:val="0"/>
        </w:rPr>
        <w:t>ș</w:t>
      </w:r>
      <w:r w:rsidRPr="00CA6B48">
        <w:rPr>
          <w:b w:val="0"/>
          <w:bCs w:val="0"/>
        </w:rPr>
        <w:t xml:space="preserve">i, dacă este cazul, preambulul, formula introductivă, partea dispozitivă </w:t>
      </w:r>
      <w:r>
        <w:rPr>
          <w:b w:val="0"/>
          <w:bCs w:val="0"/>
        </w:rPr>
        <w:t>ș</w:t>
      </w:r>
      <w:r w:rsidRPr="00CA6B48">
        <w:rPr>
          <w:b w:val="0"/>
          <w:bCs w:val="0"/>
        </w:rPr>
        <w:t>i formula de atestare a autenticită</w:t>
      </w:r>
      <w:r>
        <w:rPr>
          <w:b w:val="0"/>
          <w:bCs w:val="0"/>
        </w:rPr>
        <w:t>ț</w:t>
      </w:r>
      <w:r w:rsidRPr="00CA6B48">
        <w:rPr>
          <w:b w:val="0"/>
          <w:bCs w:val="0"/>
        </w:rPr>
        <w:t>ii dispozi</w:t>
      </w:r>
      <w:r>
        <w:rPr>
          <w:b w:val="0"/>
          <w:bCs w:val="0"/>
        </w:rPr>
        <w:t>ț</w:t>
      </w:r>
      <w:r w:rsidRPr="00CA6B48">
        <w:rPr>
          <w:b w:val="0"/>
          <w:bCs w:val="0"/>
        </w:rPr>
        <w:t>iei.</w:t>
      </w:r>
    </w:p>
    <w:p w:rsidR="005705C9" w:rsidRPr="00CA6B48" w:rsidRDefault="005705C9" w:rsidP="005705C9">
      <w:pPr>
        <w:ind w:firstLine="1080"/>
        <w:jc w:val="both"/>
        <w:rPr>
          <w:b w:val="0"/>
          <w:bCs w:val="0"/>
        </w:rPr>
      </w:pPr>
      <w:r w:rsidRPr="00CA6B48">
        <w:rPr>
          <w:bCs w:val="0"/>
        </w:rPr>
        <w:t>(3)</w:t>
      </w:r>
      <w:r w:rsidRPr="00CA6B48">
        <w:rPr>
          <w:b w:val="0"/>
          <w:bCs w:val="0"/>
        </w:rPr>
        <w:t xml:space="preserve"> Titlul proiectului de dispozi</w:t>
      </w:r>
      <w:r>
        <w:rPr>
          <w:b w:val="0"/>
          <w:bCs w:val="0"/>
        </w:rPr>
        <w:t>ț</w:t>
      </w:r>
      <w:r w:rsidRPr="00CA6B48">
        <w:rPr>
          <w:b w:val="0"/>
          <w:bCs w:val="0"/>
        </w:rPr>
        <w:t>ie cuprinde obiectul reglementării exprimat sintetic.</w:t>
      </w:r>
    </w:p>
    <w:p w:rsidR="005705C9" w:rsidRPr="00CA6B48" w:rsidRDefault="005705C9" w:rsidP="005705C9">
      <w:pPr>
        <w:ind w:firstLine="1080"/>
        <w:jc w:val="both"/>
        <w:rPr>
          <w:b w:val="0"/>
          <w:bCs w:val="0"/>
        </w:rPr>
      </w:pPr>
      <w:r w:rsidRPr="00CA6B48">
        <w:rPr>
          <w:bCs w:val="0"/>
        </w:rPr>
        <w:t>(4)</w:t>
      </w:r>
      <w:r w:rsidRPr="00CA6B48">
        <w:rPr>
          <w:b w:val="0"/>
          <w:bCs w:val="0"/>
        </w:rPr>
        <w:t xml:space="preserve"> Se interzice ca titlul unui proiect de dispozi</w:t>
      </w:r>
      <w:r>
        <w:rPr>
          <w:b w:val="0"/>
          <w:bCs w:val="0"/>
        </w:rPr>
        <w:t>ț</w:t>
      </w:r>
      <w:r w:rsidRPr="00CA6B48">
        <w:rPr>
          <w:b w:val="0"/>
          <w:bCs w:val="0"/>
        </w:rPr>
        <w:t>ie să fie acela</w:t>
      </w:r>
      <w:r>
        <w:rPr>
          <w:b w:val="0"/>
          <w:bCs w:val="0"/>
        </w:rPr>
        <w:t>ș</w:t>
      </w:r>
      <w:r w:rsidRPr="00CA6B48">
        <w:rPr>
          <w:b w:val="0"/>
          <w:bCs w:val="0"/>
        </w:rPr>
        <w:t>i cu cel al altei dispozi</w:t>
      </w:r>
      <w:r>
        <w:rPr>
          <w:b w:val="0"/>
          <w:bCs w:val="0"/>
        </w:rPr>
        <w:t>ț</w:t>
      </w:r>
      <w:r w:rsidRPr="00CA6B48">
        <w:rPr>
          <w:b w:val="0"/>
          <w:bCs w:val="0"/>
        </w:rPr>
        <w:t>ii în vigoare, numai dacă, prin acest proiect, se abrogă dispozi</w:t>
      </w:r>
      <w:r>
        <w:rPr>
          <w:b w:val="0"/>
          <w:bCs w:val="0"/>
        </w:rPr>
        <w:t>ț</w:t>
      </w:r>
      <w:r w:rsidRPr="00CA6B48">
        <w:rPr>
          <w:b w:val="0"/>
          <w:bCs w:val="0"/>
        </w:rPr>
        <w:t>ia respectivă.</w:t>
      </w:r>
    </w:p>
    <w:p w:rsidR="005705C9" w:rsidRPr="00CA6B48" w:rsidRDefault="005705C9" w:rsidP="005705C9">
      <w:pPr>
        <w:ind w:firstLine="1080"/>
        <w:jc w:val="both"/>
        <w:rPr>
          <w:b w:val="0"/>
        </w:rPr>
      </w:pPr>
      <w:r w:rsidRPr="00CA6B48">
        <w:rPr>
          <w:bCs w:val="0"/>
        </w:rPr>
        <w:t>(5)</w:t>
      </w:r>
      <w:r w:rsidRPr="00CA6B48">
        <w:t xml:space="preserve"> </w:t>
      </w:r>
      <w:r w:rsidRPr="00CA6B48">
        <w:rPr>
          <w:b w:val="0"/>
        </w:rPr>
        <w:t>În cazul dispozi</w:t>
      </w:r>
      <w:r>
        <w:rPr>
          <w:b w:val="0"/>
        </w:rPr>
        <w:t>ț</w:t>
      </w:r>
      <w:r w:rsidRPr="00CA6B48">
        <w:rPr>
          <w:b w:val="0"/>
        </w:rPr>
        <w:t>iei prin care se modifică ori se completează o altă dispozi</w:t>
      </w:r>
      <w:r>
        <w:rPr>
          <w:b w:val="0"/>
        </w:rPr>
        <w:t>ț</w:t>
      </w:r>
      <w:r w:rsidRPr="00CA6B48">
        <w:rPr>
          <w:b w:val="0"/>
        </w:rPr>
        <w:t>ie, titlul acesteia va exprima opera</w:t>
      </w:r>
      <w:r>
        <w:rPr>
          <w:b w:val="0"/>
        </w:rPr>
        <w:t>ț</w:t>
      </w:r>
      <w:r w:rsidRPr="00CA6B48">
        <w:rPr>
          <w:b w:val="0"/>
        </w:rPr>
        <w:t>iunea de modificare sau de completare a dispozi</w:t>
      </w:r>
      <w:r>
        <w:rPr>
          <w:b w:val="0"/>
        </w:rPr>
        <w:t>ț</w:t>
      </w:r>
      <w:r w:rsidRPr="00CA6B48">
        <w:rPr>
          <w:b w:val="0"/>
        </w:rPr>
        <w:t>iei avută în vedere.</w:t>
      </w:r>
    </w:p>
    <w:p w:rsidR="005705C9" w:rsidRPr="00CA6B48" w:rsidRDefault="005705C9" w:rsidP="005705C9">
      <w:pPr>
        <w:ind w:firstLine="1080"/>
        <w:jc w:val="both"/>
        <w:rPr>
          <w:b w:val="0"/>
          <w:bCs w:val="0"/>
        </w:rPr>
      </w:pPr>
      <w:r w:rsidRPr="00CA6B48">
        <w:rPr>
          <w:bCs w:val="0"/>
        </w:rPr>
        <w:t>(6)</w:t>
      </w:r>
      <w:r w:rsidRPr="00CA6B48">
        <w:t xml:space="preserve"> </w:t>
      </w:r>
      <w:r w:rsidRPr="00CA6B48">
        <w:rPr>
          <w:b w:val="0"/>
          <w:bCs w:val="0"/>
        </w:rPr>
        <w:t>Ca element de identificare, titlul se întrege</w:t>
      </w:r>
      <w:r>
        <w:rPr>
          <w:b w:val="0"/>
          <w:bCs w:val="0"/>
        </w:rPr>
        <w:t>ș</w:t>
      </w:r>
      <w:r w:rsidRPr="00CA6B48">
        <w:rPr>
          <w:b w:val="0"/>
          <w:bCs w:val="0"/>
        </w:rPr>
        <w:t>te, după aprobarea dispozi</w:t>
      </w:r>
      <w:r>
        <w:rPr>
          <w:b w:val="0"/>
          <w:bCs w:val="0"/>
        </w:rPr>
        <w:t>ț</w:t>
      </w:r>
      <w:r w:rsidRPr="00CA6B48">
        <w:rPr>
          <w:b w:val="0"/>
          <w:bCs w:val="0"/>
        </w:rPr>
        <w:t>iei, cu un număr de ordine, la care se adaugă data emiterii, în formatul: ziua, luna, anul.</w:t>
      </w:r>
    </w:p>
    <w:p w:rsidR="005705C9" w:rsidRPr="00CA6B48" w:rsidRDefault="005705C9" w:rsidP="005705C9">
      <w:pPr>
        <w:ind w:firstLine="1080"/>
        <w:jc w:val="both"/>
      </w:pPr>
      <w:r w:rsidRPr="00CA6B48">
        <w:rPr>
          <w:bCs w:val="0"/>
        </w:rPr>
        <w:t>(7)</w:t>
      </w:r>
      <w:r w:rsidRPr="00CA6B48">
        <w:rPr>
          <w:b w:val="0"/>
          <w:bCs w:val="0"/>
        </w:rPr>
        <w:t xml:space="preserve"> Preambulul cuprinde, în această ordine</w:t>
      </w:r>
      <w:r w:rsidRPr="00CA6B48">
        <w:t>:</w:t>
      </w:r>
    </w:p>
    <w:p w:rsidR="005705C9" w:rsidRPr="00CA6B48" w:rsidRDefault="005705C9" w:rsidP="005705C9">
      <w:pPr>
        <w:pStyle w:val="ListParagraph"/>
        <w:numPr>
          <w:ilvl w:val="0"/>
          <w:numId w:val="12"/>
        </w:numPr>
        <w:spacing w:after="200"/>
        <w:ind w:left="0" w:firstLine="1134"/>
        <w:jc w:val="both"/>
        <w:rPr>
          <w:bCs w:val="0"/>
          <w:i/>
        </w:rPr>
      </w:pPr>
      <w:r w:rsidRPr="00CA6B48">
        <w:t>men</w:t>
      </w:r>
      <w:r>
        <w:t>ț</w:t>
      </w:r>
      <w:r w:rsidRPr="00CA6B48">
        <w:t>ionarea temeiurilor juridice, respectiv dispozi</w:t>
      </w:r>
      <w:r>
        <w:t>ț</w:t>
      </w:r>
      <w:r w:rsidRPr="00CA6B48">
        <w:t xml:space="preserve">iile legale pe baza </w:t>
      </w:r>
      <w:r>
        <w:t>ș</w:t>
      </w:r>
      <w:r w:rsidRPr="00CA6B48">
        <w:t>i în executarea cărora proiectul de dispozi</w:t>
      </w:r>
      <w:r>
        <w:t>ț</w:t>
      </w:r>
      <w:r w:rsidRPr="00CA6B48">
        <w:t>ie a fost ini</w:t>
      </w:r>
      <w:r>
        <w:t>ț</w:t>
      </w:r>
      <w:r w:rsidRPr="00CA6B48">
        <w:t>iat;</w:t>
      </w:r>
    </w:p>
    <w:p w:rsidR="005705C9" w:rsidRPr="00CA6B48" w:rsidRDefault="005705C9" w:rsidP="005705C9">
      <w:pPr>
        <w:pStyle w:val="ListParagraph"/>
        <w:numPr>
          <w:ilvl w:val="0"/>
          <w:numId w:val="12"/>
        </w:numPr>
        <w:spacing w:after="200"/>
        <w:ind w:left="0" w:firstLine="1134"/>
        <w:jc w:val="both"/>
      </w:pPr>
      <w:r w:rsidRPr="00CA6B48">
        <w:t>scopul emiterii dispozi</w:t>
      </w:r>
      <w:r>
        <w:t>ț</w:t>
      </w:r>
      <w:r w:rsidRPr="00CA6B48">
        <w:t>iei, în sinteză;</w:t>
      </w:r>
    </w:p>
    <w:p w:rsidR="005705C9" w:rsidRPr="00CA6B48" w:rsidRDefault="005705C9" w:rsidP="005705C9">
      <w:pPr>
        <w:pStyle w:val="ListParagraph"/>
        <w:numPr>
          <w:ilvl w:val="0"/>
          <w:numId w:val="12"/>
        </w:numPr>
        <w:spacing w:after="200"/>
        <w:ind w:left="0" w:firstLine="1134"/>
        <w:jc w:val="both"/>
      </w:pPr>
      <w:r w:rsidRPr="00CA6B48">
        <w:t>referatul de aprobare, în cazul în care proiectul de dispozi</w:t>
      </w:r>
      <w:r>
        <w:t>ț</w:t>
      </w:r>
      <w:r w:rsidRPr="00CA6B48">
        <w:t>ie este ini</w:t>
      </w:r>
      <w:r>
        <w:t>ț</w:t>
      </w:r>
      <w:r w:rsidRPr="00CA6B48">
        <w:t>iat de către oricare dintre persoanele prevăzute la art. 4 alin. (1);</w:t>
      </w:r>
    </w:p>
    <w:p w:rsidR="005705C9" w:rsidRPr="00CA6B48" w:rsidRDefault="005705C9" w:rsidP="005705C9">
      <w:pPr>
        <w:pStyle w:val="ListParagraph"/>
        <w:numPr>
          <w:ilvl w:val="0"/>
          <w:numId w:val="12"/>
        </w:numPr>
        <w:ind w:left="0" w:firstLine="1134"/>
        <w:jc w:val="both"/>
      </w:pPr>
      <w:r w:rsidRPr="00CA6B48">
        <w:t>avizele avute în vedere, atunci când pentru emiterea dispozi</w:t>
      </w:r>
      <w:r>
        <w:t>ț</w:t>
      </w:r>
      <w:r w:rsidRPr="00CA6B48">
        <w:t>iei respective se impune ob</w:t>
      </w:r>
      <w:r>
        <w:t>ț</w:t>
      </w:r>
      <w:r w:rsidRPr="00CA6B48">
        <w:t>inerea unui astfel de aviz; în cazul în care proiectul de dispozi</w:t>
      </w:r>
      <w:r>
        <w:t>ț</w:t>
      </w:r>
      <w:r w:rsidRPr="00CA6B48">
        <w:t>ie a primarului intră sub inciden</w:t>
      </w:r>
      <w:r>
        <w:t>ț</w:t>
      </w:r>
      <w:r w:rsidRPr="00CA6B48">
        <w:t>a unui proiect de opera</w:t>
      </w:r>
      <w:r>
        <w:t>ț</w:t>
      </w:r>
      <w:r w:rsidRPr="00CA6B48">
        <w:t>iune, astfel cum este definit la alin. (2) lit. u) din Ordonan</w:t>
      </w:r>
      <w:r>
        <w:t>ț</w:t>
      </w:r>
      <w:r w:rsidRPr="00CA6B48">
        <w:t>a Guvernului nr. 119/1999, pe proiectul respectiv se men</w:t>
      </w:r>
      <w:r>
        <w:t>ț</w:t>
      </w:r>
      <w:r w:rsidRPr="00CA6B48">
        <w:t>ionează faptul că poartă viza de control financiar preventiv propriu, identitatea persoanei care acordă această viză, cu men</w:t>
      </w:r>
      <w:r>
        <w:t>ț</w:t>
      </w:r>
      <w:r w:rsidRPr="00CA6B48">
        <w:t>ionarea numărului din registrul condus în acest sens la nivelul compartimentului de specialitate prevăzut la art. 10 alin. (3) din Ordonan</w:t>
      </w:r>
      <w:r>
        <w:t>ț</w:t>
      </w:r>
      <w:r w:rsidRPr="00CA6B48">
        <w:t>a Guvernului nr. 119/1999.</w:t>
      </w:r>
    </w:p>
    <w:p w:rsidR="005705C9" w:rsidRPr="00A76928" w:rsidRDefault="005705C9" w:rsidP="005705C9">
      <w:pPr>
        <w:tabs>
          <w:tab w:val="left" w:pos="935"/>
          <w:tab w:val="left" w:pos="1122"/>
          <w:tab w:val="left" w:pos="1309"/>
        </w:tabs>
        <w:ind w:firstLine="1134"/>
        <w:jc w:val="both"/>
        <w:rPr>
          <w:sz w:val="23"/>
          <w:szCs w:val="23"/>
          <w:highlight w:val="yellow"/>
        </w:rPr>
      </w:pPr>
      <w:r w:rsidRPr="00CA6B48">
        <w:t>(8)</w:t>
      </w:r>
      <w:r w:rsidRPr="00CA6B48">
        <w:rPr>
          <w:b w:val="0"/>
          <w:bCs w:val="0"/>
        </w:rPr>
        <w:t xml:space="preserve"> După men</w:t>
      </w:r>
      <w:r>
        <w:rPr>
          <w:b w:val="0"/>
          <w:bCs w:val="0"/>
        </w:rPr>
        <w:t>ț</w:t>
      </w:r>
      <w:r w:rsidRPr="00CA6B48">
        <w:rPr>
          <w:b w:val="0"/>
          <w:bCs w:val="0"/>
        </w:rPr>
        <w:t>ionarea tuturor informa</w:t>
      </w:r>
      <w:r>
        <w:rPr>
          <w:b w:val="0"/>
          <w:bCs w:val="0"/>
        </w:rPr>
        <w:t>ț</w:t>
      </w:r>
      <w:r w:rsidRPr="00CA6B48">
        <w:rPr>
          <w:b w:val="0"/>
          <w:bCs w:val="0"/>
        </w:rPr>
        <w:t>iilor prevăzute la alin. (</w:t>
      </w:r>
      <w:r>
        <w:rPr>
          <w:b w:val="0"/>
          <w:bCs w:val="0"/>
        </w:rPr>
        <w:t>7</w:t>
      </w:r>
      <w:r w:rsidRPr="00CA6B48">
        <w:rPr>
          <w:b w:val="0"/>
          <w:bCs w:val="0"/>
        </w:rPr>
        <w:t xml:space="preserve">) </w:t>
      </w:r>
      <w:r>
        <w:rPr>
          <w:b w:val="0"/>
          <w:bCs w:val="0"/>
        </w:rPr>
        <w:t>ș</w:t>
      </w:r>
      <w:r w:rsidRPr="00CA6B48">
        <w:rPr>
          <w:b w:val="0"/>
          <w:bCs w:val="0"/>
        </w:rPr>
        <w:t>i înaintea păr</w:t>
      </w:r>
      <w:r>
        <w:rPr>
          <w:b w:val="0"/>
          <w:bCs w:val="0"/>
        </w:rPr>
        <w:t>ț</w:t>
      </w:r>
      <w:r w:rsidRPr="00CA6B48">
        <w:rPr>
          <w:b w:val="0"/>
          <w:bCs w:val="0"/>
        </w:rPr>
        <w:t xml:space="preserve">ii dispozitive, se înscrie temeiul legal, respectiv: </w:t>
      </w:r>
      <w:r w:rsidRPr="00CA6B48">
        <w:rPr>
          <w:b w:val="0"/>
          <w:bCs w:val="0"/>
          <w:i/>
        </w:rPr>
        <w:t>„</w:t>
      </w:r>
      <w:r w:rsidRPr="00CA6B48">
        <w:rPr>
          <w:b w:val="0"/>
          <w:bCs w:val="0"/>
        </w:rPr>
        <w:t>În temeiul prevederilor art. 196 alin. (1) lit. b) din Ordonan</w:t>
      </w:r>
      <w:r>
        <w:rPr>
          <w:b w:val="0"/>
          <w:bCs w:val="0"/>
        </w:rPr>
        <w:t>ț</w:t>
      </w:r>
      <w:r w:rsidRPr="00CA6B48">
        <w:rPr>
          <w:b w:val="0"/>
          <w:bCs w:val="0"/>
        </w:rPr>
        <w:t>a de urgen</w:t>
      </w:r>
      <w:r>
        <w:rPr>
          <w:b w:val="0"/>
          <w:bCs w:val="0"/>
        </w:rPr>
        <w:t>ț</w:t>
      </w:r>
      <w:r w:rsidRPr="00CA6B48">
        <w:rPr>
          <w:b w:val="0"/>
          <w:bCs w:val="0"/>
        </w:rPr>
        <w:t xml:space="preserve">ă a Guvernului nr. 57/2019 privind Codul administrativ, cu modificările </w:t>
      </w:r>
      <w:r>
        <w:rPr>
          <w:b w:val="0"/>
          <w:bCs w:val="0"/>
        </w:rPr>
        <w:t>ș</w:t>
      </w:r>
      <w:r w:rsidRPr="00CA6B48">
        <w:rPr>
          <w:b w:val="0"/>
          <w:bCs w:val="0"/>
        </w:rPr>
        <w:t>i completările ulterioare,” urmat de sintagma: „</w:t>
      </w:r>
      <w:r w:rsidRPr="00CA6B48">
        <w:rPr>
          <w:b w:val="0"/>
          <w:bCs w:val="0"/>
          <w:i/>
          <w:iCs/>
        </w:rPr>
        <w:t xml:space="preserve">PRIMARUL COMUNEI </w:t>
      </w:r>
      <w:r>
        <w:rPr>
          <w:b w:val="0"/>
          <w:bCs w:val="0"/>
          <w:i/>
          <w:iCs/>
        </w:rPr>
        <w:t>ȚUȚORA</w:t>
      </w:r>
      <w:r w:rsidRPr="00CA6B48">
        <w:rPr>
          <w:b w:val="0"/>
          <w:bCs w:val="0"/>
          <w:i/>
          <w:iCs/>
        </w:rPr>
        <w:t xml:space="preserve"> </w:t>
      </w:r>
      <w:r w:rsidRPr="00CA6B48">
        <w:rPr>
          <w:b w:val="0"/>
          <w:bCs w:val="0"/>
        </w:rPr>
        <w:t>emite următoarea dispozi</w:t>
      </w:r>
      <w:r>
        <w:rPr>
          <w:b w:val="0"/>
          <w:bCs w:val="0"/>
        </w:rPr>
        <w:t>ț</w:t>
      </w:r>
      <w:r w:rsidRPr="00CA6B48">
        <w:rPr>
          <w:b w:val="0"/>
          <w:bCs w:val="0"/>
        </w:rPr>
        <w:t>ie:”</w:t>
      </w:r>
    </w:p>
    <w:p w:rsidR="005705C9" w:rsidRPr="00CA6B48" w:rsidRDefault="005705C9" w:rsidP="005705C9">
      <w:pPr>
        <w:ind w:firstLine="1080"/>
        <w:jc w:val="both"/>
        <w:rPr>
          <w:b w:val="0"/>
        </w:rPr>
      </w:pPr>
      <w:r w:rsidRPr="00CA6B48">
        <w:t>(9)</w:t>
      </w:r>
      <w:r w:rsidRPr="00CA6B48">
        <w:rPr>
          <w:b w:val="0"/>
        </w:rPr>
        <w:t xml:space="preserve"> Formula utilizată, potrivit alin. (7), este următoarea:</w:t>
      </w:r>
    </w:p>
    <w:p w:rsidR="005705C9" w:rsidRPr="00CA6B48" w:rsidRDefault="005705C9" w:rsidP="005705C9">
      <w:pPr>
        <w:ind w:firstLine="1080"/>
        <w:jc w:val="both"/>
        <w:rPr>
          <w:b w:val="0"/>
          <w:i/>
        </w:rPr>
      </w:pPr>
      <w:r w:rsidRPr="00CA6B48">
        <w:rPr>
          <w:b w:val="0"/>
          <w:bCs w:val="0"/>
          <w:i/>
        </w:rPr>
        <w:t>„</w:t>
      </w:r>
      <w:r w:rsidRPr="00CA6B48">
        <w:rPr>
          <w:b w:val="0"/>
          <w:i/>
        </w:rPr>
        <w:t>Analizând temeiurile juridice, respectiv:</w:t>
      </w:r>
    </w:p>
    <w:p w:rsidR="005705C9" w:rsidRPr="00CA6B48" w:rsidRDefault="005705C9" w:rsidP="005705C9">
      <w:pPr>
        <w:pStyle w:val="ListParagraph"/>
        <w:numPr>
          <w:ilvl w:val="0"/>
          <w:numId w:val="10"/>
        </w:numPr>
        <w:spacing w:after="200"/>
        <w:ind w:left="0" w:firstLine="1080"/>
        <w:jc w:val="both"/>
        <w:rPr>
          <w:i/>
        </w:rPr>
      </w:pPr>
      <w:r w:rsidRPr="00CA6B48">
        <w:rPr>
          <w:i/>
        </w:rPr>
        <w:t xml:space="preserve">art. 120 </w:t>
      </w:r>
      <w:r>
        <w:rPr>
          <w:i/>
        </w:rPr>
        <w:t>ș</w:t>
      </w:r>
      <w:r w:rsidRPr="00CA6B48">
        <w:rPr>
          <w:i/>
        </w:rPr>
        <w:t xml:space="preserve">i art. 121 alin. (1) </w:t>
      </w:r>
      <w:r>
        <w:rPr>
          <w:i/>
        </w:rPr>
        <w:t>ș</w:t>
      </w:r>
      <w:r w:rsidRPr="00CA6B48">
        <w:rPr>
          <w:i/>
        </w:rPr>
        <w:t>i alin. (2) din Constitu</w:t>
      </w:r>
      <w:r>
        <w:rPr>
          <w:i/>
        </w:rPr>
        <w:t>ț</w:t>
      </w:r>
      <w:r w:rsidRPr="00CA6B48">
        <w:rPr>
          <w:i/>
        </w:rPr>
        <w:t>ia României, republicată;</w:t>
      </w:r>
    </w:p>
    <w:p w:rsidR="005705C9" w:rsidRPr="00CA6B48" w:rsidRDefault="005705C9" w:rsidP="005705C9">
      <w:pPr>
        <w:pStyle w:val="ListParagraph"/>
        <w:numPr>
          <w:ilvl w:val="0"/>
          <w:numId w:val="10"/>
        </w:numPr>
        <w:spacing w:after="200"/>
        <w:ind w:left="0" w:firstLine="1080"/>
        <w:jc w:val="both"/>
        <w:rPr>
          <w:i/>
        </w:rPr>
      </w:pPr>
      <w:r w:rsidRPr="00CA6B48">
        <w:rPr>
          <w:i/>
        </w:rPr>
        <w:t>art. … paragraful … din Carta europeană a autonomiei locale, adoptată la Strasbourg la 15 octombrie 1985, ratificată prin Legea nr. 199/1997;</w:t>
      </w:r>
    </w:p>
    <w:p w:rsidR="005705C9" w:rsidRPr="00CA6B48" w:rsidRDefault="005705C9" w:rsidP="005705C9">
      <w:pPr>
        <w:pStyle w:val="ListParagraph"/>
        <w:numPr>
          <w:ilvl w:val="0"/>
          <w:numId w:val="10"/>
        </w:numPr>
        <w:spacing w:after="200"/>
        <w:ind w:left="0" w:firstLine="1080"/>
        <w:jc w:val="both"/>
        <w:rPr>
          <w:i/>
        </w:rPr>
      </w:pPr>
      <w:r w:rsidRPr="00CA6B48">
        <w:rPr>
          <w:i/>
        </w:rPr>
        <w:t>art. 7 alin. (2) din Legea nr. 287/2009 privind Codul civil, republicată, cu modificările ulterioare;</w:t>
      </w:r>
    </w:p>
    <w:p w:rsidR="005705C9" w:rsidRPr="00CA6B48" w:rsidRDefault="005705C9" w:rsidP="005705C9">
      <w:pPr>
        <w:pStyle w:val="ListParagraph"/>
        <w:numPr>
          <w:ilvl w:val="0"/>
          <w:numId w:val="10"/>
        </w:numPr>
        <w:spacing w:after="200"/>
        <w:ind w:left="0" w:firstLine="1080"/>
        <w:jc w:val="both"/>
        <w:rPr>
          <w:i/>
        </w:rPr>
      </w:pPr>
      <w:r w:rsidRPr="00CA6B48">
        <w:rPr>
          <w:i/>
        </w:rPr>
        <w:t>…”.</w:t>
      </w:r>
    </w:p>
    <w:p w:rsidR="005705C9" w:rsidRPr="00CA6B48" w:rsidRDefault="005705C9" w:rsidP="005705C9">
      <w:pPr>
        <w:pStyle w:val="ListParagraph"/>
        <w:ind w:left="0" w:firstLine="1080"/>
        <w:jc w:val="both"/>
      </w:pPr>
      <w:r w:rsidRPr="00CA6B48">
        <w:rPr>
          <w:b w:val="0"/>
        </w:rPr>
        <w:t>(10)</w:t>
      </w:r>
      <w:r w:rsidRPr="00CA6B48">
        <w:t xml:space="preserve"> În formula prevăzută la alin. (9):</w:t>
      </w:r>
    </w:p>
    <w:p w:rsidR="005705C9" w:rsidRPr="00CA6B48" w:rsidRDefault="005705C9" w:rsidP="005705C9">
      <w:pPr>
        <w:pStyle w:val="ListParagraph"/>
        <w:numPr>
          <w:ilvl w:val="0"/>
          <w:numId w:val="14"/>
        </w:numPr>
        <w:ind w:left="0" w:firstLine="1134"/>
        <w:jc w:val="both"/>
      </w:pPr>
      <w:r w:rsidRPr="00CA6B48">
        <w:t xml:space="preserve">la lit. b) se face trimitere la articolul </w:t>
      </w:r>
      <w:r>
        <w:t>ș</w:t>
      </w:r>
      <w:r w:rsidRPr="00CA6B48">
        <w:t xml:space="preserve">i paragraful din </w:t>
      </w:r>
      <w:r w:rsidRPr="00CA6B48">
        <w:rPr>
          <w:i/>
        </w:rPr>
        <w:t>Carta europeană a autonomiei locale, adoptată la Strasbourg la 15 octombrie 1985, ratificată prin Legea nr. 199/1997</w:t>
      </w:r>
      <w:r w:rsidRPr="00CA6B48">
        <w:t>, în func</w:t>
      </w:r>
      <w:r>
        <w:t>ț</w:t>
      </w:r>
      <w:r w:rsidRPr="00CA6B48">
        <w:t>ie de încadrarea juridică, în această Cartă, a obiectului supus reglementării;</w:t>
      </w:r>
    </w:p>
    <w:p w:rsidR="005705C9" w:rsidRPr="00CA6B48" w:rsidRDefault="005705C9" w:rsidP="005705C9">
      <w:pPr>
        <w:pStyle w:val="ListParagraph"/>
        <w:numPr>
          <w:ilvl w:val="0"/>
          <w:numId w:val="14"/>
        </w:numPr>
        <w:ind w:left="0" w:firstLine="1134"/>
        <w:jc w:val="both"/>
      </w:pPr>
      <w:r w:rsidRPr="00CA6B48">
        <w:t xml:space="preserve">la lit. d) </w:t>
      </w:r>
      <w:r>
        <w:t>ș</w:t>
      </w:r>
      <w:r w:rsidRPr="00CA6B48">
        <w:t>i următoarele se men</w:t>
      </w:r>
      <w:r>
        <w:t>ț</w:t>
      </w:r>
      <w:r w:rsidRPr="00CA6B48">
        <w:t xml:space="preserve">ionează celelalte acte normative pe baza </w:t>
      </w:r>
      <w:r>
        <w:t>ș</w:t>
      </w:r>
      <w:r w:rsidRPr="00CA6B48">
        <w:t>i în executarea cărora proiectul de dispozi</w:t>
      </w:r>
      <w:r>
        <w:t>ț</w:t>
      </w:r>
      <w:r w:rsidRPr="00CA6B48">
        <w:t>ie a fost ini</w:t>
      </w:r>
      <w:r>
        <w:t>ț</w:t>
      </w:r>
      <w:r w:rsidRPr="00CA6B48">
        <w:t xml:space="preserve">iat. </w:t>
      </w:r>
    </w:p>
    <w:p w:rsidR="005705C9" w:rsidRPr="00CA6B48" w:rsidRDefault="005705C9" w:rsidP="005705C9">
      <w:pPr>
        <w:ind w:firstLine="1080"/>
        <w:jc w:val="both"/>
        <w:rPr>
          <w:b w:val="0"/>
          <w:bCs w:val="0"/>
        </w:rPr>
      </w:pPr>
      <w:r w:rsidRPr="00CA6B48">
        <w:rPr>
          <w:bCs w:val="0"/>
        </w:rPr>
        <w:t>(11)</w:t>
      </w:r>
      <w:r w:rsidRPr="00CA6B48">
        <w:rPr>
          <w:b w:val="0"/>
          <w:bCs w:val="0"/>
        </w:rPr>
        <w:t xml:space="preserve"> Partea dispozitivă a proiectului de dispozi</w:t>
      </w:r>
      <w:r>
        <w:rPr>
          <w:b w:val="0"/>
          <w:bCs w:val="0"/>
        </w:rPr>
        <w:t>ț</w:t>
      </w:r>
      <w:r w:rsidRPr="00CA6B48">
        <w:rPr>
          <w:b w:val="0"/>
          <w:bCs w:val="0"/>
        </w:rPr>
        <w:t>ie reprezintă con</w:t>
      </w:r>
      <w:r>
        <w:rPr>
          <w:b w:val="0"/>
          <w:bCs w:val="0"/>
        </w:rPr>
        <w:t>ț</w:t>
      </w:r>
      <w:r w:rsidRPr="00CA6B48">
        <w:rPr>
          <w:b w:val="0"/>
          <w:bCs w:val="0"/>
        </w:rPr>
        <w:t>inutul propriu-zis al reglementării, alcătuit din totalitatea normelor juridice instituite pentru sfera raporturilor sociale ce fac obiectul acesteia.</w:t>
      </w:r>
    </w:p>
    <w:p w:rsidR="005705C9" w:rsidRPr="00CA6B48" w:rsidRDefault="005705C9" w:rsidP="005705C9">
      <w:pPr>
        <w:ind w:firstLine="1080"/>
        <w:jc w:val="both"/>
        <w:rPr>
          <w:b w:val="0"/>
          <w:bCs w:val="0"/>
        </w:rPr>
      </w:pPr>
      <w:r w:rsidRPr="00CA6B48">
        <w:rPr>
          <w:bCs w:val="0"/>
        </w:rPr>
        <w:t>(12)</w:t>
      </w:r>
      <w:r w:rsidRPr="00CA6B48">
        <w:rPr>
          <w:b w:val="0"/>
          <w:bCs w:val="0"/>
        </w:rPr>
        <w:t xml:space="preserve"> Formula de atestare a autenticită</w:t>
      </w:r>
      <w:r>
        <w:rPr>
          <w:b w:val="0"/>
          <w:bCs w:val="0"/>
        </w:rPr>
        <w:t>ț</w:t>
      </w:r>
      <w:r w:rsidRPr="00CA6B48">
        <w:rPr>
          <w:b w:val="0"/>
          <w:bCs w:val="0"/>
        </w:rPr>
        <w:t>ii cuprinde:</w:t>
      </w:r>
    </w:p>
    <w:p w:rsidR="005705C9" w:rsidRPr="00CA6B48" w:rsidRDefault="005705C9" w:rsidP="005705C9">
      <w:pPr>
        <w:ind w:firstLine="1080"/>
        <w:jc w:val="both"/>
        <w:rPr>
          <w:b w:val="0"/>
          <w:bCs w:val="0"/>
        </w:rPr>
      </w:pPr>
      <w:r w:rsidRPr="00CA6B48">
        <w:rPr>
          <w:b w:val="0"/>
          <w:bCs w:val="0"/>
        </w:rPr>
        <w:t>a) „</w:t>
      </w:r>
      <w:r w:rsidRPr="00CA6B48">
        <w:t>PRIMARUL COMUNEI</w:t>
      </w:r>
      <w:r w:rsidRPr="00CA6B48">
        <w:rPr>
          <w:b w:val="0"/>
          <w:bCs w:val="0"/>
        </w:rPr>
        <w:t>”, sub care se înscrie identitatea persoanei care exercită această func</w:t>
      </w:r>
      <w:r>
        <w:rPr>
          <w:b w:val="0"/>
          <w:bCs w:val="0"/>
        </w:rPr>
        <w:t>ț</w:t>
      </w:r>
      <w:r w:rsidRPr="00CA6B48">
        <w:rPr>
          <w:b w:val="0"/>
          <w:bCs w:val="0"/>
        </w:rPr>
        <w:t xml:space="preserve">ie de autoritate publică, prin prenumele </w:t>
      </w:r>
      <w:r>
        <w:rPr>
          <w:b w:val="0"/>
          <w:bCs w:val="0"/>
        </w:rPr>
        <w:t>ș</w:t>
      </w:r>
      <w:r w:rsidRPr="00CA6B48">
        <w:rPr>
          <w:b w:val="0"/>
          <w:bCs w:val="0"/>
        </w:rPr>
        <w:t>i numele său, fără abrevieri, lăsându-se spa</w:t>
      </w:r>
      <w:r>
        <w:rPr>
          <w:b w:val="0"/>
          <w:bCs w:val="0"/>
        </w:rPr>
        <w:t>ț</w:t>
      </w:r>
      <w:r w:rsidRPr="00CA6B48">
        <w:rPr>
          <w:b w:val="0"/>
          <w:bCs w:val="0"/>
        </w:rPr>
        <w:t>iul necesar pentru semnătura sa;</w:t>
      </w:r>
    </w:p>
    <w:p w:rsidR="005705C9" w:rsidRPr="00CA6B48" w:rsidRDefault="005705C9" w:rsidP="005705C9">
      <w:pPr>
        <w:ind w:firstLine="1080"/>
        <w:jc w:val="both"/>
        <w:rPr>
          <w:b w:val="0"/>
          <w:bCs w:val="0"/>
        </w:rPr>
      </w:pPr>
      <w:r w:rsidRPr="00CA6B48">
        <w:rPr>
          <w:b w:val="0"/>
          <w:bCs w:val="0"/>
        </w:rPr>
        <w:t>b) „</w:t>
      </w:r>
      <w:r w:rsidRPr="00CA6B48">
        <w:rPr>
          <w:bCs w:val="0"/>
          <w:u w:val="single"/>
        </w:rPr>
        <w:t>A</w:t>
      </w:r>
      <w:r w:rsidRPr="00CA6B48">
        <w:rPr>
          <w:u w:val="single"/>
        </w:rPr>
        <w:t>vizează, pentru legalitate</w:t>
      </w:r>
      <w:r w:rsidRPr="00CA6B48">
        <w:rPr>
          <w:b w:val="0"/>
          <w:bCs w:val="0"/>
          <w:u w:val="single"/>
        </w:rPr>
        <w:t>:</w:t>
      </w:r>
      <w:r w:rsidRPr="00CA6B48">
        <w:rPr>
          <w:b w:val="0"/>
          <w:bCs w:val="0"/>
        </w:rPr>
        <w:t>”, sub care se men</w:t>
      </w:r>
      <w:r>
        <w:rPr>
          <w:b w:val="0"/>
          <w:bCs w:val="0"/>
        </w:rPr>
        <w:t>ț</w:t>
      </w:r>
      <w:r w:rsidRPr="00CA6B48">
        <w:rPr>
          <w:b w:val="0"/>
          <w:bCs w:val="0"/>
        </w:rPr>
        <w:t>ionează „</w:t>
      </w:r>
      <w:r w:rsidRPr="00CA6B48">
        <w:t>SECRETARUL</w:t>
      </w:r>
      <w:r w:rsidRPr="00CA6B48">
        <w:rPr>
          <w:b w:val="0"/>
          <w:bCs w:val="0"/>
        </w:rPr>
        <w:t xml:space="preserve"> </w:t>
      </w:r>
      <w:r w:rsidRPr="00CA6B48">
        <w:t>GENERAL AL</w:t>
      </w:r>
      <w:r w:rsidRPr="00CA6B48">
        <w:rPr>
          <w:b w:val="0"/>
          <w:bCs w:val="0"/>
        </w:rPr>
        <w:t xml:space="preserve"> </w:t>
      </w:r>
      <w:r w:rsidRPr="00CA6B48">
        <w:t>COMUNEI</w:t>
      </w:r>
      <w:r w:rsidRPr="00CA6B48">
        <w:rPr>
          <w:b w:val="0"/>
          <w:bCs w:val="0"/>
        </w:rPr>
        <w:t>”, iar sub această men</w:t>
      </w:r>
      <w:r>
        <w:rPr>
          <w:b w:val="0"/>
          <w:bCs w:val="0"/>
        </w:rPr>
        <w:t>ț</w:t>
      </w:r>
      <w:r w:rsidRPr="00CA6B48">
        <w:rPr>
          <w:b w:val="0"/>
          <w:bCs w:val="0"/>
        </w:rPr>
        <w:t>iune se înscrie identitatea persoanei care exercită această func</w:t>
      </w:r>
      <w:r>
        <w:rPr>
          <w:b w:val="0"/>
          <w:bCs w:val="0"/>
        </w:rPr>
        <w:t>ț</w:t>
      </w:r>
      <w:r w:rsidRPr="00CA6B48">
        <w:rPr>
          <w:b w:val="0"/>
          <w:bCs w:val="0"/>
        </w:rPr>
        <w:t xml:space="preserve">ie publică de conducere, prin prenumele </w:t>
      </w:r>
      <w:r>
        <w:rPr>
          <w:b w:val="0"/>
          <w:bCs w:val="0"/>
        </w:rPr>
        <w:t>ș</w:t>
      </w:r>
      <w:r w:rsidRPr="00CA6B48">
        <w:rPr>
          <w:b w:val="0"/>
          <w:bCs w:val="0"/>
        </w:rPr>
        <w:t>i numele său, fără abrevieri, lăsându-se spa</w:t>
      </w:r>
      <w:r>
        <w:rPr>
          <w:b w:val="0"/>
          <w:bCs w:val="0"/>
        </w:rPr>
        <w:t>ț</w:t>
      </w:r>
      <w:r w:rsidRPr="00CA6B48">
        <w:rPr>
          <w:b w:val="0"/>
          <w:bCs w:val="0"/>
        </w:rPr>
        <w:t>iul necesar pentru semnătura sa;</w:t>
      </w:r>
    </w:p>
    <w:p w:rsidR="005705C9" w:rsidRDefault="005705C9" w:rsidP="005705C9">
      <w:pPr>
        <w:ind w:firstLine="1080"/>
        <w:jc w:val="both"/>
        <w:rPr>
          <w:b w:val="0"/>
          <w:bCs w:val="0"/>
        </w:rPr>
      </w:pPr>
      <w:r w:rsidRPr="00CA6B48">
        <w:rPr>
          <w:b w:val="0"/>
          <w:bCs w:val="0"/>
        </w:rPr>
        <w:t xml:space="preserve">c) </w:t>
      </w:r>
      <w:r>
        <w:rPr>
          <w:b w:val="0"/>
          <w:bCs w:val="0"/>
        </w:rPr>
        <w:t xml:space="preserve">într-un dreptunghi, </w:t>
      </w:r>
      <w:r w:rsidRPr="00CA6B48">
        <w:rPr>
          <w:b w:val="0"/>
          <w:bCs w:val="0"/>
        </w:rPr>
        <w:t>men</w:t>
      </w:r>
      <w:r>
        <w:rPr>
          <w:b w:val="0"/>
          <w:bCs w:val="0"/>
        </w:rPr>
        <w:t>ț</w:t>
      </w:r>
      <w:r w:rsidRPr="00CA6B48">
        <w:rPr>
          <w:b w:val="0"/>
          <w:bCs w:val="0"/>
        </w:rPr>
        <w:t xml:space="preserve">iunile privind numărul de </w:t>
      </w:r>
      <w:r>
        <w:rPr>
          <w:b w:val="0"/>
          <w:bCs w:val="0"/>
        </w:rPr>
        <w:t>pagini</w:t>
      </w:r>
      <w:r w:rsidRPr="00CA6B48">
        <w:rPr>
          <w:b w:val="0"/>
          <w:bCs w:val="0"/>
        </w:rPr>
        <w:t>/numărul de anexe „</w:t>
      </w:r>
      <w:r>
        <w:rPr>
          <w:b w:val="0"/>
          <w:bCs w:val="0"/>
        </w:rPr>
        <w:t>P</w:t>
      </w:r>
      <w:r w:rsidRPr="00CA6B48">
        <w:rPr>
          <w:b w:val="0"/>
          <w:bCs w:val="0"/>
        </w:rPr>
        <w:t xml:space="preserve">…/A…”, </w:t>
      </w:r>
      <w:r w:rsidRPr="006079CB">
        <w:rPr>
          <w:b w:val="0"/>
          <w:bCs w:val="0"/>
        </w:rPr>
        <w:t xml:space="preserve">precum </w:t>
      </w:r>
      <w:r>
        <w:rPr>
          <w:b w:val="0"/>
          <w:bCs w:val="0"/>
        </w:rPr>
        <w:t>ș</w:t>
      </w:r>
      <w:r w:rsidRPr="006079CB">
        <w:rPr>
          <w:b w:val="0"/>
          <w:bCs w:val="0"/>
        </w:rPr>
        <w:t xml:space="preserve">i </w:t>
      </w:r>
      <w:r>
        <w:rPr>
          <w:b w:val="0"/>
          <w:bCs w:val="0"/>
        </w:rPr>
        <w:t>„(</w:t>
      </w:r>
      <w:r w:rsidRPr="006079CB">
        <w:rPr>
          <w:b w:val="0"/>
          <w:bCs w:val="0"/>
        </w:rPr>
        <w:t>ini</w:t>
      </w:r>
      <w:r>
        <w:rPr>
          <w:b w:val="0"/>
          <w:bCs w:val="0"/>
        </w:rPr>
        <w:t>ț</w:t>
      </w:r>
      <w:r w:rsidRPr="006079CB">
        <w:rPr>
          <w:b w:val="0"/>
          <w:bCs w:val="0"/>
        </w:rPr>
        <w:t xml:space="preserve">ialele prenumelui </w:t>
      </w:r>
      <w:r>
        <w:rPr>
          <w:b w:val="0"/>
          <w:bCs w:val="0"/>
        </w:rPr>
        <w:t>ș</w:t>
      </w:r>
      <w:r w:rsidRPr="006079CB">
        <w:rPr>
          <w:b w:val="0"/>
          <w:bCs w:val="0"/>
        </w:rPr>
        <w:t xml:space="preserve">i numelui persoanei sau persoanelor care </w:t>
      </w:r>
      <w:r>
        <w:rPr>
          <w:b w:val="0"/>
          <w:bCs w:val="0"/>
        </w:rPr>
        <w:t>redactează</w:t>
      </w:r>
      <w:r w:rsidRPr="006079CB">
        <w:rPr>
          <w:b w:val="0"/>
          <w:bCs w:val="0"/>
        </w:rPr>
        <w:t>, având calitatea de ini</w:t>
      </w:r>
      <w:r>
        <w:rPr>
          <w:b w:val="0"/>
          <w:bCs w:val="0"/>
        </w:rPr>
        <w:t>ț</w:t>
      </w:r>
      <w:r w:rsidRPr="006079CB">
        <w:rPr>
          <w:b w:val="0"/>
          <w:bCs w:val="0"/>
        </w:rPr>
        <w:t>iator</w:t>
      </w:r>
      <w:r>
        <w:rPr>
          <w:b w:val="0"/>
          <w:bCs w:val="0"/>
        </w:rPr>
        <w:t>)</w:t>
      </w:r>
      <w:r w:rsidRPr="006079CB">
        <w:rPr>
          <w:b w:val="0"/>
          <w:bCs w:val="0"/>
        </w:rPr>
        <w:t>/</w:t>
      </w:r>
      <w:r>
        <w:rPr>
          <w:b w:val="0"/>
          <w:bCs w:val="0"/>
        </w:rPr>
        <w:t>(</w:t>
      </w:r>
      <w:r w:rsidRPr="006079CB">
        <w:rPr>
          <w:b w:val="0"/>
          <w:bCs w:val="0"/>
        </w:rPr>
        <w:t>ini</w:t>
      </w:r>
      <w:r>
        <w:rPr>
          <w:b w:val="0"/>
          <w:bCs w:val="0"/>
        </w:rPr>
        <w:t>ț</w:t>
      </w:r>
      <w:r w:rsidRPr="006079CB">
        <w:rPr>
          <w:b w:val="0"/>
          <w:bCs w:val="0"/>
        </w:rPr>
        <w:t xml:space="preserve">ialele prenumelui </w:t>
      </w:r>
      <w:r>
        <w:rPr>
          <w:b w:val="0"/>
          <w:bCs w:val="0"/>
        </w:rPr>
        <w:t>ș</w:t>
      </w:r>
      <w:r w:rsidRPr="006079CB">
        <w:rPr>
          <w:b w:val="0"/>
          <w:bCs w:val="0"/>
        </w:rPr>
        <w:t>i numelui persoanei</w:t>
      </w:r>
      <w:r>
        <w:rPr>
          <w:b w:val="0"/>
          <w:bCs w:val="0"/>
        </w:rPr>
        <w:t>/persoanelor</w:t>
      </w:r>
      <w:r w:rsidRPr="006079CB">
        <w:rPr>
          <w:b w:val="0"/>
          <w:bCs w:val="0"/>
        </w:rPr>
        <w:t xml:space="preserve"> care a</w:t>
      </w:r>
      <w:r>
        <w:rPr>
          <w:b w:val="0"/>
          <w:bCs w:val="0"/>
        </w:rPr>
        <w:t>/au</w:t>
      </w:r>
      <w:r w:rsidRPr="006079CB">
        <w:rPr>
          <w:b w:val="0"/>
          <w:bCs w:val="0"/>
        </w:rPr>
        <w:t xml:space="preserve"> tehnoredactat</w:t>
      </w:r>
      <w:r>
        <w:rPr>
          <w:b w:val="0"/>
          <w:bCs w:val="0"/>
        </w:rPr>
        <w:t>)</w:t>
      </w:r>
      <w:r w:rsidRPr="006079CB">
        <w:rPr>
          <w:b w:val="0"/>
          <w:bCs w:val="0"/>
        </w:rPr>
        <w:t>”.</w:t>
      </w:r>
    </w:p>
    <w:p w:rsidR="005705C9" w:rsidRDefault="005705C9" w:rsidP="005705C9">
      <w:pPr>
        <w:ind w:firstLine="1080"/>
        <w:jc w:val="both"/>
        <w:rPr>
          <w:b w:val="0"/>
          <w:bCs w:val="0"/>
        </w:rPr>
      </w:pPr>
      <w:r w:rsidRPr="00DE4603">
        <w:t>(13)</w:t>
      </w:r>
      <w:r>
        <w:t xml:space="preserve"> </w:t>
      </w:r>
      <w:r w:rsidRPr="00DE4603">
        <w:rPr>
          <w:b w:val="0"/>
          <w:bCs w:val="0"/>
        </w:rPr>
        <w:t xml:space="preserve">În </w:t>
      </w:r>
      <w:r>
        <w:rPr>
          <w:b w:val="0"/>
          <w:bCs w:val="0"/>
        </w:rPr>
        <w:t xml:space="preserve">cazul dispoziției, formula de la alin. (12) lit. b) este: </w:t>
      </w:r>
      <w:r w:rsidRPr="00CA6B48">
        <w:rPr>
          <w:b w:val="0"/>
          <w:bCs w:val="0"/>
        </w:rPr>
        <w:t>„</w:t>
      </w:r>
      <w:r>
        <w:rPr>
          <w:bCs w:val="0"/>
          <w:u w:val="single"/>
        </w:rPr>
        <w:t>Contrasemnează</w:t>
      </w:r>
      <w:r w:rsidRPr="00CA6B48">
        <w:rPr>
          <w:u w:val="single"/>
        </w:rPr>
        <w:t>, pentru legalitate</w:t>
      </w:r>
      <w:r w:rsidRPr="00CA6B48">
        <w:rPr>
          <w:b w:val="0"/>
          <w:bCs w:val="0"/>
          <w:u w:val="single"/>
        </w:rPr>
        <w:t>:</w:t>
      </w:r>
      <w:r w:rsidRPr="00CA6B48">
        <w:rPr>
          <w:b w:val="0"/>
          <w:bCs w:val="0"/>
        </w:rPr>
        <w:t>”</w:t>
      </w:r>
      <w:r w:rsidRPr="00DE4603">
        <w:rPr>
          <w:b w:val="0"/>
          <w:bCs w:val="0"/>
        </w:rPr>
        <w:t xml:space="preserve"> </w:t>
      </w:r>
      <w:r w:rsidRPr="00CA6B48">
        <w:rPr>
          <w:b w:val="0"/>
          <w:bCs w:val="0"/>
        </w:rPr>
        <w:t>sub care se men</w:t>
      </w:r>
      <w:r>
        <w:rPr>
          <w:b w:val="0"/>
          <w:bCs w:val="0"/>
        </w:rPr>
        <w:t>ț</w:t>
      </w:r>
      <w:r w:rsidRPr="00CA6B48">
        <w:rPr>
          <w:b w:val="0"/>
          <w:bCs w:val="0"/>
        </w:rPr>
        <w:t>ionează „</w:t>
      </w:r>
      <w:r w:rsidRPr="00CA6B48">
        <w:t>SECRETARUL</w:t>
      </w:r>
      <w:r w:rsidRPr="00CA6B48">
        <w:rPr>
          <w:b w:val="0"/>
          <w:bCs w:val="0"/>
        </w:rPr>
        <w:t xml:space="preserve"> </w:t>
      </w:r>
      <w:r w:rsidRPr="00CA6B48">
        <w:t>GENERAL AL</w:t>
      </w:r>
      <w:r w:rsidRPr="00CA6B48">
        <w:rPr>
          <w:b w:val="0"/>
          <w:bCs w:val="0"/>
        </w:rPr>
        <w:t xml:space="preserve"> </w:t>
      </w:r>
      <w:r w:rsidRPr="00CA6B48">
        <w:t>COMUNEI</w:t>
      </w:r>
      <w:r w:rsidRPr="00CA6B48">
        <w:rPr>
          <w:b w:val="0"/>
          <w:bCs w:val="0"/>
        </w:rPr>
        <w:t>”, iar sub această men</w:t>
      </w:r>
      <w:r>
        <w:rPr>
          <w:b w:val="0"/>
          <w:bCs w:val="0"/>
        </w:rPr>
        <w:t>ț</w:t>
      </w:r>
      <w:r w:rsidRPr="00CA6B48">
        <w:rPr>
          <w:b w:val="0"/>
          <w:bCs w:val="0"/>
        </w:rPr>
        <w:t>iune se înscrie identitatea persoanei care exercită această func</w:t>
      </w:r>
      <w:r>
        <w:rPr>
          <w:b w:val="0"/>
          <w:bCs w:val="0"/>
        </w:rPr>
        <w:t>ț</w:t>
      </w:r>
      <w:r w:rsidRPr="00CA6B48">
        <w:rPr>
          <w:b w:val="0"/>
          <w:bCs w:val="0"/>
        </w:rPr>
        <w:t xml:space="preserve">ie publică de conducere, prin prenumele </w:t>
      </w:r>
      <w:r>
        <w:rPr>
          <w:b w:val="0"/>
          <w:bCs w:val="0"/>
        </w:rPr>
        <w:t>ș</w:t>
      </w:r>
      <w:r w:rsidRPr="00CA6B48">
        <w:rPr>
          <w:b w:val="0"/>
          <w:bCs w:val="0"/>
        </w:rPr>
        <w:t>i numele său, fără abrevieri, lăsându-se spa</w:t>
      </w:r>
      <w:r>
        <w:rPr>
          <w:b w:val="0"/>
          <w:bCs w:val="0"/>
        </w:rPr>
        <w:t>ț</w:t>
      </w:r>
      <w:r w:rsidRPr="00CA6B48">
        <w:rPr>
          <w:b w:val="0"/>
          <w:bCs w:val="0"/>
        </w:rPr>
        <w:t>iul necesar pentru semnătura sa</w:t>
      </w:r>
      <w:r>
        <w:rPr>
          <w:b w:val="0"/>
          <w:bCs w:val="0"/>
        </w:rPr>
        <w:t>.</w:t>
      </w:r>
    </w:p>
    <w:p w:rsidR="005705C9" w:rsidRDefault="005705C9" w:rsidP="005705C9">
      <w:pPr>
        <w:ind w:firstLine="1080"/>
        <w:jc w:val="both"/>
        <w:rPr>
          <w:b w:val="0"/>
          <w:bCs w:val="0"/>
        </w:rPr>
      </w:pPr>
    </w:p>
    <w:p w:rsidR="005705C9" w:rsidRPr="00F90037" w:rsidRDefault="005705C9" w:rsidP="005705C9">
      <w:pPr>
        <w:spacing w:before="59"/>
        <w:ind w:right="14" w:firstLine="1134"/>
        <w:jc w:val="both"/>
        <w:rPr>
          <w:b w:val="0"/>
        </w:rPr>
      </w:pPr>
      <w:r w:rsidRPr="00F90037">
        <w:rPr>
          <w:bCs w:val="0"/>
        </w:rPr>
        <w:t>Art. 8</w:t>
      </w:r>
      <w:r w:rsidRPr="00F90037">
        <w:rPr>
          <w:b w:val="0"/>
          <w:bCs w:val="0"/>
        </w:rPr>
        <w:t xml:space="preserve">. </w:t>
      </w:r>
      <w:r w:rsidRPr="00F90037">
        <w:t>–</w:t>
      </w:r>
      <w:r w:rsidRPr="00F90037">
        <w:rPr>
          <w:b w:val="0"/>
          <w:bCs w:val="0"/>
        </w:rPr>
        <w:t xml:space="preserve"> </w:t>
      </w:r>
      <w:r w:rsidRPr="00F90037">
        <w:t>(1)</w:t>
      </w:r>
      <w:r w:rsidRPr="00F90037">
        <w:rPr>
          <w:b w:val="0"/>
          <w:bCs w:val="0"/>
        </w:rPr>
        <w:t xml:space="preserve"> </w:t>
      </w:r>
      <w:r w:rsidRPr="00F90037">
        <w:rPr>
          <w:b w:val="0"/>
          <w:spacing w:val="1"/>
        </w:rPr>
        <w:t>E</w:t>
      </w:r>
      <w:r w:rsidRPr="00F90037">
        <w:rPr>
          <w:b w:val="0"/>
        </w:rPr>
        <w:t>l</w:t>
      </w:r>
      <w:r w:rsidRPr="00F90037">
        <w:rPr>
          <w:b w:val="0"/>
          <w:spacing w:val="-1"/>
        </w:rPr>
        <w:t>e</w:t>
      </w:r>
      <w:r w:rsidRPr="00F90037">
        <w:rPr>
          <w:b w:val="0"/>
        </w:rPr>
        <w:t>m</w:t>
      </w:r>
      <w:r w:rsidRPr="00F90037">
        <w:rPr>
          <w:b w:val="0"/>
          <w:spacing w:val="1"/>
        </w:rPr>
        <w:t>e</w:t>
      </w:r>
      <w:r w:rsidRPr="00F90037">
        <w:rPr>
          <w:b w:val="0"/>
          <w:spacing w:val="-2"/>
        </w:rPr>
        <w:t>n</w:t>
      </w:r>
      <w:r w:rsidRPr="00F90037">
        <w:rPr>
          <w:b w:val="0"/>
        </w:rPr>
        <w:t>tul</w:t>
      </w:r>
      <w:r w:rsidRPr="00F90037">
        <w:rPr>
          <w:b w:val="0"/>
          <w:spacing w:val="-4"/>
        </w:rPr>
        <w:t xml:space="preserve"> </w:t>
      </w:r>
      <w:r w:rsidRPr="00F90037">
        <w:rPr>
          <w:b w:val="0"/>
          <w:spacing w:val="-1"/>
        </w:rPr>
        <w:t>s</w:t>
      </w:r>
      <w:r w:rsidRPr="00F90037">
        <w:rPr>
          <w:b w:val="0"/>
        </w:rPr>
        <w:t>tru</w:t>
      </w:r>
      <w:r w:rsidRPr="00F90037">
        <w:rPr>
          <w:b w:val="0"/>
          <w:spacing w:val="-1"/>
        </w:rPr>
        <w:t>c</w:t>
      </w:r>
      <w:r w:rsidRPr="00F90037">
        <w:rPr>
          <w:b w:val="0"/>
        </w:rPr>
        <w:t>tur</w:t>
      </w:r>
      <w:r w:rsidRPr="00F90037">
        <w:rPr>
          <w:b w:val="0"/>
          <w:spacing w:val="-1"/>
        </w:rPr>
        <w:t>a</w:t>
      </w:r>
      <w:r w:rsidRPr="00F90037">
        <w:rPr>
          <w:b w:val="0"/>
        </w:rPr>
        <w:t>l</w:t>
      </w:r>
      <w:r w:rsidRPr="00F90037">
        <w:rPr>
          <w:b w:val="0"/>
          <w:spacing w:val="-2"/>
        </w:rPr>
        <w:t xml:space="preserve"> d</w:t>
      </w:r>
      <w:r w:rsidRPr="00F90037">
        <w:rPr>
          <w:b w:val="0"/>
        </w:rPr>
        <w:t>e</w:t>
      </w:r>
      <w:r w:rsidRPr="00F90037">
        <w:rPr>
          <w:b w:val="0"/>
          <w:spacing w:val="-2"/>
        </w:rPr>
        <w:t xml:space="preserve"> b</w:t>
      </w:r>
      <w:r w:rsidRPr="00F90037">
        <w:rPr>
          <w:b w:val="0"/>
          <w:spacing w:val="-1"/>
        </w:rPr>
        <w:t>a</w:t>
      </w:r>
      <w:r w:rsidRPr="00F90037">
        <w:rPr>
          <w:b w:val="0"/>
          <w:spacing w:val="1"/>
        </w:rPr>
        <w:t>z</w:t>
      </w:r>
      <w:r w:rsidRPr="00F90037">
        <w:rPr>
          <w:b w:val="0"/>
        </w:rPr>
        <w:t>ă</w:t>
      </w:r>
      <w:r w:rsidRPr="00F90037">
        <w:rPr>
          <w:b w:val="0"/>
          <w:spacing w:val="-4"/>
        </w:rPr>
        <w:t xml:space="preserve"> </w:t>
      </w:r>
      <w:r w:rsidRPr="00F90037">
        <w:rPr>
          <w:b w:val="0"/>
          <w:spacing w:val="1"/>
        </w:rPr>
        <w:t>a</w:t>
      </w:r>
      <w:r w:rsidRPr="00F90037">
        <w:rPr>
          <w:b w:val="0"/>
        </w:rPr>
        <w:t>l</w:t>
      </w:r>
      <w:r w:rsidRPr="00F90037">
        <w:rPr>
          <w:b w:val="0"/>
          <w:spacing w:val="-4"/>
        </w:rPr>
        <w:t xml:space="preserve"> </w:t>
      </w:r>
      <w:r w:rsidRPr="00F90037">
        <w:rPr>
          <w:b w:val="0"/>
        </w:rPr>
        <w:t>p</w:t>
      </w:r>
      <w:r w:rsidRPr="00F90037">
        <w:rPr>
          <w:b w:val="0"/>
          <w:spacing w:val="1"/>
        </w:rPr>
        <w:t>ă</w:t>
      </w:r>
      <w:r w:rsidRPr="00F90037">
        <w:rPr>
          <w:b w:val="0"/>
          <w:spacing w:val="-2"/>
        </w:rPr>
        <w:t>r</w:t>
      </w:r>
      <w:r w:rsidRPr="00F90037">
        <w:rPr>
          <w:b w:val="0"/>
        </w:rPr>
        <w:t>ț</w:t>
      </w:r>
      <w:r w:rsidRPr="00F90037">
        <w:rPr>
          <w:b w:val="0"/>
          <w:spacing w:val="-2"/>
        </w:rPr>
        <w:t>i</w:t>
      </w:r>
      <w:r w:rsidRPr="00F90037">
        <w:rPr>
          <w:b w:val="0"/>
        </w:rPr>
        <w:t>i</w:t>
      </w:r>
      <w:r w:rsidRPr="00F90037">
        <w:rPr>
          <w:b w:val="0"/>
          <w:spacing w:val="-2"/>
        </w:rPr>
        <w:t xml:space="preserve"> d</w:t>
      </w:r>
      <w:r w:rsidRPr="00F90037">
        <w:rPr>
          <w:b w:val="0"/>
        </w:rPr>
        <w:t>i</w:t>
      </w:r>
      <w:r w:rsidRPr="00F90037">
        <w:rPr>
          <w:b w:val="0"/>
          <w:spacing w:val="-1"/>
        </w:rPr>
        <w:t>s</w:t>
      </w:r>
      <w:r w:rsidRPr="00F90037">
        <w:rPr>
          <w:b w:val="0"/>
        </w:rPr>
        <w:t>po</w:t>
      </w:r>
      <w:r w:rsidRPr="00F90037">
        <w:rPr>
          <w:b w:val="0"/>
          <w:spacing w:val="1"/>
        </w:rPr>
        <w:t>z</w:t>
      </w:r>
      <w:r w:rsidRPr="00F90037">
        <w:rPr>
          <w:b w:val="0"/>
          <w:spacing w:val="-2"/>
        </w:rPr>
        <w:t>i</w:t>
      </w:r>
      <w:r w:rsidRPr="00F90037">
        <w:rPr>
          <w:b w:val="0"/>
        </w:rPr>
        <w:t>ti</w:t>
      </w:r>
      <w:r w:rsidRPr="00F90037">
        <w:rPr>
          <w:b w:val="0"/>
          <w:spacing w:val="-2"/>
        </w:rPr>
        <w:t>v</w:t>
      </w:r>
      <w:r w:rsidRPr="00F90037">
        <w:rPr>
          <w:b w:val="0"/>
        </w:rPr>
        <w:t>e</w:t>
      </w:r>
      <w:r w:rsidRPr="00F90037">
        <w:rPr>
          <w:b w:val="0"/>
          <w:spacing w:val="-4"/>
        </w:rPr>
        <w:t xml:space="preserve"> </w:t>
      </w:r>
      <w:r w:rsidRPr="00F90037">
        <w:rPr>
          <w:b w:val="0"/>
        </w:rPr>
        <w:t>a</w:t>
      </w:r>
      <w:r w:rsidRPr="00F90037">
        <w:rPr>
          <w:b w:val="0"/>
          <w:spacing w:val="-2"/>
        </w:rPr>
        <w:t xml:space="preserve"> </w:t>
      </w:r>
      <w:r w:rsidRPr="00F90037">
        <w:rPr>
          <w:b w:val="0"/>
        </w:rPr>
        <w:t>p</w:t>
      </w:r>
      <w:r w:rsidRPr="00F90037">
        <w:rPr>
          <w:b w:val="0"/>
          <w:spacing w:val="-2"/>
        </w:rPr>
        <w:t>r</w:t>
      </w:r>
      <w:r w:rsidRPr="00F90037">
        <w:rPr>
          <w:b w:val="0"/>
        </w:rPr>
        <w:t>oi</w:t>
      </w:r>
      <w:r w:rsidRPr="00F90037">
        <w:rPr>
          <w:b w:val="0"/>
          <w:spacing w:val="1"/>
        </w:rPr>
        <w:t>e</w:t>
      </w:r>
      <w:r w:rsidRPr="00F90037">
        <w:rPr>
          <w:b w:val="0"/>
          <w:spacing w:val="-1"/>
        </w:rPr>
        <w:t>c</w:t>
      </w:r>
      <w:r w:rsidRPr="00F90037">
        <w:rPr>
          <w:b w:val="0"/>
        </w:rPr>
        <w:t>tul</w:t>
      </w:r>
      <w:r w:rsidRPr="00F90037">
        <w:rPr>
          <w:b w:val="0"/>
          <w:spacing w:val="-2"/>
        </w:rPr>
        <w:t>u</w:t>
      </w:r>
      <w:r w:rsidRPr="00F90037">
        <w:rPr>
          <w:b w:val="0"/>
        </w:rPr>
        <w:t>i</w:t>
      </w:r>
      <w:r w:rsidRPr="00F90037">
        <w:rPr>
          <w:b w:val="0"/>
          <w:spacing w:val="-2"/>
        </w:rPr>
        <w:t xml:space="preserve"> d</w:t>
      </w:r>
      <w:r w:rsidRPr="00F90037">
        <w:rPr>
          <w:b w:val="0"/>
        </w:rPr>
        <w:t>e</w:t>
      </w:r>
      <w:r w:rsidRPr="00F90037">
        <w:rPr>
          <w:b w:val="0"/>
          <w:spacing w:val="-2"/>
        </w:rPr>
        <w:t xml:space="preserve"> </w:t>
      </w:r>
      <w:r w:rsidRPr="00F90037">
        <w:rPr>
          <w:b w:val="0"/>
        </w:rPr>
        <w:t>dispoziție</w:t>
      </w:r>
      <w:r w:rsidRPr="00F90037">
        <w:rPr>
          <w:b w:val="0"/>
          <w:spacing w:val="-4"/>
        </w:rPr>
        <w:t xml:space="preserve"> </w:t>
      </w:r>
      <w:r w:rsidRPr="00F90037">
        <w:rPr>
          <w:b w:val="0"/>
          <w:spacing w:val="-2"/>
        </w:rPr>
        <w:t>î</w:t>
      </w:r>
      <w:r w:rsidRPr="00F90037">
        <w:rPr>
          <w:b w:val="0"/>
        </w:rPr>
        <w:t>l</w:t>
      </w:r>
      <w:r w:rsidRPr="00F90037">
        <w:rPr>
          <w:b w:val="0"/>
          <w:spacing w:val="-4"/>
        </w:rPr>
        <w:t xml:space="preserve"> </w:t>
      </w:r>
      <w:r w:rsidRPr="00F90037">
        <w:rPr>
          <w:b w:val="0"/>
          <w:spacing w:val="1"/>
        </w:rPr>
        <w:t>c</w:t>
      </w:r>
      <w:r w:rsidRPr="00F90037">
        <w:rPr>
          <w:b w:val="0"/>
        </w:rPr>
        <w:t>o</w:t>
      </w:r>
      <w:r w:rsidRPr="00F90037">
        <w:rPr>
          <w:b w:val="0"/>
          <w:spacing w:val="-2"/>
        </w:rPr>
        <w:t>n</w:t>
      </w:r>
      <w:r w:rsidRPr="00F90037">
        <w:rPr>
          <w:b w:val="0"/>
          <w:spacing w:val="-1"/>
        </w:rPr>
        <w:t>s</w:t>
      </w:r>
      <w:r w:rsidRPr="00F90037">
        <w:rPr>
          <w:b w:val="0"/>
        </w:rPr>
        <w:t>titu</w:t>
      </w:r>
      <w:r w:rsidRPr="00F90037">
        <w:rPr>
          <w:b w:val="0"/>
          <w:spacing w:val="-2"/>
        </w:rPr>
        <w:t>i</w:t>
      </w:r>
      <w:r w:rsidRPr="00F90037">
        <w:rPr>
          <w:b w:val="0"/>
        </w:rPr>
        <w:t>e</w:t>
      </w:r>
      <w:r w:rsidRPr="00F90037">
        <w:rPr>
          <w:b w:val="0"/>
          <w:spacing w:val="-4"/>
        </w:rPr>
        <w:t xml:space="preserve"> </w:t>
      </w:r>
      <w:r w:rsidRPr="00F90037">
        <w:rPr>
          <w:b w:val="0"/>
          <w:spacing w:val="1"/>
        </w:rPr>
        <w:t>a</w:t>
      </w:r>
      <w:r w:rsidRPr="00F90037">
        <w:rPr>
          <w:b w:val="0"/>
        </w:rPr>
        <w:t>r</w:t>
      </w:r>
      <w:r w:rsidRPr="00F90037">
        <w:rPr>
          <w:b w:val="0"/>
          <w:spacing w:val="-2"/>
        </w:rPr>
        <w:t>t</w:t>
      </w:r>
      <w:r w:rsidRPr="00F90037">
        <w:rPr>
          <w:b w:val="0"/>
        </w:rPr>
        <w:t>i</w:t>
      </w:r>
      <w:r w:rsidRPr="00F90037">
        <w:rPr>
          <w:b w:val="0"/>
          <w:spacing w:val="1"/>
        </w:rPr>
        <w:t>c</w:t>
      </w:r>
      <w:r w:rsidRPr="00F90037">
        <w:rPr>
          <w:b w:val="0"/>
        </w:rPr>
        <w:t>o</w:t>
      </w:r>
      <w:r w:rsidRPr="00F90037">
        <w:rPr>
          <w:b w:val="0"/>
          <w:spacing w:val="-2"/>
        </w:rPr>
        <w:t>l</w:t>
      </w:r>
      <w:r w:rsidRPr="00F90037">
        <w:rPr>
          <w:b w:val="0"/>
        </w:rPr>
        <w:t>ul.</w:t>
      </w:r>
      <w:r w:rsidRPr="00F90037">
        <w:rPr>
          <w:b w:val="0"/>
          <w:spacing w:val="-2"/>
        </w:rPr>
        <w:t xml:space="preserve"> </w:t>
      </w:r>
      <w:r w:rsidRPr="00F90037">
        <w:rPr>
          <w:b w:val="0"/>
          <w:spacing w:val="-1"/>
        </w:rPr>
        <w:t>A</w:t>
      </w:r>
      <w:r w:rsidRPr="00F90037">
        <w:rPr>
          <w:b w:val="0"/>
          <w:spacing w:val="-2"/>
        </w:rPr>
        <w:t>r</w:t>
      </w:r>
      <w:r w:rsidRPr="00F90037">
        <w:rPr>
          <w:b w:val="0"/>
        </w:rPr>
        <w:t>t</w:t>
      </w:r>
      <w:r w:rsidRPr="00F90037">
        <w:rPr>
          <w:b w:val="0"/>
          <w:spacing w:val="-2"/>
        </w:rPr>
        <w:t>i</w:t>
      </w:r>
      <w:r w:rsidRPr="00F90037">
        <w:rPr>
          <w:b w:val="0"/>
          <w:spacing w:val="1"/>
        </w:rPr>
        <w:t>c</w:t>
      </w:r>
      <w:r w:rsidRPr="00F90037">
        <w:rPr>
          <w:b w:val="0"/>
        </w:rPr>
        <w:t xml:space="preserve">olul </w:t>
      </w:r>
      <w:r w:rsidRPr="00F90037">
        <w:rPr>
          <w:b w:val="0"/>
          <w:spacing w:val="1"/>
        </w:rPr>
        <w:t>c</w:t>
      </w:r>
      <w:r w:rsidRPr="00F90037">
        <w:rPr>
          <w:b w:val="0"/>
        </w:rPr>
        <w:t>upr</w:t>
      </w:r>
      <w:r w:rsidRPr="00F90037">
        <w:rPr>
          <w:b w:val="0"/>
          <w:spacing w:val="1"/>
        </w:rPr>
        <w:t>i</w:t>
      </w:r>
      <w:r w:rsidRPr="00F90037">
        <w:rPr>
          <w:b w:val="0"/>
        </w:rPr>
        <w:t>n</w:t>
      </w:r>
      <w:r w:rsidRPr="00F90037">
        <w:rPr>
          <w:b w:val="0"/>
          <w:spacing w:val="-2"/>
        </w:rPr>
        <w:t>d</w:t>
      </w:r>
      <w:r w:rsidRPr="00F90037">
        <w:rPr>
          <w:b w:val="0"/>
          <w:spacing w:val="1"/>
        </w:rPr>
        <w:t>e</w:t>
      </w:r>
      <w:r w:rsidRPr="00F90037">
        <w:rPr>
          <w:b w:val="0"/>
        </w:rPr>
        <w:t>,</w:t>
      </w:r>
      <w:r w:rsidRPr="00F90037">
        <w:rPr>
          <w:b w:val="0"/>
          <w:spacing w:val="2"/>
        </w:rPr>
        <w:t xml:space="preserve"> </w:t>
      </w:r>
      <w:r w:rsidRPr="00F90037">
        <w:rPr>
          <w:b w:val="0"/>
          <w:spacing w:val="-2"/>
        </w:rPr>
        <w:t>d</w:t>
      </w:r>
      <w:r w:rsidRPr="00F90037">
        <w:rPr>
          <w:b w:val="0"/>
        </w:rPr>
        <w:t>e</w:t>
      </w:r>
      <w:r w:rsidRPr="00F90037">
        <w:rPr>
          <w:b w:val="0"/>
          <w:spacing w:val="3"/>
        </w:rPr>
        <w:t xml:space="preserve"> </w:t>
      </w:r>
      <w:r w:rsidRPr="00F90037">
        <w:rPr>
          <w:b w:val="0"/>
          <w:spacing w:val="-2"/>
        </w:rPr>
        <w:t>r</w:t>
      </w:r>
      <w:r w:rsidRPr="00F90037">
        <w:rPr>
          <w:b w:val="0"/>
          <w:spacing w:val="1"/>
        </w:rPr>
        <w:t>e</w:t>
      </w:r>
      <w:r w:rsidRPr="00F90037">
        <w:rPr>
          <w:b w:val="0"/>
        </w:rPr>
        <w:t>gu</w:t>
      </w:r>
      <w:r w:rsidRPr="00F90037">
        <w:rPr>
          <w:b w:val="0"/>
          <w:spacing w:val="-2"/>
        </w:rPr>
        <w:t>l</w:t>
      </w:r>
      <w:r w:rsidRPr="00F90037">
        <w:rPr>
          <w:b w:val="0"/>
          <w:spacing w:val="1"/>
        </w:rPr>
        <w:t>ă</w:t>
      </w:r>
      <w:r w:rsidRPr="00F90037">
        <w:rPr>
          <w:b w:val="0"/>
        </w:rPr>
        <w:t>,</w:t>
      </w:r>
      <w:r w:rsidRPr="00F90037">
        <w:rPr>
          <w:b w:val="0"/>
          <w:spacing w:val="2"/>
        </w:rPr>
        <w:t xml:space="preserve"> </w:t>
      </w:r>
      <w:r w:rsidRPr="00F90037">
        <w:rPr>
          <w:b w:val="0"/>
        </w:rPr>
        <w:t xml:space="preserve">o </w:t>
      </w:r>
      <w:r w:rsidRPr="00F90037">
        <w:rPr>
          <w:b w:val="0"/>
          <w:spacing w:val="-1"/>
        </w:rPr>
        <w:t>s</w:t>
      </w:r>
      <w:r w:rsidRPr="00F90037">
        <w:rPr>
          <w:b w:val="0"/>
          <w:spacing w:val="-2"/>
        </w:rPr>
        <w:t>i</w:t>
      </w:r>
      <w:r w:rsidRPr="00F90037">
        <w:rPr>
          <w:b w:val="0"/>
        </w:rPr>
        <w:t>ngură</w:t>
      </w:r>
      <w:r w:rsidRPr="00F90037">
        <w:rPr>
          <w:b w:val="0"/>
          <w:spacing w:val="3"/>
        </w:rPr>
        <w:t xml:space="preserve"> </w:t>
      </w:r>
      <w:r w:rsidRPr="00F90037">
        <w:rPr>
          <w:b w:val="0"/>
          <w:spacing w:val="-2"/>
        </w:rPr>
        <w:t>prevedere</w:t>
      </w:r>
      <w:r w:rsidRPr="00F90037">
        <w:rPr>
          <w:b w:val="0"/>
          <w:spacing w:val="3"/>
        </w:rPr>
        <w:t xml:space="preserve"> </w:t>
      </w:r>
      <w:r w:rsidRPr="00F90037">
        <w:rPr>
          <w:b w:val="0"/>
        </w:rPr>
        <w:t>no</w:t>
      </w:r>
      <w:r w:rsidRPr="00F90037">
        <w:rPr>
          <w:b w:val="0"/>
          <w:spacing w:val="-2"/>
        </w:rPr>
        <w:t>r</w:t>
      </w:r>
      <w:r w:rsidRPr="00F90037">
        <w:rPr>
          <w:b w:val="0"/>
        </w:rPr>
        <w:t>m</w:t>
      </w:r>
      <w:r w:rsidRPr="00F90037">
        <w:rPr>
          <w:b w:val="0"/>
          <w:spacing w:val="-1"/>
        </w:rPr>
        <w:t>a</w:t>
      </w:r>
      <w:r w:rsidRPr="00F90037">
        <w:rPr>
          <w:b w:val="0"/>
        </w:rPr>
        <w:t>ti</w:t>
      </w:r>
      <w:r w:rsidRPr="00F90037">
        <w:rPr>
          <w:b w:val="0"/>
          <w:spacing w:val="-2"/>
        </w:rPr>
        <w:t>v</w:t>
      </w:r>
      <w:r w:rsidRPr="00F90037">
        <w:rPr>
          <w:b w:val="0"/>
        </w:rPr>
        <w:t>ă</w:t>
      </w:r>
      <w:r w:rsidRPr="00F90037">
        <w:rPr>
          <w:b w:val="0"/>
          <w:spacing w:val="3"/>
        </w:rPr>
        <w:t xml:space="preserve"> </w:t>
      </w:r>
      <w:r w:rsidRPr="00F90037">
        <w:rPr>
          <w:b w:val="0"/>
          <w:spacing w:val="1"/>
        </w:rPr>
        <w:t>a</w:t>
      </w:r>
      <w:r w:rsidRPr="00F90037">
        <w:rPr>
          <w:b w:val="0"/>
          <w:spacing w:val="-2"/>
        </w:rPr>
        <w:t>p</w:t>
      </w:r>
      <w:r w:rsidRPr="00F90037">
        <w:rPr>
          <w:b w:val="0"/>
        </w:rPr>
        <w:t>l</w:t>
      </w:r>
      <w:r w:rsidRPr="00F90037">
        <w:rPr>
          <w:b w:val="0"/>
          <w:spacing w:val="-2"/>
        </w:rPr>
        <w:t>i</w:t>
      </w:r>
      <w:r w:rsidRPr="00F90037">
        <w:rPr>
          <w:b w:val="0"/>
          <w:spacing w:val="1"/>
        </w:rPr>
        <w:t>ca</w:t>
      </w:r>
      <w:r w:rsidRPr="00F90037">
        <w:rPr>
          <w:b w:val="0"/>
          <w:spacing w:val="-2"/>
        </w:rPr>
        <w:t>b</w:t>
      </w:r>
      <w:r w:rsidRPr="00F90037">
        <w:rPr>
          <w:b w:val="0"/>
        </w:rPr>
        <w:t>ilă u</w:t>
      </w:r>
      <w:r w:rsidRPr="00F90037">
        <w:rPr>
          <w:b w:val="0"/>
          <w:spacing w:val="-2"/>
        </w:rPr>
        <w:t>n</w:t>
      </w:r>
      <w:r w:rsidRPr="00F90037">
        <w:rPr>
          <w:b w:val="0"/>
          <w:spacing w:val="1"/>
        </w:rPr>
        <w:t>e</w:t>
      </w:r>
      <w:r w:rsidRPr="00F90037">
        <w:rPr>
          <w:b w:val="0"/>
        </w:rPr>
        <w:t>i</w:t>
      </w:r>
      <w:r w:rsidRPr="00F90037">
        <w:rPr>
          <w:b w:val="0"/>
          <w:spacing w:val="2"/>
        </w:rPr>
        <w:t xml:space="preserve"> </w:t>
      </w:r>
      <w:r w:rsidRPr="00F90037">
        <w:rPr>
          <w:b w:val="0"/>
          <w:spacing w:val="-1"/>
        </w:rPr>
        <w:t>s</w:t>
      </w:r>
      <w:r w:rsidRPr="00F90037">
        <w:rPr>
          <w:b w:val="0"/>
          <w:spacing w:val="-2"/>
        </w:rPr>
        <w:t>i</w:t>
      </w:r>
      <w:r w:rsidRPr="00F90037">
        <w:rPr>
          <w:b w:val="0"/>
        </w:rPr>
        <w:t>tu</w:t>
      </w:r>
      <w:r w:rsidRPr="00F90037">
        <w:rPr>
          <w:b w:val="0"/>
          <w:spacing w:val="-2"/>
        </w:rPr>
        <w:t>a</w:t>
      </w:r>
      <w:r w:rsidRPr="00F90037">
        <w:rPr>
          <w:b w:val="0"/>
        </w:rPr>
        <w:t>ț</w:t>
      </w:r>
      <w:r w:rsidRPr="00F90037">
        <w:rPr>
          <w:b w:val="0"/>
          <w:spacing w:val="-2"/>
        </w:rPr>
        <w:t>i</w:t>
      </w:r>
      <w:r w:rsidRPr="00F90037">
        <w:rPr>
          <w:b w:val="0"/>
        </w:rPr>
        <w:t>i d</w:t>
      </w:r>
      <w:r w:rsidRPr="00F90037">
        <w:rPr>
          <w:b w:val="0"/>
          <w:spacing w:val="1"/>
        </w:rPr>
        <w:t>a</w:t>
      </w:r>
      <w:r w:rsidRPr="00F90037">
        <w:rPr>
          <w:b w:val="0"/>
        </w:rPr>
        <w:t>t</w:t>
      </w:r>
      <w:r w:rsidRPr="00F90037">
        <w:rPr>
          <w:b w:val="0"/>
          <w:spacing w:val="1"/>
        </w:rPr>
        <w:t>e</w:t>
      </w:r>
      <w:r w:rsidRPr="00F90037">
        <w:rPr>
          <w:b w:val="0"/>
        </w:rPr>
        <w:t xml:space="preserve">. </w:t>
      </w:r>
    </w:p>
    <w:p w:rsidR="005705C9" w:rsidRPr="00F90037" w:rsidRDefault="005705C9" w:rsidP="005705C9">
      <w:pPr>
        <w:spacing w:before="59"/>
        <w:ind w:right="14" w:firstLine="1134"/>
        <w:jc w:val="both"/>
        <w:rPr>
          <w:b w:val="0"/>
          <w:spacing w:val="5"/>
        </w:rPr>
      </w:pPr>
      <w:r w:rsidRPr="00F90037">
        <w:rPr>
          <w:bCs w:val="0"/>
        </w:rPr>
        <w:t xml:space="preserve">(2) </w:t>
      </w:r>
      <w:r w:rsidRPr="00F90037">
        <w:rPr>
          <w:b w:val="0"/>
          <w:spacing w:val="-1"/>
        </w:rPr>
        <w:t>S</w:t>
      </w:r>
      <w:r w:rsidRPr="00F90037">
        <w:rPr>
          <w:b w:val="0"/>
        </w:rPr>
        <w:t>tr</w:t>
      </w:r>
      <w:r w:rsidRPr="00F90037">
        <w:rPr>
          <w:b w:val="0"/>
          <w:spacing w:val="-2"/>
        </w:rPr>
        <w:t>u</w:t>
      </w:r>
      <w:r w:rsidRPr="00F90037">
        <w:rPr>
          <w:b w:val="0"/>
          <w:spacing w:val="1"/>
        </w:rPr>
        <w:t>c</w:t>
      </w:r>
      <w:r w:rsidRPr="00F90037">
        <w:rPr>
          <w:b w:val="0"/>
        </w:rPr>
        <w:t>tu</w:t>
      </w:r>
      <w:r w:rsidRPr="00F90037">
        <w:rPr>
          <w:b w:val="0"/>
          <w:spacing w:val="-2"/>
        </w:rPr>
        <w:t>r</w:t>
      </w:r>
      <w:r w:rsidRPr="00F90037">
        <w:rPr>
          <w:b w:val="0"/>
        </w:rPr>
        <w:t xml:space="preserve">a </w:t>
      </w:r>
      <w:r w:rsidRPr="00F90037">
        <w:rPr>
          <w:b w:val="0"/>
          <w:spacing w:val="1"/>
        </w:rPr>
        <w:t>a</w:t>
      </w:r>
      <w:r w:rsidRPr="00F90037">
        <w:rPr>
          <w:b w:val="0"/>
        </w:rPr>
        <w:t>r</w:t>
      </w:r>
      <w:r w:rsidRPr="00F90037">
        <w:rPr>
          <w:b w:val="0"/>
          <w:spacing w:val="1"/>
        </w:rPr>
        <w:t>t</w:t>
      </w:r>
      <w:r w:rsidRPr="00F90037">
        <w:rPr>
          <w:b w:val="0"/>
          <w:spacing w:val="-2"/>
        </w:rPr>
        <w:t>i</w:t>
      </w:r>
      <w:r w:rsidRPr="00F90037">
        <w:rPr>
          <w:b w:val="0"/>
          <w:spacing w:val="1"/>
        </w:rPr>
        <w:t>c</w:t>
      </w:r>
      <w:r w:rsidRPr="00F90037">
        <w:rPr>
          <w:b w:val="0"/>
        </w:rPr>
        <w:t>ol</w:t>
      </w:r>
      <w:r w:rsidRPr="00F90037">
        <w:rPr>
          <w:b w:val="0"/>
          <w:spacing w:val="-2"/>
        </w:rPr>
        <w:t>u</w:t>
      </w:r>
      <w:r w:rsidRPr="00F90037">
        <w:rPr>
          <w:b w:val="0"/>
        </w:rPr>
        <w:t>lui tr</w:t>
      </w:r>
      <w:r w:rsidRPr="00F90037">
        <w:rPr>
          <w:b w:val="0"/>
          <w:spacing w:val="1"/>
        </w:rPr>
        <w:t>e</w:t>
      </w:r>
      <w:r w:rsidRPr="00F90037">
        <w:rPr>
          <w:b w:val="0"/>
        </w:rPr>
        <w:t>bu</w:t>
      </w:r>
      <w:r w:rsidRPr="00F90037">
        <w:rPr>
          <w:b w:val="0"/>
          <w:spacing w:val="-2"/>
        </w:rPr>
        <w:t>i</w:t>
      </w:r>
      <w:r w:rsidRPr="00F90037">
        <w:rPr>
          <w:b w:val="0"/>
        </w:rPr>
        <w:t>e</w:t>
      </w:r>
      <w:r w:rsidRPr="00F90037">
        <w:rPr>
          <w:b w:val="0"/>
          <w:spacing w:val="2"/>
        </w:rPr>
        <w:t xml:space="preserve"> </w:t>
      </w:r>
      <w:r w:rsidRPr="00F90037">
        <w:rPr>
          <w:b w:val="0"/>
          <w:spacing w:val="-1"/>
        </w:rPr>
        <w:t>s</w:t>
      </w:r>
      <w:r w:rsidRPr="00F90037">
        <w:rPr>
          <w:b w:val="0"/>
        </w:rPr>
        <w:t>ă</w:t>
      </w:r>
      <w:r w:rsidRPr="00F90037">
        <w:rPr>
          <w:b w:val="0"/>
          <w:spacing w:val="4"/>
        </w:rPr>
        <w:t xml:space="preserve"> </w:t>
      </w:r>
      <w:r w:rsidRPr="00F90037">
        <w:rPr>
          <w:b w:val="0"/>
          <w:spacing w:val="-2"/>
        </w:rPr>
        <w:t>f</w:t>
      </w:r>
      <w:r w:rsidRPr="00F90037">
        <w:rPr>
          <w:b w:val="0"/>
        </w:rPr>
        <w:t>ie</w:t>
      </w:r>
      <w:r w:rsidRPr="00F90037">
        <w:rPr>
          <w:b w:val="0"/>
          <w:spacing w:val="2"/>
        </w:rPr>
        <w:t xml:space="preserve"> </w:t>
      </w:r>
      <w:r w:rsidRPr="00F90037">
        <w:rPr>
          <w:b w:val="0"/>
          <w:spacing w:val="-1"/>
        </w:rPr>
        <w:t>e</w:t>
      </w:r>
      <w:r w:rsidRPr="00F90037">
        <w:rPr>
          <w:b w:val="0"/>
          <w:spacing w:val="1"/>
        </w:rPr>
        <w:t>c</w:t>
      </w:r>
      <w:r w:rsidRPr="00F90037">
        <w:rPr>
          <w:b w:val="0"/>
        </w:rPr>
        <w:t>hi</w:t>
      </w:r>
      <w:r w:rsidRPr="00F90037">
        <w:rPr>
          <w:b w:val="0"/>
          <w:spacing w:val="-2"/>
        </w:rPr>
        <w:t>l</w:t>
      </w:r>
      <w:r w:rsidRPr="00F90037">
        <w:rPr>
          <w:b w:val="0"/>
        </w:rPr>
        <w:t>ibr</w:t>
      </w:r>
      <w:r w:rsidRPr="00F90037">
        <w:rPr>
          <w:b w:val="0"/>
          <w:spacing w:val="-1"/>
        </w:rPr>
        <w:t>a</w:t>
      </w:r>
      <w:r w:rsidRPr="00F90037">
        <w:rPr>
          <w:b w:val="0"/>
        </w:rPr>
        <w:t>t</w:t>
      </w:r>
      <w:r w:rsidRPr="00F90037">
        <w:rPr>
          <w:b w:val="0"/>
          <w:spacing w:val="-1"/>
        </w:rPr>
        <w:t>ă</w:t>
      </w:r>
      <w:r w:rsidRPr="00F90037">
        <w:rPr>
          <w:b w:val="0"/>
        </w:rPr>
        <w:t>,</w:t>
      </w:r>
      <w:r w:rsidRPr="00F90037">
        <w:rPr>
          <w:b w:val="0"/>
          <w:spacing w:val="4"/>
        </w:rPr>
        <w:t xml:space="preserve"> </w:t>
      </w:r>
      <w:r w:rsidRPr="00F90037">
        <w:rPr>
          <w:b w:val="0"/>
          <w:spacing w:val="1"/>
        </w:rPr>
        <w:t>a</w:t>
      </w:r>
      <w:r w:rsidRPr="00F90037">
        <w:rPr>
          <w:b w:val="0"/>
        </w:rPr>
        <w:t>bor</w:t>
      </w:r>
      <w:r w:rsidRPr="00F90037">
        <w:rPr>
          <w:b w:val="0"/>
          <w:spacing w:val="-2"/>
        </w:rPr>
        <w:t>d</w:t>
      </w:r>
      <w:r w:rsidRPr="00F90037">
        <w:rPr>
          <w:b w:val="0"/>
          <w:spacing w:val="1"/>
        </w:rPr>
        <w:t>â</w:t>
      </w:r>
      <w:r w:rsidRPr="00F90037">
        <w:rPr>
          <w:b w:val="0"/>
        </w:rPr>
        <w:t>nd</w:t>
      </w:r>
      <w:r w:rsidRPr="00F90037">
        <w:rPr>
          <w:b w:val="0"/>
          <w:spacing w:val="1"/>
        </w:rPr>
        <w:t xml:space="preserve"> e</w:t>
      </w:r>
      <w:r w:rsidRPr="00F90037">
        <w:rPr>
          <w:b w:val="0"/>
          <w:spacing w:val="-2"/>
        </w:rPr>
        <w:t>x</w:t>
      </w:r>
      <w:r w:rsidRPr="00F90037">
        <w:rPr>
          <w:b w:val="0"/>
          <w:spacing w:val="1"/>
        </w:rPr>
        <w:t>c</w:t>
      </w:r>
      <w:r w:rsidRPr="00F90037">
        <w:rPr>
          <w:b w:val="0"/>
        </w:rPr>
        <w:t>lu</w:t>
      </w:r>
      <w:r w:rsidRPr="00F90037">
        <w:rPr>
          <w:b w:val="0"/>
          <w:spacing w:val="-1"/>
        </w:rPr>
        <w:t>s</w:t>
      </w:r>
      <w:r w:rsidRPr="00F90037">
        <w:rPr>
          <w:b w:val="0"/>
        </w:rPr>
        <w:t>iv</w:t>
      </w:r>
      <w:r w:rsidRPr="00F90037">
        <w:rPr>
          <w:b w:val="0"/>
          <w:spacing w:val="1"/>
        </w:rPr>
        <w:t xml:space="preserve"> a</w:t>
      </w:r>
      <w:r w:rsidRPr="00F90037">
        <w:rPr>
          <w:b w:val="0"/>
          <w:spacing w:val="-1"/>
        </w:rPr>
        <w:t>s</w:t>
      </w:r>
      <w:r w:rsidRPr="00F90037">
        <w:rPr>
          <w:b w:val="0"/>
          <w:spacing w:val="-2"/>
        </w:rPr>
        <w:t>p</w:t>
      </w:r>
      <w:r w:rsidRPr="00F90037">
        <w:rPr>
          <w:b w:val="0"/>
          <w:spacing w:val="1"/>
        </w:rPr>
        <w:t>ec</w:t>
      </w:r>
      <w:r w:rsidRPr="00F90037">
        <w:rPr>
          <w:b w:val="0"/>
          <w:spacing w:val="-2"/>
        </w:rPr>
        <w:t>t</w:t>
      </w:r>
      <w:r w:rsidRPr="00F90037">
        <w:rPr>
          <w:b w:val="0"/>
          <w:spacing w:val="1"/>
        </w:rPr>
        <w:t>e</w:t>
      </w:r>
      <w:r w:rsidRPr="00F90037">
        <w:rPr>
          <w:b w:val="0"/>
          <w:spacing w:val="-2"/>
        </w:rPr>
        <w:t>l</w:t>
      </w:r>
      <w:r w:rsidRPr="00F90037">
        <w:rPr>
          <w:b w:val="0"/>
        </w:rPr>
        <w:t>e</w:t>
      </w:r>
      <w:r w:rsidRPr="00F90037">
        <w:rPr>
          <w:b w:val="0"/>
          <w:spacing w:val="2"/>
        </w:rPr>
        <w:t xml:space="preserve"> </w:t>
      </w:r>
      <w:r w:rsidRPr="00F90037">
        <w:rPr>
          <w:b w:val="0"/>
        </w:rPr>
        <w:t>jur</w:t>
      </w:r>
      <w:r w:rsidRPr="00F90037">
        <w:rPr>
          <w:b w:val="0"/>
          <w:spacing w:val="1"/>
        </w:rPr>
        <w:t>i</w:t>
      </w:r>
      <w:r w:rsidRPr="00F90037">
        <w:rPr>
          <w:b w:val="0"/>
        </w:rPr>
        <w:t>d</w:t>
      </w:r>
      <w:r w:rsidRPr="00F90037">
        <w:rPr>
          <w:b w:val="0"/>
          <w:spacing w:val="-2"/>
        </w:rPr>
        <w:t>i</w:t>
      </w:r>
      <w:r w:rsidRPr="00F90037">
        <w:rPr>
          <w:b w:val="0"/>
          <w:spacing w:val="1"/>
        </w:rPr>
        <w:t>c</w:t>
      </w:r>
      <w:r w:rsidRPr="00F90037">
        <w:rPr>
          <w:b w:val="0"/>
        </w:rPr>
        <w:t>e</w:t>
      </w:r>
      <w:r w:rsidRPr="00F90037">
        <w:rPr>
          <w:b w:val="0"/>
          <w:spacing w:val="2"/>
        </w:rPr>
        <w:t xml:space="preserve"> </w:t>
      </w:r>
      <w:r w:rsidRPr="00F90037">
        <w:rPr>
          <w:b w:val="0"/>
        </w:rPr>
        <w:t>n</w:t>
      </w:r>
      <w:r w:rsidRPr="00F90037">
        <w:rPr>
          <w:b w:val="0"/>
          <w:spacing w:val="-2"/>
        </w:rPr>
        <w:t>e</w:t>
      </w:r>
      <w:r w:rsidRPr="00F90037">
        <w:rPr>
          <w:b w:val="0"/>
          <w:spacing w:val="1"/>
        </w:rPr>
        <w:t>ce</w:t>
      </w:r>
      <w:r w:rsidRPr="00F90037">
        <w:rPr>
          <w:b w:val="0"/>
          <w:spacing w:val="-3"/>
        </w:rPr>
        <w:t>s</w:t>
      </w:r>
      <w:r w:rsidRPr="00F90037">
        <w:rPr>
          <w:b w:val="0"/>
          <w:spacing w:val="1"/>
        </w:rPr>
        <w:t>a</w:t>
      </w:r>
      <w:r w:rsidRPr="00F90037">
        <w:rPr>
          <w:b w:val="0"/>
        </w:rPr>
        <w:t xml:space="preserve">re </w:t>
      </w:r>
      <w:r w:rsidRPr="00F90037">
        <w:rPr>
          <w:b w:val="0"/>
          <w:spacing w:val="1"/>
        </w:rPr>
        <w:t>c</w:t>
      </w:r>
      <w:r w:rsidRPr="00F90037">
        <w:rPr>
          <w:b w:val="0"/>
        </w:rPr>
        <w:t>ont</w:t>
      </w:r>
      <w:r w:rsidRPr="00F90037">
        <w:rPr>
          <w:b w:val="0"/>
          <w:spacing w:val="-1"/>
        </w:rPr>
        <w:t>e</w:t>
      </w:r>
      <w:r w:rsidRPr="00F90037">
        <w:rPr>
          <w:b w:val="0"/>
        </w:rPr>
        <w:t>xtul</w:t>
      </w:r>
      <w:r w:rsidRPr="00F90037">
        <w:rPr>
          <w:b w:val="0"/>
          <w:spacing w:val="-2"/>
        </w:rPr>
        <w:t>u</w:t>
      </w:r>
      <w:r w:rsidRPr="00F90037">
        <w:rPr>
          <w:b w:val="0"/>
        </w:rPr>
        <w:t>i</w:t>
      </w:r>
      <w:r w:rsidRPr="00F90037">
        <w:rPr>
          <w:b w:val="0"/>
          <w:spacing w:val="4"/>
        </w:rPr>
        <w:t xml:space="preserve"> </w:t>
      </w:r>
      <w:r w:rsidRPr="00F90037">
        <w:rPr>
          <w:b w:val="0"/>
          <w:spacing w:val="-2"/>
        </w:rPr>
        <w:t>r</w:t>
      </w:r>
      <w:r w:rsidRPr="00F90037">
        <w:rPr>
          <w:b w:val="0"/>
          <w:spacing w:val="1"/>
        </w:rPr>
        <w:t>e</w:t>
      </w:r>
      <w:r w:rsidRPr="00F90037">
        <w:rPr>
          <w:b w:val="0"/>
        </w:rPr>
        <w:t>g</w:t>
      </w:r>
      <w:r w:rsidRPr="00F90037">
        <w:rPr>
          <w:b w:val="0"/>
          <w:spacing w:val="-2"/>
        </w:rPr>
        <w:t>l</w:t>
      </w:r>
      <w:r w:rsidRPr="00F90037">
        <w:rPr>
          <w:b w:val="0"/>
          <w:spacing w:val="1"/>
        </w:rPr>
        <w:t>e</w:t>
      </w:r>
      <w:r w:rsidRPr="00F90037">
        <w:rPr>
          <w:b w:val="0"/>
          <w:spacing w:val="-2"/>
        </w:rPr>
        <w:t>m</w:t>
      </w:r>
      <w:r w:rsidRPr="00F90037">
        <w:rPr>
          <w:b w:val="0"/>
          <w:spacing w:val="1"/>
        </w:rPr>
        <w:t>e</w:t>
      </w:r>
      <w:r w:rsidRPr="00F90037">
        <w:rPr>
          <w:b w:val="0"/>
        </w:rPr>
        <w:t>n</w:t>
      </w:r>
      <w:r w:rsidRPr="00F90037">
        <w:rPr>
          <w:b w:val="0"/>
          <w:spacing w:val="-2"/>
        </w:rPr>
        <w:t>t</w:t>
      </w:r>
      <w:r w:rsidRPr="00F90037">
        <w:rPr>
          <w:b w:val="0"/>
          <w:spacing w:val="1"/>
        </w:rPr>
        <w:t>ă</w:t>
      </w:r>
      <w:r w:rsidRPr="00F90037">
        <w:rPr>
          <w:b w:val="0"/>
        </w:rPr>
        <w:t>r</w:t>
      </w:r>
      <w:r w:rsidRPr="00F90037">
        <w:rPr>
          <w:b w:val="0"/>
          <w:spacing w:val="1"/>
        </w:rPr>
        <w:t>i</w:t>
      </w:r>
      <w:r w:rsidRPr="00F90037">
        <w:rPr>
          <w:b w:val="0"/>
          <w:spacing w:val="-2"/>
        </w:rPr>
        <w:t>i</w:t>
      </w:r>
      <w:r w:rsidRPr="00F90037">
        <w:rPr>
          <w:b w:val="0"/>
        </w:rPr>
        <w:t xml:space="preserve">. </w:t>
      </w:r>
      <w:r w:rsidRPr="00F90037">
        <w:rPr>
          <w:b w:val="0"/>
          <w:spacing w:val="-1"/>
        </w:rPr>
        <w:t>A</w:t>
      </w:r>
      <w:r w:rsidRPr="00F90037">
        <w:rPr>
          <w:b w:val="0"/>
        </w:rPr>
        <w:t>r</w:t>
      </w:r>
      <w:r w:rsidRPr="00F90037">
        <w:rPr>
          <w:b w:val="0"/>
          <w:spacing w:val="1"/>
        </w:rPr>
        <w:t>t</w:t>
      </w:r>
      <w:r w:rsidRPr="00F90037">
        <w:rPr>
          <w:b w:val="0"/>
        </w:rPr>
        <w:t>i</w:t>
      </w:r>
      <w:r w:rsidRPr="00F90037">
        <w:rPr>
          <w:b w:val="0"/>
          <w:spacing w:val="1"/>
        </w:rPr>
        <w:t>c</w:t>
      </w:r>
      <w:r w:rsidRPr="00F90037">
        <w:rPr>
          <w:b w:val="0"/>
          <w:spacing w:val="-2"/>
        </w:rPr>
        <w:t>o</w:t>
      </w:r>
      <w:r w:rsidRPr="00F90037">
        <w:rPr>
          <w:b w:val="0"/>
        </w:rPr>
        <w:t>lul</w:t>
      </w:r>
      <w:r w:rsidRPr="00F90037">
        <w:rPr>
          <w:b w:val="0"/>
          <w:spacing w:val="-2"/>
        </w:rPr>
        <w:t xml:space="preserve"> </w:t>
      </w:r>
      <w:r w:rsidRPr="00F90037">
        <w:rPr>
          <w:b w:val="0"/>
          <w:spacing w:val="-1"/>
        </w:rPr>
        <w:t>s</w:t>
      </w:r>
      <w:r w:rsidRPr="00F90037">
        <w:rPr>
          <w:b w:val="0"/>
        </w:rPr>
        <w:t>e</w:t>
      </w:r>
      <w:r w:rsidRPr="00F90037">
        <w:rPr>
          <w:b w:val="0"/>
          <w:spacing w:val="-4"/>
        </w:rPr>
        <w:t xml:space="preserve"> </w:t>
      </w:r>
      <w:r w:rsidRPr="00F90037">
        <w:rPr>
          <w:b w:val="0"/>
          <w:spacing w:val="1"/>
        </w:rPr>
        <w:t>e</w:t>
      </w:r>
      <w:r w:rsidRPr="00F90037">
        <w:rPr>
          <w:b w:val="0"/>
        </w:rPr>
        <w:t>xp</w:t>
      </w:r>
      <w:r w:rsidRPr="00F90037">
        <w:rPr>
          <w:b w:val="0"/>
          <w:spacing w:val="-2"/>
        </w:rPr>
        <w:t>r</w:t>
      </w:r>
      <w:r w:rsidRPr="00F90037">
        <w:rPr>
          <w:b w:val="0"/>
        </w:rPr>
        <w:t>i</w:t>
      </w:r>
      <w:r w:rsidRPr="00F90037">
        <w:rPr>
          <w:b w:val="0"/>
          <w:spacing w:val="-2"/>
        </w:rPr>
        <w:t>m</w:t>
      </w:r>
      <w:r w:rsidRPr="00F90037">
        <w:rPr>
          <w:b w:val="0"/>
        </w:rPr>
        <w:t>ă</w:t>
      </w:r>
      <w:r w:rsidRPr="00F90037">
        <w:rPr>
          <w:b w:val="0"/>
          <w:spacing w:val="-2"/>
        </w:rPr>
        <w:t xml:space="preserve"> î</w:t>
      </w:r>
      <w:r w:rsidRPr="00F90037">
        <w:rPr>
          <w:b w:val="0"/>
        </w:rPr>
        <w:t>n</w:t>
      </w:r>
      <w:r w:rsidRPr="00F90037">
        <w:rPr>
          <w:b w:val="0"/>
          <w:spacing w:val="-2"/>
        </w:rPr>
        <w:t xml:space="preserve"> t</w:t>
      </w:r>
      <w:r w:rsidRPr="00F90037">
        <w:rPr>
          <w:b w:val="0"/>
          <w:spacing w:val="1"/>
        </w:rPr>
        <w:t>e</w:t>
      </w:r>
      <w:r w:rsidRPr="00F90037">
        <w:rPr>
          <w:b w:val="0"/>
          <w:spacing w:val="-2"/>
        </w:rPr>
        <w:t>x</w:t>
      </w:r>
      <w:r w:rsidRPr="00F90037">
        <w:rPr>
          <w:b w:val="0"/>
        </w:rPr>
        <w:t>tul</w:t>
      </w:r>
      <w:r w:rsidRPr="00F90037">
        <w:rPr>
          <w:b w:val="0"/>
          <w:spacing w:val="-2"/>
        </w:rPr>
        <w:t xml:space="preserve"> </w:t>
      </w:r>
      <w:r w:rsidRPr="00F90037">
        <w:rPr>
          <w:b w:val="0"/>
        </w:rPr>
        <w:t>pr</w:t>
      </w:r>
      <w:r w:rsidRPr="00F90037">
        <w:rPr>
          <w:b w:val="0"/>
          <w:spacing w:val="-2"/>
        </w:rPr>
        <w:t>o</w:t>
      </w:r>
      <w:r w:rsidRPr="00F90037">
        <w:rPr>
          <w:b w:val="0"/>
        </w:rPr>
        <w:t>i</w:t>
      </w:r>
      <w:r w:rsidRPr="00F90037">
        <w:rPr>
          <w:b w:val="0"/>
          <w:spacing w:val="-1"/>
        </w:rPr>
        <w:t>e</w:t>
      </w:r>
      <w:r w:rsidRPr="00F90037">
        <w:rPr>
          <w:b w:val="0"/>
          <w:spacing w:val="1"/>
        </w:rPr>
        <w:t>c</w:t>
      </w:r>
      <w:r w:rsidRPr="00F90037">
        <w:rPr>
          <w:b w:val="0"/>
        </w:rPr>
        <w:t>tu</w:t>
      </w:r>
      <w:r w:rsidRPr="00F90037">
        <w:rPr>
          <w:b w:val="0"/>
          <w:spacing w:val="-2"/>
        </w:rPr>
        <w:t>l</w:t>
      </w:r>
      <w:r w:rsidRPr="00F90037">
        <w:rPr>
          <w:b w:val="0"/>
        </w:rPr>
        <w:t>ui</w:t>
      </w:r>
      <w:r w:rsidRPr="00F90037">
        <w:rPr>
          <w:b w:val="0"/>
          <w:spacing w:val="-2"/>
        </w:rPr>
        <w:t xml:space="preserve"> d</w:t>
      </w:r>
      <w:r w:rsidRPr="00F90037">
        <w:rPr>
          <w:b w:val="0"/>
        </w:rPr>
        <w:t>e</w:t>
      </w:r>
      <w:r w:rsidRPr="00F90037">
        <w:rPr>
          <w:b w:val="0"/>
          <w:spacing w:val="-2"/>
        </w:rPr>
        <w:t xml:space="preserve"> </w:t>
      </w:r>
      <w:r w:rsidRPr="00F90037">
        <w:rPr>
          <w:b w:val="0"/>
        </w:rPr>
        <w:t>dispoziție pr</w:t>
      </w:r>
      <w:r w:rsidRPr="00F90037">
        <w:rPr>
          <w:b w:val="0"/>
          <w:spacing w:val="1"/>
        </w:rPr>
        <w:t>i</w:t>
      </w:r>
      <w:r w:rsidRPr="00F90037">
        <w:rPr>
          <w:b w:val="0"/>
        </w:rPr>
        <w:t>n</w:t>
      </w:r>
      <w:r w:rsidRPr="00F90037">
        <w:rPr>
          <w:b w:val="0"/>
          <w:spacing w:val="2"/>
        </w:rPr>
        <w:t xml:space="preserve"> </w:t>
      </w:r>
      <w:r w:rsidRPr="00F90037">
        <w:rPr>
          <w:b w:val="0"/>
          <w:spacing w:val="1"/>
        </w:rPr>
        <w:t>a</w:t>
      </w:r>
      <w:r w:rsidRPr="00F90037">
        <w:rPr>
          <w:b w:val="0"/>
          <w:spacing w:val="-2"/>
        </w:rPr>
        <w:t>b</w:t>
      </w:r>
      <w:r w:rsidRPr="00F90037">
        <w:rPr>
          <w:b w:val="0"/>
        </w:rPr>
        <w:t>r</w:t>
      </w:r>
      <w:r w:rsidRPr="00F90037">
        <w:rPr>
          <w:b w:val="0"/>
          <w:spacing w:val="1"/>
        </w:rPr>
        <w:t>e</w:t>
      </w:r>
      <w:r w:rsidRPr="00F90037">
        <w:rPr>
          <w:b w:val="0"/>
        </w:rPr>
        <w:t>v</w:t>
      </w:r>
      <w:r w:rsidRPr="00F90037">
        <w:rPr>
          <w:b w:val="0"/>
          <w:spacing w:val="-2"/>
        </w:rPr>
        <w:t>i</w:t>
      </w:r>
      <w:r w:rsidRPr="00F90037">
        <w:rPr>
          <w:b w:val="0"/>
          <w:spacing w:val="1"/>
        </w:rPr>
        <w:t>e</w:t>
      </w:r>
      <w:r w:rsidRPr="00F90037">
        <w:rPr>
          <w:b w:val="0"/>
        </w:rPr>
        <w:t>r</w:t>
      </w:r>
      <w:r w:rsidRPr="00F90037">
        <w:rPr>
          <w:b w:val="0"/>
          <w:spacing w:val="-1"/>
        </w:rPr>
        <w:t>e</w:t>
      </w:r>
      <w:r w:rsidRPr="00F90037">
        <w:rPr>
          <w:b w:val="0"/>
        </w:rPr>
        <w:t>a</w:t>
      </w:r>
      <w:r w:rsidRPr="00F90037">
        <w:rPr>
          <w:b w:val="0"/>
          <w:spacing w:val="-4"/>
        </w:rPr>
        <w:t xml:space="preserve"> </w:t>
      </w:r>
      <w:r w:rsidRPr="00F90037">
        <w:rPr>
          <w:b w:val="0"/>
          <w:spacing w:val="2"/>
        </w:rPr>
        <w:t>„</w:t>
      </w:r>
      <w:r w:rsidRPr="00F90037">
        <w:rPr>
          <w:b w:val="0"/>
        </w:rPr>
        <w:t>a</w:t>
      </w:r>
      <w:r w:rsidRPr="00F90037">
        <w:rPr>
          <w:b w:val="0"/>
          <w:spacing w:val="1"/>
        </w:rPr>
        <w:t>r</w:t>
      </w:r>
      <w:r w:rsidRPr="00F90037">
        <w:rPr>
          <w:b w:val="0"/>
        </w:rPr>
        <w:t>t</w:t>
      </w:r>
      <w:r w:rsidRPr="00F90037">
        <w:rPr>
          <w:b w:val="0"/>
          <w:spacing w:val="-2"/>
        </w:rPr>
        <w:t>.</w:t>
      </w:r>
      <w:r w:rsidRPr="00F90037">
        <w:rPr>
          <w:b w:val="0"/>
          <w:spacing w:val="1"/>
        </w:rPr>
        <w:t>”</w:t>
      </w:r>
      <w:r w:rsidRPr="00F90037">
        <w:rPr>
          <w:b w:val="0"/>
        </w:rPr>
        <w:t>.</w:t>
      </w:r>
      <w:r w:rsidRPr="00F90037">
        <w:rPr>
          <w:b w:val="0"/>
          <w:spacing w:val="-2"/>
        </w:rPr>
        <w:t xml:space="preserve"> </w:t>
      </w:r>
      <w:r w:rsidRPr="00F90037">
        <w:rPr>
          <w:b w:val="0"/>
          <w:spacing w:val="-1"/>
        </w:rPr>
        <w:t>A</w:t>
      </w:r>
      <w:r w:rsidRPr="00F90037">
        <w:rPr>
          <w:b w:val="0"/>
        </w:rPr>
        <w:t>r</w:t>
      </w:r>
      <w:r w:rsidRPr="00F90037">
        <w:rPr>
          <w:b w:val="0"/>
          <w:spacing w:val="-2"/>
        </w:rPr>
        <w:t>t</w:t>
      </w:r>
      <w:r w:rsidRPr="00F90037">
        <w:rPr>
          <w:b w:val="0"/>
        </w:rPr>
        <w:t>i</w:t>
      </w:r>
      <w:r w:rsidRPr="00F90037">
        <w:rPr>
          <w:b w:val="0"/>
          <w:spacing w:val="1"/>
        </w:rPr>
        <w:t>c</w:t>
      </w:r>
      <w:r w:rsidRPr="00F90037">
        <w:rPr>
          <w:b w:val="0"/>
        </w:rPr>
        <w:t>o</w:t>
      </w:r>
      <w:r w:rsidRPr="00F90037">
        <w:rPr>
          <w:b w:val="0"/>
          <w:spacing w:val="-2"/>
        </w:rPr>
        <w:t>l</w:t>
      </w:r>
      <w:r w:rsidRPr="00F90037">
        <w:rPr>
          <w:b w:val="0"/>
          <w:spacing w:val="1"/>
        </w:rPr>
        <w:t>e</w:t>
      </w:r>
      <w:r w:rsidRPr="00F90037">
        <w:rPr>
          <w:b w:val="0"/>
          <w:spacing w:val="-2"/>
        </w:rPr>
        <w:t>l</w:t>
      </w:r>
      <w:r w:rsidRPr="00F90037">
        <w:rPr>
          <w:b w:val="0"/>
        </w:rPr>
        <w:t>e</w:t>
      </w:r>
      <w:r w:rsidRPr="00F90037">
        <w:rPr>
          <w:b w:val="0"/>
          <w:spacing w:val="-2"/>
        </w:rPr>
        <w:t xml:space="preserve"> </w:t>
      </w:r>
      <w:r w:rsidRPr="00F90037">
        <w:rPr>
          <w:b w:val="0"/>
          <w:spacing w:val="-1"/>
        </w:rPr>
        <w:t>s</w:t>
      </w:r>
      <w:r w:rsidRPr="00F90037">
        <w:rPr>
          <w:b w:val="0"/>
        </w:rPr>
        <w:t>e</w:t>
      </w:r>
      <w:r w:rsidRPr="00F90037">
        <w:rPr>
          <w:b w:val="0"/>
          <w:spacing w:val="-2"/>
        </w:rPr>
        <w:t xml:space="preserve"> n</w:t>
      </w:r>
      <w:r w:rsidRPr="00F90037">
        <w:rPr>
          <w:b w:val="0"/>
        </w:rPr>
        <w:t>um</w:t>
      </w:r>
      <w:r w:rsidRPr="00F90037">
        <w:rPr>
          <w:b w:val="0"/>
          <w:spacing w:val="-1"/>
        </w:rPr>
        <w:t>e</w:t>
      </w:r>
      <w:r w:rsidRPr="00F90037">
        <w:rPr>
          <w:b w:val="0"/>
        </w:rPr>
        <w:t>ro</w:t>
      </w:r>
      <w:r w:rsidRPr="00F90037">
        <w:rPr>
          <w:b w:val="0"/>
          <w:spacing w:val="1"/>
        </w:rPr>
        <w:t>t</w:t>
      </w:r>
      <w:r w:rsidRPr="00F90037">
        <w:rPr>
          <w:b w:val="0"/>
          <w:spacing w:val="-1"/>
        </w:rPr>
        <w:t>e</w:t>
      </w:r>
      <w:r w:rsidRPr="00F90037">
        <w:rPr>
          <w:b w:val="0"/>
          <w:spacing w:val="1"/>
        </w:rPr>
        <w:t>a</w:t>
      </w:r>
      <w:r w:rsidRPr="00F90037">
        <w:rPr>
          <w:b w:val="0"/>
          <w:spacing w:val="-1"/>
        </w:rPr>
        <w:t>z</w:t>
      </w:r>
      <w:r w:rsidRPr="00F90037">
        <w:rPr>
          <w:b w:val="0"/>
        </w:rPr>
        <w:t>ă</w:t>
      </w:r>
      <w:r w:rsidRPr="00F90037">
        <w:rPr>
          <w:b w:val="0"/>
          <w:spacing w:val="-4"/>
        </w:rPr>
        <w:t xml:space="preserve"> </w:t>
      </w:r>
      <w:r w:rsidRPr="00F90037">
        <w:rPr>
          <w:b w:val="0"/>
        </w:rPr>
        <w:t xml:space="preserve">în </w:t>
      </w:r>
      <w:r w:rsidRPr="00F90037">
        <w:rPr>
          <w:b w:val="0"/>
          <w:spacing w:val="1"/>
        </w:rPr>
        <w:t>c</w:t>
      </w:r>
      <w:r w:rsidRPr="00F90037">
        <w:rPr>
          <w:b w:val="0"/>
        </w:rPr>
        <w:t>onti</w:t>
      </w:r>
      <w:r w:rsidRPr="00F90037">
        <w:rPr>
          <w:b w:val="0"/>
          <w:spacing w:val="-2"/>
        </w:rPr>
        <w:t>n</w:t>
      </w:r>
      <w:r w:rsidRPr="00F90037">
        <w:rPr>
          <w:b w:val="0"/>
        </w:rPr>
        <w:t>u</w:t>
      </w:r>
      <w:r w:rsidRPr="00F90037">
        <w:rPr>
          <w:b w:val="0"/>
          <w:spacing w:val="1"/>
        </w:rPr>
        <w:t>a</w:t>
      </w:r>
      <w:r w:rsidRPr="00F90037">
        <w:rPr>
          <w:b w:val="0"/>
          <w:spacing w:val="-2"/>
        </w:rPr>
        <w:t>r</w:t>
      </w:r>
      <w:r w:rsidRPr="00F90037">
        <w:rPr>
          <w:b w:val="0"/>
          <w:spacing w:val="1"/>
        </w:rPr>
        <w:t>e</w:t>
      </w:r>
      <w:r w:rsidRPr="00F90037">
        <w:rPr>
          <w:b w:val="0"/>
        </w:rPr>
        <w:t>,</w:t>
      </w:r>
      <w:r w:rsidRPr="00F90037">
        <w:rPr>
          <w:b w:val="0"/>
          <w:spacing w:val="5"/>
        </w:rPr>
        <w:t xml:space="preserve"> </w:t>
      </w:r>
      <w:r w:rsidRPr="00F90037">
        <w:rPr>
          <w:b w:val="0"/>
        </w:rPr>
        <w:t>în</w:t>
      </w:r>
      <w:r w:rsidRPr="00F90037">
        <w:rPr>
          <w:b w:val="0"/>
          <w:spacing w:val="2"/>
        </w:rPr>
        <w:t xml:space="preserve"> </w:t>
      </w:r>
      <w:r w:rsidRPr="00F90037">
        <w:rPr>
          <w:b w:val="0"/>
        </w:rPr>
        <w:t>ord</w:t>
      </w:r>
      <w:r w:rsidRPr="00F90037">
        <w:rPr>
          <w:b w:val="0"/>
          <w:spacing w:val="1"/>
        </w:rPr>
        <w:t>i</w:t>
      </w:r>
      <w:r w:rsidRPr="00F90037">
        <w:rPr>
          <w:b w:val="0"/>
          <w:spacing w:val="-2"/>
        </w:rPr>
        <w:t>n</w:t>
      </w:r>
      <w:r w:rsidRPr="00F90037">
        <w:rPr>
          <w:b w:val="0"/>
          <w:spacing w:val="1"/>
        </w:rPr>
        <w:t>e</w:t>
      </w:r>
      <w:r w:rsidRPr="00F90037">
        <w:rPr>
          <w:b w:val="0"/>
        </w:rPr>
        <w:t>a</w:t>
      </w:r>
      <w:r w:rsidRPr="00F90037">
        <w:rPr>
          <w:b w:val="0"/>
          <w:spacing w:val="3"/>
        </w:rPr>
        <w:t xml:space="preserve"> </w:t>
      </w:r>
      <w:r w:rsidRPr="00F90037">
        <w:rPr>
          <w:b w:val="0"/>
        </w:rPr>
        <w:t>din t</w:t>
      </w:r>
      <w:r w:rsidRPr="00F90037">
        <w:rPr>
          <w:b w:val="0"/>
          <w:spacing w:val="1"/>
        </w:rPr>
        <w:t>e</w:t>
      </w:r>
      <w:r w:rsidRPr="00F90037">
        <w:rPr>
          <w:b w:val="0"/>
        </w:rPr>
        <w:t>xt,</w:t>
      </w:r>
      <w:r w:rsidRPr="00F90037">
        <w:rPr>
          <w:b w:val="0"/>
          <w:spacing w:val="2"/>
        </w:rPr>
        <w:t xml:space="preserve"> </w:t>
      </w:r>
      <w:r w:rsidRPr="00F90037">
        <w:rPr>
          <w:b w:val="0"/>
        </w:rPr>
        <w:t>de</w:t>
      </w:r>
      <w:r w:rsidRPr="00F90037">
        <w:rPr>
          <w:b w:val="0"/>
          <w:spacing w:val="3"/>
        </w:rPr>
        <w:t xml:space="preserve"> </w:t>
      </w:r>
      <w:r w:rsidRPr="00F90037">
        <w:rPr>
          <w:b w:val="0"/>
        </w:rPr>
        <w:t>la</w:t>
      </w:r>
      <w:r w:rsidRPr="00F90037">
        <w:rPr>
          <w:b w:val="0"/>
          <w:spacing w:val="3"/>
        </w:rPr>
        <w:t xml:space="preserve"> </w:t>
      </w:r>
      <w:r w:rsidRPr="00F90037">
        <w:rPr>
          <w:b w:val="0"/>
        </w:rPr>
        <w:t>î</w:t>
      </w:r>
      <w:r w:rsidRPr="00F90037">
        <w:rPr>
          <w:b w:val="0"/>
          <w:spacing w:val="-2"/>
        </w:rPr>
        <w:t>n</w:t>
      </w:r>
      <w:r w:rsidRPr="00F90037">
        <w:rPr>
          <w:b w:val="0"/>
          <w:spacing w:val="1"/>
        </w:rPr>
        <w:t>ce</w:t>
      </w:r>
      <w:r w:rsidRPr="00F90037">
        <w:rPr>
          <w:b w:val="0"/>
        </w:rPr>
        <w:t>p</w:t>
      </w:r>
      <w:r w:rsidRPr="00F90037">
        <w:rPr>
          <w:b w:val="0"/>
          <w:spacing w:val="-2"/>
        </w:rPr>
        <w:t>u</w:t>
      </w:r>
      <w:r w:rsidRPr="00F90037">
        <w:rPr>
          <w:b w:val="0"/>
        </w:rPr>
        <w:t>tul</w:t>
      </w:r>
      <w:r w:rsidRPr="00F90037">
        <w:rPr>
          <w:b w:val="0"/>
          <w:spacing w:val="5"/>
        </w:rPr>
        <w:t xml:space="preserve"> </w:t>
      </w:r>
      <w:r w:rsidRPr="00F90037">
        <w:rPr>
          <w:b w:val="0"/>
          <w:spacing w:val="-2"/>
        </w:rPr>
        <w:t>p</w:t>
      </w:r>
      <w:r w:rsidRPr="00F90037">
        <w:rPr>
          <w:b w:val="0"/>
          <w:spacing w:val="1"/>
        </w:rPr>
        <w:t>â</w:t>
      </w:r>
      <w:r w:rsidRPr="00F90037">
        <w:rPr>
          <w:b w:val="0"/>
        </w:rPr>
        <w:t>nă</w:t>
      </w:r>
      <w:r w:rsidRPr="00F90037">
        <w:rPr>
          <w:b w:val="0"/>
          <w:spacing w:val="3"/>
        </w:rPr>
        <w:t xml:space="preserve"> </w:t>
      </w:r>
      <w:r w:rsidRPr="00F90037">
        <w:rPr>
          <w:b w:val="0"/>
          <w:spacing w:val="-2"/>
        </w:rPr>
        <w:t>l</w:t>
      </w:r>
      <w:r w:rsidRPr="00F90037">
        <w:rPr>
          <w:b w:val="0"/>
        </w:rPr>
        <w:t>a</w:t>
      </w:r>
      <w:r w:rsidRPr="00F90037">
        <w:rPr>
          <w:b w:val="0"/>
          <w:spacing w:val="5"/>
        </w:rPr>
        <w:t xml:space="preserve"> </w:t>
      </w:r>
      <w:r w:rsidRPr="00F90037">
        <w:rPr>
          <w:b w:val="0"/>
          <w:spacing w:val="-1"/>
        </w:rPr>
        <w:t>s</w:t>
      </w:r>
      <w:r w:rsidRPr="00F90037">
        <w:rPr>
          <w:b w:val="0"/>
        </w:rPr>
        <w:t>f</w:t>
      </w:r>
      <w:r w:rsidRPr="00F90037">
        <w:rPr>
          <w:b w:val="0"/>
          <w:spacing w:val="1"/>
        </w:rPr>
        <w:t>â</w:t>
      </w:r>
      <w:r w:rsidRPr="00F90037">
        <w:rPr>
          <w:b w:val="0"/>
        </w:rPr>
        <w:t>r</w:t>
      </w:r>
      <w:r w:rsidRPr="00F90037">
        <w:rPr>
          <w:b w:val="0"/>
          <w:spacing w:val="-1"/>
        </w:rPr>
        <w:t>ș</w:t>
      </w:r>
      <w:r w:rsidRPr="00F90037">
        <w:rPr>
          <w:b w:val="0"/>
          <w:spacing w:val="-2"/>
        </w:rPr>
        <w:t>i</w:t>
      </w:r>
      <w:r w:rsidRPr="00F90037">
        <w:rPr>
          <w:b w:val="0"/>
        </w:rPr>
        <w:t>tul</w:t>
      </w:r>
      <w:r w:rsidRPr="00F90037">
        <w:rPr>
          <w:b w:val="0"/>
          <w:spacing w:val="5"/>
        </w:rPr>
        <w:t xml:space="preserve"> </w:t>
      </w:r>
      <w:r w:rsidRPr="00F90037">
        <w:rPr>
          <w:b w:val="0"/>
          <w:spacing w:val="-2"/>
        </w:rPr>
        <w:t>p</w:t>
      </w:r>
      <w:r w:rsidRPr="00F90037">
        <w:rPr>
          <w:b w:val="0"/>
        </w:rPr>
        <w:t>ro</w:t>
      </w:r>
      <w:r w:rsidRPr="00F90037">
        <w:rPr>
          <w:b w:val="0"/>
          <w:spacing w:val="1"/>
        </w:rPr>
        <w:t>i</w:t>
      </w:r>
      <w:r w:rsidRPr="00F90037">
        <w:rPr>
          <w:b w:val="0"/>
          <w:spacing w:val="-1"/>
        </w:rPr>
        <w:t>e</w:t>
      </w:r>
      <w:r w:rsidRPr="00F90037">
        <w:rPr>
          <w:b w:val="0"/>
          <w:spacing w:val="1"/>
        </w:rPr>
        <w:t>c</w:t>
      </w:r>
      <w:r w:rsidRPr="00F90037">
        <w:rPr>
          <w:b w:val="0"/>
        </w:rPr>
        <w:t>t</w:t>
      </w:r>
      <w:r w:rsidRPr="00F90037">
        <w:rPr>
          <w:b w:val="0"/>
          <w:spacing w:val="-2"/>
        </w:rPr>
        <w:t>u</w:t>
      </w:r>
      <w:r w:rsidRPr="00F90037">
        <w:rPr>
          <w:b w:val="0"/>
        </w:rPr>
        <w:t>lui</w:t>
      </w:r>
      <w:r w:rsidRPr="00F90037">
        <w:rPr>
          <w:b w:val="0"/>
          <w:spacing w:val="3"/>
        </w:rPr>
        <w:t xml:space="preserve"> </w:t>
      </w:r>
      <w:r w:rsidRPr="00F90037">
        <w:rPr>
          <w:b w:val="0"/>
        </w:rPr>
        <w:t>de</w:t>
      </w:r>
      <w:r w:rsidRPr="00F90037">
        <w:rPr>
          <w:b w:val="0"/>
          <w:spacing w:val="5"/>
        </w:rPr>
        <w:t xml:space="preserve"> </w:t>
      </w:r>
      <w:r w:rsidRPr="00F90037">
        <w:rPr>
          <w:b w:val="0"/>
          <w:spacing w:val="-2"/>
        </w:rPr>
        <w:t>dispoziție</w:t>
      </w:r>
      <w:r w:rsidRPr="00F90037">
        <w:rPr>
          <w:b w:val="0"/>
        </w:rPr>
        <w:t>.</w:t>
      </w:r>
      <w:r w:rsidRPr="00F90037">
        <w:rPr>
          <w:b w:val="0"/>
          <w:spacing w:val="5"/>
        </w:rPr>
        <w:t xml:space="preserve"> </w:t>
      </w:r>
    </w:p>
    <w:p w:rsidR="005705C9" w:rsidRPr="00F90037" w:rsidRDefault="005705C9" w:rsidP="005705C9">
      <w:pPr>
        <w:spacing w:before="59"/>
        <w:ind w:right="14" w:firstLine="1134"/>
        <w:jc w:val="both"/>
        <w:rPr>
          <w:b w:val="0"/>
        </w:rPr>
      </w:pPr>
      <w:r w:rsidRPr="00F90037">
        <w:rPr>
          <w:bCs w:val="0"/>
          <w:spacing w:val="5"/>
        </w:rPr>
        <w:t>(3)</w:t>
      </w:r>
      <w:r w:rsidRPr="00F90037">
        <w:rPr>
          <w:b w:val="0"/>
          <w:spacing w:val="5"/>
        </w:rPr>
        <w:t xml:space="preserve"> </w:t>
      </w:r>
      <w:r w:rsidRPr="00F90037">
        <w:rPr>
          <w:b w:val="0"/>
          <w:spacing w:val="-3"/>
        </w:rPr>
        <w:t>D</w:t>
      </w:r>
      <w:r w:rsidRPr="00F90037">
        <w:rPr>
          <w:b w:val="0"/>
          <w:spacing w:val="1"/>
        </w:rPr>
        <w:t>a</w:t>
      </w:r>
      <w:r w:rsidRPr="00F90037">
        <w:rPr>
          <w:b w:val="0"/>
          <w:spacing w:val="-1"/>
        </w:rPr>
        <w:t>c</w:t>
      </w:r>
      <w:r w:rsidRPr="00F90037">
        <w:rPr>
          <w:b w:val="0"/>
        </w:rPr>
        <w:t>ă</w:t>
      </w:r>
      <w:r w:rsidRPr="00F90037">
        <w:rPr>
          <w:b w:val="0"/>
          <w:spacing w:val="5"/>
        </w:rPr>
        <w:t xml:space="preserve"> </w:t>
      </w:r>
      <w:r w:rsidRPr="00F90037">
        <w:rPr>
          <w:b w:val="0"/>
        </w:rPr>
        <w:t>pro</w:t>
      </w:r>
      <w:r w:rsidRPr="00F90037">
        <w:rPr>
          <w:b w:val="0"/>
          <w:spacing w:val="-2"/>
        </w:rPr>
        <w:t>i</w:t>
      </w:r>
      <w:r w:rsidRPr="00F90037">
        <w:rPr>
          <w:b w:val="0"/>
          <w:spacing w:val="1"/>
        </w:rPr>
        <w:t>e</w:t>
      </w:r>
      <w:r w:rsidRPr="00F90037">
        <w:rPr>
          <w:b w:val="0"/>
          <w:spacing w:val="-1"/>
        </w:rPr>
        <w:t>c</w:t>
      </w:r>
      <w:r w:rsidRPr="00F90037">
        <w:rPr>
          <w:b w:val="0"/>
        </w:rPr>
        <w:t>tul</w:t>
      </w:r>
      <w:r w:rsidRPr="00F90037">
        <w:rPr>
          <w:b w:val="0"/>
          <w:spacing w:val="3"/>
        </w:rPr>
        <w:t xml:space="preserve"> </w:t>
      </w:r>
      <w:r w:rsidRPr="00F90037">
        <w:rPr>
          <w:b w:val="0"/>
          <w:spacing w:val="-2"/>
        </w:rPr>
        <w:t>d</w:t>
      </w:r>
      <w:r w:rsidRPr="00F90037">
        <w:rPr>
          <w:b w:val="0"/>
        </w:rPr>
        <w:t>e dispoziție</w:t>
      </w:r>
      <w:r w:rsidRPr="00F90037">
        <w:rPr>
          <w:b w:val="0"/>
          <w:spacing w:val="5"/>
        </w:rPr>
        <w:t xml:space="preserve"> </w:t>
      </w:r>
      <w:r w:rsidRPr="00F90037">
        <w:rPr>
          <w:b w:val="0"/>
          <w:spacing w:val="1"/>
        </w:rPr>
        <w:t>c</w:t>
      </w:r>
      <w:r w:rsidRPr="00F90037">
        <w:rPr>
          <w:b w:val="0"/>
        </w:rPr>
        <w:t>upr</w:t>
      </w:r>
      <w:r w:rsidRPr="00F90037">
        <w:rPr>
          <w:b w:val="0"/>
          <w:spacing w:val="-2"/>
        </w:rPr>
        <w:t>i</w:t>
      </w:r>
      <w:r w:rsidRPr="00F90037">
        <w:rPr>
          <w:b w:val="0"/>
        </w:rPr>
        <w:t>nde</w:t>
      </w:r>
      <w:r w:rsidRPr="00F90037">
        <w:rPr>
          <w:b w:val="0"/>
          <w:spacing w:val="5"/>
        </w:rPr>
        <w:t xml:space="preserve"> </w:t>
      </w:r>
      <w:r w:rsidRPr="00F90037">
        <w:rPr>
          <w:b w:val="0"/>
        </w:rPr>
        <w:t>un</w:t>
      </w:r>
      <w:r w:rsidRPr="00F90037">
        <w:rPr>
          <w:b w:val="0"/>
          <w:spacing w:val="7"/>
        </w:rPr>
        <w:t xml:space="preserve"> </w:t>
      </w:r>
      <w:r w:rsidRPr="00F90037">
        <w:rPr>
          <w:b w:val="0"/>
          <w:spacing w:val="-1"/>
        </w:rPr>
        <w:t>s</w:t>
      </w:r>
      <w:r w:rsidRPr="00F90037">
        <w:rPr>
          <w:b w:val="0"/>
        </w:rPr>
        <w:t>in</w:t>
      </w:r>
      <w:r w:rsidRPr="00F90037">
        <w:rPr>
          <w:b w:val="0"/>
          <w:spacing w:val="-2"/>
        </w:rPr>
        <w:t>g</w:t>
      </w:r>
      <w:r w:rsidRPr="00F90037">
        <w:rPr>
          <w:b w:val="0"/>
        </w:rPr>
        <w:t>ur</w:t>
      </w:r>
      <w:r w:rsidRPr="00F90037">
        <w:rPr>
          <w:b w:val="0"/>
          <w:spacing w:val="7"/>
        </w:rPr>
        <w:t xml:space="preserve"> </w:t>
      </w:r>
      <w:r w:rsidRPr="00F90037">
        <w:rPr>
          <w:b w:val="0"/>
          <w:spacing w:val="1"/>
        </w:rPr>
        <w:t>a</w:t>
      </w:r>
      <w:r w:rsidRPr="00F90037">
        <w:rPr>
          <w:b w:val="0"/>
        </w:rPr>
        <w:t>r</w:t>
      </w:r>
      <w:r w:rsidRPr="00F90037">
        <w:rPr>
          <w:b w:val="0"/>
          <w:spacing w:val="-2"/>
        </w:rPr>
        <w:t>t</w:t>
      </w:r>
      <w:r w:rsidRPr="00F90037">
        <w:rPr>
          <w:b w:val="0"/>
        </w:rPr>
        <w:t>i</w:t>
      </w:r>
      <w:r w:rsidRPr="00F90037">
        <w:rPr>
          <w:b w:val="0"/>
          <w:spacing w:val="1"/>
        </w:rPr>
        <w:t>c</w:t>
      </w:r>
      <w:r w:rsidRPr="00F90037">
        <w:rPr>
          <w:b w:val="0"/>
          <w:spacing w:val="-2"/>
        </w:rPr>
        <w:t>o</w:t>
      </w:r>
      <w:r w:rsidRPr="00F90037">
        <w:rPr>
          <w:b w:val="0"/>
        </w:rPr>
        <w:t>l,</w:t>
      </w:r>
      <w:r w:rsidRPr="00F90037">
        <w:rPr>
          <w:b w:val="0"/>
          <w:spacing w:val="4"/>
        </w:rPr>
        <w:t xml:space="preserve"> </w:t>
      </w:r>
      <w:r w:rsidRPr="00F90037">
        <w:rPr>
          <w:b w:val="0"/>
          <w:spacing w:val="1"/>
        </w:rPr>
        <w:t>ace</w:t>
      </w:r>
      <w:r w:rsidRPr="00F90037">
        <w:rPr>
          <w:b w:val="0"/>
          <w:spacing w:val="-3"/>
        </w:rPr>
        <w:t>s</w:t>
      </w:r>
      <w:r w:rsidRPr="00F90037">
        <w:rPr>
          <w:b w:val="0"/>
        </w:rPr>
        <w:t>ta</w:t>
      </w:r>
      <w:r w:rsidRPr="00F90037">
        <w:rPr>
          <w:b w:val="0"/>
          <w:spacing w:val="7"/>
        </w:rPr>
        <w:t xml:space="preserve"> </w:t>
      </w:r>
      <w:r w:rsidRPr="00F90037">
        <w:rPr>
          <w:b w:val="0"/>
          <w:spacing w:val="-1"/>
        </w:rPr>
        <w:t>s</w:t>
      </w:r>
      <w:r w:rsidRPr="00F90037">
        <w:rPr>
          <w:b w:val="0"/>
        </w:rPr>
        <w:t>e</w:t>
      </w:r>
      <w:r w:rsidRPr="00F90037">
        <w:rPr>
          <w:b w:val="0"/>
          <w:spacing w:val="5"/>
        </w:rPr>
        <w:t xml:space="preserve"> </w:t>
      </w:r>
      <w:r w:rsidRPr="00F90037">
        <w:rPr>
          <w:b w:val="0"/>
        </w:rPr>
        <w:t>va</w:t>
      </w:r>
      <w:r w:rsidRPr="00F90037">
        <w:rPr>
          <w:b w:val="0"/>
          <w:spacing w:val="5"/>
        </w:rPr>
        <w:t xml:space="preserve"> </w:t>
      </w:r>
      <w:r w:rsidRPr="00F90037">
        <w:rPr>
          <w:b w:val="0"/>
        </w:rPr>
        <w:t>d</w:t>
      </w:r>
      <w:r w:rsidRPr="00F90037">
        <w:rPr>
          <w:b w:val="0"/>
          <w:spacing w:val="-2"/>
        </w:rPr>
        <w:t>e</w:t>
      </w:r>
      <w:r w:rsidRPr="00F90037">
        <w:rPr>
          <w:b w:val="0"/>
        </w:rPr>
        <w:t>f</w:t>
      </w:r>
      <w:r w:rsidRPr="00F90037">
        <w:rPr>
          <w:b w:val="0"/>
          <w:spacing w:val="1"/>
        </w:rPr>
        <w:t>i</w:t>
      </w:r>
      <w:r w:rsidRPr="00F90037">
        <w:rPr>
          <w:b w:val="0"/>
        </w:rPr>
        <w:t>ni</w:t>
      </w:r>
      <w:r w:rsidRPr="00F90037">
        <w:rPr>
          <w:b w:val="0"/>
          <w:spacing w:val="7"/>
        </w:rPr>
        <w:t xml:space="preserve"> </w:t>
      </w:r>
      <w:r w:rsidRPr="00F90037">
        <w:rPr>
          <w:b w:val="0"/>
        </w:rPr>
        <w:t>p</w:t>
      </w:r>
      <w:r w:rsidRPr="00F90037">
        <w:rPr>
          <w:b w:val="0"/>
          <w:spacing w:val="-2"/>
        </w:rPr>
        <w:t>r</w:t>
      </w:r>
      <w:r w:rsidRPr="00F90037">
        <w:rPr>
          <w:b w:val="0"/>
        </w:rPr>
        <w:t>in</w:t>
      </w:r>
      <w:r w:rsidRPr="00F90037">
        <w:rPr>
          <w:b w:val="0"/>
          <w:spacing w:val="4"/>
        </w:rPr>
        <w:t xml:space="preserve"> </w:t>
      </w:r>
      <w:r w:rsidRPr="00F90037">
        <w:rPr>
          <w:b w:val="0"/>
          <w:spacing w:val="1"/>
        </w:rPr>
        <w:t>e</w:t>
      </w:r>
      <w:r w:rsidRPr="00F90037">
        <w:rPr>
          <w:b w:val="0"/>
        </w:rPr>
        <w:t>xpr</w:t>
      </w:r>
      <w:r w:rsidRPr="00F90037">
        <w:rPr>
          <w:b w:val="0"/>
          <w:spacing w:val="1"/>
        </w:rPr>
        <w:t>e</w:t>
      </w:r>
      <w:r w:rsidRPr="00F90037">
        <w:rPr>
          <w:b w:val="0"/>
          <w:spacing w:val="-1"/>
        </w:rPr>
        <w:t>s</w:t>
      </w:r>
      <w:r w:rsidRPr="00F90037">
        <w:rPr>
          <w:b w:val="0"/>
          <w:spacing w:val="-2"/>
        </w:rPr>
        <w:t>i</w:t>
      </w:r>
      <w:r w:rsidRPr="00F90037">
        <w:rPr>
          <w:b w:val="0"/>
        </w:rPr>
        <w:t>a</w:t>
      </w:r>
      <w:r w:rsidRPr="00F90037">
        <w:rPr>
          <w:b w:val="0"/>
          <w:spacing w:val="5"/>
        </w:rPr>
        <w:t xml:space="preserve"> </w:t>
      </w:r>
      <w:r w:rsidRPr="00F90037">
        <w:rPr>
          <w:b w:val="0"/>
          <w:spacing w:val="10"/>
        </w:rPr>
        <w:t>„</w:t>
      </w:r>
      <w:r w:rsidRPr="00F90037">
        <w:rPr>
          <w:b w:val="0"/>
          <w:spacing w:val="-1"/>
        </w:rPr>
        <w:t>A</w:t>
      </w:r>
      <w:r w:rsidRPr="00F90037">
        <w:rPr>
          <w:b w:val="0"/>
          <w:spacing w:val="1"/>
        </w:rPr>
        <w:t>r</w:t>
      </w:r>
      <w:r w:rsidRPr="00F90037">
        <w:rPr>
          <w:b w:val="0"/>
        </w:rPr>
        <w:t>t</w:t>
      </w:r>
      <w:r w:rsidRPr="00F90037">
        <w:rPr>
          <w:b w:val="0"/>
          <w:spacing w:val="-2"/>
        </w:rPr>
        <w:t>i</w:t>
      </w:r>
      <w:r w:rsidRPr="00F90037">
        <w:rPr>
          <w:b w:val="0"/>
          <w:spacing w:val="1"/>
        </w:rPr>
        <w:t>c</w:t>
      </w:r>
      <w:r w:rsidRPr="00F90037">
        <w:rPr>
          <w:b w:val="0"/>
          <w:spacing w:val="-2"/>
        </w:rPr>
        <w:t>o</w:t>
      </w:r>
      <w:r w:rsidRPr="00F90037">
        <w:rPr>
          <w:b w:val="0"/>
        </w:rPr>
        <w:t>l</w:t>
      </w:r>
      <w:r w:rsidRPr="00F90037">
        <w:rPr>
          <w:b w:val="0"/>
          <w:spacing w:val="7"/>
        </w:rPr>
        <w:t xml:space="preserve"> </w:t>
      </w:r>
      <w:r w:rsidRPr="00F90037">
        <w:rPr>
          <w:b w:val="0"/>
          <w:spacing w:val="-1"/>
        </w:rPr>
        <w:t>un</w:t>
      </w:r>
      <w:r w:rsidRPr="00F90037">
        <w:rPr>
          <w:b w:val="0"/>
        </w:rPr>
        <w:t>i</w:t>
      </w:r>
      <w:r w:rsidRPr="00F90037">
        <w:rPr>
          <w:b w:val="0"/>
          <w:spacing w:val="3"/>
        </w:rPr>
        <w:t>c</w:t>
      </w:r>
      <w:r w:rsidRPr="00F90037">
        <w:rPr>
          <w:b w:val="0"/>
          <w:spacing w:val="1"/>
        </w:rPr>
        <w:t>”</w:t>
      </w:r>
      <w:r w:rsidRPr="00F90037">
        <w:rPr>
          <w:b w:val="0"/>
        </w:rPr>
        <w:t>.   În</w:t>
      </w:r>
      <w:r w:rsidRPr="00F90037">
        <w:rPr>
          <w:b w:val="0"/>
          <w:spacing w:val="4"/>
        </w:rPr>
        <w:t xml:space="preserve"> </w:t>
      </w:r>
      <w:r w:rsidRPr="00F90037">
        <w:rPr>
          <w:b w:val="0"/>
          <w:spacing w:val="1"/>
        </w:rPr>
        <w:t>c</w:t>
      </w:r>
      <w:r w:rsidRPr="00F90037">
        <w:rPr>
          <w:b w:val="0"/>
          <w:spacing w:val="-1"/>
        </w:rPr>
        <w:t>a</w:t>
      </w:r>
      <w:r w:rsidRPr="00F90037">
        <w:rPr>
          <w:b w:val="0"/>
          <w:spacing w:val="1"/>
        </w:rPr>
        <w:t>z</w:t>
      </w:r>
      <w:r w:rsidRPr="00F90037">
        <w:rPr>
          <w:b w:val="0"/>
        </w:rPr>
        <w:t>ul</w:t>
      </w:r>
      <w:r w:rsidRPr="00F90037">
        <w:rPr>
          <w:b w:val="0"/>
          <w:spacing w:val="5"/>
        </w:rPr>
        <w:t xml:space="preserve"> </w:t>
      </w:r>
      <w:r w:rsidRPr="00F90037">
        <w:rPr>
          <w:b w:val="0"/>
          <w:spacing w:val="-1"/>
        </w:rPr>
        <w:t>a</w:t>
      </w:r>
      <w:r w:rsidRPr="00F90037">
        <w:rPr>
          <w:b w:val="0"/>
          <w:spacing w:val="1"/>
        </w:rPr>
        <w:t>c</w:t>
      </w:r>
      <w:r w:rsidRPr="00F90037">
        <w:rPr>
          <w:b w:val="0"/>
        </w:rPr>
        <w:t>t</w:t>
      </w:r>
      <w:r w:rsidRPr="00F90037">
        <w:rPr>
          <w:b w:val="0"/>
          <w:spacing w:val="-1"/>
        </w:rPr>
        <w:t>e</w:t>
      </w:r>
      <w:r w:rsidRPr="00F90037">
        <w:rPr>
          <w:b w:val="0"/>
        </w:rPr>
        <w:t>l</w:t>
      </w:r>
      <w:r w:rsidRPr="00F90037">
        <w:rPr>
          <w:b w:val="0"/>
          <w:spacing w:val="-2"/>
        </w:rPr>
        <w:t>o</w:t>
      </w:r>
      <w:r w:rsidRPr="00F90037">
        <w:rPr>
          <w:b w:val="0"/>
        </w:rPr>
        <w:t>r nor</w:t>
      </w:r>
      <w:r w:rsidRPr="00F90037">
        <w:rPr>
          <w:b w:val="0"/>
          <w:spacing w:val="1"/>
        </w:rPr>
        <w:t>m</w:t>
      </w:r>
      <w:r w:rsidRPr="00F90037">
        <w:rPr>
          <w:b w:val="0"/>
          <w:spacing w:val="-1"/>
        </w:rPr>
        <w:t>a</w:t>
      </w:r>
      <w:r w:rsidRPr="00F90037">
        <w:rPr>
          <w:b w:val="0"/>
        </w:rPr>
        <w:t>tive</w:t>
      </w:r>
      <w:r w:rsidRPr="00F90037">
        <w:rPr>
          <w:b w:val="0"/>
          <w:spacing w:val="-2"/>
        </w:rPr>
        <w:t xml:space="preserve"> c</w:t>
      </w:r>
      <w:r w:rsidRPr="00F90037">
        <w:rPr>
          <w:b w:val="0"/>
          <w:spacing w:val="1"/>
        </w:rPr>
        <w:t>a</w:t>
      </w:r>
      <w:r w:rsidRPr="00F90037">
        <w:rPr>
          <w:b w:val="0"/>
        </w:rPr>
        <w:t>re</w:t>
      </w:r>
      <w:r w:rsidRPr="00F90037">
        <w:rPr>
          <w:b w:val="0"/>
          <w:spacing w:val="-1"/>
        </w:rPr>
        <w:t xml:space="preserve"> </w:t>
      </w:r>
      <w:r w:rsidRPr="00F90037">
        <w:rPr>
          <w:b w:val="0"/>
          <w:spacing w:val="1"/>
        </w:rPr>
        <w:t>a</w:t>
      </w:r>
      <w:r w:rsidRPr="00F90037">
        <w:rPr>
          <w:b w:val="0"/>
        </w:rPr>
        <w:t>u</w:t>
      </w:r>
      <w:r w:rsidRPr="00F90037">
        <w:rPr>
          <w:b w:val="0"/>
          <w:spacing w:val="-2"/>
        </w:rPr>
        <w:t xml:space="preserve"> </w:t>
      </w:r>
      <w:r w:rsidRPr="00F90037">
        <w:rPr>
          <w:b w:val="0"/>
          <w:spacing w:val="1"/>
        </w:rPr>
        <w:t>c</w:t>
      </w:r>
      <w:r w:rsidRPr="00F90037">
        <w:rPr>
          <w:b w:val="0"/>
        </w:rPr>
        <w:t>a</w:t>
      </w:r>
      <w:r w:rsidRPr="00F90037">
        <w:rPr>
          <w:b w:val="0"/>
          <w:spacing w:val="-1"/>
        </w:rPr>
        <w:t xml:space="preserve"> </w:t>
      </w:r>
      <w:r w:rsidRPr="00F90037">
        <w:rPr>
          <w:b w:val="0"/>
        </w:rPr>
        <w:t>ob</w:t>
      </w:r>
      <w:r w:rsidRPr="00F90037">
        <w:rPr>
          <w:b w:val="0"/>
          <w:spacing w:val="-2"/>
        </w:rPr>
        <w:t>i</w:t>
      </w:r>
      <w:r w:rsidRPr="00F90037">
        <w:rPr>
          <w:b w:val="0"/>
          <w:spacing w:val="-1"/>
        </w:rPr>
        <w:t>e</w:t>
      </w:r>
      <w:r w:rsidRPr="00F90037">
        <w:rPr>
          <w:b w:val="0"/>
          <w:spacing w:val="1"/>
        </w:rPr>
        <w:t>c</w:t>
      </w:r>
      <w:r w:rsidRPr="00F90037">
        <w:rPr>
          <w:b w:val="0"/>
        </w:rPr>
        <w:t>t</w:t>
      </w:r>
      <w:r w:rsidRPr="00F90037">
        <w:rPr>
          <w:b w:val="0"/>
          <w:spacing w:val="-2"/>
        </w:rPr>
        <w:t xml:space="preserve"> </w:t>
      </w:r>
      <w:r w:rsidRPr="00F90037">
        <w:rPr>
          <w:b w:val="0"/>
        </w:rPr>
        <w:t>modi</w:t>
      </w:r>
      <w:r w:rsidRPr="00F90037">
        <w:rPr>
          <w:b w:val="0"/>
          <w:spacing w:val="-2"/>
        </w:rPr>
        <w:t>f</w:t>
      </w:r>
      <w:r w:rsidRPr="00F90037">
        <w:rPr>
          <w:b w:val="0"/>
        </w:rPr>
        <w:t>i</w:t>
      </w:r>
      <w:r w:rsidRPr="00F90037">
        <w:rPr>
          <w:b w:val="0"/>
          <w:spacing w:val="-1"/>
        </w:rPr>
        <w:t>c</w:t>
      </w:r>
      <w:r w:rsidRPr="00F90037">
        <w:rPr>
          <w:b w:val="0"/>
          <w:spacing w:val="1"/>
        </w:rPr>
        <w:t>ă</w:t>
      </w:r>
      <w:r w:rsidRPr="00F90037">
        <w:rPr>
          <w:b w:val="0"/>
        </w:rPr>
        <w:t>ri</w:t>
      </w:r>
      <w:r w:rsidRPr="00F90037">
        <w:rPr>
          <w:b w:val="0"/>
          <w:spacing w:val="1"/>
        </w:rPr>
        <w:t xml:space="preserve"> </w:t>
      </w:r>
      <w:r w:rsidRPr="00F90037">
        <w:rPr>
          <w:b w:val="0"/>
          <w:spacing w:val="-3"/>
        </w:rPr>
        <w:t>s</w:t>
      </w:r>
      <w:r w:rsidRPr="00F90037">
        <w:rPr>
          <w:b w:val="0"/>
          <w:spacing w:val="1"/>
        </w:rPr>
        <w:t>a</w:t>
      </w:r>
      <w:r w:rsidRPr="00F90037">
        <w:rPr>
          <w:b w:val="0"/>
        </w:rPr>
        <w:t xml:space="preserve">u </w:t>
      </w:r>
      <w:r w:rsidRPr="00F90037">
        <w:rPr>
          <w:b w:val="0"/>
          <w:spacing w:val="1"/>
        </w:rPr>
        <w:t>c</w:t>
      </w:r>
      <w:r w:rsidRPr="00F90037">
        <w:rPr>
          <w:b w:val="0"/>
          <w:spacing w:val="-2"/>
        </w:rPr>
        <w:t>o</w:t>
      </w:r>
      <w:r w:rsidRPr="00F90037">
        <w:rPr>
          <w:b w:val="0"/>
        </w:rPr>
        <w:t>mp</w:t>
      </w:r>
      <w:r w:rsidRPr="00F90037">
        <w:rPr>
          <w:b w:val="0"/>
          <w:spacing w:val="-2"/>
        </w:rPr>
        <w:t>l</w:t>
      </w:r>
      <w:r w:rsidRPr="00F90037">
        <w:rPr>
          <w:b w:val="0"/>
          <w:spacing w:val="1"/>
        </w:rPr>
        <w:t>e</w:t>
      </w:r>
      <w:r w:rsidRPr="00F90037">
        <w:rPr>
          <w:b w:val="0"/>
          <w:spacing w:val="-2"/>
        </w:rPr>
        <w:t>t</w:t>
      </w:r>
      <w:r w:rsidRPr="00F90037">
        <w:rPr>
          <w:b w:val="0"/>
          <w:spacing w:val="-1"/>
        </w:rPr>
        <w:t>ă</w:t>
      </w:r>
      <w:r w:rsidRPr="00F90037">
        <w:rPr>
          <w:b w:val="0"/>
        </w:rPr>
        <w:t>ri</w:t>
      </w:r>
      <w:r w:rsidRPr="00F90037">
        <w:rPr>
          <w:b w:val="0"/>
          <w:spacing w:val="1"/>
        </w:rPr>
        <w:t xml:space="preserve"> </w:t>
      </w:r>
      <w:r w:rsidRPr="00F90037">
        <w:rPr>
          <w:b w:val="0"/>
          <w:spacing w:val="-2"/>
        </w:rPr>
        <w:t>a</w:t>
      </w:r>
      <w:r w:rsidRPr="00F90037">
        <w:rPr>
          <w:b w:val="0"/>
        </w:rPr>
        <w:t>le</w:t>
      </w:r>
      <w:r w:rsidRPr="00F90037">
        <w:rPr>
          <w:b w:val="0"/>
          <w:spacing w:val="-2"/>
        </w:rPr>
        <w:t xml:space="preserve"> </w:t>
      </w:r>
      <w:r w:rsidRPr="00F90037">
        <w:rPr>
          <w:b w:val="0"/>
          <w:spacing w:val="1"/>
        </w:rPr>
        <w:t>a</w:t>
      </w:r>
      <w:r w:rsidRPr="00F90037">
        <w:rPr>
          <w:b w:val="0"/>
          <w:spacing w:val="-2"/>
        </w:rPr>
        <w:t>l</w:t>
      </w:r>
      <w:r w:rsidRPr="00F90037">
        <w:rPr>
          <w:b w:val="0"/>
        </w:rPr>
        <w:t>tor</w:t>
      </w:r>
      <w:r w:rsidRPr="00F90037">
        <w:rPr>
          <w:b w:val="0"/>
          <w:spacing w:val="-2"/>
        </w:rPr>
        <w:t xml:space="preserve"> </w:t>
      </w:r>
      <w:r w:rsidRPr="00F90037">
        <w:rPr>
          <w:b w:val="0"/>
          <w:spacing w:val="1"/>
        </w:rPr>
        <w:t>dispoziții</w:t>
      </w:r>
      <w:r w:rsidRPr="00F90037">
        <w:rPr>
          <w:b w:val="0"/>
        </w:rPr>
        <w:t>,</w:t>
      </w:r>
      <w:r w:rsidRPr="00F90037">
        <w:rPr>
          <w:b w:val="0"/>
          <w:spacing w:val="-2"/>
        </w:rPr>
        <w:t xml:space="preserve"> </w:t>
      </w:r>
      <w:r w:rsidRPr="00F90037">
        <w:rPr>
          <w:b w:val="0"/>
          <w:spacing w:val="1"/>
        </w:rPr>
        <w:t>a</w:t>
      </w:r>
      <w:r w:rsidRPr="00F90037">
        <w:rPr>
          <w:b w:val="0"/>
        </w:rPr>
        <w:t>r</w:t>
      </w:r>
      <w:r w:rsidRPr="00F90037">
        <w:rPr>
          <w:b w:val="0"/>
          <w:spacing w:val="-2"/>
        </w:rPr>
        <w:t>t</w:t>
      </w:r>
      <w:r w:rsidRPr="00F90037">
        <w:rPr>
          <w:b w:val="0"/>
        </w:rPr>
        <w:t>i</w:t>
      </w:r>
      <w:r w:rsidRPr="00F90037">
        <w:rPr>
          <w:b w:val="0"/>
          <w:spacing w:val="1"/>
        </w:rPr>
        <w:t>c</w:t>
      </w:r>
      <w:r w:rsidRPr="00F90037">
        <w:rPr>
          <w:b w:val="0"/>
          <w:spacing w:val="-2"/>
        </w:rPr>
        <w:t>o</w:t>
      </w:r>
      <w:r w:rsidRPr="00F90037">
        <w:rPr>
          <w:b w:val="0"/>
        </w:rPr>
        <w:t>l</w:t>
      </w:r>
      <w:r w:rsidRPr="00F90037">
        <w:rPr>
          <w:b w:val="0"/>
          <w:spacing w:val="1"/>
        </w:rPr>
        <w:t>e</w:t>
      </w:r>
      <w:r w:rsidRPr="00F90037">
        <w:rPr>
          <w:b w:val="0"/>
          <w:spacing w:val="-2"/>
        </w:rPr>
        <w:t>l</w:t>
      </w:r>
      <w:r w:rsidRPr="00F90037">
        <w:rPr>
          <w:b w:val="0"/>
        </w:rPr>
        <w:t>e</w:t>
      </w:r>
      <w:r w:rsidRPr="00F90037">
        <w:rPr>
          <w:b w:val="0"/>
          <w:spacing w:val="1"/>
        </w:rPr>
        <w:t xml:space="preserve"> </w:t>
      </w:r>
      <w:r w:rsidRPr="00F90037">
        <w:rPr>
          <w:b w:val="0"/>
          <w:spacing w:val="-1"/>
        </w:rPr>
        <w:t>s</w:t>
      </w:r>
      <w:r w:rsidRPr="00F90037">
        <w:rPr>
          <w:b w:val="0"/>
        </w:rPr>
        <w:t>e</w:t>
      </w:r>
      <w:r w:rsidRPr="00F90037">
        <w:rPr>
          <w:b w:val="0"/>
          <w:spacing w:val="-1"/>
        </w:rPr>
        <w:t xml:space="preserve"> </w:t>
      </w:r>
      <w:r w:rsidRPr="00F90037">
        <w:rPr>
          <w:b w:val="0"/>
        </w:rPr>
        <w:t>nu</w:t>
      </w:r>
      <w:r w:rsidRPr="00F90037">
        <w:rPr>
          <w:b w:val="0"/>
          <w:spacing w:val="-2"/>
        </w:rPr>
        <w:t>m</w:t>
      </w:r>
      <w:r w:rsidRPr="00F90037">
        <w:rPr>
          <w:b w:val="0"/>
          <w:spacing w:val="1"/>
        </w:rPr>
        <w:t>e</w:t>
      </w:r>
      <w:r w:rsidRPr="00F90037">
        <w:rPr>
          <w:b w:val="0"/>
        </w:rPr>
        <w:t>ro</w:t>
      </w:r>
      <w:r w:rsidRPr="00F90037">
        <w:rPr>
          <w:b w:val="0"/>
          <w:spacing w:val="-2"/>
        </w:rPr>
        <w:t>t</w:t>
      </w:r>
      <w:r w:rsidRPr="00F90037">
        <w:rPr>
          <w:b w:val="0"/>
          <w:spacing w:val="1"/>
        </w:rPr>
        <w:t>e</w:t>
      </w:r>
      <w:r w:rsidRPr="00F90037">
        <w:rPr>
          <w:b w:val="0"/>
          <w:spacing w:val="-1"/>
        </w:rPr>
        <w:t>a</w:t>
      </w:r>
      <w:r w:rsidRPr="00F90037">
        <w:rPr>
          <w:b w:val="0"/>
          <w:spacing w:val="1"/>
        </w:rPr>
        <w:t>z</w:t>
      </w:r>
      <w:r w:rsidRPr="00F90037">
        <w:rPr>
          <w:b w:val="0"/>
        </w:rPr>
        <w:t xml:space="preserve">ă </w:t>
      </w:r>
      <w:r w:rsidRPr="00F90037">
        <w:rPr>
          <w:b w:val="0"/>
          <w:spacing w:val="1"/>
        </w:rPr>
        <w:t>c</w:t>
      </w:r>
      <w:r w:rsidRPr="00F90037">
        <w:rPr>
          <w:b w:val="0"/>
        </w:rPr>
        <w:t xml:space="preserve">u </w:t>
      </w:r>
      <w:r w:rsidRPr="00F90037">
        <w:rPr>
          <w:b w:val="0"/>
          <w:spacing w:val="1"/>
        </w:rPr>
        <w:t>c</w:t>
      </w:r>
      <w:r w:rsidRPr="00F90037">
        <w:rPr>
          <w:b w:val="0"/>
        </w:rPr>
        <w:t>i</w:t>
      </w:r>
      <w:r w:rsidRPr="00F90037">
        <w:rPr>
          <w:b w:val="0"/>
          <w:spacing w:val="-2"/>
        </w:rPr>
        <w:t>f</w:t>
      </w:r>
      <w:r w:rsidRPr="00F90037">
        <w:rPr>
          <w:b w:val="0"/>
        </w:rPr>
        <w:t>re</w:t>
      </w:r>
      <w:r w:rsidRPr="00F90037">
        <w:rPr>
          <w:b w:val="0"/>
          <w:spacing w:val="1"/>
        </w:rPr>
        <w:t xml:space="preserve"> </w:t>
      </w:r>
      <w:r w:rsidRPr="00F90037">
        <w:rPr>
          <w:b w:val="0"/>
        </w:rPr>
        <w:t>r</w:t>
      </w:r>
      <w:r w:rsidRPr="00F90037">
        <w:rPr>
          <w:b w:val="0"/>
          <w:spacing w:val="-2"/>
        </w:rPr>
        <w:t>o</w:t>
      </w:r>
      <w:r w:rsidRPr="00F90037">
        <w:rPr>
          <w:b w:val="0"/>
        </w:rPr>
        <w:t>m</w:t>
      </w:r>
      <w:r w:rsidRPr="00F90037">
        <w:rPr>
          <w:b w:val="0"/>
          <w:spacing w:val="1"/>
        </w:rPr>
        <w:t>a</w:t>
      </w:r>
      <w:r w:rsidRPr="00F90037">
        <w:rPr>
          <w:b w:val="0"/>
          <w:spacing w:val="-2"/>
        </w:rPr>
        <w:t>n</w:t>
      </w:r>
      <w:r w:rsidRPr="00F90037">
        <w:rPr>
          <w:b w:val="0"/>
          <w:spacing w:val="1"/>
        </w:rPr>
        <w:t>e</w:t>
      </w:r>
      <w:r w:rsidRPr="00F90037">
        <w:rPr>
          <w:b w:val="0"/>
        </w:rPr>
        <w:t>, p</w:t>
      </w:r>
      <w:r w:rsidRPr="00F90037">
        <w:rPr>
          <w:b w:val="0"/>
          <w:spacing w:val="1"/>
        </w:rPr>
        <w:t>ă</w:t>
      </w:r>
      <w:r w:rsidRPr="00F90037">
        <w:rPr>
          <w:b w:val="0"/>
          <w:spacing w:val="-1"/>
        </w:rPr>
        <w:t>s</w:t>
      </w:r>
      <w:r w:rsidRPr="00F90037">
        <w:rPr>
          <w:b w:val="0"/>
        </w:rPr>
        <w:t>t</w:t>
      </w:r>
      <w:r w:rsidRPr="00F90037">
        <w:rPr>
          <w:b w:val="0"/>
          <w:spacing w:val="-2"/>
        </w:rPr>
        <w:t>r</w:t>
      </w:r>
      <w:r w:rsidRPr="00F90037">
        <w:rPr>
          <w:b w:val="0"/>
          <w:spacing w:val="1"/>
        </w:rPr>
        <w:t>â</w:t>
      </w:r>
      <w:r w:rsidRPr="00F90037">
        <w:rPr>
          <w:b w:val="0"/>
        </w:rPr>
        <w:t>ndu-</w:t>
      </w:r>
      <w:r w:rsidRPr="00F90037">
        <w:rPr>
          <w:b w:val="0"/>
          <w:spacing w:val="-1"/>
        </w:rPr>
        <w:t>s</w:t>
      </w:r>
      <w:r w:rsidRPr="00F90037">
        <w:rPr>
          <w:b w:val="0"/>
        </w:rPr>
        <w:t>e</w:t>
      </w:r>
      <w:r w:rsidRPr="00F90037">
        <w:rPr>
          <w:b w:val="0"/>
          <w:spacing w:val="1"/>
        </w:rPr>
        <w:t xml:space="preserve"> </w:t>
      </w:r>
      <w:r w:rsidRPr="00F90037">
        <w:rPr>
          <w:b w:val="0"/>
        </w:rPr>
        <w:t>num</w:t>
      </w:r>
      <w:r w:rsidRPr="00F90037">
        <w:rPr>
          <w:b w:val="0"/>
          <w:spacing w:val="1"/>
        </w:rPr>
        <w:t>e</w:t>
      </w:r>
      <w:r w:rsidRPr="00F90037">
        <w:rPr>
          <w:b w:val="0"/>
          <w:spacing w:val="-2"/>
        </w:rPr>
        <w:t>r</w:t>
      </w:r>
      <w:r w:rsidRPr="00F90037">
        <w:rPr>
          <w:b w:val="0"/>
        </w:rPr>
        <w:t>ot</w:t>
      </w:r>
      <w:r w:rsidRPr="00F90037">
        <w:rPr>
          <w:b w:val="0"/>
          <w:spacing w:val="1"/>
        </w:rPr>
        <w:t>a</w:t>
      </w:r>
      <w:r w:rsidRPr="00F90037">
        <w:rPr>
          <w:b w:val="0"/>
          <w:spacing w:val="-2"/>
        </w:rPr>
        <w:t>r</w:t>
      </w:r>
      <w:r w:rsidRPr="00F90037">
        <w:rPr>
          <w:b w:val="0"/>
          <w:spacing w:val="1"/>
        </w:rPr>
        <w:t>e</w:t>
      </w:r>
      <w:r w:rsidRPr="00F90037">
        <w:rPr>
          <w:b w:val="0"/>
        </w:rPr>
        <w:t>a</w:t>
      </w:r>
      <w:r w:rsidRPr="00F90037">
        <w:rPr>
          <w:b w:val="0"/>
          <w:spacing w:val="-2"/>
        </w:rPr>
        <w:t xml:space="preserve"> </w:t>
      </w:r>
      <w:r w:rsidRPr="00F90037">
        <w:rPr>
          <w:b w:val="0"/>
          <w:spacing w:val="1"/>
        </w:rPr>
        <w:t>c</w:t>
      </w:r>
      <w:r w:rsidRPr="00F90037">
        <w:rPr>
          <w:b w:val="0"/>
        </w:rPr>
        <w:t xml:space="preserve">u </w:t>
      </w:r>
      <w:r w:rsidRPr="00F90037">
        <w:rPr>
          <w:b w:val="0"/>
          <w:spacing w:val="-2"/>
        </w:rPr>
        <w:t>c</w:t>
      </w:r>
      <w:r w:rsidRPr="00F90037">
        <w:rPr>
          <w:b w:val="0"/>
        </w:rPr>
        <w:t>ifre</w:t>
      </w:r>
      <w:r w:rsidRPr="00F90037">
        <w:rPr>
          <w:b w:val="0"/>
          <w:spacing w:val="-1"/>
        </w:rPr>
        <w:t xml:space="preserve"> a</w:t>
      </w:r>
      <w:r w:rsidRPr="00F90037">
        <w:rPr>
          <w:b w:val="0"/>
        </w:rPr>
        <w:t>r</w:t>
      </w:r>
      <w:r w:rsidRPr="00F90037">
        <w:rPr>
          <w:b w:val="0"/>
          <w:spacing w:val="1"/>
        </w:rPr>
        <w:t>a</w:t>
      </w:r>
      <w:r w:rsidRPr="00F90037">
        <w:rPr>
          <w:b w:val="0"/>
        </w:rPr>
        <w:t>be</w:t>
      </w:r>
      <w:r w:rsidRPr="00F90037">
        <w:rPr>
          <w:b w:val="0"/>
          <w:spacing w:val="1"/>
        </w:rPr>
        <w:t xml:space="preserve"> </w:t>
      </w:r>
      <w:r w:rsidRPr="00F90037">
        <w:rPr>
          <w:b w:val="0"/>
          <w:spacing w:val="-2"/>
        </w:rPr>
        <w:t>p</w:t>
      </w:r>
      <w:r w:rsidRPr="00F90037">
        <w:rPr>
          <w:b w:val="0"/>
          <w:spacing w:val="1"/>
        </w:rPr>
        <w:t>e</w:t>
      </w:r>
      <w:r w:rsidRPr="00F90037">
        <w:rPr>
          <w:b w:val="0"/>
        </w:rPr>
        <w:t>ntru</w:t>
      </w:r>
      <w:r w:rsidRPr="00F90037">
        <w:rPr>
          <w:b w:val="0"/>
          <w:spacing w:val="-2"/>
        </w:rPr>
        <w:t xml:space="preserve"> </w:t>
      </w:r>
      <w:r w:rsidRPr="00F90037">
        <w:rPr>
          <w:b w:val="0"/>
        </w:rPr>
        <w:t>t</w:t>
      </w:r>
      <w:r w:rsidRPr="00F90037">
        <w:rPr>
          <w:b w:val="0"/>
          <w:spacing w:val="1"/>
        </w:rPr>
        <w:t>e</w:t>
      </w:r>
      <w:r w:rsidRPr="00F90037">
        <w:rPr>
          <w:b w:val="0"/>
          <w:spacing w:val="-2"/>
        </w:rPr>
        <w:t>x</w:t>
      </w:r>
      <w:r w:rsidRPr="00F90037">
        <w:rPr>
          <w:b w:val="0"/>
        </w:rPr>
        <w:t>t</w:t>
      </w:r>
      <w:r w:rsidRPr="00F90037">
        <w:rPr>
          <w:b w:val="0"/>
          <w:spacing w:val="1"/>
        </w:rPr>
        <w:t>e</w:t>
      </w:r>
      <w:r w:rsidRPr="00F90037">
        <w:rPr>
          <w:b w:val="0"/>
          <w:spacing w:val="-2"/>
        </w:rPr>
        <w:t>l</w:t>
      </w:r>
      <w:r w:rsidRPr="00F90037">
        <w:rPr>
          <w:b w:val="0"/>
        </w:rPr>
        <w:t>e</w:t>
      </w:r>
      <w:r w:rsidRPr="00F90037">
        <w:rPr>
          <w:b w:val="0"/>
          <w:spacing w:val="1"/>
        </w:rPr>
        <w:t xml:space="preserve"> </w:t>
      </w:r>
      <w:r w:rsidRPr="00F90037">
        <w:rPr>
          <w:b w:val="0"/>
        </w:rPr>
        <w:t>m</w:t>
      </w:r>
      <w:r w:rsidRPr="00F90037">
        <w:rPr>
          <w:b w:val="0"/>
          <w:spacing w:val="-2"/>
        </w:rPr>
        <w:t>o</w:t>
      </w:r>
      <w:r w:rsidRPr="00F90037">
        <w:rPr>
          <w:b w:val="0"/>
        </w:rPr>
        <w:t>dif</w:t>
      </w:r>
      <w:r w:rsidRPr="00F90037">
        <w:rPr>
          <w:b w:val="0"/>
          <w:spacing w:val="-2"/>
        </w:rPr>
        <w:t>i</w:t>
      </w:r>
      <w:r w:rsidRPr="00F90037">
        <w:rPr>
          <w:b w:val="0"/>
          <w:spacing w:val="1"/>
        </w:rPr>
        <w:t>ca</w:t>
      </w:r>
      <w:r w:rsidRPr="00F90037">
        <w:rPr>
          <w:b w:val="0"/>
          <w:spacing w:val="-2"/>
        </w:rPr>
        <w:t>t</w:t>
      </w:r>
      <w:r w:rsidRPr="00F90037">
        <w:rPr>
          <w:b w:val="0"/>
        </w:rPr>
        <w:t>e</w:t>
      </w:r>
      <w:r w:rsidRPr="00F90037">
        <w:rPr>
          <w:b w:val="0"/>
          <w:spacing w:val="1"/>
        </w:rPr>
        <w:t xml:space="preserve"> </w:t>
      </w:r>
      <w:r w:rsidRPr="00F90037">
        <w:rPr>
          <w:b w:val="0"/>
          <w:spacing w:val="-1"/>
        </w:rPr>
        <w:t>s</w:t>
      </w:r>
      <w:r w:rsidRPr="00F90037">
        <w:rPr>
          <w:b w:val="0"/>
          <w:spacing w:val="1"/>
        </w:rPr>
        <w:t>a</w:t>
      </w:r>
      <w:r w:rsidRPr="00F90037">
        <w:rPr>
          <w:b w:val="0"/>
        </w:rPr>
        <w:t>u</w:t>
      </w:r>
      <w:r w:rsidRPr="00F90037">
        <w:rPr>
          <w:b w:val="0"/>
          <w:spacing w:val="-2"/>
        </w:rPr>
        <w:t xml:space="preserve"> </w:t>
      </w:r>
      <w:r w:rsidRPr="00F90037">
        <w:rPr>
          <w:b w:val="0"/>
          <w:spacing w:val="1"/>
        </w:rPr>
        <w:t>c</w:t>
      </w:r>
      <w:r w:rsidRPr="00F90037">
        <w:rPr>
          <w:b w:val="0"/>
        </w:rPr>
        <w:t>om</w:t>
      </w:r>
      <w:r w:rsidRPr="00F90037">
        <w:rPr>
          <w:b w:val="0"/>
          <w:spacing w:val="-2"/>
        </w:rPr>
        <w:t>p</w:t>
      </w:r>
      <w:r w:rsidRPr="00F90037">
        <w:rPr>
          <w:b w:val="0"/>
        </w:rPr>
        <w:t>l</w:t>
      </w:r>
      <w:r w:rsidRPr="00F90037">
        <w:rPr>
          <w:b w:val="0"/>
          <w:spacing w:val="1"/>
        </w:rPr>
        <w:t>e</w:t>
      </w:r>
      <w:r w:rsidRPr="00F90037">
        <w:rPr>
          <w:b w:val="0"/>
          <w:spacing w:val="-2"/>
        </w:rPr>
        <w:t>t</w:t>
      </w:r>
      <w:r w:rsidRPr="00F90037">
        <w:rPr>
          <w:b w:val="0"/>
          <w:spacing w:val="1"/>
        </w:rPr>
        <w:t>a</w:t>
      </w:r>
      <w:r w:rsidRPr="00F90037">
        <w:rPr>
          <w:b w:val="0"/>
          <w:spacing w:val="-2"/>
        </w:rPr>
        <w:t>t</w:t>
      </w:r>
      <w:r w:rsidRPr="00F90037">
        <w:rPr>
          <w:b w:val="0"/>
          <w:spacing w:val="1"/>
        </w:rPr>
        <w:t>e</w:t>
      </w:r>
      <w:r w:rsidRPr="00F90037">
        <w:rPr>
          <w:b w:val="0"/>
        </w:rPr>
        <w:t>.</w:t>
      </w:r>
    </w:p>
    <w:p w:rsidR="005705C9" w:rsidRPr="00F90037" w:rsidRDefault="005705C9" w:rsidP="005705C9">
      <w:pPr>
        <w:spacing w:before="61"/>
        <w:ind w:right="14" w:firstLine="1134"/>
        <w:jc w:val="both"/>
        <w:rPr>
          <w:b w:val="0"/>
          <w:spacing w:val="8"/>
        </w:rPr>
      </w:pPr>
      <w:r w:rsidRPr="00F90037">
        <w:rPr>
          <w:bCs w:val="0"/>
        </w:rPr>
        <w:t>(4)</w:t>
      </w:r>
      <w:r w:rsidRPr="00F90037">
        <w:rPr>
          <w:b w:val="0"/>
          <w:spacing w:val="20"/>
        </w:rPr>
        <w:t xml:space="preserve"> </w:t>
      </w:r>
      <w:r w:rsidRPr="00F90037">
        <w:rPr>
          <w:b w:val="0"/>
        </w:rPr>
        <w:t>În</w:t>
      </w:r>
      <w:r w:rsidRPr="00F90037">
        <w:rPr>
          <w:b w:val="0"/>
          <w:spacing w:val="-5"/>
        </w:rPr>
        <w:t xml:space="preserve"> </w:t>
      </w:r>
      <w:r w:rsidRPr="00F90037">
        <w:rPr>
          <w:b w:val="0"/>
          <w:spacing w:val="1"/>
        </w:rPr>
        <w:t>c</w:t>
      </w:r>
      <w:r w:rsidRPr="00F90037">
        <w:rPr>
          <w:b w:val="0"/>
          <w:spacing w:val="-1"/>
        </w:rPr>
        <w:t>a</w:t>
      </w:r>
      <w:r w:rsidRPr="00F90037">
        <w:rPr>
          <w:b w:val="0"/>
          <w:spacing w:val="1"/>
        </w:rPr>
        <w:t>z</w:t>
      </w:r>
      <w:r w:rsidRPr="00F90037">
        <w:rPr>
          <w:b w:val="0"/>
        </w:rPr>
        <w:t>ul</w:t>
      </w:r>
      <w:r w:rsidRPr="00F90037">
        <w:rPr>
          <w:b w:val="0"/>
          <w:spacing w:val="-7"/>
        </w:rPr>
        <w:t xml:space="preserve"> </w:t>
      </w:r>
      <w:r w:rsidRPr="00F90037">
        <w:rPr>
          <w:b w:val="0"/>
        </w:rPr>
        <w:t>în</w:t>
      </w:r>
      <w:r w:rsidRPr="00F90037">
        <w:rPr>
          <w:b w:val="0"/>
          <w:spacing w:val="-7"/>
        </w:rPr>
        <w:t xml:space="preserve"> </w:t>
      </w:r>
      <w:r w:rsidRPr="00F90037">
        <w:rPr>
          <w:b w:val="0"/>
          <w:spacing w:val="1"/>
        </w:rPr>
        <w:t>ca</w:t>
      </w:r>
      <w:r w:rsidRPr="00F90037">
        <w:rPr>
          <w:b w:val="0"/>
          <w:spacing w:val="-2"/>
        </w:rPr>
        <w:t>r</w:t>
      </w:r>
      <w:r w:rsidRPr="00F90037">
        <w:rPr>
          <w:b w:val="0"/>
        </w:rPr>
        <w:t>e</w:t>
      </w:r>
      <w:r w:rsidRPr="00F90037">
        <w:rPr>
          <w:b w:val="0"/>
          <w:spacing w:val="-4"/>
        </w:rPr>
        <w:t xml:space="preserve"> </w:t>
      </w:r>
      <w:r w:rsidRPr="00F90037">
        <w:rPr>
          <w:b w:val="0"/>
        </w:rPr>
        <w:t>din</w:t>
      </w:r>
      <w:r w:rsidRPr="00F90037">
        <w:rPr>
          <w:b w:val="0"/>
          <w:spacing w:val="-7"/>
        </w:rPr>
        <w:t xml:space="preserve"> </w:t>
      </w:r>
      <w:r w:rsidRPr="00F90037">
        <w:rPr>
          <w:b w:val="0"/>
        </w:rPr>
        <w:t xml:space="preserve">prevederea </w:t>
      </w:r>
      <w:r w:rsidRPr="00F90037">
        <w:rPr>
          <w:b w:val="0"/>
          <w:spacing w:val="-4"/>
        </w:rPr>
        <w:t xml:space="preserve"> </w:t>
      </w:r>
      <w:r w:rsidRPr="00F90037">
        <w:rPr>
          <w:b w:val="0"/>
        </w:rPr>
        <w:t>nor</w:t>
      </w:r>
      <w:r w:rsidRPr="00F90037">
        <w:rPr>
          <w:b w:val="0"/>
          <w:spacing w:val="-2"/>
        </w:rPr>
        <w:t>m</w:t>
      </w:r>
      <w:r w:rsidRPr="00F90037">
        <w:rPr>
          <w:b w:val="0"/>
          <w:spacing w:val="1"/>
        </w:rPr>
        <w:t>a</w:t>
      </w:r>
      <w:r w:rsidRPr="00F90037">
        <w:rPr>
          <w:b w:val="0"/>
          <w:spacing w:val="-2"/>
        </w:rPr>
        <w:t>t</w:t>
      </w:r>
      <w:r w:rsidRPr="00F90037">
        <w:rPr>
          <w:b w:val="0"/>
        </w:rPr>
        <w:t>ivă</w:t>
      </w:r>
      <w:r w:rsidRPr="00F90037">
        <w:rPr>
          <w:b w:val="0"/>
          <w:spacing w:val="-6"/>
        </w:rPr>
        <w:t xml:space="preserve"> </w:t>
      </w:r>
      <w:r w:rsidRPr="00F90037">
        <w:rPr>
          <w:b w:val="0"/>
        </w:rPr>
        <w:t>p</w:t>
      </w:r>
      <w:r w:rsidRPr="00F90037">
        <w:rPr>
          <w:b w:val="0"/>
          <w:spacing w:val="4"/>
        </w:rPr>
        <w:t>r</w:t>
      </w:r>
      <w:r w:rsidRPr="00F90037">
        <w:rPr>
          <w:b w:val="0"/>
        </w:rPr>
        <w:t>i</w:t>
      </w:r>
      <w:r w:rsidRPr="00F90037">
        <w:rPr>
          <w:b w:val="0"/>
          <w:spacing w:val="-2"/>
        </w:rPr>
        <w:t>m</w:t>
      </w:r>
      <w:r w:rsidRPr="00F90037">
        <w:rPr>
          <w:b w:val="0"/>
          <w:spacing w:val="1"/>
        </w:rPr>
        <w:t>a</w:t>
      </w:r>
      <w:r w:rsidRPr="00F90037">
        <w:rPr>
          <w:b w:val="0"/>
        </w:rPr>
        <w:t>ră</w:t>
      </w:r>
      <w:r w:rsidRPr="00F90037">
        <w:rPr>
          <w:b w:val="0"/>
          <w:spacing w:val="-6"/>
        </w:rPr>
        <w:t xml:space="preserve"> </w:t>
      </w:r>
      <w:r w:rsidRPr="00F90037">
        <w:rPr>
          <w:b w:val="0"/>
        </w:rPr>
        <w:t>a</w:t>
      </w:r>
      <w:r w:rsidRPr="00F90037">
        <w:rPr>
          <w:b w:val="0"/>
          <w:spacing w:val="-4"/>
        </w:rPr>
        <w:t xml:space="preserve"> </w:t>
      </w:r>
      <w:r w:rsidRPr="00F90037">
        <w:rPr>
          <w:b w:val="0"/>
          <w:spacing w:val="-2"/>
        </w:rPr>
        <w:t>u</w:t>
      </w:r>
      <w:r w:rsidRPr="00F90037">
        <w:rPr>
          <w:b w:val="0"/>
        </w:rPr>
        <w:t>nui</w:t>
      </w:r>
      <w:r w:rsidRPr="00F90037">
        <w:rPr>
          <w:b w:val="0"/>
          <w:spacing w:val="-4"/>
        </w:rPr>
        <w:t xml:space="preserve"> </w:t>
      </w:r>
      <w:r w:rsidRPr="00F90037">
        <w:rPr>
          <w:b w:val="0"/>
          <w:spacing w:val="1"/>
        </w:rPr>
        <w:t>a</w:t>
      </w:r>
      <w:r w:rsidRPr="00F90037">
        <w:rPr>
          <w:b w:val="0"/>
          <w:spacing w:val="-2"/>
        </w:rPr>
        <w:t>r</w:t>
      </w:r>
      <w:r w:rsidRPr="00F90037">
        <w:rPr>
          <w:b w:val="0"/>
        </w:rPr>
        <w:t>ti</w:t>
      </w:r>
      <w:r w:rsidRPr="00F90037">
        <w:rPr>
          <w:b w:val="0"/>
          <w:spacing w:val="-1"/>
        </w:rPr>
        <w:t>c</w:t>
      </w:r>
      <w:r w:rsidRPr="00F90037">
        <w:rPr>
          <w:b w:val="0"/>
        </w:rPr>
        <w:t>ol</w:t>
      </w:r>
      <w:r w:rsidRPr="00F90037">
        <w:rPr>
          <w:b w:val="0"/>
          <w:spacing w:val="-4"/>
        </w:rPr>
        <w:t xml:space="preserve"> </w:t>
      </w:r>
      <w:r w:rsidRPr="00F90037">
        <w:rPr>
          <w:b w:val="0"/>
          <w:spacing w:val="-2"/>
        </w:rPr>
        <w:t>d</w:t>
      </w:r>
      <w:r w:rsidRPr="00F90037">
        <w:rPr>
          <w:b w:val="0"/>
          <w:spacing w:val="1"/>
        </w:rPr>
        <w:t>ec</w:t>
      </w:r>
      <w:r w:rsidRPr="00F90037">
        <w:rPr>
          <w:b w:val="0"/>
        </w:rPr>
        <w:t>urg,</w:t>
      </w:r>
      <w:r w:rsidRPr="00F90037">
        <w:rPr>
          <w:b w:val="0"/>
          <w:spacing w:val="-7"/>
        </w:rPr>
        <w:t xml:space="preserve"> </w:t>
      </w:r>
      <w:r w:rsidRPr="00F90037">
        <w:rPr>
          <w:b w:val="0"/>
        </w:rPr>
        <w:t>în</w:t>
      </w:r>
      <w:r w:rsidRPr="00F90037">
        <w:rPr>
          <w:b w:val="0"/>
          <w:spacing w:val="-7"/>
        </w:rPr>
        <w:t xml:space="preserve"> </w:t>
      </w:r>
      <w:r w:rsidRPr="00F90037">
        <w:rPr>
          <w:b w:val="0"/>
        </w:rPr>
        <w:t>mod</w:t>
      </w:r>
      <w:r w:rsidRPr="00F90037">
        <w:rPr>
          <w:b w:val="0"/>
          <w:spacing w:val="-7"/>
        </w:rPr>
        <w:t xml:space="preserve"> </w:t>
      </w:r>
      <w:r w:rsidRPr="00F90037">
        <w:rPr>
          <w:b w:val="0"/>
        </w:rPr>
        <w:t>org</w:t>
      </w:r>
      <w:r w:rsidRPr="00F90037">
        <w:rPr>
          <w:b w:val="0"/>
          <w:spacing w:val="1"/>
        </w:rPr>
        <w:t>a</w:t>
      </w:r>
      <w:r w:rsidRPr="00F90037">
        <w:rPr>
          <w:b w:val="0"/>
        </w:rPr>
        <w:t>n</w:t>
      </w:r>
      <w:r w:rsidRPr="00F90037">
        <w:rPr>
          <w:b w:val="0"/>
          <w:spacing w:val="-2"/>
        </w:rPr>
        <w:t>i</w:t>
      </w:r>
      <w:r w:rsidRPr="00F90037">
        <w:rPr>
          <w:b w:val="0"/>
          <w:spacing w:val="1"/>
        </w:rPr>
        <w:t>c</w:t>
      </w:r>
      <w:r w:rsidRPr="00F90037">
        <w:rPr>
          <w:b w:val="0"/>
        </w:rPr>
        <w:t>,</w:t>
      </w:r>
      <w:r w:rsidRPr="00F90037">
        <w:rPr>
          <w:b w:val="0"/>
          <w:spacing w:val="-5"/>
        </w:rPr>
        <w:t xml:space="preserve"> </w:t>
      </w:r>
      <w:r w:rsidRPr="00F90037">
        <w:rPr>
          <w:b w:val="0"/>
          <w:spacing w:val="-2"/>
        </w:rPr>
        <w:t>m</w:t>
      </w:r>
      <w:r w:rsidRPr="00F90037">
        <w:rPr>
          <w:b w:val="0"/>
          <w:spacing w:val="1"/>
        </w:rPr>
        <w:t>a</w:t>
      </w:r>
      <w:r w:rsidRPr="00F90037">
        <w:rPr>
          <w:b w:val="0"/>
        </w:rPr>
        <w:t>i</w:t>
      </w:r>
      <w:r w:rsidRPr="00F90037">
        <w:rPr>
          <w:b w:val="0"/>
          <w:spacing w:val="-7"/>
        </w:rPr>
        <w:t xml:space="preserve"> </w:t>
      </w:r>
      <w:r w:rsidRPr="00F90037">
        <w:rPr>
          <w:b w:val="0"/>
        </w:rPr>
        <w:t>mu</w:t>
      </w:r>
      <w:r w:rsidRPr="00F90037">
        <w:rPr>
          <w:b w:val="0"/>
          <w:spacing w:val="-2"/>
        </w:rPr>
        <w:t>l</w:t>
      </w:r>
      <w:r w:rsidRPr="00F90037">
        <w:rPr>
          <w:b w:val="0"/>
        </w:rPr>
        <w:t>te</w:t>
      </w:r>
      <w:r w:rsidRPr="00F90037">
        <w:rPr>
          <w:b w:val="0"/>
          <w:spacing w:val="-6"/>
        </w:rPr>
        <w:t xml:space="preserve"> </w:t>
      </w:r>
      <w:r w:rsidRPr="00F90037">
        <w:rPr>
          <w:b w:val="0"/>
        </w:rPr>
        <w:t>ipo</w:t>
      </w:r>
      <w:r w:rsidRPr="00F90037">
        <w:rPr>
          <w:b w:val="0"/>
          <w:spacing w:val="-2"/>
        </w:rPr>
        <w:t>t</w:t>
      </w:r>
      <w:r w:rsidRPr="00F90037">
        <w:rPr>
          <w:b w:val="0"/>
          <w:spacing w:val="1"/>
        </w:rPr>
        <w:t>e</w:t>
      </w:r>
      <w:r w:rsidRPr="00F90037">
        <w:rPr>
          <w:b w:val="0"/>
          <w:spacing w:val="-1"/>
        </w:rPr>
        <w:t>z</w:t>
      </w:r>
      <w:r w:rsidRPr="00F90037">
        <w:rPr>
          <w:b w:val="0"/>
        </w:rPr>
        <w:t>e jur</w:t>
      </w:r>
      <w:r w:rsidRPr="00F90037">
        <w:rPr>
          <w:b w:val="0"/>
          <w:spacing w:val="1"/>
        </w:rPr>
        <w:t>i</w:t>
      </w:r>
      <w:r w:rsidRPr="00F90037">
        <w:rPr>
          <w:b w:val="0"/>
        </w:rPr>
        <w:t>d</w:t>
      </w:r>
      <w:r w:rsidRPr="00F90037">
        <w:rPr>
          <w:b w:val="0"/>
          <w:spacing w:val="-2"/>
        </w:rPr>
        <w:t>i</w:t>
      </w:r>
      <w:r w:rsidRPr="00F90037">
        <w:rPr>
          <w:b w:val="0"/>
          <w:spacing w:val="1"/>
        </w:rPr>
        <w:t>ce</w:t>
      </w:r>
      <w:r w:rsidRPr="00F90037">
        <w:rPr>
          <w:b w:val="0"/>
        </w:rPr>
        <w:t xml:space="preserve">, </w:t>
      </w:r>
      <w:r w:rsidRPr="00F90037">
        <w:rPr>
          <w:b w:val="0"/>
          <w:spacing w:val="1"/>
        </w:rPr>
        <w:t>ace</w:t>
      </w:r>
      <w:r w:rsidRPr="00F90037">
        <w:rPr>
          <w:b w:val="0"/>
          <w:spacing w:val="-3"/>
        </w:rPr>
        <w:t>s</w:t>
      </w:r>
      <w:r w:rsidRPr="00F90037">
        <w:rPr>
          <w:b w:val="0"/>
        </w:rPr>
        <w:t>t</w:t>
      </w:r>
      <w:r w:rsidRPr="00F90037">
        <w:rPr>
          <w:b w:val="0"/>
          <w:spacing w:val="1"/>
        </w:rPr>
        <w:t>e</w:t>
      </w:r>
      <w:r w:rsidRPr="00F90037">
        <w:rPr>
          <w:b w:val="0"/>
        </w:rPr>
        <w:t>a</w:t>
      </w:r>
      <w:r w:rsidRPr="00F90037">
        <w:rPr>
          <w:b w:val="0"/>
          <w:spacing w:val="3"/>
        </w:rPr>
        <w:t xml:space="preserve"> </w:t>
      </w:r>
      <w:r w:rsidRPr="00F90037">
        <w:rPr>
          <w:b w:val="0"/>
        </w:rPr>
        <w:t>vor</w:t>
      </w:r>
      <w:r w:rsidRPr="00F90037">
        <w:rPr>
          <w:b w:val="0"/>
          <w:spacing w:val="2"/>
        </w:rPr>
        <w:t xml:space="preserve"> </w:t>
      </w:r>
      <w:r w:rsidRPr="00F90037">
        <w:rPr>
          <w:b w:val="0"/>
          <w:spacing w:val="-2"/>
        </w:rPr>
        <w:t>f</w:t>
      </w:r>
      <w:r w:rsidRPr="00F90037">
        <w:rPr>
          <w:b w:val="0"/>
        </w:rPr>
        <w:t>i</w:t>
      </w:r>
      <w:r w:rsidRPr="00F90037">
        <w:rPr>
          <w:b w:val="0"/>
          <w:spacing w:val="2"/>
        </w:rPr>
        <w:t xml:space="preserve"> </w:t>
      </w:r>
      <w:r w:rsidRPr="00F90037">
        <w:rPr>
          <w:b w:val="0"/>
        </w:rPr>
        <w:t>p</w:t>
      </w:r>
      <w:r w:rsidRPr="00F90037">
        <w:rPr>
          <w:b w:val="0"/>
          <w:spacing w:val="-2"/>
        </w:rPr>
        <w:t>r</w:t>
      </w:r>
      <w:r w:rsidRPr="00F90037">
        <w:rPr>
          <w:b w:val="0"/>
          <w:spacing w:val="1"/>
        </w:rPr>
        <w:t>eze</w:t>
      </w:r>
      <w:r w:rsidRPr="00F90037">
        <w:rPr>
          <w:b w:val="0"/>
          <w:spacing w:val="-2"/>
        </w:rPr>
        <w:t>n</w:t>
      </w:r>
      <w:r w:rsidRPr="00F90037">
        <w:rPr>
          <w:b w:val="0"/>
        </w:rPr>
        <w:t>t</w:t>
      </w:r>
      <w:r w:rsidRPr="00F90037">
        <w:rPr>
          <w:b w:val="0"/>
          <w:spacing w:val="-1"/>
        </w:rPr>
        <w:t>a</w:t>
      </w:r>
      <w:r w:rsidRPr="00F90037">
        <w:rPr>
          <w:b w:val="0"/>
        </w:rPr>
        <w:t>te</w:t>
      </w:r>
      <w:r w:rsidRPr="00F90037">
        <w:rPr>
          <w:b w:val="0"/>
          <w:spacing w:val="3"/>
        </w:rPr>
        <w:t xml:space="preserve"> </w:t>
      </w:r>
      <w:r w:rsidRPr="00F90037">
        <w:rPr>
          <w:b w:val="0"/>
        </w:rPr>
        <w:t xml:space="preserve">în </w:t>
      </w:r>
      <w:r w:rsidRPr="00F90037">
        <w:rPr>
          <w:b w:val="0"/>
          <w:spacing w:val="1"/>
        </w:rPr>
        <w:t>a</w:t>
      </w:r>
      <w:r w:rsidRPr="00F90037">
        <w:rPr>
          <w:b w:val="0"/>
        </w:rPr>
        <w:t>li</w:t>
      </w:r>
      <w:r w:rsidRPr="00F90037">
        <w:rPr>
          <w:b w:val="0"/>
          <w:spacing w:val="-2"/>
        </w:rPr>
        <w:t>n</w:t>
      </w:r>
      <w:r w:rsidRPr="00F90037">
        <w:rPr>
          <w:b w:val="0"/>
          <w:spacing w:val="1"/>
        </w:rPr>
        <w:t>e</w:t>
      </w:r>
      <w:r w:rsidRPr="00F90037">
        <w:rPr>
          <w:b w:val="0"/>
          <w:spacing w:val="-1"/>
        </w:rPr>
        <w:t>a</w:t>
      </w:r>
      <w:r w:rsidRPr="00F90037">
        <w:rPr>
          <w:b w:val="0"/>
        </w:rPr>
        <w:t>te</w:t>
      </w:r>
      <w:r w:rsidRPr="00F90037">
        <w:rPr>
          <w:b w:val="0"/>
          <w:spacing w:val="3"/>
        </w:rPr>
        <w:t xml:space="preserve"> </w:t>
      </w:r>
      <w:r w:rsidRPr="00F90037">
        <w:rPr>
          <w:b w:val="0"/>
        </w:rPr>
        <w:t>di</w:t>
      </w:r>
      <w:r w:rsidRPr="00F90037">
        <w:rPr>
          <w:b w:val="0"/>
          <w:spacing w:val="-1"/>
        </w:rPr>
        <w:t>s</w:t>
      </w:r>
      <w:r w:rsidRPr="00F90037">
        <w:rPr>
          <w:b w:val="0"/>
          <w:spacing w:val="-2"/>
        </w:rPr>
        <w:t>t</w:t>
      </w:r>
      <w:r w:rsidRPr="00F90037">
        <w:rPr>
          <w:b w:val="0"/>
        </w:rPr>
        <w:t>i</w:t>
      </w:r>
      <w:r w:rsidRPr="00F90037">
        <w:rPr>
          <w:b w:val="0"/>
          <w:spacing w:val="-2"/>
        </w:rPr>
        <w:t>n</w:t>
      </w:r>
      <w:r w:rsidRPr="00F90037">
        <w:rPr>
          <w:b w:val="0"/>
          <w:spacing w:val="1"/>
        </w:rPr>
        <w:t>c</w:t>
      </w:r>
      <w:r w:rsidRPr="00F90037">
        <w:rPr>
          <w:b w:val="0"/>
        </w:rPr>
        <w:t>t</w:t>
      </w:r>
      <w:r w:rsidRPr="00F90037">
        <w:rPr>
          <w:b w:val="0"/>
          <w:spacing w:val="1"/>
        </w:rPr>
        <w:t>e</w:t>
      </w:r>
      <w:r w:rsidRPr="00F90037">
        <w:rPr>
          <w:b w:val="0"/>
        </w:rPr>
        <w:t xml:space="preserve">, </w:t>
      </w:r>
      <w:r w:rsidRPr="00F90037">
        <w:rPr>
          <w:b w:val="0"/>
          <w:spacing w:val="1"/>
        </w:rPr>
        <w:t>a</w:t>
      </w:r>
      <w:r w:rsidRPr="00F90037">
        <w:rPr>
          <w:b w:val="0"/>
          <w:spacing w:val="-1"/>
        </w:rPr>
        <w:t>s</w:t>
      </w:r>
      <w:r w:rsidRPr="00F90037">
        <w:rPr>
          <w:b w:val="0"/>
        </w:rPr>
        <w:t>igur</w:t>
      </w:r>
      <w:r w:rsidRPr="00F90037">
        <w:rPr>
          <w:b w:val="0"/>
          <w:spacing w:val="1"/>
        </w:rPr>
        <w:t>â</w:t>
      </w:r>
      <w:r w:rsidRPr="00F90037">
        <w:rPr>
          <w:b w:val="0"/>
        </w:rPr>
        <w:t>n</w:t>
      </w:r>
      <w:r w:rsidRPr="00F90037">
        <w:rPr>
          <w:b w:val="0"/>
          <w:spacing w:val="-2"/>
        </w:rPr>
        <w:t>d</w:t>
      </w:r>
      <w:r w:rsidRPr="00F90037">
        <w:rPr>
          <w:b w:val="0"/>
          <w:spacing w:val="10"/>
        </w:rPr>
        <w:t>u</w:t>
      </w:r>
      <w:r w:rsidRPr="00F90037">
        <w:rPr>
          <w:b w:val="0"/>
        </w:rPr>
        <w:t>-</w:t>
      </w:r>
      <w:r w:rsidRPr="00F90037">
        <w:rPr>
          <w:b w:val="0"/>
          <w:spacing w:val="-1"/>
        </w:rPr>
        <w:t>s</w:t>
      </w:r>
      <w:r w:rsidRPr="00F90037">
        <w:rPr>
          <w:b w:val="0"/>
        </w:rPr>
        <w:t>e</w:t>
      </w:r>
      <w:r w:rsidRPr="00F90037">
        <w:rPr>
          <w:b w:val="0"/>
          <w:spacing w:val="3"/>
        </w:rPr>
        <w:t xml:space="preserve"> </w:t>
      </w:r>
      <w:r w:rsidRPr="00F90037">
        <w:rPr>
          <w:b w:val="0"/>
          <w:spacing w:val="1"/>
        </w:rPr>
        <w:t>a</w:t>
      </w:r>
      <w:r w:rsidRPr="00F90037">
        <w:rPr>
          <w:b w:val="0"/>
        </w:rPr>
        <w:t>r</w:t>
      </w:r>
      <w:r w:rsidRPr="00F90037">
        <w:rPr>
          <w:b w:val="0"/>
          <w:spacing w:val="-2"/>
        </w:rPr>
        <w:t>t</w:t>
      </w:r>
      <w:r w:rsidRPr="00F90037">
        <w:rPr>
          <w:b w:val="0"/>
        </w:rPr>
        <w:t>i</w:t>
      </w:r>
      <w:r w:rsidRPr="00F90037">
        <w:rPr>
          <w:b w:val="0"/>
          <w:spacing w:val="1"/>
        </w:rPr>
        <w:t>c</w:t>
      </w:r>
      <w:r w:rsidRPr="00F90037">
        <w:rPr>
          <w:b w:val="0"/>
          <w:spacing w:val="-2"/>
        </w:rPr>
        <w:t>ol</w:t>
      </w:r>
      <w:r w:rsidRPr="00F90037">
        <w:rPr>
          <w:b w:val="0"/>
        </w:rPr>
        <w:t>ului</w:t>
      </w:r>
      <w:r w:rsidRPr="00F90037">
        <w:rPr>
          <w:b w:val="0"/>
          <w:spacing w:val="2"/>
        </w:rPr>
        <w:t xml:space="preserve"> </w:t>
      </w:r>
      <w:r w:rsidRPr="00F90037">
        <w:rPr>
          <w:b w:val="0"/>
        </w:rPr>
        <w:t>o</w:t>
      </w:r>
      <w:r w:rsidRPr="00F90037">
        <w:rPr>
          <w:b w:val="0"/>
          <w:spacing w:val="2"/>
        </w:rPr>
        <w:t xml:space="preserve"> </w:t>
      </w:r>
      <w:r w:rsidRPr="00F90037">
        <w:rPr>
          <w:b w:val="0"/>
          <w:spacing w:val="-1"/>
        </w:rPr>
        <w:t>s</w:t>
      </w:r>
      <w:r w:rsidRPr="00F90037">
        <w:rPr>
          <w:b w:val="0"/>
        </w:rPr>
        <w:t>u</w:t>
      </w:r>
      <w:r w:rsidRPr="00F90037">
        <w:rPr>
          <w:b w:val="0"/>
          <w:spacing w:val="1"/>
        </w:rPr>
        <w:t>c</w:t>
      </w:r>
      <w:r w:rsidRPr="00F90037">
        <w:rPr>
          <w:b w:val="0"/>
          <w:spacing w:val="-1"/>
        </w:rPr>
        <w:t>c</w:t>
      </w:r>
      <w:r w:rsidRPr="00F90037">
        <w:rPr>
          <w:b w:val="0"/>
          <w:spacing w:val="1"/>
        </w:rPr>
        <w:t>e</w:t>
      </w:r>
      <w:r w:rsidRPr="00F90037">
        <w:rPr>
          <w:b w:val="0"/>
          <w:spacing w:val="-1"/>
        </w:rPr>
        <w:t>s</w:t>
      </w:r>
      <w:r w:rsidRPr="00F90037">
        <w:rPr>
          <w:b w:val="0"/>
        </w:rPr>
        <w:t>iune</w:t>
      </w:r>
      <w:r w:rsidRPr="00F90037">
        <w:rPr>
          <w:b w:val="0"/>
          <w:spacing w:val="3"/>
        </w:rPr>
        <w:t xml:space="preserve"> </w:t>
      </w:r>
      <w:r w:rsidRPr="00F90037">
        <w:rPr>
          <w:b w:val="0"/>
          <w:spacing w:val="-2"/>
        </w:rPr>
        <w:t>l</w:t>
      </w:r>
      <w:r w:rsidRPr="00F90037">
        <w:rPr>
          <w:b w:val="0"/>
        </w:rPr>
        <w:t>ogi</w:t>
      </w:r>
      <w:r w:rsidRPr="00F90037">
        <w:rPr>
          <w:b w:val="0"/>
          <w:spacing w:val="-1"/>
        </w:rPr>
        <w:t>c</w:t>
      </w:r>
      <w:r w:rsidRPr="00F90037">
        <w:rPr>
          <w:b w:val="0"/>
        </w:rPr>
        <w:t>ă a id</w:t>
      </w:r>
      <w:r w:rsidRPr="00F90037">
        <w:rPr>
          <w:b w:val="0"/>
          <w:spacing w:val="1"/>
        </w:rPr>
        <w:t>e</w:t>
      </w:r>
      <w:r w:rsidRPr="00F90037">
        <w:rPr>
          <w:b w:val="0"/>
          <w:spacing w:val="-2"/>
        </w:rPr>
        <w:t>i</w:t>
      </w:r>
      <w:r w:rsidRPr="00F90037">
        <w:rPr>
          <w:b w:val="0"/>
        </w:rPr>
        <w:t>lor</w:t>
      </w:r>
      <w:r w:rsidRPr="00F90037">
        <w:rPr>
          <w:b w:val="0"/>
          <w:spacing w:val="3"/>
        </w:rPr>
        <w:t xml:space="preserve"> </w:t>
      </w:r>
      <w:r w:rsidRPr="00F90037">
        <w:rPr>
          <w:b w:val="0"/>
          <w:spacing w:val="-1"/>
        </w:rPr>
        <w:t>ș</w:t>
      </w:r>
      <w:r w:rsidRPr="00F90037">
        <w:rPr>
          <w:b w:val="0"/>
        </w:rPr>
        <w:t>i</w:t>
      </w:r>
      <w:r w:rsidRPr="00F90037">
        <w:rPr>
          <w:b w:val="0"/>
          <w:spacing w:val="3"/>
        </w:rPr>
        <w:t xml:space="preserve"> </w:t>
      </w:r>
      <w:r w:rsidRPr="00F90037">
        <w:rPr>
          <w:b w:val="0"/>
        </w:rPr>
        <w:t xml:space="preserve">o </w:t>
      </w:r>
      <w:r w:rsidRPr="00F90037">
        <w:rPr>
          <w:b w:val="0"/>
          <w:spacing w:val="1"/>
        </w:rPr>
        <w:t>c</w:t>
      </w:r>
      <w:r w:rsidRPr="00F90037">
        <w:rPr>
          <w:b w:val="0"/>
        </w:rPr>
        <w:t>o</w:t>
      </w:r>
      <w:r w:rsidRPr="00F90037">
        <w:rPr>
          <w:b w:val="0"/>
          <w:spacing w:val="1"/>
        </w:rPr>
        <w:t>e</w:t>
      </w:r>
      <w:r w:rsidRPr="00F90037">
        <w:rPr>
          <w:b w:val="0"/>
          <w:spacing w:val="-2"/>
        </w:rPr>
        <w:t>r</w:t>
      </w:r>
      <w:r w:rsidRPr="00F90037">
        <w:rPr>
          <w:b w:val="0"/>
          <w:spacing w:val="1"/>
        </w:rPr>
        <w:t>e</w:t>
      </w:r>
      <w:r w:rsidRPr="00F90037">
        <w:rPr>
          <w:b w:val="0"/>
        </w:rPr>
        <w:t>n</w:t>
      </w:r>
      <w:r w:rsidRPr="00F90037">
        <w:rPr>
          <w:b w:val="0"/>
          <w:spacing w:val="-2"/>
        </w:rPr>
        <w:t>ț</w:t>
      </w:r>
      <w:r w:rsidRPr="00F90037">
        <w:rPr>
          <w:b w:val="0"/>
        </w:rPr>
        <w:t>ă</w:t>
      </w:r>
      <w:r w:rsidRPr="00F90037">
        <w:rPr>
          <w:b w:val="0"/>
          <w:spacing w:val="4"/>
        </w:rPr>
        <w:t xml:space="preserve"> </w:t>
      </w:r>
      <w:r w:rsidRPr="00F90037">
        <w:rPr>
          <w:b w:val="0"/>
        </w:rPr>
        <w:t>a</w:t>
      </w:r>
      <w:r w:rsidRPr="00F90037">
        <w:rPr>
          <w:b w:val="0"/>
          <w:spacing w:val="4"/>
        </w:rPr>
        <w:t xml:space="preserve"> </w:t>
      </w:r>
      <w:r w:rsidRPr="00F90037">
        <w:rPr>
          <w:b w:val="0"/>
          <w:spacing w:val="-2"/>
        </w:rPr>
        <w:t>r</w:t>
      </w:r>
      <w:r w:rsidRPr="00F90037">
        <w:rPr>
          <w:b w:val="0"/>
          <w:spacing w:val="-1"/>
        </w:rPr>
        <w:t>e</w:t>
      </w:r>
      <w:r w:rsidRPr="00F90037">
        <w:rPr>
          <w:b w:val="0"/>
        </w:rPr>
        <w:t>gl</w:t>
      </w:r>
      <w:r w:rsidRPr="00F90037">
        <w:rPr>
          <w:b w:val="0"/>
          <w:spacing w:val="1"/>
        </w:rPr>
        <w:t>e</w:t>
      </w:r>
      <w:r w:rsidRPr="00F90037">
        <w:rPr>
          <w:b w:val="0"/>
          <w:spacing w:val="-2"/>
        </w:rPr>
        <w:t>m</w:t>
      </w:r>
      <w:r w:rsidRPr="00F90037">
        <w:rPr>
          <w:b w:val="0"/>
          <w:spacing w:val="1"/>
        </w:rPr>
        <w:t>e</w:t>
      </w:r>
      <w:r w:rsidRPr="00F90037">
        <w:rPr>
          <w:b w:val="0"/>
        </w:rPr>
        <w:t>n</w:t>
      </w:r>
      <w:r w:rsidRPr="00F90037">
        <w:rPr>
          <w:b w:val="0"/>
          <w:spacing w:val="-2"/>
        </w:rPr>
        <w:t>t</w:t>
      </w:r>
      <w:r w:rsidRPr="00F90037">
        <w:rPr>
          <w:b w:val="0"/>
          <w:spacing w:val="1"/>
        </w:rPr>
        <w:t>ă</w:t>
      </w:r>
      <w:r w:rsidRPr="00F90037">
        <w:rPr>
          <w:b w:val="0"/>
        </w:rPr>
        <w:t>r</w:t>
      </w:r>
      <w:r w:rsidRPr="00F90037">
        <w:rPr>
          <w:b w:val="0"/>
          <w:spacing w:val="-2"/>
        </w:rPr>
        <w:t>i</w:t>
      </w:r>
      <w:r w:rsidRPr="00F90037">
        <w:rPr>
          <w:b w:val="0"/>
        </w:rPr>
        <w:t>i.</w:t>
      </w:r>
      <w:r w:rsidRPr="00F90037">
        <w:rPr>
          <w:b w:val="0"/>
          <w:spacing w:val="8"/>
        </w:rPr>
        <w:t xml:space="preserve"> </w:t>
      </w:r>
    </w:p>
    <w:p w:rsidR="005705C9" w:rsidRPr="00F90037" w:rsidRDefault="005705C9" w:rsidP="005705C9">
      <w:pPr>
        <w:spacing w:before="61"/>
        <w:ind w:right="14" w:firstLine="1134"/>
        <w:jc w:val="both"/>
        <w:rPr>
          <w:b w:val="0"/>
          <w:spacing w:val="3"/>
        </w:rPr>
      </w:pPr>
      <w:r w:rsidRPr="00F90037">
        <w:rPr>
          <w:bCs w:val="0"/>
          <w:spacing w:val="8"/>
        </w:rPr>
        <w:t>(5)</w:t>
      </w:r>
      <w:r w:rsidRPr="00F90037">
        <w:rPr>
          <w:b w:val="0"/>
          <w:spacing w:val="8"/>
        </w:rPr>
        <w:t xml:space="preserve"> </w:t>
      </w:r>
      <w:r w:rsidRPr="00F90037">
        <w:rPr>
          <w:b w:val="0"/>
          <w:spacing w:val="-1"/>
        </w:rPr>
        <w:t>A</w:t>
      </w:r>
      <w:r w:rsidRPr="00F90037">
        <w:rPr>
          <w:b w:val="0"/>
        </w:rPr>
        <w:t>li</w:t>
      </w:r>
      <w:r w:rsidRPr="00F90037">
        <w:rPr>
          <w:b w:val="0"/>
          <w:spacing w:val="-2"/>
        </w:rPr>
        <w:t>n</w:t>
      </w:r>
      <w:r w:rsidRPr="00F90037">
        <w:rPr>
          <w:b w:val="0"/>
          <w:spacing w:val="1"/>
        </w:rPr>
        <w:t>e</w:t>
      </w:r>
      <w:r w:rsidRPr="00F90037">
        <w:rPr>
          <w:b w:val="0"/>
          <w:spacing w:val="-1"/>
        </w:rPr>
        <w:t>a</w:t>
      </w:r>
      <w:r w:rsidRPr="00F90037">
        <w:rPr>
          <w:b w:val="0"/>
        </w:rPr>
        <w:t>tul</w:t>
      </w:r>
      <w:r w:rsidRPr="00F90037">
        <w:rPr>
          <w:b w:val="0"/>
          <w:spacing w:val="3"/>
        </w:rPr>
        <w:t xml:space="preserve"> </w:t>
      </w:r>
      <w:r w:rsidRPr="00F90037">
        <w:rPr>
          <w:b w:val="0"/>
          <w:spacing w:val="1"/>
        </w:rPr>
        <w:t>e</w:t>
      </w:r>
      <w:r w:rsidRPr="00F90037">
        <w:rPr>
          <w:b w:val="0"/>
          <w:spacing w:val="-3"/>
        </w:rPr>
        <w:t>s</w:t>
      </w:r>
      <w:r w:rsidRPr="00F90037">
        <w:rPr>
          <w:b w:val="0"/>
          <w:spacing w:val="-2"/>
        </w:rPr>
        <w:t>t</w:t>
      </w:r>
      <w:r w:rsidRPr="00F90037">
        <w:rPr>
          <w:b w:val="0"/>
        </w:rPr>
        <w:t>e</w:t>
      </w:r>
      <w:r w:rsidRPr="00F90037">
        <w:rPr>
          <w:b w:val="0"/>
          <w:spacing w:val="4"/>
        </w:rPr>
        <w:t xml:space="preserve"> </w:t>
      </w:r>
      <w:r w:rsidRPr="00F90037">
        <w:rPr>
          <w:b w:val="0"/>
        </w:rPr>
        <w:t>o</w:t>
      </w:r>
      <w:r w:rsidRPr="00F90037">
        <w:rPr>
          <w:b w:val="0"/>
          <w:spacing w:val="3"/>
        </w:rPr>
        <w:t xml:space="preserve"> </w:t>
      </w:r>
      <w:r w:rsidRPr="00F90037">
        <w:rPr>
          <w:b w:val="0"/>
          <w:spacing w:val="-1"/>
        </w:rPr>
        <w:t>s</w:t>
      </w:r>
      <w:r w:rsidRPr="00F90037">
        <w:rPr>
          <w:b w:val="0"/>
        </w:rPr>
        <w:t>ubdiv</w:t>
      </w:r>
      <w:r w:rsidRPr="00F90037">
        <w:rPr>
          <w:b w:val="0"/>
          <w:spacing w:val="-2"/>
        </w:rPr>
        <w:t>i</w:t>
      </w:r>
      <w:r w:rsidRPr="00F90037">
        <w:rPr>
          <w:b w:val="0"/>
          <w:spacing w:val="1"/>
        </w:rPr>
        <w:t>z</w:t>
      </w:r>
      <w:r w:rsidRPr="00F90037">
        <w:rPr>
          <w:b w:val="0"/>
        </w:rPr>
        <w:t>iu</w:t>
      </w:r>
      <w:r w:rsidRPr="00F90037">
        <w:rPr>
          <w:b w:val="0"/>
          <w:spacing w:val="-2"/>
        </w:rPr>
        <w:t>n</w:t>
      </w:r>
      <w:r w:rsidRPr="00F90037">
        <w:rPr>
          <w:b w:val="0"/>
        </w:rPr>
        <w:t>e</w:t>
      </w:r>
      <w:r w:rsidRPr="00F90037">
        <w:rPr>
          <w:b w:val="0"/>
          <w:spacing w:val="4"/>
        </w:rPr>
        <w:t xml:space="preserve"> </w:t>
      </w:r>
      <w:r w:rsidRPr="00F90037">
        <w:rPr>
          <w:b w:val="0"/>
        </w:rPr>
        <w:t>a</w:t>
      </w:r>
      <w:r w:rsidRPr="00F90037">
        <w:rPr>
          <w:b w:val="0"/>
          <w:spacing w:val="1"/>
        </w:rPr>
        <w:t xml:space="preserve"> a</w:t>
      </w:r>
      <w:r w:rsidRPr="00F90037">
        <w:rPr>
          <w:b w:val="0"/>
        </w:rPr>
        <w:t>r</w:t>
      </w:r>
      <w:r w:rsidRPr="00F90037">
        <w:rPr>
          <w:b w:val="0"/>
          <w:spacing w:val="-2"/>
        </w:rPr>
        <w:t>t</w:t>
      </w:r>
      <w:r w:rsidRPr="00F90037">
        <w:rPr>
          <w:b w:val="0"/>
        </w:rPr>
        <w:t>i</w:t>
      </w:r>
      <w:r w:rsidRPr="00F90037">
        <w:rPr>
          <w:b w:val="0"/>
          <w:spacing w:val="1"/>
        </w:rPr>
        <w:t>c</w:t>
      </w:r>
      <w:r w:rsidRPr="00F90037">
        <w:rPr>
          <w:b w:val="0"/>
          <w:spacing w:val="-2"/>
        </w:rPr>
        <w:t>o</w:t>
      </w:r>
      <w:r w:rsidRPr="00F90037">
        <w:rPr>
          <w:b w:val="0"/>
        </w:rPr>
        <w:t xml:space="preserve">lului, </w:t>
      </w:r>
      <w:r w:rsidRPr="00F90037">
        <w:rPr>
          <w:b w:val="0"/>
          <w:spacing w:val="1"/>
        </w:rPr>
        <w:t>c</w:t>
      </w:r>
      <w:r w:rsidRPr="00F90037">
        <w:rPr>
          <w:b w:val="0"/>
          <w:spacing w:val="7"/>
        </w:rPr>
        <w:t>a</w:t>
      </w:r>
      <w:r w:rsidRPr="00F90037">
        <w:rPr>
          <w:b w:val="0"/>
          <w:spacing w:val="-2"/>
        </w:rPr>
        <w:t>r</w:t>
      </w:r>
      <w:r w:rsidRPr="00F90037">
        <w:rPr>
          <w:b w:val="0"/>
        </w:rPr>
        <w:t>e</w:t>
      </w:r>
      <w:r w:rsidRPr="00F90037">
        <w:rPr>
          <w:b w:val="0"/>
          <w:spacing w:val="4"/>
        </w:rPr>
        <w:t xml:space="preserve"> </w:t>
      </w:r>
      <w:r w:rsidRPr="00F90037">
        <w:rPr>
          <w:b w:val="0"/>
        </w:rPr>
        <w:t>de</w:t>
      </w:r>
      <w:r w:rsidRPr="00F90037">
        <w:rPr>
          <w:b w:val="0"/>
          <w:spacing w:val="4"/>
        </w:rPr>
        <w:t xml:space="preserve"> </w:t>
      </w:r>
      <w:r w:rsidRPr="00F90037">
        <w:rPr>
          <w:b w:val="0"/>
          <w:spacing w:val="-2"/>
        </w:rPr>
        <w:t>r</w:t>
      </w:r>
      <w:r w:rsidRPr="00F90037">
        <w:rPr>
          <w:b w:val="0"/>
          <w:spacing w:val="1"/>
        </w:rPr>
        <w:t>e</w:t>
      </w:r>
      <w:r w:rsidRPr="00F90037">
        <w:rPr>
          <w:b w:val="0"/>
        </w:rPr>
        <w:t>gu</w:t>
      </w:r>
      <w:r w:rsidRPr="00F90037">
        <w:rPr>
          <w:b w:val="0"/>
          <w:spacing w:val="-2"/>
        </w:rPr>
        <w:t>l</w:t>
      </w:r>
      <w:r w:rsidRPr="00F90037">
        <w:rPr>
          <w:b w:val="0"/>
        </w:rPr>
        <w:t>ă</w:t>
      </w:r>
      <w:r w:rsidRPr="00F90037">
        <w:rPr>
          <w:b w:val="0"/>
          <w:spacing w:val="4"/>
        </w:rPr>
        <w:t xml:space="preserve"> </w:t>
      </w:r>
      <w:r w:rsidRPr="00F90037">
        <w:rPr>
          <w:b w:val="0"/>
          <w:spacing w:val="1"/>
        </w:rPr>
        <w:t>e</w:t>
      </w:r>
      <w:r w:rsidRPr="00F90037">
        <w:rPr>
          <w:b w:val="0"/>
          <w:spacing w:val="-3"/>
        </w:rPr>
        <w:t>s</w:t>
      </w:r>
      <w:r w:rsidRPr="00F90037">
        <w:rPr>
          <w:b w:val="0"/>
        </w:rPr>
        <w:t xml:space="preserve">te </w:t>
      </w:r>
      <w:r w:rsidRPr="00F90037">
        <w:rPr>
          <w:b w:val="0"/>
          <w:spacing w:val="1"/>
        </w:rPr>
        <w:t>c</w:t>
      </w:r>
      <w:r w:rsidRPr="00F90037">
        <w:rPr>
          <w:b w:val="0"/>
        </w:rPr>
        <w:t>on</w:t>
      </w:r>
      <w:r w:rsidRPr="00F90037">
        <w:rPr>
          <w:b w:val="0"/>
          <w:spacing w:val="-1"/>
        </w:rPr>
        <w:t>s</w:t>
      </w:r>
      <w:r w:rsidRPr="00F90037">
        <w:rPr>
          <w:b w:val="0"/>
        </w:rPr>
        <w:t>ti</w:t>
      </w:r>
      <w:r w:rsidRPr="00F90037">
        <w:rPr>
          <w:b w:val="0"/>
          <w:spacing w:val="-2"/>
        </w:rPr>
        <w:t>t</w:t>
      </w:r>
      <w:r w:rsidRPr="00F90037">
        <w:rPr>
          <w:b w:val="0"/>
        </w:rPr>
        <w:t>uit</w:t>
      </w:r>
      <w:r w:rsidRPr="00F90037">
        <w:rPr>
          <w:b w:val="0"/>
          <w:spacing w:val="1"/>
        </w:rPr>
        <w:t xml:space="preserve"> </w:t>
      </w:r>
      <w:r w:rsidRPr="00F90037">
        <w:rPr>
          <w:b w:val="0"/>
        </w:rPr>
        <w:t>di</w:t>
      </w:r>
      <w:r w:rsidRPr="00F90037">
        <w:rPr>
          <w:b w:val="0"/>
          <w:spacing w:val="-2"/>
        </w:rPr>
        <w:t>n</w:t>
      </w:r>
      <w:r w:rsidRPr="00F90037">
        <w:rPr>
          <w:b w:val="0"/>
        </w:rPr>
        <w:t>t</w:t>
      </w:r>
      <w:r w:rsidRPr="00F90037">
        <w:rPr>
          <w:b w:val="0"/>
          <w:spacing w:val="2"/>
        </w:rPr>
        <w:t>r</w:t>
      </w:r>
      <w:r w:rsidRPr="00F90037">
        <w:rPr>
          <w:b w:val="0"/>
        </w:rPr>
        <w:t>-o</w:t>
      </w:r>
      <w:r w:rsidRPr="00F90037">
        <w:rPr>
          <w:b w:val="0"/>
          <w:spacing w:val="2"/>
        </w:rPr>
        <w:t xml:space="preserve"> </w:t>
      </w:r>
      <w:r w:rsidRPr="00F90037">
        <w:rPr>
          <w:b w:val="0"/>
          <w:spacing w:val="-1"/>
        </w:rPr>
        <w:t>s</w:t>
      </w:r>
      <w:r w:rsidRPr="00F90037">
        <w:rPr>
          <w:b w:val="0"/>
        </w:rPr>
        <w:t>ing</w:t>
      </w:r>
      <w:r w:rsidRPr="00F90037">
        <w:rPr>
          <w:b w:val="0"/>
          <w:spacing w:val="-2"/>
        </w:rPr>
        <w:t>u</w:t>
      </w:r>
      <w:r w:rsidRPr="00F90037">
        <w:rPr>
          <w:b w:val="0"/>
        </w:rPr>
        <w:t>ră</w:t>
      </w:r>
      <w:r w:rsidRPr="00F90037">
        <w:rPr>
          <w:b w:val="0"/>
          <w:spacing w:val="1"/>
        </w:rPr>
        <w:t xml:space="preserve"> </w:t>
      </w:r>
      <w:r w:rsidRPr="00F90037">
        <w:rPr>
          <w:b w:val="0"/>
        </w:rPr>
        <w:t>propo</w:t>
      </w:r>
      <w:r w:rsidRPr="00F90037">
        <w:rPr>
          <w:b w:val="0"/>
          <w:spacing w:val="1"/>
        </w:rPr>
        <w:t>z</w:t>
      </w:r>
      <w:r w:rsidRPr="00F90037">
        <w:rPr>
          <w:b w:val="0"/>
          <w:spacing w:val="-2"/>
        </w:rPr>
        <w:t>i</w:t>
      </w:r>
      <w:r w:rsidRPr="00F90037">
        <w:rPr>
          <w:b w:val="0"/>
        </w:rPr>
        <w:t>ție</w:t>
      </w:r>
      <w:r w:rsidRPr="00F90037">
        <w:rPr>
          <w:b w:val="0"/>
          <w:spacing w:val="1"/>
        </w:rPr>
        <w:t xml:space="preserve"> </w:t>
      </w:r>
      <w:r w:rsidRPr="00F90037">
        <w:rPr>
          <w:b w:val="0"/>
          <w:spacing w:val="-1"/>
        </w:rPr>
        <w:t>s</w:t>
      </w:r>
      <w:r w:rsidRPr="00F90037">
        <w:rPr>
          <w:b w:val="0"/>
          <w:spacing w:val="1"/>
        </w:rPr>
        <w:t>a</w:t>
      </w:r>
      <w:r w:rsidRPr="00F90037">
        <w:rPr>
          <w:b w:val="0"/>
        </w:rPr>
        <w:t>u fr</w:t>
      </w:r>
      <w:r w:rsidRPr="00F90037">
        <w:rPr>
          <w:b w:val="0"/>
          <w:spacing w:val="-1"/>
        </w:rPr>
        <w:t>a</w:t>
      </w:r>
      <w:r w:rsidRPr="00F90037">
        <w:rPr>
          <w:b w:val="0"/>
          <w:spacing w:val="1"/>
        </w:rPr>
        <w:t>ză</w:t>
      </w:r>
      <w:r w:rsidRPr="00F90037">
        <w:rPr>
          <w:b w:val="0"/>
        </w:rPr>
        <w:t>,</w:t>
      </w:r>
      <w:r w:rsidRPr="00F90037">
        <w:rPr>
          <w:b w:val="0"/>
          <w:spacing w:val="2"/>
        </w:rPr>
        <w:t xml:space="preserve"> </w:t>
      </w:r>
      <w:r w:rsidRPr="00F90037">
        <w:rPr>
          <w:b w:val="0"/>
          <w:spacing w:val="-2"/>
        </w:rPr>
        <w:t>iar</w:t>
      </w:r>
      <w:r w:rsidRPr="00F90037">
        <w:rPr>
          <w:b w:val="0"/>
        </w:rPr>
        <w:t xml:space="preserve"> d</w:t>
      </w:r>
      <w:r w:rsidRPr="00F90037">
        <w:rPr>
          <w:b w:val="0"/>
          <w:spacing w:val="1"/>
        </w:rPr>
        <w:t>ac</w:t>
      </w:r>
      <w:r w:rsidRPr="00F90037">
        <w:rPr>
          <w:b w:val="0"/>
        </w:rPr>
        <w:t>ă</w:t>
      </w:r>
      <w:r w:rsidRPr="00F90037">
        <w:rPr>
          <w:b w:val="0"/>
          <w:spacing w:val="1"/>
        </w:rPr>
        <w:t xml:space="preserve"> </w:t>
      </w:r>
      <w:r w:rsidRPr="00F90037">
        <w:rPr>
          <w:b w:val="0"/>
          <w:spacing w:val="-1"/>
        </w:rPr>
        <w:t>a</w:t>
      </w:r>
      <w:r w:rsidRPr="00F90037">
        <w:rPr>
          <w:b w:val="0"/>
          <w:spacing w:val="1"/>
        </w:rPr>
        <w:t>ce</w:t>
      </w:r>
      <w:r w:rsidRPr="00F90037">
        <w:rPr>
          <w:b w:val="0"/>
          <w:spacing w:val="-1"/>
        </w:rPr>
        <w:t>s</w:t>
      </w:r>
      <w:r w:rsidRPr="00F90037">
        <w:rPr>
          <w:b w:val="0"/>
        </w:rPr>
        <w:t>t</w:t>
      </w:r>
      <w:r w:rsidRPr="00F90037">
        <w:rPr>
          <w:b w:val="0"/>
          <w:spacing w:val="1"/>
        </w:rPr>
        <w:t xml:space="preserve"> </w:t>
      </w:r>
      <w:r w:rsidRPr="00F90037">
        <w:rPr>
          <w:b w:val="0"/>
        </w:rPr>
        <w:t>l</w:t>
      </w:r>
      <w:r w:rsidRPr="00F90037">
        <w:rPr>
          <w:b w:val="0"/>
          <w:spacing w:val="-2"/>
        </w:rPr>
        <w:t>u</w:t>
      </w:r>
      <w:r w:rsidRPr="00F90037">
        <w:rPr>
          <w:b w:val="0"/>
          <w:spacing w:val="1"/>
        </w:rPr>
        <w:t>c</w:t>
      </w:r>
      <w:r w:rsidRPr="00F90037">
        <w:rPr>
          <w:b w:val="0"/>
        </w:rPr>
        <w:t>ru</w:t>
      </w:r>
      <w:r w:rsidRPr="00F90037">
        <w:rPr>
          <w:b w:val="0"/>
          <w:spacing w:val="3"/>
        </w:rPr>
        <w:t xml:space="preserve"> </w:t>
      </w:r>
      <w:r w:rsidRPr="00F90037">
        <w:rPr>
          <w:b w:val="0"/>
        </w:rPr>
        <w:t xml:space="preserve">nu </w:t>
      </w:r>
      <w:r w:rsidRPr="00F90037">
        <w:rPr>
          <w:b w:val="0"/>
          <w:spacing w:val="1"/>
        </w:rPr>
        <w:t>e</w:t>
      </w:r>
      <w:r w:rsidRPr="00F90037">
        <w:rPr>
          <w:b w:val="0"/>
          <w:spacing w:val="-1"/>
        </w:rPr>
        <w:t>s</w:t>
      </w:r>
      <w:r w:rsidRPr="00F90037">
        <w:rPr>
          <w:b w:val="0"/>
          <w:spacing w:val="-2"/>
        </w:rPr>
        <w:t>t</w:t>
      </w:r>
      <w:r w:rsidRPr="00F90037">
        <w:rPr>
          <w:b w:val="0"/>
        </w:rPr>
        <w:t>e</w:t>
      </w:r>
      <w:r w:rsidRPr="00F90037">
        <w:rPr>
          <w:b w:val="0"/>
          <w:spacing w:val="1"/>
        </w:rPr>
        <w:t xml:space="preserve"> </w:t>
      </w:r>
      <w:r w:rsidRPr="00F90037">
        <w:rPr>
          <w:b w:val="0"/>
        </w:rPr>
        <w:t>po</w:t>
      </w:r>
      <w:r w:rsidRPr="00F90037">
        <w:rPr>
          <w:b w:val="0"/>
          <w:spacing w:val="-1"/>
        </w:rPr>
        <w:t>s</w:t>
      </w:r>
      <w:r w:rsidRPr="00F90037">
        <w:rPr>
          <w:b w:val="0"/>
        </w:rPr>
        <w:t>ibil</w:t>
      </w:r>
      <w:r w:rsidRPr="00F90037">
        <w:rPr>
          <w:b w:val="0"/>
          <w:spacing w:val="3"/>
        </w:rPr>
        <w:t xml:space="preserve"> </w:t>
      </w:r>
      <w:r w:rsidRPr="00F90037">
        <w:rPr>
          <w:b w:val="0"/>
          <w:spacing w:val="-3"/>
        </w:rPr>
        <w:t>s</w:t>
      </w:r>
      <w:r w:rsidRPr="00F90037">
        <w:rPr>
          <w:b w:val="0"/>
        </w:rPr>
        <w:t>e</w:t>
      </w:r>
      <w:r w:rsidRPr="00F90037">
        <w:rPr>
          <w:b w:val="0"/>
          <w:spacing w:val="3"/>
        </w:rPr>
        <w:t xml:space="preserve"> </w:t>
      </w:r>
      <w:r w:rsidRPr="00F90037">
        <w:rPr>
          <w:b w:val="0"/>
        </w:rPr>
        <w:t>p</w:t>
      </w:r>
      <w:r w:rsidRPr="00F90037">
        <w:rPr>
          <w:b w:val="0"/>
          <w:spacing w:val="-2"/>
        </w:rPr>
        <w:t>o</w:t>
      </w:r>
      <w:r w:rsidRPr="00F90037">
        <w:rPr>
          <w:b w:val="0"/>
        </w:rPr>
        <w:t>t</w:t>
      </w:r>
      <w:r w:rsidRPr="00F90037">
        <w:rPr>
          <w:b w:val="0"/>
          <w:spacing w:val="3"/>
        </w:rPr>
        <w:t xml:space="preserve"> </w:t>
      </w:r>
      <w:r w:rsidRPr="00F90037">
        <w:rPr>
          <w:b w:val="0"/>
          <w:spacing w:val="1"/>
        </w:rPr>
        <w:t>a</w:t>
      </w:r>
      <w:r w:rsidRPr="00F90037">
        <w:rPr>
          <w:b w:val="0"/>
          <w:spacing w:val="-2"/>
        </w:rPr>
        <w:t>d</w:t>
      </w:r>
      <w:r w:rsidRPr="00F90037">
        <w:rPr>
          <w:b w:val="0"/>
          <w:spacing w:val="1"/>
        </w:rPr>
        <w:t>ă</w:t>
      </w:r>
      <w:r w:rsidRPr="00F90037">
        <w:rPr>
          <w:b w:val="0"/>
        </w:rPr>
        <w:t>u</w:t>
      </w:r>
      <w:r w:rsidRPr="00F90037">
        <w:rPr>
          <w:b w:val="0"/>
          <w:spacing w:val="-2"/>
        </w:rPr>
        <w:t>g</w:t>
      </w:r>
      <w:r w:rsidRPr="00F90037">
        <w:rPr>
          <w:b w:val="0"/>
        </w:rPr>
        <w:t>a</w:t>
      </w:r>
      <w:r w:rsidRPr="00F90037">
        <w:rPr>
          <w:b w:val="0"/>
          <w:spacing w:val="3"/>
        </w:rPr>
        <w:t xml:space="preserve"> </w:t>
      </w:r>
      <w:r w:rsidRPr="00F90037">
        <w:rPr>
          <w:b w:val="0"/>
        </w:rPr>
        <w:t>n</w:t>
      </w:r>
      <w:r w:rsidRPr="00F90037">
        <w:rPr>
          <w:b w:val="0"/>
          <w:spacing w:val="-2"/>
        </w:rPr>
        <w:t>o</w:t>
      </w:r>
      <w:r w:rsidRPr="00F90037">
        <w:rPr>
          <w:b w:val="0"/>
        </w:rPr>
        <w:t>i propo</w:t>
      </w:r>
      <w:r w:rsidRPr="00F90037">
        <w:rPr>
          <w:b w:val="0"/>
          <w:spacing w:val="1"/>
        </w:rPr>
        <w:t>z</w:t>
      </w:r>
      <w:r w:rsidRPr="00F90037">
        <w:rPr>
          <w:b w:val="0"/>
          <w:spacing w:val="-2"/>
        </w:rPr>
        <w:t>i</w:t>
      </w:r>
      <w:r w:rsidRPr="00F90037">
        <w:rPr>
          <w:b w:val="0"/>
        </w:rPr>
        <w:t>ții</w:t>
      </w:r>
      <w:r w:rsidRPr="00F90037">
        <w:rPr>
          <w:b w:val="0"/>
          <w:spacing w:val="3"/>
        </w:rPr>
        <w:t xml:space="preserve"> </w:t>
      </w:r>
      <w:r w:rsidRPr="00F90037">
        <w:rPr>
          <w:b w:val="0"/>
          <w:spacing w:val="-1"/>
        </w:rPr>
        <w:t>sa</w:t>
      </w:r>
      <w:r w:rsidRPr="00F90037">
        <w:rPr>
          <w:b w:val="0"/>
        </w:rPr>
        <w:t>u</w:t>
      </w:r>
      <w:r w:rsidRPr="00F90037">
        <w:rPr>
          <w:b w:val="0"/>
          <w:spacing w:val="3"/>
        </w:rPr>
        <w:t xml:space="preserve"> </w:t>
      </w:r>
      <w:r w:rsidRPr="00F90037">
        <w:rPr>
          <w:b w:val="0"/>
        </w:rPr>
        <w:t>fr</w:t>
      </w:r>
      <w:r w:rsidRPr="00F90037">
        <w:rPr>
          <w:b w:val="0"/>
          <w:spacing w:val="-1"/>
        </w:rPr>
        <w:t>a</w:t>
      </w:r>
      <w:r w:rsidRPr="00F90037">
        <w:rPr>
          <w:b w:val="0"/>
          <w:spacing w:val="1"/>
        </w:rPr>
        <w:t>ze</w:t>
      </w:r>
      <w:r w:rsidRPr="00F90037">
        <w:rPr>
          <w:b w:val="0"/>
        </w:rPr>
        <w:t xml:space="preserve">, </w:t>
      </w:r>
      <w:r w:rsidRPr="00F90037">
        <w:rPr>
          <w:b w:val="0"/>
          <w:spacing w:val="1"/>
        </w:rPr>
        <w:t>c</w:t>
      </w:r>
      <w:r w:rsidRPr="00F90037">
        <w:rPr>
          <w:b w:val="0"/>
        </w:rPr>
        <w:t>e</w:t>
      </w:r>
      <w:r w:rsidRPr="00F90037">
        <w:rPr>
          <w:b w:val="0"/>
          <w:spacing w:val="3"/>
        </w:rPr>
        <w:t xml:space="preserve"> </w:t>
      </w:r>
      <w:r w:rsidRPr="00F90037">
        <w:rPr>
          <w:b w:val="0"/>
          <w:spacing w:val="-2"/>
        </w:rPr>
        <w:t>r</w:t>
      </w:r>
      <w:r w:rsidRPr="00F90037">
        <w:rPr>
          <w:b w:val="0"/>
          <w:spacing w:val="1"/>
        </w:rPr>
        <w:t>e</w:t>
      </w:r>
      <w:r w:rsidRPr="00F90037">
        <w:rPr>
          <w:b w:val="0"/>
        </w:rPr>
        <w:t>pr</w:t>
      </w:r>
      <w:r w:rsidRPr="00F90037">
        <w:rPr>
          <w:b w:val="0"/>
          <w:spacing w:val="-1"/>
        </w:rPr>
        <w:t>e</w:t>
      </w:r>
      <w:r w:rsidRPr="00F90037">
        <w:rPr>
          <w:b w:val="0"/>
          <w:spacing w:val="1"/>
        </w:rPr>
        <w:t>z</w:t>
      </w:r>
      <w:r w:rsidRPr="00F90037">
        <w:rPr>
          <w:b w:val="0"/>
        </w:rPr>
        <w:t>in</w:t>
      </w:r>
      <w:r w:rsidRPr="00F90037">
        <w:rPr>
          <w:b w:val="0"/>
          <w:spacing w:val="-2"/>
        </w:rPr>
        <w:t>t</w:t>
      </w:r>
      <w:r w:rsidRPr="00F90037">
        <w:rPr>
          <w:b w:val="0"/>
        </w:rPr>
        <w:t>ă</w:t>
      </w:r>
      <w:r w:rsidRPr="00F90037">
        <w:rPr>
          <w:b w:val="0"/>
          <w:spacing w:val="3"/>
        </w:rPr>
        <w:t xml:space="preserve"> </w:t>
      </w:r>
      <w:r w:rsidRPr="00F90037">
        <w:rPr>
          <w:b w:val="0"/>
          <w:spacing w:val="-2"/>
        </w:rPr>
        <w:t>t</w:t>
      </w:r>
      <w:r w:rsidRPr="00F90037">
        <w:rPr>
          <w:b w:val="0"/>
          <w:spacing w:val="1"/>
        </w:rPr>
        <w:t>e</w:t>
      </w:r>
      <w:r w:rsidRPr="00F90037">
        <w:rPr>
          <w:b w:val="0"/>
          <w:spacing w:val="-1"/>
        </w:rPr>
        <w:t>z</w:t>
      </w:r>
      <w:r w:rsidRPr="00F90037">
        <w:rPr>
          <w:b w:val="0"/>
        </w:rPr>
        <w:t>e</w:t>
      </w:r>
      <w:r w:rsidRPr="00F90037">
        <w:rPr>
          <w:b w:val="0"/>
          <w:spacing w:val="3"/>
        </w:rPr>
        <w:t xml:space="preserve"> </w:t>
      </w:r>
      <w:r w:rsidRPr="00F90037">
        <w:rPr>
          <w:b w:val="0"/>
          <w:spacing w:val="-1"/>
        </w:rPr>
        <w:t>s</w:t>
      </w:r>
      <w:r w:rsidRPr="00F90037">
        <w:rPr>
          <w:b w:val="0"/>
          <w:spacing w:val="1"/>
        </w:rPr>
        <w:t>e</w:t>
      </w:r>
      <w:r w:rsidRPr="00F90037">
        <w:rPr>
          <w:b w:val="0"/>
        </w:rPr>
        <w:t>p</w:t>
      </w:r>
      <w:r w:rsidRPr="00F90037">
        <w:rPr>
          <w:b w:val="0"/>
          <w:spacing w:val="1"/>
        </w:rPr>
        <w:t>a</w:t>
      </w:r>
      <w:r w:rsidRPr="00F90037">
        <w:rPr>
          <w:b w:val="0"/>
          <w:spacing w:val="-2"/>
        </w:rPr>
        <w:t>r</w:t>
      </w:r>
      <w:r w:rsidRPr="00F90037">
        <w:rPr>
          <w:b w:val="0"/>
          <w:spacing w:val="1"/>
        </w:rPr>
        <w:t>a</w:t>
      </w:r>
      <w:r w:rsidRPr="00F90037">
        <w:rPr>
          <w:b w:val="0"/>
          <w:spacing w:val="-2"/>
        </w:rPr>
        <w:t>t</w:t>
      </w:r>
      <w:r w:rsidRPr="00F90037">
        <w:rPr>
          <w:b w:val="0"/>
        </w:rPr>
        <w:t>e</w:t>
      </w:r>
      <w:r w:rsidRPr="00F90037">
        <w:rPr>
          <w:b w:val="0"/>
          <w:spacing w:val="3"/>
        </w:rPr>
        <w:t xml:space="preserve"> </w:t>
      </w:r>
      <w:r w:rsidRPr="00F90037">
        <w:rPr>
          <w:b w:val="0"/>
          <w:spacing w:val="-2"/>
        </w:rPr>
        <w:t>p</w:t>
      </w:r>
      <w:r w:rsidRPr="00F90037">
        <w:rPr>
          <w:b w:val="0"/>
        </w:rPr>
        <w:t>r</w:t>
      </w:r>
      <w:r w:rsidRPr="00F90037">
        <w:rPr>
          <w:b w:val="0"/>
          <w:spacing w:val="1"/>
        </w:rPr>
        <w:t>i</w:t>
      </w:r>
      <w:r w:rsidRPr="00F90037">
        <w:rPr>
          <w:b w:val="0"/>
        </w:rPr>
        <w:t>n</w:t>
      </w:r>
      <w:r w:rsidRPr="00F90037">
        <w:rPr>
          <w:b w:val="0"/>
          <w:spacing w:val="3"/>
        </w:rPr>
        <w:t xml:space="preserve"> </w:t>
      </w:r>
      <w:r w:rsidRPr="00F90037">
        <w:rPr>
          <w:b w:val="0"/>
        </w:rPr>
        <w:t>pun</w:t>
      </w:r>
      <w:r w:rsidRPr="00F90037">
        <w:rPr>
          <w:b w:val="0"/>
          <w:spacing w:val="-2"/>
        </w:rPr>
        <w:t>c</w:t>
      </w:r>
      <w:r w:rsidRPr="00F90037">
        <w:rPr>
          <w:b w:val="0"/>
        </w:rPr>
        <w:t>t.</w:t>
      </w:r>
      <w:r w:rsidRPr="00F90037">
        <w:rPr>
          <w:b w:val="0"/>
          <w:spacing w:val="3"/>
        </w:rPr>
        <w:t xml:space="preserve"> </w:t>
      </w:r>
    </w:p>
    <w:p w:rsidR="005705C9" w:rsidRPr="00F90037" w:rsidRDefault="005705C9" w:rsidP="005705C9">
      <w:pPr>
        <w:spacing w:before="61"/>
        <w:ind w:right="14" w:firstLine="1134"/>
        <w:jc w:val="both"/>
        <w:rPr>
          <w:b w:val="0"/>
        </w:rPr>
      </w:pPr>
      <w:r w:rsidRPr="00F90037">
        <w:rPr>
          <w:bCs w:val="0"/>
          <w:spacing w:val="3"/>
        </w:rPr>
        <w:t>(6)</w:t>
      </w:r>
      <w:r w:rsidRPr="00F90037">
        <w:rPr>
          <w:b w:val="0"/>
          <w:spacing w:val="3"/>
        </w:rPr>
        <w:t xml:space="preserve"> </w:t>
      </w:r>
      <w:r w:rsidRPr="00F90037">
        <w:rPr>
          <w:b w:val="0"/>
          <w:spacing w:val="-1"/>
        </w:rPr>
        <w:t>A</w:t>
      </w:r>
      <w:r w:rsidRPr="00F90037">
        <w:rPr>
          <w:b w:val="0"/>
        </w:rPr>
        <w:t>li</w:t>
      </w:r>
      <w:r w:rsidRPr="00F90037">
        <w:rPr>
          <w:b w:val="0"/>
          <w:spacing w:val="-2"/>
        </w:rPr>
        <w:t>n</w:t>
      </w:r>
      <w:r w:rsidRPr="00F90037">
        <w:rPr>
          <w:b w:val="0"/>
          <w:spacing w:val="1"/>
        </w:rPr>
        <w:t>ea</w:t>
      </w:r>
      <w:r w:rsidRPr="00F90037">
        <w:rPr>
          <w:b w:val="0"/>
          <w:spacing w:val="-2"/>
        </w:rPr>
        <w:t>t</w:t>
      </w:r>
      <w:r w:rsidRPr="00F90037">
        <w:rPr>
          <w:b w:val="0"/>
        </w:rPr>
        <w:t>ul</w:t>
      </w:r>
      <w:r w:rsidRPr="00F90037">
        <w:rPr>
          <w:b w:val="0"/>
          <w:spacing w:val="3"/>
        </w:rPr>
        <w:t xml:space="preserve"> </w:t>
      </w:r>
      <w:r w:rsidRPr="00F90037">
        <w:rPr>
          <w:b w:val="0"/>
          <w:spacing w:val="-1"/>
        </w:rPr>
        <w:t>s</w:t>
      </w:r>
      <w:r w:rsidRPr="00F90037">
        <w:rPr>
          <w:b w:val="0"/>
        </w:rPr>
        <w:t>e</w:t>
      </w:r>
      <w:r w:rsidRPr="00F90037">
        <w:rPr>
          <w:b w:val="0"/>
          <w:spacing w:val="3"/>
        </w:rPr>
        <w:t xml:space="preserve"> </w:t>
      </w:r>
      <w:r w:rsidRPr="00F90037">
        <w:rPr>
          <w:b w:val="0"/>
          <w:spacing w:val="-1"/>
        </w:rPr>
        <w:t>e</w:t>
      </w:r>
      <w:r w:rsidRPr="00F90037">
        <w:rPr>
          <w:b w:val="0"/>
        </w:rPr>
        <w:t>vid</w:t>
      </w:r>
      <w:r w:rsidRPr="00F90037">
        <w:rPr>
          <w:b w:val="0"/>
          <w:spacing w:val="1"/>
        </w:rPr>
        <w:t>e</w:t>
      </w:r>
      <w:r w:rsidRPr="00F90037">
        <w:rPr>
          <w:b w:val="0"/>
        </w:rPr>
        <w:t>n</w:t>
      </w:r>
      <w:r w:rsidRPr="00F90037">
        <w:rPr>
          <w:b w:val="0"/>
          <w:spacing w:val="-2"/>
        </w:rPr>
        <w:t>ț</w:t>
      </w:r>
      <w:r w:rsidRPr="00F90037">
        <w:rPr>
          <w:b w:val="0"/>
        </w:rPr>
        <w:t>i</w:t>
      </w:r>
      <w:r w:rsidRPr="00F90037">
        <w:rPr>
          <w:b w:val="0"/>
          <w:spacing w:val="-1"/>
        </w:rPr>
        <w:t>a</w:t>
      </w:r>
      <w:r w:rsidRPr="00F90037">
        <w:rPr>
          <w:b w:val="0"/>
          <w:spacing w:val="1"/>
        </w:rPr>
        <w:t>z</w:t>
      </w:r>
      <w:r w:rsidRPr="00F90037">
        <w:rPr>
          <w:b w:val="0"/>
        </w:rPr>
        <w:t>ă</w:t>
      </w:r>
      <w:r w:rsidRPr="00F90037">
        <w:rPr>
          <w:b w:val="0"/>
          <w:spacing w:val="3"/>
        </w:rPr>
        <w:t xml:space="preserve"> </w:t>
      </w:r>
      <w:r w:rsidRPr="00F90037">
        <w:rPr>
          <w:b w:val="0"/>
        </w:rPr>
        <w:t>p</w:t>
      </w:r>
      <w:r w:rsidRPr="00F90037">
        <w:rPr>
          <w:b w:val="0"/>
          <w:spacing w:val="-2"/>
        </w:rPr>
        <w:t>r</w:t>
      </w:r>
      <w:r w:rsidRPr="00F90037">
        <w:rPr>
          <w:b w:val="0"/>
        </w:rPr>
        <w:t>int</w:t>
      </w:r>
      <w:r w:rsidRPr="00F90037">
        <w:rPr>
          <w:b w:val="0"/>
          <w:spacing w:val="10"/>
        </w:rPr>
        <w:t>r</w:t>
      </w:r>
      <w:r w:rsidRPr="00F90037">
        <w:rPr>
          <w:b w:val="0"/>
        </w:rPr>
        <w:t>-o</w:t>
      </w:r>
      <w:r w:rsidRPr="00F90037">
        <w:rPr>
          <w:b w:val="0"/>
          <w:spacing w:val="3"/>
        </w:rPr>
        <w:t xml:space="preserve"> </w:t>
      </w:r>
      <w:r w:rsidRPr="00F90037">
        <w:rPr>
          <w:b w:val="0"/>
        </w:rPr>
        <w:t>u</w:t>
      </w:r>
      <w:r w:rsidRPr="00F90037">
        <w:rPr>
          <w:b w:val="0"/>
          <w:spacing w:val="-1"/>
        </w:rPr>
        <w:t>ș</w:t>
      </w:r>
      <w:r w:rsidRPr="00F90037">
        <w:rPr>
          <w:b w:val="0"/>
          <w:spacing w:val="-2"/>
        </w:rPr>
        <w:t>o</w:t>
      </w:r>
      <w:r w:rsidRPr="00F90037">
        <w:rPr>
          <w:b w:val="0"/>
          <w:spacing w:val="1"/>
        </w:rPr>
        <w:t>a</w:t>
      </w:r>
      <w:r w:rsidRPr="00F90037">
        <w:rPr>
          <w:b w:val="0"/>
        </w:rPr>
        <w:t>ră r</w:t>
      </w:r>
      <w:r w:rsidRPr="00F90037">
        <w:rPr>
          <w:b w:val="0"/>
          <w:spacing w:val="1"/>
        </w:rPr>
        <w:t>e</w:t>
      </w:r>
      <w:r w:rsidRPr="00F90037">
        <w:rPr>
          <w:b w:val="0"/>
        </w:rPr>
        <w:t>tr</w:t>
      </w:r>
      <w:r w:rsidRPr="00F90037">
        <w:rPr>
          <w:b w:val="0"/>
          <w:spacing w:val="-1"/>
        </w:rPr>
        <w:t>a</w:t>
      </w:r>
      <w:r w:rsidRPr="00F90037">
        <w:rPr>
          <w:b w:val="0"/>
        </w:rPr>
        <w:t>g</w:t>
      </w:r>
      <w:r w:rsidRPr="00F90037">
        <w:rPr>
          <w:b w:val="0"/>
          <w:spacing w:val="1"/>
        </w:rPr>
        <w:t>e</w:t>
      </w:r>
      <w:r w:rsidRPr="00F90037">
        <w:rPr>
          <w:b w:val="0"/>
          <w:spacing w:val="-2"/>
        </w:rPr>
        <w:t>r</w:t>
      </w:r>
      <w:r w:rsidRPr="00F90037">
        <w:rPr>
          <w:b w:val="0"/>
        </w:rPr>
        <w:t>e</w:t>
      </w:r>
      <w:r w:rsidRPr="00F90037">
        <w:rPr>
          <w:b w:val="0"/>
          <w:spacing w:val="-6"/>
        </w:rPr>
        <w:t xml:space="preserve"> </w:t>
      </w:r>
      <w:r w:rsidRPr="00F90037">
        <w:rPr>
          <w:b w:val="0"/>
        </w:rPr>
        <w:t>de</w:t>
      </w:r>
      <w:r w:rsidRPr="00F90037">
        <w:rPr>
          <w:b w:val="0"/>
          <w:spacing w:val="-6"/>
        </w:rPr>
        <w:t xml:space="preserve"> </w:t>
      </w:r>
      <w:r w:rsidRPr="00F90037">
        <w:rPr>
          <w:b w:val="0"/>
          <w:spacing w:val="-2"/>
        </w:rPr>
        <w:t>l</w:t>
      </w:r>
      <w:r w:rsidRPr="00F90037">
        <w:rPr>
          <w:b w:val="0"/>
        </w:rPr>
        <w:t>a</w:t>
      </w:r>
      <w:r w:rsidRPr="00F90037">
        <w:rPr>
          <w:b w:val="0"/>
          <w:spacing w:val="-6"/>
        </w:rPr>
        <w:t xml:space="preserve"> </w:t>
      </w:r>
      <w:r w:rsidRPr="00F90037">
        <w:rPr>
          <w:b w:val="0"/>
          <w:spacing w:val="1"/>
        </w:rPr>
        <w:t>a</w:t>
      </w:r>
      <w:r w:rsidRPr="00F90037">
        <w:rPr>
          <w:b w:val="0"/>
          <w:spacing w:val="-2"/>
        </w:rPr>
        <w:t>l</w:t>
      </w:r>
      <w:r w:rsidRPr="00F90037">
        <w:rPr>
          <w:b w:val="0"/>
        </w:rPr>
        <w:t>ini</w:t>
      </w:r>
      <w:r w:rsidRPr="00F90037">
        <w:rPr>
          <w:b w:val="0"/>
          <w:spacing w:val="-1"/>
        </w:rPr>
        <w:t>e</w:t>
      </w:r>
      <w:r w:rsidRPr="00F90037">
        <w:rPr>
          <w:b w:val="0"/>
        </w:rPr>
        <w:t>r</w:t>
      </w:r>
      <w:r w:rsidRPr="00F90037">
        <w:rPr>
          <w:b w:val="0"/>
          <w:spacing w:val="1"/>
        </w:rPr>
        <w:t>e</w:t>
      </w:r>
      <w:r w:rsidRPr="00F90037">
        <w:rPr>
          <w:b w:val="0"/>
        </w:rPr>
        <w:t>a</w:t>
      </w:r>
      <w:r w:rsidRPr="00F90037">
        <w:rPr>
          <w:b w:val="0"/>
          <w:spacing w:val="-9"/>
        </w:rPr>
        <w:t xml:space="preserve"> </w:t>
      </w:r>
      <w:r w:rsidRPr="00F90037">
        <w:rPr>
          <w:b w:val="0"/>
        </w:rPr>
        <w:t>t</w:t>
      </w:r>
      <w:r w:rsidRPr="00F90037">
        <w:rPr>
          <w:b w:val="0"/>
          <w:spacing w:val="-1"/>
        </w:rPr>
        <w:t>e</w:t>
      </w:r>
      <w:r w:rsidRPr="00F90037">
        <w:rPr>
          <w:b w:val="0"/>
        </w:rPr>
        <w:t>xt</w:t>
      </w:r>
      <w:r w:rsidRPr="00F90037">
        <w:rPr>
          <w:b w:val="0"/>
          <w:spacing w:val="3"/>
        </w:rPr>
        <w:t>u</w:t>
      </w:r>
      <w:r w:rsidRPr="00F90037">
        <w:rPr>
          <w:b w:val="0"/>
        </w:rPr>
        <w:t>lui</w:t>
      </w:r>
      <w:r w:rsidRPr="00F90037">
        <w:rPr>
          <w:b w:val="0"/>
          <w:spacing w:val="-7"/>
        </w:rPr>
        <w:t xml:space="preserve"> </w:t>
      </w:r>
      <w:r w:rsidRPr="00F90037">
        <w:rPr>
          <w:b w:val="0"/>
          <w:spacing w:val="-2"/>
        </w:rPr>
        <w:t>p</w:t>
      </w:r>
      <w:r w:rsidRPr="00F90037">
        <w:rPr>
          <w:b w:val="0"/>
        </w:rPr>
        <w:t>e</w:t>
      </w:r>
      <w:r w:rsidRPr="00F90037">
        <w:rPr>
          <w:b w:val="0"/>
          <w:spacing w:val="-6"/>
        </w:rPr>
        <w:t xml:space="preserve"> </w:t>
      </w:r>
      <w:r w:rsidRPr="00F90037">
        <w:rPr>
          <w:b w:val="0"/>
        </w:rPr>
        <w:t>v</w:t>
      </w:r>
      <w:r w:rsidRPr="00F90037">
        <w:rPr>
          <w:b w:val="0"/>
          <w:spacing w:val="1"/>
        </w:rPr>
        <w:t>e</w:t>
      </w:r>
      <w:r w:rsidRPr="00F90037">
        <w:rPr>
          <w:b w:val="0"/>
        </w:rPr>
        <w:t>r</w:t>
      </w:r>
      <w:r w:rsidRPr="00F90037">
        <w:rPr>
          <w:b w:val="0"/>
          <w:spacing w:val="-2"/>
        </w:rPr>
        <w:t>t</w:t>
      </w:r>
      <w:r w:rsidRPr="00F90037">
        <w:rPr>
          <w:b w:val="0"/>
        </w:rPr>
        <w:t>i</w:t>
      </w:r>
      <w:r w:rsidRPr="00F90037">
        <w:rPr>
          <w:b w:val="0"/>
          <w:spacing w:val="-1"/>
        </w:rPr>
        <w:t>c</w:t>
      </w:r>
      <w:r w:rsidRPr="00F90037">
        <w:rPr>
          <w:b w:val="0"/>
          <w:spacing w:val="1"/>
        </w:rPr>
        <w:t>a</w:t>
      </w:r>
      <w:r w:rsidRPr="00F90037">
        <w:rPr>
          <w:b w:val="0"/>
          <w:spacing w:val="-2"/>
        </w:rPr>
        <w:t>l</w:t>
      </w:r>
      <w:r w:rsidRPr="00F90037">
        <w:rPr>
          <w:b w:val="0"/>
          <w:spacing w:val="1"/>
        </w:rPr>
        <w:t>ă</w:t>
      </w:r>
      <w:r w:rsidRPr="00F90037">
        <w:rPr>
          <w:b w:val="0"/>
        </w:rPr>
        <w:t>.</w:t>
      </w:r>
      <w:r w:rsidRPr="00F90037">
        <w:rPr>
          <w:b w:val="0"/>
          <w:spacing w:val="-7"/>
        </w:rPr>
        <w:t xml:space="preserve"> </w:t>
      </w:r>
      <w:r w:rsidRPr="00F90037">
        <w:rPr>
          <w:b w:val="0"/>
        </w:rPr>
        <w:t>În</w:t>
      </w:r>
      <w:r w:rsidRPr="00F90037">
        <w:rPr>
          <w:b w:val="0"/>
          <w:spacing w:val="-7"/>
        </w:rPr>
        <w:t xml:space="preserve"> </w:t>
      </w:r>
      <w:r w:rsidRPr="00F90037">
        <w:rPr>
          <w:b w:val="0"/>
        </w:rPr>
        <w:t>dispozițiile</w:t>
      </w:r>
      <w:r w:rsidRPr="00F90037">
        <w:rPr>
          <w:b w:val="0"/>
          <w:spacing w:val="-6"/>
        </w:rPr>
        <w:t xml:space="preserve"> </w:t>
      </w:r>
      <w:r w:rsidRPr="00F90037">
        <w:rPr>
          <w:b w:val="0"/>
          <w:spacing w:val="1"/>
        </w:rPr>
        <w:t>c</w:t>
      </w:r>
      <w:r w:rsidRPr="00F90037">
        <w:rPr>
          <w:b w:val="0"/>
        </w:rPr>
        <w:t>u</w:t>
      </w:r>
      <w:r w:rsidRPr="00F90037">
        <w:rPr>
          <w:b w:val="0"/>
          <w:spacing w:val="-7"/>
        </w:rPr>
        <w:t xml:space="preserve"> </w:t>
      </w:r>
      <w:r w:rsidRPr="00F90037">
        <w:rPr>
          <w:b w:val="0"/>
        </w:rPr>
        <w:t>o</w:t>
      </w:r>
      <w:r w:rsidRPr="00F90037">
        <w:rPr>
          <w:b w:val="0"/>
          <w:spacing w:val="-7"/>
        </w:rPr>
        <w:t xml:space="preserve"> </w:t>
      </w:r>
      <w:r w:rsidRPr="00F90037">
        <w:rPr>
          <w:b w:val="0"/>
          <w:spacing w:val="1"/>
        </w:rPr>
        <w:t>a</w:t>
      </w:r>
      <w:r w:rsidRPr="00F90037">
        <w:rPr>
          <w:b w:val="0"/>
        </w:rPr>
        <w:t>n</w:t>
      </w:r>
      <w:r w:rsidRPr="00F90037">
        <w:rPr>
          <w:b w:val="0"/>
          <w:spacing w:val="-2"/>
        </w:rPr>
        <w:t>u</w:t>
      </w:r>
      <w:r w:rsidRPr="00F90037">
        <w:rPr>
          <w:b w:val="0"/>
        </w:rPr>
        <w:t>m</w:t>
      </w:r>
      <w:r w:rsidRPr="00F90037">
        <w:rPr>
          <w:b w:val="0"/>
          <w:spacing w:val="-2"/>
        </w:rPr>
        <w:t>i</w:t>
      </w:r>
      <w:r w:rsidRPr="00F90037">
        <w:rPr>
          <w:b w:val="0"/>
        </w:rPr>
        <w:t>tă</w:t>
      </w:r>
      <w:r w:rsidRPr="00F90037">
        <w:rPr>
          <w:b w:val="0"/>
          <w:spacing w:val="-6"/>
        </w:rPr>
        <w:t xml:space="preserve"> </w:t>
      </w:r>
      <w:r w:rsidRPr="00F90037">
        <w:rPr>
          <w:b w:val="0"/>
        </w:rPr>
        <w:t>î</w:t>
      </w:r>
      <w:r w:rsidRPr="00F90037">
        <w:rPr>
          <w:b w:val="0"/>
          <w:spacing w:val="-2"/>
        </w:rPr>
        <w:t>n</w:t>
      </w:r>
      <w:r w:rsidRPr="00F90037">
        <w:rPr>
          <w:b w:val="0"/>
        </w:rPr>
        <w:t>tin</w:t>
      </w:r>
      <w:r w:rsidRPr="00F90037">
        <w:rPr>
          <w:b w:val="0"/>
          <w:spacing w:val="-2"/>
        </w:rPr>
        <w:t>d</w:t>
      </w:r>
      <w:r w:rsidRPr="00F90037">
        <w:rPr>
          <w:b w:val="0"/>
          <w:spacing w:val="-1"/>
        </w:rPr>
        <w:t>e</w:t>
      </w:r>
      <w:r w:rsidRPr="00F90037">
        <w:rPr>
          <w:b w:val="0"/>
        </w:rPr>
        <w:t>r</w:t>
      </w:r>
      <w:r w:rsidRPr="00F90037">
        <w:rPr>
          <w:b w:val="0"/>
          <w:spacing w:val="1"/>
        </w:rPr>
        <w:t>e</w:t>
      </w:r>
      <w:r w:rsidRPr="00F90037">
        <w:rPr>
          <w:b w:val="0"/>
        </w:rPr>
        <w:t>,</w:t>
      </w:r>
      <w:r w:rsidRPr="00F90037">
        <w:rPr>
          <w:b w:val="0"/>
          <w:spacing w:val="-7"/>
        </w:rPr>
        <w:t xml:space="preserve"> </w:t>
      </w:r>
      <w:r w:rsidRPr="00F90037">
        <w:rPr>
          <w:b w:val="0"/>
        </w:rPr>
        <w:t>d</w:t>
      </w:r>
      <w:r w:rsidRPr="00F90037">
        <w:rPr>
          <w:b w:val="0"/>
          <w:spacing w:val="1"/>
        </w:rPr>
        <w:t>a</w:t>
      </w:r>
      <w:r w:rsidRPr="00F90037">
        <w:rPr>
          <w:b w:val="0"/>
          <w:spacing w:val="-1"/>
        </w:rPr>
        <w:t>c</w:t>
      </w:r>
      <w:r w:rsidRPr="00F90037">
        <w:rPr>
          <w:b w:val="0"/>
        </w:rPr>
        <w:t>ă</w:t>
      </w:r>
      <w:r w:rsidRPr="00F90037">
        <w:rPr>
          <w:b w:val="0"/>
          <w:spacing w:val="-6"/>
        </w:rPr>
        <w:t xml:space="preserve"> </w:t>
      </w:r>
      <w:r w:rsidRPr="00F90037">
        <w:rPr>
          <w:b w:val="0"/>
        </w:rPr>
        <w:t>un</w:t>
      </w:r>
      <w:r w:rsidRPr="00F90037">
        <w:rPr>
          <w:b w:val="0"/>
          <w:spacing w:val="-7"/>
        </w:rPr>
        <w:t xml:space="preserve"> </w:t>
      </w:r>
      <w:r w:rsidRPr="00F90037">
        <w:rPr>
          <w:b w:val="0"/>
          <w:spacing w:val="1"/>
        </w:rPr>
        <w:t>a</w:t>
      </w:r>
      <w:r w:rsidRPr="00F90037">
        <w:rPr>
          <w:b w:val="0"/>
          <w:spacing w:val="-2"/>
        </w:rPr>
        <w:t>r</w:t>
      </w:r>
      <w:r w:rsidRPr="00F90037">
        <w:rPr>
          <w:b w:val="0"/>
        </w:rPr>
        <w:t>ti</w:t>
      </w:r>
      <w:r w:rsidRPr="00F90037">
        <w:rPr>
          <w:b w:val="0"/>
          <w:spacing w:val="1"/>
        </w:rPr>
        <w:t>c</w:t>
      </w:r>
      <w:r w:rsidRPr="00F90037">
        <w:rPr>
          <w:b w:val="0"/>
          <w:spacing w:val="-2"/>
        </w:rPr>
        <w:t>o</w:t>
      </w:r>
      <w:r w:rsidRPr="00F90037">
        <w:rPr>
          <w:b w:val="0"/>
        </w:rPr>
        <w:t>l</w:t>
      </w:r>
      <w:r w:rsidRPr="00F90037">
        <w:rPr>
          <w:b w:val="0"/>
          <w:spacing w:val="-7"/>
        </w:rPr>
        <w:t xml:space="preserve"> </w:t>
      </w:r>
      <w:r w:rsidRPr="00F90037">
        <w:rPr>
          <w:b w:val="0"/>
          <w:spacing w:val="1"/>
        </w:rPr>
        <w:t>a</w:t>
      </w:r>
      <w:r w:rsidRPr="00F90037">
        <w:rPr>
          <w:b w:val="0"/>
          <w:spacing w:val="-2"/>
        </w:rPr>
        <w:t>r</w:t>
      </w:r>
      <w:r w:rsidRPr="00F90037">
        <w:rPr>
          <w:b w:val="0"/>
        </w:rPr>
        <w:t>e</w:t>
      </w:r>
      <w:r w:rsidRPr="00F90037">
        <w:rPr>
          <w:b w:val="0"/>
          <w:spacing w:val="-6"/>
        </w:rPr>
        <w:t xml:space="preserve"> </w:t>
      </w:r>
      <w:r w:rsidRPr="00F90037">
        <w:rPr>
          <w:b w:val="0"/>
        </w:rPr>
        <w:t>do</w:t>
      </w:r>
      <w:r w:rsidRPr="00F90037">
        <w:rPr>
          <w:b w:val="0"/>
          <w:spacing w:val="-2"/>
        </w:rPr>
        <w:t>u</w:t>
      </w:r>
      <w:r w:rsidRPr="00F90037">
        <w:rPr>
          <w:b w:val="0"/>
        </w:rPr>
        <w:t xml:space="preserve">ă </w:t>
      </w:r>
      <w:r w:rsidRPr="00F90037">
        <w:rPr>
          <w:b w:val="0"/>
          <w:spacing w:val="-1"/>
        </w:rPr>
        <w:t>s</w:t>
      </w:r>
      <w:r w:rsidRPr="00F90037">
        <w:rPr>
          <w:b w:val="0"/>
          <w:spacing w:val="1"/>
        </w:rPr>
        <w:t>a</w:t>
      </w:r>
      <w:r w:rsidRPr="00F90037">
        <w:rPr>
          <w:b w:val="0"/>
        </w:rPr>
        <w:t>u</w:t>
      </w:r>
      <w:r w:rsidRPr="00F90037">
        <w:rPr>
          <w:b w:val="0"/>
          <w:spacing w:val="-5"/>
        </w:rPr>
        <w:t xml:space="preserve"> </w:t>
      </w:r>
      <w:r w:rsidRPr="00F90037">
        <w:rPr>
          <w:b w:val="0"/>
          <w:spacing w:val="-2"/>
        </w:rPr>
        <w:t>m</w:t>
      </w:r>
      <w:r w:rsidRPr="00F90037">
        <w:rPr>
          <w:b w:val="0"/>
          <w:spacing w:val="1"/>
        </w:rPr>
        <w:t>a</w:t>
      </w:r>
      <w:r w:rsidRPr="00F90037">
        <w:rPr>
          <w:b w:val="0"/>
        </w:rPr>
        <w:t>i</w:t>
      </w:r>
      <w:r w:rsidRPr="00F90037">
        <w:rPr>
          <w:b w:val="0"/>
          <w:spacing w:val="-7"/>
        </w:rPr>
        <w:t xml:space="preserve"> </w:t>
      </w:r>
      <w:r w:rsidRPr="00F90037">
        <w:rPr>
          <w:b w:val="0"/>
        </w:rPr>
        <w:t>mu</w:t>
      </w:r>
      <w:r w:rsidRPr="00F90037">
        <w:rPr>
          <w:b w:val="0"/>
          <w:spacing w:val="-2"/>
        </w:rPr>
        <w:t>l</w:t>
      </w:r>
      <w:r w:rsidRPr="00F90037">
        <w:rPr>
          <w:b w:val="0"/>
        </w:rPr>
        <w:t>te</w:t>
      </w:r>
      <w:r w:rsidRPr="00F90037">
        <w:rPr>
          <w:b w:val="0"/>
          <w:spacing w:val="-6"/>
        </w:rPr>
        <w:t xml:space="preserve"> </w:t>
      </w:r>
      <w:r w:rsidRPr="00F90037">
        <w:rPr>
          <w:b w:val="0"/>
          <w:spacing w:val="1"/>
        </w:rPr>
        <w:t>a</w:t>
      </w:r>
      <w:r w:rsidRPr="00F90037">
        <w:rPr>
          <w:b w:val="0"/>
          <w:spacing w:val="-2"/>
        </w:rPr>
        <w:t>l</w:t>
      </w:r>
      <w:r w:rsidRPr="00F90037">
        <w:rPr>
          <w:b w:val="0"/>
        </w:rPr>
        <w:t>in</w:t>
      </w:r>
      <w:r w:rsidRPr="00F90037">
        <w:rPr>
          <w:b w:val="0"/>
          <w:spacing w:val="-2"/>
        </w:rPr>
        <w:t>e</w:t>
      </w:r>
      <w:r w:rsidRPr="00F90037">
        <w:rPr>
          <w:b w:val="0"/>
          <w:spacing w:val="1"/>
        </w:rPr>
        <w:t>a</w:t>
      </w:r>
      <w:r w:rsidRPr="00F90037">
        <w:rPr>
          <w:b w:val="0"/>
          <w:spacing w:val="-2"/>
        </w:rPr>
        <w:t>t</w:t>
      </w:r>
      <w:r w:rsidRPr="00F90037">
        <w:rPr>
          <w:b w:val="0"/>
          <w:spacing w:val="1"/>
        </w:rPr>
        <w:t>e</w:t>
      </w:r>
      <w:r w:rsidRPr="00F90037">
        <w:rPr>
          <w:b w:val="0"/>
        </w:rPr>
        <w:t>,</w:t>
      </w:r>
      <w:r w:rsidRPr="00F90037">
        <w:rPr>
          <w:b w:val="0"/>
          <w:spacing w:val="-7"/>
        </w:rPr>
        <w:t xml:space="preserve"> </w:t>
      </w:r>
      <w:r w:rsidRPr="00F90037">
        <w:rPr>
          <w:b w:val="0"/>
          <w:spacing w:val="1"/>
        </w:rPr>
        <w:t>a</w:t>
      </w:r>
      <w:r w:rsidRPr="00F90037">
        <w:rPr>
          <w:b w:val="0"/>
          <w:spacing w:val="-1"/>
        </w:rPr>
        <w:t>c</w:t>
      </w:r>
      <w:r w:rsidRPr="00F90037">
        <w:rPr>
          <w:b w:val="0"/>
          <w:spacing w:val="1"/>
        </w:rPr>
        <w:t>e</w:t>
      </w:r>
      <w:r w:rsidRPr="00F90037">
        <w:rPr>
          <w:b w:val="0"/>
          <w:spacing w:val="-1"/>
        </w:rPr>
        <w:t>s</w:t>
      </w:r>
      <w:r w:rsidRPr="00F90037">
        <w:rPr>
          <w:b w:val="0"/>
        </w:rPr>
        <w:t>t</w:t>
      </w:r>
      <w:r w:rsidRPr="00F90037">
        <w:rPr>
          <w:b w:val="0"/>
          <w:spacing w:val="1"/>
        </w:rPr>
        <w:t>e</w:t>
      </w:r>
      <w:r w:rsidRPr="00F90037">
        <w:rPr>
          <w:b w:val="0"/>
        </w:rPr>
        <w:t>a</w:t>
      </w:r>
      <w:r w:rsidRPr="00F90037">
        <w:rPr>
          <w:b w:val="0"/>
          <w:spacing w:val="-6"/>
        </w:rPr>
        <w:t xml:space="preserve"> </w:t>
      </w:r>
      <w:r w:rsidRPr="00F90037">
        <w:rPr>
          <w:b w:val="0"/>
          <w:spacing w:val="-1"/>
        </w:rPr>
        <w:t>s</w:t>
      </w:r>
      <w:r w:rsidRPr="00F90037">
        <w:rPr>
          <w:b w:val="0"/>
        </w:rPr>
        <w:t>e</w:t>
      </w:r>
      <w:r w:rsidRPr="00F90037">
        <w:rPr>
          <w:b w:val="0"/>
          <w:spacing w:val="-6"/>
        </w:rPr>
        <w:t xml:space="preserve"> </w:t>
      </w:r>
      <w:r w:rsidRPr="00F90037">
        <w:rPr>
          <w:b w:val="0"/>
        </w:rPr>
        <w:t>nu</w:t>
      </w:r>
      <w:r w:rsidRPr="00F90037">
        <w:rPr>
          <w:b w:val="0"/>
          <w:spacing w:val="-2"/>
        </w:rPr>
        <w:t>m</w:t>
      </w:r>
      <w:r w:rsidRPr="00F90037">
        <w:rPr>
          <w:b w:val="0"/>
          <w:spacing w:val="1"/>
        </w:rPr>
        <w:t>e</w:t>
      </w:r>
      <w:r w:rsidRPr="00F90037">
        <w:rPr>
          <w:b w:val="0"/>
        </w:rPr>
        <w:t>ro</w:t>
      </w:r>
      <w:r w:rsidRPr="00F90037">
        <w:rPr>
          <w:b w:val="0"/>
          <w:spacing w:val="-2"/>
        </w:rPr>
        <w:t>t</w:t>
      </w:r>
      <w:r w:rsidRPr="00F90037">
        <w:rPr>
          <w:b w:val="0"/>
          <w:spacing w:val="1"/>
        </w:rPr>
        <w:t>ea</w:t>
      </w:r>
      <w:r w:rsidRPr="00F90037">
        <w:rPr>
          <w:b w:val="0"/>
          <w:spacing w:val="-1"/>
        </w:rPr>
        <w:t>z</w:t>
      </w:r>
      <w:r w:rsidRPr="00F90037">
        <w:rPr>
          <w:b w:val="0"/>
        </w:rPr>
        <w:t>ă</w:t>
      </w:r>
      <w:r w:rsidRPr="00F90037">
        <w:rPr>
          <w:b w:val="0"/>
          <w:spacing w:val="-6"/>
        </w:rPr>
        <w:t xml:space="preserve"> </w:t>
      </w:r>
      <w:r w:rsidRPr="00F90037">
        <w:rPr>
          <w:b w:val="0"/>
        </w:rPr>
        <w:t>la</w:t>
      </w:r>
      <w:r w:rsidRPr="00F90037">
        <w:rPr>
          <w:b w:val="0"/>
          <w:spacing w:val="-6"/>
        </w:rPr>
        <w:t xml:space="preserve"> </w:t>
      </w:r>
      <w:r w:rsidRPr="00F90037">
        <w:rPr>
          <w:b w:val="0"/>
        </w:rPr>
        <w:t>î</w:t>
      </w:r>
      <w:r w:rsidRPr="00F90037">
        <w:rPr>
          <w:b w:val="0"/>
          <w:spacing w:val="-2"/>
        </w:rPr>
        <w:t>n</w:t>
      </w:r>
      <w:r w:rsidRPr="00F90037">
        <w:rPr>
          <w:b w:val="0"/>
          <w:spacing w:val="1"/>
        </w:rPr>
        <w:t>ce</w:t>
      </w:r>
      <w:r w:rsidRPr="00F90037">
        <w:rPr>
          <w:b w:val="0"/>
        </w:rPr>
        <w:t>pu</w:t>
      </w:r>
      <w:r w:rsidRPr="00F90037">
        <w:rPr>
          <w:b w:val="0"/>
          <w:spacing w:val="-2"/>
        </w:rPr>
        <w:t>t</w:t>
      </w:r>
      <w:r w:rsidRPr="00F90037">
        <w:rPr>
          <w:b w:val="0"/>
        </w:rPr>
        <w:t>ul</w:t>
      </w:r>
      <w:r w:rsidRPr="00F90037">
        <w:rPr>
          <w:b w:val="0"/>
          <w:spacing w:val="-4"/>
        </w:rPr>
        <w:t xml:space="preserve"> </w:t>
      </w:r>
      <w:r w:rsidRPr="00F90037">
        <w:rPr>
          <w:b w:val="0"/>
          <w:spacing w:val="-2"/>
        </w:rPr>
        <w:t>f</w:t>
      </w:r>
      <w:r w:rsidRPr="00F90037">
        <w:rPr>
          <w:b w:val="0"/>
        </w:rPr>
        <w:t>i</w:t>
      </w:r>
      <w:r w:rsidRPr="00F90037">
        <w:rPr>
          <w:b w:val="0"/>
          <w:spacing w:val="-1"/>
        </w:rPr>
        <w:t>e</w:t>
      </w:r>
      <w:r w:rsidRPr="00F90037">
        <w:rPr>
          <w:b w:val="0"/>
          <w:spacing w:val="1"/>
        </w:rPr>
        <w:t>că</w:t>
      </w:r>
      <w:r w:rsidRPr="00F90037">
        <w:rPr>
          <w:b w:val="0"/>
        </w:rPr>
        <w:t>r</w:t>
      </w:r>
      <w:r w:rsidRPr="00F90037">
        <w:rPr>
          <w:b w:val="0"/>
          <w:spacing w:val="-2"/>
        </w:rPr>
        <w:t>u</w:t>
      </w:r>
      <w:r w:rsidRPr="00F90037">
        <w:rPr>
          <w:b w:val="0"/>
        </w:rPr>
        <w:t>ia</w:t>
      </w:r>
      <w:r w:rsidRPr="00F90037">
        <w:rPr>
          <w:b w:val="0"/>
          <w:spacing w:val="-6"/>
        </w:rPr>
        <w:t xml:space="preserve"> </w:t>
      </w:r>
      <w:r w:rsidRPr="00F90037">
        <w:rPr>
          <w:b w:val="0"/>
          <w:spacing w:val="1"/>
        </w:rPr>
        <w:t>c</w:t>
      </w:r>
      <w:r w:rsidRPr="00F90037">
        <w:rPr>
          <w:b w:val="0"/>
        </w:rPr>
        <w:t>u</w:t>
      </w:r>
      <w:r w:rsidRPr="00F90037">
        <w:rPr>
          <w:b w:val="0"/>
          <w:spacing w:val="-7"/>
        </w:rPr>
        <w:t xml:space="preserve"> </w:t>
      </w:r>
      <w:r w:rsidRPr="00F90037">
        <w:rPr>
          <w:b w:val="0"/>
          <w:spacing w:val="1"/>
        </w:rPr>
        <w:t>c</w:t>
      </w:r>
      <w:r w:rsidRPr="00F90037">
        <w:rPr>
          <w:b w:val="0"/>
          <w:spacing w:val="-2"/>
        </w:rPr>
        <w:t>i</w:t>
      </w:r>
      <w:r w:rsidRPr="00F90037">
        <w:rPr>
          <w:b w:val="0"/>
        </w:rPr>
        <w:t>fre</w:t>
      </w:r>
      <w:r w:rsidRPr="00F90037">
        <w:rPr>
          <w:b w:val="0"/>
          <w:spacing w:val="-6"/>
        </w:rPr>
        <w:t xml:space="preserve"> </w:t>
      </w:r>
      <w:r w:rsidRPr="00F90037">
        <w:rPr>
          <w:b w:val="0"/>
          <w:spacing w:val="-1"/>
        </w:rPr>
        <w:t>a</w:t>
      </w:r>
      <w:r w:rsidRPr="00F90037">
        <w:rPr>
          <w:b w:val="0"/>
        </w:rPr>
        <w:t>r</w:t>
      </w:r>
      <w:r w:rsidRPr="00F90037">
        <w:rPr>
          <w:b w:val="0"/>
          <w:spacing w:val="1"/>
        </w:rPr>
        <w:t>a</w:t>
      </w:r>
      <w:r w:rsidRPr="00F90037">
        <w:rPr>
          <w:b w:val="0"/>
        </w:rPr>
        <w:t>be</w:t>
      </w:r>
      <w:r w:rsidRPr="00F90037">
        <w:rPr>
          <w:b w:val="0"/>
          <w:spacing w:val="-6"/>
        </w:rPr>
        <w:t xml:space="preserve"> </w:t>
      </w:r>
      <w:r w:rsidRPr="00F90037">
        <w:rPr>
          <w:b w:val="0"/>
          <w:spacing w:val="1"/>
        </w:rPr>
        <w:t>c</w:t>
      </w:r>
      <w:r w:rsidRPr="00F90037">
        <w:rPr>
          <w:b w:val="0"/>
        </w:rPr>
        <w:t>up</w:t>
      </w:r>
      <w:r w:rsidRPr="00F90037">
        <w:rPr>
          <w:b w:val="0"/>
          <w:spacing w:val="-2"/>
        </w:rPr>
        <w:t>r</w:t>
      </w:r>
      <w:r w:rsidRPr="00F90037">
        <w:rPr>
          <w:b w:val="0"/>
        </w:rPr>
        <w:t>in</w:t>
      </w:r>
      <w:r w:rsidRPr="00F90037">
        <w:rPr>
          <w:b w:val="0"/>
          <w:spacing w:val="-1"/>
        </w:rPr>
        <w:t>s</w:t>
      </w:r>
      <w:r w:rsidRPr="00F90037">
        <w:rPr>
          <w:b w:val="0"/>
        </w:rPr>
        <w:t>e</w:t>
      </w:r>
      <w:r w:rsidRPr="00F90037">
        <w:rPr>
          <w:b w:val="0"/>
          <w:spacing w:val="-6"/>
        </w:rPr>
        <w:t xml:space="preserve"> </w:t>
      </w:r>
      <w:r w:rsidRPr="00F90037">
        <w:rPr>
          <w:b w:val="0"/>
        </w:rPr>
        <w:t>în</w:t>
      </w:r>
      <w:r w:rsidRPr="00F90037">
        <w:rPr>
          <w:b w:val="0"/>
          <w:spacing w:val="-5"/>
        </w:rPr>
        <w:t xml:space="preserve"> </w:t>
      </w:r>
      <w:r w:rsidRPr="00F90037">
        <w:rPr>
          <w:b w:val="0"/>
          <w:spacing w:val="-2"/>
        </w:rPr>
        <w:t>p</w:t>
      </w:r>
      <w:r w:rsidRPr="00F90037">
        <w:rPr>
          <w:b w:val="0"/>
          <w:spacing w:val="1"/>
        </w:rPr>
        <w:t>a</w:t>
      </w:r>
      <w:r w:rsidRPr="00F90037">
        <w:rPr>
          <w:b w:val="0"/>
        </w:rPr>
        <w:t>r</w:t>
      </w:r>
      <w:r w:rsidRPr="00F90037">
        <w:rPr>
          <w:b w:val="0"/>
          <w:spacing w:val="1"/>
        </w:rPr>
        <w:t>a</w:t>
      </w:r>
      <w:r w:rsidRPr="00F90037">
        <w:rPr>
          <w:b w:val="0"/>
          <w:spacing w:val="-2"/>
        </w:rPr>
        <w:t>n</w:t>
      </w:r>
      <w:r w:rsidRPr="00F90037">
        <w:rPr>
          <w:b w:val="0"/>
        </w:rPr>
        <w:t>t</w:t>
      </w:r>
      <w:r w:rsidRPr="00F90037">
        <w:rPr>
          <w:b w:val="0"/>
          <w:spacing w:val="-1"/>
        </w:rPr>
        <w:t>e</w:t>
      </w:r>
      <w:r w:rsidRPr="00F90037">
        <w:rPr>
          <w:b w:val="0"/>
          <w:spacing w:val="1"/>
        </w:rPr>
        <w:t>ză</w:t>
      </w:r>
      <w:r w:rsidRPr="00F90037">
        <w:rPr>
          <w:b w:val="0"/>
        </w:rPr>
        <w:t>.</w:t>
      </w:r>
    </w:p>
    <w:p w:rsidR="005705C9" w:rsidRPr="00F90037" w:rsidRDefault="005705C9" w:rsidP="005705C9">
      <w:pPr>
        <w:spacing w:before="60"/>
        <w:ind w:right="14" w:firstLine="1134"/>
        <w:jc w:val="both"/>
        <w:rPr>
          <w:b w:val="0"/>
        </w:rPr>
      </w:pPr>
      <w:r w:rsidRPr="00F90037">
        <w:rPr>
          <w:bCs w:val="0"/>
        </w:rPr>
        <w:t>(7)</w:t>
      </w:r>
      <w:r w:rsidRPr="00F90037">
        <w:rPr>
          <w:b w:val="0"/>
          <w:spacing w:val="20"/>
        </w:rPr>
        <w:t xml:space="preserve"> </w:t>
      </w:r>
      <w:r w:rsidRPr="00F90037">
        <w:rPr>
          <w:b w:val="0"/>
          <w:spacing w:val="1"/>
        </w:rPr>
        <w:t>E</w:t>
      </w:r>
      <w:r w:rsidRPr="00F90037">
        <w:rPr>
          <w:b w:val="0"/>
        </w:rPr>
        <w:t>nu</w:t>
      </w:r>
      <w:r w:rsidRPr="00F90037">
        <w:rPr>
          <w:b w:val="0"/>
          <w:spacing w:val="-2"/>
        </w:rPr>
        <w:t>m</w:t>
      </w:r>
      <w:r w:rsidRPr="00F90037">
        <w:rPr>
          <w:b w:val="0"/>
          <w:spacing w:val="1"/>
        </w:rPr>
        <w:t>e</w:t>
      </w:r>
      <w:r w:rsidRPr="00F90037">
        <w:rPr>
          <w:b w:val="0"/>
        </w:rPr>
        <w:t>r</w:t>
      </w:r>
      <w:r w:rsidRPr="00F90037">
        <w:rPr>
          <w:b w:val="0"/>
          <w:spacing w:val="1"/>
        </w:rPr>
        <w:t>ă</w:t>
      </w:r>
      <w:r w:rsidRPr="00F90037">
        <w:rPr>
          <w:b w:val="0"/>
          <w:spacing w:val="-2"/>
        </w:rPr>
        <w:t>r</w:t>
      </w:r>
      <w:r w:rsidRPr="00F90037">
        <w:rPr>
          <w:b w:val="0"/>
        </w:rPr>
        <w:t>ile</w:t>
      </w:r>
      <w:r w:rsidRPr="00F90037">
        <w:rPr>
          <w:b w:val="0"/>
          <w:spacing w:val="42"/>
        </w:rPr>
        <w:t xml:space="preserve"> </w:t>
      </w:r>
      <w:r w:rsidRPr="00F90037">
        <w:rPr>
          <w:b w:val="0"/>
        </w:rPr>
        <w:t>în</w:t>
      </w:r>
      <w:r w:rsidRPr="00F90037">
        <w:rPr>
          <w:b w:val="0"/>
          <w:spacing w:val="44"/>
        </w:rPr>
        <w:t xml:space="preserve"> </w:t>
      </w:r>
      <w:r w:rsidRPr="00F90037">
        <w:rPr>
          <w:b w:val="0"/>
          <w:spacing w:val="-2"/>
        </w:rPr>
        <w:t>t</w:t>
      </w:r>
      <w:r w:rsidRPr="00F90037">
        <w:rPr>
          <w:b w:val="0"/>
          <w:spacing w:val="1"/>
        </w:rPr>
        <w:t>e</w:t>
      </w:r>
      <w:r w:rsidRPr="00F90037">
        <w:rPr>
          <w:b w:val="0"/>
        </w:rPr>
        <w:t>xt</w:t>
      </w:r>
      <w:r w:rsidRPr="00F90037">
        <w:rPr>
          <w:b w:val="0"/>
          <w:spacing w:val="-2"/>
        </w:rPr>
        <w:t>u</w:t>
      </w:r>
      <w:r w:rsidRPr="00F90037">
        <w:rPr>
          <w:b w:val="0"/>
        </w:rPr>
        <w:t>l</w:t>
      </w:r>
      <w:r w:rsidRPr="00F90037">
        <w:rPr>
          <w:b w:val="0"/>
          <w:spacing w:val="44"/>
        </w:rPr>
        <w:t xml:space="preserve"> </w:t>
      </w:r>
      <w:r w:rsidRPr="00F90037">
        <w:rPr>
          <w:b w:val="0"/>
        </w:rPr>
        <w:t>u</w:t>
      </w:r>
      <w:r w:rsidRPr="00F90037">
        <w:rPr>
          <w:b w:val="0"/>
          <w:spacing w:val="-2"/>
        </w:rPr>
        <w:t>n</w:t>
      </w:r>
      <w:r w:rsidRPr="00F90037">
        <w:rPr>
          <w:b w:val="0"/>
        </w:rPr>
        <w:t>ui</w:t>
      </w:r>
      <w:r w:rsidRPr="00F90037">
        <w:rPr>
          <w:b w:val="0"/>
          <w:spacing w:val="44"/>
        </w:rPr>
        <w:t xml:space="preserve"> </w:t>
      </w:r>
      <w:r w:rsidRPr="00F90037">
        <w:rPr>
          <w:b w:val="0"/>
          <w:spacing w:val="1"/>
        </w:rPr>
        <w:t>a</w:t>
      </w:r>
      <w:r w:rsidRPr="00F90037">
        <w:rPr>
          <w:b w:val="0"/>
        </w:rPr>
        <w:t>r</w:t>
      </w:r>
      <w:r w:rsidRPr="00F90037">
        <w:rPr>
          <w:b w:val="0"/>
          <w:spacing w:val="-2"/>
        </w:rPr>
        <w:t>t</w:t>
      </w:r>
      <w:r w:rsidRPr="00F90037">
        <w:rPr>
          <w:b w:val="0"/>
        </w:rPr>
        <w:t>i</w:t>
      </w:r>
      <w:r w:rsidRPr="00F90037">
        <w:rPr>
          <w:b w:val="0"/>
          <w:spacing w:val="1"/>
        </w:rPr>
        <w:t>c</w:t>
      </w:r>
      <w:r w:rsidRPr="00F90037">
        <w:rPr>
          <w:b w:val="0"/>
          <w:spacing w:val="-2"/>
        </w:rPr>
        <w:t>o</w:t>
      </w:r>
      <w:r w:rsidRPr="00F90037">
        <w:rPr>
          <w:b w:val="0"/>
        </w:rPr>
        <w:t>l</w:t>
      </w:r>
      <w:r w:rsidRPr="00F90037">
        <w:rPr>
          <w:b w:val="0"/>
          <w:spacing w:val="44"/>
        </w:rPr>
        <w:t xml:space="preserve"> </w:t>
      </w:r>
      <w:r w:rsidRPr="00F90037">
        <w:rPr>
          <w:b w:val="0"/>
          <w:spacing w:val="-1"/>
        </w:rPr>
        <w:t>s</w:t>
      </w:r>
      <w:r w:rsidRPr="00F90037">
        <w:rPr>
          <w:b w:val="0"/>
          <w:spacing w:val="1"/>
        </w:rPr>
        <w:t>a</w:t>
      </w:r>
      <w:r w:rsidRPr="00F90037">
        <w:rPr>
          <w:b w:val="0"/>
        </w:rPr>
        <w:t>u</w:t>
      </w:r>
      <w:r w:rsidRPr="00F90037">
        <w:rPr>
          <w:b w:val="0"/>
          <w:spacing w:val="44"/>
        </w:rPr>
        <w:t xml:space="preserve"> </w:t>
      </w:r>
      <w:r w:rsidRPr="00F90037">
        <w:rPr>
          <w:b w:val="0"/>
          <w:spacing w:val="-1"/>
        </w:rPr>
        <w:t>a</w:t>
      </w:r>
      <w:r w:rsidRPr="00F90037">
        <w:rPr>
          <w:b w:val="0"/>
        </w:rPr>
        <w:t>li</w:t>
      </w:r>
      <w:r w:rsidRPr="00F90037">
        <w:rPr>
          <w:b w:val="0"/>
          <w:spacing w:val="-2"/>
        </w:rPr>
        <w:t>n</w:t>
      </w:r>
      <w:r w:rsidRPr="00F90037">
        <w:rPr>
          <w:b w:val="0"/>
          <w:spacing w:val="1"/>
        </w:rPr>
        <w:t>ea</w:t>
      </w:r>
      <w:r w:rsidRPr="00F90037">
        <w:rPr>
          <w:b w:val="0"/>
        </w:rPr>
        <w:t>t</w:t>
      </w:r>
      <w:r w:rsidRPr="00F90037">
        <w:rPr>
          <w:b w:val="0"/>
          <w:spacing w:val="44"/>
        </w:rPr>
        <w:t xml:space="preserve"> </w:t>
      </w:r>
      <w:r w:rsidRPr="00F90037">
        <w:rPr>
          <w:b w:val="0"/>
          <w:spacing w:val="-3"/>
        </w:rPr>
        <w:t>s</w:t>
      </w:r>
      <w:r w:rsidRPr="00F90037">
        <w:rPr>
          <w:b w:val="0"/>
        </w:rPr>
        <w:t>e</w:t>
      </w:r>
      <w:r w:rsidRPr="00F90037">
        <w:rPr>
          <w:b w:val="0"/>
          <w:spacing w:val="42"/>
        </w:rPr>
        <w:t xml:space="preserve"> </w:t>
      </w:r>
      <w:r w:rsidRPr="00F90037">
        <w:rPr>
          <w:b w:val="0"/>
        </w:rPr>
        <w:t>pr</w:t>
      </w:r>
      <w:r w:rsidRPr="00F90037">
        <w:rPr>
          <w:b w:val="0"/>
          <w:spacing w:val="1"/>
        </w:rPr>
        <w:t>ez</w:t>
      </w:r>
      <w:r w:rsidRPr="00F90037">
        <w:rPr>
          <w:b w:val="0"/>
          <w:spacing w:val="-2"/>
        </w:rPr>
        <w:t>i</w:t>
      </w:r>
      <w:r w:rsidRPr="00F90037">
        <w:rPr>
          <w:b w:val="0"/>
        </w:rPr>
        <w:t>ntă</w:t>
      </w:r>
      <w:r w:rsidRPr="00F90037">
        <w:rPr>
          <w:b w:val="0"/>
          <w:spacing w:val="44"/>
        </w:rPr>
        <w:t xml:space="preserve"> </w:t>
      </w:r>
      <w:r w:rsidRPr="00F90037">
        <w:rPr>
          <w:b w:val="0"/>
          <w:spacing w:val="-2"/>
        </w:rPr>
        <w:t>d</w:t>
      </w:r>
      <w:r w:rsidRPr="00F90037">
        <w:rPr>
          <w:b w:val="0"/>
        </w:rPr>
        <w:t>i</w:t>
      </w:r>
      <w:r w:rsidRPr="00F90037">
        <w:rPr>
          <w:b w:val="0"/>
          <w:spacing w:val="-1"/>
        </w:rPr>
        <w:t>s</w:t>
      </w:r>
      <w:r w:rsidRPr="00F90037">
        <w:rPr>
          <w:b w:val="0"/>
        </w:rPr>
        <w:t>ti</w:t>
      </w:r>
      <w:r w:rsidRPr="00F90037">
        <w:rPr>
          <w:b w:val="0"/>
          <w:spacing w:val="-2"/>
        </w:rPr>
        <w:t>n</w:t>
      </w:r>
      <w:r w:rsidRPr="00F90037">
        <w:rPr>
          <w:b w:val="0"/>
          <w:spacing w:val="1"/>
        </w:rPr>
        <w:t>c</w:t>
      </w:r>
      <w:r w:rsidRPr="00F90037">
        <w:rPr>
          <w:b w:val="0"/>
        </w:rPr>
        <w:t>t</w:t>
      </w:r>
      <w:r w:rsidRPr="00F90037">
        <w:rPr>
          <w:b w:val="0"/>
          <w:spacing w:val="54"/>
        </w:rPr>
        <w:t xml:space="preserve"> </w:t>
      </w:r>
      <w:r w:rsidRPr="00F90037">
        <w:rPr>
          <w:b w:val="0"/>
        </w:rPr>
        <w:t>p</w:t>
      </w:r>
      <w:r w:rsidRPr="00F90037">
        <w:rPr>
          <w:b w:val="0"/>
          <w:spacing w:val="-2"/>
        </w:rPr>
        <w:t>r</w:t>
      </w:r>
      <w:r w:rsidRPr="00F90037">
        <w:rPr>
          <w:b w:val="0"/>
        </w:rPr>
        <w:t>in</w:t>
      </w:r>
      <w:r w:rsidRPr="00F90037">
        <w:rPr>
          <w:b w:val="0"/>
          <w:spacing w:val="44"/>
        </w:rPr>
        <w:t xml:space="preserve"> </w:t>
      </w:r>
      <w:r w:rsidRPr="00F90037">
        <w:rPr>
          <w:b w:val="0"/>
        </w:rPr>
        <w:t>u</w:t>
      </w:r>
      <w:r w:rsidRPr="00F90037">
        <w:rPr>
          <w:b w:val="0"/>
          <w:spacing w:val="-2"/>
        </w:rPr>
        <w:t>t</w:t>
      </w:r>
      <w:r w:rsidRPr="00F90037">
        <w:rPr>
          <w:b w:val="0"/>
        </w:rPr>
        <w:t>i</w:t>
      </w:r>
      <w:r w:rsidRPr="00F90037">
        <w:rPr>
          <w:b w:val="0"/>
          <w:spacing w:val="-2"/>
        </w:rPr>
        <w:t>l</w:t>
      </w:r>
      <w:r w:rsidRPr="00F90037">
        <w:rPr>
          <w:b w:val="0"/>
        </w:rPr>
        <w:t>i</w:t>
      </w:r>
      <w:r w:rsidRPr="00F90037">
        <w:rPr>
          <w:b w:val="0"/>
          <w:spacing w:val="1"/>
        </w:rPr>
        <w:t>za</w:t>
      </w:r>
      <w:r w:rsidRPr="00F90037">
        <w:rPr>
          <w:b w:val="0"/>
          <w:spacing w:val="-2"/>
        </w:rPr>
        <w:t>r</w:t>
      </w:r>
      <w:r w:rsidRPr="00F90037">
        <w:rPr>
          <w:b w:val="0"/>
          <w:spacing w:val="1"/>
        </w:rPr>
        <w:t>e</w:t>
      </w:r>
      <w:r w:rsidRPr="00F90037">
        <w:rPr>
          <w:b w:val="0"/>
        </w:rPr>
        <w:t>a</w:t>
      </w:r>
      <w:r w:rsidRPr="00F90037">
        <w:rPr>
          <w:b w:val="0"/>
          <w:spacing w:val="42"/>
        </w:rPr>
        <w:t xml:space="preserve"> </w:t>
      </w:r>
      <w:r w:rsidRPr="00F90037">
        <w:rPr>
          <w:b w:val="0"/>
        </w:rPr>
        <w:t>li</w:t>
      </w:r>
      <w:r w:rsidRPr="00F90037">
        <w:rPr>
          <w:b w:val="0"/>
          <w:spacing w:val="-2"/>
        </w:rPr>
        <w:t>t</w:t>
      </w:r>
      <w:r w:rsidRPr="00F90037">
        <w:rPr>
          <w:b w:val="0"/>
          <w:spacing w:val="1"/>
        </w:rPr>
        <w:t>e</w:t>
      </w:r>
      <w:r w:rsidRPr="00F90037">
        <w:rPr>
          <w:b w:val="0"/>
        </w:rPr>
        <w:t>r</w:t>
      </w:r>
      <w:r w:rsidRPr="00F90037">
        <w:rPr>
          <w:b w:val="0"/>
          <w:spacing w:val="-1"/>
        </w:rPr>
        <w:t>e</w:t>
      </w:r>
      <w:r w:rsidRPr="00F90037">
        <w:rPr>
          <w:b w:val="0"/>
        </w:rPr>
        <w:t>lor</w:t>
      </w:r>
      <w:r w:rsidRPr="00F90037">
        <w:rPr>
          <w:b w:val="0"/>
          <w:spacing w:val="44"/>
        </w:rPr>
        <w:t xml:space="preserve"> </w:t>
      </w:r>
      <w:r w:rsidRPr="00F90037">
        <w:rPr>
          <w:b w:val="0"/>
          <w:spacing w:val="-1"/>
        </w:rPr>
        <w:t>a</w:t>
      </w:r>
      <w:r w:rsidRPr="00F90037">
        <w:rPr>
          <w:b w:val="0"/>
        </w:rPr>
        <w:t>lf</w:t>
      </w:r>
      <w:r w:rsidRPr="00F90037">
        <w:rPr>
          <w:b w:val="0"/>
          <w:spacing w:val="1"/>
        </w:rPr>
        <w:t>a</w:t>
      </w:r>
      <w:r w:rsidRPr="00F90037">
        <w:rPr>
          <w:b w:val="0"/>
          <w:spacing w:val="-2"/>
        </w:rPr>
        <w:t>b</w:t>
      </w:r>
      <w:r w:rsidRPr="00F90037">
        <w:rPr>
          <w:b w:val="0"/>
          <w:spacing w:val="1"/>
        </w:rPr>
        <w:t>e</w:t>
      </w:r>
      <w:r w:rsidRPr="00F90037">
        <w:rPr>
          <w:b w:val="0"/>
        </w:rPr>
        <w:t>t</w:t>
      </w:r>
      <w:r w:rsidRPr="00F90037">
        <w:rPr>
          <w:b w:val="0"/>
          <w:spacing w:val="-2"/>
        </w:rPr>
        <w:t>u</w:t>
      </w:r>
      <w:r w:rsidRPr="00F90037">
        <w:rPr>
          <w:b w:val="0"/>
        </w:rPr>
        <w:t>l</w:t>
      </w:r>
      <w:r w:rsidRPr="00F90037">
        <w:rPr>
          <w:b w:val="0"/>
          <w:spacing w:val="-2"/>
        </w:rPr>
        <w:t>u</w:t>
      </w:r>
      <w:r w:rsidRPr="00F90037">
        <w:rPr>
          <w:b w:val="0"/>
        </w:rPr>
        <w:t>i ro</w:t>
      </w:r>
      <w:r w:rsidRPr="00F90037">
        <w:rPr>
          <w:b w:val="0"/>
          <w:spacing w:val="1"/>
        </w:rPr>
        <w:t>mâ</w:t>
      </w:r>
      <w:r w:rsidRPr="00F90037">
        <w:rPr>
          <w:b w:val="0"/>
          <w:spacing w:val="-2"/>
        </w:rPr>
        <w:t>n</w:t>
      </w:r>
      <w:r w:rsidRPr="00F90037">
        <w:rPr>
          <w:b w:val="0"/>
          <w:spacing w:val="1"/>
        </w:rPr>
        <w:t xml:space="preserve"> </w:t>
      </w:r>
      <w:r w:rsidRPr="00F90037">
        <w:rPr>
          <w:b w:val="0"/>
          <w:spacing w:val="-1"/>
        </w:rPr>
        <w:t>ș</w:t>
      </w:r>
      <w:r w:rsidRPr="00F90037">
        <w:rPr>
          <w:b w:val="0"/>
        </w:rPr>
        <w:t>i nu p</w:t>
      </w:r>
      <w:r w:rsidRPr="00F90037">
        <w:rPr>
          <w:b w:val="0"/>
          <w:spacing w:val="-2"/>
        </w:rPr>
        <w:t>r</w:t>
      </w:r>
      <w:r w:rsidRPr="00F90037">
        <w:rPr>
          <w:b w:val="0"/>
        </w:rPr>
        <w:t xml:space="preserve">in </w:t>
      </w:r>
      <w:r w:rsidRPr="00F90037">
        <w:rPr>
          <w:b w:val="0"/>
          <w:spacing w:val="-2"/>
        </w:rPr>
        <w:t>l</w:t>
      </w:r>
      <w:r w:rsidRPr="00F90037">
        <w:rPr>
          <w:b w:val="0"/>
        </w:rPr>
        <w:t>iniu</w:t>
      </w:r>
      <w:r w:rsidRPr="00F90037">
        <w:rPr>
          <w:b w:val="0"/>
          <w:spacing w:val="-2"/>
        </w:rPr>
        <w:t>ț</w:t>
      </w:r>
      <w:r w:rsidRPr="00F90037">
        <w:rPr>
          <w:b w:val="0"/>
        </w:rPr>
        <w:t>e</w:t>
      </w:r>
      <w:r w:rsidRPr="00F90037">
        <w:rPr>
          <w:b w:val="0"/>
          <w:spacing w:val="-1"/>
        </w:rPr>
        <w:t xml:space="preserve"> s</w:t>
      </w:r>
      <w:r w:rsidRPr="00F90037">
        <w:rPr>
          <w:b w:val="0"/>
          <w:spacing w:val="1"/>
        </w:rPr>
        <w:t>a</w:t>
      </w:r>
      <w:r w:rsidRPr="00F90037">
        <w:rPr>
          <w:b w:val="0"/>
        </w:rPr>
        <w:t xml:space="preserve">u </w:t>
      </w:r>
      <w:r w:rsidRPr="00F90037">
        <w:rPr>
          <w:b w:val="0"/>
          <w:spacing w:val="1"/>
        </w:rPr>
        <w:t>a</w:t>
      </w:r>
      <w:r w:rsidRPr="00F90037">
        <w:rPr>
          <w:b w:val="0"/>
          <w:spacing w:val="-2"/>
        </w:rPr>
        <w:t>l</w:t>
      </w:r>
      <w:r w:rsidRPr="00F90037">
        <w:rPr>
          <w:b w:val="0"/>
        </w:rPr>
        <w:t>te</w:t>
      </w:r>
      <w:r w:rsidRPr="00F90037">
        <w:rPr>
          <w:b w:val="0"/>
          <w:spacing w:val="1"/>
        </w:rPr>
        <w:t xml:space="preserve"> </w:t>
      </w:r>
      <w:r w:rsidRPr="00F90037">
        <w:rPr>
          <w:b w:val="0"/>
          <w:spacing w:val="-1"/>
        </w:rPr>
        <w:t>se</w:t>
      </w:r>
      <w:r w:rsidRPr="00F90037">
        <w:rPr>
          <w:b w:val="0"/>
        </w:rPr>
        <w:t>mne</w:t>
      </w:r>
      <w:r w:rsidRPr="00F90037">
        <w:rPr>
          <w:b w:val="0"/>
          <w:spacing w:val="1"/>
        </w:rPr>
        <w:t xml:space="preserve"> </w:t>
      </w:r>
      <w:r w:rsidRPr="00F90037">
        <w:rPr>
          <w:b w:val="0"/>
        </w:rPr>
        <w:t>g</w:t>
      </w:r>
      <w:r w:rsidRPr="00F90037">
        <w:rPr>
          <w:b w:val="0"/>
          <w:spacing w:val="-2"/>
        </w:rPr>
        <w:t>r</w:t>
      </w:r>
      <w:r w:rsidRPr="00F90037">
        <w:rPr>
          <w:b w:val="0"/>
          <w:spacing w:val="1"/>
        </w:rPr>
        <w:t>a</w:t>
      </w:r>
      <w:r w:rsidRPr="00F90037">
        <w:rPr>
          <w:b w:val="0"/>
        </w:rPr>
        <w:t>f</w:t>
      </w:r>
      <w:r w:rsidRPr="00F90037">
        <w:rPr>
          <w:b w:val="0"/>
          <w:spacing w:val="-2"/>
        </w:rPr>
        <w:t>i</w:t>
      </w:r>
      <w:r w:rsidRPr="00F90037">
        <w:rPr>
          <w:b w:val="0"/>
          <w:spacing w:val="1"/>
        </w:rPr>
        <w:t>ce</w:t>
      </w:r>
      <w:r w:rsidRPr="00F90037">
        <w:rPr>
          <w:b w:val="0"/>
        </w:rPr>
        <w:t>.</w:t>
      </w:r>
    </w:p>
    <w:p w:rsidR="005705C9" w:rsidRPr="00F90037" w:rsidRDefault="005705C9" w:rsidP="005705C9">
      <w:pPr>
        <w:spacing w:before="60"/>
        <w:ind w:right="14" w:firstLine="1134"/>
        <w:jc w:val="both"/>
        <w:rPr>
          <w:b w:val="0"/>
        </w:rPr>
      </w:pPr>
      <w:r w:rsidRPr="00F90037">
        <w:rPr>
          <w:bCs w:val="0"/>
        </w:rPr>
        <w:t>(8)</w:t>
      </w:r>
      <w:r w:rsidRPr="00F90037">
        <w:rPr>
          <w:b w:val="0"/>
          <w:spacing w:val="20"/>
        </w:rPr>
        <w:t xml:space="preserve"> </w:t>
      </w:r>
      <w:r w:rsidRPr="00F90037">
        <w:rPr>
          <w:b w:val="0"/>
          <w:spacing w:val="-1"/>
        </w:rPr>
        <w:t>U</w:t>
      </w:r>
      <w:r w:rsidRPr="00F90037">
        <w:rPr>
          <w:b w:val="0"/>
        </w:rPr>
        <w:t>lti</w:t>
      </w:r>
      <w:r w:rsidRPr="00F90037">
        <w:rPr>
          <w:b w:val="0"/>
          <w:spacing w:val="-2"/>
        </w:rPr>
        <w:t>m</w:t>
      </w:r>
      <w:r w:rsidRPr="00F90037">
        <w:rPr>
          <w:b w:val="0"/>
          <w:spacing w:val="1"/>
        </w:rPr>
        <w:t>e</w:t>
      </w:r>
      <w:r w:rsidRPr="00F90037">
        <w:rPr>
          <w:b w:val="0"/>
          <w:spacing w:val="-2"/>
        </w:rPr>
        <w:t>l</w:t>
      </w:r>
      <w:r w:rsidRPr="00F90037">
        <w:rPr>
          <w:b w:val="0"/>
        </w:rPr>
        <w:t>e</w:t>
      </w:r>
      <w:r w:rsidRPr="00F90037">
        <w:rPr>
          <w:b w:val="0"/>
          <w:spacing w:val="1"/>
        </w:rPr>
        <w:t xml:space="preserve"> a</w:t>
      </w:r>
      <w:r w:rsidRPr="00F90037">
        <w:rPr>
          <w:b w:val="0"/>
          <w:spacing w:val="-2"/>
        </w:rPr>
        <w:t>r</w:t>
      </w:r>
      <w:r w:rsidRPr="00F90037">
        <w:rPr>
          <w:b w:val="0"/>
        </w:rPr>
        <w:t>ti</w:t>
      </w:r>
      <w:r w:rsidRPr="00F90037">
        <w:rPr>
          <w:b w:val="0"/>
          <w:spacing w:val="-1"/>
        </w:rPr>
        <w:t>c</w:t>
      </w:r>
      <w:r w:rsidRPr="00F90037">
        <w:rPr>
          <w:b w:val="0"/>
        </w:rPr>
        <w:t>ole</w:t>
      </w:r>
      <w:r w:rsidRPr="00F90037">
        <w:rPr>
          <w:b w:val="0"/>
          <w:spacing w:val="1"/>
        </w:rPr>
        <w:t xml:space="preserve"> </w:t>
      </w:r>
      <w:r w:rsidRPr="00F90037">
        <w:rPr>
          <w:b w:val="0"/>
          <w:spacing w:val="-2"/>
        </w:rPr>
        <w:t>d</w:t>
      </w:r>
      <w:r w:rsidRPr="00F90037">
        <w:rPr>
          <w:b w:val="0"/>
        </w:rPr>
        <w:t>int</w:t>
      </w:r>
      <w:r w:rsidRPr="00F90037">
        <w:rPr>
          <w:b w:val="0"/>
          <w:spacing w:val="3"/>
        </w:rPr>
        <w:t>r</w:t>
      </w:r>
      <w:r w:rsidRPr="00F90037">
        <w:rPr>
          <w:b w:val="0"/>
          <w:spacing w:val="-2"/>
        </w:rPr>
        <w:t>-</w:t>
      </w:r>
      <w:r w:rsidRPr="00F90037">
        <w:rPr>
          <w:b w:val="0"/>
        </w:rPr>
        <w:t>un</w:t>
      </w:r>
      <w:r w:rsidRPr="00F90037">
        <w:rPr>
          <w:b w:val="0"/>
          <w:spacing w:val="-2"/>
        </w:rPr>
        <w:t xml:space="preserve"> </w:t>
      </w:r>
      <w:r w:rsidRPr="00F90037">
        <w:rPr>
          <w:b w:val="0"/>
        </w:rPr>
        <w:t>pro</w:t>
      </w:r>
      <w:r w:rsidRPr="00F90037">
        <w:rPr>
          <w:b w:val="0"/>
          <w:spacing w:val="1"/>
        </w:rPr>
        <w:t>i</w:t>
      </w:r>
      <w:r w:rsidRPr="00F90037">
        <w:rPr>
          <w:b w:val="0"/>
          <w:spacing w:val="-1"/>
        </w:rPr>
        <w:t>e</w:t>
      </w:r>
      <w:r w:rsidRPr="00F90037">
        <w:rPr>
          <w:b w:val="0"/>
          <w:spacing w:val="1"/>
        </w:rPr>
        <w:t>c</w:t>
      </w:r>
      <w:r w:rsidRPr="00F90037">
        <w:rPr>
          <w:b w:val="0"/>
        </w:rPr>
        <w:t>t de</w:t>
      </w:r>
      <w:r w:rsidRPr="00F90037">
        <w:rPr>
          <w:b w:val="0"/>
          <w:spacing w:val="-2"/>
        </w:rPr>
        <w:t xml:space="preserve"> </w:t>
      </w:r>
      <w:r w:rsidRPr="00F90037">
        <w:rPr>
          <w:b w:val="0"/>
        </w:rPr>
        <w:t>dispoziție</w:t>
      </w:r>
      <w:r w:rsidRPr="00F90037">
        <w:rPr>
          <w:b w:val="0"/>
          <w:spacing w:val="1"/>
        </w:rPr>
        <w:t xml:space="preserve"> </w:t>
      </w:r>
      <w:r w:rsidRPr="00F90037">
        <w:rPr>
          <w:b w:val="0"/>
        </w:rPr>
        <w:t xml:space="preserve">vor </w:t>
      </w:r>
      <w:r w:rsidRPr="00F90037">
        <w:rPr>
          <w:b w:val="0"/>
          <w:spacing w:val="1"/>
        </w:rPr>
        <w:t>c</w:t>
      </w:r>
      <w:r w:rsidRPr="00F90037">
        <w:rPr>
          <w:b w:val="0"/>
          <w:spacing w:val="-2"/>
        </w:rPr>
        <w:t>u</w:t>
      </w:r>
      <w:r w:rsidRPr="00F90037">
        <w:rPr>
          <w:b w:val="0"/>
        </w:rPr>
        <w:t>pr</w:t>
      </w:r>
      <w:r w:rsidRPr="00F90037">
        <w:rPr>
          <w:b w:val="0"/>
          <w:spacing w:val="1"/>
        </w:rPr>
        <w:t>i</w:t>
      </w:r>
      <w:r w:rsidRPr="00F90037">
        <w:rPr>
          <w:b w:val="0"/>
        </w:rPr>
        <w:t>nde</w:t>
      </w:r>
      <w:r w:rsidRPr="00F90037">
        <w:rPr>
          <w:b w:val="0"/>
          <w:spacing w:val="-2"/>
        </w:rPr>
        <w:t xml:space="preserve"> </w:t>
      </w:r>
      <w:r w:rsidRPr="00F90037">
        <w:rPr>
          <w:b w:val="0"/>
        </w:rPr>
        <w:t>în mod o</w:t>
      </w:r>
      <w:r w:rsidRPr="00F90037">
        <w:rPr>
          <w:b w:val="0"/>
          <w:spacing w:val="-2"/>
        </w:rPr>
        <w:t>b</w:t>
      </w:r>
      <w:r w:rsidRPr="00F90037">
        <w:rPr>
          <w:b w:val="0"/>
        </w:rPr>
        <w:t>li</w:t>
      </w:r>
      <w:r w:rsidRPr="00F90037">
        <w:rPr>
          <w:b w:val="0"/>
          <w:spacing w:val="-2"/>
        </w:rPr>
        <w:t>g</w:t>
      </w:r>
      <w:r w:rsidRPr="00F90037">
        <w:rPr>
          <w:b w:val="0"/>
          <w:spacing w:val="1"/>
        </w:rPr>
        <w:t>a</w:t>
      </w:r>
      <w:r w:rsidRPr="00F90037">
        <w:rPr>
          <w:b w:val="0"/>
        </w:rPr>
        <w:t>to</w:t>
      </w:r>
      <w:r w:rsidRPr="00F90037">
        <w:rPr>
          <w:b w:val="0"/>
          <w:spacing w:val="-2"/>
        </w:rPr>
        <w:t>r</w:t>
      </w:r>
      <w:r w:rsidRPr="00F90037">
        <w:rPr>
          <w:b w:val="0"/>
        </w:rPr>
        <w:t>iu:</w:t>
      </w:r>
    </w:p>
    <w:p w:rsidR="005705C9" w:rsidRPr="00F90037" w:rsidRDefault="005705C9" w:rsidP="005705C9">
      <w:pPr>
        <w:numPr>
          <w:ilvl w:val="0"/>
          <w:numId w:val="36"/>
        </w:numPr>
        <w:spacing w:before="59"/>
        <w:ind w:left="0" w:right="14" w:firstLine="1134"/>
        <w:jc w:val="both"/>
        <w:rPr>
          <w:b w:val="0"/>
        </w:rPr>
      </w:pPr>
      <w:r w:rsidRPr="00F90037">
        <w:rPr>
          <w:b w:val="0"/>
        </w:rPr>
        <w:t>d</w:t>
      </w:r>
      <w:r w:rsidRPr="00F90037">
        <w:rPr>
          <w:b w:val="0"/>
          <w:spacing w:val="1"/>
        </w:rPr>
        <w:t>e</w:t>
      </w:r>
      <w:r w:rsidRPr="00F90037">
        <w:rPr>
          <w:b w:val="0"/>
        </w:rPr>
        <w:t>nu</w:t>
      </w:r>
      <w:r w:rsidRPr="00F90037">
        <w:rPr>
          <w:b w:val="0"/>
          <w:spacing w:val="-2"/>
        </w:rPr>
        <w:t>m</w:t>
      </w:r>
      <w:r w:rsidRPr="00F90037">
        <w:rPr>
          <w:b w:val="0"/>
        </w:rPr>
        <w:t>ir</w:t>
      </w:r>
      <w:r w:rsidRPr="00F90037">
        <w:rPr>
          <w:b w:val="0"/>
          <w:spacing w:val="-1"/>
        </w:rPr>
        <w:t>e</w:t>
      </w:r>
      <w:r w:rsidRPr="00F90037">
        <w:rPr>
          <w:b w:val="0"/>
        </w:rPr>
        <w:t>a</w:t>
      </w:r>
      <w:r w:rsidRPr="00F90037">
        <w:rPr>
          <w:b w:val="0"/>
          <w:spacing w:val="30"/>
        </w:rPr>
        <w:t xml:space="preserve"> </w:t>
      </w:r>
      <w:r w:rsidRPr="00F90037">
        <w:rPr>
          <w:b w:val="0"/>
          <w:spacing w:val="-1"/>
        </w:rPr>
        <w:t>c</w:t>
      </w:r>
      <w:r w:rsidRPr="00F90037">
        <w:rPr>
          <w:b w:val="0"/>
          <w:spacing w:val="1"/>
        </w:rPr>
        <w:t>e</w:t>
      </w:r>
      <w:r w:rsidRPr="00F90037">
        <w:rPr>
          <w:b w:val="0"/>
        </w:rPr>
        <w:t>lor</w:t>
      </w:r>
      <w:r w:rsidRPr="00F90037">
        <w:rPr>
          <w:b w:val="0"/>
          <w:spacing w:val="26"/>
        </w:rPr>
        <w:t xml:space="preserve"> </w:t>
      </w:r>
      <w:r w:rsidRPr="00F90037">
        <w:rPr>
          <w:b w:val="0"/>
          <w:spacing w:val="-1"/>
        </w:rPr>
        <w:t>s</w:t>
      </w:r>
      <w:r w:rsidRPr="00F90037">
        <w:rPr>
          <w:b w:val="0"/>
        </w:rPr>
        <w:t>t</w:t>
      </w:r>
      <w:r w:rsidRPr="00F90037">
        <w:rPr>
          <w:b w:val="0"/>
          <w:spacing w:val="-1"/>
        </w:rPr>
        <w:t>a</w:t>
      </w:r>
      <w:r w:rsidRPr="00F90037">
        <w:rPr>
          <w:b w:val="0"/>
        </w:rPr>
        <w:t>bi</w:t>
      </w:r>
      <w:r w:rsidRPr="00F90037">
        <w:rPr>
          <w:b w:val="0"/>
          <w:spacing w:val="-2"/>
        </w:rPr>
        <w:t>l</w:t>
      </w:r>
      <w:r w:rsidRPr="00F90037">
        <w:rPr>
          <w:b w:val="0"/>
        </w:rPr>
        <w:t>iți</w:t>
      </w:r>
      <w:r w:rsidRPr="00F90037">
        <w:rPr>
          <w:b w:val="0"/>
          <w:spacing w:val="25"/>
        </w:rPr>
        <w:t xml:space="preserve"> </w:t>
      </w:r>
      <w:r w:rsidRPr="00F90037">
        <w:rPr>
          <w:b w:val="0"/>
          <w:spacing w:val="-1"/>
        </w:rPr>
        <w:t>s</w:t>
      </w:r>
      <w:r w:rsidRPr="00F90037">
        <w:rPr>
          <w:b w:val="0"/>
        </w:rPr>
        <w:t>ă</w:t>
      </w:r>
      <w:r w:rsidRPr="00F90037">
        <w:rPr>
          <w:b w:val="0"/>
          <w:spacing w:val="30"/>
        </w:rPr>
        <w:t xml:space="preserve"> </w:t>
      </w:r>
      <w:r w:rsidRPr="00F90037">
        <w:rPr>
          <w:b w:val="0"/>
          <w:spacing w:val="1"/>
        </w:rPr>
        <w:t>a</w:t>
      </w:r>
      <w:r w:rsidRPr="00F90037">
        <w:rPr>
          <w:b w:val="0"/>
          <w:spacing w:val="-1"/>
        </w:rPr>
        <w:t>s</w:t>
      </w:r>
      <w:r w:rsidRPr="00F90037">
        <w:rPr>
          <w:b w:val="0"/>
        </w:rPr>
        <w:t>igu</w:t>
      </w:r>
      <w:r w:rsidRPr="00F90037">
        <w:rPr>
          <w:b w:val="0"/>
          <w:spacing w:val="-2"/>
        </w:rPr>
        <w:t>r</w:t>
      </w:r>
      <w:r w:rsidRPr="00F90037">
        <w:rPr>
          <w:b w:val="0"/>
        </w:rPr>
        <w:t>e</w:t>
      </w:r>
      <w:r w:rsidRPr="00F90037">
        <w:rPr>
          <w:b w:val="0"/>
          <w:spacing w:val="30"/>
        </w:rPr>
        <w:t xml:space="preserve"> a</w:t>
      </w:r>
      <w:r w:rsidRPr="00F90037">
        <w:rPr>
          <w:b w:val="0"/>
        </w:rPr>
        <w:t>d</w:t>
      </w:r>
      <w:r w:rsidRPr="00F90037">
        <w:rPr>
          <w:b w:val="0"/>
          <w:spacing w:val="-2"/>
        </w:rPr>
        <w:t>u</w:t>
      </w:r>
      <w:r w:rsidRPr="00F90037">
        <w:rPr>
          <w:b w:val="0"/>
          <w:spacing w:val="1"/>
        </w:rPr>
        <w:t>ce</w:t>
      </w:r>
      <w:r w:rsidRPr="00F90037">
        <w:rPr>
          <w:b w:val="0"/>
          <w:spacing w:val="-2"/>
        </w:rPr>
        <w:t>r</w:t>
      </w:r>
      <w:r w:rsidRPr="00F90037">
        <w:rPr>
          <w:b w:val="0"/>
          <w:spacing w:val="1"/>
        </w:rPr>
        <w:t>e</w:t>
      </w:r>
      <w:r w:rsidRPr="00F90037">
        <w:rPr>
          <w:b w:val="0"/>
        </w:rPr>
        <w:t>a</w:t>
      </w:r>
      <w:r w:rsidRPr="00F90037">
        <w:rPr>
          <w:b w:val="0"/>
          <w:spacing w:val="27"/>
        </w:rPr>
        <w:t xml:space="preserve"> </w:t>
      </w:r>
      <w:r w:rsidRPr="00F90037">
        <w:rPr>
          <w:b w:val="0"/>
          <w:spacing w:val="-2"/>
        </w:rPr>
        <w:t>l</w:t>
      </w:r>
      <w:r w:rsidRPr="00F90037">
        <w:rPr>
          <w:b w:val="0"/>
        </w:rPr>
        <w:t>a</w:t>
      </w:r>
      <w:r w:rsidRPr="00F90037">
        <w:rPr>
          <w:b w:val="0"/>
          <w:spacing w:val="27"/>
        </w:rPr>
        <w:t xml:space="preserve"> </w:t>
      </w:r>
      <w:r w:rsidRPr="00F90037">
        <w:rPr>
          <w:b w:val="0"/>
        </w:rPr>
        <w:t>în</w:t>
      </w:r>
      <w:r w:rsidRPr="00F90037">
        <w:rPr>
          <w:b w:val="0"/>
          <w:spacing w:val="-2"/>
        </w:rPr>
        <w:t>d</w:t>
      </w:r>
      <w:r w:rsidRPr="00F90037">
        <w:rPr>
          <w:b w:val="0"/>
          <w:spacing w:val="1"/>
        </w:rPr>
        <w:t>e</w:t>
      </w:r>
      <w:r w:rsidRPr="00F90037">
        <w:rPr>
          <w:b w:val="0"/>
        </w:rPr>
        <w:t>pli</w:t>
      </w:r>
      <w:r w:rsidRPr="00F90037">
        <w:rPr>
          <w:b w:val="0"/>
          <w:spacing w:val="-2"/>
        </w:rPr>
        <w:t>n</w:t>
      </w:r>
      <w:r w:rsidRPr="00F90037">
        <w:rPr>
          <w:b w:val="0"/>
        </w:rPr>
        <w:t>ire</w:t>
      </w:r>
      <w:r w:rsidRPr="00F90037">
        <w:rPr>
          <w:b w:val="0"/>
          <w:spacing w:val="27"/>
        </w:rPr>
        <w:t xml:space="preserve"> </w:t>
      </w:r>
      <w:r w:rsidRPr="00F90037">
        <w:rPr>
          <w:b w:val="0"/>
        </w:rPr>
        <w:t>a</w:t>
      </w:r>
      <w:r w:rsidRPr="00F90037">
        <w:rPr>
          <w:b w:val="0"/>
          <w:spacing w:val="27"/>
        </w:rPr>
        <w:t xml:space="preserve"> </w:t>
      </w:r>
      <w:r w:rsidRPr="00F90037">
        <w:rPr>
          <w:b w:val="0"/>
        </w:rPr>
        <w:t>pr</w:t>
      </w:r>
      <w:r w:rsidRPr="00F90037">
        <w:rPr>
          <w:b w:val="0"/>
          <w:spacing w:val="1"/>
        </w:rPr>
        <w:t>e</w:t>
      </w:r>
      <w:r w:rsidRPr="00F90037">
        <w:rPr>
          <w:b w:val="0"/>
          <w:spacing w:val="-2"/>
        </w:rPr>
        <w:t>v</w:t>
      </w:r>
      <w:r w:rsidRPr="00F90037">
        <w:rPr>
          <w:b w:val="0"/>
          <w:spacing w:val="1"/>
        </w:rPr>
        <w:t>e</w:t>
      </w:r>
      <w:r w:rsidRPr="00F90037">
        <w:rPr>
          <w:b w:val="0"/>
        </w:rPr>
        <w:t>d</w:t>
      </w:r>
      <w:r w:rsidRPr="00F90037">
        <w:rPr>
          <w:b w:val="0"/>
          <w:spacing w:val="1"/>
        </w:rPr>
        <w:t>e</w:t>
      </w:r>
      <w:r w:rsidRPr="00F90037">
        <w:rPr>
          <w:b w:val="0"/>
          <w:spacing w:val="-2"/>
        </w:rPr>
        <w:t>r</w:t>
      </w:r>
      <w:r w:rsidRPr="00F90037">
        <w:rPr>
          <w:b w:val="0"/>
        </w:rPr>
        <w:t>ilor</w:t>
      </w:r>
      <w:r w:rsidRPr="00F90037">
        <w:rPr>
          <w:b w:val="0"/>
          <w:spacing w:val="26"/>
        </w:rPr>
        <w:t xml:space="preserve"> </w:t>
      </w:r>
      <w:r w:rsidRPr="00F90037">
        <w:rPr>
          <w:b w:val="0"/>
        </w:rPr>
        <w:t>dispoziției</w:t>
      </w:r>
      <w:r w:rsidRPr="00F90037">
        <w:rPr>
          <w:b w:val="0"/>
          <w:spacing w:val="30"/>
        </w:rPr>
        <w:t xml:space="preserve"> </w:t>
      </w:r>
      <w:r w:rsidRPr="00F90037">
        <w:rPr>
          <w:b w:val="0"/>
          <w:spacing w:val="-1"/>
        </w:rPr>
        <w:t>ș</w:t>
      </w:r>
      <w:r w:rsidRPr="00F90037">
        <w:rPr>
          <w:b w:val="0"/>
        </w:rPr>
        <w:t>i</w:t>
      </w:r>
      <w:r w:rsidRPr="00F90037">
        <w:rPr>
          <w:b w:val="0"/>
          <w:spacing w:val="27"/>
        </w:rPr>
        <w:t xml:space="preserve"> </w:t>
      </w:r>
      <w:r w:rsidRPr="00F90037">
        <w:rPr>
          <w:b w:val="0"/>
          <w:spacing w:val="-1"/>
        </w:rPr>
        <w:t>s</w:t>
      </w:r>
      <w:r w:rsidRPr="00F90037">
        <w:rPr>
          <w:b w:val="0"/>
        </w:rPr>
        <w:t>ă infor</w:t>
      </w:r>
      <w:r w:rsidRPr="00F90037">
        <w:rPr>
          <w:b w:val="0"/>
          <w:spacing w:val="-1"/>
        </w:rPr>
        <w:t>m</w:t>
      </w:r>
      <w:r w:rsidRPr="00F90037">
        <w:rPr>
          <w:b w:val="0"/>
          <w:spacing w:val="1"/>
        </w:rPr>
        <w:t>e</w:t>
      </w:r>
      <w:r w:rsidRPr="00F90037">
        <w:rPr>
          <w:b w:val="0"/>
          <w:spacing w:val="-1"/>
        </w:rPr>
        <w:t>z</w:t>
      </w:r>
      <w:r w:rsidRPr="00F90037">
        <w:rPr>
          <w:b w:val="0"/>
        </w:rPr>
        <w:t>e</w:t>
      </w:r>
      <w:r w:rsidRPr="00F90037">
        <w:rPr>
          <w:b w:val="0"/>
          <w:spacing w:val="1"/>
        </w:rPr>
        <w:t xml:space="preserve"> </w:t>
      </w:r>
      <w:r w:rsidRPr="00F90037">
        <w:rPr>
          <w:b w:val="0"/>
        </w:rPr>
        <w:t>p</w:t>
      </w:r>
      <w:r w:rsidRPr="00F90037">
        <w:rPr>
          <w:b w:val="0"/>
          <w:spacing w:val="1"/>
        </w:rPr>
        <w:t>e</w:t>
      </w:r>
      <w:r w:rsidRPr="00F90037">
        <w:rPr>
          <w:b w:val="0"/>
          <w:spacing w:val="-2"/>
        </w:rPr>
        <w:t>r</w:t>
      </w:r>
      <w:r w:rsidRPr="00F90037">
        <w:rPr>
          <w:b w:val="0"/>
        </w:rPr>
        <w:t>iod</w:t>
      </w:r>
      <w:r w:rsidRPr="00F90037">
        <w:rPr>
          <w:b w:val="0"/>
          <w:spacing w:val="-2"/>
        </w:rPr>
        <w:t>i</w:t>
      </w:r>
      <w:r w:rsidRPr="00F90037">
        <w:rPr>
          <w:b w:val="0"/>
        </w:rPr>
        <w:t>c</w:t>
      </w:r>
      <w:r w:rsidRPr="00F90037">
        <w:rPr>
          <w:b w:val="0"/>
          <w:spacing w:val="1"/>
        </w:rPr>
        <w:t xml:space="preserve"> primarul,</w:t>
      </w:r>
      <w:r w:rsidRPr="00F90037">
        <w:rPr>
          <w:b w:val="0"/>
          <w:spacing w:val="-2"/>
        </w:rPr>
        <w:t xml:space="preserve"> </w:t>
      </w:r>
      <w:r w:rsidRPr="00F90037">
        <w:rPr>
          <w:b w:val="0"/>
          <w:spacing w:val="1"/>
        </w:rPr>
        <w:t>c</w:t>
      </w:r>
      <w:r w:rsidRPr="00F90037">
        <w:rPr>
          <w:b w:val="0"/>
        </w:rPr>
        <w:t xml:space="preserve">u </w:t>
      </w:r>
      <w:r w:rsidRPr="00F90037">
        <w:rPr>
          <w:b w:val="0"/>
          <w:spacing w:val="-2"/>
        </w:rPr>
        <w:t>r</w:t>
      </w:r>
      <w:r w:rsidRPr="00F90037">
        <w:rPr>
          <w:b w:val="0"/>
          <w:spacing w:val="1"/>
        </w:rPr>
        <w:t>ez</w:t>
      </w:r>
      <w:r w:rsidRPr="00F90037">
        <w:rPr>
          <w:b w:val="0"/>
        </w:rPr>
        <w:t>u</w:t>
      </w:r>
      <w:r w:rsidRPr="00F90037">
        <w:rPr>
          <w:b w:val="0"/>
          <w:spacing w:val="-2"/>
        </w:rPr>
        <w:t>l</w:t>
      </w:r>
      <w:r w:rsidRPr="00F90037">
        <w:rPr>
          <w:b w:val="0"/>
        </w:rPr>
        <w:t>t</w:t>
      </w:r>
      <w:r w:rsidRPr="00F90037">
        <w:rPr>
          <w:b w:val="0"/>
          <w:spacing w:val="-1"/>
        </w:rPr>
        <w:t>a</w:t>
      </w:r>
      <w:r w:rsidRPr="00F90037">
        <w:rPr>
          <w:b w:val="0"/>
        </w:rPr>
        <w:t>t</w:t>
      </w:r>
      <w:r w:rsidRPr="00F90037">
        <w:rPr>
          <w:b w:val="0"/>
          <w:spacing w:val="1"/>
        </w:rPr>
        <w:t>e</w:t>
      </w:r>
      <w:r w:rsidRPr="00F90037">
        <w:rPr>
          <w:b w:val="0"/>
          <w:spacing w:val="-2"/>
        </w:rPr>
        <w:t>l</w:t>
      </w:r>
      <w:r w:rsidRPr="00F90037">
        <w:rPr>
          <w:b w:val="0"/>
        </w:rPr>
        <w:t>e</w:t>
      </w:r>
      <w:r w:rsidRPr="00F90037">
        <w:rPr>
          <w:b w:val="0"/>
          <w:spacing w:val="7"/>
        </w:rPr>
        <w:t xml:space="preserve"> </w:t>
      </w:r>
      <w:r w:rsidRPr="00F90037">
        <w:rPr>
          <w:b w:val="0"/>
        </w:rPr>
        <w:t>ob</w:t>
      </w:r>
      <w:r w:rsidRPr="00F90037">
        <w:rPr>
          <w:b w:val="0"/>
          <w:spacing w:val="-2"/>
        </w:rPr>
        <w:t>ț</w:t>
      </w:r>
      <w:r w:rsidRPr="00F90037">
        <w:rPr>
          <w:b w:val="0"/>
        </w:rPr>
        <w:t>inu</w:t>
      </w:r>
      <w:r w:rsidRPr="00F90037">
        <w:rPr>
          <w:b w:val="0"/>
          <w:spacing w:val="-2"/>
        </w:rPr>
        <w:t>t</w:t>
      </w:r>
      <w:r w:rsidRPr="00F90037">
        <w:rPr>
          <w:b w:val="0"/>
        </w:rPr>
        <w:t>e</w:t>
      </w:r>
      <w:r w:rsidRPr="00F90037">
        <w:rPr>
          <w:b w:val="0"/>
          <w:spacing w:val="1"/>
        </w:rPr>
        <w:t xml:space="preserve"> </w:t>
      </w:r>
      <w:r w:rsidRPr="00F90037">
        <w:rPr>
          <w:b w:val="0"/>
        </w:rPr>
        <w:t xml:space="preserve">în </w:t>
      </w:r>
      <w:r w:rsidRPr="00F90037">
        <w:rPr>
          <w:b w:val="0"/>
          <w:spacing w:val="-2"/>
        </w:rPr>
        <w:t>u</w:t>
      </w:r>
      <w:r w:rsidRPr="00F90037">
        <w:rPr>
          <w:b w:val="0"/>
        </w:rPr>
        <w:t>r</w:t>
      </w:r>
      <w:r w:rsidRPr="00F90037">
        <w:rPr>
          <w:b w:val="0"/>
          <w:spacing w:val="-2"/>
        </w:rPr>
        <w:t>m</w:t>
      </w:r>
      <w:r w:rsidRPr="00F90037">
        <w:rPr>
          <w:b w:val="0"/>
        </w:rPr>
        <w:t xml:space="preserve">a </w:t>
      </w:r>
      <w:r w:rsidRPr="00F90037">
        <w:rPr>
          <w:b w:val="0"/>
          <w:spacing w:val="1"/>
        </w:rPr>
        <w:t>a</w:t>
      </w:r>
      <w:r w:rsidRPr="00F90037">
        <w:rPr>
          <w:b w:val="0"/>
        </w:rPr>
        <w:t>p</w:t>
      </w:r>
      <w:r w:rsidRPr="00F90037">
        <w:rPr>
          <w:b w:val="0"/>
          <w:spacing w:val="-2"/>
        </w:rPr>
        <w:t>l</w:t>
      </w:r>
      <w:r w:rsidRPr="00F90037">
        <w:rPr>
          <w:b w:val="0"/>
        </w:rPr>
        <w:t>i</w:t>
      </w:r>
      <w:r w:rsidRPr="00F90037">
        <w:rPr>
          <w:b w:val="0"/>
          <w:spacing w:val="-1"/>
        </w:rPr>
        <w:t>c</w:t>
      </w:r>
      <w:r w:rsidRPr="00F90037">
        <w:rPr>
          <w:b w:val="0"/>
          <w:spacing w:val="1"/>
        </w:rPr>
        <w:t>ă</w:t>
      </w:r>
      <w:r w:rsidRPr="00F90037">
        <w:rPr>
          <w:b w:val="0"/>
        </w:rPr>
        <w:t>r</w:t>
      </w:r>
      <w:r w:rsidRPr="00F90037">
        <w:rPr>
          <w:b w:val="0"/>
          <w:spacing w:val="-2"/>
        </w:rPr>
        <w:t>i</w:t>
      </w:r>
      <w:r w:rsidRPr="00F90037">
        <w:rPr>
          <w:b w:val="0"/>
        </w:rPr>
        <w:t xml:space="preserve">i </w:t>
      </w:r>
      <w:r w:rsidRPr="00F90037">
        <w:rPr>
          <w:b w:val="0"/>
          <w:spacing w:val="1"/>
        </w:rPr>
        <w:t>e</w:t>
      </w:r>
      <w:r w:rsidRPr="00F90037">
        <w:rPr>
          <w:b w:val="0"/>
        </w:rPr>
        <w:t>i;</w:t>
      </w:r>
    </w:p>
    <w:p w:rsidR="005705C9" w:rsidRPr="00F90037" w:rsidRDefault="005705C9" w:rsidP="005705C9">
      <w:pPr>
        <w:numPr>
          <w:ilvl w:val="0"/>
          <w:numId w:val="36"/>
        </w:numPr>
        <w:spacing w:before="62"/>
        <w:ind w:left="0" w:right="14" w:firstLine="1134"/>
        <w:jc w:val="both"/>
        <w:rPr>
          <w:b w:val="0"/>
        </w:rPr>
      </w:pPr>
      <w:r w:rsidRPr="00F90037">
        <w:rPr>
          <w:b w:val="0"/>
        </w:rPr>
        <w:t>indi</w:t>
      </w:r>
      <w:r w:rsidRPr="00F90037">
        <w:rPr>
          <w:b w:val="0"/>
          <w:spacing w:val="-1"/>
        </w:rPr>
        <w:t>c</w:t>
      </w:r>
      <w:r w:rsidRPr="00F90037">
        <w:rPr>
          <w:b w:val="0"/>
          <w:spacing w:val="1"/>
        </w:rPr>
        <w:t>a</w:t>
      </w:r>
      <w:r w:rsidRPr="00F90037">
        <w:rPr>
          <w:b w:val="0"/>
        </w:rPr>
        <w:t>r</w:t>
      </w:r>
      <w:r w:rsidRPr="00F90037">
        <w:rPr>
          <w:b w:val="0"/>
          <w:spacing w:val="-1"/>
        </w:rPr>
        <w:t>e</w:t>
      </w:r>
      <w:r w:rsidRPr="00F90037">
        <w:rPr>
          <w:b w:val="0"/>
        </w:rPr>
        <w:t>a</w:t>
      </w:r>
      <w:r w:rsidRPr="00F90037">
        <w:rPr>
          <w:b w:val="0"/>
          <w:spacing w:val="25"/>
        </w:rPr>
        <w:t xml:space="preserve"> </w:t>
      </w:r>
      <w:r w:rsidRPr="00F90037">
        <w:rPr>
          <w:b w:val="0"/>
          <w:spacing w:val="-1"/>
        </w:rPr>
        <w:t>c</w:t>
      </w:r>
      <w:r w:rsidRPr="00F90037">
        <w:rPr>
          <w:b w:val="0"/>
          <w:spacing w:val="1"/>
        </w:rPr>
        <w:t>ă</w:t>
      </w:r>
      <w:r w:rsidRPr="00F90037">
        <w:rPr>
          <w:b w:val="0"/>
          <w:spacing w:val="-2"/>
        </w:rPr>
        <w:t>i</w:t>
      </w:r>
      <w:r w:rsidRPr="00F90037">
        <w:rPr>
          <w:b w:val="0"/>
        </w:rPr>
        <w:t>i</w:t>
      </w:r>
      <w:r w:rsidRPr="00F90037">
        <w:rPr>
          <w:b w:val="0"/>
          <w:spacing w:val="24"/>
        </w:rPr>
        <w:t xml:space="preserve"> </w:t>
      </w:r>
      <w:r w:rsidRPr="00F90037">
        <w:rPr>
          <w:b w:val="0"/>
        </w:rPr>
        <w:t>de</w:t>
      </w:r>
      <w:r w:rsidRPr="00F90037">
        <w:rPr>
          <w:b w:val="0"/>
          <w:spacing w:val="22"/>
        </w:rPr>
        <w:t xml:space="preserve"> </w:t>
      </w:r>
      <w:r w:rsidRPr="00F90037">
        <w:rPr>
          <w:b w:val="0"/>
          <w:spacing w:val="1"/>
        </w:rPr>
        <w:t>a</w:t>
      </w:r>
      <w:r w:rsidRPr="00F90037">
        <w:rPr>
          <w:b w:val="0"/>
          <w:spacing w:val="-2"/>
        </w:rPr>
        <w:t>t</w:t>
      </w:r>
      <w:r w:rsidRPr="00F90037">
        <w:rPr>
          <w:b w:val="0"/>
          <w:spacing w:val="1"/>
        </w:rPr>
        <w:t>a</w:t>
      </w:r>
      <w:r w:rsidRPr="00F90037">
        <w:rPr>
          <w:b w:val="0"/>
        </w:rPr>
        <w:t>c</w:t>
      </w:r>
      <w:r w:rsidRPr="00F90037">
        <w:rPr>
          <w:b w:val="0"/>
          <w:spacing w:val="25"/>
        </w:rPr>
        <w:t xml:space="preserve"> </w:t>
      </w:r>
      <w:r w:rsidRPr="00F90037">
        <w:rPr>
          <w:b w:val="0"/>
          <w:spacing w:val="-2"/>
        </w:rPr>
        <w:t>p</w:t>
      </w:r>
      <w:r w:rsidRPr="00F90037">
        <w:rPr>
          <w:b w:val="0"/>
        </w:rPr>
        <w:t>e</w:t>
      </w:r>
      <w:r w:rsidRPr="00F90037">
        <w:rPr>
          <w:b w:val="0"/>
          <w:spacing w:val="22"/>
        </w:rPr>
        <w:t xml:space="preserve"> </w:t>
      </w:r>
      <w:r w:rsidRPr="00F90037">
        <w:rPr>
          <w:b w:val="0"/>
          <w:spacing w:val="1"/>
        </w:rPr>
        <w:t>ca</w:t>
      </w:r>
      <w:r w:rsidRPr="00F90037">
        <w:rPr>
          <w:b w:val="0"/>
        </w:rPr>
        <w:t>re</w:t>
      </w:r>
      <w:r w:rsidRPr="00F90037">
        <w:rPr>
          <w:b w:val="0"/>
          <w:spacing w:val="22"/>
        </w:rPr>
        <w:t xml:space="preserve"> </w:t>
      </w:r>
      <w:r w:rsidRPr="00F90037">
        <w:rPr>
          <w:b w:val="0"/>
        </w:rPr>
        <w:t>o</w:t>
      </w:r>
      <w:r w:rsidRPr="00F90037">
        <w:rPr>
          <w:b w:val="0"/>
          <w:spacing w:val="24"/>
        </w:rPr>
        <w:t xml:space="preserve"> </w:t>
      </w:r>
      <w:r w:rsidRPr="00F90037">
        <w:rPr>
          <w:b w:val="0"/>
        </w:rPr>
        <w:t>pot</w:t>
      </w:r>
      <w:r w:rsidRPr="00F90037">
        <w:rPr>
          <w:b w:val="0"/>
          <w:spacing w:val="24"/>
        </w:rPr>
        <w:t xml:space="preserve"> </w:t>
      </w:r>
      <w:r w:rsidRPr="00F90037">
        <w:rPr>
          <w:b w:val="0"/>
          <w:spacing w:val="-2"/>
        </w:rPr>
        <w:t>u</w:t>
      </w:r>
      <w:r w:rsidRPr="00F90037">
        <w:rPr>
          <w:b w:val="0"/>
        </w:rPr>
        <w:t>r</w:t>
      </w:r>
      <w:r w:rsidRPr="00F90037">
        <w:rPr>
          <w:b w:val="0"/>
          <w:spacing w:val="1"/>
        </w:rPr>
        <w:t>m</w:t>
      </w:r>
      <w:r w:rsidRPr="00F90037">
        <w:rPr>
          <w:b w:val="0"/>
        </w:rPr>
        <w:t>a</w:t>
      </w:r>
      <w:r w:rsidRPr="00F90037">
        <w:rPr>
          <w:b w:val="0"/>
          <w:spacing w:val="22"/>
        </w:rPr>
        <w:t xml:space="preserve"> </w:t>
      </w:r>
      <w:r w:rsidRPr="00F90037">
        <w:rPr>
          <w:b w:val="0"/>
        </w:rPr>
        <w:t>p</w:t>
      </w:r>
      <w:r w:rsidRPr="00F90037">
        <w:rPr>
          <w:b w:val="0"/>
          <w:spacing w:val="1"/>
        </w:rPr>
        <w:t>e</w:t>
      </w:r>
      <w:r w:rsidRPr="00F90037">
        <w:rPr>
          <w:b w:val="0"/>
        </w:rPr>
        <w:t>r</w:t>
      </w:r>
      <w:r w:rsidRPr="00F90037">
        <w:rPr>
          <w:b w:val="0"/>
          <w:spacing w:val="-1"/>
        </w:rPr>
        <w:t>s</w:t>
      </w:r>
      <w:r w:rsidRPr="00F90037">
        <w:rPr>
          <w:b w:val="0"/>
        </w:rPr>
        <w:t>o</w:t>
      </w:r>
      <w:r w:rsidRPr="00F90037">
        <w:rPr>
          <w:b w:val="0"/>
          <w:spacing w:val="1"/>
        </w:rPr>
        <w:t>a</w:t>
      </w:r>
      <w:r w:rsidRPr="00F90037">
        <w:rPr>
          <w:b w:val="0"/>
          <w:spacing w:val="-2"/>
        </w:rPr>
        <w:t>n</w:t>
      </w:r>
      <w:r w:rsidRPr="00F90037">
        <w:rPr>
          <w:b w:val="0"/>
          <w:spacing w:val="-1"/>
        </w:rPr>
        <w:t>e</w:t>
      </w:r>
      <w:r w:rsidRPr="00F90037">
        <w:rPr>
          <w:b w:val="0"/>
        </w:rPr>
        <w:t>le</w:t>
      </w:r>
      <w:r w:rsidRPr="00F90037">
        <w:rPr>
          <w:b w:val="0"/>
          <w:spacing w:val="25"/>
        </w:rPr>
        <w:t xml:space="preserve"> </w:t>
      </w:r>
      <w:r w:rsidRPr="00F90037">
        <w:rPr>
          <w:b w:val="0"/>
          <w:spacing w:val="-1"/>
        </w:rPr>
        <w:t>c</w:t>
      </w:r>
      <w:r w:rsidRPr="00F90037">
        <w:rPr>
          <w:b w:val="0"/>
          <w:spacing w:val="1"/>
        </w:rPr>
        <w:t>a</w:t>
      </w:r>
      <w:r w:rsidRPr="00F90037">
        <w:rPr>
          <w:b w:val="0"/>
        </w:rPr>
        <w:t>re</w:t>
      </w:r>
      <w:r w:rsidRPr="00F90037">
        <w:rPr>
          <w:b w:val="0"/>
          <w:spacing w:val="25"/>
        </w:rPr>
        <w:t xml:space="preserve"> </w:t>
      </w:r>
      <w:r w:rsidRPr="00F90037">
        <w:rPr>
          <w:b w:val="0"/>
          <w:spacing w:val="-3"/>
        </w:rPr>
        <w:t>s</w:t>
      </w:r>
      <w:r w:rsidRPr="00F90037">
        <w:rPr>
          <w:b w:val="0"/>
        </w:rPr>
        <w:t>e</w:t>
      </w:r>
      <w:r w:rsidRPr="00F90037">
        <w:rPr>
          <w:b w:val="0"/>
          <w:spacing w:val="25"/>
        </w:rPr>
        <w:t xml:space="preserve"> </w:t>
      </w:r>
      <w:r w:rsidRPr="00F90037">
        <w:rPr>
          <w:b w:val="0"/>
          <w:spacing w:val="1"/>
        </w:rPr>
        <w:t>c</w:t>
      </w:r>
      <w:r w:rsidRPr="00F90037">
        <w:rPr>
          <w:b w:val="0"/>
        </w:rPr>
        <w:t>on</w:t>
      </w:r>
      <w:r w:rsidRPr="00F90037">
        <w:rPr>
          <w:b w:val="0"/>
          <w:spacing w:val="-1"/>
        </w:rPr>
        <w:t>s</w:t>
      </w:r>
      <w:r w:rsidRPr="00F90037">
        <w:rPr>
          <w:b w:val="0"/>
          <w:spacing w:val="-2"/>
        </w:rPr>
        <w:t>i</w:t>
      </w:r>
      <w:r w:rsidRPr="00F90037">
        <w:rPr>
          <w:b w:val="0"/>
        </w:rPr>
        <w:t>d</w:t>
      </w:r>
      <w:r w:rsidRPr="00F90037">
        <w:rPr>
          <w:b w:val="0"/>
          <w:spacing w:val="1"/>
        </w:rPr>
        <w:t>e</w:t>
      </w:r>
      <w:r w:rsidRPr="00F90037">
        <w:rPr>
          <w:b w:val="0"/>
          <w:spacing w:val="-2"/>
        </w:rPr>
        <w:t>r</w:t>
      </w:r>
      <w:r w:rsidRPr="00F90037">
        <w:rPr>
          <w:b w:val="0"/>
        </w:rPr>
        <w:t>ă</w:t>
      </w:r>
      <w:r w:rsidRPr="00F90037">
        <w:rPr>
          <w:b w:val="0"/>
          <w:spacing w:val="25"/>
        </w:rPr>
        <w:t xml:space="preserve"> </w:t>
      </w:r>
      <w:r w:rsidRPr="00F90037">
        <w:rPr>
          <w:b w:val="0"/>
        </w:rPr>
        <w:t>pr</w:t>
      </w:r>
      <w:r w:rsidRPr="00F90037">
        <w:rPr>
          <w:b w:val="0"/>
          <w:spacing w:val="-1"/>
        </w:rPr>
        <w:t>e</w:t>
      </w:r>
      <w:r w:rsidRPr="00F90037">
        <w:rPr>
          <w:b w:val="0"/>
        </w:rPr>
        <w:t>j</w:t>
      </w:r>
      <w:r w:rsidRPr="00F90037">
        <w:rPr>
          <w:b w:val="0"/>
          <w:spacing w:val="-2"/>
        </w:rPr>
        <w:t>u</w:t>
      </w:r>
      <w:r w:rsidRPr="00F90037">
        <w:rPr>
          <w:b w:val="0"/>
        </w:rPr>
        <w:t>di</w:t>
      </w:r>
      <w:r w:rsidRPr="00F90037">
        <w:rPr>
          <w:b w:val="0"/>
          <w:spacing w:val="1"/>
        </w:rPr>
        <w:t>c</w:t>
      </w:r>
      <w:r w:rsidRPr="00F90037">
        <w:rPr>
          <w:b w:val="0"/>
          <w:spacing w:val="-2"/>
        </w:rPr>
        <w:t>i</w:t>
      </w:r>
      <w:r w:rsidRPr="00F90037">
        <w:rPr>
          <w:b w:val="0"/>
          <w:spacing w:val="1"/>
        </w:rPr>
        <w:t>a</w:t>
      </w:r>
      <w:r w:rsidRPr="00F90037">
        <w:rPr>
          <w:b w:val="0"/>
          <w:spacing w:val="-2"/>
        </w:rPr>
        <w:t>t</w:t>
      </w:r>
      <w:r w:rsidRPr="00F90037">
        <w:rPr>
          <w:b w:val="0"/>
        </w:rPr>
        <w:t>e</w:t>
      </w:r>
      <w:r w:rsidRPr="00F90037">
        <w:rPr>
          <w:b w:val="0"/>
          <w:spacing w:val="25"/>
        </w:rPr>
        <w:t xml:space="preserve"> </w:t>
      </w:r>
      <w:r w:rsidRPr="00F90037">
        <w:rPr>
          <w:b w:val="0"/>
        </w:rPr>
        <w:t>pr</w:t>
      </w:r>
      <w:r w:rsidRPr="00F90037">
        <w:rPr>
          <w:b w:val="0"/>
          <w:spacing w:val="1"/>
        </w:rPr>
        <w:t>i</w:t>
      </w:r>
      <w:r w:rsidRPr="00F90037">
        <w:rPr>
          <w:b w:val="0"/>
        </w:rPr>
        <w:t>n</w:t>
      </w:r>
      <w:r w:rsidRPr="00F90037">
        <w:rPr>
          <w:b w:val="0"/>
          <w:spacing w:val="22"/>
        </w:rPr>
        <w:t xml:space="preserve"> </w:t>
      </w:r>
      <w:r w:rsidRPr="00F90037">
        <w:rPr>
          <w:b w:val="0"/>
          <w:spacing w:val="1"/>
        </w:rPr>
        <w:t>a</w:t>
      </w:r>
      <w:r w:rsidRPr="00F90037">
        <w:rPr>
          <w:b w:val="0"/>
        </w:rPr>
        <w:t>dop</w:t>
      </w:r>
      <w:r w:rsidRPr="00F90037">
        <w:rPr>
          <w:b w:val="0"/>
          <w:spacing w:val="-2"/>
        </w:rPr>
        <w:t>t</w:t>
      </w:r>
      <w:r w:rsidRPr="00F90037">
        <w:rPr>
          <w:b w:val="0"/>
          <w:spacing w:val="1"/>
        </w:rPr>
        <w:t>a</w:t>
      </w:r>
      <w:r w:rsidRPr="00F90037">
        <w:rPr>
          <w:b w:val="0"/>
        </w:rPr>
        <w:t>r</w:t>
      </w:r>
      <w:r w:rsidRPr="00F90037">
        <w:rPr>
          <w:b w:val="0"/>
          <w:spacing w:val="-1"/>
        </w:rPr>
        <w:t>e</w:t>
      </w:r>
      <w:r w:rsidRPr="00F90037">
        <w:rPr>
          <w:b w:val="0"/>
        </w:rPr>
        <w:t xml:space="preserve">a </w:t>
      </w:r>
      <w:r w:rsidRPr="00F90037">
        <w:rPr>
          <w:b w:val="0"/>
          <w:spacing w:val="1"/>
        </w:rPr>
        <w:t>ac</w:t>
      </w:r>
      <w:r w:rsidRPr="00F90037">
        <w:rPr>
          <w:b w:val="0"/>
          <w:spacing w:val="-1"/>
        </w:rPr>
        <w:t>e</w:t>
      </w:r>
      <w:r w:rsidRPr="00F90037">
        <w:rPr>
          <w:b w:val="0"/>
        </w:rPr>
        <w:t>lei</w:t>
      </w:r>
      <w:r w:rsidRPr="00F90037">
        <w:rPr>
          <w:b w:val="0"/>
          <w:spacing w:val="-2"/>
        </w:rPr>
        <w:t xml:space="preserve"> </w:t>
      </w:r>
      <w:r w:rsidRPr="00F90037">
        <w:rPr>
          <w:b w:val="0"/>
          <w:spacing w:val="1"/>
        </w:rPr>
        <w:t>dispoziții</w:t>
      </w:r>
      <w:r w:rsidRPr="00F90037">
        <w:rPr>
          <w:b w:val="0"/>
        </w:rPr>
        <w:t>;</w:t>
      </w:r>
    </w:p>
    <w:p w:rsidR="005705C9" w:rsidRPr="00F90037" w:rsidRDefault="005705C9" w:rsidP="005705C9">
      <w:pPr>
        <w:numPr>
          <w:ilvl w:val="0"/>
          <w:numId w:val="36"/>
        </w:numPr>
        <w:spacing w:before="60"/>
        <w:ind w:left="0" w:right="14" w:firstLine="1134"/>
        <w:jc w:val="both"/>
        <w:rPr>
          <w:b w:val="0"/>
        </w:rPr>
      </w:pPr>
      <w:r w:rsidRPr="00F90037">
        <w:rPr>
          <w:b w:val="0"/>
        </w:rPr>
        <w:t>d</w:t>
      </w:r>
      <w:r w:rsidRPr="00F90037">
        <w:rPr>
          <w:b w:val="0"/>
          <w:spacing w:val="1"/>
        </w:rPr>
        <w:t>e</w:t>
      </w:r>
      <w:r w:rsidRPr="00F90037">
        <w:rPr>
          <w:b w:val="0"/>
        </w:rPr>
        <w:t>nu</w:t>
      </w:r>
      <w:r w:rsidRPr="00F90037">
        <w:rPr>
          <w:b w:val="0"/>
          <w:spacing w:val="-2"/>
        </w:rPr>
        <w:t>m</w:t>
      </w:r>
      <w:r w:rsidRPr="00F90037">
        <w:rPr>
          <w:b w:val="0"/>
        </w:rPr>
        <w:t>ir</w:t>
      </w:r>
      <w:r w:rsidRPr="00F90037">
        <w:rPr>
          <w:b w:val="0"/>
          <w:spacing w:val="-1"/>
        </w:rPr>
        <w:t>e</w:t>
      </w:r>
      <w:r w:rsidRPr="00F90037">
        <w:rPr>
          <w:b w:val="0"/>
        </w:rPr>
        <w:t>a</w:t>
      </w:r>
      <w:r w:rsidRPr="00F90037">
        <w:rPr>
          <w:b w:val="0"/>
          <w:spacing w:val="47"/>
        </w:rPr>
        <w:t xml:space="preserve"> </w:t>
      </w:r>
      <w:r w:rsidRPr="00F90037">
        <w:rPr>
          <w:b w:val="0"/>
          <w:spacing w:val="1"/>
        </w:rPr>
        <w:t>a</w:t>
      </w:r>
      <w:r w:rsidRPr="00F90037">
        <w:rPr>
          <w:b w:val="0"/>
        </w:rPr>
        <w:t>uto</w:t>
      </w:r>
      <w:r w:rsidRPr="00F90037">
        <w:rPr>
          <w:b w:val="0"/>
          <w:spacing w:val="-2"/>
        </w:rPr>
        <w:t>r</w:t>
      </w:r>
      <w:r w:rsidRPr="00F90037">
        <w:rPr>
          <w:b w:val="0"/>
        </w:rPr>
        <w:t>i</w:t>
      </w:r>
      <w:r w:rsidRPr="00F90037">
        <w:rPr>
          <w:b w:val="0"/>
          <w:spacing w:val="-2"/>
        </w:rPr>
        <w:t>t</w:t>
      </w:r>
      <w:r w:rsidRPr="00F90037">
        <w:rPr>
          <w:b w:val="0"/>
          <w:spacing w:val="1"/>
        </w:rPr>
        <w:t>ă</w:t>
      </w:r>
      <w:r w:rsidRPr="00F90037">
        <w:rPr>
          <w:b w:val="0"/>
        </w:rPr>
        <w:t>ț</w:t>
      </w:r>
      <w:r w:rsidRPr="00F90037">
        <w:rPr>
          <w:b w:val="0"/>
          <w:spacing w:val="-2"/>
        </w:rPr>
        <w:t>i</w:t>
      </w:r>
      <w:r w:rsidRPr="00F90037">
        <w:rPr>
          <w:b w:val="0"/>
        </w:rPr>
        <w:t>lor,</w:t>
      </w:r>
      <w:r w:rsidRPr="00F90037">
        <w:rPr>
          <w:b w:val="0"/>
          <w:spacing w:val="46"/>
        </w:rPr>
        <w:t xml:space="preserve"> </w:t>
      </w:r>
      <w:r w:rsidRPr="00F90037">
        <w:rPr>
          <w:b w:val="0"/>
          <w:spacing w:val="-2"/>
        </w:rPr>
        <w:t>i</w:t>
      </w:r>
      <w:r w:rsidRPr="00F90037">
        <w:rPr>
          <w:b w:val="0"/>
        </w:rPr>
        <w:t>n</w:t>
      </w:r>
      <w:r w:rsidRPr="00F90037">
        <w:rPr>
          <w:b w:val="0"/>
          <w:spacing w:val="-1"/>
        </w:rPr>
        <w:t>s</w:t>
      </w:r>
      <w:r w:rsidRPr="00F90037">
        <w:rPr>
          <w:b w:val="0"/>
        </w:rPr>
        <w:t>titu</w:t>
      </w:r>
      <w:r w:rsidRPr="00F90037">
        <w:rPr>
          <w:b w:val="0"/>
          <w:spacing w:val="-2"/>
        </w:rPr>
        <w:t>ț</w:t>
      </w:r>
      <w:r w:rsidRPr="00F90037">
        <w:rPr>
          <w:b w:val="0"/>
        </w:rPr>
        <w:t>ii</w:t>
      </w:r>
      <w:r w:rsidRPr="00F90037">
        <w:rPr>
          <w:b w:val="0"/>
          <w:spacing w:val="3"/>
        </w:rPr>
        <w:t>l</w:t>
      </w:r>
      <w:r w:rsidRPr="00F90037">
        <w:rPr>
          <w:b w:val="0"/>
        </w:rPr>
        <w:t>or</w:t>
      </w:r>
      <w:r w:rsidRPr="00F90037">
        <w:rPr>
          <w:b w:val="0"/>
          <w:spacing w:val="46"/>
        </w:rPr>
        <w:t xml:space="preserve"> </w:t>
      </w:r>
      <w:r w:rsidRPr="00F90037">
        <w:rPr>
          <w:b w:val="0"/>
          <w:spacing w:val="-1"/>
        </w:rPr>
        <w:t>ș</w:t>
      </w:r>
      <w:r w:rsidRPr="00F90037">
        <w:rPr>
          <w:b w:val="0"/>
        </w:rPr>
        <w:t>i</w:t>
      </w:r>
      <w:r w:rsidRPr="00F90037">
        <w:rPr>
          <w:b w:val="0"/>
          <w:spacing w:val="46"/>
        </w:rPr>
        <w:t xml:space="preserve"> </w:t>
      </w:r>
      <w:r w:rsidRPr="00F90037">
        <w:rPr>
          <w:b w:val="0"/>
        </w:rPr>
        <w:t>p</w:t>
      </w:r>
      <w:r w:rsidRPr="00F90037">
        <w:rPr>
          <w:b w:val="0"/>
          <w:spacing w:val="1"/>
        </w:rPr>
        <w:t>e</w:t>
      </w:r>
      <w:r w:rsidRPr="00F90037">
        <w:rPr>
          <w:b w:val="0"/>
        </w:rPr>
        <w:t>r</w:t>
      </w:r>
      <w:r w:rsidRPr="00F90037">
        <w:rPr>
          <w:b w:val="0"/>
          <w:spacing w:val="-1"/>
        </w:rPr>
        <w:t>s</w:t>
      </w:r>
      <w:r w:rsidRPr="00F90037">
        <w:rPr>
          <w:b w:val="0"/>
        </w:rPr>
        <w:t>o</w:t>
      </w:r>
      <w:r w:rsidRPr="00F90037">
        <w:rPr>
          <w:b w:val="0"/>
          <w:spacing w:val="1"/>
        </w:rPr>
        <w:t>a</w:t>
      </w:r>
      <w:r w:rsidRPr="00F90037">
        <w:rPr>
          <w:b w:val="0"/>
          <w:spacing w:val="-2"/>
        </w:rPr>
        <w:t>n</w:t>
      </w:r>
      <w:r w:rsidRPr="00F90037">
        <w:rPr>
          <w:b w:val="0"/>
          <w:spacing w:val="1"/>
        </w:rPr>
        <w:t>e</w:t>
      </w:r>
      <w:r w:rsidRPr="00F90037">
        <w:rPr>
          <w:b w:val="0"/>
        </w:rPr>
        <w:t>lor</w:t>
      </w:r>
      <w:r w:rsidRPr="00F90037">
        <w:rPr>
          <w:b w:val="0"/>
          <w:spacing w:val="44"/>
        </w:rPr>
        <w:t xml:space="preserve"> </w:t>
      </w:r>
      <w:r w:rsidRPr="00F90037">
        <w:rPr>
          <w:b w:val="0"/>
        </w:rPr>
        <w:t>int</w:t>
      </w:r>
      <w:r w:rsidRPr="00F90037">
        <w:rPr>
          <w:b w:val="0"/>
          <w:spacing w:val="1"/>
        </w:rPr>
        <w:t>e</w:t>
      </w:r>
      <w:r w:rsidRPr="00F90037">
        <w:rPr>
          <w:b w:val="0"/>
          <w:spacing w:val="-2"/>
        </w:rPr>
        <w:t>r</w:t>
      </w:r>
      <w:r w:rsidRPr="00F90037">
        <w:rPr>
          <w:b w:val="0"/>
          <w:spacing w:val="1"/>
        </w:rPr>
        <w:t>e</w:t>
      </w:r>
      <w:r w:rsidRPr="00F90037">
        <w:rPr>
          <w:b w:val="0"/>
          <w:spacing w:val="-1"/>
        </w:rPr>
        <w:t>s</w:t>
      </w:r>
      <w:r w:rsidRPr="00F90037">
        <w:rPr>
          <w:b w:val="0"/>
          <w:spacing w:val="1"/>
        </w:rPr>
        <w:t>a</w:t>
      </w:r>
      <w:r w:rsidRPr="00F90037">
        <w:rPr>
          <w:b w:val="0"/>
          <w:spacing w:val="-2"/>
        </w:rPr>
        <w:t>t</w:t>
      </w:r>
      <w:r w:rsidRPr="00F90037">
        <w:rPr>
          <w:b w:val="0"/>
        </w:rPr>
        <w:t>e</w:t>
      </w:r>
      <w:r w:rsidRPr="00F90037">
        <w:rPr>
          <w:b w:val="0"/>
          <w:spacing w:val="47"/>
        </w:rPr>
        <w:t xml:space="preserve"> </w:t>
      </w:r>
      <w:r w:rsidRPr="00F90037">
        <w:rPr>
          <w:b w:val="0"/>
        </w:rPr>
        <w:t>de</w:t>
      </w:r>
      <w:r w:rsidRPr="00F90037">
        <w:rPr>
          <w:b w:val="0"/>
          <w:spacing w:val="47"/>
        </w:rPr>
        <w:t xml:space="preserve"> </w:t>
      </w:r>
      <w:r w:rsidRPr="00F90037">
        <w:rPr>
          <w:b w:val="0"/>
          <w:spacing w:val="1"/>
        </w:rPr>
        <w:t>c</w:t>
      </w:r>
      <w:r w:rsidRPr="00F90037">
        <w:rPr>
          <w:b w:val="0"/>
        </w:rPr>
        <w:t>o</w:t>
      </w:r>
      <w:r w:rsidRPr="00F90037">
        <w:rPr>
          <w:b w:val="0"/>
          <w:spacing w:val="-2"/>
        </w:rPr>
        <w:t>n</w:t>
      </w:r>
      <w:r w:rsidRPr="00F90037">
        <w:rPr>
          <w:b w:val="0"/>
        </w:rPr>
        <w:t>țin</w:t>
      </w:r>
      <w:r w:rsidRPr="00F90037">
        <w:rPr>
          <w:b w:val="0"/>
          <w:spacing w:val="-2"/>
        </w:rPr>
        <w:t>u</w:t>
      </w:r>
      <w:r w:rsidRPr="00F90037">
        <w:rPr>
          <w:b w:val="0"/>
        </w:rPr>
        <w:t>tul</w:t>
      </w:r>
      <w:r w:rsidRPr="00F90037">
        <w:rPr>
          <w:b w:val="0"/>
          <w:spacing w:val="44"/>
        </w:rPr>
        <w:t xml:space="preserve"> </w:t>
      </w:r>
      <w:r w:rsidRPr="00F90037">
        <w:rPr>
          <w:b w:val="0"/>
        </w:rPr>
        <w:t>dispoziției,</w:t>
      </w:r>
      <w:r w:rsidRPr="00F90037">
        <w:rPr>
          <w:b w:val="0"/>
          <w:spacing w:val="46"/>
        </w:rPr>
        <w:t xml:space="preserve"> </w:t>
      </w:r>
      <w:r w:rsidRPr="00F90037">
        <w:rPr>
          <w:b w:val="0"/>
          <w:spacing w:val="-2"/>
        </w:rPr>
        <w:t>p</w:t>
      </w:r>
      <w:r w:rsidRPr="00F90037">
        <w:rPr>
          <w:b w:val="0"/>
          <w:spacing w:val="1"/>
        </w:rPr>
        <w:t>e</w:t>
      </w:r>
      <w:r w:rsidRPr="00F90037">
        <w:rPr>
          <w:b w:val="0"/>
        </w:rPr>
        <w:t>ntru</w:t>
      </w:r>
      <w:r w:rsidRPr="00F90037">
        <w:rPr>
          <w:b w:val="0"/>
          <w:spacing w:val="44"/>
        </w:rPr>
        <w:t xml:space="preserve"> </w:t>
      </w:r>
      <w:r w:rsidRPr="00F90037">
        <w:rPr>
          <w:b w:val="0"/>
        </w:rPr>
        <w:t>a</w:t>
      </w:r>
      <w:r w:rsidRPr="00F90037">
        <w:rPr>
          <w:b w:val="0"/>
          <w:spacing w:val="47"/>
        </w:rPr>
        <w:t xml:space="preserve"> </w:t>
      </w:r>
      <w:r w:rsidRPr="00F90037">
        <w:rPr>
          <w:b w:val="0"/>
          <w:spacing w:val="-1"/>
        </w:rPr>
        <w:t>s</w:t>
      </w:r>
      <w:r w:rsidRPr="00F90037">
        <w:rPr>
          <w:b w:val="0"/>
        </w:rPr>
        <w:t xml:space="preserve">e </w:t>
      </w:r>
      <w:r w:rsidRPr="00F90037">
        <w:rPr>
          <w:b w:val="0"/>
          <w:spacing w:val="1"/>
        </w:rPr>
        <w:t>a</w:t>
      </w:r>
      <w:r w:rsidRPr="00F90037">
        <w:rPr>
          <w:b w:val="0"/>
          <w:spacing w:val="-1"/>
        </w:rPr>
        <w:t>s</w:t>
      </w:r>
      <w:r w:rsidRPr="00F90037">
        <w:rPr>
          <w:b w:val="0"/>
        </w:rPr>
        <w:t>igura</w:t>
      </w:r>
      <w:r w:rsidRPr="00F90037">
        <w:rPr>
          <w:b w:val="0"/>
          <w:spacing w:val="-2"/>
        </w:rPr>
        <w:t xml:space="preserve"> </w:t>
      </w:r>
      <w:r w:rsidRPr="00F90037">
        <w:rPr>
          <w:b w:val="0"/>
          <w:spacing w:val="1"/>
        </w:rPr>
        <w:t>c</w:t>
      </w:r>
      <w:r w:rsidRPr="00F90037">
        <w:rPr>
          <w:b w:val="0"/>
        </w:rPr>
        <w:t>omu</w:t>
      </w:r>
      <w:r w:rsidRPr="00F90037">
        <w:rPr>
          <w:b w:val="0"/>
          <w:spacing w:val="-2"/>
        </w:rPr>
        <w:t>n</w:t>
      </w:r>
      <w:r w:rsidRPr="00F90037">
        <w:rPr>
          <w:b w:val="0"/>
        </w:rPr>
        <w:t>i</w:t>
      </w:r>
      <w:r w:rsidRPr="00F90037">
        <w:rPr>
          <w:b w:val="0"/>
          <w:spacing w:val="-1"/>
        </w:rPr>
        <w:t>c</w:t>
      </w:r>
      <w:r w:rsidRPr="00F90037">
        <w:rPr>
          <w:b w:val="0"/>
          <w:spacing w:val="1"/>
        </w:rPr>
        <w:t>a</w:t>
      </w:r>
      <w:r w:rsidRPr="00F90037">
        <w:rPr>
          <w:b w:val="0"/>
        </w:rPr>
        <w:t>r</w:t>
      </w:r>
      <w:r w:rsidRPr="00F90037">
        <w:rPr>
          <w:b w:val="0"/>
          <w:spacing w:val="-1"/>
        </w:rPr>
        <w:t>e</w:t>
      </w:r>
      <w:r w:rsidRPr="00F90037">
        <w:rPr>
          <w:b w:val="0"/>
        </w:rPr>
        <w:t>a</w:t>
      </w:r>
      <w:r w:rsidRPr="00F90037">
        <w:rPr>
          <w:b w:val="0"/>
          <w:spacing w:val="1"/>
        </w:rPr>
        <w:t xml:space="preserve"> </w:t>
      </w:r>
      <w:r w:rsidRPr="00F90037">
        <w:rPr>
          <w:b w:val="0"/>
        </w:rPr>
        <w:t>lo</w:t>
      </w:r>
      <w:r w:rsidRPr="00F90037">
        <w:rPr>
          <w:b w:val="0"/>
          <w:spacing w:val="-2"/>
        </w:rPr>
        <w:t>r</w:t>
      </w:r>
      <w:r w:rsidRPr="00F90037">
        <w:rPr>
          <w:b w:val="0"/>
        </w:rPr>
        <w:t>.</w:t>
      </w:r>
    </w:p>
    <w:p w:rsidR="005705C9" w:rsidRPr="00F90037" w:rsidRDefault="005705C9" w:rsidP="005705C9">
      <w:pPr>
        <w:ind w:firstLine="1134"/>
        <w:jc w:val="both"/>
        <w:rPr>
          <w:b w:val="0"/>
          <w:bCs w:val="0"/>
        </w:rPr>
      </w:pPr>
    </w:p>
    <w:p w:rsidR="005705C9" w:rsidRPr="00CA6B48" w:rsidRDefault="005705C9" w:rsidP="005705C9">
      <w:pPr>
        <w:ind w:firstLine="1080"/>
        <w:jc w:val="both"/>
        <w:rPr>
          <w:b w:val="0"/>
          <w:bCs w:val="0"/>
        </w:rPr>
      </w:pPr>
      <w:r w:rsidRPr="00F90037">
        <w:t>Art. 9</w:t>
      </w:r>
      <w:r w:rsidRPr="00F90037">
        <w:rPr>
          <w:bCs w:val="0"/>
        </w:rPr>
        <w:t xml:space="preserve">. </w:t>
      </w:r>
      <w:r w:rsidRPr="00F90037">
        <w:t>–</w:t>
      </w:r>
      <w:r w:rsidRPr="00CA6B48">
        <w:rPr>
          <w:b w:val="0"/>
          <w:bCs w:val="0"/>
        </w:rPr>
        <w:t xml:space="preserve"> </w:t>
      </w:r>
      <w:r w:rsidRPr="00CA6B48">
        <w:rPr>
          <w:bCs w:val="0"/>
        </w:rPr>
        <w:t>(1)</w:t>
      </w:r>
      <w:r w:rsidRPr="00CA6B48">
        <w:rPr>
          <w:b w:val="0"/>
          <w:bCs w:val="0"/>
        </w:rPr>
        <w:t xml:space="preserve"> Proiectele de dispozi</w:t>
      </w:r>
      <w:r>
        <w:rPr>
          <w:b w:val="0"/>
          <w:bCs w:val="0"/>
        </w:rPr>
        <w:t>ț</w:t>
      </w:r>
      <w:r w:rsidRPr="00CA6B48">
        <w:rPr>
          <w:b w:val="0"/>
          <w:bCs w:val="0"/>
        </w:rPr>
        <w:t>ii, inclusiv anexele la acestea, având ca ini</w:t>
      </w:r>
      <w:r>
        <w:rPr>
          <w:b w:val="0"/>
          <w:bCs w:val="0"/>
        </w:rPr>
        <w:t>ț</w:t>
      </w:r>
      <w:r w:rsidRPr="00CA6B48">
        <w:rPr>
          <w:b w:val="0"/>
          <w:bCs w:val="0"/>
        </w:rPr>
        <w:t>iatori persoanele prevăzute la art. 4 alin. (1), prealabil prezentării primarului pentru a fi însu</w:t>
      </w:r>
      <w:r>
        <w:rPr>
          <w:b w:val="0"/>
          <w:bCs w:val="0"/>
        </w:rPr>
        <w:t>ș</w:t>
      </w:r>
      <w:r w:rsidRPr="00CA6B48">
        <w:rPr>
          <w:b w:val="0"/>
          <w:bCs w:val="0"/>
        </w:rPr>
        <w:t>ite prin semnătură în calitatea sa de emitent, vor fi prezentate secretarului general în scopul avizării, pentru legalitate, materializată prin semnătura</w:t>
      </w:r>
      <w:r w:rsidRPr="00CA6B48">
        <w:t xml:space="preserve"> </w:t>
      </w:r>
      <w:r w:rsidRPr="00CA6B48">
        <w:rPr>
          <w:b w:val="0"/>
          <w:bCs w:val="0"/>
        </w:rPr>
        <w:t>sa.</w:t>
      </w:r>
    </w:p>
    <w:p w:rsidR="005705C9" w:rsidRPr="00CA6B48" w:rsidRDefault="005705C9" w:rsidP="005705C9">
      <w:pPr>
        <w:ind w:firstLine="1080"/>
        <w:jc w:val="both"/>
        <w:rPr>
          <w:b w:val="0"/>
          <w:bCs w:val="0"/>
        </w:rPr>
      </w:pPr>
      <w:r w:rsidRPr="00CA6B48">
        <w:rPr>
          <w:bCs w:val="0"/>
        </w:rPr>
        <w:t>(2)</w:t>
      </w:r>
      <w:r w:rsidRPr="00CA6B48">
        <w:rPr>
          <w:b w:val="0"/>
          <w:bCs w:val="0"/>
        </w:rPr>
        <w:t xml:space="preserve"> Avizarea, pentru legalitate, poate avea următoarele forme:</w:t>
      </w:r>
    </w:p>
    <w:p w:rsidR="005705C9" w:rsidRPr="00CA6B48" w:rsidRDefault="005705C9" w:rsidP="005705C9">
      <w:pPr>
        <w:numPr>
          <w:ilvl w:val="0"/>
          <w:numId w:val="37"/>
        </w:numPr>
        <w:tabs>
          <w:tab w:val="left" w:pos="1276"/>
        </w:tabs>
        <w:ind w:left="0" w:firstLine="993"/>
        <w:jc w:val="both"/>
        <w:rPr>
          <w:b w:val="0"/>
          <w:bCs w:val="0"/>
        </w:rPr>
      </w:pPr>
      <w:r w:rsidRPr="00CA6B48">
        <w:rPr>
          <w:b w:val="0"/>
          <w:bCs w:val="0"/>
        </w:rPr>
        <w:t>favorabilă, caz în care proiectul de dispozi</w:t>
      </w:r>
      <w:r>
        <w:rPr>
          <w:b w:val="0"/>
          <w:bCs w:val="0"/>
        </w:rPr>
        <w:t>ț</w:t>
      </w:r>
      <w:r w:rsidRPr="00CA6B48">
        <w:rPr>
          <w:b w:val="0"/>
          <w:bCs w:val="0"/>
        </w:rPr>
        <w:t>ie se semnează de către secretarul general;</w:t>
      </w:r>
    </w:p>
    <w:p w:rsidR="005705C9" w:rsidRPr="00CA6B48" w:rsidRDefault="005705C9" w:rsidP="005705C9">
      <w:pPr>
        <w:numPr>
          <w:ilvl w:val="0"/>
          <w:numId w:val="37"/>
        </w:numPr>
        <w:tabs>
          <w:tab w:val="left" w:pos="1276"/>
        </w:tabs>
        <w:ind w:left="0" w:firstLine="993"/>
        <w:jc w:val="both"/>
        <w:rPr>
          <w:b w:val="0"/>
          <w:bCs w:val="0"/>
        </w:rPr>
      </w:pPr>
      <w:r w:rsidRPr="00CA6B48">
        <w:rPr>
          <w:b w:val="0"/>
          <w:bCs w:val="0"/>
        </w:rPr>
        <w:t>favorabilă, cu obiec</w:t>
      </w:r>
      <w:r>
        <w:rPr>
          <w:b w:val="0"/>
          <w:bCs w:val="0"/>
        </w:rPr>
        <w:t>ț</w:t>
      </w:r>
      <w:r w:rsidRPr="00CA6B48">
        <w:rPr>
          <w:b w:val="0"/>
          <w:bCs w:val="0"/>
        </w:rPr>
        <w:t>ii sau propuneri, ce vor fi comunicate persoanei ini</w:t>
      </w:r>
      <w:r>
        <w:rPr>
          <w:b w:val="0"/>
          <w:bCs w:val="0"/>
        </w:rPr>
        <w:t>ț</w:t>
      </w:r>
      <w:r w:rsidRPr="00CA6B48">
        <w:rPr>
          <w:b w:val="0"/>
          <w:bCs w:val="0"/>
        </w:rPr>
        <w:t>iatoare, verbal sau în scris, după cum secretarul general apreciază că se justifică, astfel încât acestea să fie avute în vedere la definitivarea proiectului de dispozi</w:t>
      </w:r>
      <w:r>
        <w:rPr>
          <w:b w:val="0"/>
          <w:bCs w:val="0"/>
        </w:rPr>
        <w:t>ț</w:t>
      </w:r>
      <w:r w:rsidRPr="00CA6B48">
        <w:rPr>
          <w:b w:val="0"/>
          <w:bCs w:val="0"/>
        </w:rPr>
        <w:t>ie;</w:t>
      </w:r>
    </w:p>
    <w:p w:rsidR="005705C9" w:rsidRPr="00CA6B48" w:rsidRDefault="005705C9" w:rsidP="005705C9">
      <w:pPr>
        <w:numPr>
          <w:ilvl w:val="0"/>
          <w:numId w:val="37"/>
        </w:numPr>
        <w:tabs>
          <w:tab w:val="left" w:pos="1276"/>
        </w:tabs>
        <w:ind w:left="0" w:firstLine="993"/>
        <w:jc w:val="both"/>
        <w:rPr>
          <w:b w:val="0"/>
          <w:bCs w:val="0"/>
        </w:rPr>
      </w:pPr>
      <w:r w:rsidRPr="00CA6B48">
        <w:rPr>
          <w:b w:val="0"/>
          <w:bCs w:val="0"/>
        </w:rPr>
        <w:t xml:space="preserve">nefavorabilă, constituind refuz de a aviza, caz în care, potrivit art. 490 alin. (4) din Codul administrativ, acesta se face în scris </w:t>
      </w:r>
      <w:r>
        <w:rPr>
          <w:b w:val="0"/>
          <w:bCs w:val="0"/>
        </w:rPr>
        <w:t>ș</w:t>
      </w:r>
      <w:r w:rsidRPr="00CA6B48">
        <w:rPr>
          <w:b w:val="0"/>
          <w:bCs w:val="0"/>
        </w:rPr>
        <w:t>i se motivează de către secretarul general fiind înso</w:t>
      </w:r>
      <w:r>
        <w:rPr>
          <w:b w:val="0"/>
          <w:bCs w:val="0"/>
        </w:rPr>
        <w:t>ț</w:t>
      </w:r>
      <w:r w:rsidRPr="00CA6B48">
        <w:rPr>
          <w:b w:val="0"/>
          <w:bCs w:val="0"/>
        </w:rPr>
        <w:t>it de documentele sau de informa</w:t>
      </w:r>
      <w:r>
        <w:rPr>
          <w:b w:val="0"/>
          <w:bCs w:val="0"/>
        </w:rPr>
        <w:t>ț</w:t>
      </w:r>
      <w:r w:rsidRPr="00CA6B48">
        <w:rPr>
          <w:b w:val="0"/>
          <w:bCs w:val="0"/>
        </w:rPr>
        <w:t>iile pe care se sprijină; refuzul se înregistrează în Registrul privind înregistrarea refuzurilor de a semna/contrasemna/aviza actele administrative, precum obiec</w:t>
      </w:r>
      <w:r>
        <w:rPr>
          <w:b w:val="0"/>
          <w:bCs w:val="0"/>
        </w:rPr>
        <w:t>ț</w:t>
      </w:r>
      <w:r w:rsidRPr="00CA6B48">
        <w:rPr>
          <w:b w:val="0"/>
          <w:bCs w:val="0"/>
        </w:rPr>
        <w:t>iile cu privire la legalitate, efectuate în scris, prevăzut la art. 1 alin. (3) lit. a) din anexa nr. 1 la Codul administrativ</w:t>
      </w:r>
    </w:p>
    <w:p w:rsidR="005705C9" w:rsidRPr="00CA6B48" w:rsidRDefault="005705C9" w:rsidP="005705C9">
      <w:pPr>
        <w:ind w:firstLine="1080"/>
        <w:jc w:val="both"/>
        <w:rPr>
          <w:b w:val="0"/>
          <w:bCs w:val="0"/>
        </w:rPr>
      </w:pPr>
      <w:r w:rsidRPr="00CA6B48">
        <w:rPr>
          <w:bCs w:val="0"/>
        </w:rPr>
        <w:t>(3)</w:t>
      </w:r>
      <w:r w:rsidRPr="00CA6B48">
        <w:rPr>
          <w:b w:val="0"/>
          <w:bCs w:val="0"/>
        </w:rPr>
        <w:t xml:space="preserve"> Avizarea, pentru legalitate, de către secretarul general se poate face:</w:t>
      </w:r>
    </w:p>
    <w:p w:rsidR="005705C9" w:rsidRPr="00CA6B48" w:rsidRDefault="005705C9" w:rsidP="005705C9">
      <w:pPr>
        <w:numPr>
          <w:ilvl w:val="0"/>
          <w:numId w:val="39"/>
        </w:numPr>
        <w:ind w:left="0" w:firstLine="1134"/>
        <w:jc w:val="both"/>
        <w:rPr>
          <w:b w:val="0"/>
          <w:bCs w:val="0"/>
        </w:rPr>
      </w:pPr>
      <w:r w:rsidRPr="00CA6B48">
        <w:rPr>
          <w:b w:val="0"/>
          <w:bCs w:val="0"/>
        </w:rPr>
        <w:t>la prezentarea de către ini</w:t>
      </w:r>
      <w:r>
        <w:rPr>
          <w:b w:val="0"/>
          <w:bCs w:val="0"/>
        </w:rPr>
        <w:t>ț</w:t>
      </w:r>
      <w:r w:rsidRPr="00CA6B48">
        <w:rPr>
          <w:b w:val="0"/>
          <w:bCs w:val="0"/>
        </w:rPr>
        <w:t>iator a proiectului de dispozi</w:t>
      </w:r>
      <w:r>
        <w:rPr>
          <w:b w:val="0"/>
          <w:bCs w:val="0"/>
        </w:rPr>
        <w:t>ț</w:t>
      </w:r>
      <w:r w:rsidRPr="00CA6B48">
        <w:rPr>
          <w:b w:val="0"/>
          <w:bCs w:val="0"/>
        </w:rPr>
        <w:t>ie;</w:t>
      </w:r>
    </w:p>
    <w:p w:rsidR="005705C9" w:rsidRPr="00CA6B48" w:rsidRDefault="005705C9" w:rsidP="005705C9">
      <w:pPr>
        <w:numPr>
          <w:ilvl w:val="0"/>
          <w:numId w:val="39"/>
        </w:numPr>
        <w:ind w:left="0" w:firstLine="1134"/>
        <w:jc w:val="both"/>
        <w:rPr>
          <w:b w:val="0"/>
          <w:bCs w:val="0"/>
        </w:rPr>
      </w:pPr>
      <w:r w:rsidRPr="00CA6B48">
        <w:rPr>
          <w:b w:val="0"/>
          <w:bCs w:val="0"/>
        </w:rPr>
        <w:t>până cel târziu cu două ore înainte de sfâr</w:t>
      </w:r>
      <w:r>
        <w:rPr>
          <w:b w:val="0"/>
          <w:bCs w:val="0"/>
        </w:rPr>
        <w:t>ș</w:t>
      </w:r>
      <w:r w:rsidRPr="00CA6B48">
        <w:rPr>
          <w:b w:val="0"/>
          <w:bCs w:val="0"/>
        </w:rPr>
        <w:t>itul programului de lucru al zilei următoare celei în care i s-a prezentat proiectul de dispozi</w:t>
      </w:r>
      <w:r>
        <w:rPr>
          <w:b w:val="0"/>
          <w:bCs w:val="0"/>
        </w:rPr>
        <w:t>ț</w:t>
      </w:r>
      <w:r w:rsidRPr="00CA6B48">
        <w:rPr>
          <w:b w:val="0"/>
          <w:bCs w:val="0"/>
        </w:rPr>
        <w:t>ie;</w:t>
      </w:r>
    </w:p>
    <w:p w:rsidR="005705C9" w:rsidRPr="00CA6B48" w:rsidRDefault="005705C9" w:rsidP="005705C9">
      <w:pPr>
        <w:numPr>
          <w:ilvl w:val="0"/>
          <w:numId w:val="39"/>
        </w:numPr>
        <w:ind w:left="0" w:firstLine="1134"/>
        <w:jc w:val="both"/>
        <w:rPr>
          <w:b w:val="0"/>
          <w:bCs w:val="0"/>
        </w:rPr>
      </w:pPr>
      <w:r w:rsidRPr="00CA6B48">
        <w:rPr>
          <w:b w:val="0"/>
          <w:bCs w:val="0"/>
        </w:rPr>
        <w:t>în cazul în care examinarea proiectului de dispozi</w:t>
      </w:r>
      <w:r>
        <w:rPr>
          <w:b w:val="0"/>
          <w:bCs w:val="0"/>
        </w:rPr>
        <w:t>ț</w:t>
      </w:r>
      <w:r w:rsidRPr="00CA6B48">
        <w:rPr>
          <w:b w:val="0"/>
          <w:bCs w:val="0"/>
        </w:rPr>
        <w:t xml:space="preserve">ie necesită o documentare aprofundată </w:t>
      </w:r>
      <w:r>
        <w:rPr>
          <w:b w:val="0"/>
          <w:bCs w:val="0"/>
        </w:rPr>
        <w:t>ș</w:t>
      </w:r>
      <w:r w:rsidRPr="00CA6B48">
        <w:rPr>
          <w:b w:val="0"/>
          <w:bCs w:val="0"/>
        </w:rPr>
        <w:t>i care nu permite încadrarea în termenul prevăzut la lit. b), înainte de expirarea acestui termen, secretarul general poate solicita primarului</w:t>
      </w:r>
      <w:r>
        <w:rPr>
          <w:b w:val="0"/>
          <w:bCs w:val="0"/>
        </w:rPr>
        <w:t xml:space="preserve"> </w:t>
      </w:r>
      <w:r w:rsidRPr="00CA6B48">
        <w:rPr>
          <w:b w:val="0"/>
          <w:bCs w:val="0"/>
        </w:rPr>
        <w:t>încuviin</w:t>
      </w:r>
      <w:r>
        <w:rPr>
          <w:b w:val="0"/>
          <w:bCs w:val="0"/>
        </w:rPr>
        <w:t>ț</w:t>
      </w:r>
      <w:r w:rsidRPr="00CA6B48">
        <w:rPr>
          <w:b w:val="0"/>
          <w:bCs w:val="0"/>
        </w:rPr>
        <w:t>area privind prelungirea termenului; termenul stabilit de primar nu poate fi depă</w:t>
      </w:r>
      <w:r>
        <w:rPr>
          <w:b w:val="0"/>
          <w:bCs w:val="0"/>
        </w:rPr>
        <w:t>ș</w:t>
      </w:r>
      <w:r w:rsidRPr="00CA6B48">
        <w:rPr>
          <w:b w:val="0"/>
          <w:bCs w:val="0"/>
        </w:rPr>
        <w:t>it.</w:t>
      </w:r>
    </w:p>
    <w:p w:rsidR="005705C9" w:rsidRPr="00CA6B48" w:rsidRDefault="005705C9" w:rsidP="005705C9">
      <w:pPr>
        <w:ind w:firstLine="1080"/>
        <w:jc w:val="both"/>
        <w:rPr>
          <w:b w:val="0"/>
          <w:bCs w:val="0"/>
        </w:rPr>
      </w:pPr>
      <w:r w:rsidRPr="00CA6B48">
        <w:rPr>
          <w:bCs w:val="0"/>
        </w:rPr>
        <w:t>(4)</w:t>
      </w:r>
      <w:r w:rsidRPr="00CA6B48">
        <w:rPr>
          <w:b w:val="0"/>
          <w:bCs w:val="0"/>
        </w:rPr>
        <w:t xml:space="preserve"> Însu</w:t>
      </w:r>
      <w:r>
        <w:rPr>
          <w:b w:val="0"/>
          <w:bCs w:val="0"/>
        </w:rPr>
        <w:t>ș</w:t>
      </w:r>
      <w:r w:rsidRPr="00CA6B48">
        <w:rPr>
          <w:b w:val="0"/>
          <w:bCs w:val="0"/>
        </w:rPr>
        <w:t>irea proiectului de dispozi</w:t>
      </w:r>
      <w:r>
        <w:rPr>
          <w:b w:val="0"/>
          <w:bCs w:val="0"/>
        </w:rPr>
        <w:t>ț</w:t>
      </w:r>
      <w:r w:rsidRPr="00CA6B48">
        <w:rPr>
          <w:b w:val="0"/>
          <w:bCs w:val="0"/>
        </w:rPr>
        <w:t>ie, avizat, pentru legalitate, potrivit prezentului articol, se face de către primar</w:t>
      </w:r>
      <w:r>
        <w:rPr>
          <w:b w:val="0"/>
          <w:bCs w:val="0"/>
        </w:rPr>
        <w:t xml:space="preserve"> </w:t>
      </w:r>
      <w:r w:rsidRPr="00CA6B48">
        <w:rPr>
          <w:b w:val="0"/>
          <w:bCs w:val="0"/>
        </w:rPr>
        <w:t xml:space="preserve">la termenele </w:t>
      </w:r>
      <w:r>
        <w:rPr>
          <w:b w:val="0"/>
          <w:bCs w:val="0"/>
        </w:rPr>
        <w:t>ș</w:t>
      </w:r>
      <w:r w:rsidRPr="00CA6B48">
        <w:rPr>
          <w:b w:val="0"/>
          <w:bCs w:val="0"/>
        </w:rPr>
        <w:t>i în condi</w:t>
      </w:r>
      <w:r>
        <w:rPr>
          <w:b w:val="0"/>
          <w:bCs w:val="0"/>
        </w:rPr>
        <w:t>ț</w:t>
      </w:r>
      <w:r w:rsidRPr="00CA6B48">
        <w:rPr>
          <w:b w:val="0"/>
          <w:bCs w:val="0"/>
        </w:rPr>
        <w:t xml:space="preserve">iile prevăzute la alin. (3) lit. a) </w:t>
      </w:r>
      <w:r>
        <w:rPr>
          <w:b w:val="0"/>
          <w:bCs w:val="0"/>
        </w:rPr>
        <w:t>ș</w:t>
      </w:r>
      <w:r w:rsidRPr="00CA6B48">
        <w:rPr>
          <w:b w:val="0"/>
          <w:bCs w:val="0"/>
        </w:rPr>
        <w:t>i b).</w:t>
      </w:r>
    </w:p>
    <w:p w:rsidR="005705C9" w:rsidRPr="00CA6B48" w:rsidRDefault="005705C9" w:rsidP="005705C9">
      <w:pPr>
        <w:ind w:firstLine="1080"/>
        <w:jc w:val="both"/>
        <w:rPr>
          <w:b w:val="0"/>
          <w:bCs w:val="0"/>
        </w:rPr>
      </w:pPr>
    </w:p>
    <w:p w:rsidR="005705C9" w:rsidRPr="00CA6B48" w:rsidRDefault="005705C9" w:rsidP="005705C9">
      <w:pPr>
        <w:ind w:firstLine="1080"/>
        <w:jc w:val="both"/>
        <w:rPr>
          <w:b w:val="0"/>
          <w:bCs w:val="0"/>
        </w:rPr>
      </w:pPr>
      <w:r w:rsidRPr="00CA6B48">
        <w:t>Art</w:t>
      </w:r>
      <w:r w:rsidRPr="00F90037">
        <w:t>. 10</w:t>
      </w:r>
      <w:r w:rsidRPr="00CA6B48">
        <w:t xml:space="preserve">. – </w:t>
      </w:r>
      <w:r w:rsidRPr="00CA6B48">
        <w:rPr>
          <w:bCs w:val="0"/>
        </w:rPr>
        <w:t>(1)</w:t>
      </w:r>
      <w:r w:rsidRPr="00CA6B48">
        <w:rPr>
          <w:b w:val="0"/>
          <w:bCs w:val="0"/>
        </w:rPr>
        <w:t xml:space="preserve"> După însu</w:t>
      </w:r>
      <w:r>
        <w:rPr>
          <w:b w:val="0"/>
          <w:bCs w:val="0"/>
        </w:rPr>
        <w:t>ș</w:t>
      </w:r>
      <w:r w:rsidRPr="00CA6B48">
        <w:rPr>
          <w:b w:val="0"/>
          <w:bCs w:val="0"/>
        </w:rPr>
        <w:t>irea proiectelor de dispozi</w:t>
      </w:r>
      <w:r>
        <w:rPr>
          <w:b w:val="0"/>
          <w:bCs w:val="0"/>
        </w:rPr>
        <w:t>ț</w:t>
      </w:r>
      <w:r w:rsidRPr="00CA6B48">
        <w:rPr>
          <w:b w:val="0"/>
          <w:bCs w:val="0"/>
        </w:rPr>
        <w:t>ii de către primar, atunci când în con</w:t>
      </w:r>
      <w:r>
        <w:rPr>
          <w:b w:val="0"/>
          <w:bCs w:val="0"/>
        </w:rPr>
        <w:t>ț</w:t>
      </w:r>
      <w:r w:rsidRPr="00CA6B48">
        <w:rPr>
          <w:b w:val="0"/>
          <w:bCs w:val="0"/>
        </w:rPr>
        <w:t>inutul acestora se regăsesc materializate obiec</w:t>
      </w:r>
      <w:r>
        <w:rPr>
          <w:b w:val="0"/>
          <w:bCs w:val="0"/>
        </w:rPr>
        <w:t>ț</w:t>
      </w:r>
      <w:r w:rsidRPr="00CA6B48">
        <w:rPr>
          <w:b w:val="0"/>
          <w:bCs w:val="0"/>
        </w:rPr>
        <w:t xml:space="preserve">iunile sau propunerile secretarului general, acesta le contrasemnează </w:t>
      </w:r>
      <w:r>
        <w:rPr>
          <w:b w:val="0"/>
          <w:bCs w:val="0"/>
        </w:rPr>
        <w:t>ș</w:t>
      </w:r>
      <w:r w:rsidRPr="00CA6B48">
        <w:rPr>
          <w:b w:val="0"/>
          <w:bCs w:val="0"/>
        </w:rPr>
        <w:t xml:space="preserve">i le atribuie, de îndată, numere în ordinea datării lor din </w:t>
      </w:r>
      <w:r w:rsidRPr="006079CB">
        <w:t>Registrul pentru eviden</w:t>
      </w:r>
      <w:r>
        <w:t>ț</w:t>
      </w:r>
      <w:r w:rsidRPr="006079CB">
        <w:t>a dispozi</w:t>
      </w:r>
      <w:r>
        <w:t>ț</w:t>
      </w:r>
      <w:r w:rsidRPr="006079CB">
        <w:t>iilor autorită</w:t>
      </w:r>
      <w:r>
        <w:t>ț</w:t>
      </w:r>
      <w:r w:rsidRPr="006079CB">
        <w:t>ii executive</w:t>
      </w:r>
      <w:r w:rsidRPr="00CA6B48">
        <w:rPr>
          <w:b w:val="0"/>
          <w:bCs w:val="0"/>
        </w:rPr>
        <w:t>, începând cu nr. 1 pe fiecare an calendaristic, potrivit prevederilor art. 5 alin. (1) din anexa nr. 1 la Codul administrativ.</w:t>
      </w:r>
    </w:p>
    <w:p w:rsidR="005705C9" w:rsidRPr="00CA6B48" w:rsidRDefault="005705C9" w:rsidP="005705C9">
      <w:pPr>
        <w:ind w:firstLine="1080"/>
        <w:jc w:val="both"/>
        <w:rPr>
          <w:b w:val="0"/>
          <w:bCs w:val="0"/>
          <w:color w:val="000000"/>
        </w:rPr>
      </w:pPr>
      <w:r w:rsidRPr="00CA6B48">
        <w:rPr>
          <w:bCs w:val="0"/>
        </w:rPr>
        <w:t>(2)</w:t>
      </w:r>
      <w:r w:rsidRPr="00CA6B48">
        <w:rPr>
          <w:b w:val="0"/>
          <w:bCs w:val="0"/>
        </w:rPr>
        <w:t xml:space="preserve"> În cazul în care proiectul de dispozi</w:t>
      </w:r>
      <w:r>
        <w:rPr>
          <w:b w:val="0"/>
          <w:bCs w:val="0"/>
        </w:rPr>
        <w:t>ț</w:t>
      </w:r>
      <w:r w:rsidRPr="00CA6B48">
        <w:rPr>
          <w:b w:val="0"/>
          <w:bCs w:val="0"/>
        </w:rPr>
        <w:t>ie este însu</w:t>
      </w:r>
      <w:r>
        <w:rPr>
          <w:b w:val="0"/>
          <w:bCs w:val="0"/>
        </w:rPr>
        <w:t>ș</w:t>
      </w:r>
      <w:r w:rsidRPr="00CA6B48">
        <w:rPr>
          <w:b w:val="0"/>
          <w:bCs w:val="0"/>
        </w:rPr>
        <w:t>it de către primar, iar în acesta nu se regăsesc materializate obiec</w:t>
      </w:r>
      <w:r>
        <w:rPr>
          <w:b w:val="0"/>
          <w:bCs w:val="0"/>
        </w:rPr>
        <w:t>ț</w:t>
      </w:r>
      <w:r w:rsidRPr="00CA6B48">
        <w:rPr>
          <w:b w:val="0"/>
          <w:bCs w:val="0"/>
        </w:rPr>
        <w:t>iile sau propunerile efectuate de către secretarul general ori refuză să-l semneze ca efect al faptului că avizarea, pentru legalitate, este nefavorabilă, secretarul general are obliga</w:t>
      </w:r>
      <w:r>
        <w:rPr>
          <w:b w:val="0"/>
          <w:bCs w:val="0"/>
        </w:rPr>
        <w:t>ț</w:t>
      </w:r>
      <w:r w:rsidRPr="00CA6B48">
        <w:rPr>
          <w:b w:val="0"/>
          <w:bCs w:val="0"/>
        </w:rPr>
        <w:t>ia să procedeze, de îndată, la atribuirea de număr de ordine, potrivit alin. (1), urmând ca obiec</w:t>
      </w:r>
      <w:r>
        <w:rPr>
          <w:b w:val="0"/>
          <w:bCs w:val="0"/>
        </w:rPr>
        <w:t>ț</w:t>
      </w:r>
      <w:r w:rsidRPr="00CA6B48">
        <w:rPr>
          <w:b w:val="0"/>
          <w:bCs w:val="0"/>
        </w:rPr>
        <w:t xml:space="preserve">iile cu privire la legalitate, precum </w:t>
      </w:r>
      <w:r>
        <w:rPr>
          <w:b w:val="0"/>
          <w:bCs w:val="0"/>
        </w:rPr>
        <w:t>ș</w:t>
      </w:r>
      <w:r w:rsidRPr="00CA6B48">
        <w:rPr>
          <w:b w:val="0"/>
          <w:bCs w:val="0"/>
        </w:rPr>
        <w:t xml:space="preserve">i motivarea pentru avizarea </w:t>
      </w:r>
      <w:r>
        <w:rPr>
          <w:b w:val="0"/>
          <w:bCs w:val="0"/>
        </w:rPr>
        <w:t>nefavorabilă</w:t>
      </w:r>
      <w:r w:rsidRPr="00CA6B48">
        <w:rPr>
          <w:b w:val="0"/>
          <w:bCs w:val="0"/>
        </w:rPr>
        <w:t xml:space="preserve">, să fie comunicate prefectului, </w:t>
      </w:r>
      <w:r w:rsidRPr="00CA6B48">
        <w:rPr>
          <w:b w:val="0"/>
          <w:bCs w:val="0"/>
          <w:color w:val="000000"/>
        </w:rPr>
        <w:t>în condi</w:t>
      </w:r>
      <w:r>
        <w:rPr>
          <w:b w:val="0"/>
          <w:bCs w:val="0"/>
          <w:color w:val="000000"/>
        </w:rPr>
        <w:t>ț</w:t>
      </w:r>
      <w:r w:rsidRPr="00CA6B48">
        <w:rPr>
          <w:b w:val="0"/>
          <w:bCs w:val="0"/>
          <w:color w:val="000000"/>
        </w:rPr>
        <w:t>iile prevăzute la art. 197 alin. (3) din Codul administrativ</w:t>
      </w:r>
      <w:r>
        <w:rPr>
          <w:b w:val="0"/>
          <w:bCs w:val="0"/>
          <w:color w:val="000000"/>
        </w:rPr>
        <w:t>.</w:t>
      </w:r>
      <w:r w:rsidRPr="00CA6B48">
        <w:rPr>
          <w:b w:val="0"/>
          <w:bCs w:val="0"/>
          <w:color w:val="000000"/>
        </w:rPr>
        <w:t xml:space="preserve"> </w:t>
      </w:r>
    </w:p>
    <w:p w:rsidR="005705C9" w:rsidRPr="00CA6B48" w:rsidRDefault="005705C9" w:rsidP="005705C9">
      <w:pPr>
        <w:ind w:firstLine="1080"/>
        <w:jc w:val="both"/>
        <w:rPr>
          <w:b w:val="0"/>
          <w:bCs w:val="0"/>
        </w:rPr>
      </w:pPr>
      <w:r w:rsidRPr="00CA6B48">
        <w:rPr>
          <w:bCs w:val="0"/>
        </w:rPr>
        <w:t>(3)</w:t>
      </w:r>
      <w:r w:rsidRPr="00CA6B48">
        <w:rPr>
          <w:b w:val="0"/>
          <w:bCs w:val="0"/>
        </w:rPr>
        <w:t xml:space="preserve"> Numărul dispozi</w:t>
      </w:r>
      <w:r>
        <w:rPr>
          <w:b w:val="0"/>
          <w:bCs w:val="0"/>
        </w:rPr>
        <w:t>ț</w:t>
      </w:r>
      <w:r w:rsidRPr="00CA6B48">
        <w:rPr>
          <w:b w:val="0"/>
          <w:bCs w:val="0"/>
        </w:rPr>
        <w:t xml:space="preserve">iei, locul </w:t>
      </w:r>
      <w:r>
        <w:rPr>
          <w:b w:val="0"/>
          <w:bCs w:val="0"/>
        </w:rPr>
        <w:t>ș</w:t>
      </w:r>
      <w:r w:rsidRPr="00CA6B48">
        <w:rPr>
          <w:b w:val="0"/>
          <w:bCs w:val="0"/>
        </w:rPr>
        <w:t>i data emiterii acesteia sunt înscrise în imediata apropiere a titlului dispozi</w:t>
      </w:r>
      <w:r>
        <w:rPr>
          <w:b w:val="0"/>
          <w:bCs w:val="0"/>
        </w:rPr>
        <w:t>ț</w:t>
      </w:r>
      <w:r w:rsidRPr="00CA6B48">
        <w:rPr>
          <w:b w:val="0"/>
          <w:bCs w:val="0"/>
        </w:rPr>
        <w:t>iei, întregind identitatea acesteia.</w:t>
      </w:r>
    </w:p>
    <w:p w:rsidR="005705C9" w:rsidRPr="00CA6B48" w:rsidRDefault="005705C9" w:rsidP="005705C9">
      <w:pPr>
        <w:ind w:firstLine="1080"/>
        <w:jc w:val="both"/>
        <w:rPr>
          <w:b w:val="0"/>
          <w:bCs w:val="0"/>
        </w:rPr>
      </w:pPr>
      <w:r w:rsidRPr="00CA6B48">
        <w:rPr>
          <w:bCs w:val="0"/>
        </w:rPr>
        <w:t>(4)</w:t>
      </w:r>
      <w:r w:rsidRPr="00CA6B48">
        <w:rPr>
          <w:b w:val="0"/>
          <w:bCs w:val="0"/>
        </w:rPr>
        <w:t xml:space="preserve"> În faza de proiect de dispozi</w:t>
      </w:r>
      <w:r>
        <w:rPr>
          <w:b w:val="0"/>
          <w:bCs w:val="0"/>
        </w:rPr>
        <w:t>ț</w:t>
      </w:r>
      <w:r w:rsidRPr="00CA6B48">
        <w:rPr>
          <w:b w:val="0"/>
          <w:bCs w:val="0"/>
        </w:rPr>
        <w:t>ie, în spa</w:t>
      </w:r>
      <w:r>
        <w:rPr>
          <w:b w:val="0"/>
          <w:bCs w:val="0"/>
        </w:rPr>
        <w:t>ț</w:t>
      </w:r>
      <w:r w:rsidRPr="00CA6B48">
        <w:rPr>
          <w:b w:val="0"/>
          <w:bCs w:val="0"/>
        </w:rPr>
        <w:t>iul rezervat numărului se înscrie „PROIECT”, iar în spa</w:t>
      </w:r>
      <w:r>
        <w:rPr>
          <w:b w:val="0"/>
          <w:bCs w:val="0"/>
        </w:rPr>
        <w:t>ț</w:t>
      </w:r>
      <w:r w:rsidRPr="00CA6B48">
        <w:rPr>
          <w:b w:val="0"/>
          <w:bCs w:val="0"/>
        </w:rPr>
        <w:t>iul rezervat datei emiterii se înscrie data la care s-a prezentat spre avizare, pentru legalitate, secretarului general.</w:t>
      </w:r>
    </w:p>
    <w:p w:rsidR="005705C9" w:rsidRPr="00CA6B48" w:rsidRDefault="005705C9" w:rsidP="005705C9">
      <w:pPr>
        <w:ind w:firstLine="1080"/>
        <w:jc w:val="both"/>
        <w:rPr>
          <w:b w:val="0"/>
          <w:bCs w:val="0"/>
        </w:rPr>
      </w:pPr>
      <w:r w:rsidRPr="00CA6B48">
        <w:rPr>
          <w:bCs w:val="0"/>
        </w:rPr>
        <w:t>(5)</w:t>
      </w:r>
      <w:r w:rsidRPr="00CA6B48">
        <w:rPr>
          <w:b w:val="0"/>
          <w:bCs w:val="0"/>
        </w:rPr>
        <w:t xml:space="preserve">  Elementele de identificare prevăzute la alin. (2) se înscriu de către secretarul general, cu cerneală, cu pix sau în formă electronică, după caz, peste cele prevăzute la alin. (3), urmând ca multiplicarea să se facă după înscrierea celor care corespund identită</w:t>
      </w:r>
      <w:r>
        <w:rPr>
          <w:b w:val="0"/>
          <w:bCs w:val="0"/>
        </w:rPr>
        <w:t>ț</w:t>
      </w:r>
      <w:r w:rsidRPr="00CA6B48">
        <w:rPr>
          <w:b w:val="0"/>
          <w:bCs w:val="0"/>
        </w:rPr>
        <w:t>ii dispozi</w:t>
      </w:r>
      <w:r>
        <w:rPr>
          <w:b w:val="0"/>
          <w:bCs w:val="0"/>
        </w:rPr>
        <w:t>ț</w:t>
      </w:r>
      <w:r w:rsidRPr="00CA6B48">
        <w:rPr>
          <w:b w:val="0"/>
          <w:bCs w:val="0"/>
        </w:rPr>
        <w:t>iei respective. Exemplarul proiectului cu elementele de identificare, înscrise olograf ori în formă electronică, rămâne la ini</w:t>
      </w:r>
      <w:r>
        <w:rPr>
          <w:b w:val="0"/>
          <w:bCs w:val="0"/>
        </w:rPr>
        <w:t>ț</w:t>
      </w:r>
      <w:r w:rsidRPr="00CA6B48">
        <w:rPr>
          <w:b w:val="0"/>
          <w:bCs w:val="0"/>
        </w:rPr>
        <w:t>iator.</w:t>
      </w:r>
    </w:p>
    <w:p w:rsidR="005705C9" w:rsidRPr="00CA6B48" w:rsidRDefault="005705C9" w:rsidP="005705C9">
      <w:pPr>
        <w:ind w:firstLine="1080"/>
        <w:jc w:val="both"/>
        <w:rPr>
          <w:b w:val="0"/>
          <w:bCs w:val="0"/>
        </w:rPr>
      </w:pPr>
      <w:r w:rsidRPr="00CA6B48">
        <w:rPr>
          <w:bCs w:val="0"/>
        </w:rPr>
        <w:t xml:space="preserve">(6) </w:t>
      </w:r>
      <w:r w:rsidRPr="00CA6B48">
        <w:rPr>
          <w:b w:val="0"/>
          <w:bCs w:val="0"/>
        </w:rPr>
        <w:t>Proiectele de dispozi</w:t>
      </w:r>
      <w:r>
        <w:rPr>
          <w:b w:val="0"/>
          <w:bCs w:val="0"/>
        </w:rPr>
        <w:t>ț</w:t>
      </w:r>
      <w:r w:rsidRPr="00CA6B48">
        <w:rPr>
          <w:b w:val="0"/>
          <w:bCs w:val="0"/>
        </w:rPr>
        <w:t>ii se elaborează, pe întreg circuitul de la ini</w:t>
      </w:r>
      <w:r>
        <w:rPr>
          <w:b w:val="0"/>
          <w:bCs w:val="0"/>
        </w:rPr>
        <w:t>ț</w:t>
      </w:r>
      <w:r w:rsidRPr="00CA6B48">
        <w:rPr>
          <w:b w:val="0"/>
          <w:bCs w:val="0"/>
        </w:rPr>
        <w:t xml:space="preserve">iere </w:t>
      </w:r>
      <w:r>
        <w:rPr>
          <w:b w:val="0"/>
          <w:bCs w:val="0"/>
        </w:rPr>
        <w:t>ș</w:t>
      </w:r>
      <w:r w:rsidRPr="00CA6B48">
        <w:rPr>
          <w:b w:val="0"/>
          <w:bCs w:val="0"/>
        </w:rPr>
        <w:t>i până la semnarea acestora, iar dispozi</w:t>
      </w:r>
      <w:r>
        <w:rPr>
          <w:b w:val="0"/>
          <w:bCs w:val="0"/>
        </w:rPr>
        <w:t>ț</w:t>
      </w:r>
      <w:r w:rsidRPr="00CA6B48">
        <w:rPr>
          <w:b w:val="0"/>
          <w:bCs w:val="0"/>
        </w:rPr>
        <w:t>iile se arhivează, cu precădere, în form</w:t>
      </w:r>
      <w:r>
        <w:rPr>
          <w:b w:val="0"/>
          <w:bCs w:val="0"/>
        </w:rPr>
        <w:t>at</w:t>
      </w:r>
      <w:r w:rsidRPr="00CA6B48">
        <w:rPr>
          <w:b w:val="0"/>
          <w:bCs w:val="0"/>
        </w:rPr>
        <w:t xml:space="preserve"> electronic, </w:t>
      </w:r>
      <w:r>
        <w:rPr>
          <w:b w:val="0"/>
          <w:bCs w:val="0"/>
        </w:rPr>
        <w:t>ț</w:t>
      </w:r>
      <w:r w:rsidRPr="00CA6B48">
        <w:rPr>
          <w:b w:val="0"/>
          <w:bCs w:val="0"/>
        </w:rPr>
        <w:t>inând seama de prevederile:</w:t>
      </w:r>
    </w:p>
    <w:p w:rsidR="005705C9" w:rsidRPr="00CA6B48" w:rsidRDefault="005705C9" w:rsidP="005705C9">
      <w:pPr>
        <w:pStyle w:val="ListParagraph"/>
        <w:numPr>
          <w:ilvl w:val="0"/>
          <w:numId w:val="41"/>
        </w:numPr>
        <w:tabs>
          <w:tab w:val="left" w:pos="1276"/>
        </w:tabs>
        <w:spacing w:after="200"/>
        <w:ind w:left="0" w:firstLine="1080"/>
        <w:jc w:val="both"/>
      </w:pPr>
      <w:r w:rsidRPr="00CA6B48">
        <w:t>Legii nr. 500/2004 privind folosirea limbii române în locuri, rela</w:t>
      </w:r>
      <w:r>
        <w:t>ț</w:t>
      </w:r>
      <w:r w:rsidRPr="00CA6B48">
        <w:t xml:space="preserve">ii </w:t>
      </w:r>
      <w:r>
        <w:t>ș</w:t>
      </w:r>
      <w:r w:rsidRPr="00CA6B48">
        <w:t>i institu</w:t>
      </w:r>
      <w:r>
        <w:t>ț</w:t>
      </w:r>
      <w:r w:rsidRPr="00CA6B48">
        <w:t>ii publice;</w:t>
      </w:r>
    </w:p>
    <w:p w:rsidR="005705C9" w:rsidRPr="00CA6B48" w:rsidRDefault="005705C9" w:rsidP="005705C9">
      <w:pPr>
        <w:pStyle w:val="ListParagraph"/>
        <w:numPr>
          <w:ilvl w:val="0"/>
          <w:numId w:val="41"/>
        </w:numPr>
        <w:tabs>
          <w:tab w:val="left" w:pos="1276"/>
        </w:tabs>
        <w:spacing w:after="200"/>
        <w:ind w:left="0" w:firstLine="1080"/>
        <w:jc w:val="both"/>
      </w:pPr>
      <w:r w:rsidRPr="00CA6B48">
        <w:t xml:space="preserve">Legii nr. 183/2006 </w:t>
      </w:r>
      <w:r w:rsidRPr="00CA6B48">
        <w:rPr>
          <w:color w:val="000000"/>
        </w:rPr>
        <w:t>privind utilizarea codificării standardizate a setului de caractere în documentele în formă electronică;</w:t>
      </w:r>
    </w:p>
    <w:p w:rsidR="005705C9" w:rsidRPr="00CA6B48" w:rsidRDefault="005705C9" w:rsidP="005705C9">
      <w:pPr>
        <w:pStyle w:val="ListParagraph"/>
        <w:numPr>
          <w:ilvl w:val="0"/>
          <w:numId w:val="41"/>
        </w:numPr>
        <w:tabs>
          <w:tab w:val="left" w:pos="1276"/>
        </w:tabs>
        <w:spacing w:after="200"/>
        <w:ind w:left="0" w:firstLine="1080"/>
        <w:jc w:val="both"/>
      </w:pPr>
      <w:r w:rsidRPr="00CA6B48">
        <w:t>Legii Arhivelor Na</w:t>
      </w:r>
      <w:r>
        <w:t>ț</w:t>
      </w:r>
      <w:r w:rsidRPr="00CA6B48">
        <w:t xml:space="preserve">ionale nr. 16/1996, cu modificările </w:t>
      </w:r>
      <w:r>
        <w:t>ș</w:t>
      </w:r>
      <w:r w:rsidRPr="00CA6B48">
        <w:t xml:space="preserve">i completările ulterioare. </w:t>
      </w:r>
    </w:p>
    <w:p w:rsidR="005705C9" w:rsidRPr="00CA6B48" w:rsidRDefault="005705C9" w:rsidP="005705C9">
      <w:pPr>
        <w:ind w:firstLine="1080"/>
        <w:jc w:val="both"/>
        <w:rPr>
          <w:b w:val="0"/>
          <w:bCs w:val="0"/>
        </w:rPr>
      </w:pPr>
      <w:r w:rsidRPr="00CA6B48">
        <w:t xml:space="preserve">Art. </w:t>
      </w:r>
      <w:r w:rsidRPr="00F90037">
        <w:t>11.</w:t>
      </w:r>
      <w:r w:rsidRPr="00CA6B48">
        <w:t xml:space="preserve"> – </w:t>
      </w:r>
      <w:r w:rsidRPr="00CA6B48">
        <w:rPr>
          <w:b w:val="0"/>
          <w:bCs w:val="0"/>
        </w:rPr>
        <w:t xml:space="preserve">În cazul în care primarul este </w:t>
      </w:r>
      <w:r>
        <w:rPr>
          <w:b w:val="0"/>
          <w:bCs w:val="0"/>
        </w:rPr>
        <w:t>ș</w:t>
      </w:r>
      <w:r w:rsidRPr="00CA6B48">
        <w:rPr>
          <w:b w:val="0"/>
          <w:bCs w:val="0"/>
        </w:rPr>
        <w:t>i ini</w:t>
      </w:r>
      <w:r>
        <w:rPr>
          <w:b w:val="0"/>
          <w:bCs w:val="0"/>
        </w:rPr>
        <w:t>ț</w:t>
      </w:r>
      <w:r w:rsidRPr="00CA6B48">
        <w:rPr>
          <w:b w:val="0"/>
          <w:bCs w:val="0"/>
        </w:rPr>
        <w:t>iatorul, de fapt, al proiectului de dispozi</w:t>
      </w:r>
      <w:r>
        <w:rPr>
          <w:b w:val="0"/>
          <w:bCs w:val="0"/>
        </w:rPr>
        <w:t>ț</w:t>
      </w:r>
      <w:r w:rsidRPr="00CA6B48">
        <w:rPr>
          <w:b w:val="0"/>
          <w:bCs w:val="0"/>
        </w:rPr>
        <w:t xml:space="preserve">ie, avizarea, pentru legalitate, se face de către secretarul general la termenele </w:t>
      </w:r>
      <w:r>
        <w:rPr>
          <w:b w:val="0"/>
          <w:bCs w:val="0"/>
        </w:rPr>
        <w:t>ș</w:t>
      </w:r>
      <w:r w:rsidRPr="00CA6B48">
        <w:rPr>
          <w:b w:val="0"/>
          <w:bCs w:val="0"/>
        </w:rPr>
        <w:t>i în condi</w:t>
      </w:r>
      <w:r>
        <w:rPr>
          <w:b w:val="0"/>
          <w:bCs w:val="0"/>
        </w:rPr>
        <w:t>ț</w:t>
      </w:r>
      <w:r w:rsidRPr="00CA6B48">
        <w:rPr>
          <w:b w:val="0"/>
          <w:bCs w:val="0"/>
        </w:rPr>
        <w:t xml:space="preserve">iile prevăzute la art. 7 alin. (2) </w:t>
      </w:r>
      <w:r>
        <w:rPr>
          <w:b w:val="0"/>
          <w:bCs w:val="0"/>
        </w:rPr>
        <w:t>ș</w:t>
      </w:r>
      <w:r w:rsidRPr="00CA6B48">
        <w:rPr>
          <w:b w:val="0"/>
          <w:bCs w:val="0"/>
        </w:rPr>
        <w:t>i (3).</w:t>
      </w:r>
    </w:p>
    <w:p w:rsidR="005705C9" w:rsidRPr="00CA6B48" w:rsidRDefault="005705C9" w:rsidP="005705C9">
      <w:pPr>
        <w:ind w:firstLine="1080"/>
        <w:jc w:val="both"/>
      </w:pPr>
    </w:p>
    <w:p w:rsidR="005705C9" w:rsidRDefault="005705C9" w:rsidP="005705C9">
      <w:pPr>
        <w:ind w:firstLine="1080"/>
        <w:jc w:val="both"/>
        <w:rPr>
          <w:b w:val="0"/>
          <w:bCs w:val="0"/>
          <w:sz w:val="18"/>
        </w:rPr>
      </w:pPr>
      <w:r w:rsidRPr="00CA6B48">
        <w:t xml:space="preserve">Art. </w:t>
      </w:r>
      <w:r>
        <w:t>12</w:t>
      </w:r>
      <w:r w:rsidRPr="00CA6B48">
        <w:t>.</w:t>
      </w:r>
      <w:r>
        <w:t xml:space="preserve"> </w:t>
      </w:r>
      <w:r w:rsidRPr="00CA6B48">
        <w:t>–</w:t>
      </w:r>
      <w:r>
        <w:t xml:space="preserve"> </w:t>
      </w:r>
      <w:r w:rsidRPr="00CA6B48">
        <w:rPr>
          <w:b w:val="0"/>
          <w:bCs w:val="0"/>
        </w:rPr>
        <w:t>În situa</w:t>
      </w:r>
      <w:r>
        <w:rPr>
          <w:b w:val="0"/>
          <w:bCs w:val="0"/>
        </w:rPr>
        <w:t>ț</w:t>
      </w:r>
      <w:r w:rsidRPr="00CA6B48">
        <w:rPr>
          <w:b w:val="0"/>
          <w:bCs w:val="0"/>
        </w:rPr>
        <w:t>ia în care emiterea dispozi</w:t>
      </w:r>
      <w:r>
        <w:rPr>
          <w:b w:val="0"/>
          <w:bCs w:val="0"/>
        </w:rPr>
        <w:t>ț</w:t>
      </w:r>
      <w:r w:rsidRPr="00CA6B48">
        <w:rPr>
          <w:b w:val="0"/>
          <w:bCs w:val="0"/>
        </w:rPr>
        <w:t xml:space="preserve">iilor, precum </w:t>
      </w:r>
      <w:r>
        <w:rPr>
          <w:b w:val="0"/>
          <w:bCs w:val="0"/>
        </w:rPr>
        <w:t>ș</w:t>
      </w:r>
      <w:r w:rsidRPr="00CA6B48">
        <w:rPr>
          <w:b w:val="0"/>
          <w:bCs w:val="0"/>
        </w:rPr>
        <w:t>i avizarea</w:t>
      </w:r>
      <w:r>
        <w:rPr>
          <w:b w:val="0"/>
          <w:bCs w:val="0"/>
        </w:rPr>
        <w:t>/contrasemnarea</w:t>
      </w:r>
      <w:r w:rsidRPr="00CA6B48">
        <w:rPr>
          <w:b w:val="0"/>
          <w:bCs w:val="0"/>
        </w:rPr>
        <w:t xml:space="preserve">, pentru legalitate, se exercită de către alte persoane decât cele prevăzute la art. 6 alin. (1) lit. a) </w:t>
      </w:r>
      <w:r>
        <w:rPr>
          <w:b w:val="0"/>
          <w:bCs w:val="0"/>
        </w:rPr>
        <w:t>ș</w:t>
      </w:r>
      <w:r w:rsidRPr="00CA6B48">
        <w:rPr>
          <w:b w:val="0"/>
          <w:bCs w:val="0"/>
        </w:rPr>
        <w:t xml:space="preserve">i b), în limitele </w:t>
      </w:r>
      <w:r>
        <w:rPr>
          <w:b w:val="0"/>
          <w:bCs w:val="0"/>
        </w:rPr>
        <w:t>ș</w:t>
      </w:r>
      <w:r w:rsidRPr="00CA6B48">
        <w:rPr>
          <w:b w:val="0"/>
          <w:bCs w:val="0"/>
        </w:rPr>
        <w:t>i în condi</w:t>
      </w:r>
      <w:r>
        <w:rPr>
          <w:b w:val="0"/>
          <w:bCs w:val="0"/>
        </w:rPr>
        <w:t>ț</w:t>
      </w:r>
      <w:r w:rsidRPr="00CA6B48">
        <w:rPr>
          <w:b w:val="0"/>
          <w:bCs w:val="0"/>
        </w:rPr>
        <w:t>iile legii, înaintea denumirii func</w:t>
      </w:r>
      <w:r>
        <w:rPr>
          <w:b w:val="0"/>
          <w:bCs w:val="0"/>
        </w:rPr>
        <w:t>ț</w:t>
      </w:r>
      <w:r w:rsidRPr="00CA6B48">
        <w:rPr>
          <w:b w:val="0"/>
          <w:bCs w:val="0"/>
        </w:rPr>
        <w:t>iei se men</w:t>
      </w:r>
      <w:r>
        <w:rPr>
          <w:b w:val="0"/>
          <w:bCs w:val="0"/>
        </w:rPr>
        <w:t>ț</w:t>
      </w:r>
      <w:r w:rsidRPr="00CA6B48">
        <w:rPr>
          <w:b w:val="0"/>
          <w:bCs w:val="0"/>
        </w:rPr>
        <w:t xml:space="preserve">ionează „p.”, reprezentând forma abreviată a cuvântului „pentru”, </w:t>
      </w:r>
      <w:r>
        <w:rPr>
          <w:b w:val="0"/>
          <w:bCs w:val="0"/>
        </w:rPr>
        <w:t>ș</w:t>
      </w:r>
      <w:r w:rsidRPr="00CA6B48">
        <w:rPr>
          <w:b w:val="0"/>
          <w:bCs w:val="0"/>
        </w:rPr>
        <w:t xml:space="preserve">i prenumele </w:t>
      </w:r>
      <w:r>
        <w:rPr>
          <w:b w:val="0"/>
          <w:bCs w:val="0"/>
        </w:rPr>
        <w:t>ș</w:t>
      </w:r>
      <w:r w:rsidRPr="00CA6B48">
        <w:rPr>
          <w:b w:val="0"/>
          <w:bCs w:val="0"/>
        </w:rPr>
        <w:t xml:space="preserve">i numele persoanei respective, cât </w:t>
      </w:r>
      <w:r>
        <w:rPr>
          <w:b w:val="0"/>
          <w:bCs w:val="0"/>
        </w:rPr>
        <w:t>ș</w:t>
      </w:r>
      <w:r w:rsidRPr="00CA6B48">
        <w:rPr>
          <w:b w:val="0"/>
          <w:bCs w:val="0"/>
        </w:rPr>
        <w:t>i func</w:t>
      </w:r>
      <w:r>
        <w:rPr>
          <w:b w:val="0"/>
          <w:bCs w:val="0"/>
        </w:rPr>
        <w:t>ț</w:t>
      </w:r>
      <w:r w:rsidRPr="00CA6B48">
        <w:rPr>
          <w:b w:val="0"/>
          <w:bCs w:val="0"/>
        </w:rPr>
        <w:t>ia de</w:t>
      </w:r>
      <w:r>
        <w:rPr>
          <w:b w:val="0"/>
          <w:bCs w:val="0"/>
        </w:rPr>
        <w:t>ț</w:t>
      </w:r>
      <w:r w:rsidRPr="00CA6B48">
        <w:rPr>
          <w:b w:val="0"/>
          <w:bCs w:val="0"/>
        </w:rPr>
        <w:t>inută, de drept, în structura func</w:t>
      </w:r>
      <w:r>
        <w:rPr>
          <w:b w:val="0"/>
          <w:bCs w:val="0"/>
        </w:rPr>
        <w:t>ț</w:t>
      </w:r>
      <w:r w:rsidRPr="00CA6B48">
        <w:rPr>
          <w:b w:val="0"/>
          <w:bCs w:val="0"/>
        </w:rPr>
        <w:t>ională a administra</w:t>
      </w:r>
      <w:r>
        <w:rPr>
          <w:b w:val="0"/>
          <w:bCs w:val="0"/>
        </w:rPr>
        <w:t>ț</w:t>
      </w:r>
      <w:r w:rsidRPr="00CA6B48">
        <w:rPr>
          <w:b w:val="0"/>
          <w:bCs w:val="0"/>
        </w:rPr>
        <w:t>iei publice locale. Ex.: „p. PRIMARUL COMUNEI</w:t>
      </w:r>
      <w:r>
        <w:rPr>
          <w:b w:val="0"/>
          <w:bCs w:val="0"/>
        </w:rPr>
        <w:t>,</w:t>
      </w:r>
      <w:r w:rsidRPr="00CA6B48">
        <w:rPr>
          <w:b w:val="0"/>
          <w:bCs w:val="0"/>
        </w:rPr>
        <w:t xml:space="preserve">” …………………………………., VICEPRIMARUL COMUNEI”.                                                          </w:t>
      </w:r>
      <w:r>
        <w:rPr>
          <w:b w:val="0"/>
          <w:bCs w:val="0"/>
        </w:rPr>
        <w:t xml:space="preserve">   </w:t>
      </w:r>
      <w:r w:rsidRPr="00CA6B48">
        <w:rPr>
          <w:b w:val="0"/>
          <w:bCs w:val="0"/>
        </w:rPr>
        <w:t xml:space="preserve"> </w:t>
      </w:r>
      <w:r>
        <w:rPr>
          <w:b w:val="0"/>
          <w:bCs w:val="0"/>
        </w:rPr>
        <w:t xml:space="preserve">   </w:t>
      </w:r>
      <w:r w:rsidRPr="00CA6B48">
        <w:rPr>
          <w:b w:val="0"/>
          <w:bCs w:val="0"/>
        </w:rPr>
        <w:t xml:space="preserve"> </w:t>
      </w:r>
      <w:r w:rsidRPr="00CA6B48">
        <w:rPr>
          <w:b w:val="0"/>
          <w:bCs w:val="0"/>
          <w:sz w:val="18"/>
        </w:rPr>
        <w:t xml:space="preserve">(prenumele </w:t>
      </w:r>
      <w:r>
        <w:rPr>
          <w:b w:val="0"/>
          <w:bCs w:val="0"/>
          <w:sz w:val="18"/>
        </w:rPr>
        <w:t>ș</w:t>
      </w:r>
      <w:r w:rsidRPr="00CA6B48">
        <w:rPr>
          <w:b w:val="0"/>
          <w:bCs w:val="0"/>
          <w:sz w:val="18"/>
        </w:rPr>
        <w:t>i numele)</w:t>
      </w:r>
    </w:p>
    <w:p w:rsidR="005705C9" w:rsidRPr="00CA6B48" w:rsidRDefault="005705C9" w:rsidP="005705C9">
      <w:pPr>
        <w:ind w:firstLine="1080"/>
        <w:jc w:val="both"/>
        <w:rPr>
          <w:b w:val="0"/>
          <w:bCs w:val="0"/>
        </w:rPr>
      </w:pPr>
    </w:p>
    <w:p w:rsidR="005705C9" w:rsidRPr="00D34C2E" w:rsidRDefault="005705C9" w:rsidP="005705C9">
      <w:pPr>
        <w:tabs>
          <w:tab w:val="left" w:pos="1134"/>
        </w:tabs>
        <w:spacing w:before="69" w:line="260" w:lineRule="exact"/>
        <w:ind w:right="14" w:firstLine="1080"/>
        <w:jc w:val="both"/>
        <w:rPr>
          <w:b w:val="0"/>
        </w:rPr>
      </w:pPr>
      <w:r w:rsidRPr="00D34C2E">
        <w:rPr>
          <w:bCs w:val="0"/>
        </w:rPr>
        <w:t>A</w:t>
      </w:r>
      <w:r w:rsidRPr="00D34C2E">
        <w:rPr>
          <w:bCs w:val="0"/>
          <w:spacing w:val="-1"/>
        </w:rPr>
        <w:t>r</w:t>
      </w:r>
      <w:r w:rsidRPr="00D34C2E">
        <w:rPr>
          <w:bCs w:val="0"/>
        </w:rPr>
        <w:t>t. 13.</w:t>
      </w:r>
      <w:r w:rsidRPr="00D34C2E">
        <w:rPr>
          <w:bCs w:val="0"/>
          <w:spacing w:val="-1"/>
        </w:rPr>
        <w:t xml:space="preserve"> </w:t>
      </w:r>
      <w:r w:rsidRPr="00D34C2E">
        <w:rPr>
          <w:bCs w:val="0"/>
        </w:rPr>
        <w:t xml:space="preserve">– </w:t>
      </w:r>
      <w:r w:rsidRPr="00D34C2E">
        <w:rPr>
          <w:bCs w:val="0"/>
          <w:spacing w:val="9"/>
        </w:rPr>
        <w:t>(1)</w:t>
      </w:r>
      <w:r w:rsidRPr="00D34C2E">
        <w:rPr>
          <w:b w:val="0"/>
          <w:spacing w:val="9"/>
        </w:rPr>
        <w:t xml:space="preserve"> </w:t>
      </w:r>
      <w:r w:rsidRPr="00D34C2E">
        <w:rPr>
          <w:b w:val="0"/>
          <w:spacing w:val="-1"/>
        </w:rPr>
        <w:t>D</w:t>
      </w:r>
      <w:r w:rsidRPr="00D34C2E">
        <w:rPr>
          <w:b w:val="0"/>
        </w:rPr>
        <w:t>upă</w:t>
      </w:r>
      <w:r w:rsidRPr="00D34C2E">
        <w:rPr>
          <w:b w:val="0"/>
          <w:spacing w:val="10"/>
        </w:rPr>
        <w:t xml:space="preserve"> </w:t>
      </w:r>
      <w:r w:rsidRPr="00D34C2E">
        <w:rPr>
          <w:b w:val="0"/>
        </w:rPr>
        <w:t>i</w:t>
      </w:r>
      <w:r w:rsidRPr="00D34C2E">
        <w:rPr>
          <w:b w:val="0"/>
          <w:spacing w:val="-2"/>
        </w:rPr>
        <w:t>n</w:t>
      </w:r>
      <w:r w:rsidRPr="00D34C2E">
        <w:rPr>
          <w:b w:val="0"/>
        </w:rPr>
        <w:t>tr</w:t>
      </w:r>
      <w:r w:rsidRPr="00D34C2E">
        <w:rPr>
          <w:b w:val="0"/>
          <w:spacing w:val="1"/>
        </w:rPr>
        <w:t>a</w:t>
      </w:r>
      <w:r w:rsidRPr="00D34C2E">
        <w:rPr>
          <w:b w:val="0"/>
          <w:spacing w:val="-2"/>
        </w:rPr>
        <w:t>r</w:t>
      </w:r>
      <w:r w:rsidRPr="00D34C2E">
        <w:rPr>
          <w:b w:val="0"/>
          <w:spacing w:val="1"/>
        </w:rPr>
        <w:t>e</w:t>
      </w:r>
      <w:r w:rsidRPr="00D34C2E">
        <w:rPr>
          <w:b w:val="0"/>
        </w:rPr>
        <w:t>a</w:t>
      </w:r>
      <w:r w:rsidRPr="00D34C2E">
        <w:rPr>
          <w:b w:val="0"/>
          <w:spacing w:val="8"/>
        </w:rPr>
        <w:t xml:space="preserve"> </w:t>
      </w:r>
      <w:r w:rsidRPr="00D34C2E">
        <w:rPr>
          <w:b w:val="0"/>
        </w:rPr>
        <w:t>în</w:t>
      </w:r>
      <w:r w:rsidRPr="00D34C2E">
        <w:rPr>
          <w:b w:val="0"/>
          <w:spacing w:val="7"/>
        </w:rPr>
        <w:t xml:space="preserve"> </w:t>
      </w:r>
      <w:r w:rsidRPr="00D34C2E">
        <w:rPr>
          <w:b w:val="0"/>
        </w:rPr>
        <w:t>vig</w:t>
      </w:r>
      <w:r w:rsidRPr="00D34C2E">
        <w:rPr>
          <w:b w:val="0"/>
          <w:spacing w:val="-2"/>
        </w:rPr>
        <w:t>o</w:t>
      </w:r>
      <w:r w:rsidRPr="00D34C2E">
        <w:rPr>
          <w:b w:val="0"/>
          <w:spacing w:val="1"/>
        </w:rPr>
        <w:t>a</w:t>
      </w:r>
      <w:r w:rsidRPr="00D34C2E">
        <w:rPr>
          <w:b w:val="0"/>
        </w:rPr>
        <w:t>r</w:t>
      </w:r>
      <w:r w:rsidRPr="00D34C2E">
        <w:rPr>
          <w:b w:val="0"/>
          <w:spacing w:val="1"/>
        </w:rPr>
        <w:t>e</w:t>
      </w:r>
      <w:r w:rsidRPr="00D34C2E">
        <w:rPr>
          <w:b w:val="0"/>
        </w:rPr>
        <w:t>,</w:t>
      </w:r>
      <w:r w:rsidRPr="00D34C2E">
        <w:rPr>
          <w:b w:val="0"/>
          <w:spacing w:val="5"/>
        </w:rPr>
        <w:t xml:space="preserve"> </w:t>
      </w:r>
      <w:r w:rsidRPr="00D34C2E">
        <w:rPr>
          <w:b w:val="0"/>
        </w:rPr>
        <w:t>pe</w:t>
      </w:r>
      <w:r w:rsidRPr="00D34C2E">
        <w:rPr>
          <w:b w:val="0"/>
          <w:spacing w:val="10"/>
        </w:rPr>
        <w:t xml:space="preserve"> </w:t>
      </w:r>
      <w:r w:rsidRPr="00D34C2E">
        <w:rPr>
          <w:b w:val="0"/>
        </w:rPr>
        <w:t>du</w:t>
      </w:r>
      <w:r w:rsidRPr="00D34C2E">
        <w:rPr>
          <w:b w:val="0"/>
          <w:spacing w:val="-2"/>
        </w:rPr>
        <w:t>r</w:t>
      </w:r>
      <w:r w:rsidRPr="00D34C2E">
        <w:rPr>
          <w:b w:val="0"/>
          <w:spacing w:val="1"/>
        </w:rPr>
        <w:t>a</w:t>
      </w:r>
      <w:r w:rsidRPr="00D34C2E">
        <w:rPr>
          <w:b w:val="0"/>
          <w:spacing w:val="-2"/>
        </w:rPr>
        <w:t>t</w:t>
      </w:r>
      <w:r w:rsidRPr="00D34C2E">
        <w:rPr>
          <w:b w:val="0"/>
        </w:rPr>
        <w:t>a</w:t>
      </w:r>
      <w:r w:rsidRPr="00D34C2E">
        <w:rPr>
          <w:b w:val="0"/>
          <w:spacing w:val="10"/>
        </w:rPr>
        <w:t xml:space="preserve"> </w:t>
      </w:r>
      <w:r w:rsidRPr="00D34C2E">
        <w:rPr>
          <w:b w:val="0"/>
          <w:spacing w:val="-1"/>
        </w:rPr>
        <w:t>e</w:t>
      </w:r>
      <w:r w:rsidRPr="00D34C2E">
        <w:rPr>
          <w:b w:val="0"/>
        </w:rPr>
        <w:t>xi</w:t>
      </w:r>
      <w:r w:rsidRPr="00D34C2E">
        <w:rPr>
          <w:b w:val="0"/>
          <w:spacing w:val="-1"/>
        </w:rPr>
        <w:t>s</w:t>
      </w:r>
      <w:r w:rsidRPr="00D34C2E">
        <w:rPr>
          <w:b w:val="0"/>
        </w:rPr>
        <w:t>t</w:t>
      </w:r>
      <w:r w:rsidRPr="00D34C2E">
        <w:rPr>
          <w:b w:val="0"/>
          <w:spacing w:val="-1"/>
        </w:rPr>
        <w:t>e</w:t>
      </w:r>
      <w:r w:rsidRPr="00D34C2E">
        <w:rPr>
          <w:b w:val="0"/>
        </w:rPr>
        <w:t>nț</w:t>
      </w:r>
      <w:r w:rsidRPr="00D34C2E">
        <w:rPr>
          <w:b w:val="0"/>
          <w:spacing w:val="-1"/>
        </w:rPr>
        <w:t>e</w:t>
      </w:r>
      <w:r w:rsidRPr="00D34C2E">
        <w:rPr>
          <w:b w:val="0"/>
        </w:rPr>
        <w:t>i</w:t>
      </w:r>
      <w:r w:rsidRPr="00D34C2E">
        <w:rPr>
          <w:b w:val="0"/>
          <w:spacing w:val="10"/>
        </w:rPr>
        <w:t xml:space="preserve"> </w:t>
      </w:r>
      <w:r w:rsidRPr="00D34C2E">
        <w:rPr>
          <w:b w:val="0"/>
        </w:rPr>
        <w:t>u</w:t>
      </w:r>
      <w:r w:rsidRPr="00D34C2E">
        <w:rPr>
          <w:b w:val="0"/>
          <w:spacing w:val="-2"/>
        </w:rPr>
        <w:t>n</w:t>
      </w:r>
      <w:r w:rsidRPr="00D34C2E">
        <w:rPr>
          <w:b w:val="0"/>
          <w:spacing w:val="1"/>
        </w:rPr>
        <w:t>e</w:t>
      </w:r>
      <w:r w:rsidRPr="00D34C2E">
        <w:rPr>
          <w:b w:val="0"/>
        </w:rPr>
        <w:t>i</w:t>
      </w:r>
      <w:r w:rsidRPr="00D34C2E">
        <w:rPr>
          <w:b w:val="0"/>
          <w:spacing w:val="8"/>
        </w:rPr>
        <w:t xml:space="preserve"> </w:t>
      </w:r>
      <w:r w:rsidRPr="00D34C2E">
        <w:rPr>
          <w:b w:val="0"/>
          <w:spacing w:val="-2"/>
        </w:rPr>
        <w:t>dispoziții</w:t>
      </w:r>
      <w:r w:rsidRPr="00D34C2E">
        <w:rPr>
          <w:b w:val="0"/>
          <w:spacing w:val="10"/>
        </w:rPr>
        <w:t xml:space="preserve"> </w:t>
      </w:r>
      <w:r w:rsidRPr="00D34C2E">
        <w:rPr>
          <w:b w:val="0"/>
          <w:spacing w:val="-2"/>
        </w:rPr>
        <w:t>p</w:t>
      </w:r>
      <w:r w:rsidRPr="00D34C2E">
        <w:rPr>
          <w:b w:val="0"/>
        </w:rPr>
        <w:t>ot</w:t>
      </w:r>
      <w:r w:rsidRPr="00D34C2E">
        <w:rPr>
          <w:b w:val="0"/>
          <w:spacing w:val="10"/>
        </w:rPr>
        <w:t xml:space="preserve"> </w:t>
      </w:r>
      <w:r w:rsidRPr="00D34C2E">
        <w:rPr>
          <w:b w:val="0"/>
          <w:spacing w:val="-1"/>
        </w:rPr>
        <w:t>s</w:t>
      </w:r>
      <w:r w:rsidRPr="00D34C2E">
        <w:rPr>
          <w:b w:val="0"/>
        </w:rPr>
        <w:t>ur</w:t>
      </w:r>
      <w:r w:rsidRPr="00D34C2E">
        <w:rPr>
          <w:b w:val="0"/>
          <w:spacing w:val="-2"/>
        </w:rPr>
        <w:t>v</w:t>
      </w:r>
      <w:r w:rsidRPr="00D34C2E">
        <w:rPr>
          <w:b w:val="0"/>
          <w:spacing w:val="1"/>
        </w:rPr>
        <w:t>e</w:t>
      </w:r>
      <w:r w:rsidRPr="00D34C2E">
        <w:rPr>
          <w:b w:val="0"/>
        </w:rPr>
        <w:t>ni</w:t>
      </w:r>
      <w:r w:rsidRPr="00D34C2E">
        <w:rPr>
          <w:b w:val="0"/>
          <w:spacing w:val="8"/>
        </w:rPr>
        <w:t xml:space="preserve"> </w:t>
      </w:r>
      <w:r w:rsidRPr="00D34C2E">
        <w:rPr>
          <w:b w:val="0"/>
        </w:rPr>
        <w:t>un</w:t>
      </w:r>
      <w:r w:rsidRPr="00D34C2E">
        <w:rPr>
          <w:b w:val="0"/>
          <w:spacing w:val="-2"/>
        </w:rPr>
        <w:t>e</w:t>
      </w:r>
      <w:r w:rsidRPr="00D34C2E">
        <w:rPr>
          <w:b w:val="0"/>
        </w:rPr>
        <w:t>le</w:t>
      </w:r>
      <w:r w:rsidRPr="00D34C2E">
        <w:rPr>
          <w:b w:val="0"/>
          <w:spacing w:val="8"/>
        </w:rPr>
        <w:t xml:space="preserve"> </w:t>
      </w:r>
      <w:r w:rsidRPr="00D34C2E">
        <w:rPr>
          <w:b w:val="0"/>
          <w:spacing w:val="-1"/>
        </w:rPr>
        <w:t>e</w:t>
      </w:r>
      <w:r w:rsidRPr="00D34C2E">
        <w:rPr>
          <w:b w:val="0"/>
        </w:rPr>
        <w:t>v</w:t>
      </w:r>
      <w:r w:rsidRPr="00D34C2E">
        <w:rPr>
          <w:b w:val="0"/>
          <w:spacing w:val="1"/>
        </w:rPr>
        <w:t>e</w:t>
      </w:r>
      <w:r w:rsidRPr="00D34C2E">
        <w:rPr>
          <w:b w:val="0"/>
        </w:rPr>
        <w:t>ni</w:t>
      </w:r>
      <w:r w:rsidRPr="00D34C2E">
        <w:rPr>
          <w:b w:val="0"/>
          <w:spacing w:val="-2"/>
        </w:rPr>
        <w:t>m</w:t>
      </w:r>
      <w:r w:rsidRPr="00D34C2E">
        <w:rPr>
          <w:b w:val="0"/>
          <w:spacing w:val="1"/>
        </w:rPr>
        <w:t>e</w:t>
      </w:r>
      <w:r w:rsidRPr="00D34C2E">
        <w:rPr>
          <w:b w:val="0"/>
        </w:rPr>
        <w:t>n</w:t>
      </w:r>
      <w:r w:rsidRPr="00D34C2E">
        <w:rPr>
          <w:b w:val="0"/>
          <w:spacing w:val="-2"/>
        </w:rPr>
        <w:t>t</w:t>
      </w:r>
      <w:r w:rsidRPr="00D34C2E">
        <w:rPr>
          <w:b w:val="0"/>
          <w:spacing w:val="1"/>
        </w:rPr>
        <w:t>e</w:t>
      </w:r>
      <w:r w:rsidRPr="00D34C2E">
        <w:rPr>
          <w:b w:val="0"/>
        </w:rPr>
        <w:t>,</w:t>
      </w:r>
      <w:r w:rsidRPr="00D34C2E">
        <w:rPr>
          <w:b w:val="0"/>
          <w:spacing w:val="10"/>
        </w:rPr>
        <w:t xml:space="preserve"> </w:t>
      </w:r>
      <w:r w:rsidRPr="00D34C2E">
        <w:rPr>
          <w:b w:val="0"/>
        </w:rPr>
        <w:t>p</w:t>
      </w:r>
      <w:r w:rsidRPr="00D34C2E">
        <w:rPr>
          <w:b w:val="0"/>
          <w:spacing w:val="-2"/>
        </w:rPr>
        <w:t>r</w:t>
      </w:r>
      <w:r w:rsidRPr="00D34C2E">
        <w:rPr>
          <w:b w:val="0"/>
          <w:spacing w:val="1"/>
        </w:rPr>
        <w:t>ec</w:t>
      </w:r>
      <w:r w:rsidRPr="00D34C2E">
        <w:rPr>
          <w:b w:val="0"/>
          <w:spacing w:val="-2"/>
        </w:rPr>
        <w:t>u</w:t>
      </w:r>
      <w:r w:rsidRPr="00D34C2E">
        <w:rPr>
          <w:b w:val="0"/>
        </w:rPr>
        <w:t>m: modif</w:t>
      </w:r>
      <w:r w:rsidRPr="00D34C2E">
        <w:rPr>
          <w:b w:val="0"/>
          <w:spacing w:val="-2"/>
        </w:rPr>
        <w:t>i</w:t>
      </w:r>
      <w:r w:rsidRPr="00D34C2E">
        <w:rPr>
          <w:b w:val="0"/>
          <w:spacing w:val="1"/>
        </w:rPr>
        <w:t>ca</w:t>
      </w:r>
      <w:r w:rsidRPr="00D34C2E">
        <w:rPr>
          <w:b w:val="0"/>
          <w:spacing w:val="-2"/>
        </w:rPr>
        <w:t>r</w:t>
      </w:r>
      <w:r w:rsidRPr="00D34C2E">
        <w:rPr>
          <w:b w:val="0"/>
          <w:spacing w:val="1"/>
        </w:rPr>
        <w:t>ea</w:t>
      </w:r>
      <w:r w:rsidRPr="00D34C2E">
        <w:rPr>
          <w:b w:val="0"/>
        </w:rPr>
        <w:t>,</w:t>
      </w:r>
      <w:r w:rsidRPr="00D34C2E">
        <w:rPr>
          <w:b w:val="0"/>
          <w:spacing w:val="-2"/>
        </w:rPr>
        <w:t xml:space="preserve"> </w:t>
      </w:r>
      <w:r w:rsidRPr="00D34C2E">
        <w:rPr>
          <w:b w:val="0"/>
          <w:spacing w:val="1"/>
        </w:rPr>
        <w:t>c</w:t>
      </w:r>
      <w:r w:rsidRPr="00D34C2E">
        <w:rPr>
          <w:b w:val="0"/>
        </w:rPr>
        <w:t>o</w:t>
      </w:r>
      <w:r w:rsidRPr="00D34C2E">
        <w:rPr>
          <w:b w:val="0"/>
          <w:spacing w:val="-2"/>
        </w:rPr>
        <w:t>m</w:t>
      </w:r>
      <w:r w:rsidRPr="00D34C2E">
        <w:rPr>
          <w:b w:val="0"/>
        </w:rPr>
        <w:t>pl</w:t>
      </w:r>
      <w:r w:rsidRPr="00D34C2E">
        <w:rPr>
          <w:b w:val="0"/>
          <w:spacing w:val="-1"/>
        </w:rPr>
        <w:t>e</w:t>
      </w:r>
      <w:r w:rsidRPr="00D34C2E">
        <w:rPr>
          <w:b w:val="0"/>
        </w:rPr>
        <w:t>t</w:t>
      </w:r>
      <w:r w:rsidRPr="00D34C2E">
        <w:rPr>
          <w:b w:val="0"/>
          <w:spacing w:val="1"/>
        </w:rPr>
        <w:t>a</w:t>
      </w:r>
      <w:r w:rsidRPr="00D34C2E">
        <w:rPr>
          <w:b w:val="0"/>
          <w:spacing w:val="-2"/>
        </w:rPr>
        <w:t>r</w:t>
      </w:r>
      <w:r w:rsidRPr="00D34C2E">
        <w:rPr>
          <w:b w:val="0"/>
          <w:spacing w:val="1"/>
        </w:rPr>
        <w:t>ea</w:t>
      </w:r>
      <w:r w:rsidRPr="00D34C2E">
        <w:rPr>
          <w:b w:val="0"/>
        </w:rPr>
        <w:t>,</w:t>
      </w:r>
      <w:r w:rsidRPr="00D34C2E">
        <w:rPr>
          <w:b w:val="0"/>
          <w:spacing w:val="-2"/>
        </w:rPr>
        <w:t xml:space="preserve"> suspendarea, </w:t>
      </w:r>
      <w:r w:rsidRPr="00D34C2E">
        <w:rPr>
          <w:b w:val="0"/>
        </w:rPr>
        <w:t>r</w:t>
      </w:r>
      <w:r w:rsidRPr="00D34C2E">
        <w:rPr>
          <w:b w:val="0"/>
          <w:spacing w:val="1"/>
        </w:rPr>
        <w:t>e</w:t>
      </w:r>
      <w:r w:rsidRPr="00D34C2E">
        <w:rPr>
          <w:b w:val="0"/>
        </w:rPr>
        <w:t>vo</w:t>
      </w:r>
      <w:r w:rsidRPr="00D34C2E">
        <w:rPr>
          <w:b w:val="0"/>
          <w:spacing w:val="-2"/>
        </w:rPr>
        <w:t>c</w:t>
      </w:r>
      <w:r w:rsidRPr="00D34C2E">
        <w:rPr>
          <w:b w:val="0"/>
          <w:spacing w:val="1"/>
        </w:rPr>
        <w:t>a</w:t>
      </w:r>
      <w:r w:rsidRPr="00D34C2E">
        <w:rPr>
          <w:b w:val="0"/>
        </w:rPr>
        <w:t>r</w:t>
      </w:r>
      <w:r w:rsidRPr="00D34C2E">
        <w:rPr>
          <w:b w:val="0"/>
          <w:spacing w:val="-1"/>
        </w:rPr>
        <w:t>e</w:t>
      </w:r>
      <w:r w:rsidRPr="00D34C2E">
        <w:rPr>
          <w:b w:val="0"/>
          <w:spacing w:val="1"/>
        </w:rPr>
        <w:t>a</w:t>
      </w:r>
      <w:r w:rsidRPr="00D34C2E">
        <w:rPr>
          <w:b w:val="0"/>
        </w:rPr>
        <w:t>, î</w:t>
      </w:r>
      <w:r w:rsidRPr="00D34C2E">
        <w:rPr>
          <w:b w:val="0"/>
          <w:spacing w:val="-2"/>
        </w:rPr>
        <w:t>n</w:t>
      </w:r>
      <w:r w:rsidRPr="00D34C2E">
        <w:rPr>
          <w:b w:val="0"/>
          <w:spacing w:val="1"/>
        </w:rPr>
        <w:t>c</w:t>
      </w:r>
      <w:r w:rsidRPr="00D34C2E">
        <w:rPr>
          <w:b w:val="0"/>
          <w:spacing w:val="-1"/>
        </w:rPr>
        <w:t>e</w:t>
      </w:r>
      <w:r w:rsidRPr="00D34C2E">
        <w:rPr>
          <w:b w:val="0"/>
        </w:rPr>
        <w:t>t</w:t>
      </w:r>
      <w:r w:rsidRPr="00D34C2E">
        <w:rPr>
          <w:b w:val="0"/>
          <w:spacing w:val="1"/>
        </w:rPr>
        <w:t>a</w:t>
      </w:r>
      <w:r w:rsidRPr="00D34C2E">
        <w:rPr>
          <w:b w:val="0"/>
          <w:spacing w:val="-2"/>
        </w:rPr>
        <w:t>r</w:t>
      </w:r>
      <w:r w:rsidRPr="00D34C2E">
        <w:rPr>
          <w:b w:val="0"/>
          <w:spacing w:val="1"/>
        </w:rPr>
        <w:t>e</w:t>
      </w:r>
      <w:r w:rsidRPr="00D34C2E">
        <w:rPr>
          <w:b w:val="0"/>
        </w:rPr>
        <w:t>a</w:t>
      </w:r>
      <w:r w:rsidRPr="00D34C2E">
        <w:rPr>
          <w:b w:val="0"/>
          <w:spacing w:val="-2"/>
        </w:rPr>
        <w:t xml:space="preserve"> </w:t>
      </w:r>
      <w:r w:rsidRPr="00D34C2E">
        <w:rPr>
          <w:b w:val="0"/>
          <w:spacing w:val="1"/>
        </w:rPr>
        <w:t>a</w:t>
      </w:r>
      <w:r w:rsidRPr="00D34C2E">
        <w:rPr>
          <w:b w:val="0"/>
        </w:rPr>
        <w:t>p</w:t>
      </w:r>
      <w:r w:rsidRPr="00D34C2E">
        <w:rPr>
          <w:b w:val="0"/>
          <w:spacing w:val="-2"/>
        </w:rPr>
        <w:t>l</w:t>
      </w:r>
      <w:r w:rsidRPr="00D34C2E">
        <w:rPr>
          <w:b w:val="0"/>
        </w:rPr>
        <w:t>i</w:t>
      </w:r>
      <w:r w:rsidRPr="00D34C2E">
        <w:rPr>
          <w:b w:val="0"/>
          <w:spacing w:val="1"/>
        </w:rPr>
        <w:t>c</w:t>
      </w:r>
      <w:r w:rsidRPr="00D34C2E">
        <w:rPr>
          <w:b w:val="0"/>
          <w:spacing w:val="-1"/>
        </w:rPr>
        <w:t>a</w:t>
      </w:r>
      <w:r w:rsidRPr="00D34C2E">
        <w:rPr>
          <w:b w:val="0"/>
        </w:rPr>
        <w:t>bil</w:t>
      </w:r>
      <w:r w:rsidRPr="00D34C2E">
        <w:rPr>
          <w:b w:val="0"/>
          <w:spacing w:val="-2"/>
        </w:rPr>
        <w:t>i</w:t>
      </w:r>
      <w:r w:rsidRPr="00D34C2E">
        <w:rPr>
          <w:b w:val="0"/>
        </w:rPr>
        <w:t>t</w:t>
      </w:r>
      <w:r w:rsidRPr="00D34C2E">
        <w:rPr>
          <w:b w:val="0"/>
          <w:spacing w:val="1"/>
        </w:rPr>
        <w:t>ă</w:t>
      </w:r>
      <w:r w:rsidRPr="00D34C2E">
        <w:rPr>
          <w:b w:val="0"/>
          <w:spacing w:val="-2"/>
        </w:rPr>
        <w:t>ț</w:t>
      </w:r>
      <w:r w:rsidRPr="00D34C2E">
        <w:rPr>
          <w:b w:val="0"/>
        </w:rPr>
        <w:t xml:space="preserve">ii, anularea  </w:t>
      </w:r>
      <w:r w:rsidRPr="00D34C2E">
        <w:rPr>
          <w:b w:val="0"/>
          <w:spacing w:val="-1"/>
        </w:rPr>
        <w:t>s</w:t>
      </w:r>
      <w:r w:rsidRPr="00D34C2E">
        <w:rPr>
          <w:b w:val="0"/>
          <w:spacing w:val="1"/>
        </w:rPr>
        <w:t>a</w:t>
      </w:r>
      <w:r w:rsidRPr="00D34C2E">
        <w:rPr>
          <w:b w:val="0"/>
        </w:rPr>
        <w:t>u</w:t>
      </w:r>
      <w:r w:rsidRPr="00D34C2E">
        <w:rPr>
          <w:b w:val="0"/>
          <w:spacing w:val="-2"/>
        </w:rPr>
        <w:t xml:space="preserve"> </w:t>
      </w:r>
      <w:r w:rsidRPr="00D34C2E">
        <w:rPr>
          <w:b w:val="0"/>
          <w:spacing w:val="1"/>
        </w:rPr>
        <w:t>a</w:t>
      </w:r>
      <w:r w:rsidRPr="00D34C2E">
        <w:rPr>
          <w:b w:val="0"/>
        </w:rPr>
        <w:t>bro</w:t>
      </w:r>
      <w:r w:rsidRPr="00D34C2E">
        <w:rPr>
          <w:b w:val="0"/>
          <w:spacing w:val="-2"/>
        </w:rPr>
        <w:t>g</w:t>
      </w:r>
      <w:r w:rsidRPr="00D34C2E">
        <w:rPr>
          <w:b w:val="0"/>
          <w:spacing w:val="1"/>
        </w:rPr>
        <w:t>a</w:t>
      </w:r>
      <w:r w:rsidRPr="00D34C2E">
        <w:rPr>
          <w:b w:val="0"/>
        </w:rPr>
        <w:t>r</w:t>
      </w:r>
      <w:r w:rsidRPr="00D34C2E">
        <w:rPr>
          <w:b w:val="0"/>
          <w:spacing w:val="-1"/>
        </w:rPr>
        <w:t>e</w:t>
      </w:r>
      <w:r w:rsidRPr="00D34C2E">
        <w:rPr>
          <w:b w:val="0"/>
          <w:spacing w:val="1"/>
        </w:rPr>
        <w:t>a</w:t>
      </w:r>
      <w:r w:rsidRPr="00D34C2E">
        <w:rPr>
          <w:b w:val="0"/>
        </w:rPr>
        <w:t>.</w:t>
      </w:r>
    </w:p>
    <w:p w:rsidR="005705C9" w:rsidRPr="00D34C2E" w:rsidRDefault="005705C9" w:rsidP="005705C9">
      <w:pPr>
        <w:spacing w:before="57"/>
        <w:ind w:right="14" w:firstLine="1080"/>
        <w:jc w:val="both"/>
        <w:rPr>
          <w:b w:val="0"/>
        </w:rPr>
      </w:pPr>
      <w:r w:rsidRPr="00D34C2E">
        <w:rPr>
          <w:bCs w:val="0"/>
        </w:rPr>
        <w:t>(2)</w:t>
      </w:r>
      <w:r w:rsidRPr="00D34C2E">
        <w:rPr>
          <w:b w:val="0"/>
          <w:spacing w:val="19"/>
        </w:rPr>
        <w:t xml:space="preserve"> </w:t>
      </w:r>
      <w:r w:rsidRPr="00D34C2E">
        <w:rPr>
          <w:b w:val="0"/>
          <w:spacing w:val="-1"/>
        </w:rPr>
        <w:t>M</w:t>
      </w:r>
      <w:r w:rsidRPr="00D34C2E">
        <w:rPr>
          <w:b w:val="0"/>
        </w:rPr>
        <w:t>odif</w:t>
      </w:r>
      <w:r w:rsidRPr="00D34C2E">
        <w:rPr>
          <w:b w:val="0"/>
          <w:spacing w:val="-2"/>
        </w:rPr>
        <w:t>i</w:t>
      </w:r>
      <w:r w:rsidRPr="00D34C2E">
        <w:rPr>
          <w:b w:val="0"/>
          <w:spacing w:val="1"/>
        </w:rPr>
        <w:t>ca</w:t>
      </w:r>
      <w:r w:rsidRPr="00D34C2E">
        <w:rPr>
          <w:b w:val="0"/>
          <w:spacing w:val="-2"/>
        </w:rPr>
        <w:t>r</w:t>
      </w:r>
      <w:r w:rsidRPr="00D34C2E">
        <w:rPr>
          <w:b w:val="0"/>
          <w:spacing w:val="1"/>
        </w:rPr>
        <w:t>e</w:t>
      </w:r>
      <w:r w:rsidRPr="00D34C2E">
        <w:rPr>
          <w:b w:val="0"/>
        </w:rPr>
        <w:t>a</w:t>
      </w:r>
      <w:r w:rsidRPr="00D34C2E">
        <w:rPr>
          <w:b w:val="0"/>
          <w:spacing w:val="18"/>
        </w:rPr>
        <w:t xml:space="preserve"> </w:t>
      </w:r>
      <w:r w:rsidRPr="00D34C2E">
        <w:rPr>
          <w:b w:val="0"/>
          <w:spacing w:val="1"/>
        </w:rPr>
        <w:t>c</w:t>
      </w:r>
      <w:r w:rsidRPr="00D34C2E">
        <w:rPr>
          <w:b w:val="0"/>
        </w:rPr>
        <w:t>on</w:t>
      </w:r>
      <w:r w:rsidRPr="00D34C2E">
        <w:rPr>
          <w:b w:val="0"/>
          <w:spacing w:val="-1"/>
        </w:rPr>
        <w:t>s</w:t>
      </w:r>
      <w:r w:rsidRPr="00D34C2E">
        <w:rPr>
          <w:b w:val="0"/>
          <w:spacing w:val="-2"/>
        </w:rPr>
        <w:t>t</w:t>
      </w:r>
      <w:r w:rsidRPr="00D34C2E">
        <w:rPr>
          <w:b w:val="0"/>
        </w:rPr>
        <w:t>ă</w:t>
      </w:r>
      <w:r w:rsidRPr="00D34C2E">
        <w:rPr>
          <w:b w:val="0"/>
          <w:spacing w:val="20"/>
        </w:rPr>
        <w:t xml:space="preserve"> </w:t>
      </w:r>
      <w:r w:rsidRPr="00D34C2E">
        <w:rPr>
          <w:b w:val="0"/>
        </w:rPr>
        <w:t>în</w:t>
      </w:r>
      <w:r w:rsidRPr="00D34C2E">
        <w:rPr>
          <w:b w:val="0"/>
          <w:spacing w:val="17"/>
        </w:rPr>
        <w:t xml:space="preserve"> </w:t>
      </w:r>
      <w:r w:rsidRPr="00D34C2E">
        <w:rPr>
          <w:b w:val="0"/>
          <w:spacing w:val="-1"/>
        </w:rPr>
        <w:t>s</w:t>
      </w:r>
      <w:r w:rsidRPr="00D34C2E">
        <w:rPr>
          <w:b w:val="0"/>
          <w:spacing w:val="1"/>
        </w:rPr>
        <w:t>c</w:t>
      </w:r>
      <w:r w:rsidRPr="00D34C2E">
        <w:rPr>
          <w:b w:val="0"/>
        </w:rPr>
        <w:t>him</w:t>
      </w:r>
      <w:r w:rsidRPr="00D34C2E">
        <w:rPr>
          <w:b w:val="0"/>
          <w:spacing w:val="-2"/>
        </w:rPr>
        <w:t>b</w:t>
      </w:r>
      <w:r w:rsidRPr="00D34C2E">
        <w:rPr>
          <w:b w:val="0"/>
          <w:spacing w:val="1"/>
        </w:rPr>
        <w:t>a</w:t>
      </w:r>
      <w:r w:rsidRPr="00D34C2E">
        <w:rPr>
          <w:b w:val="0"/>
        </w:rPr>
        <w:t>r</w:t>
      </w:r>
      <w:r w:rsidRPr="00D34C2E">
        <w:rPr>
          <w:b w:val="0"/>
          <w:spacing w:val="-1"/>
        </w:rPr>
        <w:t>e</w:t>
      </w:r>
      <w:r w:rsidRPr="00D34C2E">
        <w:rPr>
          <w:b w:val="0"/>
        </w:rPr>
        <w:t>a</w:t>
      </w:r>
      <w:r w:rsidRPr="00D34C2E">
        <w:rPr>
          <w:b w:val="0"/>
          <w:spacing w:val="17"/>
        </w:rPr>
        <w:t xml:space="preserve"> </w:t>
      </w:r>
      <w:r w:rsidRPr="00D34C2E">
        <w:rPr>
          <w:b w:val="0"/>
          <w:spacing w:val="1"/>
        </w:rPr>
        <w:t>e</w:t>
      </w:r>
      <w:r w:rsidRPr="00D34C2E">
        <w:rPr>
          <w:b w:val="0"/>
        </w:rPr>
        <w:t>xpr</w:t>
      </w:r>
      <w:r w:rsidRPr="00D34C2E">
        <w:rPr>
          <w:b w:val="0"/>
          <w:spacing w:val="1"/>
        </w:rPr>
        <w:t>e</w:t>
      </w:r>
      <w:r w:rsidRPr="00D34C2E">
        <w:rPr>
          <w:b w:val="0"/>
          <w:spacing w:val="-3"/>
        </w:rPr>
        <w:t>s</w:t>
      </w:r>
      <w:r w:rsidRPr="00D34C2E">
        <w:rPr>
          <w:b w:val="0"/>
        </w:rPr>
        <w:t>ă</w:t>
      </w:r>
      <w:r w:rsidRPr="00D34C2E">
        <w:rPr>
          <w:b w:val="0"/>
          <w:spacing w:val="20"/>
        </w:rPr>
        <w:t xml:space="preserve"> </w:t>
      </w:r>
      <w:r w:rsidRPr="00D34C2E">
        <w:rPr>
          <w:b w:val="0"/>
        </w:rPr>
        <w:t>a</w:t>
      </w:r>
      <w:r w:rsidRPr="00D34C2E">
        <w:rPr>
          <w:b w:val="0"/>
          <w:spacing w:val="18"/>
        </w:rPr>
        <w:t xml:space="preserve"> </w:t>
      </w:r>
      <w:r w:rsidRPr="00D34C2E">
        <w:rPr>
          <w:b w:val="0"/>
        </w:rPr>
        <w:t>t</w:t>
      </w:r>
      <w:r w:rsidRPr="00D34C2E">
        <w:rPr>
          <w:b w:val="0"/>
          <w:spacing w:val="1"/>
        </w:rPr>
        <w:t>e</w:t>
      </w:r>
      <w:r w:rsidRPr="00D34C2E">
        <w:rPr>
          <w:b w:val="0"/>
          <w:spacing w:val="-2"/>
        </w:rPr>
        <w:t>x</w:t>
      </w:r>
      <w:r w:rsidRPr="00D34C2E">
        <w:rPr>
          <w:b w:val="0"/>
        </w:rPr>
        <w:t>tului</w:t>
      </w:r>
      <w:r w:rsidRPr="00D34C2E">
        <w:rPr>
          <w:b w:val="0"/>
          <w:spacing w:val="17"/>
        </w:rPr>
        <w:t xml:space="preserve"> </w:t>
      </w:r>
      <w:r w:rsidRPr="00D34C2E">
        <w:rPr>
          <w:b w:val="0"/>
        </w:rPr>
        <w:t>unu</w:t>
      </w:r>
      <w:r w:rsidRPr="00D34C2E">
        <w:rPr>
          <w:b w:val="0"/>
          <w:spacing w:val="-2"/>
        </w:rPr>
        <w:t>i</w:t>
      </w:r>
      <w:r w:rsidRPr="00D34C2E">
        <w:rPr>
          <w:b w:val="0"/>
        </w:rPr>
        <w:t>a</w:t>
      </w:r>
      <w:r w:rsidRPr="00D34C2E">
        <w:rPr>
          <w:b w:val="0"/>
          <w:spacing w:val="20"/>
        </w:rPr>
        <w:t xml:space="preserve"> </w:t>
      </w:r>
      <w:r w:rsidRPr="00D34C2E">
        <w:rPr>
          <w:b w:val="0"/>
          <w:spacing w:val="-1"/>
        </w:rPr>
        <w:t>s</w:t>
      </w:r>
      <w:r w:rsidRPr="00D34C2E">
        <w:rPr>
          <w:b w:val="0"/>
          <w:spacing w:val="1"/>
        </w:rPr>
        <w:t>a</w:t>
      </w:r>
      <w:r w:rsidRPr="00D34C2E">
        <w:rPr>
          <w:b w:val="0"/>
        </w:rPr>
        <w:t>u</w:t>
      </w:r>
      <w:r w:rsidRPr="00D34C2E">
        <w:rPr>
          <w:b w:val="0"/>
          <w:spacing w:val="17"/>
        </w:rPr>
        <w:t xml:space="preserve"> </w:t>
      </w:r>
      <w:r w:rsidRPr="00D34C2E">
        <w:rPr>
          <w:b w:val="0"/>
        </w:rPr>
        <w:t>m</w:t>
      </w:r>
      <w:r w:rsidRPr="00D34C2E">
        <w:rPr>
          <w:b w:val="0"/>
          <w:spacing w:val="-1"/>
        </w:rPr>
        <w:t>a</w:t>
      </w:r>
      <w:r w:rsidRPr="00D34C2E">
        <w:rPr>
          <w:b w:val="0"/>
        </w:rPr>
        <w:t>i</w:t>
      </w:r>
      <w:r w:rsidRPr="00D34C2E">
        <w:rPr>
          <w:b w:val="0"/>
          <w:spacing w:val="19"/>
        </w:rPr>
        <w:t xml:space="preserve"> </w:t>
      </w:r>
      <w:r w:rsidRPr="00D34C2E">
        <w:rPr>
          <w:b w:val="0"/>
          <w:spacing w:val="-2"/>
        </w:rPr>
        <w:t>m</w:t>
      </w:r>
      <w:r w:rsidRPr="00D34C2E">
        <w:rPr>
          <w:b w:val="0"/>
        </w:rPr>
        <w:t>ul</w:t>
      </w:r>
      <w:r w:rsidRPr="00D34C2E">
        <w:rPr>
          <w:b w:val="0"/>
          <w:spacing w:val="11"/>
        </w:rPr>
        <w:t>t</w:t>
      </w:r>
      <w:r w:rsidRPr="00D34C2E">
        <w:rPr>
          <w:b w:val="0"/>
          <w:spacing w:val="-2"/>
        </w:rPr>
        <w:t>o</w:t>
      </w:r>
      <w:r w:rsidRPr="00D34C2E">
        <w:rPr>
          <w:b w:val="0"/>
        </w:rPr>
        <w:t>r</w:t>
      </w:r>
      <w:r w:rsidRPr="00D34C2E">
        <w:rPr>
          <w:b w:val="0"/>
          <w:spacing w:val="19"/>
        </w:rPr>
        <w:t xml:space="preserve"> </w:t>
      </w:r>
      <w:r w:rsidRPr="00D34C2E">
        <w:rPr>
          <w:b w:val="0"/>
          <w:spacing w:val="1"/>
        </w:rPr>
        <w:t>a</w:t>
      </w:r>
      <w:r w:rsidRPr="00D34C2E">
        <w:rPr>
          <w:b w:val="0"/>
        </w:rPr>
        <w:t>r</w:t>
      </w:r>
      <w:r w:rsidRPr="00D34C2E">
        <w:rPr>
          <w:b w:val="0"/>
          <w:spacing w:val="-2"/>
        </w:rPr>
        <w:t>t</w:t>
      </w:r>
      <w:r w:rsidRPr="00D34C2E">
        <w:rPr>
          <w:b w:val="0"/>
        </w:rPr>
        <w:t>i</w:t>
      </w:r>
      <w:r w:rsidRPr="00D34C2E">
        <w:rPr>
          <w:b w:val="0"/>
          <w:spacing w:val="1"/>
        </w:rPr>
        <w:t>c</w:t>
      </w:r>
      <w:r w:rsidRPr="00D34C2E">
        <w:rPr>
          <w:b w:val="0"/>
          <w:spacing w:val="-2"/>
        </w:rPr>
        <w:t>o</w:t>
      </w:r>
      <w:r w:rsidRPr="00D34C2E">
        <w:rPr>
          <w:b w:val="0"/>
        </w:rPr>
        <w:t>l</w:t>
      </w:r>
      <w:r w:rsidRPr="00D34C2E">
        <w:rPr>
          <w:b w:val="0"/>
          <w:spacing w:val="1"/>
        </w:rPr>
        <w:t>e</w:t>
      </w:r>
      <w:r w:rsidRPr="00D34C2E">
        <w:rPr>
          <w:b w:val="0"/>
        </w:rPr>
        <w:t>,</w:t>
      </w:r>
      <w:r w:rsidRPr="00D34C2E">
        <w:rPr>
          <w:b w:val="0"/>
          <w:spacing w:val="17"/>
        </w:rPr>
        <w:t xml:space="preserve"> </w:t>
      </w:r>
      <w:r w:rsidRPr="00D34C2E">
        <w:rPr>
          <w:b w:val="0"/>
        </w:rPr>
        <w:t>t</w:t>
      </w:r>
      <w:r w:rsidRPr="00D34C2E">
        <w:rPr>
          <w:b w:val="0"/>
          <w:spacing w:val="-1"/>
        </w:rPr>
        <w:t>e</w:t>
      </w:r>
      <w:r w:rsidRPr="00D34C2E">
        <w:rPr>
          <w:b w:val="0"/>
          <w:spacing w:val="1"/>
        </w:rPr>
        <w:t>z</w:t>
      </w:r>
      <w:r w:rsidRPr="00D34C2E">
        <w:rPr>
          <w:b w:val="0"/>
        </w:rPr>
        <w:t>e</w:t>
      </w:r>
      <w:r w:rsidRPr="00D34C2E">
        <w:rPr>
          <w:b w:val="0"/>
          <w:spacing w:val="20"/>
        </w:rPr>
        <w:t xml:space="preserve"> </w:t>
      </w:r>
      <w:r w:rsidRPr="00D34C2E">
        <w:rPr>
          <w:b w:val="0"/>
          <w:spacing w:val="-5"/>
        </w:rPr>
        <w:t>o</w:t>
      </w:r>
      <w:r w:rsidRPr="00D34C2E">
        <w:rPr>
          <w:b w:val="0"/>
          <w:spacing w:val="-2"/>
        </w:rPr>
        <w:t>r</w:t>
      </w:r>
      <w:r w:rsidRPr="00D34C2E">
        <w:rPr>
          <w:b w:val="0"/>
        </w:rPr>
        <w:t xml:space="preserve">i </w:t>
      </w:r>
      <w:r w:rsidRPr="00D34C2E">
        <w:rPr>
          <w:b w:val="0"/>
          <w:spacing w:val="1"/>
        </w:rPr>
        <w:t>a</w:t>
      </w:r>
      <w:r w:rsidRPr="00D34C2E">
        <w:rPr>
          <w:b w:val="0"/>
        </w:rPr>
        <w:t>li</w:t>
      </w:r>
      <w:r w:rsidRPr="00D34C2E">
        <w:rPr>
          <w:b w:val="0"/>
          <w:spacing w:val="-2"/>
        </w:rPr>
        <w:t>n</w:t>
      </w:r>
      <w:r w:rsidRPr="00D34C2E">
        <w:rPr>
          <w:b w:val="0"/>
          <w:spacing w:val="1"/>
        </w:rPr>
        <w:t>e</w:t>
      </w:r>
      <w:r w:rsidRPr="00D34C2E">
        <w:rPr>
          <w:b w:val="0"/>
          <w:spacing w:val="-1"/>
        </w:rPr>
        <w:t>a</w:t>
      </w:r>
      <w:r w:rsidRPr="00D34C2E">
        <w:rPr>
          <w:b w:val="0"/>
        </w:rPr>
        <w:t>t</w:t>
      </w:r>
      <w:r w:rsidRPr="00D34C2E">
        <w:rPr>
          <w:b w:val="0"/>
          <w:spacing w:val="1"/>
        </w:rPr>
        <w:t>e</w:t>
      </w:r>
      <w:r w:rsidRPr="00D34C2E">
        <w:rPr>
          <w:b w:val="0"/>
        </w:rPr>
        <w:t>,</w:t>
      </w:r>
      <w:r w:rsidRPr="00D34C2E">
        <w:rPr>
          <w:b w:val="0"/>
          <w:spacing w:val="-2"/>
        </w:rPr>
        <w:t xml:space="preserve"> d</w:t>
      </w:r>
      <w:r w:rsidRPr="00D34C2E">
        <w:rPr>
          <w:b w:val="0"/>
          <w:spacing w:val="1"/>
        </w:rPr>
        <w:t>â</w:t>
      </w:r>
      <w:r w:rsidRPr="00D34C2E">
        <w:rPr>
          <w:b w:val="0"/>
        </w:rPr>
        <w:t>nd</w:t>
      </w:r>
      <w:r w:rsidRPr="00D34C2E">
        <w:rPr>
          <w:b w:val="0"/>
          <w:spacing w:val="1"/>
        </w:rPr>
        <w:t>u</w:t>
      </w:r>
      <w:r w:rsidRPr="00D34C2E">
        <w:rPr>
          <w:b w:val="0"/>
        </w:rPr>
        <w:t>-</w:t>
      </w:r>
      <w:r w:rsidRPr="00D34C2E">
        <w:rPr>
          <w:b w:val="0"/>
          <w:spacing w:val="-2"/>
        </w:rPr>
        <w:t>l</w:t>
      </w:r>
      <w:r w:rsidRPr="00D34C2E">
        <w:rPr>
          <w:b w:val="0"/>
        </w:rPr>
        <w:t>e</w:t>
      </w:r>
      <w:r w:rsidRPr="00D34C2E">
        <w:rPr>
          <w:b w:val="0"/>
          <w:spacing w:val="-2"/>
        </w:rPr>
        <w:t xml:space="preserve"> </w:t>
      </w:r>
      <w:r w:rsidRPr="00D34C2E">
        <w:rPr>
          <w:b w:val="0"/>
        </w:rPr>
        <w:t>o</w:t>
      </w:r>
      <w:r w:rsidRPr="00D34C2E">
        <w:rPr>
          <w:b w:val="0"/>
          <w:spacing w:val="-2"/>
        </w:rPr>
        <w:t xml:space="preserve"> </w:t>
      </w:r>
      <w:r w:rsidRPr="00D34C2E">
        <w:rPr>
          <w:b w:val="0"/>
        </w:rPr>
        <w:t>no</w:t>
      </w:r>
      <w:r w:rsidRPr="00D34C2E">
        <w:rPr>
          <w:b w:val="0"/>
          <w:spacing w:val="-2"/>
        </w:rPr>
        <w:t>u</w:t>
      </w:r>
      <w:r w:rsidRPr="00D34C2E">
        <w:rPr>
          <w:b w:val="0"/>
        </w:rPr>
        <w:t>ă</w:t>
      </w:r>
      <w:r w:rsidRPr="00D34C2E">
        <w:rPr>
          <w:b w:val="0"/>
          <w:spacing w:val="-2"/>
        </w:rPr>
        <w:t xml:space="preserve"> f</w:t>
      </w:r>
      <w:r w:rsidRPr="00D34C2E">
        <w:rPr>
          <w:b w:val="0"/>
        </w:rPr>
        <w:t>or</w:t>
      </w:r>
      <w:r w:rsidRPr="00D34C2E">
        <w:rPr>
          <w:b w:val="0"/>
          <w:spacing w:val="1"/>
        </w:rPr>
        <w:t>m</w:t>
      </w:r>
      <w:r w:rsidRPr="00D34C2E">
        <w:rPr>
          <w:b w:val="0"/>
        </w:rPr>
        <w:t>u</w:t>
      </w:r>
      <w:r w:rsidRPr="00D34C2E">
        <w:rPr>
          <w:b w:val="0"/>
          <w:spacing w:val="-2"/>
        </w:rPr>
        <w:t>l</w:t>
      </w:r>
      <w:r w:rsidRPr="00D34C2E">
        <w:rPr>
          <w:b w:val="0"/>
          <w:spacing w:val="1"/>
        </w:rPr>
        <w:t>a</w:t>
      </w:r>
      <w:r w:rsidRPr="00D34C2E">
        <w:rPr>
          <w:b w:val="0"/>
        </w:rPr>
        <w:t>r</w:t>
      </w:r>
      <w:r w:rsidRPr="00D34C2E">
        <w:rPr>
          <w:b w:val="0"/>
          <w:spacing w:val="1"/>
        </w:rPr>
        <w:t>e</w:t>
      </w:r>
      <w:r w:rsidRPr="00D34C2E">
        <w:rPr>
          <w:b w:val="0"/>
        </w:rPr>
        <w:t>.</w:t>
      </w:r>
      <w:r w:rsidRPr="00D34C2E">
        <w:rPr>
          <w:b w:val="0"/>
          <w:spacing w:val="-2"/>
        </w:rPr>
        <w:t xml:space="preserve"> </w:t>
      </w:r>
      <w:r w:rsidRPr="00D34C2E">
        <w:rPr>
          <w:b w:val="0"/>
          <w:spacing w:val="-1"/>
        </w:rPr>
        <w:t>P</w:t>
      </w:r>
      <w:r w:rsidRPr="00D34C2E">
        <w:rPr>
          <w:b w:val="0"/>
          <w:spacing w:val="1"/>
        </w:rPr>
        <w:t>e</w:t>
      </w:r>
      <w:r w:rsidRPr="00D34C2E">
        <w:rPr>
          <w:b w:val="0"/>
          <w:spacing w:val="-2"/>
        </w:rPr>
        <w:t>n</w:t>
      </w:r>
      <w:r w:rsidRPr="00D34C2E">
        <w:rPr>
          <w:b w:val="0"/>
        </w:rPr>
        <w:t>tru</w:t>
      </w:r>
      <w:r w:rsidRPr="00D34C2E">
        <w:rPr>
          <w:b w:val="0"/>
          <w:spacing w:val="-5"/>
        </w:rPr>
        <w:t xml:space="preserve"> </w:t>
      </w:r>
      <w:r w:rsidRPr="00D34C2E">
        <w:rPr>
          <w:b w:val="0"/>
          <w:spacing w:val="1"/>
        </w:rPr>
        <w:t>e</w:t>
      </w:r>
      <w:r w:rsidRPr="00D34C2E">
        <w:rPr>
          <w:b w:val="0"/>
        </w:rPr>
        <w:t>xpr</w:t>
      </w:r>
      <w:r w:rsidRPr="00D34C2E">
        <w:rPr>
          <w:b w:val="0"/>
          <w:spacing w:val="-2"/>
        </w:rPr>
        <w:t>i</w:t>
      </w:r>
      <w:r w:rsidRPr="00D34C2E">
        <w:rPr>
          <w:b w:val="0"/>
        </w:rPr>
        <w:t>m</w:t>
      </w:r>
      <w:r w:rsidRPr="00D34C2E">
        <w:rPr>
          <w:b w:val="0"/>
          <w:spacing w:val="1"/>
        </w:rPr>
        <w:t>a</w:t>
      </w:r>
      <w:r w:rsidRPr="00D34C2E">
        <w:rPr>
          <w:b w:val="0"/>
          <w:spacing w:val="-2"/>
        </w:rPr>
        <w:t>r</w:t>
      </w:r>
      <w:r w:rsidRPr="00D34C2E">
        <w:rPr>
          <w:b w:val="0"/>
          <w:spacing w:val="1"/>
        </w:rPr>
        <w:t>e</w:t>
      </w:r>
      <w:r w:rsidRPr="00D34C2E">
        <w:rPr>
          <w:b w:val="0"/>
        </w:rPr>
        <w:t>a</w:t>
      </w:r>
      <w:r w:rsidRPr="00D34C2E">
        <w:rPr>
          <w:b w:val="0"/>
          <w:spacing w:val="-2"/>
        </w:rPr>
        <w:t xml:space="preserve"> </w:t>
      </w:r>
      <w:r w:rsidRPr="00D34C2E">
        <w:rPr>
          <w:b w:val="0"/>
        </w:rPr>
        <w:t>no</w:t>
      </w:r>
      <w:r w:rsidRPr="00D34C2E">
        <w:rPr>
          <w:b w:val="0"/>
          <w:spacing w:val="-2"/>
        </w:rPr>
        <w:t>r</w:t>
      </w:r>
      <w:r w:rsidRPr="00D34C2E">
        <w:rPr>
          <w:b w:val="0"/>
        </w:rPr>
        <w:t>m</w:t>
      </w:r>
      <w:r w:rsidRPr="00D34C2E">
        <w:rPr>
          <w:b w:val="0"/>
          <w:spacing w:val="-1"/>
        </w:rPr>
        <w:t>a</w:t>
      </w:r>
      <w:r w:rsidRPr="00D34C2E">
        <w:rPr>
          <w:b w:val="0"/>
        </w:rPr>
        <w:t>tivă</w:t>
      </w:r>
      <w:r w:rsidRPr="00D34C2E">
        <w:rPr>
          <w:b w:val="0"/>
          <w:spacing w:val="-4"/>
        </w:rPr>
        <w:t xml:space="preserve"> </w:t>
      </w:r>
      <w:r w:rsidRPr="00D34C2E">
        <w:rPr>
          <w:b w:val="0"/>
        </w:rPr>
        <w:t>a</w:t>
      </w:r>
      <w:r w:rsidRPr="00D34C2E">
        <w:rPr>
          <w:b w:val="0"/>
          <w:spacing w:val="-4"/>
        </w:rPr>
        <w:t xml:space="preserve"> </w:t>
      </w:r>
      <w:r w:rsidRPr="00D34C2E">
        <w:rPr>
          <w:b w:val="0"/>
        </w:rPr>
        <w:t>in</w:t>
      </w:r>
      <w:r w:rsidRPr="00D34C2E">
        <w:rPr>
          <w:b w:val="0"/>
          <w:spacing w:val="-2"/>
        </w:rPr>
        <w:t>t</w:t>
      </w:r>
      <w:r w:rsidRPr="00D34C2E">
        <w:rPr>
          <w:b w:val="0"/>
          <w:spacing w:val="1"/>
        </w:rPr>
        <w:t>e</w:t>
      </w:r>
      <w:r w:rsidRPr="00D34C2E">
        <w:rPr>
          <w:b w:val="0"/>
        </w:rPr>
        <w:t>nț</w:t>
      </w:r>
      <w:r w:rsidRPr="00D34C2E">
        <w:rPr>
          <w:b w:val="0"/>
          <w:spacing w:val="-2"/>
        </w:rPr>
        <w:t>i</w:t>
      </w:r>
      <w:r w:rsidRPr="00D34C2E">
        <w:rPr>
          <w:b w:val="0"/>
          <w:spacing w:val="1"/>
        </w:rPr>
        <w:t>e</w:t>
      </w:r>
      <w:r w:rsidRPr="00D34C2E">
        <w:rPr>
          <w:b w:val="0"/>
        </w:rPr>
        <w:t>i</w:t>
      </w:r>
      <w:r w:rsidRPr="00D34C2E">
        <w:rPr>
          <w:b w:val="0"/>
          <w:spacing w:val="-2"/>
        </w:rPr>
        <w:t xml:space="preserve"> d</w:t>
      </w:r>
      <w:r w:rsidRPr="00D34C2E">
        <w:rPr>
          <w:b w:val="0"/>
        </w:rPr>
        <w:t>e</w:t>
      </w:r>
      <w:r w:rsidRPr="00D34C2E">
        <w:rPr>
          <w:b w:val="0"/>
          <w:spacing w:val="-4"/>
        </w:rPr>
        <w:t xml:space="preserve"> </w:t>
      </w:r>
      <w:r w:rsidRPr="00D34C2E">
        <w:rPr>
          <w:b w:val="0"/>
        </w:rPr>
        <w:t>modi</w:t>
      </w:r>
      <w:r w:rsidRPr="00D34C2E">
        <w:rPr>
          <w:b w:val="0"/>
          <w:spacing w:val="-2"/>
        </w:rPr>
        <w:t>f</w:t>
      </w:r>
      <w:r w:rsidRPr="00D34C2E">
        <w:rPr>
          <w:b w:val="0"/>
        </w:rPr>
        <w:t>i</w:t>
      </w:r>
      <w:r w:rsidRPr="00D34C2E">
        <w:rPr>
          <w:b w:val="0"/>
          <w:spacing w:val="1"/>
        </w:rPr>
        <w:t>c</w:t>
      </w:r>
      <w:r w:rsidRPr="00D34C2E">
        <w:rPr>
          <w:b w:val="0"/>
          <w:spacing w:val="-1"/>
        </w:rPr>
        <w:t>a</w:t>
      </w:r>
      <w:r w:rsidRPr="00D34C2E">
        <w:rPr>
          <w:b w:val="0"/>
        </w:rPr>
        <w:t>re</w:t>
      </w:r>
      <w:r w:rsidRPr="00D34C2E">
        <w:rPr>
          <w:b w:val="0"/>
          <w:spacing w:val="-2"/>
        </w:rPr>
        <w:t xml:space="preserve"> </w:t>
      </w:r>
      <w:r w:rsidRPr="00D34C2E">
        <w:rPr>
          <w:b w:val="0"/>
          <w:spacing w:val="-1"/>
        </w:rPr>
        <w:t>s</w:t>
      </w:r>
      <w:r w:rsidRPr="00D34C2E">
        <w:rPr>
          <w:b w:val="0"/>
        </w:rPr>
        <w:t>e</w:t>
      </w:r>
      <w:r w:rsidRPr="00D34C2E">
        <w:rPr>
          <w:b w:val="0"/>
          <w:spacing w:val="-4"/>
        </w:rPr>
        <w:t xml:space="preserve"> </w:t>
      </w:r>
      <w:r w:rsidRPr="00D34C2E">
        <w:rPr>
          <w:b w:val="0"/>
        </w:rPr>
        <w:t>nom</w:t>
      </w:r>
      <w:r w:rsidRPr="00D34C2E">
        <w:rPr>
          <w:b w:val="0"/>
          <w:spacing w:val="-2"/>
        </w:rPr>
        <w:t>i</w:t>
      </w:r>
      <w:r w:rsidRPr="00D34C2E">
        <w:rPr>
          <w:b w:val="0"/>
        </w:rPr>
        <w:t>n</w:t>
      </w:r>
      <w:r w:rsidRPr="00D34C2E">
        <w:rPr>
          <w:b w:val="0"/>
          <w:spacing w:val="1"/>
        </w:rPr>
        <w:t>a</w:t>
      </w:r>
      <w:r w:rsidRPr="00D34C2E">
        <w:rPr>
          <w:b w:val="0"/>
          <w:spacing w:val="-2"/>
        </w:rPr>
        <w:t>l</w:t>
      </w:r>
      <w:r w:rsidRPr="00D34C2E">
        <w:rPr>
          <w:b w:val="0"/>
        </w:rPr>
        <w:t>i</w:t>
      </w:r>
      <w:r w:rsidRPr="00D34C2E">
        <w:rPr>
          <w:b w:val="0"/>
          <w:spacing w:val="-1"/>
        </w:rPr>
        <w:t>ze</w:t>
      </w:r>
      <w:r w:rsidRPr="00D34C2E">
        <w:rPr>
          <w:b w:val="0"/>
          <w:spacing w:val="1"/>
        </w:rPr>
        <w:t>a</w:t>
      </w:r>
      <w:r w:rsidRPr="00D34C2E">
        <w:rPr>
          <w:b w:val="0"/>
          <w:spacing w:val="-1"/>
        </w:rPr>
        <w:t>z</w:t>
      </w:r>
      <w:r w:rsidRPr="00D34C2E">
        <w:rPr>
          <w:b w:val="0"/>
        </w:rPr>
        <w:t xml:space="preserve">ă </w:t>
      </w:r>
      <w:r w:rsidRPr="00D34C2E">
        <w:rPr>
          <w:b w:val="0"/>
          <w:spacing w:val="1"/>
        </w:rPr>
        <w:t>e</w:t>
      </w:r>
      <w:r w:rsidRPr="00D34C2E">
        <w:rPr>
          <w:b w:val="0"/>
        </w:rPr>
        <w:t>xpr</w:t>
      </w:r>
      <w:r w:rsidRPr="00D34C2E">
        <w:rPr>
          <w:b w:val="0"/>
          <w:spacing w:val="1"/>
        </w:rPr>
        <w:t>e</w:t>
      </w:r>
      <w:r w:rsidRPr="00D34C2E">
        <w:rPr>
          <w:b w:val="0"/>
        </w:rPr>
        <w:t>s</w:t>
      </w:r>
      <w:r w:rsidRPr="00D34C2E">
        <w:rPr>
          <w:b w:val="0"/>
          <w:spacing w:val="1"/>
        </w:rPr>
        <w:t xml:space="preserve"> </w:t>
      </w:r>
      <w:r w:rsidRPr="00D34C2E">
        <w:rPr>
          <w:b w:val="0"/>
          <w:spacing w:val="-2"/>
        </w:rPr>
        <w:t>t</w:t>
      </w:r>
      <w:r w:rsidRPr="00D34C2E">
        <w:rPr>
          <w:b w:val="0"/>
          <w:spacing w:val="1"/>
        </w:rPr>
        <w:t>e</w:t>
      </w:r>
      <w:r w:rsidRPr="00D34C2E">
        <w:rPr>
          <w:b w:val="0"/>
        </w:rPr>
        <w:t>xt</w:t>
      </w:r>
      <w:r w:rsidRPr="00D34C2E">
        <w:rPr>
          <w:b w:val="0"/>
          <w:spacing w:val="-2"/>
        </w:rPr>
        <w:t>u</w:t>
      </w:r>
      <w:r w:rsidRPr="00D34C2E">
        <w:rPr>
          <w:b w:val="0"/>
        </w:rPr>
        <w:t>l</w:t>
      </w:r>
      <w:r w:rsidRPr="00D34C2E">
        <w:rPr>
          <w:b w:val="0"/>
          <w:spacing w:val="2"/>
        </w:rPr>
        <w:t xml:space="preserve"> </w:t>
      </w:r>
      <w:r w:rsidRPr="00D34C2E">
        <w:rPr>
          <w:b w:val="0"/>
        </w:rPr>
        <w:t>v</w:t>
      </w:r>
      <w:r w:rsidRPr="00D34C2E">
        <w:rPr>
          <w:b w:val="0"/>
          <w:spacing w:val="-2"/>
        </w:rPr>
        <w:t>i</w:t>
      </w:r>
      <w:r w:rsidRPr="00D34C2E">
        <w:rPr>
          <w:b w:val="0"/>
          <w:spacing w:val="1"/>
        </w:rPr>
        <w:t>z</w:t>
      </w:r>
      <w:r w:rsidRPr="00D34C2E">
        <w:rPr>
          <w:b w:val="0"/>
          <w:spacing w:val="-1"/>
        </w:rPr>
        <w:t>a</w:t>
      </w:r>
      <w:r w:rsidRPr="00D34C2E">
        <w:rPr>
          <w:b w:val="0"/>
        </w:rPr>
        <w:t>t,</w:t>
      </w:r>
      <w:r w:rsidRPr="00D34C2E">
        <w:rPr>
          <w:b w:val="0"/>
          <w:spacing w:val="1"/>
        </w:rPr>
        <w:t xml:space="preserve"> </w:t>
      </w:r>
      <w:r w:rsidRPr="00D34C2E">
        <w:rPr>
          <w:b w:val="0"/>
          <w:spacing w:val="-1"/>
        </w:rPr>
        <w:t>c</w:t>
      </w:r>
      <w:r w:rsidRPr="00D34C2E">
        <w:rPr>
          <w:b w:val="0"/>
        </w:rPr>
        <w:t>u</w:t>
      </w:r>
      <w:r w:rsidRPr="00D34C2E">
        <w:rPr>
          <w:b w:val="0"/>
          <w:spacing w:val="1"/>
        </w:rPr>
        <w:t xml:space="preserve"> </w:t>
      </w:r>
      <w:r w:rsidRPr="00D34C2E">
        <w:rPr>
          <w:b w:val="0"/>
        </w:rPr>
        <w:t>t</w:t>
      </w:r>
      <w:r w:rsidRPr="00D34C2E">
        <w:rPr>
          <w:b w:val="0"/>
          <w:spacing w:val="-2"/>
        </w:rPr>
        <w:t>o</w:t>
      </w:r>
      <w:r w:rsidRPr="00D34C2E">
        <w:rPr>
          <w:b w:val="0"/>
          <w:spacing w:val="1"/>
        </w:rPr>
        <w:t>a</w:t>
      </w:r>
      <w:r w:rsidRPr="00D34C2E">
        <w:rPr>
          <w:b w:val="0"/>
        </w:rPr>
        <w:t xml:space="preserve">te </w:t>
      </w:r>
      <w:r w:rsidRPr="00D34C2E">
        <w:rPr>
          <w:b w:val="0"/>
          <w:spacing w:val="1"/>
        </w:rPr>
        <w:t>e</w:t>
      </w:r>
      <w:r w:rsidRPr="00D34C2E">
        <w:rPr>
          <w:b w:val="0"/>
          <w:spacing w:val="-2"/>
        </w:rPr>
        <w:t>l</w:t>
      </w:r>
      <w:r w:rsidRPr="00D34C2E">
        <w:rPr>
          <w:b w:val="0"/>
          <w:spacing w:val="1"/>
        </w:rPr>
        <w:t>e</w:t>
      </w:r>
      <w:r w:rsidRPr="00D34C2E">
        <w:rPr>
          <w:b w:val="0"/>
          <w:spacing w:val="-2"/>
        </w:rPr>
        <w:t>m</w:t>
      </w:r>
      <w:r w:rsidRPr="00D34C2E">
        <w:rPr>
          <w:b w:val="0"/>
          <w:spacing w:val="1"/>
        </w:rPr>
        <w:t>e</w:t>
      </w:r>
      <w:r w:rsidRPr="00D34C2E">
        <w:rPr>
          <w:b w:val="0"/>
        </w:rPr>
        <w:t>n</w:t>
      </w:r>
      <w:r w:rsidRPr="00D34C2E">
        <w:rPr>
          <w:b w:val="0"/>
          <w:spacing w:val="-2"/>
        </w:rPr>
        <w:t>t</w:t>
      </w:r>
      <w:r w:rsidRPr="00D34C2E">
        <w:rPr>
          <w:b w:val="0"/>
          <w:spacing w:val="1"/>
        </w:rPr>
        <w:t>e</w:t>
      </w:r>
      <w:r w:rsidRPr="00D34C2E">
        <w:rPr>
          <w:b w:val="0"/>
        </w:rPr>
        <w:t>le de id</w:t>
      </w:r>
      <w:r w:rsidRPr="00D34C2E">
        <w:rPr>
          <w:b w:val="0"/>
          <w:spacing w:val="1"/>
        </w:rPr>
        <w:t>e</w:t>
      </w:r>
      <w:r w:rsidRPr="00D34C2E">
        <w:rPr>
          <w:b w:val="0"/>
          <w:spacing w:val="-2"/>
        </w:rPr>
        <w:t>n</w:t>
      </w:r>
      <w:r w:rsidRPr="00D34C2E">
        <w:rPr>
          <w:b w:val="0"/>
        </w:rPr>
        <w:t>ti</w:t>
      </w:r>
      <w:r w:rsidRPr="00D34C2E">
        <w:rPr>
          <w:b w:val="0"/>
          <w:spacing w:val="-2"/>
        </w:rPr>
        <w:t>fi</w:t>
      </w:r>
      <w:r w:rsidRPr="00D34C2E">
        <w:rPr>
          <w:b w:val="0"/>
          <w:spacing w:val="1"/>
        </w:rPr>
        <w:t>ca</w:t>
      </w:r>
      <w:r w:rsidRPr="00D34C2E">
        <w:rPr>
          <w:b w:val="0"/>
        </w:rPr>
        <w:t>r</w:t>
      </w:r>
      <w:r w:rsidRPr="00D34C2E">
        <w:rPr>
          <w:b w:val="0"/>
          <w:spacing w:val="-1"/>
        </w:rPr>
        <w:t>e</w:t>
      </w:r>
      <w:r w:rsidRPr="00D34C2E">
        <w:rPr>
          <w:b w:val="0"/>
        </w:rPr>
        <w:t>.</w:t>
      </w:r>
      <w:r w:rsidRPr="00D34C2E">
        <w:rPr>
          <w:b w:val="0"/>
          <w:spacing w:val="1"/>
        </w:rPr>
        <w:t xml:space="preserve"> </w:t>
      </w:r>
      <w:r w:rsidRPr="00D34C2E">
        <w:rPr>
          <w:b w:val="0"/>
          <w:spacing w:val="-1"/>
        </w:rPr>
        <w:t>P</w:t>
      </w:r>
      <w:r w:rsidRPr="00D34C2E">
        <w:rPr>
          <w:b w:val="0"/>
        </w:rPr>
        <w:t>ro</w:t>
      </w:r>
      <w:r w:rsidRPr="00D34C2E">
        <w:rPr>
          <w:b w:val="0"/>
          <w:spacing w:val="1"/>
        </w:rPr>
        <w:t>i</w:t>
      </w:r>
      <w:r w:rsidRPr="00D34C2E">
        <w:rPr>
          <w:b w:val="0"/>
          <w:spacing w:val="-1"/>
        </w:rPr>
        <w:t>e</w:t>
      </w:r>
      <w:r w:rsidRPr="00D34C2E">
        <w:rPr>
          <w:b w:val="0"/>
          <w:spacing w:val="1"/>
        </w:rPr>
        <w:t>c</w:t>
      </w:r>
      <w:r w:rsidRPr="00D34C2E">
        <w:rPr>
          <w:b w:val="0"/>
        </w:rPr>
        <w:t>t</w:t>
      </w:r>
      <w:r w:rsidRPr="00D34C2E">
        <w:rPr>
          <w:b w:val="0"/>
          <w:spacing w:val="-2"/>
        </w:rPr>
        <w:t>u</w:t>
      </w:r>
      <w:r w:rsidRPr="00D34C2E">
        <w:rPr>
          <w:b w:val="0"/>
        </w:rPr>
        <w:t>l</w:t>
      </w:r>
      <w:r w:rsidRPr="00D34C2E">
        <w:rPr>
          <w:b w:val="0"/>
          <w:spacing w:val="2"/>
        </w:rPr>
        <w:t xml:space="preserve"> </w:t>
      </w:r>
      <w:r w:rsidRPr="00D34C2E">
        <w:rPr>
          <w:b w:val="0"/>
        </w:rPr>
        <w:t>de dispoziție</w:t>
      </w:r>
      <w:r w:rsidRPr="00D34C2E">
        <w:rPr>
          <w:b w:val="0"/>
          <w:spacing w:val="2"/>
        </w:rPr>
        <w:t xml:space="preserve"> </w:t>
      </w:r>
      <w:r w:rsidRPr="00D34C2E">
        <w:rPr>
          <w:b w:val="0"/>
          <w:spacing w:val="-1"/>
        </w:rPr>
        <w:t>s</w:t>
      </w:r>
      <w:r w:rsidRPr="00D34C2E">
        <w:rPr>
          <w:b w:val="0"/>
        </w:rPr>
        <w:t>e</w:t>
      </w:r>
      <w:r w:rsidRPr="00D34C2E">
        <w:rPr>
          <w:b w:val="0"/>
          <w:spacing w:val="2"/>
        </w:rPr>
        <w:t xml:space="preserve"> </w:t>
      </w:r>
      <w:r w:rsidRPr="00D34C2E">
        <w:rPr>
          <w:b w:val="0"/>
        </w:rPr>
        <w:t>fo</w:t>
      </w:r>
      <w:r w:rsidRPr="00D34C2E">
        <w:rPr>
          <w:b w:val="0"/>
          <w:spacing w:val="-2"/>
        </w:rPr>
        <w:t>r</w:t>
      </w:r>
      <w:r w:rsidRPr="00D34C2E">
        <w:rPr>
          <w:b w:val="0"/>
        </w:rPr>
        <w:t>mu</w:t>
      </w:r>
      <w:r w:rsidRPr="00D34C2E">
        <w:rPr>
          <w:b w:val="0"/>
          <w:spacing w:val="-2"/>
        </w:rPr>
        <w:t>l</w:t>
      </w:r>
      <w:r w:rsidRPr="00D34C2E">
        <w:rPr>
          <w:b w:val="0"/>
          <w:spacing w:val="1"/>
        </w:rPr>
        <w:t>e</w:t>
      </w:r>
      <w:r w:rsidRPr="00D34C2E">
        <w:rPr>
          <w:b w:val="0"/>
          <w:spacing w:val="-1"/>
        </w:rPr>
        <w:t>a</w:t>
      </w:r>
      <w:r w:rsidRPr="00D34C2E">
        <w:rPr>
          <w:b w:val="0"/>
          <w:spacing w:val="1"/>
        </w:rPr>
        <w:t>z</w:t>
      </w:r>
      <w:r w:rsidRPr="00D34C2E">
        <w:rPr>
          <w:b w:val="0"/>
        </w:rPr>
        <w:t>ă</w:t>
      </w:r>
      <w:r w:rsidRPr="00D34C2E">
        <w:rPr>
          <w:b w:val="0"/>
          <w:spacing w:val="2"/>
        </w:rPr>
        <w:t xml:space="preserve"> </w:t>
      </w:r>
      <w:r w:rsidRPr="00D34C2E">
        <w:rPr>
          <w:b w:val="0"/>
          <w:spacing w:val="-2"/>
        </w:rPr>
        <w:t>u</w:t>
      </w:r>
      <w:r w:rsidRPr="00D34C2E">
        <w:rPr>
          <w:b w:val="0"/>
        </w:rPr>
        <w:t>ti</w:t>
      </w:r>
      <w:r w:rsidRPr="00D34C2E">
        <w:rPr>
          <w:b w:val="0"/>
          <w:spacing w:val="-2"/>
        </w:rPr>
        <w:t>l</w:t>
      </w:r>
      <w:r w:rsidRPr="00D34C2E">
        <w:rPr>
          <w:b w:val="0"/>
        </w:rPr>
        <w:t>i</w:t>
      </w:r>
      <w:r w:rsidRPr="00D34C2E">
        <w:rPr>
          <w:b w:val="0"/>
          <w:spacing w:val="-1"/>
        </w:rPr>
        <w:t>z</w:t>
      </w:r>
      <w:r w:rsidRPr="00D34C2E">
        <w:rPr>
          <w:b w:val="0"/>
          <w:spacing w:val="1"/>
        </w:rPr>
        <w:t>â</w:t>
      </w:r>
      <w:r w:rsidRPr="00D34C2E">
        <w:rPr>
          <w:b w:val="0"/>
        </w:rPr>
        <w:t>n</w:t>
      </w:r>
      <w:r w:rsidRPr="00D34C2E">
        <w:rPr>
          <w:b w:val="0"/>
          <w:spacing w:val="-2"/>
        </w:rPr>
        <w:t>d</w:t>
      </w:r>
      <w:r w:rsidRPr="00D34C2E">
        <w:rPr>
          <w:b w:val="0"/>
          <w:spacing w:val="14"/>
        </w:rPr>
        <w:t>u</w:t>
      </w:r>
      <w:r w:rsidRPr="00D34C2E">
        <w:rPr>
          <w:b w:val="0"/>
        </w:rPr>
        <w:t>-</w:t>
      </w:r>
      <w:r w:rsidRPr="00D34C2E">
        <w:rPr>
          <w:b w:val="0"/>
          <w:spacing w:val="-1"/>
        </w:rPr>
        <w:t>s</w:t>
      </w:r>
      <w:r w:rsidRPr="00D34C2E">
        <w:rPr>
          <w:b w:val="0"/>
        </w:rPr>
        <w:t xml:space="preserve">e </w:t>
      </w:r>
      <w:r w:rsidRPr="00D34C2E">
        <w:rPr>
          <w:b w:val="0"/>
          <w:spacing w:val="-1"/>
        </w:rPr>
        <w:t>s</w:t>
      </w:r>
      <w:r w:rsidRPr="00D34C2E">
        <w:rPr>
          <w:b w:val="0"/>
        </w:rPr>
        <w:t>int</w:t>
      </w:r>
      <w:r w:rsidRPr="00D34C2E">
        <w:rPr>
          <w:b w:val="0"/>
          <w:spacing w:val="1"/>
        </w:rPr>
        <w:t>a</w:t>
      </w:r>
      <w:r w:rsidRPr="00D34C2E">
        <w:rPr>
          <w:b w:val="0"/>
          <w:spacing w:val="-2"/>
        </w:rPr>
        <w:t>g</w:t>
      </w:r>
      <w:r w:rsidRPr="00D34C2E">
        <w:rPr>
          <w:b w:val="0"/>
        </w:rPr>
        <w:t>ma</w:t>
      </w:r>
      <w:r w:rsidRPr="00D34C2E">
        <w:rPr>
          <w:b w:val="0"/>
          <w:spacing w:val="1"/>
        </w:rPr>
        <w:t xml:space="preserve"> </w:t>
      </w:r>
      <w:r w:rsidRPr="00D34C2E">
        <w:rPr>
          <w:b w:val="0"/>
        </w:rPr>
        <w:t>„</w:t>
      </w:r>
      <w:r w:rsidRPr="00D34C2E">
        <w:rPr>
          <w:b w:val="0"/>
          <w:i/>
        </w:rPr>
        <w:t>Se</w:t>
      </w:r>
      <w:r w:rsidRPr="00D34C2E">
        <w:rPr>
          <w:b w:val="0"/>
          <w:i/>
          <w:spacing w:val="1"/>
        </w:rPr>
        <w:t xml:space="preserve"> </w:t>
      </w:r>
      <w:r w:rsidRPr="00D34C2E">
        <w:rPr>
          <w:b w:val="0"/>
          <w:i/>
          <w:spacing w:val="-1"/>
        </w:rPr>
        <w:t>m</w:t>
      </w:r>
      <w:r w:rsidRPr="00D34C2E">
        <w:rPr>
          <w:b w:val="0"/>
          <w:i/>
        </w:rPr>
        <w:t>od</w:t>
      </w:r>
      <w:r w:rsidRPr="00D34C2E">
        <w:rPr>
          <w:b w:val="0"/>
          <w:i/>
          <w:spacing w:val="-2"/>
        </w:rPr>
        <w:t>i</w:t>
      </w:r>
      <w:r w:rsidRPr="00D34C2E">
        <w:rPr>
          <w:b w:val="0"/>
          <w:i/>
          <w:spacing w:val="1"/>
        </w:rPr>
        <w:t>f</w:t>
      </w:r>
      <w:r w:rsidRPr="00D34C2E">
        <w:rPr>
          <w:b w:val="0"/>
          <w:i/>
          <w:spacing w:val="-2"/>
        </w:rPr>
        <w:t>i</w:t>
      </w:r>
      <w:r w:rsidRPr="00D34C2E">
        <w:rPr>
          <w:b w:val="0"/>
          <w:i/>
          <w:spacing w:val="1"/>
        </w:rPr>
        <w:t>c</w:t>
      </w:r>
      <w:r w:rsidRPr="00D34C2E">
        <w:rPr>
          <w:b w:val="0"/>
          <w:i/>
        </w:rPr>
        <w:t>ă a</w:t>
      </w:r>
      <w:r w:rsidRPr="00D34C2E">
        <w:rPr>
          <w:b w:val="0"/>
          <w:i/>
          <w:spacing w:val="-1"/>
        </w:rPr>
        <w:t>r</w:t>
      </w:r>
      <w:r w:rsidRPr="00D34C2E">
        <w:rPr>
          <w:b w:val="0"/>
          <w:i/>
        </w:rPr>
        <w:t>t</w:t>
      </w:r>
      <w:r w:rsidRPr="00D34C2E">
        <w:rPr>
          <w:b w:val="0"/>
          <w:i/>
          <w:spacing w:val="-2"/>
        </w:rPr>
        <w:t>.</w:t>
      </w:r>
      <w:r w:rsidRPr="00D34C2E">
        <w:rPr>
          <w:b w:val="0"/>
          <w:i/>
        </w:rPr>
        <w:t xml:space="preserve"> ... și </w:t>
      </w:r>
      <w:r w:rsidRPr="00D34C2E">
        <w:rPr>
          <w:b w:val="0"/>
          <w:i/>
          <w:spacing w:val="1"/>
        </w:rPr>
        <w:t>v</w:t>
      </w:r>
      <w:r w:rsidRPr="00D34C2E">
        <w:rPr>
          <w:b w:val="0"/>
          <w:i/>
        </w:rPr>
        <w:t>a</w:t>
      </w:r>
      <w:r w:rsidRPr="00D34C2E">
        <w:rPr>
          <w:b w:val="0"/>
          <w:i/>
          <w:spacing w:val="-2"/>
        </w:rPr>
        <w:t xml:space="preserve"> </w:t>
      </w:r>
      <w:r w:rsidRPr="00D34C2E">
        <w:rPr>
          <w:b w:val="0"/>
          <w:i/>
        </w:rPr>
        <w:t>a</w:t>
      </w:r>
      <w:r w:rsidRPr="00D34C2E">
        <w:rPr>
          <w:b w:val="0"/>
          <w:i/>
          <w:spacing w:val="1"/>
        </w:rPr>
        <w:t>v</w:t>
      </w:r>
      <w:r w:rsidRPr="00D34C2E">
        <w:rPr>
          <w:b w:val="0"/>
          <w:i/>
          <w:spacing w:val="-1"/>
        </w:rPr>
        <w:t>e</w:t>
      </w:r>
      <w:r w:rsidRPr="00D34C2E">
        <w:rPr>
          <w:b w:val="0"/>
          <w:i/>
        </w:rPr>
        <w:t>a u</w:t>
      </w:r>
      <w:r w:rsidRPr="00D34C2E">
        <w:rPr>
          <w:b w:val="0"/>
          <w:i/>
          <w:spacing w:val="-1"/>
        </w:rPr>
        <w:t>rm</w:t>
      </w:r>
      <w:r w:rsidRPr="00D34C2E">
        <w:rPr>
          <w:b w:val="0"/>
          <w:i/>
        </w:rPr>
        <w:t>ăto</w:t>
      </w:r>
      <w:r w:rsidRPr="00D34C2E">
        <w:rPr>
          <w:b w:val="0"/>
          <w:i/>
          <w:spacing w:val="-1"/>
        </w:rPr>
        <w:t>r</w:t>
      </w:r>
      <w:r w:rsidRPr="00D34C2E">
        <w:rPr>
          <w:b w:val="0"/>
          <w:i/>
        </w:rPr>
        <w:t>ul</w:t>
      </w:r>
      <w:r w:rsidRPr="00D34C2E">
        <w:rPr>
          <w:b w:val="0"/>
          <w:i/>
          <w:spacing w:val="-2"/>
        </w:rPr>
        <w:t xml:space="preserve"> </w:t>
      </w:r>
      <w:r w:rsidRPr="00D34C2E">
        <w:rPr>
          <w:b w:val="0"/>
          <w:i/>
          <w:spacing w:val="1"/>
        </w:rPr>
        <w:t>c</w:t>
      </w:r>
      <w:r w:rsidRPr="00D34C2E">
        <w:rPr>
          <w:b w:val="0"/>
          <w:i/>
        </w:rPr>
        <w:t>up</w:t>
      </w:r>
      <w:r w:rsidRPr="00D34C2E">
        <w:rPr>
          <w:b w:val="0"/>
          <w:i/>
          <w:spacing w:val="-1"/>
        </w:rPr>
        <w:t>r</w:t>
      </w:r>
      <w:r w:rsidRPr="00D34C2E">
        <w:rPr>
          <w:b w:val="0"/>
          <w:i/>
        </w:rPr>
        <w:t>in</w:t>
      </w:r>
      <w:r w:rsidRPr="00D34C2E">
        <w:rPr>
          <w:b w:val="0"/>
          <w:i/>
          <w:spacing w:val="-1"/>
        </w:rPr>
        <w:t>s</w:t>
      </w:r>
      <w:r w:rsidRPr="00D34C2E">
        <w:rPr>
          <w:b w:val="0"/>
          <w:i/>
        </w:rPr>
        <w:t>:</w:t>
      </w:r>
      <w:r w:rsidRPr="00D34C2E">
        <w:rPr>
          <w:b w:val="0"/>
          <w:i/>
          <w:spacing w:val="4"/>
        </w:rPr>
        <w:t xml:space="preserve"> </w:t>
      </w:r>
      <w:r w:rsidRPr="00D34C2E">
        <w:rPr>
          <w:b w:val="0"/>
          <w:spacing w:val="1"/>
        </w:rPr>
        <w:t>”</w:t>
      </w:r>
      <w:r w:rsidRPr="00D34C2E">
        <w:rPr>
          <w:b w:val="0"/>
        </w:rPr>
        <w:t>, urm</w:t>
      </w:r>
      <w:r w:rsidRPr="00D34C2E">
        <w:rPr>
          <w:b w:val="0"/>
          <w:spacing w:val="1"/>
        </w:rPr>
        <w:t>a</w:t>
      </w:r>
      <w:r w:rsidRPr="00D34C2E">
        <w:rPr>
          <w:b w:val="0"/>
        </w:rPr>
        <w:t xml:space="preserve">t </w:t>
      </w:r>
      <w:r w:rsidRPr="00D34C2E">
        <w:rPr>
          <w:b w:val="0"/>
          <w:spacing w:val="-2"/>
        </w:rPr>
        <w:t>d</w:t>
      </w:r>
      <w:r w:rsidRPr="00D34C2E">
        <w:rPr>
          <w:b w:val="0"/>
        </w:rPr>
        <w:t>e</w:t>
      </w:r>
      <w:r w:rsidRPr="00D34C2E">
        <w:rPr>
          <w:b w:val="0"/>
          <w:spacing w:val="1"/>
        </w:rPr>
        <w:t xml:space="preserve"> </w:t>
      </w:r>
      <w:r w:rsidRPr="00D34C2E">
        <w:rPr>
          <w:b w:val="0"/>
        </w:rPr>
        <w:t>r</w:t>
      </w:r>
      <w:r w:rsidRPr="00D34C2E">
        <w:rPr>
          <w:b w:val="0"/>
          <w:spacing w:val="-1"/>
        </w:rPr>
        <w:t>e</w:t>
      </w:r>
      <w:r w:rsidRPr="00D34C2E">
        <w:rPr>
          <w:b w:val="0"/>
        </w:rPr>
        <w:t>d</w:t>
      </w:r>
      <w:r w:rsidRPr="00D34C2E">
        <w:rPr>
          <w:b w:val="0"/>
          <w:spacing w:val="1"/>
        </w:rPr>
        <w:t>a</w:t>
      </w:r>
      <w:r w:rsidRPr="00D34C2E">
        <w:rPr>
          <w:b w:val="0"/>
          <w:spacing w:val="-1"/>
        </w:rPr>
        <w:t>c</w:t>
      </w:r>
      <w:r w:rsidRPr="00D34C2E">
        <w:rPr>
          <w:b w:val="0"/>
        </w:rPr>
        <w:t>t</w:t>
      </w:r>
      <w:r w:rsidRPr="00D34C2E">
        <w:rPr>
          <w:b w:val="0"/>
          <w:spacing w:val="1"/>
        </w:rPr>
        <w:t>a</w:t>
      </w:r>
      <w:r w:rsidRPr="00D34C2E">
        <w:rPr>
          <w:b w:val="0"/>
        </w:rPr>
        <w:t>r</w:t>
      </w:r>
      <w:r w:rsidRPr="00D34C2E">
        <w:rPr>
          <w:b w:val="0"/>
          <w:spacing w:val="-1"/>
        </w:rPr>
        <w:t>e</w:t>
      </w:r>
      <w:r w:rsidRPr="00D34C2E">
        <w:rPr>
          <w:b w:val="0"/>
        </w:rPr>
        <w:t>a</w:t>
      </w:r>
      <w:r w:rsidRPr="00D34C2E">
        <w:rPr>
          <w:b w:val="0"/>
          <w:spacing w:val="1"/>
        </w:rPr>
        <w:t xml:space="preserve"> </w:t>
      </w:r>
      <w:r w:rsidRPr="00D34C2E">
        <w:rPr>
          <w:b w:val="0"/>
        </w:rPr>
        <w:t>nou</w:t>
      </w:r>
      <w:r w:rsidRPr="00D34C2E">
        <w:rPr>
          <w:b w:val="0"/>
          <w:spacing w:val="-2"/>
        </w:rPr>
        <w:t>l</w:t>
      </w:r>
      <w:r w:rsidRPr="00D34C2E">
        <w:rPr>
          <w:b w:val="0"/>
        </w:rPr>
        <w:t xml:space="preserve">ui </w:t>
      </w:r>
      <w:r w:rsidRPr="00D34C2E">
        <w:rPr>
          <w:b w:val="0"/>
          <w:spacing w:val="-2"/>
        </w:rPr>
        <w:t>t</w:t>
      </w:r>
      <w:r w:rsidRPr="00D34C2E">
        <w:rPr>
          <w:b w:val="0"/>
          <w:spacing w:val="1"/>
        </w:rPr>
        <w:t>e</w:t>
      </w:r>
      <w:r w:rsidRPr="00D34C2E">
        <w:rPr>
          <w:b w:val="0"/>
        </w:rPr>
        <w:t>xt.</w:t>
      </w:r>
    </w:p>
    <w:p w:rsidR="005705C9" w:rsidRPr="00D34C2E" w:rsidRDefault="005705C9" w:rsidP="005705C9">
      <w:pPr>
        <w:spacing w:before="57"/>
        <w:ind w:right="14" w:firstLine="1080"/>
        <w:jc w:val="both"/>
        <w:rPr>
          <w:b w:val="0"/>
        </w:rPr>
      </w:pPr>
      <w:r w:rsidRPr="00D34C2E">
        <w:rPr>
          <w:bCs w:val="0"/>
        </w:rPr>
        <w:t>(3)</w:t>
      </w:r>
      <w:r w:rsidRPr="00D34C2E">
        <w:rPr>
          <w:b w:val="0"/>
        </w:rPr>
        <w:t xml:space="preserve"> Comp</w:t>
      </w:r>
      <w:r w:rsidRPr="00D34C2E">
        <w:rPr>
          <w:b w:val="0"/>
          <w:spacing w:val="1"/>
        </w:rPr>
        <w:t>l</w:t>
      </w:r>
      <w:r w:rsidRPr="00D34C2E">
        <w:rPr>
          <w:b w:val="0"/>
          <w:spacing w:val="-1"/>
        </w:rPr>
        <w:t>e</w:t>
      </w:r>
      <w:r w:rsidRPr="00D34C2E">
        <w:rPr>
          <w:b w:val="0"/>
        </w:rPr>
        <w:t>t</w:t>
      </w:r>
      <w:r w:rsidRPr="00D34C2E">
        <w:rPr>
          <w:b w:val="0"/>
          <w:spacing w:val="1"/>
        </w:rPr>
        <w:t>a</w:t>
      </w:r>
      <w:r w:rsidRPr="00D34C2E">
        <w:rPr>
          <w:b w:val="0"/>
          <w:spacing w:val="-2"/>
        </w:rPr>
        <w:t>r</w:t>
      </w:r>
      <w:r w:rsidRPr="00D34C2E">
        <w:rPr>
          <w:b w:val="0"/>
          <w:spacing w:val="1"/>
        </w:rPr>
        <w:t>e</w:t>
      </w:r>
      <w:r w:rsidRPr="00D34C2E">
        <w:rPr>
          <w:b w:val="0"/>
        </w:rPr>
        <w:t>a</w:t>
      </w:r>
      <w:r w:rsidRPr="00D34C2E">
        <w:rPr>
          <w:b w:val="0"/>
          <w:spacing w:val="35"/>
        </w:rPr>
        <w:t xml:space="preserve"> </w:t>
      </w:r>
      <w:r w:rsidRPr="00D34C2E">
        <w:rPr>
          <w:b w:val="0"/>
        </w:rPr>
        <w:t>u</w:t>
      </w:r>
      <w:r w:rsidRPr="00D34C2E">
        <w:rPr>
          <w:b w:val="0"/>
          <w:spacing w:val="-2"/>
        </w:rPr>
        <w:t>n</w:t>
      </w:r>
      <w:r w:rsidRPr="00D34C2E">
        <w:rPr>
          <w:b w:val="0"/>
          <w:spacing w:val="1"/>
        </w:rPr>
        <w:t>e</w:t>
      </w:r>
      <w:r w:rsidRPr="00D34C2E">
        <w:rPr>
          <w:b w:val="0"/>
        </w:rPr>
        <w:t>i</w:t>
      </w:r>
      <w:r w:rsidRPr="00D34C2E">
        <w:rPr>
          <w:b w:val="0"/>
          <w:spacing w:val="34"/>
        </w:rPr>
        <w:t xml:space="preserve"> </w:t>
      </w:r>
      <w:r w:rsidRPr="00D34C2E">
        <w:rPr>
          <w:b w:val="0"/>
        </w:rPr>
        <w:t>dispoziții</w:t>
      </w:r>
      <w:r w:rsidRPr="00D34C2E">
        <w:rPr>
          <w:b w:val="0"/>
          <w:spacing w:val="32"/>
        </w:rPr>
        <w:t xml:space="preserve"> </w:t>
      </w:r>
      <w:r w:rsidRPr="00D34C2E">
        <w:rPr>
          <w:b w:val="0"/>
          <w:spacing w:val="1"/>
        </w:rPr>
        <w:t>c</w:t>
      </w:r>
      <w:r w:rsidRPr="00D34C2E">
        <w:rPr>
          <w:b w:val="0"/>
        </w:rPr>
        <w:t>on</w:t>
      </w:r>
      <w:r w:rsidRPr="00D34C2E">
        <w:rPr>
          <w:b w:val="0"/>
          <w:spacing w:val="-1"/>
        </w:rPr>
        <w:t>s</w:t>
      </w:r>
      <w:r w:rsidRPr="00D34C2E">
        <w:rPr>
          <w:b w:val="0"/>
        </w:rPr>
        <w:t>tă</w:t>
      </w:r>
      <w:r w:rsidRPr="00D34C2E">
        <w:rPr>
          <w:b w:val="0"/>
          <w:spacing w:val="35"/>
        </w:rPr>
        <w:t xml:space="preserve"> </w:t>
      </w:r>
      <w:r w:rsidRPr="00D34C2E">
        <w:rPr>
          <w:b w:val="0"/>
        </w:rPr>
        <w:t>în</w:t>
      </w:r>
      <w:r w:rsidRPr="00D34C2E">
        <w:rPr>
          <w:b w:val="0"/>
          <w:spacing w:val="31"/>
        </w:rPr>
        <w:t xml:space="preserve"> </w:t>
      </w:r>
      <w:r w:rsidRPr="00D34C2E">
        <w:rPr>
          <w:b w:val="0"/>
        </w:rPr>
        <w:t>introd</w:t>
      </w:r>
      <w:r w:rsidRPr="00D34C2E">
        <w:rPr>
          <w:b w:val="0"/>
          <w:spacing w:val="-2"/>
        </w:rPr>
        <w:t>u</w:t>
      </w:r>
      <w:r w:rsidRPr="00D34C2E">
        <w:rPr>
          <w:b w:val="0"/>
          <w:spacing w:val="1"/>
        </w:rPr>
        <w:t>ce</w:t>
      </w:r>
      <w:r w:rsidRPr="00D34C2E">
        <w:rPr>
          <w:b w:val="0"/>
          <w:spacing w:val="-2"/>
        </w:rPr>
        <w:t>r</w:t>
      </w:r>
      <w:r w:rsidRPr="00D34C2E">
        <w:rPr>
          <w:b w:val="0"/>
          <w:spacing w:val="1"/>
        </w:rPr>
        <w:t>e</w:t>
      </w:r>
      <w:r w:rsidRPr="00D34C2E">
        <w:rPr>
          <w:b w:val="0"/>
        </w:rPr>
        <w:t>a</w:t>
      </w:r>
      <w:r w:rsidRPr="00D34C2E">
        <w:rPr>
          <w:b w:val="0"/>
          <w:spacing w:val="35"/>
        </w:rPr>
        <w:t xml:space="preserve"> </w:t>
      </w:r>
      <w:r w:rsidRPr="00D34C2E">
        <w:rPr>
          <w:b w:val="0"/>
        </w:rPr>
        <w:t>un</w:t>
      </w:r>
      <w:r w:rsidRPr="00D34C2E">
        <w:rPr>
          <w:b w:val="0"/>
          <w:spacing w:val="-2"/>
        </w:rPr>
        <w:t>e</w:t>
      </w:r>
      <w:r w:rsidRPr="00D34C2E">
        <w:rPr>
          <w:b w:val="0"/>
        </w:rPr>
        <w:t>i</w:t>
      </w:r>
      <w:r w:rsidRPr="00D34C2E">
        <w:rPr>
          <w:b w:val="0"/>
          <w:spacing w:val="34"/>
        </w:rPr>
        <w:t xml:space="preserve"> </w:t>
      </w:r>
      <w:r w:rsidRPr="00D34C2E">
        <w:rPr>
          <w:b w:val="0"/>
        </w:rPr>
        <w:t>norme juridice</w:t>
      </w:r>
      <w:r w:rsidRPr="00D34C2E">
        <w:rPr>
          <w:b w:val="0"/>
          <w:spacing w:val="34"/>
        </w:rPr>
        <w:t xml:space="preserve"> </w:t>
      </w:r>
      <w:r w:rsidRPr="00D34C2E">
        <w:rPr>
          <w:b w:val="0"/>
        </w:rPr>
        <w:t>noi,</w:t>
      </w:r>
      <w:r w:rsidRPr="00D34C2E">
        <w:rPr>
          <w:b w:val="0"/>
          <w:spacing w:val="34"/>
        </w:rPr>
        <w:t xml:space="preserve"> </w:t>
      </w:r>
      <w:r w:rsidRPr="00D34C2E">
        <w:rPr>
          <w:b w:val="0"/>
          <w:spacing w:val="1"/>
        </w:rPr>
        <w:t>c</w:t>
      </w:r>
      <w:r w:rsidRPr="00D34C2E">
        <w:rPr>
          <w:b w:val="0"/>
          <w:spacing w:val="-2"/>
        </w:rPr>
        <w:t>u</w:t>
      </w:r>
      <w:r w:rsidRPr="00D34C2E">
        <w:rPr>
          <w:b w:val="0"/>
        </w:rPr>
        <w:t>pr</w:t>
      </w:r>
      <w:r w:rsidRPr="00D34C2E">
        <w:rPr>
          <w:b w:val="0"/>
          <w:spacing w:val="1"/>
        </w:rPr>
        <w:t>i</w:t>
      </w:r>
      <w:r w:rsidRPr="00D34C2E">
        <w:rPr>
          <w:b w:val="0"/>
        </w:rPr>
        <w:t>n</w:t>
      </w:r>
      <w:r w:rsidRPr="00D34C2E">
        <w:rPr>
          <w:b w:val="0"/>
          <w:spacing w:val="-2"/>
        </w:rPr>
        <w:t>z</w:t>
      </w:r>
      <w:r w:rsidRPr="00D34C2E">
        <w:rPr>
          <w:b w:val="0"/>
          <w:spacing w:val="1"/>
        </w:rPr>
        <w:t>â</w:t>
      </w:r>
      <w:r w:rsidRPr="00D34C2E">
        <w:rPr>
          <w:b w:val="0"/>
        </w:rPr>
        <w:t>nd</w:t>
      </w:r>
      <w:r w:rsidRPr="00D34C2E">
        <w:rPr>
          <w:b w:val="0"/>
          <w:spacing w:val="34"/>
        </w:rPr>
        <w:t xml:space="preserve"> </w:t>
      </w:r>
      <w:r w:rsidRPr="00D34C2E">
        <w:rPr>
          <w:b w:val="0"/>
          <w:spacing w:val="-1"/>
        </w:rPr>
        <w:t>s</w:t>
      </w:r>
      <w:r w:rsidRPr="00D34C2E">
        <w:rPr>
          <w:b w:val="0"/>
        </w:rPr>
        <w:t>oluț</w:t>
      </w:r>
      <w:r w:rsidRPr="00D34C2E">
        <w:rPr>
          <w:b w:val="0"/>
          <w:spacing w:val="-2"/>
        </w:rPr>
        <w:t>i</w:t>
      </w:r>
      <w:r w:rsidRPr="00D34C2E">
        <w:rPr>
          <w:b w:val="0"/>
        </w:rPr>
        <w:t>i</w:t>
      </w:r>
      <w:r w:rsidRPr="00D34C2E">
        <w:rPr>
          <w:b w:val="0"/>
          <w:spacing w:val="34"/>
        </w:rPr>
        <w:t xml:space="preserve"> </w:t>
      </w:r>
      <w:r w:rsidRPr="00D34C2E">
        <w:rPr>
          <w:b w:val="0"/>
          <w:spacing w:val="-3"/>
        </w:rPr>
        <w:t>ș</w:t>
      </w:r>
      <w:r w:rsidRPr="00D34C2E">
        <w:rPr>
          <w:b w:val="0"/>
        </w:rPr>
        <w:t>i ipot</w:t>
      </w:r>
      <w:r w:rsidRPr="00D34C2E">
        <w:rPr>
          <w:b w:val="0"/>
          <w:spacing w:val="-1"/>
        </w:rPr>
        <w:t>e</w:t>
      </w:r>
      <w:r w:rsidRPr="00D34C2E">
        <w:rPr>
          <w:b w:val="0"/>
          <w:spacing w:val="1"/>
        </w:rPr>
        <w:t>z</w:t>
      </w:r>
      <w:r w:rsidRPr="00D34C2E">
        <w:rPr>
          <w:b w:val="0"/>
        </w:rPr>
        <w:t>e</w:t>
      </w:r>
      <w:r w:rsidRPr="00D34C2E">
        <w:rPr>
          <w:b w:val="0"/>
          <w:spacing w:val="1"/>
        </w:rPr>
        <w:t xml:space="preserve"> </w:t>
      </w:r>
      <w:r w:rsidRPr="00D34C2E">
        <w:rPr>
          <w:b w:val="0"/>
          <w:spacing w:val="-1"/>
        </w:rPr>
        <w:t>s</w:t>
      </w:r>
      <w:r w:rsidRPr="00D34C2E">
        <w:rPr>
          <w:b w:val="0"/>
        </w:rPr>
        <w:t>upl</w:t>
      </w:r>
      <w:r w:rsidRPr="00D34C2E">
        <w:rPr>
          <w:b w:val="0"/>
          <w:spacing w:val="-2"/>
        </w:rPr>
        <w:t>i</w:t>
      </w:r>
      <w:r w:rsidRPr="00D34C2E">
        <w:rPr>
          <w:b w:val="0"/>
        </w:rPr>
        <w:t>m</w:t>
      </w:r>
      <w:r w:rsidRPr="00D34C2E">
        <w:rPr>
          <w:b w:val="0"/>
          <w:spacing w:val="1"/>
        </w:rPr>
        <w:t>e</w:t>
      </w:r>
      <w:r w:rsidRPr="00D34C2E">
        <w:rPr>
          <w:b w:val="0"/>
          <w:spacing w:val="-2"/>
        </w:rPr>
        <w:t>n</w:t>
      </w:r>
      <w:r w:rsidRPr="00D34C2E">
        <w:rPr>
          <w:b w:val="0"/>
        </w:rPr>
        <w:t>t</w:t>
      </w:r>
      <w:r w:rsidRPr="00D34C2E">
        <w:rPr>
          <w:b w:val="0"/>
          <w:spacing w:val="1"/>
        </w:rPr>
        <w:t>a</w:t>
      </w:r>
      <w:r w:rsidRPr="00D34C2E">
        <w:rPr>
          <w:b w:val="0"/>
          <w:spacing w:val="-2"/>
        </w:rPr>
        <w:t>r</w:t>
      </w:r>
      <w:r w:rsidRPr="00D34C2E">
        <w:rPr>
          <w:b w:val="0"/>
          <w:spacing w:val="1"/>
        </w:rPr>
        <w:t>e</w:t>
      </w:r>
      <w:r w:rsidRPr="00D34C2E">
        <w:rPr>
          <w:b w:val="0"/>
        </w:rPr>
        <w:t>,</w:t>
      </w:r>
      <w:r w:rsidRPr="00D34C2E">
        <w:rPr>
          <w:b w:val="0"/>
          <w:spacing w:val="3"/>
        </w:rPr>
        <w:t xml:space="preserve"> </w:t>
      </w:r>
      <w:r w:rsidRPr="00D34C2E">
        <w:rPr>
          <w:b w:val="0"/>
          <w:spacing w:val="-1"/>
        </w:rPr>
        <w:t>c</w:t>
      </w:r>
      <w:r w:rsidRPr="00D34C2E">
        <w:rPr>
          <w:b w:val="0"/>
          <w:spacing w:val="1"/>
        </w:rPr>
        <w:t>a</w:t>
      </w:r>
      <w:r w:rsidRPr="00D34C2E">
        <w:rPr>
          <w:b w:val="0"/>
        </w:rPr>
        <w:t>re</w:t>
      </w:r>
      <w:r w:rsidRPr="00D34C2E">
        <w:rPr>
          <w:b w:val="0"/>
          <w:spacing w:val="1"/>
        </w:rPr>
        <w:t xml:space="preserve"> </w:t>
      </w:r>
      <w:r w:rsidRPr="00D34C2E">
        <w:rPr>
          <w:b w:val="0"/>
          <w:spacing w:val="-1"/>
        </w:rPr>
        <w:t>s</w:t>
      </w:r>
      <w:r w:rsidRPr="00D34C2E">
        <w:rPr>
          <w:b w:val="0"/>
        </w:rPr>
        <w:t>e</w:t>
      </w:r>
      <w:r w:rsidRPr="00D34C2E">
        <w:rPr>
          <w:b w:val="0"/>
          <w:spacing w:val="3"/>
        </w:rPr>
        <w:t xml:space="preserve"> </w:t>
      </w:r>
      <w:r w:rsidRPr="00D34C2E">
        <w:rPr>
          <w:b w:val="0"/>
          <w:spacing w:val="1"/>
        </w:rPr>
        <w:t>a</w:t>
      </w:r>
      <w:r w:rsidRPr="00D34C2E">
        <w:rPr>
          <w:b w:val="0"/>
          <w:spacing w:val="-2"/>
        </w:rPr>
        <w:t>d</w:t>
      </w:r>
      <w:r w:rsidRPr="00D34C2E">
        <w:rPr>
          <w:b w:val="0"/>
          <w:spacing w:val="1"/>
        </w:rPr>
        <w:t>a</w:t>
      </w:r>
      <w:r w:rsidRPr="00D34C2E">
        <w:rPr>
          <w:b w:val="0"/>
        </w:rPr>
        <w:t>ugă</w:t>
      </w:r>
      <w:r w:rsidRPr="00D34C2E">
        <w:rPr>
          <w:b w:val="0"/>
          <w:spacing w:val="1"/>
        </w:rPr>
        <w:t xml:space="preserve"> </w:t>
      </w:r>
      <w:r w:rsidRPr="00D34C2E">
        <w:rPr>
          <w:b w:val="0"/>
          <w:spacing w:val="-1"/>
        </w:rPr>
        <w:t>e</w:t>
      </w:r>
      <w:r w:rsidRPr="00D34C2E">
        <w:rPr>
          <w:b w:val="0"/>
        </w:rPr>
        <w:t>l</w:t>
      </w:r>
      <w:r w:rsidRPr="00D34C2E">
        <w:rPr>
          <w:b w:val="0"/>
          <w:spacing w:val="-1"/>
        </w:rPr>
        <w:t>e</w:t>
      </w:r>
      <w:r w:rsidRPr="00D34C2E">
        <w:rPr>
          <w:b w:val="0"/>
        </w:rPr>
        <w:t>m</w:t>
      </w:r>
      <w:r w:rsidRPr="00D34C2E">
        <w:rPr>
          <w:b w:val="0"/>
          <w:spacing w:val="1"/>
        </w:rPr>
        <w:t>e</w:t>
      </w:r>
      <w:r w:rsidRPr="00D34C2E">
        <w:rPr>
          <w:b w:val="0"/>
        </w:rPr>
        <w:t>n</w:t>
      </w:r>
      <w:r w:rsidRPr="00D34C2E">
        <w:rPr>
          <w:b w:val="0"/>
          <w:spacing w:val="-2"/>
        </w:rPr>
        <w:t>t</w:t>
      </w:r>
      <w:r w:rsidRPr="00D34C2E">
        <w:rPr>
          <w:b w:val="0"/>
          <w:spacing w:val="1"/>
        </w:rPr>
        <w:t>e</w:t>
      </w:r>
      <w:r w:rsidRPr="00D34C2E">
        <w:rPr>
          <w:b w:val="0"/>
        </w:rPr>
        <w:t xml:space="preserve">lor </w:t>
      </w:r>
      <w:r w:rsidRPr="00D34C2E">
        <w:rPr>
          <w:b w:val="0"/>
          <w:spacing w:val="-1"/>
        </w:rPr>
        <w:t>s</w:t>
      </w:r>
      <w:r w:rsidRPr="00D34C2E">
        <w:rPr>
          <w:b w:val="0"/>
        </w:rPr>
        <w:t>t</w:t>
      </w:r>
      <w:r w:rsidRPr="00D34C2E">
        <w:rPr>
          <w:b w:val="0"/>
          <w:spacing w:val="-2"/>
        </w:rPr>
        <w:t>r</w:t>
      </w:r>
      <w:r w:rsidRPr="00D34C2E">
        <w:rPr>
          <w:b w:val="0"/>
        </w:rPr>
        <w:t>u</w:t>
      </w:r>
      <w:r w:rsidRPr="00D34C2E">
        <w:rPr>
          <w:b w:val="0"/>
          <w:spacing w:val="1"/>
        </w:rPr>
        <w:t>c</w:t>
      </w:r>
      <w:r w:rsidRPr="00D34C2E">
        <w:rPr>
          <w:b w:val="0"/>
        </w:rPr>
        <w:t>tu</w:t>
      </w:r>
      <w:r w:rsidRPr="00D34C2E">
        <w:rPr>
          <w:b w:val="0"/>
          <w:spacing w:val="-2"/>
        </w:rPr>
        <w:t>r</w:t>
      </w:r>
      <w:r w:rsidRPr="00D34C2E">
        <w:rPr>
          <w:b w:val="0"/>
          <w:spacing w:val="1"/>
        </w:rPr>
        <w:t>a</w:t>
      </w:r>
      <w:r w:rsidRPr="00D34C2E">
        <w:rPr>
          <w:b w:val="0"/>
        </w:rPr>
        <w:t>te</w:t>
      </w:r>
      <w:r w:rsidRPr="00D34C2E">
        <w:rPr>
          <w:b w:val="0"/>
          <w:spacing w:val="1"/>
        </w:rPr>
        <w:t xml:space="preserve"> e</w:t>
      </w:r>
      <w:r w:rsidRPr="00D34C2E">
        <w:rPr>
          <w:b w:val="0"/>
          <w:spacing w:val="-2"/>
        </w:rPr>
        <w:t>x</w:t>
      </w:r>
      <w:r w:rsidRPr="00D34C2E">
        <w:rPr>
          <w:b w:val="0"/>
        </w:rPr>
        <w:t>i</w:t>
      </w:r>
      <w:r w:rsidRPr="00D34C2E">
        <w:rPr>
          <w:b w:val="0"/>
          <w:spacing w:val="-1"/>
        </w:rPr>
        <w:t>s</w:t>
      </w:r>
      <w:r w:rsidRPr="00D34C2E">
        <w:rPr>
          <w:b w:val="0"/>
        </w:rPr>
        <w:t>t</w:t>
      </w:r>
      <w:r w:rsidRPr="00D34C2E">
        <w:rPr>
          <w:b w:val="0"/>
          <w:spacing w:val="1"/>
        </w:rPr>
        <w:t>e</w:t>
      </w:r>
      <w:r w:rsidRPr="00D34C2E">
        <w:rPr>
          <w:b w:val="0"/>
          <w:spacing w:val="-2"/>
        </w:rPr>
        <w:t>n</w:t>
      </w:r>
      <w:r w:rsidRPr="00D34C2E">
        <w:rPr>
          <w:b w:val="0"/>
        </w:rPr>
        <w:t>te</w:t>
      </w:r>
      <w:r w:rsidRPr="00D34C2E">
        <w:rPr>
          <w:b w:val="0"/>
          <w:spacing w:val="3"/>
        </w:rPr>
        <w:t xml:space="preserve"> </w:t>
      </w:r>
      <w:r w:rsidRPr="00D34C2E">
        <w:rPr>
          <w:b w:val="0"/>
          <w:spacing w:val="-2"/>
        </w:rPr>
        <w:t>p</w:t>
      </w:r>
      <w:r w:rsidRPr="00D34C2E">
        <w:rPr>
          <w:b w:val="0"/>
        </w:rPr>
        <w:t>r</w:t>
      </w:r>
      <w:r w:rsidRPr="00D34C2E">
        <w:rPr>
          <w:b w:val="0"/>
          <w:spacing w:val="1"/>
        </w:rPr>
        <w:t>i</w:t>
      </w:r>
      <w:r w:rsidRPr="00D34C2E">
        <w:rPr>
          <w:b w:val="0"/>
        </w:rPr>
        <w:t>n</w:t>
      </w:r>
      <w:r w:rsidRPr="00D34C2E">
        <w:rPr>
          <w:b w:val="0"/>
          <w:spacing w:val="3"/>
        </w:rPr>
        <w:t xml:space="preserve"> </w:t>
      </w:r>
      <w:r w:rsidRPr="00D34C2E">
        <w:rPr>
          <w:b w:val="0"/>
          <w:spacing w:val="-2"/>
        </w:rPr>
        <w:t>u</w:t>
      </w:r>
      <w:r w:rsidRPr="00D34C2E">
        <w:rPr>
          <w:b w:val="0"/>
        </w:rPr>
        <w:t>t</w:t>
      </w:r>
      <w:r w:rsidRPr="00D34C2E">
        <w:rPr>
          <w:b w:val="0"/>
          <w:spacing w:val="-2"/>
        </w:rPr>
        <w:t>il</w:t>
      </w:r>
      <w:r w:rsidRPr="00D34C2E">
        <w:rPr>
          <w:b w:val="0"/>
        </w:rPr>
        <w:t>i</w:t>
      </w:r>
      <w:r w:rsidRPr="00D34C2E">
        <w:rPr>
          <w:b w:val="0"/>
          <w:spacing w:val="1"/>
        </w:rPr>
        <w:t>za</w:t>
      </w:r>
      <w:r w:rsidRPr="00D34C2E">
        <w:rPr>
          <w:b w:val="0"/>
          <w:spacing w:val="-2"/>
        </w:rPr>
        <w:t>r</w:t>
      </w:r>
      <w:r w:rsidRPr="00D34C2E">
        <w:rPr>
          <w:b w:val="0"/>
          <w:spacing w:val="1"/>
        </w:rPr>
        <w:t>e</w:t>
      </w:r>
      <w:r w:rsidRPr="00D34C2E">
        <w:rPr>
          <w:b w:val="0"/>
        </w:rPr>
        <w:t>a</w:t>
      </w:r>
      <w:r w:rsidRPr="00D34C2E">
        <w:rPr>
          <w:b w:val="0"/>
          <w:spacing w:val="1"/>
        </w:rPr>
        <w:t xml:space="preserve"> </w:t>
      </w:r>
      <w:r w:rsidRPr="00D34C2E">
        <w:rPr>
          <w:b w:val="0"/>
        </w:rPr>
        <w:t>ur</w:t>
      </w:r>
      <w:r w:rsidRPr="00D34C2E">
        <w:rPr>
          <w:b w:val="0"/>
          <w:spacing w:val="-2"/>
        </w:rPr>
        <w:t>m</w:t>
      </w:r>
      <w:r w:rsidRPr="00D34C2E">
        <w:rPr>
          <w:b w:val="0"/>
          <w:spacing w:val="1"/>
        </w:rPr>
        <w:t>ă</w:t>
      </w:r>
      <w:r w:rsidRPr="00D34C2E">
        <w:rPr>
          <w:b w:val="0"/>
        </w:rPr>
        <w:t>t</w:t>
      </w:r>
      <w:r w:rsidRPr="00D34C2E">
        <w:rPr>
          <w:b w:val="0"/>
          <w:spacing w:val="-2"/>
        </w:rPr>
        <w:t>o</w:t>
      </w:r>
      <w:r w:rsidRPr="00D34C2E">
        <w:rPr>
          <w:b w:val="0"/>
          <w:spacing w:val="1"/>
        </w:rPr>
        <w:t>a</w:t>
      </w:r>
      <w:r w:rsidRPr="00D34C2E">
        <w:rPr>
          <w:b w:val="0"/>
        </w:rPr>
        <w:t>r</w:t>
      </w:r>
      <w:r w:rsidRPr="00D34C2E">
        <w:rPr>
          <w:b w:val="0"/>
          <w:spacing w:val="-1"/>
        </w:rPr>
        <w:t>e</w:t>
      </w:r>
      <w:r w:rsidRPr="00D34C2E">
        <w:rPr>
          <w:b w:val="0"/>
        </w:rPr>
        <w:t>i</w:t>
      </w:r>
      <w:r w:rsidRPr="00D34C2E">
        <w:rPr>
          <w:b w:val="0"/>
          <w:spacing w:val="14"/>
        </w:rPr>
        <w:t xml:space="preserve"> </w:t>
      </w:r>
      <w:r w:rsidRPr="00D34C2E">
        <w:rPr>
          <w:b w:val="0"/>
        </w:rPr>
        <w:t>fo</w:t>
      </w:r>
      <w:r w:rsidRPr="00D34C2E">
        <w:rPr>
          <w:b w:val="0"/>
          <w:spacing w:val="-2"/>
        </w:rPr>
        <w:t>r</w:t>
      </w:r>
      <w:r w:rsidRPr="00D34C2E">
        <w:rPr>
          <w:b w:val="0"/>
        </w:rPr>
        <w:t>mule</w:t>
      </w:r>
      <w:r w:rsidRPr="00D34C2E">
        <w:rPr>
          <w:b w:val="0"/>
          <w:spacing w:val="1"/>
        </w:rPr>
        <w:t xml:space="preserve"> </w:t>
      </w:r>
      <w:r w:rsidRPr="00D34C2E">
        <w:rPr>
          <w:b w:val="0"/>
          <w:spacing w:val="-2"/>
        </w:rPr>
        <w:t>d</w:t>
      </w:r>
      <w:r w:rsidRPr="00D34C2E">
        <w:rPr>
          <w:b w:val="0"/>
        </w:rPr>
        <w:t xml:space="preserve">e </w:t>
      </w:r>
      <w:r w:rsidRPr="00D34C2E">
        <w:rPr>
          <w:b w:val="0"/>
          <w:spacing w:val="1"/>
        </w:rPr>
        <w:t>e</w:t>
      </w:r>
      <w:r w:rsidRPr="00D34C2E">
        <w:rPr>
          <w:b w:val="0"/>
        </w:rPr>
        <w:t>xpr</w:t>
      </w:r>
      <w:r w:rsidRPr="00D34C2E">
        <w:rPr>
          <w:b w:val="0"/>
          <w:spacing w:val="-2"/>
        </w:rPr>
        <w:t>i</w:t>
      </w:r>
      <w:r w:rsidRPr="00D34C2E">
        <w:rPr>
          <w:b w:val="0"/>
        </w:rPr>
        <w:t>m</w:t>
      </w:r>
      <w:r w:rsidRPr="00D34C2E">
        <w:rPr>
          <w:b w:val="0"/>
          <w:spacing w:val="1"/>
        </w:rPr>
        <w:t>a</w:t>
      </w:r>
      <w:r w:rsidRPr="00D34C2E">
        <w:rPr>
          <w:b w:val="0"/>
          <w:spacing w:val="-2"/>
        </w:rPr>
        <w:t>r</w:t>
      </w:r>
      <w:r w:rsidRPr="00D34C2E">
        <w:rPr>
          <w:b w:val="0"/>
          <w:spacing w:val="2"/>
        </w:rPr>
        <w:t>e</w:t>
      </w:r>
      <w:r w:rsidRPr="00D34C2E">
        <w:rPr>
          <w:b w:val="0"/>
          <w:i/>
        </w:rPr>
        <w:t xml:space="preserve">: </w:t>
      </w:r>
      <w:r w:rsidRPr="00D34C2E">
        <w:rPr>
          <w:b w:val="0"/>
          <w:i/>
          <w:spacing w:val="-1"/>
        </w:rPr>
        <w:t>„D</w:t>
      </w:r>
      <w:r w:rsidRPr="00D34C2E">
        <w:rPr>
          <w:b w:val="0"/>
          <w:i/>
        </w:rPr>
        <w:t>upă a</w:t>
      </w:r>
      <w:r w:rsidRPr="00D34C2E">
        <w:rPr>
          <w:b w:val="0"/>
          <w:i/>
          <w:spacing w:val="-1"/>
        </w:rPr>
        <w:t>r</w:t>
      </w:r>
      <w:r w:rsidRPr="00D34C2E">
        <w:rPr>
          <w:b w:val="0"/>
          <w:i/>
        </w:rPr>
        <w:t>t</w:t>
      </w:r>
      <w:r w:rsidRPr="00D34C2E">
        <w:rPr>
          <w:b w:val="0"/>
          <w:i/>
          <w:spacing w:val="-2"/>
        </w:rPr>
        <w:t>i</w:t>
      </w:r>
      <w:r w:rsidRPr="00D34C2E">
        <w:rPr>
          <w:b w:val="0"/>
          <w:i/>
          <w:spacing w:val="1"/>
        </w:rPr>
        <w:t>c</w:t>
      </w:r>
      <w:r w:rsidRPr="00D34C2E">
        <w:rPr>
          <w:b w:val="0"/>
          <w:i/>
        </w:rPr>
        <w:t>o</w:t>
      </w:r>
      <w:r w:rsidRPr="00D34C2E">
        <w:rPr>
          <w:b w:val="0"/>
          <w:i/>
          <w:spacing w:val="-2"/>
        </w:rPr>
        <w:t>l</w:t>
      </w:r>
      <w:r w:rsidRPr="00D34C2E">
        <w:rPr>
          <w:b w:val="0"/>
          <w:i/>
        </w:rPr>
        <w:t>ul/a</w:t>
      </w:r>
      <w:r w:rsidRPr="00D34C2E">
        <w:rPr>
          <w:b w:val="0"/>
          <w:i/>
          <w:spacing w:val="-2"/>
        </w:rPr>
        <w:t>l</w:t>
      </w:r>
      <w:r w:rsidRPr="00D34C2E">
        <w:rPr>
          <w:b w:val="0"/>
          <w:i/>
        </w:rPr>
        <w:t>in</w:t>
      </w:r>
      <w:r w:rsidRPr="00D34C2E">
        <w:rPr>
          <w:b w:val="0"/>
          <w:i/>
          <w:spacing w:val="1"/>
        </w:rPr>
        <w:t>e</w:t>
      </w:r>
      <w:r w:rsidRPr="00D34C2E">
        <w:rPr>
          <w:b w:val="0"/>
          <w:i/>
          <w:spacing w:val="-2"/>
        </w:rPr>
        <w:t>a</w:t>
      </w:r>
      <w:r w:rsidRPr="00D34C2E">
        <w:rPr>
          <w:b w:val="0"/>
          <w:i/>
        </w:rPr>
        <w:t xml:space="preserve">tul </w:t>
      </w:r>
      <w:r w:rsidRPr="00D34C2E">
        <w:rPr>
          <w:b w:val="0"/>
          <w:i/>
          <w:spacing w:val="-1"/>
        </w:rPr>
        <w:t>s</w:t>
      </w:r>
      <w:r w:rsidRPr="00D34C2E">
        <w:rPr>
          <w:b w:val="0"/>
          <w:i/>
        </w:rPr>
        <w:t>e</w:t>
      </w:r>
      <w:r w:rsidRPr="00D34C2E">
        <w:rPr>
          <w:b w:val="0"/>
          <w:i/>
          <w:spacing w:val="-1"/>
        </w:rPr>
        <w:t xml:space="preserve"> </w:t>
      </w:r>
      <w:r w:rsidRPr="00D34C2E">
        <w:rPr>
          <w:b w:val="0"/>
          <w:i/>
        </w:rPr>
        <w:t>int</w:t>
      </w:r>
      <w:r w:rsidRPr="00D34C2E">
        <w:rPr>
          <w:b w:val="0"/>
          <w:i/>
          <w:spacing w:val="-1"/>
        </w:rPr>
        <w:t>r</w:t>
      </w:r>
      <w:r w:rsidRPr="00D34C2E">
        <w:rPr>
          <w:b w:val="0"/>
          <w:i/>
        </w:rPr>
        <w:t>od</w:t>
      </w:r>
      <w:r w:rsidRPr="00D34C2E">
        <w:rPr>
          <w:b w:val="0"/>
          <w:i/>
          <w:spacing w:val="-2"/>
        </w:rPr>
        <w:t>u</w:t>
      </w:r>
      <w:r w:rsidRPr="00D34C2E">
        <w:rPr>
          <w:b w:val="0"/>
          <w:i/>
          <w:spacing w:val="1"/>
        </w:rPr>
        <w:t>c</w:t>
      </w:r>
      <w:r w:rsidRPr="00D34C2E">
        <w:rPr>
          <w:b w:val="0"/>
          <w:i/>
        </w:rPr>
        <w:t>e</w:t>
      </w:r>
      <w:r w:rsidRPr="00D34C2E">
        <w:rPr>
          <w:b w:val="0"/>
          <w:i/>
          <w:spacing w:val="-1"/>
        </w:rPr>
        <w:t xml:space="preserve"> </w:t>
      </w:r>
      <w:r w:rsidRPr="00D34C2E">
        <w:rPr>
          <w:b w:val="0"/>
          <w:i/>
          <w:spacing w:val="-2"/>
        </w:rPr>
        <w:t>u</w:t>
      </w:r>
      <w:r w:rsidRPr="00D34C2E">
        <w:rPr>
          <w:b w:val="0"/>
          <w:i/>
        </w:rPr>
        <w:t>n nou a</w:t>
      </w:r>
      <w:r w:rsidRPr="00D34C2E">
        <w:rPr>
          <w:b w:val="0"/>
          <w:i/>
          <w:spacing w:val="-1"/>
        </w:rPr>
        <w:t>r</w:t>
      </w:r>
      <w:r w:rsidRPr="00D34C2E">
        <w:rPr>
          <w:b w:val="0"/>
          <w:i/>
        </w:rPr>
        <w:t>t</w:t>
      </w:r>
      <w:r w:rsidRPr="00D34C2E">
        <w:rPr>
          <w:b w:val="0"/>
          <w:i/>
          <w:spacing w:val="-2"/>
        </w:rPr>
        <w:t>i</w:t>
      </w:r>
      <w:r w:rsidRPr="00D34C2E">
        <w:rPr>
          <w:b w:val="0"/>
          <w:i/>
          <w:spacing w:val="1"/>
        </w:rPr>
        <w:t>c</w:t>
      </w:r>
      <w:r w:rsidRPr="00D34C2E">
        <w:rPr>
          <w:b w:val="0"/>
          <w:i/>
        </w:rPr>
        <w:t>o</w:t>
      </w:r>
      <w:r w:rsidRPr="00D34C2E">
        <w:rPr>
          <w:b w:val="0"/>
          <w:i/>
          <w:spacing w:val="-2"/>
        </w:rPr>
        <w:t>l</w:t>
      </w:r>
      <w:r w:rsidRPr="00D34C2E">
        <w:rPr>
          <w:b w:val="0"/>
          <w:i/>
        </w:rPr>
        <w:t>/ali</w:t>
      </w:r>
      <w:r w:rsidRPr="00D34C2E">
        <w:rPr>
          <w:b w:val="0"/>
          <w:i/>
          <w:spacing w:val="-2"/>
        </w:rPr>
        <w:t>n</w:t>
      </w:r>
      <w:r w:rsidRPr="00D34C2E">
        <w:rPr>
          <w:b w:val="0"/>
          <w:i/>
          <w:spacing w:val="1"/>
        </w:rPr>
        <w:t>e</w:t>
      </w:r>
      <w:r w:rsidRPr="00D34C2E">
        <w:rPr>
          <w:b w:val="0"/>
          <w:i/>
        </w:rPr>
        <w:t>at,</w:t>
      </w:r>
      <w:r w:rsidRPr="00D34C2E">
        <w:rPr>
          <w:b w:val="0"/>
          <w:i/>
          <w:spacing w:val="-2"/>
        </w:rPr>
        <w:t xml:space="preserve"> ......, </w:t>
      </w:r>
      <w:r w:rsidRPr="00D34C2E">
        <w:rPr>
          <w:b w:val="0"/>
          <w:i/>
          <w:spacing w:val="1"/>
        </w:rPr>
        <w:t>cu</w:t>
      </w:r>
      <w:r w:rsidRPr="00D34C2E">
        <w:rPr>
          <w:b w:val="0"/>
          <w:i/>
        </w:rPr>
        <w:t xml:space="preserve"> u</w:t>
      </w:r>
      <w:r w:rsidRPr="00D34C2E">
        <w:rPr>
          <w:b w:val="0"/>
          <w:i/>
          <w:spacing w:val="-1"/>
        </w:rPr>
        <w:t>rm</w:t>
      </w:r>
      <w:r w:rsidRPr="00D34C2E">
        <w:rPr>
          <w:b w:val="0"/>
          <w:i/>
        </w:rPr>
        <w:t>ăto</w:t>
      </w:r>
      <w:r w:rsidRPr="00D34C2E">
        <w:rPr>
          <w:b w:val="0"/>
          <w:i/>
          <w:spacing w:val="-1"/>
        </w:rPr>
        <w:t>r</w:t>
      </w:r>
      <w:r w:rsidRPr="00D34C2E">
        <w:rPr>
          <w:b w:val="0"/>
          <w:i/>
        </w:rPr>
        <w:t>ul</w:t>
      </w:r>
      <w:r w:rsidRPr="00D34C2E">
        <w:rPr>
          <w:b w:val="0"/>
          <w:i/>
          <w:spacing w:val="-2"/>
        </w:rPr>
        <w:t xml:space="preserve"> </w:t>
      </w:r>
      <w:r w:rsidRPr="00D34C2E">
        <w:rPr>
          <w:b w:val="0"/>
          <w:i/>
          <w:spacing w:val="1"/>
        </w:rPr>
        <w:t>c</w:t>
      </w:r>
      <w:r w:rsidRPr="00D34C2E">
        <w:rPr>
          <w:b w:val="0"/>
          <w:i/>
        </w:rPr>
        <w:t>up</w:t>
      </w:r>
      <w:r w:rsidRPr="00D34C2E">
        <w:rPr>
          <w:b w:val="0"/>
          <w:i/>
          <w:spacing w:val="-1"/>
        </w:rPr>
        <w:t>r</w:t>
      </w:r>
      <w:r w:rsidRPr="00D34C2E">
        <w:rPr>
          <w:b w:val="0"/>
          <w:i/>
        </w:rPr>
        <w:t>i</w:t>
      </w:r>
      <w:r w:rsidRPr="00D34C2E">
        <w:rPr>
          <w:b w:val="0"/>
          <w:i/>
          <w:spacing w:val="-2"/>
        </w:rPr>
        <w:t>n</w:t>
      </w:r>
      <w:r w:rsidRPr="00D34C2E">
        <w:rPr>
          <w:b w:val="0"/>
          <w:i/>
          <w:spacing w:val="-1"/>
        </w:rPr>
        <w:t>s</w:t>
      </w:r>
      <w:r w:rsidRPr="00D34C2E">
        <w:rPr>
          <w:b w:val="0"/>
          <w:i/>
        </w:rPr>
        <w:t>:”</w:t>
      </w:r>
    </w:p>
    <w:p w:rsidR="005705C9" w:rsidRPr="00D34C2E" w:rsidRDefault="005705C9" w:rsidP="005705C9">
      <w:pPr>
        <w:spacing w:before="73" w:line="260" w:lineRule="exact"/>
        <w:ind w:right="14" w:firstLine="1080"/>
        <w:jc w:val="both"/>
        <w:rPr>
          <w:b w:val="0"/>
        </w:rPr>
      </w:pPr>
      <w:r w:rsidRPr="00D34C2E">
        <w:rPr>
          <w:bCs w:val="0"/>
        </w:rPr>
        <w:t>(4)</w:t>
      </w:r>
      <w:r w:rsidRPr="00D34C2E">
        <w:rPr>
          <w:b w:val="0"/>
        </w:rPr>
        <w:t xml:space="preserve"> </w:t>
      </w:r>
      <w:r w:rsidRPr="00D34C2E">
        <w:rPr>
          <w:b w:val="0"/>
          <w:spacing w:val="-1"/>
        </w:rPr>
        <w:t xml:space="preserve">Dispoziția </w:t>
      </w:r>
      <w:r w:rsidRPr="00D34C2E">
        <w:rPr>
          <w:b w:val="0"/>
        </w:rPr>
        <w:t>de</w:t>
      </w:r>
      <w:r w:rsidRPr="00D34C2E">
        <w:rPr>
          <w:b w:val="0"/>
          <w:spacing w:val="-2"/>
        </w:rPr>
        <w:t xml:space="preserve"> </w:t>
      </w:r>
      <w:r w:rsidRPr="00D34C2E">
        <w:rPr>
          <w:b w:val="0"/>
          <w:spacing w:val="1"/>
        </w:rPr>
        <w:t>c</w:t>
      </w:r>
      <w:r w:rsidRPr="00D34C2E">
        <w:rPr>
          <w:b w:val="0"/>
        </w:rPr>
        <w:t>om</w:t>
      </w:r>
      <w:r w:rsidRPr="00D34C2E">
        <w:rPr>
          <w:b w:val="0"/>
          <w:spacing w:val="-2"/>
        </w:rPr>
        <w:t>p</w:t>
      </w:r>
      <w:r w:rsidRPr="00D34C2E">
        <w:rPr>
          <w:b w:val="0"/>
        </w:rPr>
        <w:t>l</w:t>
      </w:r>
      <w:r w:rsidRPr="00D34C2E">
        <w:rPr>
          <w:b w:val="0"/>
          <w:spacing w:val="1"/>
        </w:rPr>
        <w:t>e</w:t>
      </w:r>
      <w:r w:rsidRPr="00D34C2E">
        <w:rPr>
          <w:b w:val="0"/>
          <w:spacing w:val="-2"/>
        </w:rPr>
        <w:t>t</w:t>
      </w:r>
      <w:r w:rsidRPr="00D34C2E">
        <w:rPr>
          <w:b w:val="0"/>
          <w:spacing w:val="1"/>
        </w:rPr>
        <w:t>a</w:t>
      </w:r>
      <w:r w:rsidRPr="00D34C2E">
        <w:rPr>
          <w:b w:val="0"/>
        </w:rPr>
        <w:t>re</w:t>
      </w:r>
      <w:r w:rsidRPr="00D34C2E">
        <w:rPr>
          <w:b w:val="0"/>
          <w:spacing w:val="1"/>
        </w:rPr>
        <w:t xml:space="preserve"> </w:t>
      </w:r>
      <w:r w:rsidRPr="00D34C2E">
        <w:rPr>
          <w:b w:val="0"/>
        </w:rPr>
        <w:t>p</w:t>
      </w:r>
      <w:r w:rsidRPr="00D34C2E">
        <w:rPr>
          <w:b w:val="0"/>
          <w:spacing w:val="-2"/>
        </w:rPr>
        <w:t>o</w:t>
      </w:r>
      <w:r w:rsidRPr="00D34C2E">
        <w:rPr>
          <w:b w:val="0"/>
          <w:spacing w:val="1"/>
        </w:rPr>
        <w:t>a</w:t>
      </w:r>
      <w:r w:rsidRPr="00D34C2E">
        <w:rPr>
          <w:b w:val="0"/>
          <w:spacing w:val="-2"/>
        </w:rPr>
        <w:t>t</w:t>
      </w:r>
      <w:r w:rsidRPr="00D34C2E">
        <w:rPr>
          <w:b w:val="0"/>
        </w:rPr>
        <w:t>e</w:t>
      </w:r>
      <w:r w:rsidRPr="00D34C2E">
        <w:rPr>
          <w:b w:val="0"/>
          <w:spacing w:val="-1"/>
        </w:rPr>
        <w:t xml:space="preserve"> s</w:t>
      </w:r>
      <w:r w:rsidRPr="00D34C2E">
        <w:rPr>
          <w:b w:val="0"/>
        </w:rPr>
        <w:t>ă</w:t>
      </w:r>
      <w:r w:rsidRPr="00D34C2E">
        <w:rPr>
          <w:b w:val="0"/>
          <w:spacing w:val="1"/>
        </w:rPr>
        <w:t xml:space="preserve"> </w:t>
      </w:r>
      <w:r w:rsidRPr="00D34C2E">
        <w:rPr>
          <w:b w:val="0"/>
        </w:rPr>
        <w:t>di</w:t>
      </w:r>
      <w:r w:rsidRPr="00D34C2E">
        <w:rPr>
          <w:b w:val="0"/>
          <w:spacing w:val="-1"/>
        </w:rPr>
        <w:t>s</w:t>
      </w:r>
      <w:r w:rsidRPr="00D34C2E">
        <w:rPr>
          <w:b w:val="0"/>
        </w:rPr>
        <w:t>pună</w:t>
      </w:r>
      <w:r w:rsidRPr="00D34C2E">
        <w:rPr>
          <w:b w:val="0"/>
          <w:spacing w:val="1"/>
        </w:rPr>
        <w:t xml:space="preserve"> </w:t>
      </w:r>
      <w:r w:rsidRPr="00D34C2E">
        <w:rPr>
          <w:b w:val="0"/>
        </w:rPr>
        <w:t>r</w:t>
      </w:r>
      <w:r w:rsidRPr="00D34C2E">
        <w:rPr>
          <w:b w:val="0"/>
          <w:spacing w:val="1"/>
        </w:rPr>
        <w:t>e</w:t>
      </w:r>
      <w:r w:rsidRPr="00D34C2E">
        <w:rPr>
          <w:b w:val="0"/>
        </w:rPr>
        <w:t>n</w:t>
      </w:r>
      <w:r w:rsidRPr="00D34C2E">
        <w:rPr>
          <w:b w:val="0"/>
          <w:spacing w:val="-2"/>
        </w:rPr>
        <w:t>u</w:t>
      </w:r>
      <w:r w:rsidRPr="00D34C2E">
        <w:rPr>
          <w:b w:val="0"/>
        </w:rPr>
        <w:t>m</w:t>
      </w:r>
      <w:r w:rsidRPr="00D34C2E">
        <w:rPr>
          <w:b w:val="0"/>
          <w:spacing w:val="1"/>
        </w:rPr>
        <w:t>e</w:t>
      </w:r>
      <w:r w:rsidRPr="00D34C2E">
        <w:rPr>
          <w:b w:val="0"/>
        </w:rPr>
        <w:t>r</w:t>
      </w:r>
      <w:r w:rsidRPr="00D34C2E">
        <w:rPr>
          <w:b w:val="0"/>
          <w:spacing w:val="-2"/>
        </w:rPr>
        <w:t>o</w:t>
      </w:r>
      <w:r w:rsidRPr="00D34C2E">
        <w:rPr>
          <w:b w:val="0"/>
        </w:rPr>
        <w:t>t</w:t>
      </w:r>
      <w:r w:rsidRPr="00D34C2E">
        <w:rPr>
          <w:b w:val="0"/>
          <w:spacing w:val="1"/>
        </w:rPr>
        <w:t>a</w:t>
      </w:r>
      <w:r w:rsidRPr="00D34C2E">
        <w:rPr>
          <w:b w:val="0"/>
          <w:spacing w:val="-2"/>
        </w:rPr>
        <w:t>r</w:t>
      </w:r>
      <w:r w:rsidRPr="00D34C2E">
        <w:rPr>
          <w:b w:val="0"/>
          <w:spacing w:val="1"/>
        </w:rPr>
        <w:t>e</w:t>
      </w:r>
      <w:r w:rsidRPr="00D34C2E">
        <w:rPr>
          <w:b w:val="0"/>
        </w:rPr>
        <w:t>a</w:t>
      </w:r>
      <w:r w:rsidRPr="00D34C2E">
        <w:rPr>
          <w:b w:val="0"/>
          <w:spacing w:val="-1"/>
        </w:rPr>
        <w:t xml:space="preserve"> </w:t>
      </w:r>
      <w:r w:rsidRPr="00D34C2E">
        <w:rPr>
          <w:b w:val="0"/>
          <w:spacing w:val="1"/>
        </w:rPr>
        <w:t>a</w:t>
      </w:r>
      <w:r w:rsidRPr="00D34C2E">
        <w:rPr>
          <w:b w:val="0"/>
        </w:rPr>
        <w:t>r</w:t>
      </w:r>
      <w:r w:rsidRPr="00D34C2E">
        <w:rPr>
          <w:b w:val="0"/>
          <w:spacing w:val="1"/>
        </w:rPr>
        <w:t>t</w:t>
      </w:r>
      <w:r w:rsidRPr="00D34C2E">
        <w:rPr>
          <w:b w:val="0"/>
          <w:spacing w:val="-2"/>
        </w:rPr>
        <w:t>i</w:t>
      </w:r>
      <w:r w:rsidRPr="00D34C2E">
        <w:rPr>
          <w:b w:val="0"/>
          <w:spacing w:val="1"/>
        </w:rPr>
        <w:t>c</w:t>
      </w:r>
      <w:r w:rsidRPr="00D34C2E">
        <w:rPr>
          <w:b w:val="0"/>
        </w:rPr>
        <w:t>ol</w:t>
      </w:r>
      <w:r w:rsidRPr="00D34C2E">
        <w:rPr>
          <w:b w:val="0"/>
          <w:spacing w:val="-1"/>
        </w:rPr>
        <w:t>e</w:t>
      </w:r>
      <w:r w:rsidRPr="00D34C2E">
        <w:rPr>
          <w:b w:val="0"/>
        </w:rPr>
        <w:t xml:space="preserve">lor </w:t>
      </w:r>
      <w:r w:rsidRPr="00D34C2E">
        <w:rPr>
          <w:b w:val="0"/>
          <w:spacing w:val="-1"/>
        </w:rPr>
        <w:t>a</w:t>
      </w:r>
      <w:r w:rsidRPr="00D34C2E">
        <w:rPr>
          <w:b w:val="0"/>
          <w:spacing w:val="1"/>
        </w:rPr>
        <w:t>c</w:t>
      </w:r>
      <w:r w:rsidRPr="00D34C2E">
        <w:rPr>
          <w:b w:val="0"/>
        </w:rPr>
        <w:t>t</w:t>
      </w:r>
      <w:r w:rsidRPr="00D34C2E">
        <w:rPr>
          <w:b w:val="0"/>
          <w:spacing w:val="-2"/>
        </w:rPr>
        <w:t>u</w:t>
      </w:r>
      <w:r w:rsidRPr="00D34C2E">
        <w:rPr>
          <w:b w:val="0"/>
        </w:rPr>
        <w:t xml:space="preserve">lui </w:t>
      </w:r>
      <w:r w:rsidRPr="00D34C2E">
        <w:rPr>
          <w:b w:val="0"/>
          <w:spacing w:val="1"/>
        </w:rPr>
        <w:t>c</w:t>
      </w:r>
      <w:r w:rsidRPr="00D34C2E">
        <w:rPr>
          <w:b w:val="0"/>
          <w:spacing w:val="-2"/>
        </w:rPr>
        <w:t>o</w:t>
      </w:r>
      <w:r w:rsidRPr="00D34C2E">
        <w:rPr>
          <w:b w:val="0"/>
        </w:rPr>
        <w:t>mp</w:t>
      </w:r>
      <w:r w:rsidRPr="00D34C2E">
        <w:rPr>
          <w:b w:val="0"/>
          <w:spacing w:val="-2"/>
        </w:rPr>
        <w:t>l</w:t>
      </w:r>
      <w:r w:rsidRPr="00D34C2E">
        <w:rPr>
          <w:b w:val="0"/>
          <w:spacing w:val="-1"/>
        </w:rPr>
        <w:t>e</w:t>
      </w:r>
      <w:r w:rsidRPr="00D34C2E">
        <w:rPr>
          <w:b w:val="0"/>
        </w:rPr>
        <w:t>t</w:t>
      </w:r>
      <w:r w:rsidRPr="00D34C2E">
        <w:rPr>
          <w:b w:val="0"/>
          <w:spacing w:val="1"/>
        </w:rPr>
        <w:t>a</w:t>
      </w:r>
      <w:r w:rsidRPr="00D34C2E">
        <w:rPr>
          <w:b w:val="0"/>
        </w:rPr>
        <w:t xml:space="preserve">t </w:t>
      </w:r>
      <w:r w:rsidRPr="00D34C2E">
        <w:rPr>
          <w:b w:val="0"/>
          <w:spacing w:val="-1"/>
        </w:rPr>
        <w:t>ș</w:t>
      </w:r>
      <w:r w:rsidRPr="00D34C2E">
        <w:rPr>
          <w:b w:val="0"/>
        </w:rPr>
        <w:t>i r</w:t>
      </w:r>
      <w:r w:rsidRPr="00D34C2E">
        <w:rPr>
          <w:b w:val="0"/>
          <w:spacing w:val="1"/>
        </w:rPr>
        <w:t>e</w:t>
      </w:r>
      <w:r w:rsidRPr="00D34C2E">
        <w:rPr>
          <w:b w:val="0"/>
          <w:spacing w:val="-2"/>
        </w:rPr>
        <w:t>p</w:t>
      </w:r>
      <w:r w:rsidRPr="00D34C2E">
        <w:rPr>
          <w:b w:val="0"/>
        </w:rPr>
        <w:t>ubl</w:t>
      </w:r>
      <w:r w:rsidRPr="00D34C2E">
        <w:rPr>
          <w:b w:val="0"/>
          <w:spacing w:val="-2"/>
        </w:rPr>
        <w:t>i</w:t>
      </w:r>
      <w:r w:rsidRPr="00D34C2E">
        <w:rPr>
          <w:b w:val="0"/>
          <w:spacing w:val="1"/>
        </w:rPr>
        <w:t>ca</w:t>
      </w:r>
      <w:r w:rsidRPr="00D34C2E">
        <w:rPr>
          <w:b w:val="0"/>
          <w:spacing w:val="-2"/>
        </w:rPr>
        <w:t>r</w:t>
      </w:r>
      <w:r w:rsidRPr="00D34C2E">
        <w:rPr>
          <w:b w:val="0"/>
          <w:spacing w:val="1"/>
        </w:rPr>
        <w:t>e</w:t>
      </w:r>
      <w:r w:rsidRPr="00D34C2E">
        <w:rPr>
          <w:b w:val="0"/>
        </w:rPr>
        <w:t>a</w:t>
      </w:r>
      <w:r w:rsidRPr="00D34C2E">
        <w:rPr>
          <w:b w:val="0"/>
          <w:spacing w:val="1"/>
        </w:rPr>
        <w:t xml:space="preserve"> </w:t>
      </w:r>
      <w:r w:rsidRPr="00D34C2E">
        <w:rPr>
          <w:b w:val="0"/>
          <w:spacing w:val="-2"/>
        </w:rPr>
        <w:t>l</w:t>
      </w:r>
      <w:r w:rsidRPr="00D34C2E">
        <w:rPr>
          <w:b w:val="0"/>
        </w:rPr>
        <w:t xml:space="preserve">ui </w:t>
      </w:r>
      <w:r w:rsidRPr="00D34C2E">
        <w:rPr>
          <w:b w:val="0"/>
          <w:spacing w:val="-1"/>
        </w:rPr>
        <w:t>s</w:t>
      </w:r>
      <w:r w:rsidRPr="00D34C2E">
        <w:rPr>
          <w:b w:val="0"/>
          <w:spacing w:val="1"/>
        </w:rPr>
        <w:t>a</w:t>
      </w:r>
      <w:r w:rsidRPr="00D34C2E">
        <w:rPr>
          <w:b w:val="0"/>
        </w:rPr>
        <w:t xml:space="preserve">u </w:t>
      </w:r>
      <w:r w:rsidRPr="00D34C2E">
        <w:rPr>
          <w:b w:val="0"/>
          <w:spacing w:val="1"/>
        </w:rPr>
        <w:t>c</w:t>
      </w:r>
      <w:r w:rsidRPr="00D34C2E">
        <w:rPr>
          <w:b w:val="0"/>
        </w:rPr>
        <w:t>a</w:t>
      </w:r>
      <w:r w:rsidRPr="00D34C2E">
        <w:rPr>
          <w:b w:val="0"/>
          <w:spacing w:val="3"/>
        </w:rPr>
        <w:t xml:space="preserve"> </w:t>
      </w:r>
      <w:r w:rsidRPr="00D34C2E">
        <w:rPr>
          <w:b w:val="0"/>
          <w:spacing w:val="-1"/>
        </w:rPr>
        <w:t>a</w:t>
      </w:r>
      <w:r w:rsidRPr="00D34C2E">
        <w:rPr>
          <w:b w:val="0"/>
          <w:spacing w:val="1"/>
        </w:rPr>
        <w:t>ce</w:t>
      </w:r>
      <w:r w:rsidRPr="00D34C2E">
        <w:rPr>
          <w:b w:val="0"/>
          <w:spacing w:val="-1"/>
        </w:rPr>
        <w:t>s</w:t>
      </w:r>
      <w:r w:rsidRPr="00D34C2E">
        <w:rPr>
          <w:b w:val="0"/>
          <w:spacing w:val="-2"/>
        </w:rPr>
        <w:t>t</w:t>
      </w:r>
      <w:r w:rsidRPr="00D34C2E">
        <w:rPr>
          <w:b w:val="0"/>
          <w:spacing w:val="1"/>
        </w:rPr>
        <w:t>e</w:t>
      </w:r>
      <w:r w:rsidRPr="00D34C2E">
        <w:rPr>
          <w:b w:val="0"/>
        </w:rPr>
        <w:t>a</w:t>
      </w:r>
      <w:r w:rsidRPr="00D34C2E">
        <w:rPr>
          <w:b w:val="0"/>
          <w:spacing w:val="3"/>
        </w:rPr>
        <w:t xml:space="preserve"> </w:t>
      </w:r>
      <w:r w:rsidRPr="00D34C2E">
        <w:rPr>
          <w:b w:val="0"/>
          <w:spacing w:val="-1"/>
        </w:rPr>
        <w:t>s</w:t>
      </w:r>
      <w:r w:rsidRPr="00D34C2E">
        <w:rPr>
          <w:b w:val="0"/>
        </w:rPr>
        <w:t>ă</w:t>
      </w:r>
      <w:r w:rsidRPr="00D34C2E">
        <w:rPr>
          <w:b w:val="0"/>
          <w:spacing w:val="3"/>
        </w:rPr>
        <w:t xml:space="preserve"> </w:t>
      </w:r>
      <w:r w:rsidRPr="00D34C2E">
        <w:rPr>
          <w:b w:val="0"/>
        </w:rPr>
        <w:t>do</w:t>
      </w:r>
      <w:r w:rsidRPr="00D34C2E">
        <w:rPr>
          <w:b w:val="0"/>
          <w:spacing w:val="-2"/>
        </w:rPr>
        <w:t>b</w:t>
      </w:r>
      <w:r w:rsidRPr="00D34C2E">
        <w:rPr>
          <w:b w:val="0"/>
          <w:spacing w:val="1"/>
        </w:rPr>
        <w:t>â</w:t>
      </w:r>
      <w:r w:rsidRPr="00D34C2E">
        <w:rPr>
          <w:b w:val="0"/>
        </w:rPr>
        <w:t>nd</w:t>
      </w:r>
      <w:r w:rsidRPr="00D34C2E">
        <w:rPr>
          <w:b w:val="0"/>
          <w:spacing w:val="-2"/>
        </w:rPr>
        <w:t>e</w:t>
      </w:r>
      <w:r w:rsidRPr="00D34C2E">
        <w:rPr>
          <w:b w:val="0"/>
          <w:spacing w:val="1"/>
        </w:rPr>
        <w:t>a</w:t>
      </w:r>
      <w:r w:rsidRPr="00D34C2E">
        <w:rPr>
          <w:b w:val="0"/>
          <w:spacing w:val="-1"/>
        </w:rPr>
        <w:t>sc</w:t>
      </w:r>
      <w:r w:rsidRPr="00D34C2E">
        <w:rPr>
          <w:b w:val="0"/>
        </w:rPr>
        <w:t>ă</w:t>
      </w:r>
      <w:r w:rsidRPr="00D34C2E">
        <w:rPr>
          <w:b w:val="0"/>
          <w:spacing w:val="3"/>
        </w:rPr>
        <w:t xml:space="preserve"> </w:t>
      </w:r>
      <w:r w:rsidRPr="00D34C2E">
        <w:rPr>
          <w:b w:val="0"/>
        </w:rPr>
        <w:t>num</w:t>
      </w:r>
      <w:r w:rsidRPr="00D34C2E">
        <w:rPr>
          <w:b w:val="0"/>
          <w:spacing w:val="5"/>
        </w:rPr>
        <w:t>ă</w:t>
      </w:r>
      <w:r w:rsidRPr="00D34C2E">
        <w:rPr>
          <w:b w:val="0"/>
        </w:rPr>
        <w:t>r</w:t>
      </w:r>
      <w:r w:rsidRPr="00D34C2E">
        <w:rPr>
          <w:b w:val="0"/>
          <w:spacing w:val="-2"/>
        </w:rPr>
        <w:t>u</w:t>
      </w:r>
      <w:r w:rsidRPr="00D34C2E">
        <w:rPr>
          <w:b w:val="0"/>
        </w:rPr>
        <w:t>l</w:t>
      </w:r>
      <w:r w:rsidRPr="00D34C2E">
        <w:rPr>
          <w:b w:val="0"/>
          <w:spacing w:val="3"/>
        </w:rPr>
        <w:t xml:space="preserve"> </w:t>
      </w:r>
      <w:r w:rsidRPr="00D34C2E">
        <w:rPr>
          <w:b w:val="0"/>
          <w:spacing w:val="-1"/>
        </w:rPr>
        <w:t>s</w:t>
      </w:r>
      <w:r w:rsidRPr="00D34C2E">
        <w:rPr>
          <w:b w:val="0"/>
        </w:rPr>
        <w:t>tru</w:t>
      </w:r>
      <w:r w:rsidRPr="00D34C2E">
        <w:rPr>
          <w:b w:val="0"/>
          <w:spacing w:val="-1"/>
        </w:rPr>
        <w:t>c</w:t>
      </w:r>
      <w:r w:rsidRPr="00D34C2E">
        <w:rPr>
          <w:b w:val="0"/>
        </w:rPr>
        <w:t>tur</w:t>
      </w:r>
      <w:r w:rsidRPr="00D34C2E">
        <w:rPr>
          <w:b w:val="0"/>
          <w:spacing w:val="-2"/>
        </w:rPr>
        <w:t>i</w:t>
      </w:r>
      <w:r w:rsidRPr="00D34C2E">
        <w:rPr>
          <w:b w:val="0"/>
        </w:rPr>
        <w:t>lor</w:t>
      </w:r>
      <w:r w:rsidRPr="00D34C2E">
        <w:rPr>
          <w:b w:val="0"/>
          <w:spacing w:val="3"/>
        </w:rPr>
        <w:t xml:space="preserve"> </w:t>
      </w:r>
      <w:r w:rsidRPr="00D34C2E">
        <w:rPr>
          <w:b w:val="0"/>
          <w:spacing w:val="1"/>
        </w:rPr>
        <w:t>c</w:t>
      </w:r>
      <w:r w:rsidRPr="00D34C2E">
        <w:rPr>
          <w:b w:val="0"/>
        </w:rPr>
        <w:t>o</w:t>
      </w:r>
      <w:r w:rsidRPr="00D34C2E">
        <w:rPr>
          <w:b w:val="0"/>
          <w:spacing w:val="-2"/>
        </w:rPr>
        <w:t>r</w:t>
      </w:r>
      <w:r w:rsidRPr="00D34C2E">
        <w:rPr>
          <w:b w:val="0"/>
          <w:spacing w:val="1"/>
        </w:rPr>
        <w:t>e</w:t>
      </w:r>
      <w:r w:rsidRPr="00D34C2E">
        <w:rPr>
          <w:b w:val="0"/>
          <w:spacing w:val="-1"/>
        </w:rPr>
        <w:t>s</w:t>
      </w:r>
      <w:r w:rsidRPr="00D34C2E">
        <w:rPr>
          <w:b w:val="0"/>
        </w:rPr>
        <w:t>pun</w:t>
      </w:r>
      <w:r w:rsidRPr="00D34C2E">
        <w:rPr>
          <w:b w:val="0"/>
          <w:spacing w:val="1"/>
        </w:rPr>
        <w:t>z</w:t>
      </w:r>
      <w:r w:rsidRPr="00D34C2E">
        <w:rPr>
          <w:b w:val="0"/>
          <w:spacing w:val="-1"/>
        </w:rPr>
        <w:t>ă</w:t>
      </w:r>
      <w:r w:rsidRPr="00D34C2E">
        <w:rPr>
          <w:b w:val="0"/>
        </w:rPr>
        <w:t>to</w:t>
      </w:r>
      <w:r w:rsidRPr="00D34C2E">
        <w:rPr>
          <w:b w:val="0"/>
          <w:spacing w:val="1"/>
        </w:rPr>
        <w:t>a</w:t>
      </w:r>
      <w:r w:rsidRPr="00D34C2E">
        <w:rPr>
          <w:b w:val="0"/>
          <w:spacing w:val="-2"/>
        </w:rPr>
        <w:t>r</w:t>
      </w:r>
      <w:r w:rsidRPr="00D34C2E">
        <w:rPr>
          <w:b w:val="0"/>
        </w:rPr>
        <w:t>e</w:t>
      </w:r>
      <w:r w:rsidRPr="00D34C2E">
        <w:rPr>
          <w:b w:val="0"/>
          <w:spacing w:val="3"/>
        </w:rPr>
        <w:t xml:space="preserve"> </w:t>
      </w:r>
      <w:r w:rsidRPr="00D34C2E">
        <w:rPr>
          <w:b w:val="0"/>
        </w:rPr>
        <w:t>din</w:t>
      </w:r>
      <w:r w:rsidRPr="00D34C2E">
        <w:rPr>
          <w:b w:val="0"/>
          <w:spacing w:val="3"/>
        </w:rPr>
        <w:t xml:space="preserve"> </w:t>
      </w:r>
      <w:r w:rsidRPr="00D34C2E">
        <w:rPr>
          <w:b w:val="0"/>
          <w:spacing w:val="-2"/>
        </w:rPr>
        <w:t>t</w:t>
      </w:r>
      <w:r w:rsidRPr="00D34C2E">
        <w:rPr>
          <w:b w:val="0"/>
          <w:spacing w:val="1"/>
        </w:rPr>
        <w:t>e</w:t>
      </w:r>
      <w:r w:rsidRPr="00D34C2E">
        <w:rPr>
          <w:b w:val="0"/>
        </w:rPr>
        <w:t>xt</w:t>
      </w:r>
      <w:r w:rsidRPr="00D34C2E">
        <w:rPr>
          <w:b w:val="0"/>
          <w:spacing w:val="-2"/>
        </w:rPr>
        <w:t>u</w:t>
      </w:r>
      <w:r w:rsidRPr="00D34C2E">
        <w:rPr>
          <w:b w:val="0"/>
        </w:rPr>
        <w:t>l</w:t>
      </w:r>
      <w:r w:rsidRPr="00D34C2E">
        <w:rPr>
          <w:b w:val="0"/>
          <w:spacing w:val="3"/>
        </w:rPr>
        <w:t xml:space="preserve"> </w:t>
      </w:r>
      <w:r w:rsidRPr="00D34C2E">
        <w:rPr>
          <w:b w:val="0"/>
        </w:rPr>
        <w:t>v</w:t>
      </w:r>
      <w:r w:rsidRPr="00D34C2E">
        <w:rPr>
          <w:b w:val="0"/>
          <w:spacing w:val="1"/>
        </w:rPr>
        <w:t>ec</w:t>
      </w:r>
      <w:r w:rsidRPr="00D34C2E">
        <w:rPr>
          <w:b w:val="0"/>
        </w:rPr>
        <w:t>hi, în</w:t>
      </w:r>
      <w:r w:rsidRPr="00D34C2E">
        <w:rPr>
          <w:b w:val="0"/>
          <w:spacing w:val="-1"/>
        </w:rPr>
        <w:t>s</w:t>
      </w:r>
      <w:r w:rsidRPr="00D34C2E">
        <w:rPr>
          <w:b w:val="0"/>
        </w:rPr>
        <w:t>oț</w:t>
      </w:r>
      <w:r w:rsidRPr="00D34C2E">
        <w:rPr>
          <w:b w:val="0"/>
          <w:spacing w:val="-2"/>
        </w:rPr>
        <w:t>i</w:t>
      </w:r>
      <w:r w:rsidRPr="00D34C2E">
        <w:rPr>
          <w:b w:val="0"/>
        </w:rPr>
        <w:t>te</w:t>
      </w:r>
      <w:r w:rsidRPr="00D34C2E">
        <w:rPr>
          <w:b w:val="0"/>
          <w:spacing w:val="3"/>
        </w:rPr>
        <w:t xml:space="preserve"> </w:t>
      </w:r>
      <w:r w:rsidRPr="00D34C2E">
        <w:rPr>
          <w:b w:val="0"/>
        </w:rPr>
        <w:t>de</w:t>
      </w:r>
      <w:r w:rsidRPr="00D34C2E">
        <w:rPr>
          <w:b w:val="0"/>
          <w:spacing w:val="3"/>
        </w:rPr>
        <w:t xml:space="preserve"> </w:t>
      </w:r>
      <w:r w:rsidRPr="00D34C2E">
        <w:rPr>
          <w:b w:val="0"/>
        </w:rPr>
        <w:t>un</w:t>
      </w:r>
      <w:r w:rsidRPr="00D34C2E">
        <w:rPr>
          <w:b w:val="0"/>
          <w:spacing w:val="3"/>
        </w:rPr>
        <w:t xml:space="preserve"> </w:t>
      </w:r>
      <w:r w:rsidRPr="00D34C2E">
        <w:rPr>
          <w:b w:val="0"/>
        </w:rPr>
        <w:t>i</w:t>
      </w:r>
      <w:r w:rsidRPr="00D34C2E">
        <w:rPr>
          <w:b w:val="0"/>
          <w:spacing w:val="-2"/>
        </w:rPr>
        <w:t>n</w:t>
      </w:r>
      <w:r w:rsidRPr="00D34C2E">
        <w:rPr>
          <w:b w:val="0"/>
        </w:rPr>
        <w:t>di</w:t>
      </w:r>
      <w:r w:rsidRPr="00D34C2E">
        <w:rPr>
          <w:b w:val="0"/>
          <w:spacing w:val="-1"/>
        </w:rPr>
        <w:t>c</w:t>
      </w:r>
      <w:r w:rsidRPr="00D34C2E">
        <w:rPr>
          <w:b w:val="0"/>
        </w:rPr>
        <w:t xml:space="preserve">e </w:t>
      </w:r>
      <w:r w:rsidRPr="00D34C2E">
        <w:rPr>
          <w:b w:val="0"/>
          <w:spacing w:val="1"/>
        </w:rPr>
        <w:t>c</w:t>
      </w:r>
      <w:r w:rsidRPr="00D34C2E">
        <w:rPr>
          <w:b w:val="0"/>
        </w:rPr>
        <w:t>ifr</w:t>
      </w:r>
      <w:r w:rsidRPr="00D34C2E">
        <w:rPr>
          <w:b w:val="0"/>
          <w:spacing w:val="-1"/>
        </w:rPr>
        <w:t>i</w:t>
      </w:r>
      <w:r w:rsidRPr="00D34C2E">
        <w:rPr>
          <w:b w:val="0"/>
        </w:rPr>
        <w:t>c</w:t>
      </w:r>
      <w:r w:rsidRPr="00D34C2E">
        <w:rPr>
          <w:b w:val="0"/>
          <w:spacing w:val="1"/>
        </w:rPr>
        <w:t xml:space="preserve"> </w:t>
      </w:r>
      <w:r w:rsidRPr="00D34C2E">
        <w:rPr>
          <w:b w:val="0"/>
        </w:rPr>
        <w:t>p</w:t>
      </w:r>
      <w:r w:rsidRPr="00D34C2E">
        <w:rPr>
          <w:b w:val="0"/>
          <w:spacing w:val="1"/>
        </w:rPr>
        <w:t>e</w:t>
      </w:r>
      <w:r w:rsidRPr="00D34C2E">
        <w:rPr>
          <w:b w:val="0"/>
          <w:spacing w:val="-2"/>
        </w:rPr>
        <w:t>n</w:t>
      </w:r>
      <w:r w:rsidRPr="00D34C2E">
        <w:rPr>
          <w:b w:val="0"/>
        </w:rPr>
        <w:t xml:space="preserve">tru </w:t>
      </w:r>
      <w:r w:rsidRPr="00D34C2E">
        <w:rPr>
          <w:b w:val="0"/>
          <w:spacing w:val="-2"/>
        </w:rPr>
        <w:t>d</w:t>
      </w:r>
      <w:r w:rsidRPr="00D34C2E">
        <w:rPr>
          <w:b w:val="0"/>
        </w:rPr>
        <w:t>if</w:t>
      </w:r>
      <w:r w:rsidRPr="00D34C2E">
        <w:rPr>
          <w:b w:val="0"/>
          <w:spacing w:val="1"/>
        </w:rPr>
        <w:t>e</w:t>
      </w:r>
      <w:r w:rsidRPr="00D34C2E">
        <w:rPr>
          <w:b w:val="0"/>
          <w:spacing w:val="-2"/>
        </w:rPr>
        <w:t>r</w:t>
      </w:r>
      <w:r w:rsidRPr="00D34C2E">
        <w:rPr>
          <w:b w:val="0"/>
          <w:spacing w:val="1"/>
        </w:rPr>
        <w:t>e</w:t>
      </w:r>
      <w:r w:rsidRPr="00D34C2E">
        <w:rPr>
          <w:b w:val="0"/>
        </w:rPr>
        <w:t>nț</w:t>
      </w:r>
      <w:r w:rsidRPr="00D34C2E">
        <w:rPr>
          <w:b w:val="0"/>
          <w:spacing w:val="-2"/>
        </w:rPr>
        <w:t>i</w:t>
      </w:r>
      <w:r w:rsidRPr="00D34C2E">
        <w:rPr>
          <w:b w:val="0"/>
          <w:spacing w:val="1"/>
        </w:rPr>
        <w:t>e</w:t>
      </w:r>
      <w:r w:rsidRPr="00D34C2E">
        <w:rPr>
          <w:b w:val="0"/>
        </w:rPr>
        <w:t>r</w:t>
      </w:r>
      <w:r w:rsidRPr="00D34C2E">
        <w:rPr>
          <w:b w:val="0"/>
          <w:spacing w:val="1"/>
        </w:rPr>
        <w:t>e</w:t>
      </w:r>
      <w:r w:rsidRPr="00D34C2E">
        <w:rPr>
          <w:b w:val="0"/>
        </w:rPr>
        <w:t>.</w:t>
      </w:r>
    </w:p>
    <w:p w:rsidR="005705C9" w:rsidRPr="00D34C2E" w:rsidRDefault="005705C9" w:rsidP="005705C9">
      <w:pPr>
        <w:spacing w:before="72" w:line="260" w:lineRule="exact"/>
        <w:ind w:right="14" w:firstLine="1080"/>
        <w:jc w:val="both"/>
        <w:rPr>
          <w:b w:val="0"/>
        </w:rPr>
      </w:pPr>
      <w:r w:rsidRPr="00D34C2E">
        <w:rPr>
          <w:bCs w:val="0"/>
        </w:rPr>
        <w:t>(5)</w:t>
      </w:r>
      <w:r w:rsidRPr="00D34C2E">
        <w:rPr>
          <w:b w:val="0"/>
          <w:spacing w:val="20"/>
        </w:rPr>
        <w:t xml:space="preserve"> </w:t>
      </w:r>
      <w:r w:rsidRPr="00D34C2E">
        <w:rPr>
          <w:b w:val="0"/>
          <w:spacing w:val="-1"/>
        </w:rPr>
        <w:t>M</w:t>
      </w:r>
      <w:r w:rsidRPr="00D34C2E">
        <w:rPr>
          <w:b w:val="0"/>
        </w:rPr>
        <w:t>odif</w:t>
      </w:r>
      <w:r w:rsidRPr="00D34C2E">
        <w:rPr>
          <w:b w:val="0"/>
          <w:spacing w:val="1"/>
        </w:rPr>
        <w:t>i</w:t>
      </w:r>
      <w:r w:rsidRPr="00D34C2E">
        <w:rPr>
          <w:b w:val="0"/>
          <w:spacing w:val="-1"/>
        </w:rPr>
        <w:t>c</w:t>
      </w:r>
      <w:r w:rsidRPr="00D34C2E">
        <w:rPr>
          <w:b w:val="0"/>
          <w:spacing w:val="1"/>
        </w:rPr>
        <w:t>a</w:t>
      </w:r>
      <w:r w:rsidRPr="00D34C2E">
        <w:rPr>
          <w:b w:val="0"/>
        </w:rPr>
        <w:t>r</w:t>
      </w:r>
      <w:r w:rsidRPr="00D34C2E">
        <w:rPr>
          <w:b w:val="0"/>
          <w:spacing w:val="-1"/>
        </w:rPr>
        <w:t>e</w:t>
      </w:r>
      <w:r w:rsidRPr="00D34C2E">
        <w:rPr>
          <w:b w:val="0"/>
        </w:rPr>
        <w:t>a</w:t>
      </w:r>
      <w:r w:rsidRPr="00D34C2E">
        <w:rPr>
          <w:b w:val="0"/>
          <w:spacing w:val="-4"/>
        </w:rPr>
        <w:t xml:space="preserve"> </w:t>
      </w:r>
      <w:r w:rsidRPr="00D34C2E">
        <w:rPr>
          <w:b w:val="0"/>
        </w:rPr>
        <w:t>ori</w:t>
      </w:r>
      <w:r w:rsidRPr="00D34C2E">
        <w:rPr>
          <w:b w:val="0"/>
          <w:spacing w:val="-4"/>
        </w:rPr>
        <w:t xml:space="preserve"> </w:t>
      </w:r>
      <w:r w:rsidRPr="00D34C2E">
        <w:rPr>
          <w:b w:val="0"/>
          <w:spacing w:val="1"/>
        </w:rPr>
        <w:t>c</w:t>
      </w:r>
      <w:r w:rsidRPr="00D34C2E">
        <w:rPr>
          <w:b w:val="0"/>
          <w:spacing w:val="-2"/>
        </w:rPr>
        <w:t>o</w:t>
      </w:r>
      <w:r w:rsidRPr="00D34C2E">
        <w:rPr>
          <w:b w:val="0"/>
        </w:rPr>
        <w:t>mpl</w:t>
      </w:r>
      <w:r w:rsidRPr="00D34C2E">
        <w:rPr>
          <w:b w:val="0"/>
          <w:spacing w:val="-1"/>
        </w:rPr>
        <w:t>e</w:t>
      </w:r>
      <w:r w:rsidRPr="00D34C2E">
        <w:rPr>
          <w:b w:val="0"/>
        </w:rPr>
        <w:t>t</w:t>
      </w:r>
      <w:r w:rsidRPr="00D34C2E">
        <w:rPr>
          <w:b w:val="0"/>
          <w:spacing w:val="1"/>
        </w:rPr>
        <w:t>a</w:t>
      </w:r>
      <w:r w:rsidRPr="00D34C2E">
        <w:rPr>
          <w:b w:val="0"/>
          <w:spacing w:val="-2"/>
        </w:rPr>
        <w:t>r</w:t>
      </w:r>
      <w:r w:rsidRPr="00D34C2E">
        <w:rPr>
          <w:b w:val="0"/>
          <w:spacing w:val="1"/>
        </w:rPr>
        <w:t>e</w:t>
      </w:r>
      <w:r w:rsidRPr="00D34C2E">
        <w:rPr>
          <w:b w:val="0"/>
        </w:rPr>
        <w:t>a</w:t>
      </w:r>
      <w:r w:rsidRPr="00D34C2E">
        <w:rPr>
          <w:b w:val="0"/>
          <w:spacing w:val="-4"/>
        </w:rPr>
        <w:t xml:space="preserve"> </w:t>
      </w:r>
      <w:r w:rsidRPr="00D34C2E">
        <w:rPr>
          <w:b w:val="0"/>
        </w:rPr>
        <w:t>un</w:t>
      </w:r>
      <w:r w:rsidRPr="00D34C2E">
        <w:rPr>
          <w:b w:val="0"/>
          <w:spacing w:val="-2"/>
        </w:rPr>
        <w:t>e</w:t>
      </w:r>
      <w:r w:rsidRPr="00D34C2E">
        <w:rPr>
          <w:b w:val="0"/>
        </w:rPr>
        <w:t>i</w:t>
      </w:r>
      <w:r w:rsidRPr="00D34C2E">
        <w:rPr>
          <w:b w:val="0"/>
          <w:spacing w:val="-4"/>
        </w:rPr>
        <w:t xml:space="preserve"> </w:t>
      </w:r>
      <w:r w:rsidRPr="00D34C2E">
        <w:rPr>
          <w:b w:val="0"/>
        </w:rPr>
        <w:t>dispoziții</w:t>
      </w:r>
      <w:r w:rsidRPr="00D34C2E">
        <w:rPr>
          <w:b w:val="0"/>
          <w:spacing w:val="-4"/>
        </w:rPr>
        <w:t xml:space="preserve"> </w:t>
      </w:r>
      <w:r w:rsidRPr="00D34C2E">
        <w:rPr>
          <w:b w:val="0"/>
          <w:spacing w:val="1"/>
        </w:rPr>
        <w:t>e</w:t>
      </w:r>
      <w:r w:rsidRPr="00D34C2E">
        <w:rPr>
          <w:b w:val="0"/>
          <w:spacing w:val="-1"/>
        </w:rPr>
        <w:t>s</w:t>
      </w:r>
      <w:r w:rsidRPr="00D34C2E">
        <w:rPr>
          <w:b w:val="0"/>
          <w:spacing w:val="-2"/>
        </w:rPr>
        <w:t>t</w:t>
      </w:r>
      <w:r w:rsidRPr="00D34C2E">
        <w:rPr>
          <w:b w:val="0"/>
        </w:rPr>
        <w:t>e</w:t>
      </w:r>
      <w:r w:rsidRPr="00D34C2E">
        <w:rPr>
          <w:b w:val="0"/>
          <w:spacing w:val="-4"/>
        </w:rPr>
        <w:t xml:space="preserve"> </w:t>
      </w:r>
      <w:r w:rsidRPr="00D34C2E">
        <w:rPr>
          <w:b w:val="0"/>
          <w:spacing w:val="1"/>
        </w:rPr>
        <w:t>a</w:t>
      </w:r>
      <w:r w:rsidRPr="00D34C2E">
        <w:rPr>
          <w:b w:val="0"/>
          <w:spacing w:val="-2"/>
        </w:rPr>
        <w:t>d</w:t>
      </w:r>
      <w:r w:rsidRPr="00D34C2E">
        <w:rPr>
          <w:b w:val="0"/>
        </w:rPr>
        <w:t>mi</w:t>
      </w:r>
      <w:r w:rsidRPr="00D34C2E">
        <w:rPr>
          <w:b w:val="0"/>
          <w:spacing w:val="-3"/>
        </w:rPr>
        <w:t>s</w:t>
      </w:r>
      <w:r w:rsidRPr="00D34C2E">
        <w:rPr>
          <w:b w:val="0"/>
        </w:rPr>
        <w:t>ă</w:t>
      </w:r>
      <w:r w:rsidRPr="00D34C2E">
        <w:rPr>
          <w:b w:val="0"/>
          <w:spacing w:val="-4"/>
        </w:rPr>
        <w:t xml:space="preserve"> </w:t>
      </w:r>
      <w:r w:rsidRPr="00D34C2E">
        <w:rPr>
          <w:b w:val="0"/>
        </w:rPr>
        <w:t>num</w:t>
      </w:r>
      <w:r w:rsidRPr="00D34C2E">
        <w:rPr>
          <w:b w:val="0"/>
          <w:spacing w:val="-1"/>
        </w:rPr>
        <w:t>a</w:t>
      </w:r>
      <w:r w:rsidRPr="00D34C2E">
        <w:rPr>
          <w:b w:val="0"/>
        </w:rPr>
        <w:t>i</w:t>
      </w:r>
      <w:r w:rsidRPr="00D34C2E">
        <w:rPr>
          <w:b w:val="0"/>
          <w:spacing w:val="-4"/>
        </w:rPr>
        <w:t xml:space="preserve"> </w:t>
      </w:r>
      <w:r w:rsidRPr="00D34C2E">
        <w:rPr>
          <w:b w:val="0"/>
        </w:rPr>
        <w:t>d</w:t>
      </w:r>
      <w:r w:rsidRPr="00D34C2E">
        <w:rPr>
          <w:b w:val="0"/>
          <w:spacing w:val="1"/>
        </w:rPr>
        <w:t>a</w:t>
      </w:r>
      <w:r w:rsidRPr="00D34C2E">
        <w:rPr>
          <w:b w:val="0"/>
          <w:spacing w:val="-1"/>
        </w:rPr>
        <w:t>c</w:t>
      </w:r>
      <w:r w:rsidRPr="00D34C2E">
        <w:rPr>
          <w:b w:val="0"/>
        </w:rPr>
        <w:t>ă</w:t>
      </w:r>
      <w:r w:rsidRPr="00D34C2E">
        <w:rPr>
          <w:b w:val="0"/>
          <w:spacing w:val="-4"/>
        </w:rPr>
        <w:t xml:space="preserve"> </w:t>
      </w:r>
      <w:r w:rsidRPr="00D34C2E">
        <w:rPr>
          <w:b w:val="0"/>
        </w:rPr>
        <w:t>nu</w:t>
      </w:r>
      <w:r w:rsidRPr="00D34C2E">
        <w:rPr>
          <w:b w:val="0"/>
          <w:spacing w:val="-5"/>
        </w:rPr>
        <w:t xml:space="preserve"> </w:t>
      </w:r>
      <w:r w:rsidRPr="00D34C2E">
        <w:rPr>
          <w:b w:val="0"/>
          <w:spacing w:val="-1"/>
        </w:rPr>
        <w:t>s</w:t>
      </w:r>
      <w:r w:rsidRPr="00D34C2E">
        <w:rPr>
          <w:b w:val="0"/>
        </w:rPr>
        <w:t>e</w:t>
      </w:r>
      <w:r w:rsidRPr="00D34C2E">
        <w:rPr>
          <w:b w:val="0"/>
          <w:spacing w:val="-4"/>
        </w:rPr>
        <w:t xml:space="preserve"> </w:t>
      </w:r>
      <w:r w:rsidRPr="00D34C2E">
        <w:rPr>
          <w:b w:val="0"/>
          <w:spacing w:val="1"/>
        </w:rPr>
        <w:t>a</w:t>
      </w:r>
      <w:r w:rsidRPr="00D34C2E">
        <w:rPr>
          <w:b w:val="0"/>
        </w:rPr>
        <w:t>f</w:t>
      </w:r>
      <w:r w:rsidRPr="00D34C2E">
        <w:rPr>
          <w:b w:val="0"/>
          <w:spacing w:val="1"/>
        </w:rPr>
        <w:t>e</w:t>
      </w:r>
      <w:r w:rsidRPr="00D34C2E">
        <w:rPr>
          <w:b w:val="0"/>
          <w:spacing w:val="-1"/>
        </w:rPr>
        <w:t>c</w:t>
      </w:r>
      <w:r w:rsidRPr="00D34C2E">
        <w:rPr>
          <w:b w:val="0"/>
        </w:rPr>
        <w:t>t</w:t>
      </w:r>
      <w:r w:rsidRPr="00D34C2E">
        <w:rPr>
          <w:b w:val="0"/>
          <w:spacing w:val="-1"/>
        </w:rPr>
        <w:t>ea</w:t>
      </w:r>
      <w:r w:rsidRPr="00D34C2E">
        <w:rPr>
          <w:b w:val="0"/>
          <w:spacing w:val="1"/>
        </w:rPr>
        <w:t>z</w:t>
      </w:r>
      <w:r w:rsidRPr="00D34C2E">
        <w:rPr>
          <w:b w:val="0"/>
        </w:rPr>
        <w:t>ă</w:t>
      </w:r>
      <w:r w:rsidRPr="00D34C2E">
        <w:rPr>
          <w:b w:val="0"/>
          <w:spacing w:val="-4"/>
        </w:rPr>
        <w:t xml:space="preserve"> </w:t>
      </w:r>
      <w:r w:rsidRPr="00D34C2E">
        <w:rPr>
          <w:b w:val="0"/>
          <w:spacing w:val="1"/>
        </w:rPr>
        <w:t>c</w:t>
      </w:r>
      <w:r w:rsidRPr="00D34C2E">
        <w:rPr>
          <w:b w:val="0"/>
        </w:rPr>
        <w:t>o</w:t>
      </w:r>
      <w:r w:rsidRPr="00D34C2E">
        <w:rPr>
          <w:b w:val="0"/>
          <w:spacing w:val="-2"/>
        </w:rPr>
        <w:t>n</w:t>
      </w:r>
      <w:r w:rsidRPr="00D34C2E">
        <w:rPr>
          <w:b w:val="0"/>
          <w:spacing w:val="1"/>
        </w:rPr>
        <w:t>ce</w:t>
      </w:r>
      <w:r w:rsidRPr="00D34C2E">
        <w:rPr>
          <w:b w:val="0"/>
          <w:spacing w:val="-2"/>
        </w:rPr>
        <w:t>p</w:t>
      </w:r>
      <w:r w:rsidRPr="00D34C2E">
        <w:rPr>
          <w:b w:val="0"/>
        </w:rPr>
        <w:t>ția</w:t>
      </w:r>
      <w:r w:rsidRPr="00D34C2E">
        <w:rPr>
          <w:b w:val="0"/>
          <w:spacing w:val="-4"/>
        </w:rPr>
        <w:t xml:space="preserve"> </w:t>
      </w:r>
      <w:r w:rsidRPr="00D34C2E">
        <w:rPr>
          <w:b w:val="0"/>
          <w:spacing w:val="-2"/>
        </w:rPr>
        <w:t>g</w:t>
      </w:r>
      <w:r w:rsidRPr="00D34C2E">
        <w:rPr>
          <w:b w:val="0"/>
          <w:spacing w:val="1"/>
        </w:rPr>
        <w:t>e</w:t>
      </w:r>
      <w:r w:rsidRPr="00D34C2E">
        <w:rPr>
          <w:b w:val="0"/>
        </w:rPr>
        <w:t>n</w:t>
      </w:r>
      <w:r w:rsidRPr="00D34C2E">
        <w:rPr>
          <w:b w:val="0"/>
          <w:spacing w:val="1"/>
        </w:rPr>
        <w:t>e</w:t>
      </w:r>
      <w:r w:rsidRPr="00D34C2E">
        <w:rPr>
          <w:b w:val="0"/>
          <w:spacing w:val="-2"/>
        </w:rPr>
        <w:t>r</w:t>
      </w:r>
      <w:r w:rsidRPr="00D34C2E">
        <w:rPr>
          <w:b w:val="0"/>
          <w:spacing w:val="1"/>
        </w:rPr>
        <w:t>a</w:t>
      </w:r>
      <w:r w:rsidRPr="00D34C2E">
        <w:rPr>
          <w:b w:val="0"/>
          <w:spacing w:val="-2"/>
        </w:rPr>
        <w:t>l</w:t>
      </w:r>
      <w:r w:rsidRPr="00D34C2E">
        <w:rPr>
          <w:b w:val="0"/>
        </w:rPr>
        <w:t>ă</w:t>
      </w:r>
      <w:r w:rsidRPr="00D34C2E">
        <w:rPr>
          <w:b w:val="0"/>
          <w:spacing w:val="-4"/>
        </w:rPr>
        <w:t xml:space="preserve"> </w:t>
      </w:r>
      <w:r w:rsidRPr="00D34C2E">
        <w:rPr>
          <w:b w:val="0"/>
          <w:spacing w:val="-1"/>
        </w:rPr>
        <w:t>s</w:t>
      </w:r>
      <w:r w:rsidRPr="00D34C2E">
        <w:rPr>
          <w:b w:val="0"/>
          <w:spacing w:val="1"/>
        </w:rPr>
        <w:t>a</w:t>
      </w:r>
      <w:r w:rsidRPr="00D34C2E">
        <w:rPr>
          <w:b w:val="0"/>
        </w:rPr>
        <w:t xml:space="preserve">u </w:t>
      </w:r>
      <w:r w:rsidRPr="00D34C2E">
        <w:rPr>
          <w:b w:val="0"/>
          <w:spacing w:val="1"/>
        </w:rPr>
        <w:t>ca</w:t>
      </w:r>
      <w:r w:rsidRPr="00D34C2E">
        <w:rPr>
          <w:b w:val="0"/>
        </w:rPr>
        <w:t>r</w:t>
      </w:r>
      <w:r w:rsidRPr="00D34C2E">
        <w:rPr>
          <w:b w:val="0"/>
          <w:spacing w:val="-1"/>
        </w:rPr>
        <w:t>a</w:t>
      </w:r>
      <w:r w:rsidRPr="00D34C2E">
        <w:rPr>
          <w:b w:val="0"/>
          <w:spacing w:val="1"/>
        </w:rPr>
        <w:t>c</w:t>
      </w:r>
      <w:r w:rsidRPr="00D34C2E">
        <w:rPr>
          <w:b w:val="0"/>
          <w:spacing w:val="-2"/>
        </w:rPr>
        <w:t>t</w:t>
      </w:r>
      <w:r w:rsidRPr="00D34C2E">
        <w:rPr>
          <w:b w:val="0"/>
          <w:spacing w:val="1"/>
        </w:rPr>
        <w:t>e</w:t>
      </w:r>
      <w:r w:rsidRPr="00D34C2E">
        <w:rPr>
          <w:b w:val="0"/>
        </w:rPr>
        <w:t>rul</w:t>
      </w:r>
      <w:r w:rsidRPr="00D34C2E">
        <w:rPr>
          <w:b w:val="0"/>
          <w:spacing w:val="-6"/>
        </w:rPr>
        <w:t xml:space="preserve"> </w:t>
      </w:r>
      <w:r w:rsidRPr="00D34C2E">
        <w:rPr>
          <w:b w:val="0"/>
        </w:rPr>
        <w:t>u</w:t>
      </w:r>
      <w:r w:rsidRPr="00D34C2E">
        <w:rPr>
          <w:b w:val="0"/>
          <w:spacing w:val="-2"/>
        </w:rPr>
        <w:t>n</w:t>
      </w:r>
      <w:r w:rsidRPr="00D34C2E">
        <w:rPr>
          <w:b w:val="0"/>
        </w:rPr>
        <w:t>it</w:t>
      </w:r>
      <w:r w:rsidRPr="00D34C2E">
        <w:rPr>
          <w:b w:val="0"/>
          <w:spacing w:val="-1"/>
        </w:rPr>
        <w:t>a</w:t>
      </w:r>
      <w:r w:rsidRPr="00D34C2E">
        <w:rPr>
          <w:b w:val="0"/>
        </w:rPr>
        <w:t>r</w:t>
      </w:r>
      <w:r w:rsidRPr="00D34C2E">
        <w:rPr>
          <w:b w:val="0"/>
          <w:spacing w:val="-7"/>
        </w:rPr>
        <w:t xml:space="preserve"> </w:t>
      </w:r>
      <w:r w:rsidRPr="00D34C2E">
        <w:rPr>
          <w:b w:val="0"/>
          <w:spacing w:val="1"/>
        </w:rPr>
        <w:t>a</w:t>
      </w:r>
      <w:r w:rsidRPr="00D34C2E">
        <w:rPr>
          <w:b w:val="0"/>
        </w:rPr>
        <w:t>l</w:t>
      </w:r>
      <w:r w:rsidRPr="00D34C2E">
        <w:rPr>
          <w:b w:val="0"/>
          <w:spacing w:val="-7"/>
        </w:rPr>
        <w:t xml:space="preserve"> </w:t>
      </w:r>
      <w:r w:rsidRPr="00D34C2E">
        <w:rPr>
          <w:b w:val="0"/>
          <w:spacing w:val="-1"/>
        </w:rPr>
        <w:t>acelei dispoziții</w:t>
      </w:r>
      <w:r w:rsidRPr="00D34C2E">
        <w:rPr>
          <w:b w:val="0"/>
        </w:rPr>
        <w:t xml:space="preserve"> ori</w:t>
      </w:r>
      <w:r w:rsidRPr="00D34C2E">
        <w:rPr>
          <w:b w:val="0"/>
          <w:spacing w:val="-6"/>
        </w:rPr>
        <w:t xml:space="preserve"> </w:t>
      </w:r>
      <w:r w:rsidRPr="00D34C2E">
        <w:rPr>
          <w:b w:val="0"/>
        </w:rPr>
        <w:t>d</w:t>
      </w:r>
      <w:r w:rsidRPr="00D34C2E">
        <w:rPr>
          <w:b w:val="0"/>
          <w:spacing w:val="-2"/>
        </w:rPr>
        <w:t>a</w:t>
      </w:r>
      <w:r w:rsidRPr="00D34C2E">
        <w:rPr>
          <w:b w:val="0"/>
          <w:spacing w:val="1"/>
        </w:rPr>
        <w:t>c</w:t>
      </w:r>
      <w:r w:rsidRPr="00D34C2E">
        <w:rPr>
          <w:b w:val="0"/>
        </w:rPr>
        <w:t>ă</w:t>
      </w:r>
      <w:r w:rsidRPr="00D34C2E">
        <w:rPr>
          <w:b w:val="0"/>
          <w:spacing w:val="-6"/>
        </w:rPr>
        <w:t xml:space="preserve"> </w:t>
      </w:r>
      <w:r w:rsidRPr="00D34C2E">
        <w:rPr>
          <w:b w:val="0"/>
        </w:rPr>
        <w:t>nu</w:t>
      </w:r>
      <w:r w:rsidRPr="00D34C2E">
        <w:rPr>
          <w:b w:val="0"/>
          <w:spacing w:val="-7"/>
        </w:rPr>
        <w:t xml:space="preserve"> </w:t>
      </w:r>
      <w:r w:rsidRPr="00D34C2E">
        <w:rPr>
          <w:b w:val="0"/>
        </w:rPr>
        <w:t>pr</w:t>
      </w:r>
      <w:r w:rsidRPr="00D34C2E">
        <w:rPr>
          <w:b w:val="0"/>
          <w:spacing w:val="1"/>
        </w:rPr>
        <w:t>i</w:t>
      </w:r>
      <w:r w:rsidRPr="00D34C2E">
        <w:rPr>
          <w:b w:val="0"/>
          <w:spacing w:val="-2"/>
        </w:rPr>
        <w:t>v</w:t>
      </w:r>
      <w:r w:rsidRPr="00D34C2E">
        <w:rPr>
          <w:b w:val="0"/>
          <w:spacing w:val="1"/>
        </w:rPr>
        <w:t>e</w:t>
      </w:r>
      <w:r w:rsidRPr="00D34C2E">
        <w:rPr>
          <w:b w:val="0"/>
          <w:spacing w:val="-1"/>
        </w:rPr>
        <w:t>ș</w:t>
      </w:r>
      <w:r w:rsidRPr="00D34C2E">
        <w:rPr>
          <w:b w:val="0"/>
        </w:rPr>
        <w:t>te</w:t>
      </w:r>
      <w:r w:rsidRPr="00D34C2E">
        <w:rPr>
          <w:b w:val="0"/>
          <w:spacing w:val="-9"/>
        </w:rPr>
        <w:t xml:space="preserve"> </w:t>
      </w:r>
      <w:r w:rsidRPr="00D34C2E">
        <w:rPr>
          <w:b w:val="0"/>
        </w:rPr>
        <w:t>înt</w:t>
      </w:r>
      <w:r w:rsidRPr="00D34C2E">
        <w:rPr>
          <w:b w:val="0"/>
          <w:spacing w:val="-2"/>
        </w:rPr>
        <w:t>r</w:t>
      </w:r>
      <w:r w:rsidRPr="00D34C2E">
        <w:rPr>
          <w:b w:val="0"/>
          <w:spacing w:val="1"/>
        </w:rPr>
        <w:t>ea</w:t>
      </w:r>
      <w:r w:rsidRPr="00D34C2E">
        <w:rPr>
          <w:b w:val="0"/>
        </w:rPr>
        <w:t>ga</w:t>
      </w:r>
      <w:r w:rsidRPr="00D34C2E">
        <w:rPr>
          <w:b w:val="0"/>
          <w:spacing w:val="-6"/>
        </w:rPr>
        <w:t xml:space="preserve"> </w:t>
      </w:r>
      <w:r w:rsidRPr="00D34C2E">
        <w:rPr>
          <w:b w:val="0"/>
          <w:spacing w:val="-1"/>
        </w:rPr>
        <w:t>s</w:t>
      </w:r>
      <w:r w:rsidRPr="00D34C2E">
        <w:rPr>
          <w:b w:val="0"/>
          <w:spacing w:val="1"/>
        </w:rPr>
        <w:t>a</w:t>
      </w:r>
      <w:r w:rsidRPr="00D34C2E">
        <w:rPr>
          <w:b w:val="0"/>
        </w:rPr>
        <w:t>u</w:t>
      </w:r>
      <w:r w:rsidRPr="00D34C2E">
        <w:rPr>
          <w:b w:val="0"/>
          <w:spacing w:val="-10"/>
        </w:rPr>
        <w:t xml:space="preserve"> </w:t>
      </w:r>
      <w:r w:rsidRPr="00D34C2E">
        <w:rPr>
          <w:b w:val="0"/>
          <w:spacing w:val="1"/>
        </w:rPr>
        <w:t>c</w:t>
      </w:r>
      <w:r w:rsidRPr="00D34C2E">
        <w:rPr>
          <w:b w:val="0"/>
          <w:spacing w:val="-1"/>
        </w:rPr>
        <w:t>e</w:t>
      </w:r>
      <w:r w:rsidRPr="00D34C2E">
        <w:rPr>
          <w:b w:val="0"/>
        </w:rPr>
        <w:t>a</w:t>
      </w:r>
      <w:r w:rsidRPr="00D34C2E">
        <w:rPr>
          <w:b w:val="0"/>
          <w:spacing w:val="-6"/>
        </w:rPr>
        <w:t xml:space="preserve"> </w:t>
      </w:r>
      <w:r w:rsidRPr="00D34C2E">
        <w:rPr>
          <w:b w:val="0"/>
        </w:rPr>
        <w:t>m</w:t>
      </w:r>
      <w:r w:rsidRPr="00D34C2E">
        <w:rPr>
          <w:b w:val="0"/>
          <w:spacing w:val="-1"/>
        </w:rPr>
        <w:t>a</w:t>
      </w:r>
      <w:r w:rsidRPr="00D34C2E">
        <w:rPr>
          <w:b w:val="0"/>
        </w:rPr>
        <w:t>i m</w:t>
      </w:r>
      <w:r w:rsidRPr="00D34C2E">
        <w:rPr>
          <w:b w:val="0"/>
          <w:spacing w:val="1"/>
        </w:rPr>
        <w:t>a</w:t>
      </w:r>
      <w:r w:rsidRPr="00D34C2E">
        <w:rPr>
          <w:b w:val="0"/>
          <w:spacing w:val="-2"/>
        </w:rPr>
        <w:t>r</w:t>
      </w:r>
      <w:r w:rsidRPr="00D34C2E">
        <w:rPr>
          <w:b w:val="0"/>
        </w:rPr>
        <w:t>e</w:t>
      </w:r>
      <w:r w:rsidRPr="00D34C2E">
        <w:rPr>
          <w:b w:val="0"/>
          <w:spacing w:val="-6"/>
        </w:rPr>
        <w:t xml:space="preserve"> </w:t>
      </w:r>
      <w:r w:rsidRPr="00D34C2E">
        <w:rPr>
          <w:b w:val="0"/>
        </w:rPr>
        <w:t>p</w:t>
      </w:r>
      <w:r w:rsidRPr="00D34C2E">
        <w:rPr>
          <w:b w:val="0"/>
          <w:spacing w:val="1"/>
        </w:rPr>
        <w:t>a</w:t>
      </w:r>
      <w:r w:rsidRPr="00D34C2E">
        <w:rPr>
          <w:b w:val="0"/>
          <w:spacing w:val="-2"/>
        </w:rPr>
        <w:t>rt</w:t>
      </w:r>
      <w:r w:rsidRPr="00D34C2E">
        <w:rPr>
          <w:b w:val="0"/>
        </w:rPr>
        <w:t>e</w:t>
      </w:r>
      <w:r w:rsidRPr="00D34C2E">
        <w:rPr>
          <w:b w:val="0"/>
          <w:spacing w:val="-6"/>
        </w:rPr>
        <w:t xml:space="preserve"> </w:t>
      </w:r>
      <w:r w:rsidRPr="00D34C2E">
        <w:rPr>
          <w:b w:val="0"/>
        </w:rPr>
        <w:t>a</w:t>
      </w:r>
      <w:r w:rsidRPr="00D34C2E">
        <w:rPr>
          <w:b w:val="0"/>
          <w:spacing w:val="-6"/>
        </w:rPr>
        <w:t xml:space="preserve"> </w:t>
      </w:r>
      <w:r w:rsidRPr="00D34C2E">
        <w:rPr>
          <w:b w:val="0"/>
        </w:rPr>
        <w:t>r</w:t>
      </w:r>
      <w:r w:rsidRPr="00D34C2E">
        <w:rPr>
          <w:b w:val="0"/>
          <w:spacing w:val="1"/>
        </w:rPr>
        <w:t>e</w:t>
      </w:r>
      <w:r w:rsidRPr="00D34C2E">
        <w:rPr>
          <w:b w:val="0"/>
        </w:rPr>
        <w:t>g</w:t>
      </w:r>
      <w:r w:rsidRPr="00D34C2E">
        <w:rPr>
          <w:b w:val="0"/>
          <w:spacing w:val="-2"/>
        </w:rPr>
        <w:t>l</w:t>
      </w:r>
      <w:r w:rsidRPr="00D34C2E">
        <w:rPr>
          <w:b w:val="0"/>
          <w:spacing w:val="1"/>
        </w:rPr>
        <w:t>e</w:t>
      </w:r>
      <w:r w:rsidRPr="00D34C2E">
        <w:rPr>
          <w:b w:val="0"/>
          <w:spacing w:val="-2"/>
        </w:rPr>
        <w:t>m</w:t>
      </w:r>
      <w:r w:rsidRPr="00D34C2E">
        <w:rPr>
          <w:b w:val="0"/>
          <w:spacing w:val="1"/>
        </w:rPr>
        <w:t>e</w:t>
      </w:r>
      <w:r w:rsidRPr="00D34C2E">
        <w:rPr>
          <w:b w:val="0"/>
        </w:rPr>
        <w:t>n</w:t>
      </w:r>
      <w:r w:rsidRPr="00D34C2E">
        <w:rPr>
          <w:b w:val="0"/>
          <w:spacing w:val="-2"/>
        </w:rPr>
        <w:t>t</w:t>
      </w:r>
      <w:r w:rsidRPr="00D34C2E">
        <w:rPr>
          <w:b w:val="0"/>
          <w:spacing w:val="1"/>
        </w:rPr>
        <w:t>ă</w:t>
      </w:r>
      <w:r w:rsidRPr="00D34C2E">
        <w:rPr>
          <w:b w:val="0"/>
        </w:rPr>
        <w:t>r</w:t>
      </w:r>
      <w:r w:rsidRPr="00D34C2E">
        <w:rPr>
          <w:b w:val="0"/>
          <w:spacing w:val="-2"/>
        </w:rPr>
        <w:t>i</w:t>
      </w:r>
      <w:r w:rsidRPr="00D34C2E">
        <w:rPr>
          <w:b w:val="0"/>
        </w:rPr>
        <w:t>i în cauză;</w:t>
      </w:r>
      <w:r w:rsidRPr="00D34C2E">
        <w:rPr>
          <w:b w:val="0"/>
          <w:spacing w:val="-7"/>
        </w:rPr>
        <w:t xml:space="preserve"> </w:t>
      </w:r>
      <w:r w:rsidRPr="00D34C2E">
        <w:rPr>
          <w:b w:val="0"/>
        </w:rPr>
        <w:t>în</w:t>
      </w:r>
      <w:r w:rsidRPr="00D34C2E">
        <w:rPr>
          <w:b w:val="0"/>
          <w:spacing w:val="-7"/>
        </w:rPr>
        <w:t xml:space="preserve"> </w:t>
      </w:r>
      <w:r w:rsidRPr="00D34C2E">
        <w:rPr>
          <w:b w:val="0"/>
          <w:spacing w:val="1"/>
        </w:rPr>
        <w:t>c</w:t>
      </w:r>
      <w:r w:rsidRPr="00D34C2E">
        <w:rPr>
          <w:b w:val="0"/>
          <w:spacing w:val="-1"/>
        </w:rPr>
        <w:t>a</w:t>
      </w:r>
      <w:r w:rsidRPr="00D34C2E">
        <w:rPr>
          <w:b w:val="0"/>
        </w:rPr>
        <w:t xml:space="preserve">z </w:t>
      </w:r>
      <w:r w:rsidRPr="00D34C2E">
        <w:rPr>
          <w:b w:val="0"/>
          <w:spacing w:val="1"/>
        </w:rPr>
        <w:t>c</w:t>
      </w:r>
      <w:r w:rsidRPr="00D34C2E">
        <w:rPr>
          <w:b w:val="0"/>
        </w:rPr>
        <w:t>ont</w:t>
      </w:r>
      <w:r w:rsidRPr="00D34C2E">
        <w:rPr>
          <w:b w:val="0"/>
          <w:spacing w:val="-2"/>
        </w:rPr>
        <w:t>r</w:t>
      </w:r>
      <w:r w:rsidRPr="00D34C2E">
        <w:rPr>
          <w:b w:val="0"/>
          <w:spacing w:val="1"/>
        </w:rPr>
        <w:t>a</w:t>
      </w:r>
      <w:r w:rsidRPr="00D34C2E">
        <w:rPr>
          <w:b w:val="0"/>
        </w:rPr>
        <w:t xml:space="preserve">r, </w:t>
      </w:r>
      <w:r w:rsidRPr="00D34C2E">
        <w:rPr>
          <w:b w:val="0"/>
          <w:spacing w:val="-1"/>
        </w:rPr>
        <w:t>dispoziția</w:t>
      </w:r>
      <w:r w:rsidRPr="00D34C2E">
        <w:rPr>
          <w:b w:val="0"/>
          <w:spacing w:val="1"/>
        </w:rPr>
        <w:t xml:space="preserve"> </w:t>
      </w:r>
      <w:r w:rsidRPr="00D34C2E">
        <w:rPr>
          <w:b w:val="0"/>
          <w:spacing w:val="-1"/>
        </w:rPr>
        <w:t>s</w:t>
      </w:r>
      <w:r w:rsidRPr="00D34C2E">
        <w:rPr>
          <w:b w:val="0"/>
        </w:rPr>
        <w:t>e</w:t>
      </w:r>
      <w:r w:rsidRPr="00D34C2E">
        <w:rPr>
          <w:b w:val="0"/>
          <w:spacing w:val="-2"/>
        </w:rPr>
        <w:t xml:space="preserve"> </w:t>
      </w:r>
      <w:r w:rsidRPr="00D34C2E">
        <w:rPr>
          <w:b w:val="0"/>
        </w:rPr>
        <w:t>înl</w:t>
      </w:r>
      <w:r w:rsidRPr="00D34C2E">
        <w:rPr>
          <w:b w:val="0"/>
          <w:spacing w:val="-2"/>
        </w:rPr>
        <w:t>o</w:t>
      </w:r>
      <w:r w:rsidRPr="00D34C2E">
        <w:rPr>
          <w:b w:val="0"/>
          <w:spacing w:val="1"/>
        </w:rPr>
        <w:t>c</w:t>
      </w:r>
      <w:r w:rsidRPr="00D34C2E">
        <w:rPr>
          <w:b w:val="0"/>
        </w:rPr>
        <w:t>u</w:t>
      </w:r>
      <w:r w:rsidRPr="00D34C2E">
        <w:rPr>
          <w:b w:val="0"/>
          <w:spacing w:val="-2"/>
        </w:rPr>
        <w:t>i</w:t>
      </w:r>
      <w:r w:rsidRPr="00D34C2E">
        <w:rPr>
          <w:b w:val="0"/>
          <w:spacing w:val="1"/>
        </w:rPr>
        <w:t>e</w:t>
      </w:r>
      <w:r w:rsidRPr="00D34C2E">
        <w:rPr>
          <w:b w:val="0"/>
          <w:spacing w:val="-1"/>
        </w:rPr>
        <w:t>s</w:t>
      </w:r>
      <w:r w:rsidRPr="00D34C2E">
        <w:rPr>
          <w:b w:val="0"/>
        </w:rPr>
        <w:t>c</w:t>
      </w:r>
      <w:r w:rsidRPr="00D34C2E">
        <w:rPr>
          <w:b w:val="0"/>
          <w:spacing w:val="1"/>
        </w:rPr>
        <w:t xml:space="preserve"> </w:t>
      </w:r>
      <w:r w:rsidRPr="00D34C2E">
        <w:rPr>
          <w:b w:val="0"/>
          <w:spacing w:val="-2"/>
        </w:rPr>
        <w:t>c</w:t>
      </w:r>
      <w:r w:rsidRPr="00D34C2E">
        <w:rPr>
          <w:b w:val="0"/>
        </w:rPr>
        <w:t>u o nouă</w:t>
      </w:r>
      <w:r w:rsidRPr="00D34C2E">
        <w:rPr>
          <w:b w:val="0"/>
          <w:spacing w:val="1"/>
        </w:rPr>
        <w:t xml:space="preserve"> </w:t>
      </w:r>
      <w:r w:rsidRPr="00D34C2E">
        <w:rPr>
          <w:b w:val="0"/>
          <w:spacing w:val="-2"/>
        </w:rPr>
        <w:t>r</w:t>
      </w:r>
      <w:r w:rsidRPr="00D34C2E">
        <w:rPr>
          <w:b w:val="0"/>
          <w:spacing w:val="1"/>
        </w:rPr>
        <w:t>e</w:t>
      </w:r>
      <w:r w:rsidRPr="00D34C2E">
        <w:rPr>
          <w:b w:val="0"/>
        </w:rPr>
        <w:t>gl</w:t>
      </w:r>
      <w:r w:rsidRPr="00D34C2E">
        <w:rPr>
          <w:b w:val="0"/>
          <w:spacing w:val="-1"/>
        </w:rPr>
        <w:t>e</w:t>
      </w:r>
      <w:r w:rsidRPr="00D34C2E">
        <w:rPr>
          <w:b w:val="0"/>
        </w:rPr>
        <w:t>m</w:t>
      </w:r>
      <w:r w:rsidRPr="00D34C2E">
        <w:rPr>
          <w:b w:val="0"/>
          <w:spacing w:val="1"/>
        </w:rPr>
        <w:t>e</w:t>
      </w:r>
      <w:r w:rsidRPr="00D34C2E">
        <w:rPr>
          <w:b w:val="0"/>
          <w:spacing w:val="-2"/>
        </w:rPr>
        <w:t>n</w:t>
      </w:r>
      <w:r w:rsidRPr="00D34C2E">
        <w:rPr>
          <w:b w:val="0"/>
        </w:rPr>
        <w:t>t</w:t>
      </w:r>
      <w:r w:rsidRPr="00D34C2E">
        <w:rPr>
          <w:b w:val="0"/>
          <w:spacing w:val="1"/>
        </w:rPr>
        <w:t>a</w:t>
      </w:r>
      <w:r w:rsidRPr="00D34C2E">
        <w:rPr>
          <w:b w:val="0"/>
          <w:spacing w:val="-2"/>
        </w:rPr>
        <w:t>r</w:t>
      </w:r>
      <w:r w:rsidRPr="00D34C2E">
        <w:rPr>
          <w:b w:val="0"/>
          <w:spacing w:val="1"/>
        </w:rPr>
        <w:t>e</w:t>
      </w:r>
      <w:r w:rsidRPr="00D34C2E">
        <w:rPr>
          <w:b w:val="0"/>
        </w:rPr>
        <w:t>, u</w:t>
      </w:r>
      <w:r w:rsidRPr="00D34C2E">
        <w:rPr>
          <w:b w:val="0"/>
          <w:spacing w:val="-2"/>
        </w:rPr>
        <w:t>r</w:t>
      </w:r>
      <w:r w:rsidRPr="00D34C2E">
        <w:rPr>
          <w:b w:val="0"/>
        </w:rPr>
        <w:t>m</w:t>
      </w:r>
      <w:r w:rsidRPr="00D34C2E">
        <w:rPr>
          <w:b w:val="0"/>
          <w:spacing w:val="1"/>
        </w:rPr>
        <w:t>â</w:t>
      </w:r>
      <w:r w:rsidRPr="00D34C2E">
        <w:rPr>
          <w:b w:val="0"/>
        </w:rPr>
        <w:t xml:space="preserve">nd </w:t>
      </w:r>
      <w:r w:rsidRPr="00D34C2E">
        <w:rPr>
          <w:b w:val="0"/>
          <w:spacing w:val="-1"/>
        </w:rPr>
        <w:t>s</w:t>
      </w:r>
      <w:r w:rsidRPr="00D34C2E">
        <w:rPr>
          <w:b w:val="0"/>
        </w:rPr>
        <w:t>ă</w:t>
      </w:r>
      <w:r w:rsidRPr="00D34C2E">
        <w:rPr>
          <w:b w:val="0"/>
          <w:spacing w:val="1"/>
        </w:rPr>
        <w:t xml:space="preserve"> </w:t>
      </w:r>
      <w:r w:rsidRPr="00D34C2E">
        <w:rPr>
          <w:b w:val="0"/>
          <w:spacing w:val="-2"/>
        </w:rPr>
        <w:t>f</w:t>
      </w:r>
      <w:r w:rsidRPr="00D34C2E">
        <w:rPr>
          <w:b w:val="0"/>
        </w:rPr>
        <w:t>ie</w:t>
      </w:r>
      <w:r w:rsidRPr="00D34C2E">
        <w:rPr>
          <w:b w:val="0"/>
          <w:spacing w:val="-2"/>
        </w:rPr>
        <w:t xml:space="preserve"> </w:t>
      </w:r>
      <w:r w:rsidRPr="00D34C2E">
        <w:rPr>
          <w:b w:val="0"/>
        </w:rPr>
        <w:t>în î</w:t>
      </w:r>
      <w:r w:rsidRPr="00D34C2E">
        <w:rPr>
          <w:b w:val="0"/>
          <w:spacing w:val="-2"/>
        </w:rPr>
        <w:t>n</w:t>
      </w:r>
      <w:r w:rsidRPr="00D34C2E">
        <w:rPr>
          <w:b w:val="0"/>
        </w:rPr>
        <w:t>tr</w:t>
      </w:r>
      <w:r w:rsidRPr="00D34C2E">
        <w:rPr>
          <w:b w:val="0"/>
          <w:spacing w:val="1"/>
        </w:rPr>
        <w:t>e</w:t>
      </w:r>
      <w:r w:rsidRPr="00D34C2E">
        <w:rPr>
          <w:b w:val="0"/>
          <w:spacing w:val="-2"/>
        </w:rPr>
        <w:t>g</w:t>
      </w:r>
      <w:r w:rsidRPr="00D34C2E">
        <w:rPr>
          <w:b w:val="0"/>
        </w:rPr>
        <w:t>i</w:t>
      </w:r>
      <w:r w:rsidRPr="00D34C2E">
        <w:rPr>
          <w:b w:val="0"/>
          <w:spacing w:val="-2"/>
        </w:rPr>
        <w:t>m</w:t>
      </w:r>
      <w:r w:rsidRPr="00D34C2E">
        <w:rPr>
          <w:b w:val="0"/>
        </w:rPr>
        <w:t>e</w:t>
      </w:r>
      <w:r w:rsidRPr="00D34C2E">
        <w:rPr>
          <w:b w:val="0"/>
          <w:spacing w:val="1"/>
        </w:rPr>
        <w:t xml:space="preserve"> </w:t>
      </w:r>
      <w:r w:rsidRPr="00D34C2E">
        <w:rPr>
          <w:b w:val="0"/>
          <w:spacing w:val="-2"/>
        </w:rPr>
        <w:t>a</w:t>
      </w:r>
      <w:r w:rsidRPr="00D34C2E">
        <w:rPr>
          <w:b w:val="0"/>
        </w:rPr>
        <w:t>brog</w:t>
      </w:r>
      <w:r w:rsidRPr="00D34C2E">
        <w:rPr>
          <w:b w:val="0"/>
          <w:spacing w:val="1"/>
        </w:rPr>
        <w:t>a</w:t>
      </w:r>
      <w:r w:rsidRPr="00D34C2E">
        <w:rPr>
          <w:b w:val="0"/>
          <w:spacing w:val="-2"/>
        </w:rPr>
        <w:t>t</w:t>
      </w:r>
      <w:r w:rsidRPr="00D34C2E">
        <w:rPr>
          <w:b w:val="0"/>
          <w:spacing w:val="1"/>
        </w:rPr>
        <w:t>ă</w:t>
      </w:r>
      <w:r w:rsidRPr="00D34C2E">
        <w:rPr>
          <w:b w:val="0"/>
        </w:rPr>
        <w:t>.</w:t>
      </w:r>
    </w:p>
    <w:p w:rsidR="005705C9" w:rsidRPr="00D34C2E" w:rsidRDefault="005705C9" w:rsidP="005705C9">
      <w:pPr>
        <w:spacing w:before="68" w:line="260" w:lineRule="exact"/>
        <w:ind w:right="14" w:firstLine="1080"/>
        <w:jc w:val="both"/>
        <w:rPr>
          <w:b w:val="0"/>
        </w:rPr>
      </w:pPr>
      <w:r w:rsidRPr="00D34C2E">
        <w:rPr>
          <w:bCs w:val="0"/>
        </w:rPr>
        <w:t>(6)</w:t>
      </w:r>
      <w:r w:rsidRPr="00D34C2E">
        <w:rPr>
          <w:b w:val="0"/>
          <w:spacing w:val="20"/>
        </w:rPr>
        <w:t xml:space="preserve"> </w:t>
      </w:r>
      <w:r w:rsidRPr="00D34C2E">
        <w:rPr>
          <w:b w:val="0"/>
        </w:rPr>
        <w:t>În</w:t>
      </w:r>
      <w:r w:rsidRPr="00D34C2E">
        <w:rPr>
          <w:b w:val="0"/>
          <w:spacing w:val="-7"/>
        </w:rPr>
        <w:t xml:space="preserve"> </w:t>
      </w:r>
      <w:r w:rsidRPr="00D34C2E">
        <w:rPr>
          <w:b w:val="0"/>
          <w:spacing w:val="1"/>
        </w:rPr>
        <w:t>c</w:t>
      </w:r>
      <w:r w:rsidRPr="00D34C2E">
        <w:rPr>
          <w:b w:val="0"/>
          <w:spacing w:val="-1"/>
        </w:rPr>
        <w:t>a</w:t>
      </w:r>
      <w:r w:rsidRPr="00D34C2E">
        <w:rPr>
          <w:b w:val="0"/>
          <w:spacing w:val="1"/>
        </w:rPr>
        <w:t>z</w:t>
      </w:r>
      <w:r w:rsidRPr="00D34C2E">
        <w:rPr>
          <w:b w:val="0"/>
        </w:rPr>
        <w:t>ul</w:t>
      </w:r>
      <w:r w:rsidRPr="00D34C2E">
        <w:rPr>
          <w:b w:val="0"/>
          <w:spacing w:val="-9"/>
        </w:rPr>
        <w:t xml:space="preserve"> </w:t>
      </w:r>
      <w:r w:rsidRPr="00D34C2E">
        <w:rPr>
          <w:b w:val="0"/>
        </w:rPr>
        <w:t>în</w:t>
      </w:r>
      <w:r w:rsidRPr="00D34C2E">
        <w:rPr>
          <w:b w:val="0"/>
          <w:spacing w:val="-7"/>
        </w:rPr>
        <w:t xml:space="preserve"> </w:t>
      </w:r>
      <w:r w:rsidRPr="00D34C2E">
        <w:rPr>
          <w:b w:val="0"/>
          <w:spacing w:val="-1"/>
        </w:rPr>
        <w:t>c</w:t>
      </w:r>
      <w:r w:rsidRPr="00D34C2E">
        <w:rPr>
          <w:b w:val="0"/>
          <w:spacing w:val="1"/>
        </w:rPr>
        <w:t>a</w:t>
      </w:r>
      <w:r w:rsidRPr="00D34C2E">
        <w:rPr>
          <w:b w:val="0"/>
        </w:rPr>
        <w:t>re</w:t>
      </w:r>
      <w:r w:rsidRPr="00D34C2E">
        <w:rPr>
          <w:b w:val="0"/>
          <w:spacing w:val="-6"/>
        </w:rPr>
        <w:t xml:space="preserve"> </w:t>
      </w:r>
      <w:r w:rsidRPr="00D34C2E">
        <w:rPr>
          <w:b w:val="0"/>
          <w:spacing w:val="-1"/>
        </w:rPr>
        <w:t>s</w:t>
      </w:r>
      <w:r w:rsidRPr="00D34C2E">
        <w:rPr>
          <w:b w:val="0"/>
        </w:rPr>
        <w:t>e</w:t>
      </w:r>
      <w:r w:rsidRPr="00D34C2E">
        <w:rPr>
          <w:b w:val="0"/>
          <w:spacing w:val="-8"/>
        </w:rPr>
        <w:t xml:space="preserve"> </w:t>
      </w:r>
      <w:r w:rsidRPr="00D34C2E">
        <w:rPr>
          <w:b w:val="0"/>
        </w:rPr>
        <w:t>mo</w:t>
      </w:r>
      <w:r w:rsidRPr="00D34C2E">
        <w:rPr>
          <w:b w:val="0"/>
          <w:spacing w:val="-2"/>
        </w:rPr>
        <w:t>d</w:t>
      </w:r>
      <w:r w:rsidRPr="00D34C2E">
        <w:rPr>
          <w:b w:val="0"/>
        </w:rPr>
        <w:t>if</w:t>
      </w:r>
      <w:r w:rsidRPr="00D34C2E">
        <w:rPr>
          <w:b w:val="0"/>
          <w:spacing w:val="1"/>
        </w:rPr>
        <w:t>i</w:t>
      </w:r>
      <w:r w:rsidRPr="00D34C2E">
        <w:rPr>
          <w:b w:val="0"/>
          <w:spacing w:val="-1"/>
        </w:rPr>
        <w:t>c</w:t>
      </w:r>
      <w:r w:rsidRPr="00D34C2E">
        <w:rPr>
          <w:b w:val="0"/>
        </w:rPr>
        <w:t>ă</w:t>
      </w:r>
      <w:r w:rsidRPr="00D34C2E">
        <w:rPr>
          <w:b w:val="0"/>
          <w:spacing w:val="-6"/>
        </w:rPr>
        <w:t xml:space="preserve"> </w:t>
      </w:r>
      <w:r w:rsidRPr="00D34C2E">
        <w:rPr>
          <w:b w:val="0"/>
          <w:spacing w:val="-1"/>
        </w:rPr>
        <w:t>s</w:t>
      </w:r>
      <w:r w:rsidRPr="00D34C2E">
        <w:rPr>
          <w:b w:val="0"/>
          <w:spacing w:val="1"/>
        </w:rPr>
        <w:t>a</w:t>
      </w:r>
      <w:r w:rsidRPr="00D34C2E">
        <w:rPr>
          <w:b w:val="0"/>
        </w:rPr>
        <w:t>u</w:t>
      </w:r>
      <w:r w:rsidRPr="00D34C2E">
        <w:rPr>
          <w:b w:val="0"/>
          <w:spacing w:val="-7"/>
        </w:rPr>
        <w:t xml:space="preserve"> </w:t>
      </w:r>
      <w:r w:rsidRPr="00D34C2E">
        <w:rPr>
          <w:b w:val="0"/>
          <w:spacing w:val="-1"/>
        </w:rPr>
        <w:t>s</w:t>
      </w:r>
      <w:r w:rsidRPr="00D34C2E">
        <w:rPr>
          <w:b w:val="0"/>
        </w:rPr>
        <w:t>e</w:t>
      </w:r>
      <w:r w:rsidRPr="00D34C2E">
        <w:rPr>
          <w:b w:val="0"/>
          <w:spacing w:val="-9"/>
        </w:rPr>
        <w:t xml:space="preserve"> </w:t>
      </w:r>
      <w:r w:rsidRPr="00D34C2E">
        <w:rPr>
          <w:b w:val="0"/>
          <w:spacing w:val="1"/>
        </w:rPr>
        <w:t>c</w:t>
      </w:r>
      <w:r w:rsidRPr="00D34C2E">
        <w:rPr>
          <w:b w:val="0"/>
        </w:rPr>
        <w:t>om</w:t>
      </w:r>
      <w:r w:rsidRPr="00D34C2E">
        <w:rPr>
          <w:b w:val="0"/>
          <w:spacing w:val="-2"/>
        </w:rPr>
        <w:t>p</w:t>
      </w:r>
      <w:r w:rsidRPr="00D34C2E">
        <w:rPr>
          <w:b w:val="0"/>
        </w:rPr>
        <w:t>l</w:t>
      </w:r>
      <w:r w:rsidRPr="00D34C2E">
        <w:rPr>
          <w:b w:val="0"/>
          <w:spacing w:val="1"/>
        </w:rPr>
        <w:t>e</w:t>
      </w:r>
      <w:r w:rsidRPr="00D34C2E">
        <w:rPr>
          <w:b w:val="0"/>
          <w:spacing w:val="-2"/>
        </w:rPr>
        <w:t>t</w:t>
      </w:r>
      <w:r w:rsidRPr="00D34C2E">
        <w:rPr>
          <w:b w:val="0"/>
          <w:spacing w:val="1"/>
        </w:rPr>
        <w:t>e</w:t>
      </w:r>
      <w:r w:rsidRPr="00D34C2E">
        <w:rPr>
          <w:b w:val="0"/>
          <w:spacing w:val="-1"/>
        </w:rPr>
        <w:t>a</w:t>
      </w:r>
      <w:r w:rsidRPr="00D34C2E">
        <w:rPr>
          <w:b w:val="0"/>
          <w:spacing w:val="1"/>
        </w:rPr>
        <w:t>z</w:t>
      </w:r>
      <w:r w:rsidRPr="00D34C2E">
        <w:rPr>
          <w:b w:val="0"/>
        </w:rPr>
        <w:t>ă</w:t>
      </w:r>
      <w:r w:rsidRPr="00D34C2E">
        <w:rPr>
          <w:b w:val="0"/>
          <w:spacing w:val="-6"/>
        </w:rPr>
        <w:t xml:space="preserve"> </w:t>
      </w:r>
      <w:r w:rsidRPr="00D34C2E">
        <w:rPr>
          <w:b w:val="0"/>
        </w:rPr>
        <w:t>o</w:t>
      </w:r>
      <w:r w:rsidRPr="00D34C2E">
        <w:rPr>
          <w:b w:val="0"/>
          <w:spacing w:val="-9"/>
        </w:rPr>
        <w:t xml:space="preserve"> </w:t>
      </w:r>
      <w:r w:rsidRPr="00D34C2E">
        <w:rPr>
          <w:b w:val="0"/>
          <w:spacing w:val="1"/>
        </w:rPr>
        <w:t>a</w:t>
      </w:r>
      <w:r w:rsidRPr="00D34C2E">
        <w:rPr>
          <w:b w:val="0"/>
          <w:spacing w:val="-2"/>
        </w:rPr>
        <w:t>l</w:t>
      </w:r>
      <w:r w:rsidRPr="00D34C2E">
        <w:rPr>
          <w:b w:val="0"/>
        </w:rPr>
        <w:t>tă</w:t>
      </w:r>
      <w:r w:rsidRPr="00D34C2E">
        <w:rPr>
          <w:b w:val="0"/>
          <w:spacing w:val="-8"/>
        </w:rPr>
        <w:t xml:space="preserve"> </w:t>
      </w:r>
      <w:r w:rsidRPr="00D34C2E">
        <w:rPr>
          <w:b w:val="0"/>
        </w:rPr>
        <w:t>dispoziție,</w:t>
      </w:r>
      <w:r w:rsidRPr="00D34C2E">
        <w:rPr>
          <w:b w:val="0"/>
          <w:spacing w:val="-10"/>
        </w:rPr>
        <w:t xml:space="preserve"> </w:t>
      </w:r>
      <w:r w:rsidRPr="00D34C2E">
        <w:rPr>
          <w:b w:val="0"/>
          <w:spacing w:val="1"/>
        </w:rPr>
        <w:t>a</w:t>
      </w:r>
      <w:r w:rsidRPr="00D34C2E">
        <w:rPr>
          <w:b w:val="0"/>
        </w:rPr>
        <w:t>r</w:t>
      </w:r>
      <w:r w:rsidRPr="00D34C2E">
        <w:rPr>
          <w:b w:val="0"/>
          <w:spacing w:val="-2"/>
        </w:rPr>
        <w:t>t</w:t>
      </w:r>
      <w:r w:rsidRPr="00D34C2E">
        <w:rPr>
          <w:b w:val="0"/>
        </w:rPr>
        <w:t>i</w:t>
      </w:r>
      <w:r w:rsidRPr="00D34C2E">
        <w:rPr>
          <w:b w:val="0"/>
          <w:spacing w:val="1"/>
        </w:rPr>
        <w:t>c</w:t>
      </w:r>
      <w:r w:rsidRPr="00D34C2E">
        <w:rPr>
          <w:b w:val="0"/>
          <w:spacing w:val="-2"/>
        </w:rPr>
        <w:t>o</w:t>
      </w:r>
      <w:r w:rsidRPr="00D34C2E">
        <w:rPr>
          <w:b w:val="0"/>
        </w:rPr>
        <w:t>l</w:t>
      </w:r>
      <w:r w:rsidRPr="00D34C2E">
        <w:rPr>
          <w:b w:val="0"/>
          <w:spacing w:val="1"/>
        </w:rPr>
        <w:t>e</w:t>
      </w:r>
      <w:r w:rsidRPr="00D34C2E">
        <w:rPr>
          <w:b w:val="0"/>
          <w:spacing w:val="-2"/>
        </w:rPr>
        <w:t>l</w:t>
      </w:r>
      <w:r w:rsidRPr="00D34C2E">
        <w:rPr>
          <w:b w:val="0"/>
        </w:rPr>
        <w:t>e</w:t>
      </w:r>
      <w:r w:rsidRPr="00D34C2E">
        <w:rPr>
          <w:b w:val="0"/>
          <w:spacing w:val="-6"/>
        </w:rPr>
        <w:t xml:space="preserve"> </w:t>
      </w:r>
      <w:r w:rsidRPr="00D34C2E">
        <w:rPr>
          <w:b w:val="0"/>
          <w:spacing w:val="-1"/>
        </w:rPr>
        <w:t>s</w:t>
      </w:r>
      <w:r w:rsidRPr="00D34C2E">
        <w:rPr>
          <w:b w:val="0"/>
        </w:rPr>
        <w:t>e</w:t>
      </w:r>
      <w:r w:rsidRPr="00D34C2E">
        <w:rPr>
          <w:b w:val="0"/>
          <w:spacing w:val="-6"/>
        </w:rPr>
        <w:t xml:space="preserve"> </w:t>
      </w:r>
      <w:r w:rsidRPr="00D34C2E">
        <w:rPr>
          <w:b w:val="0"/>
        </w:rPr>
        <w:t>n</w:t>
      </w:r>
      <w:r w:rsidRPr="00D34C2E">
        <w:rPr>
          <w:b w:val="0"/>
          <w:spacing w:val="-2"/>
        </w:rPr>
        <w:t>u</w:t>
      </w:r>
      <w:r w:rsidRPr="00D34C2E">
        <w:rPr>
          <w:b w:val="0"/>
        </w:rPr>
        <w:t>m</w:t>
      </w:r>
      <w:r w:rsidRPr="00D34C2E">
        <w:rPr>
          <w:b w:val="0"/>
          <w:spacing w:val="1"/>
        </w:rPr>
        <w:t>e</w:t>
      </w:r>
      <w:r w:rsidRPr="00D34C2E">
        <w:rPr>
          <w:b w:val="0"/>
        </w:rPr>
        <w:t>ro</w:t>
      </w:r>
      <w:r w:rsidRPr="00D34C2E">
        <w:rPr>
          <w:b w:val="0"/>
          <w:spacing w:val="-2"/>
        </w:rPr>
        <w:t>t</w:t>
      </w:r>
      <w:r w:rsidRPr="00D34C2E">
        <w:rPr>
          <w:b w:val="0"/>
          <w:spacing w:val="1"/>
        </w:rPr>
        <w:t>e</w:t>
      </w:r>
      <w:r w:rsidRPr="00D34C2E">
        <w:rPr>
          <w:b w:val="0"/>
          <w:spacing w:val="-1"/>
        </w:rPr>
        <w:t>a</w:t>
      </w:r>
      <w:r w:rsidRPr="00D34C2E">
        <w:rPr>
          <w:b w:val="0"/>
          <w:spacing w:val="1"/>
        </w:rPr>
        <w:t>z</w:t>
      </w:r>
      <w:r w:rsidRPr="00D34C2E">
        <w:rPr>
          <w:b w:val="0"/>
        </w:rPr>
        <w:t>ă</w:t>
      </w:r>
      <w:r w:rsidRPr="00D34C2E">
        <w:rPr>
          <w:b w:val="0"/>
          <w:spacing w:val="-9"/>
        </w:rPr>
        <w:t xml:space="preserve"> </w:t>
      </w:r>
      <w:r w:rsidRPr="00D34C2E">
        <w:rPr>
          <w:b w:val="0"/>
          <w:spacing w:val="1"/>
        </w:rPr>
        <w:t>c</w:t>
      </w:r>
      <w:r w:rsidRPr="00D34C2E">
        <w:rPr>
          <w:b w:val="0"/>
        </w:rPr>
        <w:t>u</w:t>
      </w:r>
      <w:r w:rsidRPr="00D34C2E">
        <w:rPr>
          <w:b w:val="0"/>
          <w:spacing w:val="-7"/>
        </w:rPr>
        <w:t xml:space="preserve"> </w:t>
      </w:r>
      <w:r w:rsidRPr="00D34C2E">
        <w:rPr>
          <w:b w:val="0"/>
          <w:spacing w:val="-1"/>
        </w:rPr>
        <w:t>c</w:t>
      </w:r>
      <w:r w:rsidRPr="00D34C2E">
        <w:rPr>
          <w:b w:val="0"/>
        </w:rPr>
        <w:t>ifre</w:t>
      </w:r>
      <w:r w:rsidRPr="00D34C2E">
        <w:rPr>
          <w:b w:val="0"/>
          <w:spacing w:val="-8"/>
        </w:rPr>
        <w:t xml:space="preserve"> </w:t>
      </w:r>
      <w:r w:rsidRPr="00D34C2E">
        <w:rPr>
          <w:b w:val="0"/>
        </w:rPr>
        <w:t>ro</w:t>
      </w:r>
      <w:r w:rsidRPr="00D34C2E">
        <w:rPr>
          <w:b w:val="0"/>
          <w:spacing w:val="-2"/>
        </w:rPr>
        <w:t>m</w:t>
      </w:r>
      <w:r w:rsidRPr="00D34C2E">
        <w:rPr>
          <w:b w:val="0"/>
          <w:spacing w:val="1"/>
        </w:rPr>
        <w:t>a</w:t>
      </w:r>
      <w:r w:rsidRPr="00D34C2E">
        <w:rPr>
          <w:b w:val="0"/>
        </w:rPr>
        <w:t>n</w:t>
      </w:r>
      <w:r w:rsidRPr="00D34C2E">
        <w:rPr>
          <w:b w:val="0"/>
          <w:spacing w:val="-4"/>
        </w:rPr>
        <w:t>e</w:t>
      </w:r>
      <w:r w:rsidRPr="00D34C2E">
        <w:rPr>
          <w:b w:val="0"/>
        </w:rPr>
        <w:t>, p</w:t>
      </w:r>
      <w:r w:rsidRPr="00D34C2E">
        <w:rPr>
          <w:b w:val="0"/>
          <w:spacing w:val="1"/>
        </w:rPr>
        <w:t>ă</w:t>
      </w:r>
      <w:r w:rsidRPr="00D34C2E">
        <w:rPr>
          <w:b w:val="0"/>
          <w:spacing w:val="-1"/>
        </w:rPr>
        <w:t>s</w:t>
      </w:r>
      <w:r w:rsidRPr="00D34C2E">
        <w:rPr>
          <w:b w:val="0"/>
        </w:rPr>
        <w:t>tr</w:t>
      </w:r>
      <w:r w:rsidRPr="00D34C2E">
        <w:rPr>
          <w:b w:val="0"/>
          <w:spacing w:val="1"/>
        </w:rPr>
        <w:t>â</w:t>
      </w:r>
      <w:r w:rsidRPr="00D34C2E">
        <w:rPr>
          <w:b w:val="0"/>
        </w:rPr>
        <w:t>nd</w:t>
      </w:r>
      <w:r w:rsidRPr="00D34C2E">
        <w:rPr>
          <w:b w:val="0"/>
          <w:spacing w:val="1"/>
        </w:rPr>
        <w:t>u</w:t>
      </w:r>
      <w:r w:rsidRPr="00D34C2E">
        <w:rPr>
          <w:b w:val="0"/>
        </w:rPr>
        <w:t>-</w:t>
      </w:r>
      <w:r w:rsidRPr="00D34C2E">
        <w:rPr>
          <w:b w:val="0"/>
          <w:spacing w:val="-3"/>
        </w:rPr>
        <w:t>s</w:t>
      </w:r>
      <w:r w:rsidRPr="00D34C2E">
        <w:rPr>
          <w:b w:val="0"/>
        </w:rPr>
        <w:t>e</w:t>
      </w:r>
      <w:r w:rsidRPr="00D34C2E">
        <w:rPr>
          <w:b w:val="0"/>
          <w:spacing w:val="1"/>
        </w:rPr>
        <w:t xml:space="preserve"> </w:t>
      </w:r>
      <w:r w:rsidRPr="00D34C2E">
        <w:rPr>
          <w:b w:val="0"/>
        </w:rPr>
        <w:t>nu</w:t>
      </w:r>
      <w:r w:rsidRPr="00D34C2E">
        <w:rPr>
          <w:b w:val="0"/>
          <w:spacing w:val="-2"/>
        </w:rPr>
        <w:t>m</w:t>
      </w:r>
      <w:r w:rsidRPr="00D34C2E">
        <w:rPr>
          <w:b w:val="0"/>
          <w:spacing w:val="1"/>
        </w:rPr>
        <w:t>e</w:t>
      </w:r>
      <w:r w:rsidRPr="00D34C2E">
        <w:rPr>
          <w:b w:val="0"/>
        </w:rPr>
        <w:t>ro</w:t>
      </w:r>
      <w:r w:rsidRPr="00D34C2E">
        <w:rPr>
          <w:b w:val="0"/>
          <w:spacing w:val="-2"/>
        </w:rPr>
        <w:t>t</w:t>
      </w:r>
      <w:r w:rsidRPr="00D34C2E">
        <w:rPr>
          <w:b w:val="0"/>
          <w:spacing w:val="1"/>
        </w:rPr>
        <w:t>a</w:t>
      </w:r>
      <w:r w:rsidRPr="00D34C2E">
        <w:rPr>
          <w:b w:val="0"/>
        </w:rPr>
        <w:t>r</w:t>
      </w:r>
      <w:r w:rsidRPr="00D34C2E">
        <w:rPr>
          <w:b w:val="0"/>
          <w:spacing w:val="-1"/>
        </w:rPr>
        <w:t>e</w:t>
      </w:r>
      <w:r w:rsidRPr="00D34C2E">
        <w:rPr>
          <w:b w:val="0"/>
        </w:rPr>
        <w:t>a</w:t>
      </w:r>
      <w:r w:rsidRPr="00D34C2E">
        <w:rPr>
          <w:b w:val="0"/>
          <w:spacing w:val="-2"/>
        </w:rPr>
        <w:t xml:space="preserve"> </w:t>
      </w:r>
      <w:r w:rsidRPr="00D34C2E">
        <w:rPr>
          <w:b w:val="0"/>
          <w:spacing w:val="1"/>
        </w:rPr>
        <w:t>c</w:t>
      </w:r>
      <w:r w:rsidRPr="00D34C2E">
        <w:rPr>
          <w:b w:val="0"/>
        </w:rPr>
        <w:t xml:space="preserve">u </w:t>
      </w:r>
      <w:r w:rsidRPr="00D34C2E">
        <w:rPr>
          <w:b w:val="0"/>
          <w:spacing w:val="1"/>
        </w:rPr>
        <w:t>c</w:t>
      </w:r>
      <w:r w:rsidRPr="00D34C2E">
        <w:rPr>
          <w:b w:val="0"/>
        </w:rPr>
        <w:t>i</w:t>
      </w:r>
      <w:r w:rsidRPr="00D34C2E">
        <w:rPr>
          <w:b w:val="0"/>
          <w:spacing w:val="-2"/>
        </w:rPr>
        <w:t>f</w:t>
      </w:r>
      <w:r w:rsidRPr="00D34C2E">
        <w:rPr>
          <w:b w:val="0"/>
        </w:rPr>
        <w:t>re</w:t>
      </w:r>
      <w:r w:rsidRPr="00D34C2E">
        <w:rPr>
          <w:b w:val="0"/>
          <w:spacing w:val="-2"/>
        </w:rPr>
        <w:t xml:space="preserve"> </w:t>
      </w:r>
      <w:r w:rsidRPr="00D34C2E">
        <w:rPr>
          <w:b w:val="0"/>
          <w:spacing w:val="1"/>
        </w:rPr>
        <w:t>a</w:t>
      </w:r>
      <w:r w:rsidRPr="00D34C2E">
        <w:rPr>
          <w:b w:val="0"/>
        </w:rPr>
        <w:t>r</w:t>
      </w:r>
      <w:r w:rsidRPr="00D34C2E">
        <w:rPr>
          <w:b w:val="0"/>
          <w:spacing w:val="1"/>
        </w:rPr>
        <w:t>a</w:t>
      </w:r>
      <w:r w:rsidRPr="00D34C2E">
        <w:rPr>
          <w:b w:val="0"/>
          <w:spacing w:val="-2"/>
        </w:rPr>
        <w:t>b</w:t>
      </w:r>
      <w:r w:rsidRPr="00D34C2E">
        <w:rPr>
          <w:b w:val="0"/>
        </w:rPr>
        <w:t>e</w:t>
      </w:r>
      <w:r w:rsidRPr="00D34C2E">
        <w:rPr>
          <w:b w:val="0"/>
          <w:spacing w:val="1"/>
        </w:rPr>
        <w:t xml:space="preserve"> </w:t>
      </w:r>
      <w:r w:rsidRPr="00D34C2E">
        <w:rPr>
          <w:b w:val="0"/>
        </w:rPr>
        <w:t>p</w:t>
      </w:r>
      <w:r w:rsidRPr="00D34C2E">
        <w:rPr>
          <w:b w:val="0"/>
          <w:spacing w:val="1"/>
        </w:rPr>
        <w:t>e</w:t>
      </w:r>
      <w:r w:rsidRPr="00D34C2E">
        <w:rPr>
          <w:b w:val="0"/>
          <w:spacing w:val="-2"/>
        </w:rPr>
        <w:t>n</w:t>
      </w:r>
      <w:r w:rsidRPr="00D34C2E">
        <w:rPr>
          <w:b w:val="0"/>
        </w:rPr>
        <w:t xml:space="preserve">tru </w:t>
      </w:r>
      <w:r w:rsidRPr="00D34C2E">
        <w:rPr>
          <w:b w:val="0"/>
          <w:spacing w:val="-2"/>
        </w:rPr>
        <w:t>t</w:t>
      </w:r>
      <w:r w:rsidRPr="00D34C2E">
        <w:rPr>
          <w:b w:val="0"/>
          <w:spacing w:val="1"/>
        </w:rPr>
        <w:t>e</w:t>
      </w:r>
      <w:r w:rsidRPr="00D34C2E">
        <w:rPr>
          <w:b w:val="0"/>
        </w:rPr>
        <w:t>x</w:t>
      </w:r>
      <w:r w:rsidRPr="00D34C2E">
        <w:rPr>
          <w:b w:val="0"/>
          <w:spacing w:val="-2"/>
        </w:rPr>
        <w:t>t</w:t>
      </w:r>
      <w:r w:rsidRPr="00D34C2E">
        <w:rPr>
          <w:b w:val="0"/>
          <w:spacing w:val="-1"/>
        </w:rPr>
        <w:t>e</w:t>
      </w:r>
      <w:r w:rsidRPr="00D34C2E">
        <w:rPr>
          <w:b w:val="0"/>
        </w:rPr>
        <w:t>le</w:t>
      </w:r>
      <w:r w:rsidRPr="00D34C2E">
        <w:rPr>
          <w:b w:val="0"/>
          <w:spacing w:val="1"/>
        </w:rPr>
        <w:t xml:space="preserve"> </w:t>
      </w:r>
      <w:r w:rsidRPr="00D34C2E">
        <w:rPr>
          <w:b w:val="0"/>
        </w:rPr>
        <w:t>mo</w:t>
      </w:r>
      <w:r w:rsidRPr="00D34C2E">
        <w:rPr>
          <w:b w:val="0"/>
          <w:spacing w:val="-2"/>
        </w:rPr>
        <w:t>d</w:t>
      </w:r>
      <w:r w:rsidRPr="00D34C2E">
        <w:rPr>
          <w:b w:val="0"/>
        </w:rPr>
        <w:t>if</w:t>
      </w:r>
      <w:r w:rsidRPr="00D34C2E">
        <w:rPr>
          <w:b w:val="0"/>
          <w:spacing w:val="-2"/>
        </w:rPr>
        <w:t>i</w:t>
      </w:r>
      <w:r w:rsidRPr="00D34C2E">
        <w:rPr>
          <w:b w:val="0"/>
          <w:spacing w:val="1"/>
        </w:rPr>
        <w:t>c</w:t>
      </w:r>
      <w:r w:rsidRPr="00D34C2E">
        <w:rPr>
          <w:b w:val="0"/>
          <w:spacing w:val="-1"/>
        </w:rPr>
        <w:t>a</w:t>
      </w:r>
      <w:r w:rsidRPr="00D34C2E">
        <w:rPr>
          <w:b w:val="0"/>
        </w:rPr>
        <w:t>te</w:t>
      </w:r>
      <w:r w:rsidRPr="00D34C2E">
        <w:rPr>
          <w:b w:val="0"/>
          <w:spacing w:val="1"/>
        </w:rPr>
        <w:t xml:space="preserve"> </w:t>
      </w:r>
      <w:r w:rsidRPr="00D34C2E">
        <w:rPr>
          <w:b w:val="0"/>
          <w:spacing w:val="-1"/>
        </w:rPr>
        <w:t>s</w:t>
      </w:r>
      <w:r w:rsidRPr="00D34C2E">
        <w:rPr>
          <w:b w:val="0"/>
          <w:spacing w:val="1"/>
        </w:rPr>
        <w:t>a</w:t>
      </w:r>
      <w:r w:rsidRPr="00D34C2E">
        <w:rPr>
          <w:b w:val="0"/>
        </w:rPr>
        <w:t>u</w:t>
      </w:r>
      <w:r w:rsidRPr="00D34C2E">
        <w:rPr>
          <w:b w:val="0"/>
          <w:spacing w:val="-2"/>
        </w:rPr>
        <w:t xml:space="preserve"> </w:t>
      </w:r>
      <w:r w:rsidRPr="00D34C2E">
        <w:rPr>
          <w:b w:val="0"/>
          <w:spacing w:val="1"/>
        </w:rPr>
        <w:t>c</w:t>
      </w:r>
      <w:r w:rsidRPr="00D34C2E">
        <w:rPr>
          <w:b w:val="0"/>
        </w:rPr>
        <w:t>om</w:t>
      </w:r>
      <w:r w:rsidRPr="00D34C2E">
        <w:rPr>
          <w:b w:val="0"/>
          <w:spacing w:val="-2"/>
        </w:rPr>
        <w:t>p</w:t>
      </w:r>
      <w:r w:rsidRPr="00D34C2E">
        <w:rPr>
          <w:b w:val="0"/>
        </w:rPr>
        <w:t>l</w:t>
      </w:r>
      <w:r w:rsidRPr="00D34C2E">
        <w:rPr>
          <w:b w:val="0"/>
          <w:spacing w:val="-1"/>
        </w:rPr>
        <w:t>e</w:t>
      </w:r>
      <w:r w:rsidRPr="00D34C2E">
        <w:rPr>
          <w:b w:val="0"/>
          <w:spacing w:val="-2"/>
        </w:rPr>
        <w:t>t</w:t>
      </w:r>
      <w:r w:rsidRPr="00D34C2E">
        <w:rPr>
          <w:b w:val="0"/>
          <w:spacing w:val="1"/>
        </w:rPr>
        <w:t>a</w:t>
      </w:r>
      <w:r w:rsidRPr="00D34C2E">
        <w:rPr>
          <w:b w:val="0"/>
        </w:rPr>
        <w:t>t</w:t>
      </w:r>
      <w:r w:rsidRPr="00D34C2E">
        <w:rPr>
          <w:b w:val="0"/>
          <w:spacing w:val="1"/>
        </w:rPr>
        <w:t>e</w:t>
      </w:r>
      <w:r w:rsidRPr="00D34C2E">
        <w:rPr>
          <w:b w:val="0"/>
        </w:rPr>
        <w:t>.</w:t>
      </w:r>
    </w:p>
    <w:p w:rsidR="005705C9" w:rsidRPr="00D34C2E" w:rsidRDefault="005705C9" w:rsidP="005705C9">
      <w:pPr>
        <w:spacing w:before="69" w:line="260" w:lineRule="exact"/>
        <w:ind w:right="14" w:firstLine="1080"/>
        <w:jc w:val="both"/>
        <w:rPr>
          <w:b w:val="0"/>
        </w:rPr>
      </w:pPr>
      <w:r w:rsidRPr="00D34C2E">
        <w:rPr>
          <w:bCs w:val="0"/>
        </w:rPr>
        <w:t>(7)</w:t>
      </w:r>
      <w:r w:rsidRPr="00D34C2E">
        <w:rPr>
          <w:b w:val="0"/>
        </w:rPr>
        <w:t xml:space="preserve"> R</w:t>
      </w:r>
      <w:r w:rsidRPr="00D34C2E">
        <w:rPr>
          <w:b w:val="0"/>
          <w:spacing w:val="1"/>
        </w:rPr>
        <w:t>e</w:t>
      </w:r>
      <w:r w:rsidRPr="00D34C2E">
        <w:rPr>
          <w:b w:val="0"/>
        </w:rPr>
        <w:t>gl</w:t>
      </w:r>
      <w:r w:rsidRPr="00D34C2E">
        <w:rPr>
          <w:b w:val="0"/>
          <w:spacing w:val="-1"/>
        </w:rPr>
        <w:t>e</w:t>
      </w:r>
      <w:r w:rsidRPr="00D34C2E">
        <w:rPr>
          <w:b w:val="0"/>
        </w:rPr>
        <w:t>m</w:t>
      </w:r>
      <w:r w:rsidRPr="00D34C2E">
        <w:rPr>
          <w:b w:val="0"/>
          <w:spacing w:val="1"/>
        </w:rPr>
        <w:t>e</w:t>
      </w:r>
      <w:r w:rsidRPr="00D34C2E">
        <w:rPr>
          <w:b w:val="0"/>
          <w:spacing w:val="-2"/>
        </w:rPr>
        <w:t>n</w:t>
      </w:r>
      <w:r w:rsidRPr="00D34C2E">
        <w:rPr>
          <w:b w:val="0"/>
        </w:rPr>
        <w:t>t</w:t>
      </w:r>
      <w:r w:rsidRPr="00D34C2E">
        <w:rPr>
          <w:b w:val="0"/>
          <w:spacing w:val="1"/>
        </w:rPr>
        <w:t>ă</w:t>
      </w:r>
      <w:r w:rsidRPr="00D34C2E">
        <w:rPr>
          <w:b w:val="0"/>
          <w:spacing w:val="-2"/>
        </w:rPr>
        <w:t>r</w:t>
      </w:r>
      <w:r w:rsidRPr="00D34C2E">
        <w:rPr>
          <w:b w:val="0"/>
        </w:rPr>
        <w:t>i</w:t>
      </w:r>
      <w:r w:rsidRPr="00D34C2E">
        <w:rPr>
          <w:b w:val="0"/>
          <w:spacing w:val="-2"/>
        </w:rPr>
        <w:t>l</w:t>
      </w:r>
      <w:r w:rsidRPr="00D34C2E">
        <w:rPr>
          <w:b w:val="0"/>
        </w:rPr>
        <w:t>e</w:t>
      </w:r>
      <w:r w:rsidRPr="00D34C2E">
        <w:rPr>
          <w:b w:val="0"/>
          <w:spacing w:val="-2"/>
        </w:rPr>
        <w:t xml:space="preserve"> </w:t>
      </w:r>
      <w:r w:rsidRPr="00D34C2E">
        <w:rPr>
          <w:b w:val="0"/>
        </w:rPr>
        <w:t>de</w:t>
      </w:r>
      <w:r w:rsidRPr="00D34C2E">
        <w:rPr>
          <w:b w:val="0"/>
          <w:spacing w:val="-2"/>
        </w:rPr>
        <w:t xml:space="preserve"> </w:t>
      </w:r>
      <w:r w:rsidRPr="00D34C2E">
        <w:rPr>
          <w:b w:val="0"/>
        </w:rPr>
        <w:t>modi</w:t>
      </w:r>
      <w:r w:rsidRPr="00D34C2E">
        <w:rPr>
          <w:b w:val="0"/>
          <w:spacing w:val="-2"/>
        </w:rPr>
        <w:t>f</w:t>
      </w:r>
      <w:r w:rsidRPr="00D34C2E">
        <w:rPr>
          <w:b w:val="0"/>
        </w:rPr>
        <w:t>i</w:t>
      </w:r>
      <w:r w:rsidRPr="00D34C2E">
        <w:rPr>
          <w:b w:val="0"/>
          <w:spacing w:val="-1"/>
        </w:rPr>
        <w:t>c</w:t>
      </w:r>
      <w:r w:rsidRPr="00D34C2E">
        <w:rPr>
          <w:b w:val="0"/>
          <w:spacing w:val="1"/>
        </w:rPr>
        <w:t>a</w:t>
      </w:r>
      <w:r w:rsidRPr="00D34C2E">
        <w:rPr>
          <w:b w:val="0"/>
        </w:rPr>
        <w:t>re</w:t>
      </w:r>
      <w:r w:rsidRPr="00D34C2E">
        <w:rPr>
          <w:b w:val="0"/>
          <w:spacing w:val="-2"/>
        </w:rPr>
        <w:t xml:space="preserve"> </w:t>
      </w:r>
      <w:r w:rsidRPr="00D34C2E">
        <w:rPr>
          <w:b w:val="0"/>
          <w:spacing w:val="-1"/>
        </w:rPr>
        <w:t>ș</w:t>
      </w:r>
      <w:r w:rsidRPr="00D34C2E">
        <w:rPr>
          <w:b w:val="0"/>
        </w:rPr>
        <w:t>i</w:t>
      </w:r>
      <w:r w:rsidRPr="00D34C2E">
        <w:rPr>
          <w:b w:val="0"/>
          <w:spacing w:val="-2"/>
        </w:rPr>
        <w:t xml:space="preserve"> de </w:t>
      </w:r>
      <w:r w:rsidRPr="00D34C2E">
        <w:rPr>
          <w:b w:val="0"/>
          <w:spacing w:val="1"/>
        </w:rPr>
        <w:t>c</w:t>
      </w:r>
      <w:r w:rsidRPr="00D34C2E">
        <w:rPr>
          <w:b w:val="0"/>
        </w:rPr>
        <w:t>om</w:t>
      </w:r>
      <w:r w:rsidRPr="00D34C2E">
        <w:rPr>
          <w:b w:val="0"/>
          <w:spacing w:val="-2"/>
        </w:rPr>
        <w:t>p</w:t>
      </w:r>
      <w:r w:rsidRPr="00D34C2E">
        <w:rPr>
          <w:b w:val="0"/>
        </w:rPr>
        <w:t>l</w:t>
      </w:r>
      <w:r w:rsidRPr="00D34C2E">
        <w:rPr>
          <w:b w:val="0"/>
          <w:spacing w:val="-1"/>
        </w:rPr>
        <w:t>e</w:t>
      </w:r>
      <w:r w:rsidRPr="00D34C2E">
        <w:rPr>
          <w:b w:val="0"/>
        </w:rPr>
        <w:t>t</w:t>
      </w:r>
      <w:r w:rsidRPr="00D34C2E">
        <w:rPr>
          <w:b w:val="0"/>
          <w:spacing w:val="1"/>
        </w:rPr>
        <w:t>a</w:t>
      </w:r>
      <w:r w:rsidRPr="00D34C2E">
        <w:rPr>
          <w:b w:val="0"/>
          <w:spacing w:val="-2"/>
        </w:rPr>
        <w:t>r</w:t>
      </w:r>
      <w:r w:rsidRPr="00D34C2E">
        <w:rPr>
          <w:b w:val="0"/>
        </w:rPr>
        <w:t>e</w:t>
      </w:r>
      <w:r w:rsidRPr="00D34C2E">
        <w:rPr>
          <w:b w:val="0"/>
          <w:spacing w:val="-2"/>
        </w:rPr>
        <w:t xml:space="preserve"> </w:t>
      </w:r>
      <w:r w:rsidRPr="00D34C2E">
        <w:rPr>
          <w:b w:val="0"/>
          <w:spacing w:val="-1"/>
        </w:rPr>
        <w:t>s</w:t>
      </w:r>
      <w:r w:rsidRPr="00D34C2E">
        <w:rPr>
          <w:b w:val="0"/>
        </w:rPr>
        <w:t>e</w:t>
      </w:r>
      <w:r w:rsidRPr="00D34C2E">
        <w:rPr>
          <w:b w:val="0"/>
          <w:spacing w:val="-2"/>
        </w:rPr>
        <w:t xml:space="preserve"> </w:t>
      </w:r>
      <w:r w:rsidRPr="00D34C2E">
        <w:rPr>
          <w:b w:val="0"/>
        </w:rPr>
        <w:t>în</w:t>
      </w:r>
      <w:r w:rsidRPr="00D34C2E">
        <w:rPr>
          <w:b w:val="0"/>
          <w:spacing w:val="1"/>
        </w:rPr>
        <w:t>c</w:t>
      </w:r>
      <w:r w:rsidRPr="00D34C2E">
        <w:rPr>
          <w:b w:val="0"/>
        </w:rPr>
        <w:t>o</w:t>
      </w:r>
      <w:r w:rsidRPr="00D34C2E">
        <w:rPr>
          <w:b w:val="0"/>
          <w:spacing w:val="-2"/>
        </w:rPr>
        <w:t>r</w:t>
      </w:r>
      <w:r w:rsidRPr="00D34C2E">
        <w:rPr>
          <w:b w:val="0"/>
        </w:rPr>
        <w:t>por</w:t>
      </w:r>
      <w:r w:rsidRPr="00D34C2E">
        <w:rPr>
          <w:b w:val="0"/>
          <w:spacing w:val="1"/>
        </w:rPr>
        <w:t>e</w:t>
      </w:r>
      <w:r w:rsidRPr="00D34C2E">
        <w:rPr>
          <w:b w:val="0"/>
          <w:spacing w:val="-1"/>
        </w:rPr>
        <w:t>a</w:t>
      </w:r>
      <w:r w:rsidRPr="00D34C2E">
        <w:rPr>
          <w:b w:val="0"/>
          <w:spacing w:val="1"/>
        </w:rPr>
        <w:t>z</w:t>
      </w:r>
      <w:r w:rsidRPr="00D34C2E">
        <w:rPr>
          <w:b w:val="0"/>
        </w:rPr>
        <w:t>ă</w:t>
      </w:r>
      <w:r w:rsidRPr="00D34C2E">
        <w:rPr>
          <w:b w:val="0"/>
          <w:spacing w:val="-2"/>
        </w:rPr>
        <w:t xml:space="preserve"> </w:t>
      </w:r>
      <w:r w:rsidRPr="00D34C2E">
        <w:rPr>
          <w:b w:val="0"/>
        </w:rPr>
        <w:t>în</w:t>
      </w:r>
      <w:r w:rsidRPr="00D34C2E">
        <w:rPr>
          <w:b w:val="0"/>
          <w:spacing w:val="-2"/>
        </w:rPr>
        <w:t xml:space="preserve"> </w:t>
      </w:r>
      <w:r w:rsidRPr="00D34C2E">
        <w:rPr>
          <w:b w:val="0"/>
          <w:spacing w:val="-1"/>
        </w:rPr>
        <w:t>dispoziția</w:t>
      </w:r>
      <w:r w:rsidRPr="00D34C2E">
        <w:rPr>
          <w:b w:val="0"/>
          <w:spacing w:val="-2"/>
        </w:rPr>
        <w:t xml:space="preserve"> d</w:t>
      </w:r>
      <w:r w:rsidRPr="00D34C2E">
        <w:rPr>
          <w:b w:val="0"/>
        </w:rPr>
        <w:t>e</w:t>
      </w:r>
      <w:r w:rsidRPr="00D34C2E">
        <w:rPr>
          <w:b w:val="0"/>
          <w:spacing w:val="-2"/>
        </w:rPr>
        <w:t xml:space="preserve"> </w:t>
      </w:r>
      <w:r w:rsidRPr="00D34C2E">
        <w:rPr>
          <w:b w:val="0"/>
        </w:rPr>
        <w:t>b</w:t>
      </w:r>
      <w:r w:rsidRPr="00D34C2E">
        <w:rPr>
          <w:b w:val="0"/>
          <w:spacing w:val="1"/>
        </w:rPr>
        <w:t>a</w:t>
      </w:r>
      <w:r w:rsidRPr="00D34C2E">
        <w:rPr>
          <w:b w:val="0"/>
          <w:spacing w:val="-1"/>
        </w:rPr>
        <w:t>z</w:t>
      </w:r>
      <w:r w:rsidRPr="00D34C2E">
        <w:rPr>
          <w:b w:val="0"/>
        </w:rPr>
        <w:t>ă</w:t>
      </w:r>
      <w:r w:rsidRPr="00D34C2E">
        <w:rPr>
          <w:b w:val="0"/>
          <w:spacing w:val="-2"/>
        </w:rPr>
        <w:t xml:space="preserve"> </w:t>
      </w:r>
      <w:r w:rsidRPr="00D34C2E">
        <w:rPr>
          <w:b w:val="0"/>
        </w:rPr>
        <w:t>de</w:t>
      </w:r>
      <w:r w:rsidRPr="00D34C2E">
        <w:rPr>
          <w:b w:val="0"/>
          <w:spacing w:val="-2"/>
        </w:rPr>
        <w:t xml:space="preserve"> </w:t>
      </w:r>
      <w:r w:rsidRPr="00D34C2E">
        <w:rPr>
          <w:b w:val="0"/>
        </w:rPr>
        <w:t>la</w:t>
      </w:r>
      <w:r w:rsidRPr="00D34C2E">
        <w:rPr>
          <w:b w:val="0"/>
          <w:spacing w:val="-2"/>
        </w:rPr>
        <w:t xml:space="preserve"> </w:t>
      </w:r>
      <w:r w:rsidRPr="00D34C2E">
        <w:rPr>
          <w:b w:val="0"/>
        </w:rPr>
        <w:t>d</w:t>
      </w:r>
      <w:r w:rsidRPr="00D34C2E">
        <w:rPr>
          <w:b w:val="0"/>
          <w:spacing w:val="1"/>
        </w:rPr>
        <w:t>a</w:t>
      </w:r>
      <w:r w:rsidRPr="00D34C2E">
        <w:rPr>
          <w:b w:val="0"/>
          <w:spacing w:val="-2"/>
        </w:rPr>
        <w:t>t</w:t>
      </w:r>
      <w:r w:rsidRPr="00D34C2E">
        <w:rPr>
          <w:b w:val="0"/>
        </w:rPr>
        <w:t>a</w:t>
      </w:r>
      <w:r w:rsidRPr="00D34C2E">
        <w:rPr>
          <w:b w:val="0"/>
          <w:spacing w:val="-2"/>
        </w:rPr>
        <w:t xml:space="preserve"> </w:t>
      </w:r>
      <w:r w:rsidRPr="00D34C2E">
        <w:rPr>
          <w:b w:val="0"/>
        </w:rPr>
        <w:t>int</w:t>
      </w:r>
      <w:r w:rsidRPr="00D34C2E">
        <w:rPr>
          <w:b w:val="0"/>
          <w:spacing w:val="-2"/>
        </w:rPr>
        <w:t>r</w:t>
      </w:r>
      <w:r w:rsidRPr="00D34C2E">
        <w:rPr>
          <w:b w:val="0"/>
          <w:spacing w:val="1"/>
        </w:rPr>
        <w:t>ă</w:t>
      </w:r>
      <w:r w:rsidRPr="00D34C2E">
        <w:rPr>
          <w:b w:val="0"/>
        </w:rPr>
        <w:t>r</w:t>
      </w:r>
      <w:r w:rsidRPr="00D34C2E">
        <w:rPr>
          <w:b w:val="0"/>
          <w:spacing w:val="-2"/>
        </w:rPr>
        <w:t>i</w:t>
      </w:r>
      <w:r w:rsidRPr="00D34C2E">
        <w:rPr>
          <w:b w:val="0"/>
        </w:rPr>
        <w:t>i</w:t>
      </w:r>
      <w:r w:rsidRPr="00D34C2E">
        <w:rPr>
          <w:b w:val="0"/>
          <w:spacing w:val="-2"/>
        </w:rPr>
        <w:t xml:space="preserve"> </w:t>
      </w:r>
      <w:r w:rsidRPr="00D34C2E">
        <w:rPr>
          <w:b w:val="0"/>
        </w:rPr>
        <w:t>l</w:t>
      </w:r>
      <w:r w:rsidRPr="00D34C2E">
        <w:rPr>
          <w:b w:val="0"/>
          <w:spacing w:val="-2"/>
        </w:rPr>
        <w:t>o</w:t>
      </w:r>
      <w:r w:rsidRPr="00D34C2E">
        <w:rPr>
          <w:b w:val="0"/>
        </w:rPr>
        <w:t>r în</w:t>
      </w:r>
      <w:r w:rsidRPr="00D34C2E">
        <w:rPr>
          <w:b w:val="0"/>
          <w:spacing w:val="-7"/>
        </w:rPr>
        <w:t xml:space="preserve"> </w:t>
      </w:r>
      <w:r w:rsidRPr="00D34C2E">
        <w:rPr>
          <w:b w:val="0"/>
        </w:rPr>
        <w:t>vi</w:t>
      </w:r>
      <w:r w:rsidRPr="00D34C2E">
        <w:rPr>
          <w:b w:val="0"/>
          <w:spacing w:val="-2"/>
        </w:rPr>
        <w:t>g</w:t>
      </w:r>
      <w:r w:rsidRPr="00D34C2E">
        <w:rPr>
          <w:b w:val="0"/>
        </w:rPr>
        <w:t>o</w:t>
      </w:r>
      <w:r w:rsidRPr="00D34C2E">
        <w:rPr>
          <w:b w:val="0"/>
          <w:spacing w:val="1"/>
        </w:rPr>
        <w:t>a</w:t>
      </w:r>
      <w:r w:rsidRPr="00D34C2E">
        <w:rPr>
          <w:b w:val="0"/>
          <w:spacing w:val="-2"/>
        </w:rPr>
        <w:t>r</w:t>
      </w:r>
      <w:r w:rsidRPr="00D34C2E">
        <w:rPr>
          <w:b w:val="0"/>
          <w:spacing w:val="1"/>
        </w:rPr>
        <w:t>e</w:t>
      </w:r>
      <w:r w:rsidRPr="00D34C2E">
        <w:rPr>
          <w:b w:val="0"/>
        </w:rPr>
        <w:t>,</w:t>
      </w:r>
      <w:r w:rsidRPr="00D34C2E">
        <w:rPr>
          <w:b w:val="0"/>
          <w:spacing w:val="-10"/>
        </w:rPr>
        <w:t xml:space="preserve"> </w:t>
      </w:r>
      <w:r w:rsidRPr="00D34C2E">
        <w:rPr>
          <w:b w:val="0"/>
        </w:rPr>
        <w:t>id</w:t>
      </w:r>
      <w:r w:rsidRPr="00D34C2E">
        <w:rPr>
          <w:b w:val="0"/>
          <w:spacing w:val="1"/>
        </w:rPr>
        <w:t>e</w:t>
      </w:r>
      <w:r w:rsidRPr="00D34C2E">
        <w:rPr>
          <w:b w:val="0"/>
          <w:spacing w:val="-2"/>
        </w:rPr>
        <w:t>n</w:t>
      </w:r>
      <w:r w:rsidRPr="00D34C2E">
        <w:rPr>
          <w:b w:val="0"/>
        </w:rPr>
        <w:t>tif</w:t>
      </w:r>
      <w:r w:rsidRPr="00D34C2E">
        <w:rPr>
          <w:b w:val="0"/>
          <w:spacing w:val="-2"/>
        </w:rPr>
        <w:t>i</w:t>
      </w:r>
      <w:r w:rsidRPr="00D34C2E">
        <w:rPr>
          <w:b w:val="0"/>
          <w:spacing w:val="1"/>
        </w:rPr>
        <w:t>câ</w:t>
      </w:r>
      <w:r w:rsidRPr="00D34C2E">
        <w:rPr>
          <w:b w:val="0"/>
        </w:rPr>
        <w:t>ndu-</w:t>
      </w:r>
      <w:r w:rsidRPr="00D34C2E">
        <w:rPr>
          <w:b w:val="0"/>
          <w:spacing w:val="-1"/>
        </w:rPr>
        <w:t>s</w:t>
      </w:r>
      <w:r w:rsidRPr="00D34C2E">
        <w:rPr>
          <w:b w:val="0"/>
        </w:rPr>
        <w:t>e</w:t>
      </w:r>
      <w:r w:rsidRPr="00D34C2E">
        <w:rPr>
          <w:b w:val="0"/>
          <w:spacing w:val="-6"/>
        </w:rPr>
        <w:t xml:space="preserve"> </w:t>
      </w:r>
      <w:r w:rsidRPr="00D34C2E">
        <w:rPr>
          <w:b w:val="0"/>
          <w:spacing w:val="-1"/>
        </w:rPr>
        <w:t>c</w:t>
      </w:r>
      <w:r w:rsidRPr="00D34C2E">
        <w:rPr>
          <w:b w:val="0"/>
        </w:rPr>
        <w:t>u</w:t>
      </w:r>
      <w:r w:rsidRPr="00D34C2E">
        <w:rPr>
          <w:b w:val="0"/>
          <w:spacing w:val="-7"/>
        </w:rPr>
        <w:t xml:space="preserve"> </w:t>
      </w:r>
      <w:r w:rsidRPr="00D34C2E">
        <w:rPr>
          <w:b w:val="0"/>
          <w:spacing w:val="-1"/>
        </w:rPr>
        <w:t>a</w:t>
      </w:r>
      <w:r w:rsidRPr="00D34C2E">
        <w:rPr>
          <w:b w:val="0"/>
          <w:spacing w:val="1"/>
        </w:rPr>
        <w:t>ce</w:t>
      </w:r>
      <w:r w:rsidRPr="00D34C2E">
        <w:rPr>
          <w:b w:val="0"/>
          <w:spacing w:val="-1"/>
        </w:rPr>
        <w:t>s</w:t>
      </w:r>
      <w:r w:rsidRPr="00D34C2E">
        <w:rPr>
          <w:b w:val="0"/>
          <w:spacing w:val="-2"/>
        </w:rPr>
        <w:t>t</w:t>
      </w:r>
      <w:r w:rsidRPr="00D34C2E">
        <w:rPr>
          <w:b w:val="0"/>
          <w:spacing w:val="1"/>
        </w:rPr>
        <w:t>a</w:t>
      </w:r>
      <w:r w:rsidRPr="00D34C2E">
        <w:rPr>
          <w:b w:val="0"/>
        </w:rPr>
        <w:t>,</w:t>
      </w:r>
      <w:r w:rsidRPr="00D34C2E">
        <w:rPr>
          <w:b w:val="0"/>
          <w:spacing w:val="-9"/>
        </w:rPr>
        <w:t xml:space="preserve"> </w:t>
      </w:r>
      <w:r w:rsidRPr="00D34C2E">
        <w:rPr>
          <w:b w:val="0"/>
        </w:rPr>
        <w:t>i</w:t>
      </w:r>
      <w:r w:rsidRPr="00D34C2E">
        <w:rPr>
          <w:b w:val="0"/>
          <w:spacing w:val="1"/>
        </w:rPr>
        <w:t>a</w:t>
      </w:r>
      <w:r w:rsidRPr="00D34C2E">
        <w:rPr>
          <w:b w:val="0"/>
        </w:rPr>
        <w:t>r</w:t>
      </w:r>
      <w:r w:rsidRPr="00D34C2E">
        <w:rPr>
          <w:b w:val="0"/>
          <w:spacing w:val="-9"/>
        </w:rPr>
        <w:t xml:space="preserve"> </w:t>
      </w:r>
      <w:r w:rsidRPr="00D34C2E">
        <w:rPr>
          <w:b w:val="0"/>
        </w:rPr>
        <w:t>i</w:t>
      </w:r>
      <w:r w:rsidRPr="00D34C2E">
        <w:rPr>
          <w:b w:val="0"/>
          <w:spacing w:val="-2"/>
        </w:rPr>
        <w:t>n</w:t>
      </w:r>
      <w:r w:rsidRPr="00D34C2E">
        <w:rPr>
          <w:b w:val="0"/>
        </w:rPr>
        <w:t>t</w:t>
      </w:r>
      <w:r w:rsidRPr="00D34C2E">
        <w:rPr>
          <w:b w:val="0"/>
          <w:spacing w:val="1"/>
        </w:rPr>
        <w:t>e</w:t>
      </w:r>
      <w:r w:rsidRPr="00D34C2E">
        <w:rPr>
          <w:b w:val="0"/>
        </w:rPr>
        <w:t>r</w:t>
      </w:r>
      <w:r w:rsidRPr="00D34C2E">
        <w:rPr>
          <w:b w:val="0"/>
          <w:spacing w:val="-2"/>
        </w:rPr>
        <w:t>v</w:t>
      </w:r>
      <w:r w:rsidRPr="00D34C2E">
        <w:rPr>
          <w:b w:val="0"/>
          <w:spacing w:val="1"/>
        </w:rPr>
        <w:t>e</w:t>
      </w:r>
      <w:r w:rsidRPr="00D34C2E">
        <w:rPr>
          <w:b w:val="0"/>
        </w:rPr>
        <w:t>n</w:t>
      </w:r>
      <w:r w:rsidRPr="00D34C2E">
        <w:rPr>
          <w:b w:val="0"/>
          <w:spacing w:val="-2"/>
        </w:rPr>
        <w:t>ț</w:t>
      </w:r>
      <w:r w:rsidRPr="00D34C2E">
        <w:rPr>
          <w:b w:val="0"/>
        </w:rPr>
        <w:t>ii</w:t>
      </w:r>
      <w:r w:rsidRPr="00D34C2E">
        <w:rPr>
          <w:b w:val="0"/>
          <w:spacing w:val="-2"/>
        </w:rPr>
        <w:t>l</w:t>
      </w:r>
      <w:r w:rsidRPr="00D34C2E">
        <w:rPr>
          <w:b w:val="0"/>
        </w:rPr>
        <w:t>e</w:t>
      </w:r>
      <w:r w:rsidRPr="00D34C2E">
        <w:rPr>
          <w:b w:val="0"/>
          <w:spacing w:val="-6"/>
        </w:rPr>
        <w:t xml:space="preserve"> </w:t>
      </w:r>
      <w:r w:rsidRPr="00D34C2E">
        <w:rPr>
          <w:b w:val="0"/>
        </w:rPr>
        <w:t>u</w:t>
      </w:r>
      <w:r w:rsidRPr="00D34C2E">
        <w:rPr>
          <w:b w:val="0"/>
          <w:spacing w:val="-2"/>
        </w:rPr>
        <w:t>l</w:t>
      </w:r>
      <w:r w:rsidRPr="00D34C2E">
        <w:rPr>
          <w:b w:val="0"/>
        </w:rPr>
        <w:t>t</w:t>
      </w:r>
      <w:r w:rsidRPr="00D34C2E">
        <w:rPr>
          <w:b w:val="0"/>
          <w:spacing w:val="1"/>
        </w:rPr>
        <w:t>e</w:t>
      </w:r>
      <w:r w:rsidRPr="00D34C2E">
        <w:rPr>
          <w:b w:val="0"/>
          <w:spacing w:val="-2"/>
        </w:rPr>
        <w:t>r</w:t>
      </w:r>
      <w:r w:rsidRPr="00D34C2E">
        <w:rPr>
          <w:b w:val="0"/>
        </w:rPr>
        <w:t>io</w:t>
      </w:r>
      <w:r w:rsidRPr="00D34C2E">
        <w:rPr>
          <w:b w:val="0"/>
          <w:spacing w:val="1"/>
        </w:rPr>
        <w:t>a</w:t>
      </w:r>
      <w:r w:rsidRPr="00D34C2E">
        <w:rPr>
          <w:b w:val="0"/>
          <w:spacing w:val="-2"/>
        </w:rPr>
        <w:t>r</w:t>
      </w:r>
      <w:r w:rsidRPr="00D34C2E">
        <w:rPr>
          <w:b w:val="0"/>
        </w:rPr>
        <w:t>e</w:t>
      </w:r>
      <w:r w:rsidRPr="00D34C2E">
        <w:rPr>
          <w:b w:val="0"/>
          <w:spacing w:val="-6"/>
        </w:rPr>
        <w:t xml:space="preserve"> </w:t>
      </w:r>
      <w:r w:rsidRPr="00D34C2E">
        <w:rPr>
          <w:b w:val="0"/>
          <w:spacing w:val="-2"/>
        </w:rPr>
        <w:t>d</w:t>
      </w:r>
      <w:r w:rsidRPr="00D34C2E">
        <w:rPr>
          <w:b w:val="0"/>
        </w:rPr>
        <w:t>e</w:t>
      </w:r>
      <w:r w:rsidRPr="00D34C2E">
        <w:rPr>
          <w:b w:val="0"/>
          <w:spacing w:val="-9"/>
        </w:rPr>
        <w:t xml:space="preserve"> </w:t>
      </w:r>
      <w:r w:rsidRPr="00D34C2E">
        <w:rPr>
          <w:b w:val="0"/>
        </w:rPr>
        <w:t>m</w:t>
      </w:r>
      <w:r w:rsidRPr="00D34C2E">
        <w:rPr>
          <w:b w:val="0"/>
          <w:spacing w:val="5"/>
        </w:rPr>
        <w:t>o</w:t>
      </w:r>
      <w:r w:rsidRPr="00D34C2E">
        <w:rPr>
          <w:b w:val="0"/>
        </w:rPr>
        <w:t>di</w:t>
      </w:r>
      <w:r w:rsidRPr="00D34C2E">
        <w:rPr>
          <w:b w:val="0"/>
          <w:spacing w:val="-2"/>
        </w:rPr>
        <w:t>f</w:t>
      </w:r>
      <w:r w:rsidRPr="00D34C2E">
        <w:rPr>
          <w:b w:val="0"/>
        </w:rPr>
        <w:t>i</w:t>
      </w:r>
      <w:r w:rsidRPr="00D34C2E">
        <w:rPr>
          <w:b w:val="0"/>
          <w:spacing w:val="-1"/>
        </w:rPr>
        <w:t>c</w:t>
      </w:r>
      <w:r w:rsidRPr="00D34C2E">
        <w:rPr>
          <w:b w:val="0"/>
          <w:spacing w:val="1"/>
        </w:rPr>
        <w:t>a</w:t>
      </w:r>
      <w:r w:rsidRPr="00D34C2E">
        <w:rPr>
          <w:b w:val="0"/>
        </w:rPr>
        <w:t>re</w:t>
      </w:r>
      <w:r w:rsidRPr="00D34C2E">
        <w:rPr>
          <w:b w:val="0"/>
          <w:spacing w:val="-11"/>
        </w:rPr>
        <w:t xml:space="preserve"> </w:t>
      </w:r>
      <w:r w:rsidRPr="00D34C2E">
        <w:rPr>
          <w:b w:val="0"/>
          <w:spacing w:val="-1"/>
        </w:rPr>
        <w:t>s</w:t>
      </w:r>
      <w:r w:rsidRPr="00D34C2E">
        <w:rPr>
          <w:b w:val="0"/>
          <w:spacing w:val="1"/>
        </w:rPr>
        <w:t>a</w:t>
      </w:r>
      <w:r w:rsidRPr="00D34C2E">
        <w:rPr>
          <w:b w:val="0"/>
        </w:rPr>
        <w:t>u</w:t>
      </w:r>
      <w:r w:rsidRPr="00D34C2E">
        <w:rPr>
          <w:b w:val="0"/>
          <w:spacing w:val="-7"/>
        </w:rPr>
        <w:t xml:space="preserve"> </w:t>
      </w:r>
      <w:r w:rsidRPr="00D34C2E">
        <w:rPr>
          <w:b w:val="0"/>
          <w:spacing w:val="1"/>
        </w:rPr>
        <w:t>c</w:t>
      </w:r>
      <w:r w:rsidRPr="00D34C2E">
        <w:rPr>
          <w:b w:val="0"/>
          <w:spacing w:val="-2"/>
        </w:rPr>
        <w:t>o</w:t>
      </w:r>
      <w:r w:rsidRPr="00D34C2E">
        <w:rPr>
          <w:b w:val="0"/>
        </w:rPr>
        <w:t>mp</w:t>
      </w:r>
      <w:r w:rsidRPr="00D34C2E">
        <w:rPr>
          <w:b w:val="0"/>
          <w:spacing w:val="-2"/>
        </w:rPr>
        <w:t>l</w:t>
      </w:r>
      <w:r w:rsidRPr="00D34C2E">
        <w:rPr>
          <w:b w:val="0"/>
          <w:spacing w:val="1"/>
        </w:rPr>
        <w:t>e</w:t>
      </w:r>
      <w:r w:rsidRPr="00D34C2E">
        <w:rPr>
          <w:b w:val="0"/>
        </w:rPr>
        <w:t>t</w:t>
      </w:r>
      <w:r w:rsidRPr="00D34C2E">
        <w:rPr>
          <w:b w:val="0"/>
          <w:spacing w:val="-1"/>
        </w:rPr>
        <w:t>a</w:t>
      </w:r>
      <w:r w:rsidRPr="00D34C2E">
        <w:rPr>
          <w:b w:val="0"/>
        </w:rPr>
        <w:t>re</w:t>
      </w:r>
      <w:r w:rsidRPr="00D34C2E">
        <w:rPr>
          <w:b w:val="0"/>
          <w:spacing w:val="-8"/>
        </w:rPr>
        <w:t xml:space="preserve"> </w:t>
      </w:r>
      <w:r w:rsidRPr="00D34C2E">
        <w:rPr>
          <w:b w:val="0"/>
        </w:rPr>
        <w:t>vor</w:t>
      </w:r>
      <w:r w:rsidRPr="00D34C2E">
        <w:rPr>
          <w:b w:val="0"/>
          <w:spacing w:val="-7"/>
        </w:rPr>
        <w:t xml:space="preserve"> </w:t>
      </w:r>
      <w:r w:rsidRPr="00D34C2E">
        <w:rPr>
          <w:b w:val="0"/>
          <w:spacing w:val="-2"/>
        </w:rPr>
        <w:t>f</w:t>
      </w:r>
      <w:r w:rsidRPr="00D34C2E">
        <w:rPr>
          <w:b w:val="0"/>
        </w:rPr>
        <w:t>i</w:t>
      </w:r>
      <w:r w:rsidRPr="00D34C2E">
        <w:rPr>
          <w:b w:val="0"/>
          <w:spacing w:val="-7"/>
        </w:rPr>
        <w:t xml:space="preserve"> </w:t>
      </w:r>
      <w:r w:rsidRPr="00D34C2E">
        <w:rPr>
          <w:b w:val="0"/>
          <w:spacing w:val="-2"/>
        </w:rPr>
        <w:t>r</w:t>
      </w:r>
      <w:r w:rsidRPr="00D34C2E">
        <w:rPr>
          <w:b w:val="0"/>
          <w:spacing w:val="1"/>
        </w:rPr>
        <w:t>a</w:t>
      </w:r>
      <w:r w:rsidRPr="00D34C2E">
        <w:rPr>
          <w:b w:val="0"/>
        </w:rPr>
        <w:t>p</w:t>
      </w:r>
      <w:r w:rsidRPr="00D34C2E">
        <w:rPr>
          <w:b w:val="0"/>
          <w:spacing w:val="-2"/>
        </w:rPr>
        <w:t>o</w:t>
      </w:r>
      <w:r w:rsidRPr="00D34C2E">
        <w:rPr>
          <w:b w:val="0"/>
        </w:rPr>
        <w:t>r</w:t>
      </w:r>
      <w:r w:rsidRPr="00D34C2E">
        <w:rPr>
          <w:b w:val="0"/>
          <w:spacing w:val="1"/>
        </w:rPr>
        <w:t>ta</w:t>
      </w:r>
      <w:r w:rsidRPr="00D34C2E">
        <w:rPr>
          <w:b w:val="0"/>
          <w:spacing w:val="-4"/>
        </w:rPr>
        <w:t>t</w:t>
      </w:r>
      <w:r w:rsidRPr="00D34C2E">
        <w:rPr>
          <w:b w:val="0"/>
        </w:rPr>
        <w:t xml:space="preserve">e tot </w:t>
      </w:r>
      <w:r w:rsidRPr="00D34C2E">
        <w:rPr>
          <w:b w:val="0"/>
          <w:spacing w:val="-2"/>
        </w:rPr>
        <w:t>l</w:t>
      </w:r>
      <w:r w:rsidRPr="00D34C2E">
        <w:rPr>
          <w:b w:val="0"/>
        </w:rPr>
        <w:t>a</w:t>
      </w:r>
      <w:r w:rsidRPr="00D34C2E">
        <w:rPr>
          <w:b w:val="0"/>
          <w:spacing w:val="1"/>
        </w:rPr>
        <w:t xml:space="preserve"> </w:t>
      </w:r>
      <w:r w:rsidRPr="00D34C2E">
        <w:rPr>
          <w:b w:val="0"/>
          <w:spacing w:val="-2"/>
        </w:rPr>
        <w:t xml:space="preserve">dispoziția </w:t>
      </w:r>
      <w:r w:rsidRPr="00D34C2E">
        <w:rPr>
          <w:b w:val="0"/>
        </w:rPr>
        <w:t>de</w:t>
      </w:r>
      <w:r w:rsidRPr="00D34C2E">
        <w:rPr>
          <w:b w:val="0"/>
          <w:spacing w:val="1"/>
        </w:rPr>
        <w:t xml:space="preserve"> </w:t>
      </w:r>
      <w:r w:rsidRPr="00D34C2E">
        <w:rPr>
          <w:b w:val="0"/>
          <w:spacing w:val="-2"/>
        </w:rPr>
        <w:t>b</w:t>
      </w:r>
      <w:r w:rsidRPr="00D34C2E">
        <w:rPr>
          <w:b w:val="0"/>
          <w:spacing w:val="1"/>
        </w:rPr>
        <w:t>a</w:t>
      </w:r>
      <w:r w:rsidRPr="00D34C2E">
        <w:rPr>
          <w:b w:val="0"/>
          <w:spacing w:val="-1"/>
        </w:rPr>
        <w:t>z</w:t>
      </w:r>
      <w:r w:rsidRPr="00D34C2E">
        <w:rPr>
          <w:b w:val="0"/>
          <w:spacing w:val="1"/>
        </w:rPr>
        <w:t>ă</w:t>
      </w:r>
      <w:r w:rsidRPr="00D34C2E">
        <w:rPr>
          <w:b w:val="0"/>
        </w:rPr>
        <w:t>.</w:t>
      </w:r>
    </w:p>
    <w:p w:rsidR="005705C9" w:rsidRDefault="005705C9" w:rsidP="005705C9">
      <w:pPr>
        <w:spacing w:before="69" w:line="260" w:lineRule="exact"/>
        <w:ind w:right="14" w:firstLine="1080"/>
        <w:jc w:val="both"/>
        <w:rPr>
          <w:b w:val="0"/>
        </w:rPr>
      </w:pPr>
      <w:r w:rsidRPr="00D34C2E">
        <w:rPr>
          <w:bCs w:val="0"/>
        </w:rPr>
        <w:t>(8)</w:t>
      </w:r>
      <w:r w:rsidRPr="00D34C2E">
        <w:rPr>
          <w:b w:val="0"/>
        </w:rPr>
        <w:t xml:space="preserve"> R</w:t>
      </w:r>
      <w:r w:rsidRPr="00D34C2E">
        <w:rPr>
          <w:b w:val="0"/>
          <w:spacing w:val="1"/>
        </w:rPr>
        <w:t>e</w:t>
      </w:r>
      <w:r w:rsidRPr="00D34C2E">
        <w:rPr>
          <w:b w:val="0"/>
        </w:rPr>
        <w:t>vo</w:t>
      </w:r>
      <w:r w:rsidRPr="00D34C2E">
        <w:rPr>
          <w:b w:val="0"/>
          <w:spacing w:val="-2"/>
        </w:rPr>
        <w:t>c</w:t>
      </w:r>
      <w:r w:rsidRPr="00D34C2E">
        <w:rPr>
          <w:b w:val="0"/>
          <w:spacing w:val="1"/>
        </w:rPr>
        <w:t>a</w:t>
      </w:r>
      <w:r w:rsidRPr="00D34C2E">
        <w:rPr>
          <w:b w:val="0"/>
        </w:rPr>
        <w:t>r</w:t>
      </w:r>
      <w:r w:rsidRPr="00D34C2E">
        <w:rPr>
          <w:b w:val="0"/>
          <w:spacing w:val="-1"/>
        </w:rPr>
        <w:t>e</w:t>
      </w:r>
      <w:r w:rsidRPr="00D34C2E">
        <w:rPr>
          <w:b w:val="0"/>
          <w:spacing w:val="1"/>
        </w:rPr>
        <w:t>a</w:t>
      </w:r>
      <w:r w:rsidRPr="00D34C2E">
        <w:rPr>
          <w:b w:val="0"/>
        </w:rPr>
        <w:t xml:space="preserve"> sau î</w:t>
      </w:r>
      <w:r w:rsidRPr="00D34C2E">
        <w:rPr>
          <w:b w:val="0"/>
          <w:spacing w:val="-2"/>
        </w:rPr>
        <w:t>n</w:t>
      </w:r>
      <w:r w:rsidRPr="00D34C2E">
        <w:rPr>
          <w:b w:val="0"/>
          <w:spacing w:val="1"/>
        </w:rPr>
        <w:t>c</w:t>
      </w:r>
      <w:r w:rsidRPr="00D34C2E">
        <w:rPr>
          <w:b w:val="0"/>
          <w:spacing w:val="-1"/>
        </w:rPr>
        <w:t>e</w:t>
      </w:r>
      <w:r w:rsidRPr="00D34C2E">
        <w:rPr>
          <w:b w:val="0"/>
        </w:rPr>
        <w:t>t</w:t>
      </w:r>
      <w:r w:rsidRPr="00D34C2E">
        <w:rPr>
          <w:b w:val="0"/>
          <w:spacing w:val="1"/>
        </w:rPr>
        <w:t>a</w:t>
      </w:r>
      <w:r w:rsidRPr="00D34C2E">
        <w:rPr>
          <w:b w:val="0"/>
          <w:spacing w:val="-2"/>
        </w:rPr>
        <w:t>r</w:t>
      </w:r>
      <w:r w:rsidRPr="00D34C2E">
        <w:rPr>
          <w:b w:val="0"/>
          <w:spacing w:val="1"/>
        </w:rPr>
        <w:t>e</w:t>
      </w:r>
      <w:r w:rsidRPr="00D34C2E">
        <w:rPr>
          <w:b w:val="0"/>
        </w:rPr>
        <w:t>a</w:t>
      </w:r>
      <w:r w:rsidRPr="00D34C2E">
        <w:rPr>
          <w:b w:val="0"/>
          <w:spacing w:val="-4"/>
        </w:rPr>
        <w:t xml:space="preserve"> </w:t>
      </w:r>
      <w:r w:rsidRPr="00D34C2E">
        <w:rPr>
          <w:b w:val="0"/>
          <w:spacing w:val="1"/>
        </w:rPr>
        <w:t>a</w:t>
      </w:r>
      <w:r w:rsidRPr="00D34C2E">
        <w:rPr>
          <w:b w:val="0"/>
        </w:rPr>
        <w:t>p</w:t>
      </w:r>
      <w:r w:rsidRPr="00D34C2E">
        <w:rPr>
          <w:b w:val="0"/>
          <w:spacing w:val="-2"/>
        </w:rPr>
        <w:t>l</w:t>
      </w:r>
      <w:r w:rsidRPr="00D34C2E">
        <w:rPr>
          <w:b w:val="0"/>
        </w:rPr>
        <w:t>i</w:t>
      </w:r>
      <w:r w:rsidRPr="00D34C2E">
        <w:rPr>
          <w:b w:val="0"/>
          <w:spacing w:val="-1"/>
        </w:rPr>
        <w:t>c</w:t>
      </w:r>
      <w:r w:rsidRPr="00D34C2E">
        <w:rPr>
          <w:b w:val="0"/>
          <w:spacing w:val="1"/>
        </w:rPr>
        <w:t>a</w:t>
      </w:r>
      <w:r w:rsidRPr="00D34C2E">
        <w:rPr>
          <w:b w:val="0"/>
        </w:rPr>
        <w:t>bi</w:t>
      </w:r>
      <w:r w:rsidRPr="00D34C2E">
        <w:rPr>
          <w:b w:val="0"/>
          <w:spacing w:val="-2"/>
        </w:rPr>
        <w:t>l</w:t>
      </w:r>
      <w:r w:rsidRPr="00D34C2E">
        <w:rPr>
          <w:b w:val="0"/>
        </w:rPr>
        <w:t>it</w:t>
      </w:r>
      <w:r w:rsidRPr="00D34C2E">
        <w:rPr>
          <w:b w:val="0"/>
          <w:spacing w:val="-1"/>
        </w:rPr>
        <w:t>ă</w:t>
      </w:r>
      <w:r w:rsidRPr="00D34C2E">
        <w:rPr>
          <w:b w:val="0"/>
        </w:rPr>
        <w:t>ț</w:t>
      </w:r>
      <w:r w:rsidRPr="00D34C2E">
        <w:rPr>
          <w:b w:val="0"/>
          <w:spacing w:val="-2"/>
        </w:rPr>
        <w:t>i</w:t>
      </w:r>
      <w:r w:rsidRPr="00D34C2E">
        <w:rPr>
          <w:b w:val="0"/>
        </w:rPr>
        <w:t>i</w:t>
      </w:r>
      <w:r w:rsidRPr="00D34C2E">
        <w:rPr>
          <w:b w:val="0"/>
          <w:spacing w:val="-2"/>
        </w:rPr>
        <w:t xml:space="preserve"> </w:t>
      </w:r>
      <w:r w:rsidRPr="00D34C2E">
        <w:rPr>
          <w:b w:val="0"/>
        </w:rPr>
        <w:t>un</w:t>
      </w:r>
      <w:r w:rsidRPr="00D34C2E">
        <w:rPr>
          <w:b w:val="0"/>
          <w:spacing w:val="-2"/>
        </w:rPr>
        <w:t>e</w:t>
      </w:r>
      <w:r w:rsidRPr="00D34C2E">
        <w:rPr>
          <w:b w:val="0"/>
        </w:rPr>
        <w:t>i</w:t>
      </w:r>
      <w:r w:rsidRPr="00D34C2E">
        <w:rPr>
          <w:b w:val="0"/>
          <w:spacing w:val="-2"/>
        </w:rPr>
        <w:t xml:space="preserve"> </w:t>
      </w:r>
      <w:r w:rsidRPr="00D34C2E">
        <w:rPr>
          <w:b w:val="0"/>
        </w:rPr>
        <w:t>dispoziții</w:t>
      </w:r>
      <w:r w:rsidRPr="00D34C2E">
        <w:rPr>
          <w:b w:val="0"/>
          <w:spacing w:val="-2"/>
        </w:rPr>
        <w:t xml:space="preserve"> </w:t>
      </w:r>
      <w:r w:rsidRPr="00D34C2E">
        <w:rPr>
          <w:b w:val="0"/>
          <w:spacing w:val="-1"/>
        </w:rPr>
        <w:t>c</w:t>
      </w:r>
      <w:r w:rsidRPr="00D34C2E">
        <w:rPr>
          <w:b w:val="0"/>
        </w:rPr>
        <w:t>o</w:t>
      </w:r>
      <w:r w:rsidRPr="00D34C2E">
        <w:rPr>
          <w:b w:val="0"/>
          <w:spacing w:val="-2"/>
        </w:rPr>
        <w:t>n</w:t>
      </w:r>
      <w:r w:rsidRPr="00D34C2E">
        <w:rPr>
          <w:b w:val="0"/>
          <w:spacing w:val="-1"/>
        </w:rPr>
        <w:t>s</w:t>
      </w:r>
      <w:r w:rsidRPr="00D34C2E">
        <w:rPr>
          <w:b w:val="0"/>
        </w:rPr>
        <w:t>tă</w:t>
      </w:r>
      <w:r w:rsidRPr="00D34C2E">
        <w:rPr>
          <w:b w:val="0"/>
          <w:spacing w:val="-2"/>
        </w:rPr>
        <w:t xml:space="preserve"> </w:t>
      </w:r>
      <w:r w:rsidRPr="00D34C2E">
        <w:rPr>
          <w:b w:val="0"/>
        </w:rPr>
        <w:t>în</w:t>
      </w:r>
      <w:r w:rsidRPr="00D34C2E">
        <w:rPr>
          <w:b w:val="0"/>
          <w:spacing w:val="-2"/>
        </w:rPr>
        <w:t xml:space="preserve"> r</w:t>
      </w:r>
      <w:r w:rsidRPr="00D34C2E">
        <w:rPr>
          <w:b w:val="0"/>
          <w:spacing w:val="1"/>
        </w:rPr>
        <w:t>e</w:t>
      </w:r>
      <w:r w:rsidRPr="00D34C2E">
        <w:rPr>
          <w:b w:val="0"/>
        </w:rPr>
        <w:t>t</w:t>
      </w:r>
      <w:r w:rsidRPr="00D34C2E">
        <w:rPr>
          <w:b w:val="0"/>
          <w:spacing w:val="-2"/>
        </w:rPr>
        <w:t>r</w:t>
      </w:r>
      <w:r w:rsidRPr="00D34C2E">
        <w:rPr>
          <w:b w:val="0"/>
          <w:spacing w:val="1"/>
        </w:rPr>
        <w:t>a</w:t>
      </w:r>
      <w:r w:rsidRPr="00D34C2E">
        <w:rPr>
          <w:b w:val="0"/>
          <w:spacing w:val="-1"/>
        </w:rPr>
        <w:t>c</w:t>
      </w:r>
      <w:r w:rsidRPr="00D34C2E">
        <w:rPr>
          <w:b w:val="0"/>
        </w:rPr>
        <w:t>t</w:t>
      </w:r>
      <w:r w:rsidRPr="00D34C2E">
        <w:rPr>
          <w:b w:val="0"/>
          <w:spacing w:val="1"/>
        </w:rPr>
        <w:t>a</w:t>
      </w:r>
      <w:r w:rsidRPr="00D34C2E">
        <w:rPr>
          <w:b w:val="0"/>
          <w:spacing w:val="-2"/>
        </w:rPr>
        <w:t>r</w:t>
      </w:r>
      <w:r w:rsidRPr="00D34C2E">
        <w:rPr>
          <w:b w:val="0"/>
          <w:spacing w:val="1"/>
        </w:rPr>
        <w:t>e</w:t>
      </w:r>
      <w:r w:rsidRPr="00D34C2E">
        <w:rPr>
          <w:b w:val="0"/>
        </w:rPr>
        <w:t>a</w:t>
      </w:r>
      <w:r w:rsidRPr="00D34C2E">
        <w:rPr>
          <w:b w:val="0"/>
          <w:spacing w:val="-4"/>
        </w:rPr>
        <w:t xml:space="preserve"> </w:t>
      </w:r>
      <w:r w:rsidRPr="00D34C2E">
        <w:rPr>
          <w:b w:val="0"/>
          <w:spacing w:val="1"/>
        </w:rPr>
        <w:t>ac</w:t>
      </w:r>
      <w:r w:rsidRPr="00D34C2E">
        <w:rPr>
          <w:b w:val="0"/>
          <w:spacing w:val="-2"/>
        </w:rPr>
        <w:t>t</w:t>
      </w:r>
      <w:r w:rsidRPr="00D34C2E">
        <w:rPr>
          <w:b w:val="0"/>
        </w:rPr>
        <w:t>ului</w:t>
      </w:r>
      <w:r w:rsidRPr="00D34C2E">
        <w:rPr>
          <w:b w:val="0"/>
          <w:spacing w:val="-4"/>
        </w:rPr>
        <w:t xml:space="preserve"> </w:t>
      </w:r>
      <w:r w:rsidRPr="00D34C2E">
        <w:rPr>
          <w:b w:val="0"/>
          <w:spacing w:val="-1"/>
        </w:rPr>
        <w:t>a</w:t>
      </w:r>
      <w:r w:rsidRPr="00D34C2E">
        <w:rPr>
          <w:b w:val="0"/>
        </w:rPr>
        <w:t>dmini</w:t>
      </w:r>
      <w:r w:rsidRPr="00D34C2E">
        <w:rPr>
          <w:b w:val="0"/>
          <w:spacing w:val="-1"/>
        </w:rPr>
        <w:t>s</w:t>
      </w:r>
      <w:r w:rsidRPr="00D34C2E">
        <w:rPr>
          <w:b w:val="0"/>
          <w:spacing w:val="-2"/>
        </w:rPr>
        <w:t>t</w:t>
      </w:r>
      <w:r w:rsidRPr="00D34C2E">
        <w:rPr>
          <w:b w:val="0"/>
        </w:rPr>
        <w:t>r</w:t>
      </w:r>
      <w:r w:rsidRPr="00D34C2E">
        <w:rPr>
          <w:b w:val="0"/>
          <w:spacing w:val="1"/>
        </w:rPr>
        <w:t>a</w:t>
      </w:r>
      <w:r w:rsidRPr="00D34C2E">
        <w:rPr>
          <w:b w:val="0"/>
          <w:spacing w:val="-2"/>
        </w:rPr>
        <w:t>t</w:t>
      </w:r>
      <w:r w:rsidRPr="00D34C2E">
        <w:rPr>
          <w:b w:val="0"/>
        </w:rPr>
        <w:t>iv</w:t>
      </w:r>
      <w:r w:rsidRPr="00D34C2E">
        <w:rPr>
          <w:b w:val="0"/>
          <w:spacing w:val="-2"/>
        </w:rPr>
        <w:t xml:space="preserve"> </w:t>
      </w:r>
      <w:r w:rsidRPr="00D34C2E">
        <w:rPr>
          <w:b w:val="0"/>
        </w:rPr>
        <w:t>v</w:t>
      </w:r>
      <w:r w:rsidRPr="00D34C2E">
        <w:rPr>
          <w:b w:val="0"/>
          <w:spacing w:val="-2"/>
        </w:rPr>
        <w:t>a</w:t>
      </w:r>
      <w:r w:rsidRPr="00D34C2E">
        <w:rPr>
          <w:b w:val="0"/>
        </w:rPr>
        <w:t>lid</w:t>
      </w:r>
      <w:r w:rsidRPr="00D34C2E">
        <w:rPr>
          <w:b w:val="0"/>
          <w:spacing w:val="-2"/>
        </w:rPr>
        <w:t xml:space="preserve"> </w:t>
      </w:r>
      <w:r w:rsidRPr="00D34C2E">
        <w:rPr>
          <w:b w:val="0"/>
          <w:spacing w:val="-3"/>
        </w:rPr>
        <w:t>ș</w:t>
      </w:r>
      <w:r w:rsidRPr="00D34C2E">
        <w:rPr>
          <w:b w:val="0"/>
        </w:rPr>
        <w:t>i pr</w:t>
      </w:r>
      <w:r w:rsidRPr="00D34C2E">
        <w:rPr>
          <w:b w:val="0"/>
          <w:spacing w:val="1"/>
        </w:rPr>
        <w:t>e</w:t>
      </w:r>
      <w:r w:rsidRPr="00D34C2E">
        <w:rPr>
          <w:b w:val="0"/>
          <w:spacing w:val="-1"/>
        </w:rPr>
        <w:t>s</w:t>
      </w:r>
      <w:r w:rsidRPr="00D34C2E">
        <w:rPr>
          <w:b w:val="0"/>
        </w:rPr>
        <w:t>upune</w:t>
      </w:r>
      <w:r w:rsidRPr="00D34C2E">
        <w:rPr>
          <w:b w:val="0"/>
          <w:spacing w:val="2"/>
        </w:rPr>
        <w:t xml:space="preserve"> </w:t>
      </w:r>
      <w:r w:rsidRPr="00D34C2E">
        <w:rPr>
          <w:b w:val="0"/>
        </w:rPr>
        <w:t>o</w:t>
      </w:r>
      <w:r w:rsidRPr="00D34C2E">
        <w:rPr>
          <w:b w:val="0"/>
          <w:spacing w:val="2"/>
        </w:rPr>
        <w:t xml:space="preserve"> </w:t>
      </w:r>
      <w:r w:rsidRPr="00D34C2E">
        <w:rPr>
          <w:b w:val="0"/>
          <w:spacing w:val="-2"/>
        </w:rPr>
        <w:t>m</w:t>
      </w:r>
      <w:r w:rsidRPr="00D34C2E">
        <w:rPr>
          <w:b w:val="0"/>
          <w:spacing w:val="1"/>
        </w:rPr>
        <w:t>a</w:t>
      </w:r>
      <w:r w:rsidRPr="00D34C2E">
        <w:rPr>
          <w:b w:val="0"/>
        </w:rPr>
        <w:t>ni</w:t>
      </w:r>
      <w:r w:rsidRPr="00D34C2E">
        <w:rPr>
          <w:b w:val="0"/>
          <w:spacing w:val="-2"/>
        </w:rPr>
        <w:t>f</w:t>
      </w:r>
      <w:r w:rsidRPr="00D34C2E">
        <w:rPr>
          <w:b w:val="0"/>
          <w:spacing w:val="1"/>
        </w:rPr>
        <w:t>e</w:t>
      </w:r>
      <w:r w:rsidRPr="00D34C2E">
        <w:rPr>
          <w:b w:val="0"/>
          <w:spacing w:val="-1"/>
        </w:rPr>
        <w:t>s</w:t>
      </w:r>
      <w:r w:rsidRPr="00D34C2E">
        <w:rPr>
          <w:b w:val="0"/>
        </w:rPr>
        <w:t>t</w:t>
      </w:r>
      <w:r w:rsidRPr="00D34C2E">
        <w:rPr>
          <w:b w:val="0"/>
          <w:spacing w:val="1"/>
        </w:rPr>
        <w:t>a</w:t>
      </w:r>
      <w:r w:rsidRPr="00D34C2E">
        <w:rPr>
          <w:b w:val="0"/>
          <w:spacing w:val="-2"/>
        </w:rPr>
        <w:t>r</w:t>
      </w:r>
      <w:r w:rsidRPr="00D34C2E">
        <w:rPr>
          <w:b w:val="0"/>
        </w:rPr>
        <w:t>e</w:t>
      </w:r>
      <w:r w:rsidRPr="00D34C2E">
        <w:rPr>
          <w:b w:val="0"/>
          <w:spacing w:val="2"/>
        </w:rPr>
        <w:t xml:space="preserve"> </w:t>
      </w:r>
      <w:r w:rsidRPr="00D34C2E">
        <w:rPr>
          <w:b w:val="0"/>
        </w:rPr>
        <w:t>de</w:t>
      </w:r>
      <w:r w:rsidRPr="00D34C2E">
        <w:rPr>
          <w:b w:val="0"/>
          <w:spacing w:val="2"/>
        </w:rPr>
        <w:t xml:space="preserve"> </w:t>
      </w:r>
      <w:r w:rsidRPr="00D34C2E">
        <w:rPr>
          <w:b w:val="0"/>
        </w:rPr>
        <w:t>voin</w:t>
      </w:r>
      <w:r w:rsidRPr="00D34C2E">
        <w:rPr>
          <w:b w:val="0"/>
          <w:spacing w:val="-2"/>
        </w:rPr>
        <w:t>ț</w:t>
      </w:r>
      <w:r w:rsidRPr="00D34C2E">
        <w:rPr>
          <w:b w:val="0"/>
        </w:rPr>
        <w:t>ă</w:t>
      </w:r>
      <w:r w:rsidRPr="00D34C2E">
        <w:rPr>
          <w:b w:val="0"/>
          <w:spacing w:val="2"/>
        </w:rPr>
        <w:t xml:space="preserve"> </w:t>
      </w:r>
      <w:r w:rsidRPr="00D34C2E">
        <w:rPr>
          <w:b w:val="0"/>
          <w:spacing w:val="-1"/>
        </w:rPr>
        <w:t>s</w:t>
      </w:r>
      <w:r w:rsidRPr="00D34C2E">
        <w:rPr>
          <w:b w:val="0"/>
        </w:rPr>
        <w:t>ub</w:t>
      </w:r>
      <w:r w:rsidRPr="00D34C2E">
        <w:rPr>
          <w:b w:val="0"/>
          <w:spacing w:val="-1"/>
        </w:rPr>
        <w:t>s</w:t>
      </w:r>
      <w:r w:rsidRPr="00D34C2E">
        <w:rPr>
          <w:b w:val="0"/>
          <w:spacing w:val="1"/>
        </w:rPr>
        <w:t>ec</w:t>
      </w:r>
      <w:r w:rsidRPr="00D34C2E">
        <w:rPr>
          <w:b w:val="0"/>
        </w:rPr>
        <w:t>v</w:t>
      </w:r>
      <w:r w:rsidRPr="00D34C2E">
        <w:rPr>
          <w:b w:val="0"/>
          <w:spacing w:val="-2"/>
        </w:rPr>
        <w:t>e</w:t>
      </w:r>
      <w:r w:rsidRPr="00D34C2E">
        <w:rPr>
          <w:b w:val="0"/>
        </w:rPr>
        <w:t xml:space="preserve">ntă </w:t>
      </w:r>
      <w:r w:rsidRPr="00D34C2E">
        <w:rPr>
          <w:b w:val="0"/>
          <w:spacing w:val="1"/>
        </w:rPr>
        <w:t>ce</w:t>
      </w:r>
      <w:r w:rsidRPr="00D34C2E">
        <w:rPr>
          <w:b w:val="0"/>
          <w:spacing w:val="-2"/>
        </w:rPr>
        <w:t>l</w:t>
      </w:r>
      <w:r w:rsidRPr="00D34C2E">
        <w:rPr>
          <w:b w:val="0"/>
          <w:spacing w:val="1"/>
        </w:rPr>
        <w:t>e</w:t>
      </w:r>
      <w:r w:rsidRPr="00D34C2E">
        <w:rPr>
          <w:b w:val="0"/>
        </w:rPr>
        <w:t>i</w:t>
      </w:r>
      <w:r w:rsidRPr="00D34C2E">
        <w:rPr>
          <w:b w:val="0"/>
          <w:spacing w:val="9"/>
        </w:rPr>
        <w:t xml:space="preserve"> </w:t>
      </w:r>
      <w:r w:rsidRPr="00D34C2E">
        <w:rPr>
          <w:b w:val="0"/>
          <w:spacing w:val="1"/>
        </w:rPr>
        <w:t>c</w:t>
      </w:r>
      <w:r w:rsidRPr="00D34C2E">
        <w:rPr>
          <w:b w:val="0"/>
          <w:spacing w:val="-1"/>
        </w:rPr>
        <w:t>a</w:t>
      </w:r>
      <w:r w:rsidRPr="00D34C2E">
        <w:rPr>
          <w:b w:val="0"/>
        </w:rPr>
        <w:t>re</w:t>
      </w:r>
      <w:r w:rsidRPr="00D34C2E">
        <w:rPr>
          <w:b w:val="0"/>
          <w:spacing w:val="2"/>
        </w:rPr>
        <w:t xml:space="preserve"> </w:t>
      </w:r>
      <w:r w:rsidRPr="00D34C2E">
        <w:rPr>
          <w:b w:val="0"/>
        </w:rPr>
        <w:t>a</w:t>
      </w:r>
      <w:r w:rsidRPr="00D34C2E">
        <w:rPr>
          <w:b w:val="0"/>
          <w:spacing w:val="2"/>
        </w:rPr>
        <w:t xml:space="preserve"> </w:t>
      </w:r>
      <w:r w:rsidRPr="00D34C2E">
        <w:rPr>
          <w:b w:val="0"/>
        </w:rPr>
        <w:t>d</w:t>
      </w:r>
      <w:r w:rsidRPr="00D34C2E">
        <w:rPr>
          <w:b w:val="0"/>
          <w:spacing w:val="-2"/>
        </w:rPr>
        <w:t>a</w:t>
      </w:r>
      <w:r w:rsidRPr="00D34C2E">
        <w:rPr>
          <w:b w:val="0"/>
        </w:rPr>
        <w:t>t</w:t>
      </w:r>
      <w:r w:rsidRPr="00D34C2E">
        <w:rPr>
          <w:b w:val="0"/>
          <w:spacing w:val="2"/>
        </w:rPr>
        <w:t xml:space="preserve"> </w:t>
      </w:r>
      <w:r w:rsidRPr="00D34C2E">
        <w:rPr>
          <w:b w:val="0"/>
        </w:rPr>
        <w:t>n</w:t>
      </w:r>
      <w:r w:rsidRPr="00D34C2E">
        <w:rPr>
          <w:b w:val="0"/>
          <w:spacing w:val="1"/>
        </w:rPr>
        <w:t>a</w:t>
      </w:r>
      <w:r w:rsidRPr="00D34C2E">
        <w:rPr>
          <w:b w:val="0"/>
          <w:spacing w:val="-1"/>
        </w:rPr>
        <w:t>ș</w:t>
      </w:r>
      <w:r w:rsidRPr="00D34C2E">
        <w:rPr>
          <w:b w:val="0"/>
          <w:spacing w:val="-2"/>
        </w:rPr>
        <w:t>t</w:t>
      </w:r>
      <w:r w:rsidRPr="00D34C2E">
        <w:rPr>
          <w:b w:val="0"/>
          <w:spacing w:val="1"/>
        </w:rPr>
        <w:t>e</w:t>
      </w:r>
      <w:r w:rsidRPr="00D34C2E">
        <w:rPr>
          <w:b w:val="0"/>
        </w:rPr>
        <w:t>re</w:t>
      </w:r>
      <w:r w:rsidRPr="00D34C2E">
        <w:rPr>
          <w:b w:val="0"/>
          <w:spacing w:val="2"/>
        </w:rPr>
        <w:t xml:space="preserve"> </w:t>
      </w:r>
      <w:r w:rsidRPr="00D34C2E">
        <w:rPr>
          <w:b w:val="0"/>
          <w:spacing w:val="-1"/>
        </w:rPr>
        <w:t>a</w:t>
      </w:r>
      <w:r w:rsidRPr="00D34C2E">
        <w:rPr>
          <w:b w:val="0"/>
          <w:spacing w:val="1"/>
        </w:rPr>
        <w:t>c</w:t>
      </w:r>
      <w:r w:rsidRPr="00D34C2E">
        <w:rPr>
          <w:b w:val="0"/>
        </w:rPr>
        <w:t>t</w:t>
      </w:r>
      <w:r w:rsidRPr="00D34C2E">
        <w:rPr>
          <w:b w:val="0"/>
          <w:spacing w:val="-2"/>
        </w:rPr>
        <w:t>ul</w:t>
      </w:r>
      <w:r w:rsidRPr="00D34C2E">
        <w:rPr>
          <w:b w:val="0"/>
        </w:rPr>
        <w:t>ui,</w:t>
      </w:r>
      <w:r w:rsidRPr="00D34C2E">
        <w:rPr>
          <w:b w:val="0"/>
          <w:spacing w:val="2"/>
        </w:rPr>
        <w:t xml:space="preserve"> </w:t>
      </w:r>
      <w:r w:rsidRPr="00D34C2E">
        <w:rPr>
          <w:b w:val="0"/>
        </w:rPr>
        <w:t>pr</w:t>
      </w:r>
      <w:r w:rsidRPr="00D34C2E">
        <w:rPr>
          <w:b w:val="0"/>
          <w:spacing w:val="1"/>
        </w:rPr>
        <w:t>i</w:t>
      </w:r>
      <w:r w:rsidRPr="00D34C2E">
        <w:rPr>
          <w:b w:val="0"/>
        </w:rPr>
        <w:t>n</w:t>
      </w:r>
      <w:r w:rsidRPr="00D34C2E">
        <w:rPr>
          <w:b w:val="0"/>
          <w:spacing w:val="2"/>
        </w:rPr>
        <w:t xml:space="preserve"> </w:t>
      </w:r>
      <w:r w:rsidRPr="00D34C2E">
        <w:rPr>
          <w:b w:val="0"/>
          <w:spacing w:val="1"/>
        </w:rPr>
        <w:t>c</w:t>
      </w:r>
      <w:r w:rsidRPr="00D34C2E">
        <w:rPr>
          <w:b w:val="0"/>
          <w:spacing w:val="-1"/>
        </w:rPr>
        <w:t>a</w:t>
      </w:r>
      <w:r w:rsidRPr="00D34C2E">
        <w:rPr>
          <w:b w:val="0"/>
        </w:rPr>
        <w:t>re</w:t>
      </w:r>
      <w:r w:rsidRPr="00D34C2E">
        <w:rPr>
          <w:b w:val="0"/>
          <w:spacing w:val="2"/>
        </w:rPr>
        <w:t xml:space="preserve"> </w:t>
      </w:r>
      <w:r w:rsidRPr="00D34C2E">
        <w:rPr>
          <w:b w:val="0"/>
          <w:spacing w:val="-1"/>
        </w:rPr>
        <w:t>s</w:t>
      </w:r>
      <w:r w:rsidRPr="00D34C2E">
        <w:rPr>
          <w:b w:val="0"/>
        </w:rPr>
        <w:t>e</w:t>
      </w:r>
      <w:r w:rsidRPr="00D34C2E">
        <w:rPr>
          <w:b w:val="0"/>
          <w:spacing w:val="2"/>
        </w:rPr>
        <w:t xml:space="preserve"> </w:t>
      </w:r>
      <w:r w:rsidRPr="00D34C2E">
        <w:rPr>
          <w:b w:val="0"/>
        </w:rPr>
        <w:t xml:space="preserve">pune </w:t>
      </w:r>
      <w:r w:rsidRPr="00D34C2E">
        <w:rPr>
          <w:b w:val="0"/>
          <w:spacing w:val="1"/>
        </w:rPr>
        <w:t>ca</w:t>
      </w:r>
      <w:r w:rsidRPr="00D34C2E">
        <w:rPr>
          <w:b w:val="0"/>
          <w:spacing w:val="-2"/>
        </w:rPr>
        <w:t>p</w:t>
      </w:r>
      <w:r w:rsidRPr="00D34C2E">
        <w:rPr>
          <w:b w:val="0"/>
          <w:spacing w:val="-1"/>
        </w:rPr>
        <w:t>ă</w:t>
      </w:r>
      <w:r w:rsidRPr="00D34C2E">
        <w:rPr>
          <w:b w:val="0"/>
        </w:rPr>
        <w:t>t,</w:t>
      </w:r>
      <w:r w:rsidRPr="00D34C2E">
        <w:rPr>
          <w:b w:val="0"/>
          <w:spacing w:val="2"/>
        </w:rPr>
        <w:t xml:space="preserve"> </w:t>
      </w:r>
      <w:r w:rsidRPr="00D34C2E">
        <w:rPr>
          <w:b w:val="0"/>
          <w:spacing w:val="-1"/>
        </w:rPr>
        <w:t>s</w:t>
      </w:r>
      <w:r w:rsidRPr="00D34C2E">
        <w:rPr>
          <w:b w:val="0"/>
        </w:rPr>
        <w:t>e înl</w:t>
      </w:r>
      <w:r w:rsidRPr="00D34C2E">
        <w:rPr>
          <w:b w:val="0"/>
          <w:spacing w:val="-1"/>
        </w:rPr>
        <w:t>ă</w:t>
      </w:r>
      <w:r w:rsidRPr="00D34C2E">
        <w:rPr>
          <w:b w:val="0"/>
        </w:rPr>
        <w:t>tură</w:t>
      </w:r>
      <w:r w:rsidRPr="00D34C2E">
        <w:rPr>
          <w:b w:val="0"/>
          <w:spacing w:val="1"/>
        </w:rPr>
        <w:t xml:space="preserve"> </w:t>
      </w:r>
      <w:r w:rsidRPr="00D34C2E">
        <w:rPr>
          <w:b w:val="0"/>
          <w:spacing w:val="-1"/>
        </w:rPr>
        <w:t>sa</w:t>
      </w:r>
      <w:r w:rsidRPr="00D34C2E">
        <w:rPr>
          <w:b w:val="0"/>
        </w:rPr>
        <w:t>u î</w:t>
      </w:r>
      <w:r w:rsidRPr="00D34C2E">
        <w:rPr>
          <w:b w:val="0"/>
          <w:spacing w:val="-2"/>
        </w:rPr>
        <w:t>n</w:t>
      </w:r>
      <w:r w:rsidRPr="00D34C2E">
        <w:rPr>
          <w:b w:val="0"/>
          <w:spacing w:val="1"/>
        </w:rPr>
        <w:t>ce</w:t>
      </w:r>
      <w:r w:rsidRPr="00D34C2E">
        <w:rPr>
          <w:b w:val="0"/>
          <w:spacing w:val="-2"/>
        </w:rPr>
        <w:t>t</w:t>
      </w:r>
      <w:r w:rsidRPr="00D34C2E">
        <w:rPr>
          <w:b w:val="0"/>
          <w:spacing w:val="1"/>
        </w:rPr>
        <w:t>e</w:t>
      </w:r>
      <w:r w:rsidRPr="00D34C2E">
        <w:rPr>
          <w:b w:val="0"/>
          <w:spacing w:val="-1"/>
        </w:rPr>
        <w:t>a</w:t>
      </w:r>
      <w:r w:rsidRPr="00D34C2E">
        <w:rPr>
          <w:b w:val="0"/>
          <w:spacing w:val="1"/>
        </w:rPr>
        <w:t>z</w:t>
      </w:r>
      <w:r w:rsidRPr="00D34C2E">
        <w:rPr>
          <w:b w:val="0"/>
        </w:rPr>
        <w:t>ă</w:t>
      </w:r>
      <w:r w:rsidRPr="00D34C2E">
        <w:rPr>
          <w:b w:val="0"/>
          <w:spacing w:val="-2"/>
        </w:rPr>
        <w:t xml:space="preserve"> </w:t>
      </w:r>
      <w:r w:rsidRPr="00D34C2E">
        <w:rPr>
          <w:b w:val="0"/>
          <w:spacing w:val="1"/>
        </w:rPr>
        <w:t>e</w:t>
      </w:r>
      <w:r w:rsidRPr="00D34C2E">
        <w:rPr>
          <w:b w:val="0"/>
        </w:rPr>
        <w:t>f</w:t>
      </w:r>
      <w:r w:rsidRPr="00D34C2E">
        <w:rPr>
          <w:b w:val="0"/>
          <w:spacing w:val="-1"/>
        </w:rPr>
        <w:t>ec</w:t>
      </w:r>
      <w:r w:rsidRPr="00D34C2E">
        <w:rPr>
          <w:b w:val="0"/>
        </w:rPr>
        <w:t>t</w:t>
      </w:r>
      <w:r w:rsidRPr="00D34C2E">
        <w:rPr>
          <w:b w:val="0"/>
          <w:spacing w:val="1"/>
        </w:rPr>
        <w:t>e</w:t>
      </w:r>
      <w:r w:rsidRPr="00D34C2E">
        <w:rPr>
          <w:b w:val="0"/>
          <w:spacing w:val="-2"/>
        </w:rPr>
        <w:t>l</w:t>
      </w:r>
      <w:r w:rsidRPr="00D34C2E">
        <w:rPr>
          <w:b w:val="0"/>
        </w:rPr>
        <w:t>e</w:t>
      </w:r>
      <w:r w:rsidRPr="00D34C2E">
        <w:rPr>
          <w:b w:val="0"/>
          <w:spacing w:val="1"/>
        </w:rPr>
        <w:t xml:space="preserve"> </w:t>
      </w:r>
      <w:r w:rsidRPr="00D34C2E">
        <w:rPr>
          <w:b w:val="0"/>
          <w:spacing w:val="-2"/>
        </w:rPr>
        <w:t>a</w:t>
      </w:r>
      <w:r w:rsidRPr="00D34C2E">
        <w:rPr>
          <w:b w:val="0"/>
          <w:spacing w:val="1"/>
        </w:rPr>
        <w:t>ce</w:t>
      </w:r>
      <w:r w:rsidRPr="00D34C2E">
        <w:rPr>
          <w:b w:val="0"/>
          <w:spacing w:val="-1"/>
        </w:rPr>
        <w:t>s</w:t>
      </w:r>
      <w:r w:rsidRPr="00D34C2E">
        <w:rPr>
          <w:b w:val="0"/>
        </w:rPr>
        <w:t>t</w:t>
      </w:r>
      <w:r w:rsidRPr="00D34C2E">
        <w:rPr>
          <w:b w:val="0"/>
          <w:spacing w:val="-2"/>
        </w:rPr>
        <w:t>u</w:t>
      </w:r>
      <w:r w:rsidRPr="00D34C2E">
        <w:rPr>
          <w:b w:val="0"/>
        </w:rPr>
        <w:t xml:space="preserve">i </w:t>
      </w:r>
      <w:r w:rsidRPr="00D34C2E">
        <w:rPr>
          <w:b w:val="0"/>
          <w:spacing w:val="-2"/>
        </w:rPr>
        <w:t>a</w:t>
      </w:r>
      <w:r w:rsidRPr="00D34C2E">
        <w:rPr>
          <w:b w:val="0"/>
          <w:spacing w:val="1"/>
        </w:rPr>
        <w:t>c</w:t>
      </w:r>
      <w:r w:rsidRPr="00D34C2E">
        <w:rPr>
          <w:b w:val="0"/>
        </w:rPr>
        <w:t>t.</w:t>
      </w:r>
    </w:p>
    <w:p w:rsidR="005705C9" w:rsidRPr="00C04398" w:rsidRDefault="005705C9" w:rsidP="005705C9">
      <w:pPr>
        <w:spacing w:before="69" w:line="260" w:lineRule="exact"/>
        <w:ind w:right="14" w:firstLine="1080"/>
        <w:jc w:val="both"/>
        <w:rPr>
          <w:bCs w:val="0"/>
        </w:rPr>
      </w:pPr>
      <w:r w:rsidRPr="00C04398">
        <w:rPr>
          <w:bCs w:val="0"/>
        </w:rPr>
        <w:t>(9)</w:t>
      </w:r>
      <w:r w:rsidRPr="00C04398">
        <w:rPr>
          <w:b w:val="0"/>
        </w:rPr>
        <w:t xml:space="preserve"> Anularea </w:t>
      </w:r>
      <w:r>
        <w:rPr>
          <w:b w:val="0"/>
        </w:rPr>
        <w:t xml:space="preserve">dispoziției se realizează prin pronunțată o hotărâre a instanței în acest sens. </w:t>
      </w:r>
    </w:p>
    <w:p w:rsidR="005705C9" w:rsidRPr="00D34C2E" w:rsidRDefault="005705C9" w:rsidP="005705C9">
      <w:pPr>
        <w:spacing w:before="59"/>
        <w:ind w:right="14" w:firstLine="1080"/>
        <w:jc w:val="both"/>
        <w:rPr>
          <w:b w:val="0"/>
        </w:rPr>
      </w:pPr>
      <w:r w:rsidRPr="00D34C2E">
        <w:rPr>
          <w:bCs w:val="0"/>
        </w:rPr>
        <w:t>(</w:t>
      </w:r>
      <w:r>
        <w:rPr>
          <w:bCs w:val="0"/>
        </w:rPr>
        <w:t>10</w:t>
      </w:r>
      <w:r w:rsidRPr="00D34C2E">
        <w:rPr>
          <w:bCs w:val="0"/>
        </w:rPr>
        <w:t>)</w:t>
      </w:r>
      <w:r w:rsidRPr="00D34C2E">
        <w:rPr>
          <w:b w:val="0"/>
        </w:rPr>
        <w:t xml:space="preserve"> </w:t>
      </w:r>
      <w:r w:rsidRPr="00D34C2E">
        <w:rPr>
          <w:b w:val="0"/>
          <w:spacing w:val="-1"/>
        </w:rPr>
        <w:t>P</w:t>
      </w:r>
      <w:r w:rsidRPr="00D34C2E">
        <w:rPr>
          <w:b w:val="0"/>
        </w:rPr>
        <w:t>r</w:t>
      </w:r>
      <w:r w:rsidRPr="00D34C2E">
        <w:rPr>
          <w:b w:val="0"/>
          <w:spacing w:val="1"/>
        </w:rPr>
        <w:t>e</w:t>
      </w:r>
      <w:r w:rsidRPr="00D34C2E">
        <w:rPr>
          <w:b w:val="0"/>
        </w:rPr>
        <w:t>v</w:t>
      </w:r>
      <w:r w:rsidRPr="00D34C2E">
        <w:rPr>
          <w:b w:val="0"/>
          <w:spacing w:val="1"/>
        </w:rPr>
        <w:t>e</w:t>
      </w:r>
      <w:r w:rsidRPr="00D34C2E">
        <w:rPr>
          <w:b w:val="0"/>
        </w:rPr>
        <w:t>d</w:t>
      </w:r>
      <w:r w:rsidRPr="00D34C2E">
        <w:rPr>
          <w:b w:val="0"/>
          <w:spacing w:val="1"/>
        </w:rPr>
        <w:t>e</w:t>
      </w:r>
      <w:r w:rsidRPr="00D34C2E">
        <w:rPr>
          <w:b w:val="0"/>
          <w:spacing w:val="-2"/>
        </w:rPr>
        <w:t>r</w:t>
      </w:r>
      <w:r w:rsidRPr="00D34C2E">
        <w:rPr>
          <w:b w:val="0"/>
        </w:rPr>
        <w:t>i</w:t>
      </w:r>
      <w:r w:rsidRPr="00D34C2E">
        <w:rPr>
          <w:b w:val="0"/>
          <w:spacing w:val="-2"/>
        </w:rPr>
        <w:t>l</w:t>
      </w:r>
      <w:r w:rsidRPr="00D34C2E">
        <w:rPr>
          <w:b w:val="0"/>
        </w:rPr>
        <w:t>e</w:t>
      </w:r>
      <w:r w:rsidRPr="00D34C2E">
        <w:rPr>
          <w:b w:val="0"/>
          <w:spacing w:val="13"/>
        </w:rPr>
        <w:t xml:space="preserve"> </w:t>
      </w:r>
      <w:r w:rsidRPr="00D34C2E">
        <w:rPr>
          <w:b w:val="0"/>
          <w:spacing w:val="1"/>
        </w:rPr>
        <w:t>c</w:t>
      </w:r>
      <w:r w:rsidRPr="00D34C2E">
        <w:rPr>
          <w:b w:val="0"/>
        </w:rPr>
        <w:t>upr</w:t>
      </w:r>
      <w:r w:rsidRPr="00D34C2E">
        <w:rPr>
          <w:b w:val="0"/>
          <w:spacing w:val="-2"/>
        </w:rPr>
        <w:t>i</w:t>
      </w:r>
      <w:r w:rsidRPr="00D34C2E">
        <w:rPr>
          <w:b w:val="0"/>
        </w:rPr>
        <w:t>n</w:t>
      </w:r>
      <w:r w:rsidRPr="00D34C2E">
        <w:rPr>
          <w:b w:val="0"/>
          <w:spacing w:val="-1"/>
        </w:rPr>
        <w:t>s</w:t>
      </w:r>
      <w:r w:rsidRPr="00D34C2E">
        <w:rPr>
          <w:b w:val="0"/>
        </w:rPr>
        <w:t>e</w:t>
      </w:r>
      <w:r w:rsidRPr="00D34C2E">
        <w:rPr>
          <w:b w:val="0"/>
          <w:spacing w:val="13"/>
        </w:rPr>
        <w:t xml:space="preserve"> </w:t>
      </w:r>
      <w:r w:rsidRPr="00D34C2E">
        <w:rPr>
          <w:b w:val="0"/>
          <w:spacing w:val="-2"/>
        </w:rPr>
        <w:t>î</w:t>
      </w:r>
      <w:r w:rsidRPr="00D34C2E">
        <w:rPr>
          <w:b w:val="0"/>
        </w:rPr>
        <w:t>nt</w:t>
      </w:r>
      <w:r w:rsidRPr="00D34C2E">
        <w:rPr>
          <w:b w:val="0"/>
          <w:spacing w:val="3"/>
        </w:rPr>
        <w:t>r</w:t>
      </w:r>
      <w:r w:rsidRPr="00D34C2E">
        <w:rPr>
          <w:b w:val="0"/>
        </w:rPr>
        <w:t>-o</w:t>
      </w:r>
      <w:r w:rsidRPr="00D34C2E">
        <w:rPr>
          <w:b w:val="0"/>
          <w:spacing w:val="12"/>
        </w:rPr>
        <w:t xml:space="preserve"> </w:t>
      </w:r>
      <w:r w:rsidRPr="00D34C2E">
        <w:rPr>
          <w:b w:val="0"/>
        </w:rPr>
        <w:t>dispoziție,</w:t>
      </w:r>
      <w:r w:rsidRPr="00D34C2E">
        <w:rPr>
          <w:b w:val="0"/>
          <w:spacing w:val="12"/>
        </w:rPr>
        <w:t xml:space="preserve"> </w:t>
      </w:r>
      <w:r w:rsidRPr="00D34C2E">
        <w:rPr>
          <w:b w:val="0"/>
          <w:spacing w:val="1"/>
        </w:rPr>
        <w:t>c</w:t>
      </w:r>
      <w:r w:rsidRPr="00D34C2E">
        <w:rPr>
          <w:b w:val="0"/>
        </w:rPr>
        <w:t>ont</w:t>
      </w:r>
      <w:r w:rsidRPr="00D34C2E">
        <w:rPr>
          <w:b w:val="0"/>
          <w:spacing w:val="-2"/>
        </w:rPr>
        <w:t>r</w:t>
      </w:r>
      <w:r w:rsidRPr="00D34C2E">
        <w:rPr>
          <w:b w:val="0"/>
          <w:spacing w:val="1"/>
        </w:rPr>
        <w:t>a</w:t>
      </w:r>
      <w:r w:rsidRPr="00D34C2E">
        <w:rPr>
          <w:b w:val="0"/>
        </w:rPr>
        <w:t>re</w:t>
      </w:r>
      <w:r w:rsidRPr="00D34C2E">
        <w:rPr>
          <w:b w:val="0"/>
          <w:spacing w:val="13"/>
        </w:rPr>
        <w:t xml:space="preserve"> </w:t>
      </w:r>
      <w:r w:rsidRPr="00D34C2E">
        <w:rPr>
          <w:b w:val="0"/>
        </w:rPr>
        <w:t>u</w:t>
      </w:r>
      <w:r w:rsidRPr="00D34C2E">
        <w:rPr>
          <w:b w:val="0"/>
          <w:spacing w:val="-2"/>
        </w:rPr>
        <w:t>n</w:t>
      </w:r>
      <w:r w:rsidRPr="00D34C2E">
        <w:rPr>
          <w:b w:val="0"/>
          <w:spacing w:val="1"/>
        </w:rPr>
        <w:t>e</w:t>
      </w:r>
      <w:r w:rsidRPr="00D34C2E">
        <w:rPr>
          <w:b w:val="0"/>
        </w:rPr>
        <w:t>i</w:t>
      </w:r>
      <w:r w:rsidRPr="00D34C2E">
        <w:rPr>
          <w:b w:val="0"/>
          <w:spacing w:val="12"/>
        </w:rPr>
        <w:t xml:space="preserve"> </w:t>
      </w:r>
      <w:r w:rsidRPr="00D34C2E">
        <w:rPr>
          <w:b w:val="0"/>
        </w:rPr>
        <w:t>r</w:t>
      </w:r>
      <w:r w:rsidRPr="00D34C2E">
        <w:rPr>
          <w:b w:val="0"/>
          <w:spacing w:val="1"/>
        </w:rPr>
        <w:t>e</w:t>
      </w:r>
      <w:r w:rsidRPr="00D34C2E">
        <w:rPr>
          <w:b w:val="0"/>
          <w:spacing w:val="-2"/>
        </w:rPr>
        <w:t>g</w:t>
      </w:r>
      <w:r w:rsidRPr="00D34C2E">
        <w:rPr>
          <w:b w:val="0"/>
        </w:rPr>
        <w:t>l</w:t>
      </w:r>
      <w:r w:rsidRPr="00D34C2E">
        <w:rPr>
          <w:b w:val="0"/>
          <w:spacing w:val="1"/>
        </w:rPr>
        <w:t>e</w:t>
      </w:r>
      <w:r w:rsidRPr="00D34C2E">
        <w:rPr>
          <w:b w:val="0"/>
          <w:spacing w:val="-2"/>
        </w:rPr>
        <w:t>m</w:t>
      </w:r>
      <w:r w:rsidRPr="00D34C2E">
        <w:rPr>
          <w:b w:val="0"/>
          <w:spacing w:val="1"/>
        </w:rPr>
        <w:t>e</w:t>
      </w:r>
      <w:r w:rsidRPr="00D34C2E">
        <w:rPr>
          <w:b w:val="0"/>
        </w:rPr>
        <w:t>n</w:t>
      </w:r>
      <w:r w:rsidRPr="00D34C2E">
        <w:rPr>
          <w:b w:val="0"/>
          <w:spacing w:val="-2"/>
        </w:rPr>
        <w:t>t</w:t>
      </w:r>
      <w:r w:rsidRPr="00D34C2E">
        <w:rPr>
          <w:b w:val="0"/>
          <w:spacing w:val="1"/>
        </w:rPr>
        <w:t>ă</w:t>
      </w:r>
      <w:r w:rsidRPr="00D34C2E">
        <w:rPr>
          <w:b w:val="0"/>
        </w:rPr>
        <w:t>ri</w:t>
      </w:r>
      <w:r w:rsidRPr="00D34C2E">
        <w:rPr>
          <w:b w:val="0"/>
          <w:spacing w:val="13"/>
        </w:rPr>
        <w:t xml:space="preserve"> </w:t>
      </w:r>
      <w:r w:rsidRPr="00D34C2E">
        <w:rPr>
          <w:b w:val="0"/>
          <w:spacing w:val="-2"/>
        </w:rPr>
        <w:t>d</w:t>
      </w:r>
      <w:r w:rsidRPr="00D34C2E">
        <w:rPr>
          <w:b w:val="0"/>
        </w:rPr>
        <w:t>e</w:t>
      </w:r>
      <w:r w:rsidRPr="00D34C2E">
        <w:rPr>
          <w:b w:val="0"/>
          <w:spacing w:val="13"/>
        </w:rPr>
        <w:t xml:space="preserve"> </w:t>
      </w:r>
      <w:r w:rsidRPr="00D34C2E">
        <w:rPr>
          <w:b w:val="0"/>
          <w:spacing w:val="1"/>
        </w:rPr>
        <w:t>a</w:t>
      </w:r>
      <w:r w:rsidRPr="00D34C2E">
        <w:rPr>
          <w:b w:val="0"/>
          <w:spacing w:val="-1"/>
        </w:rPr>
        <w:t>c</w:t>
      </w:r>
      <w:r w:rsidRPr="00D34C2E">
        <w:rPr>
          <w:b w:val="0"/>
          <w:spacing w:val="1"/>
        </w:rPr>
        <w:t>e</w:t>
      </w:r>
      <w:r w:rsidRPr="00D34C2E">
        <w:rPr>
          <w:b w:val="0"/>
          <w:spacing w:val="-2"/>
        </w:rPr>
        <w:t>l</w:t>
      </w:r>
      <w:r w:rsidRPr="00D34C2E">
        <w:rPr>
          <w:b w:val="0"/>
          <w:spacing w:val="1"/>
        </w:rPr>
        <w:t>a</w:t>
      </w:r>
      <w:r w:rsidRPr="00D34C2E">
        <w:rPr>
          <w:b w:val="0"/>
          <w:spacing w:val="-1"/>
        </w:rPr>
        <w:t>ș</w:t>
      </w:r>
      <w:r w:rsidRPr="00D34C2E">
        <w:rPr>
          <w:b w:val="0"/>
        </w:rPr>
        <w:t>i</w:t>
      </w:r>
      <w:r w:rsidRPr="00D34C2E">
        <w:rPr>
          <w:b w:val="0"/>
          <w:spacing w:val="12"/>
        </w:rPr>
        <w:t xml:space="preserve"> </w:t>
      </w:r>
      <w:r w:rsidRPr="00D34C2E">
        <w:rPr>
          <w:b w:val="0"/>
        </w:rPr>
        <w:t>niv</w:t>
      </w:r>
      <w:r w:rsidRPr="00D34C2E">
        <w:rPr>
          <w:b w:val="0"/>
          <w:spacing w:val="1"/>
        </w:rPr>
        <w:t>e</w:t>
      </w:r>
      <w:r w:rsidRPr="00D34C2E">
        <w:rPr>
          <w:b w:val="0"/>
        </w:rPr>
        <w:t>l</w:t>
      </w:r>
      <w:r w:rsidRPr="00D34C2E">
        <w:rPr>
          <w:b w:val="0"/>
          <w:spacing w:val="12"/>
        </w:rPr>
        <w:t xml:space="preserve"> </w:t>
      </w:r>
      <w:r w:rsidRPr="00D34C2E">
        <w:rPr>
          <w:b w:val="0"/>
          <w:spacing w:val="-1"/>
        </w:rPr>
        <w:t>s</w:t>
      </w:r>
      <w:r w:rsidRPr="00D34C2E">
        <w:rPr>
          <w:b w:val="0"/>
          <w:spacing w:val="1"/>
        </w:rPr>
        <w:t>a</w:t>
      </w:r>
      <w:r w:rsidRPr="00D34C2E">
        <w:rPr>
          <w:b w:val="0"/>
        </w:rPr>
        <w:t>u</w:t>
      </w:r>
      <w:r w:rsidRPr="00D34C2E">
        <w:rPr>
          <w:b w:val="0"/>
          <w:spacing w:val="12"/>
        </w:rPr>
        <w:t xml:space="preserve"> </w:t>
      </w:r>
      <w:r w:rsidRPr="00D34C2E">
        <w:rPr>
          <w:b w:val="0"/>
          <w:spacing w:val="-2"/>
        </w:rPr>
        <w:t>d</w:t>
      </w:r>
      <w:r w:rsidRPr="00D34C2E">
        <w:rPr>
          <w:b w:val="0"/>
        </w:rPr>
        <w:t>e</w:t>
      </w:r>
      <w:r w:rsidRPr="00D34C2E">
        <w:rPr>
          <w:b w:val="0"/>
          <w:spacing w:val="13"/>
        </w:rPr>
        <w:t xml:space="preserve"> </w:t>
      </w:r>
      <w:r w:rsidRPr="00D34C2E">
        <w:rPr>
          <w:b w:val="0"/>
        </w:rPr>
        <w:t>niv</w:t>
      </w:r>
      <w:r w:rsidRPr="00D34C2E">
        <w:rPr>
          <w:b w:val="0"/>
          <w:spacing w:val="-4"/>
        </w:rPr>
        <w:t>e</w:t>
      </w:r>
      <w:r w:rsidRPr="00D34C2E">
        <w:rPr>
          <w:b w:val="0"/>
        </w:rPr>
        <w:t xml:space="preserve">l </w:t>
      </w:r>
      <w:r w:rsidRPr="00D34C2E">
        <w:rPr>
          <w:b w:val="0"/>
          <w:spacing w:val="-1"/>
        </w:rPr>
        <w:t>s</w:t>
      </w:r>
      <w:r w:rsidRPr="00D34C2E">
        <w:rPr>
          <w:b w:val="0"/>
        </w:rPr>
        <w:t>up</w:t>
      </w:r>
      <w:r w:rsidRPr="00D34C2E">
        <w:rPr>
          <w:b w:val="0"/>
          <w:spacing w:val="1"/>
        </w:rPr>
        <w:t>e</w:t>
      </w:r>
      <w:r w:rsidRPr="00D34C2E">
        <w:rPr>
          <w:b w:val="0"/>
        </w:rPr>
        <w:t>r</w:t>
      </w:r>
      <w:r w:rsidRPr="00D34C2E">
        <w:rPr>
          <w:b w:val="0"/>
          <w:spacing w:val="1"/>
        </w:rPr>
        <w:t>i</w:t>
      </w:r>
      <w:r w:rsidRPr="00D34C2E">
        <w:rPr>
          <w:b w:val="0"/>
        </w:rPr>
        <w:t xml:space="preserve">or, trebuie </w:t>
      </w:r>
      <w:r w:rsidRPr="00D34C2E">
        <w:rPr>
          <w:b w:val="0"/>
          <w:spacing w:val="1"/>
        </w:rPr>
        <w:t>a</w:t>
      </w:r>
      <w:r w:rsidRPr="00D34C2E">
        <w:rPr>
          <w:b w:val="0"/>
        </w:rPr>
        <w:t>b</w:t>
      </w:r>
      <w:r w:rsidRPr="00D34C2E">
        <w:rPr>
          <w:b w:val="0"/>
          <w:spacing w:val="-2"/>
        </w:rPr>
        <w:t>r</w:t>
      </w:r>
      <w:r w:rsidRPr="00D34C2E">
        <w:rPr>
          <w:b w:val="0"/>
        </w:rPr>
        <w:t>og</w:t>
      </w:r>
      <w:r w:rsidRPr="00D34C2E">
        <w:rPr>
          <w:b w:val="0"/>
          <w:spacing w:val="1"/>
        </w:rPr>
        <w:t>a</w:t>
      </w:r>
      <w:r w:rsidRPr="00D34C2E">
        <w:rPr>
          <w:b w:val="0"/>
          <w:spacing w:val="-2"/>
        </w:rPr>
        <w:t>t</w:t>
      </w:r>
      <w:r w:rsidRPr="00D34C2E">
        <w:rPr>
          <w:b w:val="0"/>
          <w:spacing w:val="1"/>
        </w:rPr>
        <w:t>e</w:t>
      </w:r>
      <w:r w:rsidRPr="00D34C2E">
        <w:rPr>
          <w:b w:val="0"/>
        </w:rPr>
        <w:t>.</w:t>
      </w:r>
    </w:p>
    <w:p w:rsidR="005705C9" w:rsidRPr="00D34C2E" w:rsidRDefault="005705C9" w:rsidP="005705C9">
      <w:pPr>
        <w:spacing w:before="59"/>
        <w:ind w:right="14" w:firstLine="1080"/>
        <w:jc w:val="both"/>
        <w:rPr>
          <w:b w:val="0"/>
        </w:rPr>
      </w:pPr>
      <w:r w:rsidRPr="00D34C2E">
        <w:rPr>
          <w:bCs w:val="0"/>
        </w:rPr>
        <w:t>(1</w:t>
      </w:r>
      <w:r>
        <w:rPr>
          <w:bCs w:val="0"/>
        </w:rPr>
        <w:t>1</w:t>
      </w:r>
      <w:r w:rsidRPr="00D34C2E">
        <w:rPr>
          <w:bCs w:val="0"/>
        </w:rPr>
        <w:t>)</w:t>
      </w:r>
      <w:r w:rsidRPr="00D34C2E">
        <w:rPr>
          <w:b w:val="0"/>
        </w:rPr>
        <w:t xml:space="preserve"> </w:t>
      </w:r>
      <w:r w:rsidRPr="00D34C2E">
        <w:rPr>
          <w:b w:val="0"/>
          <w:spacing w:val="-1"/>
        </w:rPr>
        <w:t>A</w:t>
      </w:r>
      <w:r w:rsidRPr="00D34C2E">
        <w:rPr>
          <w:b w:val="0"/>
        </w:rPr>
        <w:t>brog</w:t>
      </w:r>
      <w:r w:rsidRPr="00D34C2E">
        <w:rPr>
          <w:b w:val="0"/>
          <w:spacing w:val="1"/>
        </w:rPr>
        <w:t>a</w:t>
      </w:r>
      <w:r w:rsidRPr="00D34C2E">
        <w:rPr>
          <w:b w:val="0"/>
        </w:rPr>
        <w:t>r</w:t>
      </w:r>
      <w:r w:rsidRPr="00D34C2E">
        <w:rPr>
          <w:b w:val="0"/>
          <w:spacing w:val="-1"/>
        </w:rPr>
        <w:t>e</w:t>
      </w:r>
      <w:r w:rsidRPr="00D34C2E">
        <w:rPr>
          <w:b w:val="0"/>
        </w:rPr>
        <w:t>a</w:t>
      </w:r>
      <w:r w:rsidRPr="00D34C2E">
        <w:rPr>
          <w:b w:val="0"/>
          <w:spacing w:val="1"/>
        </w:rPr>
        <w:t xml:space="preserve"> </w:t>
      </w:r>
      <w:r w:rsidRPr="00D34C2E">
        <w:rPr>
          <w:b w:val="0"/>
        </w:rPr>
        <w:t>po</w:t>
      </w:r>
      <w:r w:rsidRPr="00D34C2E">
        <w:rPr>
          <w:b w:val="0"/>
          <w:spacing w:val="-2"/>
        </w:rPr>
        <w:t>a</w:t>
      </w:r>
      <w:r w:rsidRPr="00D34C2E">
        <w:rPr>
          <w:b w:val="0"/>
        </w:rPr>
        <w:t>te</w:t>
      </w:r>
      <w:r w:rsidRPr="00D34C2E">
        <w:rPr>
          <w:b w:val="0"/>
          <w:spacing w:val="1"/>
        </w:rPr>
        <w:t xml:space="preserve"> </w:t>
      </w:r>
      <w:r w:rsidRPr="00D34C2E">
        <w:rPr>
          <w:b w:val="0"/>
          <w:spacing w:val="-2"/>
        </w:rPr>
        <w:t>f</w:t>
      </w:r>
      <w:r w:rsidRPr="00D34C2E">
        <w:rPr>
          <w:b w:val="0"/>
        </w:rPr>
        <w:t>i to</w:t>
      </w:r>
      <w:r w:rsidRPr="00D34C2E">
        <w:rPr>
          <w:b w:val="0"/>
          <w:spacing w:val="-2"/>
        </w:rPr>
        <w:t>t</w:t>
      </w:r>
      <w:r w:rsidRPr="00D34C2E">
        <w:rPr>
          <w:b w:val="0"/>
          <w:spacing w:val="1"/>
        </w:rPr>
        <w:t>a</w:t>
      </w:r>
      <w:r w:rsidRPr="00D34C2E">
        <w:rPr>
          <w:b w:val="0"/>
          <w:spacing w:val="-2"/>
        </w:rPr>
        <w:t>l</w:t>
      </w:r>
      <w:r w:rsidRPr="00D34C2E">
        <w:rPr>
          <w:b w:val="0"/>
        </w:rPr>
        <w:t>ă</w:t>
      </w:r>
      <w:r w:rsidRPr="00D34C2E">
        <w:rPr>
          <w:b w:val="0"/>
          <w:spacing w:val="1"/>
        </w:rPr>
        <w:t xml:space="preserve"> </w:t>
      </w:r>
      <w:r w:rsidRPr="00D34C2E">
        <w:rPr>
          <w:b w:val="0"/>
          <w:spacing w:val="-1"/>
        </w:rPr>
        <w:t>s</w:t>
      </w:r>
      <w:r w:rsidRPr="00D34C2E">
        <w:rPr>
          <w:b w:val="0"/>
          <w:spacing w:val="1"/>
        </w:rPr>
        <w:t>a</w:t>
      </w:r>
      <w:r w:rsidRPr="00D34C2E">
        <w:rPr>
          <w:b w:val="0"/>
        </w:rPr>
        <w:t>u</w:t>
      </w:r>
      <w:r w:rsidRPr="00D34C2E">
        <w:rPr>
          <w:b w:val="0"/>
          <w:spacing w:val="3"/>
        </w:rPr>
        <w:t xml:space="preserve"> </w:t>
      </w:r>
      <w:r w:rsidRPr="00D34C2E">
        <w:rPr>
          <w:b w:val="0"/>
        </w:rPr>
        <w:t>p</w:t>
      </w:r>
      <w:r w:rsidRPr="00D34C2E">
        <w:rPr>
          <w:b w:val="0"/>
          <w:spacing w:val="1"/>
        </w:rPr>
        <w:t>a</w:t>
      </w:r>
      <w:r w:rsidRPr="00D34C2E">
        <w:rPr>
          <w:b w:val="0"/>
          <w:spacing w:val="-2"/>
        </w:rPr>
        <w:t>r</w:t>
      </w:r>
      <w:r w:rsidRPr="00D34C2E">
        <w:rPr>
          <w:b w:val="0"/>
        </w:rPr>
        <w:t>ți</w:t>
      </w:r>
      <w:r w:rsidRPr="00D34C2E">
        <w:rPr>
          <w:b w:val="0"/>
          <w:spacing w:val="-1"/>
        </w:rPr>
        <w:t>a</w:t>
      </w:r>
      <w:r w:rsidRPr="00D34C2E">
        <w:rPr>
          <w:b w:val="0"/>
        </w:rPr>
        <w:t>l</w:t>
      </w:r>
      <w:r w:rsidRPr="00D34C2E">
        <w:rPr>
          <w:b w:val="0"/>
          <w:spacing w:val="1"/>
        </w:rPr>
        <w:t>ă</w:t>
      </w:r>
      <w:r w:rsidRPr="00D34C2E">
        <w:rPr>
          <w:b w:val="0"/>
        </w:rPr>
        <w:t>.</w:t>
      </w:r>
    </w:p>
    <w:p w:rsidR="005705C9" w:rsidRPr="00D34C2E" w:rsidRDefault="005705C9" w:rsidP="005705C9">
      <w:pPr>
        <w:spacing w:before="59"/>
        <w:ind w:right="14" w:firstLine="1080"/>
        <w:jc w:val="both"/>
        <w:rPr>
          <w:b w:val="0"/>
        </w:rPr>
      </w:pPr>
      <w:r w:rsidRPr="00D34C2E">
        <w:rPr>
          <w:bCs w:val="0"/>
        </w:rPr>
        <w:t>(1</w:t>
      </w:r>
      <w:r>
        <w:rPr>
          <w:bCs w:val="0"/>
        </w:rPr>
        <w:t>2</w:t>
      </w:r>
      <w:r w:rsidRPr="00D34C2E">
        <w:rPr>
          <w:bCs w:val="0"/>
        </w:rPr>
        <w:t>)</w:t>
      </w:r>
      <w:r w:rsidRPr="00D34C2E">
        <w:rPr>
          <w:b w:val="0"/>
        </w:rPr>
        <w:t xml:space="preserve"> În</w:t>
      </w:r>
      <w:r w:rsidRPr="00D34C2E">
        <w:rPr>
          <w:b w:val="0"/>
          <w:spacing w:val="-5"/>
        </w:rPr>
        <w:t xml:space="preserve"> </w:t>
      </w:r>
      <w:r w:rsidRPr="00D34C2E">
        <w:rPr>
          <w:b w:val="0"/>
          <w:spacing w:val="1"/>
        </w:rPr>
        <w:t>c</w:t>
      </w:r>
      <w:r w:rsidRPr="00D34C2E">
        <w:rPr>
          <w:b w:val="0"/>
          <w:spacing w:val="-1"/>
        </w:rPr>
        <w:t>a</w:t>
      </w:r>
      <w:r w:rsidRPr="00D34C2E">
        <w:rPr>
          <w:b w:val="0"/>
          <w:spacing w:val="1"/>
        </w:rPr>
        <w:t>z</w:t>
      </w:r>
      <w:r w:rsidRPr="00D34C2E">
        <w:rPr>
          <w:b w:val="0"/>
        </w:rPr>
        <w:t>ul</w:t>
      </w:r>
      <w:r w:rsidRPr="00D34C2E">
        <w:rPr>
          <w:b w:val="0"/>
          <w:spacing w:val="-6"/>
        </w:rPr>
        <w:t xml:space="preserve"> </w:t>
      </w:r>
      <w:r w:rsidRPr="00D34C2E">
        <w:rPr>
          <w:b w:val="0"/>
          <w:spacing w:val="1"/>
        </w:rPr>
        <w:t>a</w:t>
      </w:r>
      <w:r w:rsidRPr="00D34C2E">
        <w:rPr>
          <w:b w:val="0"/>
        </w:rPr>
        <w:t>bro</w:t>
      </w:r>
      <w:r w:rsidRPr="00D34C2E">
        <w:rPr>
          <w:b w:val="0"/>
          <w:spacing w:val="-2"/>
        </w:rPr>
        <w:t>g</w:t>
      </w:r>
      <w:r w:rsidRPr="00D34C2E">
        <w:rPr>
          <w:b w:val="0"/>
          <w:spacing w:val="1"/>
        </w:rPr>
        <w:t>ă</w:t>
      </w:r>
      <w:r w:rsidRPr="00D34C2E">
        <w:rPr>
          <w:b w:val="0"/>
        </w:rPr>
        <w:t>r</w:t>
      </w:r>
      <w:r w:rsidRPr="00D34C2E">
        <w:rPr>
          <w:b w:val="0"/>
          <w:spacing w:val="-2"/>
        </w:rPr>
        <w:t>i</w:t>
      </w:r>
      <w:r w:rsidRPr="00D34C2E">
        <w:rPr>
          <w:b w:val="0"/>
        </w:rPr>
        <w:t>lor</w:t>
      </w:r>
      <w:r w:rsidRPr="00D34C2E">
        <w:rPr>
          <w:b w:val="0"/>
          <w:spacing w:val="-5"/>
        </w:rPr>
        <w:t xml:space="preserve"> </w:t>
      </w:r>
      <w:r w:rsidRPr="00D34C2E">
        <w:rPr>
          <w:b w:val="0"/>
          <w:spacing w:val="-2"/>
        </w:rPr>
        <w:t>p</w:t>
      </w:r>
      <w:r w:rsidRPr="00D34C2E">
        <w:rPr>
          <w:b w:val="0"/>
          <w:spacing w:val="1"/>
        </w:rPr>
        <w:t>a</w:t>
      </w:r>
      <w:r w:rsidRPr="00D34C2E">
        <w:rPr>
          <w:b w:val="0"/>
        </w:rPr>
        <w:t>r</w:t>
      </w:r>
      <w:r w:rsidRPr="00D34C2E">
        <w:rPr>
          <w:b w:val="0"/>
          <w:spacing w:val="1"/>
        </w:rPr>
        <w:t>ț</w:t>
      </w:r>
      <w:r w:rsidRPr="00D34C2E">
        <w:rPr>
          <w:b w:val="0"/>
          <w:spacing w:val="-2"/>
        </w:rPr>
        <w:t>i</w:t>
      </w:r>
      <w:r w:rsidRPr="00D34C2E">
        <w:rPr>
          <w:b w:val="0"/>
          <w:spacing w:val="1"/>
        </w:rPr>
        <w:t>a</w:t>
      </w:r>
      <w:r w:rsidRPr="00D34C2E">
        <w:rPr>
          <w:b w:val="0"/>
          <w:spacing w:val="-2"/>
        </w:rPr>
        <w:t>l</w:t>
      </w:r>
      <w:r w:rsidRPr="00D34C2E">
        <w:rPr>
          <w:b w:val="0"/>
          <w:spacing w:val="1"/>
        </w:rPr>
        <w:t>e</w:t>
      </w:r>
      <w:r w:rsidRPr="00D34C2E">
        <w:rPr>
          <w:b w:val="0"/>
        </w:rPr>
        <w:t>,</w:t>
      </w:r>
      <w:r w:rsidRPr="00D34C2E">
        <w:rPr>
          <w:b w:val="0"/>
          <w:spacing w:val="-5"/>
        </w:rPr>
        <w:t xml:space="preserve"> </w:t>
      </w:r>
      <w:r w:rsidRPr="00D34C2E">
        <w:rPr>
          <w:b w:val="0"/>
        </w:rPr>
        <w:t>i</w:t>
      </w:r>
      <w:r w:rsidRPr="00D34C2E">
        <w:rPr>
          <w:b w:val="0"/>
          <w:spacing w:val="-2"/>
        </w:rPr>
        <w:t>n</w:t>
      </w:r>
      <w:r w:rsidRPr="00D34C2E">
        <w:rPr>
          <w:b w:val="0"/>
        </w:rPr>
        <w:t>t</w:t>
      </w:r>
      <w:r w:rsidRPr="00D34C2E">
        <w:rPr>
          <w:b w:val="0"/>
          <w:spacing w:val="1"/>
        </w:rPr>
        <w:t>e</w:t>
      </w:r>
      <w:r w:rsidRPr="00D34C2E">
        <w:rPr>
          <w:b w:val="0"/>
        </w:rPr>
        <w:t>r</w:t>
      </w:r>
      <w:r w:rsidRPr="00D34C2E">
        <w:rPr>
          <w:b w:val="0"/>
          <w:spacing w:val="-2"/>
        </w:rPr>
        <w:t>v</w:t>
      </w:r>
      <w:r w:rsidRPr="00D34C2E">
        <w:rPr>
          <w:b w:val="0"/>
          <w:spacing w:val="1"/>
        </w:rPr>
        <w:t>e</w:t>
      </w:r>
      <w:r w:rsidRPr="00D34C2E">
        <w:rPr>
          <w:b w:val="0"/>
        </w:rPr>
        <w:t>n</w:t>
      </w:r>
      <w:r w:rsidRPr="00D34C2E">
        <w:rPr>
          <w:b w:val="0"/>
          <w:spacing w:val="-2"/>
        </w:rPr>
        <w:t>i</w:t>
      </w:r>
      <w:r w:rsidRPr="00D34C2E">
        <w:rPr>
          <w:b w:val="0"/>
        </w:rPr>
        <w:t>te</w:t>
      </w:r>
      <w:r w:rsidRPr="00D34C2E">
        <w:rPr>
          <w:b w:val="0"/>
          <w:spacing w:val="-4"/>
        </w:rPr>
        <w:t xml:space="preserve"> </w:t>
      </w:r>
      <w:r w:rsidRPr="00D34C2E">
        <w:rPr>
          <w:b w:val="0"/>
          <w:spacing w:val="-1"/>
        </w:rPr>
        <w:t>s</w:t>
      </w:r>
      <w:r w:rsidRPr="00D34C2E">
        <w:rPr>
          <w:b w:val="0"/>
          <w:spacing w:val="-2"/>
        </w:rPr>
        <w:t>u</w:t>
      </w:r>
      <w:r w:rsidRPr="00D34C2E">
        <w:rPr>
          <w:b w:val="0"/>
          <w:spacing w:val="1"/>
        </w:rPr>
        <w:t>cce</w:t>
      </w:r>
      <w:r w:rsidRPr="00D34C2E">
        <w:rPr>
          <w:b w:val="0"/>
          <w:spacing w:val="-3"/>
        </w:rPr>
        <w:t>s</w:t>
      </w:r>
      <w:r w:rsidRPr="00D34C2E">
        <w:rPr>
          <w:b w:val="0"/>
        </w:rPr>
        <w:t>iv,</w:t>
      </w:r>
      <w:r w:rsidRPr="00D34C2E">
        <w:rPr>
          <w:b w:val="0"/>
          <w:spacing w:val="-5"/>
        </w:rPr>
        <w:t xml:space="preserve"> </w:t>
      </w:r>
      <w:r w:rsidRPr="00D34C2E">
        <w:rPr>
          <w:b w:val="0"/>
        </w:rPr>
        <w:t>u</w:t>
      </w:r>
      <w:r w:rsidRPr="00D34C2E">
        <w:rPr>
          <w:b w:val="0"/>
          <w:spacing w:val="-2"/>
        </w:rPr>
        <w:t>l</w:t>
      </w:r>
      <w:r w:rsidRPr="00D34C2E">
        <w:rPr>
          <w:b w:val="0"/>
        </w:rPr>
        <w:t>t</w:t>
      </w:r>
      <w:r w:rsidRPr="00D34C2E">
        <w:rPr>
          <w:b w:val="0"/>
          <w:spacing w:val="-2"/>
        </w:rPr>
        <w:t>i</w:t>
      </w:r>
      <w:r w:rsidRPr="00D34C2E">
        <w:rPr>
          <w:b w:val="0"/>
        </w:rPr>
        <w:t>ma</w:t>
      </w:r>
      <w:r w:rsidRPr="00D34C2E">
        <w:rPr>
          <w:b w:val="0"/>
          <w:spacing w:val="-6"/>
        </w:rPr>
        <w:t xml:space="preserve"> </w:t>
      </w:r>
      <w:r w:rsidRPr="00D34C2E">
        <w:rPr>
          <w:b w:val="0"/>
          <w:spacing w:val="1"/>
        </w:rPr>
        <w:t>a</w:t>
      </w:r>
      <w:r w:rsidRPr="00D34C2E">
        <w:rPr>
          <w:b w:val="0"/>
        </w:rPr>
        <w:t>brog</w:t>
      </w:r>
      <w:r w:rsidRPr="00D34C2E">
        <w:rPr>
          <w:b w:val="0"/>
          <w:spacing w:val="-1"/>
        </w:rPr>
        <w:t>a</w:t>
      </w:r>
      <w:r w:rsidRPr="00D34C2E">
        <w:rPr>
          <w:b w:val="0"/>
        </w:rPr>
        <w:t>re</w:t>
      </w:r>
      <w:r w:rsidRPr="00D34C2E">
        <w:rPr>
          <w:b w:val="0"/>
          <w:spacing w:val="-4"/>
        </w:rPr>
        <w:t xml:space="preserve"> </w:t>
      </w:r>
      <w:r w:rsidRPr="00D34C2E">
        <w:rPr>
          <w:b w:val="0"/>
          <w:spacing w:val="-1"/>
        </w:rPr>
        <w:t>s</w:t>
      </w:r>
      <w:r w:rsidRPr="00D34C2E">
        <w:rPr>
          <w:b w:val="0"/>
        </w:rPr>
        <w:t>e</w:t>
      </w:r>
      <w:r w:rsidRPr="00D34C2E">
        <w:rPr>
          <w:b w:val="0"/>
          <w:spacing w:val="-6"/>
        </w:rPr>
        <w:t xml:space="preserve"> </w:t>
      </w:r>
      <w:r w:rsidRPr="00D34C2E">
        <w:rPr>
          <w:b w:val="0"/>
        </w:rPr>
        <w:t>va</w:t>
      </w:r>
      <w:r w:rsidRPr="00D34C2E">
        <w:rPr>
          <w:b w:val="0"/>
          <w:spacing w:val="-6"/>
        </w:rPr>
        <w:t xml:space="preserve"> </w:t>
      </w:r>
      <w:r w:rsidRPr="00D34C2E">
        <w:rPr>
          <w:b w:val="0"/>
        </w:rPr>
        <w:t>r</w:t>
      </w:r>
      <w:r w:rsidRPr="00D34C2E">
        <w:rPr>
          <w:b w:val="0"/>
          <w:spacing w:val="1"/>
        </w:rPr>
        <w:t>e</w:t>
      </w:r>
      <w:r w:rsidRPr="00D34C2E">
        <w:rPr>
          <w:b w:val="0"/>
          <w:spacing w:val="-2"/>
        </w:rPr>
        <w:t>f</w:t>
      </w:r>
      <w:r w:rsidRPr="00D34C2E">
        <w:rPr>
          <w:b w:val="0"/>
          <w:spacing w:val="1"/>
        </w:rPr>
        <w:t>e</w:t>
      </w:r>
      <w:r w:rsidRPr="00D34C2E">
        <w:rPr>
          <w:b w:val="0"/>
        </w:rPr>
        <w:t>ri</w:t>
      </w:r>
      <w:r w:rsidRPr="00D34C2E">
        <w:rPr>
          <w:b w:val="0"/>
          <w:spacing w:val="-6"/>
        </w:rPr>
        <w:t xml:space="preserve"> </w:t>
      </w:r>
      <w:r w:rsidRPr="00D34C2E">
        <w:rPr>
          <w:b w:val="0"/>
        </w:rPr>
        <w:t>la</w:t>
      </w:r>
      <w:r w:rsidRPr="00D34C2E">
        <w:rPr>
          <w:b w:val="0"/>
          <w:spacing w:val="-6"/>
        </w:rPr>
        <w:t xml:space="preserve"> </w:t>
      </w:r>
      <w:r w:rsidRPr="00D34C2E">
        <w:rPr>
          <w:b w:val="0"/>
        </w:rPr>
        <w:t>înt</w:t>
      </w:r>
      <w:r w:rsidRPr="00D34C2E">
        <w:rPr>
          <w:b w:val="0"/>
          <w:spacing w:val="-2"/>
        </w:rPr>
        <w:t>r</w:t>
      </w:r>
      <w:r w:rsidRPr="00D34C2E">
        <w:rPr>
          <w:b w:val="0"/>
          <w:spacing w:val="1"/>
        </w:rPr>
        <w:t>e</w:t>
      </w:r>
      <w:r w:rsidRPr="00D34C2E">
        <w:rPr>
          <w:b w:val="0"/>
        </w:rPr>
        <w:t>gul</w:t>
      </w:r>
      <w:r w:rsidRPr="00D34C2E">
        <w:rPr>
          <w:b w:val="0"/>
          <w:spacing w:val="-7"/>
        </w:rPr>
        <w:t xml:space="preserve"> </w:t>
      </w:r>
      <w:r w:rsidRPr="00D34C2E">
        <w:rPr>
          <w:b w:val="0"/>
          <w:spacing w:val="1"/>
        </w:rPr>
        <w:t>a</w:t>
      </w:r>
      <w:r w:rsidRPr="00D34C2E">
        <w:rPr>
          <w:b w:val="0"/>
          <w:spacing w:val="-1"/>
        </w:rPr>
        <w:t>c</w:t>
      </w:r>
      <w:r w:rsidRPr="00D34C2E">
        <w:rPr>
          <w:b w:val="0"/>
        </w:rPr>
        <w:t>t</w:t>
      </w:r>
      <w:r w:rsidRPr="00D34C2E">
        <w:rPr>
          <w:b w:val="0"/>
          <w:spacing w:val="-4"/>
        </w:rPr>
        <w:t xml:space="preserve"> </w:t>
      </w:r>
      <w:r w:rsidRPr="00D34C2E">
        <w:rPr>
          <w:b w:val="0"/>
        </w:rPr>
        <w:t>no</w:t>
      </w:r>
      <w:r w:rsidRPr="00D34C2E">
        <w:rPr>
          <w:b w:val="0"/>
          <w:spacing w:val="-2"/>
        </w:rPr>
        <w:t>r</w:t>
      </w:r>
      <w:r w:rsidRPr="00D34C2E">
        <w:rPr>
          <w:b w:val="0"/>
        </w:rPr>
        <w:t>m</w:t>
      </w:r>
      <w:r w:rsidRPr="00D34C2E">
        <w:rPr>
          <w:b w:val="0"/>
          <w:spacing w:val="-1"/>
        </w:rPr>
        <w:t>a</w:t>
      </w:r>
      <w:r w:rsidRPr="00D34C2E">
        <w:rPr>
          <w:b w:val="0"/>
        </w:rPr>
        <w:t>tiv,</w:t>
      </w:r>
      <w:r w:rsidRPr="00D34C2E">
        <w:rPr>
          <w:b w:val="0"/>
          <w:spacing w:val="-5"/>
        </w:rPr>
        <w:t xml:space="preserve"> n</w:t>
      </w:r>
      <w:r w:rsidRPr="00D34C2E">
        <w:rPr>
          <w:b w:val="0"/>
        </w:rPr>
        <w:t>u num</w:t>
      </w:r>
      <w:r w:rsidRPr="00D34C2E">
        <w:rPr>
          <w:b w:val="0"/>
          <w:spacing w:val="1"/>
        </w:rPr>
        <w:t>a</w:t>
      </w:r>
      <w:r w:rsidRPr="00D34C2E">
        <w:rPr>
          <w:b w:val="0"/>
        </w:rPr>
        <w:t>i</w:t>
      </w:r>
      <w:r w:rsidRPr="00D34C2E">
        <w:rPr>
          <w:b w:val="0"/>
          <w:spacing w:val="-2"/>
        </w:rPr>
        <w:t xml:space="preserve"> </w:t>
      </w:r>
      <w:r w:rsidRPr="00D34C2E">
        <w:rPr>
          <w:b w:val="0"/>
        </w:rPr>
        <w:t>la</w:t>
      </w:r>
      <w:r w:rsidRPr="00D34C2E">
        <w:rPr>
          <w:b w:val="0"/>
          <w:spacing w:val="-2"/>
        </w:rPr>
        <w:t xml:space="preserve"> </w:t>
      </w:r>
      <w:r w:rsidRPr="00D34C2E">
        <w:rPr>
          <w:b w:val="0"/>
        </w:rPr>
        <w:t>t</w:t>
      </w:r>
      <w:r w:rsidRPr="00D34C2E">
        <w:rPr>
          <w:b w:val="0"/>
          <w:spacing w:val="1"/>
        </w:rPr>
        <w:t>e</w:t>
      </w:r>
      <w:r w:rsidRPr="00D34C2E">
        <w:rPr>
          <w:b w:val="0"/>
          <w:spacing w:val="-2"/>
        </w:rPr>
        <w:t>x</w:t>
      </w:r>
      <w:r w:rsidRPr="00D34C2E">
        <w:rPr>
          <w:b w:val="0"/>
        </w:rPr>
        <w:t>t</w:t>
      </w:r>
      <w:r w:rsidRPr="00D34C2E">
        <w:rPr>
          <w:b w:val="0"/>
          <w:spacing w:val="1"/>
        </w:rPr>
        <w:t>e</w:t>
      </w:r>
      <w:r w:rsidRPr="00D34C2E">
        <w:rPr>
          <w:b w:val="0"/>
          <w:spacing w:val="-2"/>
        </w:rPr>
        <w:t>l</w:t>
      </w:r>
      <w:r w:rsidRPr="00D34C2E">
        <w:rPr>
          <w:b w:val="0"/>
        </w:rPr>
        <w:t>e</w:t>
      </w:r>
      <w:r w:rsidRPr="00D34C2E">
        <w:rPr>
          <w:b w:val="0"/>
          <w:spacing w:val="1"/>
        </w:rPr>
        <w:t xml:space="preserve"> </w:t>
      </w:r>
      <w:r w:rsidRPr="00D34C2E">
        <w:rPr>
          <w:b w:val="0"/>
          <w:spacing w:val="-2"/>
        </w:rPr>
        <w:t>r</w:t>
      </w:r>
      <w:r w:rsidRPr="00D34C2E">
        <w:rPr>
          <w:b w:val="0"/>
          <w:spacing w:val="1"/>
        </w:rPr>
        <w:t>ă</w:t>
      </w:r>
      <w:r w:rsidRPr="00D34C2E">
        <w:rPr>
          <w:b w:val="0"/>
        </w:rPr>
        <w:t>m</w:t>
      </w:r>
      <w:r w:rsidRPr="00D34C2E">
        <w:rPr>
          <w:b w:val="0"/>
          <w:spacing w:val="1"/>
        </w:rPr>
        <w:t>a</w:t>
      </w:r>
      <w:r w:rsidRPr="00D34C2E">
        <w:rPr>
          <w:b w:val="0"/>
          <w:spacing w:val="-3"/>
        </w:rPr>
        <w:t>s</w:t>
      </w:r>
      <w:r w:rsidRPr="00D34C2E">
        <w:rPr>
          <w:b w:val="0"/>
        </w:rPr>
        <w:t>e</w:t>
      </w:r>
      <w:r w:rsidRPr="00D34C2E">
        <w:rPr>
          <w:b w:val="0"/>
          <w:spacing w:val="1"/>
        </w:rPr>
        <w:t xml:space="preserve"> </w:t>
      </w:r>
      <w:r w:rsidRPr="00D34C2E">
        <w:rPr>
          <w:b w:val="0"/>
        </w:rPr>
        <w:t>în</w:t>
      </w:r>
      <w:r w:rsidRPr="00D34C2E">
        <w:rPr>
          <w:b w:val="0"/>
          <w:spacing w:val="-2"/>
        </w:rPr>
        <w:t xml:space="preserve"> </w:t>
      </w:r>
      <w:r w:rsidRPr="00D34C2E">
        <w:rPr>
          <w:b w:val="0"/>
        </w:rPr>
        <w:t>vigo</w:t>
      </w:r>
      <w:r w:rsidRPr="00D34C2E">
        <w:rPr>
          <w:b w:val="0"/>
          <w:spacing w:val="1"/>
        </w:rPr>
        <w:t>a</w:t>
      </w:r>
      <w:r w:rsidRPr="00D34C2E">
        <w:rPr>
          <w:b w:val="0"/>
          <w:spacing w:val="-2"/>
        </w:rPr>
        <w:t>r</w:t>
      </w:r>
      <w:r w:rsidRPr="00D34C2E">
        <w:rPr>
          <w:b w:val="0"/>
          <w:spacing w:val="1"/>
        </w:rPr>
        <w:t>e</w:t>
      </w:r>
      <w:r w:rsidRPr="00D34C2E">
        <w:rPr>
          <w:b w:val="0"/>
        </w:rPr>
        <w:t>.</w:t>
      </w:r>
    </w:p>
    <w:p w:rsidR="005705C9" w:rsidRPr="00D34C2E" w:rsidRDefault="005705C9" w:rsidP="005705C9">
      <w:pPr>
        <w:spacing w:before="59"/>
        <w:ind w:right="14" w:firstLine="1080"/>
        <w:jc w:val="both"/>
        <w:rPr>
          <w:b w:val="0"/>
        </w:rPr>
      </w:pPr>
      <w:r w:rsidRPr="00D34C2E">
        <w:rPr>
          <w:bCs w:val="0"/>
        </w:rPr>
        <w:t>(1</w:t>
      </w:r>
      <w:r>
        <w:rPr>
          <w:bCs w:val="0"/>
        </w:rPr>
        <w:t>3</w:t>
      </w:r>
      <w:r w:rsidRPr="00D34C2E">
        <w:rPr>
          <w:bCs w:val="0"/>
        </w:rPr>
        <w:t>)</w:t>
      </w:r>
      <w:r w:rsidRPr="00D34C2E">
        <w:rPr>
          <w:b w:val="0"/>
        </w:rPr>
        <w:t xml:space="preserve"> </w:t>
      </w:r>
      <w:r w:rsidRPr="00D34C2E">
        <w:rPr>
          <w:b w:val="0"/>
          <w:spacing w:val="-1"/>
        </w:rPr>
        <w:t>A</w:t>
      </w:r>
      <w:r w:rsidRPr="00D34C2E">
        <w:rPr>
          <w:b w:val="0"/>
        </w:rPr>
        <w:t>brog</w:t>
      </w:r>
      <w:r w:rsidRPr="00D34C2E">
        <w:rPr>
          <w:b w:val="0"/>
          <w:spacing w:val="1"/>
        </w:rPr>
        <w:t>a</w:t>
      </w:r>
      <w:r w:rsidRPr="00D34C2E">
        <w:rPr>
          <w:b w:val="0"/>
        </w:rPr>
        <w:t>r</w:t>
      </w:r>
      <w:r w:rsidRPr="00D34C2E">
        <w:rPr>
          <w:b w:val="0"/>
          <w:spacing w:val="-1"/>
        </w:rPr>
        <w:t>e</w:t>
      </w:r>
      <w:r w:rsidRPr="00D34C2E">
        <w:rPr>
          <w:b w:val="0"/>
        </w:rPr>
        <w:t>a</w:t>
      </w:r>
      <w:r w:rsidRPr="00D34C2E">
        <w:rPr>
          <w:b w:val="0"/>
          <w:spacing w:val="-6"/>
        </w:rPr>
        <w:t xml:space="preserve"> </w:t>
      </w:r>
      <w:r w:rsidRPr="00D34C2E">
        <w:rPr>
          <w:b w:val="0"/>
        </w:rPr>
        <w:t>un</w:t>
      </w:r>
      <w:r w:rsidRPr="00D34C2E">
        <w:rPr>
          <w:b w:val="0"/>
          <w:spacing w:val="1"/>
        </w:rPr>
        <w:t>e</w:t>
      </w:r>
      <w:r w:rsidRPr="00D34C2E">
        <w:rPr>
          <w:b w:val="0"/>
        </w:rPr>
        <w:t>i</w:t>
      </w:r>
      <w:r w:rsidRPr="00D34C2E">
        <w:rPr>
          <w:b w:val="0"/>
          <w:spacing w:val="-7"/>
        </w:rPr>
        <w:t xml:space="preserve"> </w:t>
      </w:r>
      <w:r w:rsidRPr="00D34C2E">
        <w:rPr>
          <w:b w:val="0"/>
        </w:rPr>
        <w:t>dispoziții,</w:t>
      </w:r>
      <w:r w:rsidRPr="00D34C2E">
        <w:rPr>
          <w:b w:val="0"/>
          <w:spacing w:val="-7"/>
        </w:rPr>
        <w:t xml:space="preserve"> </w:t>
      </w:r>
      <w:r w:rsidRPr="00D34C2E">
        <w:rPr>
          <w:b w:val="0"/>
          <w:spacing w:val="-2"/>
        </w:rPr>
        <w:t>p</w:t>
      </w:r>
      <w:r w:rsidRPr="00D34C2E">
        <w:rPr>
          <w:b w:val="0"/>
          <w:spacing w:val="1"/>
        </w:rPr>
        <w:t>a</w:t>
      </w:r>
      <w:r w:rsidRPr="00D34C2E">
        <w:rPr>
          <w:b w:val="0"/>
        </w:rPr>
        <w:t>r</w:t>
      </w:r>
      <w:r w:rsidRPr="00D34C2E">
        <w:rPr>
          <w:b w:val="0"/>
          <w:spacing w:val="1"/>
        </w:rPr>
        <w:t>ț</w:t>
      </w:r>
      <w:r w:rsidRPr="00D34C2E">
        <w:rPr>
          <w:b w:val="0"/>
          <w:spacing w:val="-2"/>
        </w:rPr>
        <w:t>i</w:t>
      </w:r>
      <w:r w:rsidRPr="00D34C2E">
        <w:rPr>
          <w:b w:val="0"/>
          <w:spacing w:val="1"/>
        </w:rPr>
        <w:t>a</w:t>
      </w:r>
      <w:r w:rsidRPr="00D34C2E">
        <w:rPr>
          <w:b w:val="0"/>
          <w:spacing w:val="-2"/>
        </w:rPr>
        <w:t>l</w:t>
      </w:r>
      <w:r w:rsidRPr="00D34C2E">
        <w:rPr>
          <w:b w:val="0"/>
        </w:rPr>
        <w:t>ă</w:t>
      </w:r>
      <w:r w:rsidRPr="00D34C2E">
        <w:rPr>
          <w:b w:val="0"/>
          <w:spacing w:val="-6"/>
        </w:rPr>
        <w:t xml:space="preserve"> </w:t>
      </w:r>
      <w:r w:rsidRPr="00D34C2E">
        <w:rPr>
          <w:b w:val="0"/>
          <w:spacing w:val="-1"/>
        </w:rPr>
        <w:t>s</w:t>
      </w:r>
      <w:r w:rsidRPr="00D34C2E">
        <w:rPr>
          <w:b w:val="0"/>
          <w:spacing w:val="1"/>
        </w:rPr>
        <w:t>a</w:t>
      </w:r>
      <w:r w:rsidRPr="00D34C2E">
        <w:rPr>
          <w:b w:val="0"/>
        </w:rPr>
        <w:t>u</w:t>
      </w:r>
      <w:r w:rsidRPr="00D34C2E">
        <w:rPr>
          <w:b w:val="0"/>
          <w:spacing w:val="-7"/>
        </w:rPr>
        <w:t xml:space="preserve"> </w:t>
      </w:r>
      <w:r w:rsidRPr="00D34C2E">
        <w:rPr>
          <w:b w:val="0"/>
        </w:rPr>
        <w:t>tot</w:t>
      </w:r>
      <w:r w:rsidRPr="00D34C2E">
        <w:rPr>
          <w:b w:val="0"/>
          <w:spacing w:val="-1"/>
        </w:rPr>
        <w:t>a</w:t>
      </w:r>
      <w:r w:rsidRPr="00D34C2E">
        <w:rPr>
          <w:b w:val="0"/>
        </w:rPr>
        <w:t>l</w:t>
      </w:r>
      <w:r w:rsidRPr="00D34C2E">
        <w:rPr>
          <w:b w:val="0"/>
          <w:spacing w:val="1"/>
        </w:rPr>
        <w:t>ă</w:t>
      </w:r>
      <w:r w:rsidRPr="00D34C2E">
        <w:rPr>
          <w:b w:val="0"/>
        </w:rPr>
        <w:t>,</w:t>
      </w:r>
      <w:r w:rsidRPr="00D34C2E">
        <w:rPr>
          <w:b w:val="0"/>
          <w:spacing w:val="-7"/>
        </w:rPr>
        <w:t xml:space="preserve"> </w:t>
      </w:r>
      <w:r w:rsidRPr="00D34C2E">
        <w:rPr>
          <w:b w:val="0"/>
          <w:spacing w:val="1"/>
        </w:rPr>
        <w:t>a</w:t>
      </w:r>
      <w:r w:rsidRPr="00D34C2E">
        <w:rPr>
          <w:b w:val="0"/>
          <w:spacing w:val="-2"/>
        </w:rPr>
        <w:t>r</w:t>
      </w:r>
      <w:r w:rsidRPr="00D34C2E">
        <w:rPr>
          <w:b w:val="0"/>
        </w:rPr>
        <w:t>e</w:t>
      </w:r>
      <w:r w:rsidRPr="00D34C2E">
        <w:rPr>
          <w:b w:val="0"/>
          <w:spacing w:val="-6"/>
        </w:rPr>
        <w:t xml:space="preserve"> </w:t>
      </w:r>
      <w:r w:rsidRPr="00D34C2E">
        <w:rPr>
          <w:b w:val="0"/>
        </w:rPr>
        <w:t>înt</w:t>
      </w:r>
      <w:r w:rsidRPr="00D34C2E">
        <w:rPr>
          <w:b w:val="0"/>
          <w:spacing w:val="-2"/>
        </w:rPr>
        <w:t>ot</w:t>
      </w:r>
      <w:r w:rsidRPr="00D34C2E">
        <w:rPr>
          <w:b w:val="0"/>
        </w:rPr>
        <w:t>d</w:t>
      </w:r>
      <w:r w:rsidRPr="00D34C2E">
        <w:rPr>
          <w:b w:val="0"/>
          <w:spacing w:val="1"/>
        </w:rPr>
        <w:t>ea</w:t>
      </w:r>
      <w:r w:rsidRPr="00D34C2E">
        <w:rPr>
          <w:b w:val="0"/>
        </w:rPr>
        <w:t>u</w:t>
      </w:r>
      <w:r w:rsidRPr="00D34C2E">
        <w:rPr>
          <w:b w:val="0"/>
          <w:spacing w:val="-2"/>
        </w:rPr>
        <w:t>n</w:t>
      </w:r>
      <w:r w:rsidRPr="00D34C2E">
        <w:rPr>
          <w:b w:val="0"/>
        </w:rPr>
        <w:t>a</w:t>
      </w:r>
      <w:r w:rsidRPr="00D34C2E">
        <w:rPr>
          <w:b w:val="0"/>
          <w:spacing w:val="-6"/>
        </w:rPr>
        <w:t xml:space="preserve"> </w:t>
      </w:r>
      <w:r w:rsidRPr="00D34C2E">
        <w:rPr>
          <w:b w:val="0"/>
          <w:spacing w:val="1"/>
        </w:rPr>
        <w:t>ca</w:t>
      </w:r>
      <w:r w:rsidRPr="00D34C2E">
        <w:rPr>
          <w:b w:val="0"/>
          <w:spacing w:val="-2"/>
        </w:rPr>
        <w:t>r</w:t>
      </w:r>
      <w:r w:rsidRPr="00D34C2E">
        <w:rPr>
          <w:b w:val="0"/>
          <w:spacing w:val="1"/>
        </w:rPr>
        <w:t>a</w:t>
      </w:r>
      <w:r w:rsidRPr="00D34C2E">
        <w:rPr>
          <w:b w:val="0"/>
          <w:spacing w:val="-1"/>
        </w:rPr>
        <w:t>c</w:t>
      </w:r>
      <w:r w:rsidRPr="00D34C2E">
        <w:rPr>
          <w:b w:val="0"/>
        </w:rPr>
        <w:t>t</w:t>
      </w:r>
      <w:r w:rsidRPr="00D34C2E">
        <w:rPr>
          <w:b w:val="0"/>
          <w:spacing w:val="1"/>
        </w:rPr>
        <w:t>e</w:t>
      </w:r>
      <w:r w:rsidRPr="00D34C2E">
        <w:rPr>
          <w:b w:val="0"/>
        </w:rPr>
        <w:t>r</w:t>
      </w:r>
      <w:r w:rsidRPr="00D34C2E">
        <w:rPr>
          <w:b w:val="0"/>
          <w:spacing w:val="-7"/>
        </w:rPr>
        <w:t xml:space="preserve"> </w:t>
      </w:r>
      <w:r w:rsidRPr="00D34C2E">
        <w:rPr>
          <w:b w:val="0"/>
        </w:rPr>
        <w:t>d</w:t>
      </w:r>
      <w:r w:rsidRPr="00D34C2E">
        <w:rPr>
          <w:b w:val="0"/>
          <w:spacing w:val="1"/>
        </w:rPr>
        <w:t>e</w:t>
      </w:r>
      <w:r w:rsidRPr="00D34C2E">
        <w:rPr>
          <w:b w:val="0"/>
          <w:spacing w:val="-2"/>
        </w:rPr>
        <w:t>f</w:t>
      </w:r>
      <w:r w:rsidRPr="00D34C2E">
        <w:rPr>
          <w:b w:val="0"/>
        </w:rPr>
        <w:t>in</w:t>
      </w:r>
      <w:r w:rsidRPr="00D34C2E">
        <w:rPr>
          <w:b w:val="0"/>
          <w:spacing w:val="-2"/>
        </w:rPr>
        <w:t>i</w:t>
      </w:r>
      <w:r w:rsidRPr="00D34C2E">
        <w:rPr>
          <w:b w:val="0"/>
        </w:rPr>
        <w:t>tiv,</w:t>
      </w:r>
      <w:r w:rsidRPr="00D34C2E">
        <w:rPr>
          <w:b w:val="0"/>
          <w:spacing w:val="-10"/>
        </w:rPr>
        <w:t xml:space="preserve"> </w:t>
      </w:r>
      <w:r w:rsidRPr="00D34C2E">
        <w:rPr>
          <w:b w:val="0"/>
        </w:rPr>
        <w:t>n</w:t>
      </w:r>
      <w:r w:rsidRPr="00D34C2E">
        <w:rPr>
          <w:b w:val="0"/>
          <w:spacing w:val="1"/>
        </w:rPr>
        <w:t>e</w:t>
      </w:r>
      <w:r w:rsidRPr="00D34C2E">
        <w:rPr>
          <w:b w:val="0"/>
        </w:rPr>
        <w:t>m</w:t>
      </w:r>
      <w:r w:rsidRPr="00D34C2E">
        <w:rPr>
          <w:b w:val="0"/>
          <w:spacing w:val="-1"/>
        </w:rPr>
        <w:t>a</w:t>
      </w:r>
      <w:r w:rsidRPr="00D34C2E">
        <w:rPr>
          <w:b w:val="0"/>
        </w:rPr>
        <w:t>ipu</w:t>
      </w:r>
      <w:r w:rsidRPr="00D34C2E">
        <w:rPr>
          <w:b w:val="0"/>
          <w:spacing w:val="-2"/>
        </w:rPr>
        <w:t>t</w:t>
      </w:r>
      <w:r w:rsidRPr="00D34C2E">
        <w:rPr>
          <w:b w:val="0"/>
          <w:spacing w:val="1"/>
        </w:rPr>
        <w:t>â</w:t>
      </w:r>
      <w:r w:rsidRPr="00D34C2E">
        <w:rPr>
          <w:b w:val="0"/>
        </w:rPr>
        <w:t>nd</w:t>
      </w:r>
      <w:r w:rsidRPr="00D34C2E">
        <w:rPr>
          <w:b w:val="0"/>
          <w:spacing w:val="9"/>
        </w:rPr>
        <w:t>u</w:t>
      </w:r>
      <w:r w:rsidRPr="00D34C2E">
        <w:rPr>
          <w:b w:val="0"/>
        </w:rPr>
        <w:t>-</w:t>
      </w:r>
      <w:r w:rsidRPr="00D34C2E">
        <w:rPr>
          <w:b w:val="0"/>
          <w:spacing w:val="-1"/>
        </w:rPr>
        <w:t>s</w:t>
      </w:r>
      <w:r w:rsidRPr="00D34C2E">
        <w:rPr>
          <w:b w:val="0"/>
        </w:rPr>
        <w:t>e</w:t>
      </w:r>
      <w:r w:rsidRPr="00D34C2E">
        <w:rPr>
          <w:b w:val="0"/>
          <w:spacing w:val="-6"/>
        </w:rPr>
        <w:t xml:space="preserve"> </w:t>
      </w:r>
      <w:r w:rsidRPr="00D34C2E">
        <w:rPr>
          <w:b w:val="0"/>
        </w:rPr>
        <w:t>r</w:t>
      </w:r>
      <w:r w:rsidRPr="00D34C2E">
        <w:rPr>
          <w:b w:val="0"/>
          <w:spacing w:val="-1"/>
        </w:rPr>
        <w:t>e</w:t>
      </w:r>
      <w:r w:rsidRPr="00D34C2E">
        <w:rPr>
          <w:b w:val="0"/>
        </w:rPr>
        <w:t>pune</w:t>
      </w:r>
      <w:r w:rsidRPr="00D34C2E">
        <w:rPr>
          <w:b w:val="0"/>
          <w:spacing w:val="-6"/>
        </w:rPr>
        <w:t xml:space="preserve"> </w:t>
      </w:r>
      <w:r w:rsidRPr="00D34C2E">
        <w:rPr>
          <w:b w:val="0"/>
          <w:spacing w:val="-2"/>
        </w:rPr>
        <w:t>î</w:t>
      </w:r>
      <w:r w:rsidRPr="00D34C2E">
        <w:rPr>
          <w:b w:val="0"/>
        </w:rPr>
        <w:t>n vigo</w:t>
      </w:r>
      <w:r w:rsidRPr="00D34C2E">
        <w:rPr>
          <w:b w:val="0"/>
          <w:spacing w:val="1"/>
        </w:rPr>
        <w:t>a</w:t>
      </w:r>
      <w:r w:rsidRPr="00D34C2E">
        <w:rPr>
          <w:b w:val="0"/>
          <w:spacing w:val="-2"/>
        </w:rPr>
        <w:t>r</w:t>
      </w:r>
      <w:r w:rsidRPr="00D34C2E">
        <w:rPr>
          <w:b w:val="0"/>
          <w:spacing w:val="1"/>
        </w:rPr>
        <w:t>e</w:t>
      </w:r>
      <w:r w:rsidRPr="00D34C2E">
        <w:rPr>
          <w:b w:val="0"/>
        </w:rPr>
        <w:t>.</w:t>
      </w:r>
    </w:p>
    <w:p w:rsidR="005705C9" w:rsidRPr="00D34C2E" w:rsidRDefault="005705C9" w:rsidP="005705C9">
      <w:pPr>
        <w:spacing w:before="69" w:line="260" w:lineRule="exact"/>
        <w:ind w:right="14" w:firstLine="1080"/>
        <w:jc w:val="both"/>
        <w:rPr>
          <w:b w:val="0"/>
        </w:rPr>
      </w:pPr>
      <w:r w:rsidRPr="00D34C2E">
        <w:rPr>
          <w:bCs w:val="0"/>
        </w:rPr>
        <w:t>(1</w:t>
      </w:r>
      <w:r>
        <w:rPr>
          <w:bCs w:val="0"/>
        </w:rPr>
        <w:t>4</w:t>
      </w:r>
      <w:r w:rsidRPr="00D34C2E">
        <w:rPr>
          <w:bCs w:val="0"/>
        </w:rPr>
        <w:t>)</w:t>
      </w:r>
      <w:r w:rsidRPr="00D34C2E">
        <w:rPr>
          <w:b w:val="0"/>
        </w:rPr>
        <w:t xml:space="preserve"> </w:t>
      </w:r>
      <w:r w:rsidRPr="00D34C2E">
        <w:rPr>
          <w:b w:val="0"/>
          <w:spacing w:val="-1"/>
        </w:rPr>
        <w:t>A</w:t>
      </w:r>
      <w:r w:rsidRPr="00D34C2E">
        <w:rPr>
          <w:b w:val="0"/>
        </w:rPr>
        <w:t>brog</w:t>
      </w:r>
      <w:r w:rsidRPr="00D34C2E">
        <w:rPr>
          <w:b w:val="0"/>
          <w:spacing w:val="1"/>
        </w:rPr>
        <w:t>a</w:t>
      </w:r>
      <w:r w:rsidRPr="00D34C2E">
        <w:rPr>
          <w:b w:val="0"/>
        </w:rPr>
        <w:t>r</w:t>
      </w:r>
      <w:r w:rsidRPr="00D34C2E">
        <w:rPr>
          <w:b w:val="0"/>
          <w:spacing w:val="-1"/>
        </w:rPr>
        <w:t>e</w:t>
      </w:r>
      <w:r w:rsidRPr="00D34C2E">
        <w:rPr>
          <w:b w:val="0"/>
        </w:rPr>
        <w:t xml:space="preserve">a </w:t>
      </w:r>
      <w:r w:rsidRPr="00D34C2E">
        <w:rPr>
          <w:b w:val="0"/>
          <w:spacing w:val="3"/>
        </w:rPr>
        <w:t xml:space="preserve"> </w:t>
      </w:r>
      <w:r w:rsidRPr="00D34C2E">
        <w:rPr>
          <w:b w:val="0"/>
        </w:rPr>
        <w:t>po</w:t>
      </w:r>
      <w:r w:rsidRPr="00D34C2E">
        <w:rPr>
          <w:b w:val="0"/>
          <w:spacing w:val="1"/>
        </w:rPr>
        <w:t>a</w:t>
      </w:r>
      <w:r w:rsidRPr="00D34C2E">
        <w:rPr>
          <w:b w:val="0"/>
          <w:spacing w:val="-2"/>
        </w:rPr>
        <w:t>t</w:t>
      </w:r>
      <w:r w:rsidRPr="00D34C2E">
        <w:rPr>
          <w:b w:val="0"/>
        </w:rPr>
        <w:t xml:space="preserve">e </w:t>
      </w:r>
      <w:r w:rsidRPr="00D34C2E">
        <w:rPr>
          <w:b w:val="0"/>
          <w:spacing w:val="3"/>
        </w:rPr>
        <w:t xml:space="preserve"> </w:t>
      </w:r>
      <w:r w:rsidRPr="00D34C2E">
        <w:rPr>
          <w:b w:val="0"/>
        </w:rPr>
        <w:t xml:space="preserve">fi </w:t>
      </w:r>
      <w:r w:rsidRPr="00D34C2E">
        <w:rPr>
          <w:b w:val="0"/>
          <w:spacing w:val="3"/>
        </w:rPr>
        <w:t xml:space="preserve"> </w:t>
      </w:r>
      <w:r w:rsidRPr="00D34C2E">
        <w:rPr>
          <w:b w:val="0"/>
        </w:rPr>
        <w:t xml:space="preserve">dispusă, </w:t>
      </w:r>
      <w:r w:rsidRPr="00D34C2E">
        <w:rPr>
          <w:b w:val="0"/>
          <w:spacing w:val="2"/>
        </w:rPr>
        <w:t xml:space="preserve"> </w:t>
      </w:r>
      <w:r w:rsidRPr="00D34C2E">
        <w:rPr>
          <w:b w:val="0"/>
          <w:spacing w:val="-2"/>
        </w:rPr>
        <w:t>d</w:t>
      </w:r>
      <w:r w:rsidRPr="00D34C2E">
        <w:rPr>
          <w:b w:val="0"/>
        </w:rPr>
        <w:t xml:space="preserve">e </w:t>
      </w:r>
      <w:r w:rsidRPr="00D34C2E">
        <w:rPr>
          <w:b w:val="0"/>
          <w:spacing w:val="3"/>
        </w:rPr>
        <w:t xml:space="preserve"> </w:t>
      </w:r>
      <w:r w:rsidRPr="00D34C2E">
        <w:rPr>
          <w:b w:val="0"/>
        </w:rPr>
        <w:t>r</w:t>
      </w:r>
      <w:r w:rsidRPr="00D34C2E">
        <w:rPr>
          <w:b w:val="0"/>
          <w:spacing w:val="1"/>
        </w:rPr>
        <w:t>e</w:t>
      </w:r>
      <w:r w:rsidRPr="00D34C2E">
        <w:rPr>
          <w:b w:val="0"/>
        </w:rPr>
        <w:t>gu</w:t>
      </w:r>
      <w:r w:rsidRPr="00D34C2E">
        <w:rPr>
          <w:b w:val="0"/>
          <w:spacing w:val="-2"/>
        </w:rPr>
        <w:t>l</w:t>
      </w:r>
      <w:r w:rsidRPr="00D34C2E">
        <w:rPr>
          <w:b w:val="0"/>
          <w:spacing w:val="1"/>
        </w:rPr>
        <w:t>ă</w:t>
      </w:r>
      <w:r w:rsidRPr="00D34C2E">
        <w:rPr>
          <w:b w:val="0"/>
        </w:rPr>
        <w:t xml:space="preserve">, </w:t>
      </w:r>
      <w:r w:rsidRPr="00D34C2E">
        <w:rPr>
          <w:b w:val="0"/>
          <w:spacing w:val="2"/>
        </w:rPr>
        <w:t xml:space="preserve"> </w:t>
      </w:r>
      <w:r w:rsidRPr="00D34C2E">
        <w:rPr>
          <w:b w:val="0"/>
        </w:rPr>
        <w:t>pr</w:t>
      </w:r>
      <w:r w:rsidRPr="00D34C2E">
        <w:rPr>
          <w:b w:val="0"/>
          <w:spacing w:val="1"/>
        </w:rPr>
        <w:t>i</w:t>
      </w:r>
      <w:r w:rsidRPr="00D34C2E">
        <w:rPr>
          <w:b w:val="0"/>
          <w:spacing w:val="-2"/>
        </w:rPr>
        <w:t>n</w:t>
      </w:r>
      <w:r w:rsidRPr="00D34C2E">
        <w:rPr>
          <w:b w:val="0"/>
        </w:rPr>
        <w:t>t</w:t>
      </w:r>
      <w:r w:rsidRPr="00D34C2E">
        <w:rPr>
          <w:b w:val="0"/>
          <w:spacing w:val="4"/>
        </w:rPr>
        <w:t>r</w:t>
      </w:r>
      <w:r w:rsidRPr="00D34C2E">
        <w:rPr>
          <w:b w:val="0"/>
        </w:rPr>
        <w:t>-o  pr</w:t>
      </w:r>
      <w:r w:rsidRPr="00D34C2E">
        <w:rPr>
          <w:b w:val="0"/>
          <w:spacing w:val="1"/>
        </w:rPr>
        <w:t>e</w:t>
      </w:r>
      <w:r w:rsidRPr="00D34C2E">
        <w:rPr>
          <w:b w:val="0"/>
        </w:rPr>
        <w:t>v</w:t>
      </w:r>
      <w:r w:rsidRPr="00D34C2E">
        <w:rPr>
          <w:b w:val="0"/>
          <w:spacing w:val="1"/>
        </w:rPr>
        <w:t>e</w:t>
      </w:r>
      <w:r w:rsidRPr="00D34C2E">
        <w:rPr>
          <w:b w:val="0"/>
        </w:rPr>
        <w:t>d</w:t>
      </w:r>
      <w:r w:rsidRPr="00D34C2E">
        <w:rPr>
          <w:b w:val="0"/>
          <w:spacing w:val="1"/>
        </w:rPr>
        <w:t>e</w:t>
      </w:r>
      <w:r w:rsidRPr="00D34C2E">
        <w:rPr>
          <w:b w:val="0"/>
          <w:spacing w:val="-2"/>
        </w:rPr>
        <w:t>r</w:t>
      </w:r>
      <w:r w:rsidRPr="00D34C2E">
        <w:rPr>
          <w:b w:val="0"/>
        </w:rPr>
        <w:t xml:space="preserve">e </w:t>
      </w:r>
      <w:r w:rsidRPr="00D34C2E">
        <w:rPr>
          <w:b w:val="0"/>
          <w:spacing w:val="3"/>
        </w:rPr>
        <w:t xml:space="preserve"> </w:t>
      </w:r>
      <w:r w:rsidRPr="00D34C2E">
        <w:rPr>
          <w:b w:val="0"/>
        </w:rPr>
        <w:t>di</w:t>
      </w:r>
      <w:r w:rsidRPr="00D34C2E">
        <w:rPr>
          <w:b w:val="0"/>
          <w:spacing w:val="-1"/>
        </w:rPr>
        <w:t>s</w:t>
      </w:r>
      <w:r w:rsidRPr="00D34C2E">
        <w:rPr>
          <w:b w:val="0"/>
        </w:rPr>
        <w:t>t</w:t>
      </w:r>
      <w:r w:rsidRPr="00D34C2E">
        <w:rPr>
          <w:b w:val="0"/>
          <w:spacing w:val="-2"/>
        </w:rPr>
        <w:t>i</w:t>
      </w:r>
      <w:r w:rsidRPr="00D34C2E">
        <w:rPr>
          <w:b w:val="0"/>
        </w:rPr>
        <w:t>n</w:t>
      </w:r>
      <w:r w:rsidRPr="00D34C2E">
        <w:rPr>
          <w:b w:val="0"/>
          <w:spacing w:val="1"/>
        </w:rPr>
        <w:t>c</w:t>
      </w:r>
      <w:r w:rsidRPr="00D34C2E">
        <w:rPr>
          <w:b w:val="0"/>
          <w:spacing w:val="-2"/>
        </w:rPr>
        <w:t>t</w:t>
      </w:r>
      <w:r w:rsidRPr="00D34C2E">
        <w:rPr>
          <w:b w:val="0"/>
        </w:rPr>
        <w:t xml:space="preserve">ă </w:t>
      </w:r>
      <w:r w:rsidRPr="00D34C2E">
        <w:rPr>
          <w:b w:val="0"/>
          <w:spacing w:val="3"/>
        </w:rPr>
        <w:t xml:space="preserve"> </w:t>
      </w:r>
      <w:r w:rsidRPr="00D34C2E">
        <w:rPr>
          <w:b w:val="0"/>
        </w:rPr>
        <w:t>în  f</w:t>
      </w:r>
      <w:r w:rsidRPr="00D34C2E">
        <w:rPr>
          <w:b w:val="0"/>
          <w:spacing w:val="1"/>
        </w:rPr>
        <w:t>i</w:t>
      </w:r>
      <w:r w:rsidRPr="00D34C2E">
        <w:rPr>
          <w:b w:val="0"/>
        </w:rPr>
        <w:t>n</w:t>
      </w:r>
      <w:r w:rsidRPr="00D34C2E">
        <w:rPr>
          <w:b w:val="0"/>
          <w:spacing w:val="1"/>
        </w:rPr>
        <w:t>a</w:t>
      </w:r>
      <w:r w:rsidRPr="00D34C2E">
        <w:rPr>
          <w:b w:val="0"/>
        </w:rPr>
        <w:t>l</w:t>
      </w:r>
      <w:r w:rsidRPr="00D34C2E">
        <w:rPr>
          <w:b w:val="0"/>
          <w:spacing w:val="-2"/>
        </w:rPr>
        <w:t>u</w:t>
      </w:r>
      <w:r w:rsidRPr="00D34C2E">
        <w:rPr>
          <w:b w:val="0"/>
        </w:rPr>
        <w:t xml:space="preserve">l </w:t>
      </w:r>
      <w:r w:rsidRPr="00D34C2E">
        <w:rPr>
          <w:b w:val="0"/>
          <w:spacing w:val="3"/>
        </w:rPr>
        <w:t xml:space="preserve"> </w:t>
      </w:r>
      <w:r w:rsidRPr="00D34C2E">
        <w:rPr>
          <w:b w:val="0"/>
        </w:rPr>
        <w:t>un</w:t>
      </w:r>
      <w:r w:rsidRPr="00D34C2E">
        <w:rPr>
          <w:b w:val="0"/>
          <w:spacing w:val="1"/>
        </w:rPr>
        <w:t>e</w:t>
      </w:r>
      <w:r w:rsidRPr="00D34C2E">
        <w:rPr>
          <w:b w:val="0"/>
        </w:rPr>
        <w:t xml:space="preserve">i </w:t>
      </w:r>
      <w:r w:rsidRPr="00D34C2E">
        <w:rPr>
          <w:b w:val="0"/>
          <w:spacing w:val="3"/>
        </w:rPr>
        <w:t xml:space="preserve"> </w:t>
      </w:r>
      <w:r w:rsidRPr="00D34C2E">
        <w:rPr>
          <w:b w:val="0"/>
        </w:rPr>
        <w:t xml:space="preserve">dispoziții </w:t>
      </w:r>
      <w:r w:rsidRPr="00D34C2E">
        <w:rPr>
          <w:b w:val="0"/>
          <w:spacing w:val="3"/>
        </w:rPr>
        <w:t xml:space="preserve"> </w:t>
      </w:r>
      <w:r w:rsidRPr="00D34C2E">
        <w:rPr>
          <w:b w:val="0"/>
          <w:spacing w:val="-1"/>
        </w:rPr>
        <w:t>c</w:t>
      </w:r>
      <w:r w:rsidRPr="00D34C2E">
        <w:rPr>
          <w:b w:val="0"/>
          <w:spacing w:val="1"/>
        </w:rPr>
        <w:t>a</w:t>
      </w:r>
      <w:r w:rsidRPr="00D34C2E">
        <w:rPr>
          <w:b w:val="0"/>
          <w:spacing w:val="-2"/>
        </w:rPr>
        <w:t>r</w:t>
      </w:r>
      <w:r w:rsidRPr="00D34C2E">
        <w:rPr>
          <w:b w:val="0"/>
        </w:rPr>
        <w:t>e r</w:t>
      </w:r>
      <w:r w:rsidRPr="00D34C2E">
        <w:rPr>
          <w:b w:val="0"/>
          <w:spacing w:val="1"/>
        </w:rPr>
        <w:t>e</w:t>
      </w:r>
      <w:r w:rsidRPr="00D34C2E">
        <w:rPr>
          <w:b w:val="0"/>
        </w:rPr>
        <w:t>gl</w:t>
      </w:r>
      <w:r w:rsidRPr="00D34C2E">
        <w:rPr>
          <w:b w:val="0"/>
          <w:spacing w:val="-1"/>
        </w:rPr>
        <w:t>e</w:t>
      </w:r>
      <w:r w:rsidRPr="00D34C2E">
        <w:rPr>
          <w:b w:val="0"/>
        </w:rPr>
        <w:t>m</w:t>
      </w:r>
      <w:r w:rsidRPr="00D34C2E">
        <w:rPr>
          <w:b w:val="0"/>
          <w:spacing w:val="1"/>
        </w:rPr>
        <w:t>e</w:t>
      </w:r>
      <w:r w:rsidRPr="00D34C2E">
        <w:rPr>
          <w:b w:val="0"/>
          <w:spacing w:val="-2"/>
        </w:rPr>
        <w:t>n</w:t>
      </w:r>
      <w:r w:rsidRPr="00D34C2E">
        <w:rPr>
          <w:b w:val="0"/>
        </w:rPr>
        <w:t>t</w:t>
      </w:r>
      <w:r w:rsidRPr="00D34C2E">
        <w:rPr>
          <w:b w:val="0"/>
          <w:spacing w:val="-1"/>
        </w:rPr>
        <w:t>e</w:t>
      </w:r>
      <w:r w:rsidRPr="00D34C2E">
        <w:rPr>
          <w:b w:val="0"/>
          <w:spacing w:val="1"/>
        </w:rPr>
        <w:t>a</w:t>
      </w:r>
      <w:r w:rsidRPr="00D34C2E">
        <w:rPr>
          <w:b w:val="0"/>
          <w:spacing w:val="-1"/>
        </w:rPr>
        <w:t>z</w:t>
      </w:r>
      <w:r w:rsidRPr="00D34C2E">
        <w:rPr>
          <w:b w:val="0"/>
        </w:rPr>
        <w:t>ă</w:t>
      </w:r>
      <w:r w:rsidRPr="00D34C2E">
        <w:rPr>
          <w:b w:val="0"/>
          <w:spacing w:val="1"/>
        </w:rPr>
        <w:t xml:space="preserve"> </w:t>
      </w:r>
      <w:r w:rsidRPr="00D34C2E">
        <w:rPr>
          <w:b w:val="0"/>
        </w:rPr>
        <w:t xml:space="preserve">o </w:t>
      </w:r>
      <w:r w:rsidRPr="00D34C2E">
        <w:rPr>
          <w:b w:val="0"/>
          <w:spacing w:val="1"/>
        </w:rPr>
        <w:t>a</w:t>
      </w:r>
      <w:r w:rsidRPr="00D34C2E">
        <w:rPr>
          <w:b w:val="0"/>
        </w:rPr>
        <w:t>n</w:t>
      </w:r>
      <w:r w:rsidRPr="00D34C2E">
        <w:rPr>
          <w:b w:val="0"/>
          <w:spacing w:val="-2"/>
        </w:rPr>
        <w:t>u</w:t>
      </w:r>
      <w:r w:rsidRPr="00D34C2E">
        <w:rPr>
          <w:b w:val="0"/>
        </w:rPr>
        <w:t>m</w:t>
      </w:r>
      <w:r w:rsidRPr="00D34C2E">
        <w:rPr>
          <w:b w:val="0"/>
          <w:spacing w:val="-2"/>
        </w:rPr>
        <w:t>i</w:t>
      </w:r>
      <w:r w:rsidRPr="00D34C2E">
        <w:rPr>
          <w:b w:val="0"/>
        </w:rPr>
        <w:t>tă</w:t>
      </w:r>
      <w:r w:rsidRPr="00D34C2E">
        <w:rPr>
          <w:b w:val="0"/>
          <w:spacing w:val="-2"/>
        </w:rPr>
        <w:t xml:space="preserve"> </w:t>
      </w:r>
      <w:r w:rsidRPr="00D34C2E">
        <w:rPr>
          <w:b w:val="0"/>
        </w:rPr>
        <w:t>prob</w:t>
      </w:r>
      <w:r w:rsidRPr="00D34C2E">
        <w:rPr>
          <w:b w:val="0"/>
          <w:spacing w:val="1"/>
        </w:rPr>
        <w:t>l</w:t>
      </w:r>
      <w:r w:rsidRPr="00D34C2E">
        <w:rPr>
          <w:b w:val="0"/>
          <w:spacing w:val="-1"/>
        </w:rPr>
        <w:t>e</w:t>
      </w:r>
      <w:r w:rsidRPr="00D34C2E">
        <w:rPr>
          <w:b w:val="0"/>
        </w:rPr>
        <w:t>m</w:t>
      </w:r>
      <w:r w:rsidRPr="00D34C2E">
        <w:rPr>
          <w:b w:val="0"/>
          <w:spacing w:val="1"/>
        </w:rPr>
        <w:t>a</w:t>
      </w:r>
      <w:r w:rsidRPr="00D34C2E">
        <w:rPr>
          <w:b w:val="0"/>
          <w:spacing w:val="-2"/>
        </w:rPr>
        <w:t>t</w:t>
      </w:r>
      <w:r w:rsidRPr="00D34C2E">
        <w:rPr>
          <w:b w:val="0"/>
        </w:rPr>
        <w:t>i</w:t>
      </w:r>
      <w:r w:rsidRPr="00D34C2E">
        <w:rPr>
          <w:b w:val="0"/>
          <w:spacing w:val="-1"/>
        </w:rPr>
        <w:t>c</w:t>
      </w:r>
      <w:r w:rsidRPr="00D34C2E">
        <w:rPr>
          <w:b w:val="0"/>
          <w:spacing w:val="1"/>
        </w:rPr>
        <w:t>ă</w:t>
      </w:r>
      <w:r w:rsidRPr="00D34C2E">
        <w:rPr>
          <w:b w:val="0"/>
        </w:rPr>
        <w:t>, d</w:t>
      </w:r>
      <w:r w:rsidRPr="00D34C2E">
        <w:rPr>
          <w:b w:val="0"/>
          <w:spacing w:val="-2"/>
        </w:rPr>
        <w:t>a</w:t>
      </w:r>
      <w:r w:rsidRPr="00D34C2E">
        <w:rPr>
          <w:b w:val="0"/>
          <w:spacing w:val="1"/>
        </w:rPr>
        <w:t>c</w:t>
      </w:r>
      <w:r w:rsidRPr="00D34C2E">
        <w:rPr>
          <w:b w:val="0"/>
        </w:rPr>
        <w:t>ă</w:t>
      </w:r>
      <w:r w:rsidRPr="00D34C2E">
        <w:rPr>
          <w:b w:val="0"/>
          <w:spacing w:val="-2"/>
        </w:rPr>
        <w:t xml:space="preserve"> </w:t>
      </w:r>
      <w:r w:rsidRPr="00D34C2E">
        <w:rPr>
          <w:b w:val="0"/>
          <w:spacing w:val="1"/>
        </w:rPr>
        <w:t>a</w:t>
      </w:r>
      <w:r w:rsidRPr="00D34C2E">
        <w:rPr>
          <w:b w:val="0"/>
          <w:spacing w:val="-1"/>
        </w:rPr>
        <w:t>c</w:t>
      </w:r>
      <w:r w:rsidRPr="00D34C2E">
        <w:rPr>
          <w:b w:val="0"/>
          <w:spacing w:val="1"/>
        </w:rPr>
        <w:t>ea</w:t>
      </w:r>
      <w:r w:rsidRPr="00D34C2E">
        <w:rPr>
          <w:b w:val="0"/>
          <w:spacing w:val="-1"/>
        </w:rPr>
        <w:t>s</w:t>
      </w:r>
      <w:r w:rsidRPr="00D34C2E">
        <w:rPr>
          <w:b w:val="0"/>
          <w:spacing w:val="-2"/>
        </w:rPr>
        <w:t>t</w:t>
      </w:r>
      <w:r w:rsidRPr="00D34C2E">
        <w:rPr>
          <w:b w:val="0"/>
        </w:rPr>
        <w:t>a</w:t>
      </w:r>
      <w:r w:rsidRPr="00D34C2E">
        <w:rPr>
          <w:b w:val="0"/>
          <w:spacing w:val="1"/>
        </w:rPr>
        <w:t xml:space="preserve"> a</w:t>
      </w:r>
      <w:r w:rsidRPr="00D34C2E">
        <w:rPr>
          <w:b w:val="0"/>
          <w:spacing w:val="-2"/>
        </w:rPr>
        <w:t>f</w:t>
      </w:r>
      <w:r w:rsidRPr="00D34C2E">
        <w:rPr>
          <w:b w:val="0"/>
          <w:spacing w:val="1"/>
        </w:rPr>
        <w:t>ec</w:t>
      </w:r>
      <w:r w:rsidRPr="00D34C2E">
        <w:rPr>
          <w:b w:val="0"/>
          <w:spacing w:val="-2"/>
        </w:rPr>
        <w:t>t</w:t>
      </w:r>
      <w:r w:rsidRPr="00D34C2E">
        <w:rPr>
          <w:b w:val="0"/>
          <w:spacing w:val="1"/>
        </w:rPr>
        <w:t>e</w:t>
      </w:r>
      <w:r w:rsidRPr="00D34C2E">
        <w:rPr>
          <w:b w:val="0"/>
          <w:spacing w:val="-1"/>
        </w:rPr>
        <w:t>a</w:t>
      </w:r>
      <w:r w:rsidRPr="00D34C2E">
        <w:rPr>
          <w:b w:val="0"/>
          <w:spacing w:val="1"/>
        </w:rPr>
        <w:t>z</w:t>
      </w:r>
      <w:r w:rsidRPr="00D34C2E">
        <w:rPr>
          <w:b w:val="0"/>
        </w:rPr>
        <w:t>ă</w:t>
      </w:r>
      <w:r w:rsidRPr="00D34C2E">
        <w:rPr>
          <w:b w:val="0"/>
          <w:spacing w:val="1"/>
        </w:rPr>
        <w:t xml:space="preserve"> </w:t>
      </w:r>
      <w:r w:rsidRPr="00D34C2E">
        <w:rPr>
          <w:b w:val="0"/>
          <w:spacing w:val="-2"/>
        </w:rPr>
        <w:t>r</w:t>
      </w:r>
      <w:r w:rsidRPr="00D34C2E">
        <w:rPr>
          <w:b w:val="0"/>
          <w:spacing w:val="1"/>
        </w:rPr>
        <w:t>e</w:t>
      </w:r>
      <w:r w:rsidRPr="00D34C2E">
        <w:rPr>
          <w:b w:val="0"/>
        </w:rPr>
        <w:t>g</w:t>
      </w:r>
      <w:r w:rsidRPr="00D34C2E">
        <w:rPr>
          <w:b w:val="0"/>
          <w:spacing w:val="-2"/>
        </w:rPr>
        <w:t>l</w:t>
      </w:r>
      <w:r w:rsidRPr="00D34C2E">
        <w:rPr>
          <w:b w:val="0"/>
          <w:spacing w:val="1"/>
        </w:rPr>
        <w:t>e</w:t>
      </w:r>
      <w:r w:rsidRPr="00D34C2E">
        <w:rPr>
          <w:b w:val="0"/>
          <w:spacing w:val="-2"/>
        </w:rPr>
        <w:t>m</w:t>
      </w:r>
      <w:r w:rsidRPr="00D34C2E">
        <w:rPr>
          <w:b w:val="0"/>
          <w:spacing w:val="1"/>
        </w:rPr>
        <w:t>e</w:t>
      </w:r>
      <w:r w:rsidRPr="00D34C2E">
        <w:rPr>
          <w:b w:val="0"/>
        </w:rPr>
        <w:t>n</w:t>
      </w:r>
      <w:r w:rsidRPr="00D34C2E">
        <w:rPr>
          <w:b w:val="0"/>
          <w:spacing w:val="-2"/>
        </w:rPr>
        <w:t>t</w:t>
      </w:r>
      <w:r w:rsidRPr="00D34C2E">
        <w:rPr>
          <w:b w:val="0"/>
          <w:spacing w:val="1"/>
        </w:rPr>
        <w:t>ă</w:t>
      </w:r>
      <w:r w:rsidRPr="00D34C2E">
        <w:rPr>
          <w:b w:val="0"/>
        </w:rPr>
        <w:t>ri</w:t>
      </w:r>
      <w:r w:rsidRPr="00D34C2E">
        <w:rPr>
          <w:b w:val="0"/>
          <w:spacing w:val="1"/>
        </w:rPr>
        <w:t xml:space="preserve"> </w:t>
      </w:r>
      <w:r w:rsidRPr="00D34C2E">
        <w:rPr>
          <w:b w:val="0"/>
          <w:spacing w:val="-2"/>
        </w:rPr>
        <w:t>c</w:t>
      </w:r>
      <w:r w:rsidRPr="00D34C2E">
        <w:rPr>
          <w:b w:val="0"/>
        </w:rPr>
        <w:t>on</w:t>
      </w:r>
      <w:r w:rsidRPr="00D34C2E">
        <w:rPr>
          <w:b w:val="0"/>
          <w:spacing w:val="1"/>
        </w:rPr>
        <w:t>e</w:t>
      </w:r>
      <w:r w:rsidRPr="00D34C2E">
        <w:rPr>
          <w:b w:val="0"/>
        </w:rPr>
        <w:t>xe</w:t>
      </w:r>
      <w:r w:rsidRPr="00D34C2E">
        <w:rPr>
          <w:b w:val="0"/>
          <w:spacing w:val="-2"/>
        </w:rPr>
        <w:t xml:space="preserve"> </w:t>
      </w:r>
      <w:r w:rsidRPr="00D34C2E">
        <w:rPr>
          <w:b w:val="0"/>
          <w:spacing w:val="1"/>
        </w:rPr>
        <w:t>a</w:t>
      </w:r>
      <w:r w:rsidRPr="00D34C2E">
        <w:rPr>
          <w:b w:val="0"/>
        </w:rPr>
        <w:t>n</w:t>
      </w:r>
      <w:r w:rsidRPr="00D34C2E">
        <w:rPr>
          <w:b w:val="0"/>
          <w:spacing w:val="-2"/>
        </w:rPr>
        <w:t>t</w:t>
      </w:r>
      <w:r w:rsidRPr="00D34C2E">
        <w:rPr>
          <w:b w:val="0"/>
          <w:spacing w:val="1"/>
        </w:rPr>
        <w:t>e</w:t>
      </w:r>
      <w:r w:rsidRPr="00D34C2E">
        <w:rPr>
          <w:b w:val="0"/>
        </w:rPr>
        <w:t>r</w:t>
      </w:r>
      <w:r w:rsidRPr="00D34C2E">
        <w:rPr>
          <w:b w:val="0"/>
          <w:spacing w:val="1"/>
        </w:rPr>
        <w:t>i</w:t>
      </w:r>
      <w:r w:rsidRPr="00D34C2E">
        <w:rPr>
          <w:b w:val="0"/>
          <w:spacing w:val="-2"/>
        </w:rPr>
        <w:t>o</w:t>
      </w:r>
      <w:r w:rsidRPr="00D34C2E">
        <w:rPr>
          <w:b w:val="0"/>
          <w:spacing w:val="1"/>
        </w:rPr>
        <w:t>a</w:t>
      </w:r>
      <w:r w:rsidRPr="00D34C2E">
        <w:rPr>
          <w:b w:val="0"/>
        </w:rPr>
        <w:t>r</w:t>
      </w:r>
      <w:r w:rsidRPr="00D34C2E">
        <w:rPr>
          <w:b w:val="0"/>
          <w:spacing w:val="1"/>
        </w:rPr>
        <w:t>e</w:t>
      </w:r>
      <w:r w:rsidRPr="00D34C2E">
        <w:rPr>
          <w:b w:val="0"/>
        </w:rPr>
        <w:t>.</w:t>
      </w:r>
    </w:p>
    <w:p w:rsidR="005705C9" w:rsidRPr="00D34C2E" w:rsidRDefault="005705C9" w:rsidP="005705C9">
      <w:pPr>
        <w:spacing w:before="69" w:line="260" w:lineRule="exact"/>
        <w:ind w:right="14" w:firstLine="1080"/>
        <w:jc w:val="both"/>
        <w:rPr>
          <w:b w:val="0"/>
        </w:rPr>
      </w:pPr>
      <w:r w:rsidRPr="00D34C2E">
        <w:rPr>
          <w:bCs w:val="0"/>
        </w:rPr>
        <w:t>(1</w:t>
      </w:r>
      <w:r>
        <w:rPr>
          <w:bCs w:val="0"/>
        </w:rPr>
        <w:t>5</w:t>
      </w:r>
      <w:r w:rsidRPr="00D34C2E">
        <w:rPr>
          <w:bCs w:val="0"/>
        </w:rPr>
        <w:t>)</w:t>
      </w:r>
      <w:r w:rsidRPr="00D34C2E">
        <w:t xml:space="preserve"> </w:t>
      </w:r>
      <w:r w:rsidRPr="00D34C2E">
        <w:rPr>
          <w:b w:val="0"/>
        </w:rPr>
        <w:t>În vederea abrogării, dispozițiile ori prevederile din acestea, vizate, trebuie determinate expres prin menționarea tuturor datelor de identificare a acestora.</w:t>
      </w:r>
    </w:p>
    <w:p w:rsidR="005705C9" w:rsidRDefault="005705C9" w:rsidP="005705C9">
      <w:pPr>
        <w:spacing w:before="69" w:line="260" w:lineRule="exact"/>
        <w:ind w:right="14" w:firstLine="1080"/>
        <w:jc w:val="both"/>
        <w:rPr>
          <w:b w:val="0"/>
        </w:rPr>
      </w:pPr>
      <w:r w:rsidRPr="00D34C2E">
        <w:rPr>
          <w:bCs w:val="0"/>
        </w:rPr>
        <w:t>(1</w:t>
      </w:r>
      <w:r>
        <w:rPr>
          <w:bCs w:val="0"/>
        </w:rPr>
        <w:t>6</w:t>
      </w:r>
      <w:r w:rsidRPr="00D34C2E">
        <w:rPr>
          <w:bCs w:val="0"/>
        </w:rPr>
        <w:t>)</w:t>
      </w:r>
      <w:r w:rsidRPr="00D34C2E">
        <w:rPr>
          <w:b w:val="0"/>
        </w:rPr>
        <w:t xml:space="preserve"> În cazuri speciale aplicarea unei dispoziții poate fi suspendată printr-o altă dispoziție. În această situație se vor prevedea, în mod expres, data la care se produce suspendarea, precum și durata ei determinată. </w:t>
      </w:r>
    </w:p>
    <w:p w:rsidR="005705C9" w:rsidRDefault="005705C9" w:rsidP="005705C9">
      <w:pPr>
        <w:spacing w:before="69" w:line="260" w:lineRule="exact"/>
        <w:ind w:right="14" w:firstLine="1080"/>
        <w:jc w:val="both"/>
        <w:rPr>
          <w:b w:val="0"/>
        </w:rPr>
      </w:pPr>
      <w:r w:rsidRPr="0052588D">
        <w:rPr>
          <w:bCs w:val="0"/>
        </w:rPr>
        <w:t>(1</w:t>
      </w:r>
      <w:r>
        <w:rPr>
          <w:bCs w:val="0"/>
        </w:rPr>
        <w:t>7</w:t>
      </w:r>
      <w:r w:rsidRPr="0052588D">
        <w:rPr>
          <w:bCs w:val="0"/>
        </w:rPr>
        <w:t xml:space="preserve">) </w:t>
      </w:r>
      <w:r w:rsidRPr="0052588D">
        <w:rPr>
          <w:b w:val="0"/>
        </w:rPr>
        <w:t>Prin excepție de la prevederile alin. (1</w:t>
      </w:r>
      <w:r>
        <w:rPr>
          <w:b w:val="0"/>
        </w:rPr>
        <w:t>6</w:t>
      </w:r>
      <w:r w:rsidRPr="0052588D">
        <w:rPr>
          <w:b w:val="0"/>
        </w:rPr>
        <w:t>),</w:t>
      </w:r>
      <w:r>
        <w:rPr>
          <w:bCs w:val="0"/>
        </w:rPr>
        <w:t xml:space="preserve"> </w:t>
      </w:r>
      <w:r>
        <w:rPr>
          <w:b w:val="0"/>
        </w:rPr>
        <w:t>s</w:t>
      </w:r>
      <w:r w:rsidRPr="0052588D">
        <w:rPr>
          <w:b w:val="0"/>
        </w:rPr>
        <w:t xml:space="preserve">uspendarea </w:t>
      </w:r>
      <w:r>
        <w:rPr>
          <w:b w:val="0"/>
        </w:rPr>
        <w:t>dispoziției poate fi și ca urmare a faptului că este:</w:t>
      </w:r>
    </w:p>
    <w:p w:rsidR="005705C9" w:rsidRDefault="005705C9" w:rsidP="005705C9">
      <w:pPr>
        <w:numPr>
          <w:ilvl w:val="0"/>
          <w:numId w:val="42"/>
        </w:numPr>
        <w:spacing w:before="69" w:line="260" w:lineRule="exact"/>
        <w:ind w:left="0" w:right="14" w:firstLine="1134"/>
        <w:jc w:val="both"/>
        <w:rPr>
          <w:b w:val="0"/>
        </w:rPr>
      </w:pPr>
      <w:r>
        <w:rPr>
          <w:b w:val="0"/>
        </w:rPr>
        <w:t>atacată de prefect;</w:t>
      </w:r>
    </w:p>
    <w:p w:rsidR="005705C9" w:rsidRPr="0052588D" w:rsidRDefault="005705C9" w:rsidP="005705C9">
      <w:pPr>
        <w:numPr>
          <w:ilvl w:val="0"/>
          <w:numId w:val="42"/>
        </w:numPr>
        <w:spacing w:before="69" w:line="260" w:lineRule="exact"/>
        <w:ind w:left="0" w:right="14" w:firstLine="1134"/>
        <w:jc w:val="both"/>
        <w:rPr>
          <w:bCs w:val="0"/>
        </w:rPr>
      </w:pPr>
      <w:r>
        <w:rPr>
          <w:b w:val="0"/>
        </w:rPr>
        <w:t xml:space="preserve">pronunțată o hotărâre a instanței în acest sens. </w:t>
      </w:r>
    </w:p>
    <w:p w:rsidR="005705C9" w:rsidRPr="00D34C2E" w:rsidRDefault="005705C9" w:rsidP="005705C9">
      <w:pPr>
        <w:spacing w:before="69" w:line="260" w:lineRule="exact"/>
        <w:ind w:right="14" w:firstLine="1080"/>
        <w:jc w:val="both"/>
        <w:rPr>
          <w:b w:val="0"/>
        </w:rPr>
      </w:pPr>
      <w:r w:rsidRPr="00D34C2E">
        <w:rPr>
          <w:bCs w:val="0"/>
        </w:rPr>
        <w:t>(1</w:t>
      </w:r>
      <w:r>
        <w:rPr>
          <w:bCs w:val="0"/>
        </w:rPr>
        <w:t>8</w:t>
      </w:r>
      <w:r w:rsidRPr="00D34C2E">
        <w:rPr>
          <w:bCs w:val="0"/>
        </w:rPr>
        <w:t>)</w:t>
      </w:r>
      <w:r w:rsidRPr="00D34C2E">
        <w:rPr>
          <w:b w:val="0"/>
        </w:rPr>
        <w:t xml:space="preserve"> La expirarea duratei de suspendare dispoziția afectată de suspendare reintră de drept în vigoare.  </w:t>
      </w:r>
    </w:p>
    <w:p w:rsidR="005705C9" w:rsidRDefault="005705C9" w:rsidP="005705C9">
      <w:pPr>
        <w:spacing w:before="69" w:line="260" w:lineRule="exact"/>
        <w:ind w:right="14" w:firstLine="1080"/>
        <w:jc w:val="both"/>
        <w:rPr>
          <w:b w:val="0"/>
        </w:rPr>
      </w:pPr>
      <w:r w:rsidRPr="00D34C2E">
        <w:rPr>
          <w:bCs w:val="0"/>
        </w:rPr>
        <w:t>(1</w:t>
      </w:r>
      <w:r>
        <w:rPr>
          <w:bCs w:val="0"/>
        </w:rPr>
        <w:t>9</w:t>
      </w:r>
      <w:r w:rsidRPr="00D34C2E">
        <w:rPr>
          <w:bCs w:val="0"/>
        </w:rPr>
        <w:t>)</w:t>
      </w:r>
      <w:r w:rsidRPr="00D34C2E">
        <w:rPr>
          <w:b w:val="0"/>
        </w:rPr>
        <w:t xml:space="preserve"> Prelungirea suspendării ori modificarea sau abrogarea dispoziției suspendate poate face obiectul unei dispoziții exprese, cu aplicare de la data expirării suspendării.</w:t>
      </w:r>
    </w:p>
    <w:p w:rsidR="005705C9" w:rsidRPr="00D34C2E" w:rsidRDefault="005705C9" w:rsidP="005705C9">
      <w:pPr>
        <w:spacing w:before="69" w:line="260" w:lineRule="exact"/>
        <w:ind w:right="14" w:firstLine="1080"/>
        <w:jc w:val="both"/>
        <w:rPr>
          <w:b w:val="0"/>
        </w:rPr>
      </w:pPr>
      <w:r w:rsidRPr="005705C9">
        <w:t>Art.14.</w:t>
      </w:r>
      <w:r w:rsidRPr="005705C9">
        <w:rPr>
          <w:b w:val="0"/>
          <w:bCs w:val="0"/>
        </w:rPr>
        <w:t xml:space="preserve"> </w:t>
      </w:r>
      <w:r w:rsidRPr="00CA6B48">
        <w:rPr>
          <w:b w:val="0"/>
          <w:bCs w:val="0"/>
        </w:rPr>
        <w:t xml:space="preserve">Prin grija secretarului general, la termenele </w:t>
      </w:r>
      <w:r>
        <w:rPr>
          <w:b w:val="0"/>
          <w:bCs w:val="0"/>
        </w:rPr>
        <w:t>ș</w:t>
      </w:r>
      <w:r w:rsidRPr="00CA6B48">
        <w:rPr>
          <w:b w:val="0"/>
          <w:bCs w:val="0"/>
        </w:rPr>
        <w:t>i în condi</w:t>
      </w:r>
      <w:r>
        <w:rPr>
          <w:b w:val="0"/>
          <w:bCs w:val="0"/>
        </w:rPr>
        <w:t>ț</w:t>
      </w:r>
      <w:r w:rsidRPr="00CA6B48">
        <w:rPr>
          <w:b w:val="0"/>
          <w:bCs w:val="0"/>
        </w:rPr>
        <w:t xml:space="preserve">iile prevăzute de lege </w:t>
      </w:r>
      <w:r>
        <w:rPr>
          <w:b w:val="0"/>
          <w:bCs w:val="0"/>
        </w:rPr>
        <w:t>ș</w:t>
      </w:r>
      <w:r w:rsidRPr="00CA6B48">
        <w:rPr>
          <w:b w:val="0"/>
          <w:bCs w:val="0"/>
        </w:rPr>
        <w:t>i/sau de hotărâri ale Consiliului Local ori de dispozi</w:t>
      </w:r>
      <w:r>
        <w:rPr>
          <w:b w:val="0"/>
          <w:bCs w:val="0"/>
        </w:rPr>
        <w:t>ț</w:t>
      </w:r>
      <w:r w:rsidRPr="00CA6B48">
        <w:rPr>
          <w:b w:val="0"/>
          <w:bCs w:val="0"/>
        </w:rPr>
        <w:t>ii ale primarului, se asigură comunicarea către autorită</w:t>
      </w:r>
      <w:r>
        <w:rPr>
          <w:b w:val="0"/>
          <w:bCs w:val="0"/>
        </w:rPr>
        <w:t>ț</w:t>
      </w:r>
      <w:r w:rsidRPr="00CA6B48">
        <w:rPr>
          <w:b w:val="0"/>
          <w:bCs w:val="0"/>
        </w:rPr>
        <w:t>ile, institu</w:t>
      </w:r>
      <w:r>
        <w:rPr>
          <w:b w:val="0"/>
          <w:bCs w:val="0"/>
        </w:rPr>
        <w:t>ț</w:t>
      </w:r>
      <w:r w:rsidRPr="00CA6B48">
        <w:rPr>
          <w:b w:val="0"/>
          <w:bCs w:val="0"/>
        </w:rPr>
        <w:t xml:space="preserve">iile, persoanele interesate, precum </w:t>
      </w:r>
      <w:r>
        <w:rPr>
          <w:b w:val="0"/>
          <w:bCs w:val="0"/>
        </w:rPr>
        <w:t>ș</w:t>
      </w:r>
      <w:r w:rsidRPr="00CA6B48">
        <w:rPr>
          <w:b w:val="0"/>
          <w:bCs w:val="0"/>
        </w:rPr>
        <w:t>i aducerea la cuno</w:t>
      </w:r>
      <w:r>
        <w:rPr>
          <w:b w:val="0"/>
          <w:bCs w:val="0"/>
        </w:rPr>
        <w:t>ș</w:t>
      </w:r>
      <w:r w:rsidRPr="00CA6B48">
        <w:rPr>
          <w:b w:val="0"/>
          <w:bCs w:val="0"/>
        </w:rPr>
        <w:t>tin</w:t>
      </w:r>
      <w:r>
        <w:rPr>
          <w:b w:val="0"/>
          <w:bCs w:val="0"/>
        </w:rPr>
        <w:t>ț</w:t>
      </w:r>
      <w:r w:rsidRPr="00CA6B48">
        <w:rPr>
          <w:b w:val="0"/>
          <w:bCs w:val="0"/>
        </w:rPr>
        <w:t>ă publică a dispozi</w:t>
      </w:r>
      <w:r>
        <w:rPr>
          <w:b w:val="0"/>
          <w:bCs w:val="0"/>
        </w:rPr>
        <w:t>ț</w:t>
      </w:r>
      <w:r w:rsidRPr="00CA6B48">
        <w:rPr>
          <w:b w:val="0"/>
          <w:bCs w:val="0"/>
        </w:rPr>
        <w:t>iilor emise de către primar.</w:t>
      </w:r>
    </w:p>
    <w:p w:rsidR="005705C9" w:rsidRPr="00CA6B48" w:rsidRDefault="005705C9" w:rsidP="005705C9">
      <w:pPr>
        <w:ind w:firstLine="1080"/>
      </w:pPr>
    </w:p>
    <w:p w:rsidR="005705C9" w:rsidRPr="00CA6B48" w:rsidRDefault="005705C9" w:rsidP="005705C9">
      <w:pPr>
        <w:ind w:firstLine="1080"/>
        <w:jc w:val="both"/>
      </w:pPr>
      <w:r>
        <w:t xml:space="preserve">Art. </w:t>
      </w:r>
      <w:r w:rsidRPr="00D34C2E">
        <w:t>15.</w:t>
      </w:r>
      <w:r w:rsidRPr="00CA6B48">
        <w:t xml:space="preserve"> - (1) </w:t>
      </w:r>
      <w:r w:rsidRPr="00CA6B48">
        <w:rPr>
          <w:b w:val="0"/>
        </w:rPr>
        <w:t>Pe orice dispozi</w:t>
      </w:r>
      <w:r>
        <w:rPr>
          <w:b w:val="0"/>
        </w:rPr>
        <w:t>ț</w:t>
      </w:r>
      <w:r w:rsidRPr="00CA6B48">
        <w:rPr>
          <w:b w:val="0"/>
        </w:rPr>
        <w:t>ie a primarului, după semnăturile persoanelor autorizate, potrivit prezentului regulament, se înserează următorul cartu</w:t>
      </w:r>
      <w:r>
        <w:rPr>
          <w:b w:val="0"/>
        </w:rPr>
        <w:t>ș</w:t>
      </w:r>
      <w:r w:rsidRPr="00CA6B48">
        <w:rPr>
          <w:b w:val="0"/>
        </w:rPr>
        <w:t>:</w:t>
      </w:r>
    </w:p>
    <w:p w:rsidR="005705C9" w:rsidRDefault="005705C9" w:rsidP="005705C9">
      <w:pPr>
        <w:pStyle w:val="BodyText2"/>
        <w:ind w:firstLine="1080"/>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7"/>
        <w:gridCol w:w="6497"/>
        <w:gridCol w:w="1275"/>
        <w:gridCol w:w="1981"/>
      </w:tblGrid>
      <w:tr w:rsidR="005705C9" w:rsidRPr="00B23C24" w:rsidTr="00C64015">
        <w:trPr>
          <w:trHeight w:val="70"/>
        </w:trPr>
        <w:tc>
          <w:tcPr>
            <w:tcW w:w="10250" w:type="dxa"/>
            <w:gridSpan w:val="4"/>
            <w:tcBorders>
              <w:top w:val="thinThickSmallGap" w:sz="12" w:space="0" w:color="auto"/>
              <w:left w:val="thinThickSmallGap" w:sz="12" w:space="0" w:color="auto"/>
              <w:bottom w:val="double" w:sz="4" w:space="0" w:color="auto"/>
              <w:right w:val="thickThinSmallGap" w:sz="12" w:space="0" w:color="auto"/>
            </w:tcBorders>
          </w:tcPr>
          <w:p w:rsidR="005705C9" w:rsidRPr="00AF7BD7" w:rsidRDefault="005705C9" w:rsidP="00C64015">
            <w:pPr>
              <w:jc w:val="center"/>
              <w:rPr>
                <w:sz w:val="18"/>
              </w:rPr>
            </w:pPr>
            <w:r w:rsidRPr="00AF7BD7">
              <w:rPr>
                <w:sz w:val="18"/>
              </w:rPr>
              <w:t>CARTU</w:t>
            </w:r>
            <w:r>
              <w:rPr>
                <w:sz w:val="18"/>
              </w:rPr>
              <w:t>Ș</w:t>
            </w:r>
            <w:r w:rsidRPr="00AF7BD7">
              <w:rPr>
                <w:sz w:val="18"/>
              </w:rPr>
              <w:t xml:space="preserve"> NECESAR DE INSERAT PE ORICE DISPOZI</w:t>
            </w:r>
            <w:r>
              <w:rPr>
                <w:sz w:val="18"/>
              </w:rPr>
              <w:t>Ț</w:t>
            </w:r>
            <w:r w:rsidRPr="00AF7BD7">
              <w:rPr>
                <w:sz w:val="18"/>
              </w:rPr>
              <w:t xml:space="preserve">IE A PRIMARULUI, </w:t>
            </w:r>
          </w:p>
          <w:p w:rsidR="005705C9" w:rsidRPr="00AF7BD7" w:rsidRDefault="005705C9" w:rsidP="00C64015">
            <w:pPr>
              <w:jc w:val="center"/>
              <w:rPr>
                <w:sz w:val="18"/>
              </w:rPr>
            </w:pPr>
            <w:r w:rsidRPr="00AF7BD7">
              <w:rPr>
                <w:sz w:val="18"/>
              </w:rPr>
              <w:t>DUPĂ ATESTAREA AUTENTICITĂ</w:t>
            </w:r>
            <w:r>
              <w:rPr>
                <w:sz w:val="18"/>
              </w:rPr>
              <w:t>Ț</w:t>
            </w:r>
            <w:r w:rsidRPr="00AF7BD7">
              <w:rPr>
                <w:sz w:val="18"/>
              </w:rPr>
              <w:t>II ACESTEIA</w:t>
            </w:r>
          </w:p>
        </w:tc>
      </w:tr>
      <w:tr w:rsidR="005705C9" w:rsidRPr="00B23C24" w:rsidTr="00C64015">
        <w:trPr>
          <w:trHeight w:val="70"/>
        </w:trPr>
        <w:tc>
          <w:tcPr>
            <w:tcW w:w="10250" w:type="dxa"/>
            <w:gridSpan w:val="4"/>
            <w:tcBorders>
              <w:top w:val="thinThickSmallGap" w:sz="12" w:space="0" w:color="auto"/>
              <w:left w:val="thinThickSmallGap" w:sz="12" w:space="0" w:color="auto"/>
              <w:bottom w:val="double" w:sz="4" w:space="0" w:color="auto"/>
              <w:right w:val="thickThinSmallGap" w:sz="12" w:space="0" w:color="auto"/>
            </w:tcBorders>
          </w:tcPr>
          <w:p w:rsidR="005705C9" w:rsidRPr="00AF7BD7" w:rsidRDefault="005705C9" w:rsidP="00C64015">
            <w:pPr>
              <w:jc w:val="center"/>
              <w:rPr>
                <w:sz w:val="18"/>
              </w:rPr>
            </w:pPr>
            <w:r w:rsidRPr="00AF7BD7">
              <w:rPr>
                <w:sz w:val="18"/>
              </w:rPr>
              <w:t>PROCEDURI ADMINISTRATIVE OBLIGATORII, ulterioare emiterii Dispozi</w:t>
            </w:r>
            <w:r>
              <w:rPr>
                <w:sz w:val="18"/>
              </w:rPr>
              <w:t>ț</w:t>
            </w:r>
            <w:r w:rsidRPr="00AF7BD7">
              <w:rPr>
                <w:sz w:val="18"/>
              </w:rPr>
              <w:t>iei primarului  nr.  /202..</w:t>
            </w:r>
          </w:p>
        </w:tc>
      </w:tr>
      <w:tr w:rsidR="005705C9" w:rsidRPr="00B23C24" w:rsidTr="00C64015">
        <w:tc>
          <w:tcPr>
            <w:tcW w:w="497" w:type="dxa"/>
            <w:tcBorders>
              <w:top w:val="double" w:sz="4" w:space="0" w:color="auto"/>
              <w:left w:val="thinThickSmallGap" w:sz="12" w:space="0" w:color="auto"/>
              <w:bottom w:val="double" w:sz="4" w:space="0" w:color="auto"/>
            </w:tcBorders>
            <w:vAlign w:val="center"/>
          </w:tcPr>
          <w:p w:rsidR="005705C9" w:rsidRPr="00B23C24" w:rsidRDefault="005705C9" w:rsidP="00C64015">
            <w:pPr>
              <w:tabs>
                <w:tab w:val="left" w:pos="561"/>
                <w:tab w:val="left" w:pos="748"/>
              </w:tabs>
              <w:jc w:val="center"/>
              <w:rPr>
                <w:b w:val="0"/>
                <w:bCs w:val="0"/>
                <w:sz w:val="18"/>
                <w:szCs w:val="18"/>
              </w:rPr>
            </w:pPr>
            <w:r w:rsidRPr="00B23C24">
              <w:rPr>
                <w:b w:val="0"/>
                <w:bCs w:val="0"/>
                <w:sz w:val="18"/>
                <w:szCs w:val="18"/>
              </w:rPr>
              <w:t>Nr.</w:t>
            </w:r>
          </w:p>
          <w:p w:rsidR="005705C9" w:rsidRPr="00B23C24" w:rsidRDefault="005705C9" w:rsidP="00C64015">
            <w:pPr>
              <w:tabs>
                <w:tab w:val="left" w:pos="561"/>
                <w:tab w:val="left" w:pos="748"/>
              </w:tabs>
              <w:jc w:val="center"/>
              <w:rPr>
                <w:b w:val="0"/>
                <w:bCs w:val="0"/>
                <w:sz w:val="18"/>
                <w:szCs w:val="18"/>
              </w:rPr>
            </w:pPr>
            <w:r w:rsidRPr="00B23C24">
              <w:rPr>
                <w:b w:val="0"/>
                <w:bCs w:val="0"/>
                <w:sz w:val="18"/>
                <w:szCs w:val="18"/>
              </w:rPr>
              <w:t>crt.</w:t>
            </w:r>
          </w:p>
        </w:tc>
        <w:tc>
          <w:tcPr>
            <w:tcW w:w="6497" w:type="dxa"/>
            <w:tcBorders>
              <w:top w:val="double" w:sz="4" w:space="0" w:color="auto"/>
              <w:bottom w:val="double" w:sz="4" w:space="0" w:color="auto"/>
            </w:tcBorders>
            <w:vAlign w:val="center"/>
          </w:tcPr>
          <w:p w:rsidR="005705C9" w:rsidRPr="00B23C24" w:rsidRDefault="005705C9" w:rsidP="00C64015">
            <w:pPr>
              <w:tabs>
                <w:tab w:val="left" w:pos="561"/>
                <w:tab w:val="left" w:pos="748"/>
              </w:tabs>
              <w:jc w:val="center"/>
              <w:rPr>
                <w:b w:val="0"/>
                <w:bCs w:val="0"/>
                <w:sz w:val="18"/>
                <w:szCs w:val="18"/>
                <w:vertAlign w:val="superscript"/>
              </w:rPr>
            </w:pPr>
            <w:r w:rsidRPr="00B23C24">
              <w:rPr>
                <w:b w:val="0"/>
                <w:bCs w:val="0"/>
                <w:sz w:val="18"/>
                <w:szCs w:val="18"/>
              </w:rPr>
              <w:t>OPERA</w:t>
            </w:r>
            <w:r>
              <w:rPr>
                <w:b w:val="0"/>
                <w:bCs w:val="0"/>
                <w:sz w:val="18"/>
                <w:szCs w:val="18"/>
              </w:rPr>
              <w:t>Ț</w:t>
            </w:r>
            <w:r w:rsidRPr="00B23C24">
              <w:rPr>
                <w:b w:val="0"/>
                <w:bCs w:val="0"/>
                <w:sz w:val="18"/>
                <w:szCs w:val="18"/>
              </w:rPr>
              <w:t>IUNI EFECTUATE</w:t>
            </w:r>
          </w:p>
        </w:tc>
        <w:tc>
          <w:tcPr>
            <w:tcW w:w="1275" w:type="dxa"/>
            <w:tcBorders>
              <w:top w:val="double" w:sz="4" w:space="0" w:color="auto"/>
              <w:bottom w:val="double" w:sz="4" w:space="0" w:color="auto"/>
            </w:tcBorders>
            <w:vAlign w:val="center"/>
          </w:tcPr>
          <w:p w:rsidR="005705C9" w:rsidRPr="00B23C24" w:rsidRDefault="005705C9" w:rsidP="00C64015">
            <w:pPr>
              <w:tabs>
                <w:tab w:val="left" w:pos="561"/>
                <w:tab w:val="left" w:pos="748"/>
              </w:tabs>
              <w:jc w:val="center"/>
              <w:rPr>
                <w:b w:val="0"/>
                <w:bCs w:val="0"/>
                <w:sz w:val="18"/>
                <w:szCs w:val="18"/>
              </w:rPr>
            </w:pPr>
            <w:r w:rsidRPr="00B23C24">
              <w:rPr>
                <w:b w:val="0"/>
                <w:bCs w:val="0"/>
                <w:sz w:val="18"/>
                <w:szCs w:val="18"/>
              </w:rPr>
              <w:t>Data</w:t>
            </w:r>
          </w:p>
          <w:p w:rsidR="005705C9" w:rsidRPr="00B23C24" w:rsidRDefault="005705C9" w:rsidP="00C64015">
            <w:pPr>
              <w:tabs>
                <w:tab w:val="left" w:pos="561"/>
                <w:tab w:val="left" w:pos="748"/>
              </w:tabs>
              <w:jc w:val="center"/>
              <w:rPr>
                <w:b w:val="0"/>
                <w:bCs w:val="0"/>
                <w:sz w:val="18"/>
                <w:szCs w:val="18"/>
              </w:rPr>
            </w:pPr>
            <w:r w:rsidRPr="00B23C24">
              <w:rPr>
                <w:b w:val="0"/>
                <w:bCs w:val="0"/>
                <w:sz w:val="18"/>
                <w:szCs w:val="18"/>
              </w:rPr>
              <w:t>ZZ/LL/AN</w:t>
            </w:r>
          </w:p>
        </w:tc>
        <w:tc>
          <w:tcPr>
            <w:tcW w:w="1981" w:type="dxa"/>
            <w:tcBorders>
              <w:top w:val="double" w:sz="4" w:space="0" w:color="auto"/>
              <w:bottom w:val="double" w:sz="4" w:space="0" w:color="auto"/>
              <w:right w:val="thickThinSmallGap" w:sz="12" w:space="0" w:color="auto"/>
            </w:tcBorders>
            <w:vAlign w:val="center"/>
          </w:tcPr>
          <w:p w:rsidR="005705C9" w:rsidRPr="00B23C24" w:rsidRDefault="005705C9" w:rsidP="00C64015">
            <w:pPr>
              <w:tabs>
                <w:tab w:val="left" w:pos="561"/>
                <w:tab w:val="left" w:pos="748"/>
              </w:tabs>
              <w:jc w:val="center"/>
              <w:rPr>
                <w:b w:val="0"/>
                <w:bCs w:val="0"/>
                <w:sz w:val="16"/>
                <w:szCs w:val="16"/>
              </w:rPr>
            </w:pPr>
            <w:r w:rsidRPr="00B23C24">
              <w:rPr>
                <w:b w:val="0"/>
                <w:bCs w:val="0"/>
                <w:sz w:val="16"/>
                <w:szCs w:val="16"/>
              </w:rPr>
              <w:t>Semnătura persoanei responsabile să efectueze procedura</w:t>
            </w:r>
          </w:p>
        </w:tc>
      </w:tr>
      <w:tr w:rsidR="005705C9" w:rsidRPr="00B23C24" w:rsidTr="00C64015">
        <w:tc>
          <w:tcPr>
            <w:tcW w:w="497" w:type="dxa"/>
            <w:tcBorders>
              <w:top w:val="double" w:sz="4" w:space="0" w:color="auto"/>
              <w:left w:val="thinThickSmallGap" w:sz="12" w:space="0" w:color="auto"/>
              <w:bottom w:val="double" w:sz="4" w:space="0" w:color="auto"/>
            </w:tcBorders>
            <w:vAlign w:val="center"/>
          </w:tcPr>
          <w:p w:rsidR="005705C9" w:rsidRPr="00B23C24" w:rsidRDefault="005705C9" w:rsidP="00C64015">
            <w:pPr>
              <w:tabs>
                <w:tab w:val="left" w:pos="561"/>
                <w:tab w:val="left" w:pos="748"/>
              </w:tabs>
              <w:jc w:val="center"/>
              <w:rPr>
                <w:b w:val="0"/>
                <w:bCs w:val="0"/>
                <w:sz w:val="18"/>
                <w:szCs w:val="18"/>
              </w:rPr>
            </w:pPr>
            <w:r w:rsidRPr="00B23C24">
              <w:rPr>
                <w:b w:val="0"/>
                <w:bCs w:val="0"/>
                <w:sz w:val="18"/>
                <w:szCs w:val="18"/>
              </w:rPr>
              <w:t>0</w:t>
            </w:r>
          </w:p>
        </w:tc>
        <w:tc>
          <w:tcPr>
            <w:tcW w:w="6497" w:type="dxa"/>
            <w:tcBorders>
              <w:top w:val="double" w:sz="4" w:space="0" w:color="auto"/>
              <w:bottom w:val="double" w:sz="4" w:space="0" w:color="auto"/>
            </w:tcBorders>
            <w:vAlign w:val="center"/>
          </w:tcPr>
          <w:p w:rsidR="005705C9" w:rsidRPr="00B23C24" w:rsidRDefault="005705C9" w:rsidP="00C64015">
            <w:pPr>
              <w:tabs>
                <w:tab w:val="left" w:pos="561"/>
                <w:tab w:val="left" w:pos="748"/>
              </w:tabs>
              <w:jc w:val="center"/>
              <w:rPr>
                <w:b w:val="0"/>
                <w:bCs w:val="0"/>
                <w:sz w:val="18"/>
                <w:szCs w:val="18"/>
              </w:rPr>
            </w:pPr>
            <w:r w:rsidRPr="00B23C24">
              <w:rPr>
                <w:b w:val="0"/>
                <w:bCs w:val="0"/>
                <w:sz w:val="18"/>
                <w:szCs w:val="18"/>
              </w:rPr>
              <w:t>1</w:t>
            </w:r>
          </w:p>
        </w:tc>
        <w:tc>
          <w:tcPr>
            <w:tcW w:w="1275" w:type="dxa"/>
            <w:tcBorders>
              <w:top w:val="double" w:sz="4" w:space="0" w:color="auto"/>
              <w:bottom w:val="double" w:sz="4" w:space="0" w:color="auto"/>
            </w:tcBorders>
            <w:vAlign w:val="center"/>
          </w:tcPr>
          <w:p w:rsidR="005705C9" w:rsidRPr="00B23C24" w:rsidRDefault="005705C9" w:rsidP="00C64015">
            <w:pPr>
              <w:tabs>
                <w:tab w:val="left" w:pos="561"/>
                <w:tab w:val="left" w:pos="748"/>
              </w:tabs>
              <w:jc w:val="center"/>
              <w:rPr>
                <w:b w:val="0"/>
                <w:bCs w:val="0"/>
                <w:sz w:val="18"/>
                <w:szCs w:val="18"/>
              </w:rPr>
            </w:pPr>
            <w:r w:rsidRPr="00B23C24">
              <w:rPr>
                <w:b w:val="0"/>
                <w:bCs w:val="0"/>
                <w:sz w:val="18"/>
                <w:szCs w:val="18"/>
              </w:rPr>
              <w:t>2</w:t>
            </w:r>
          </w:p>
        </w:tc>
        <w:tc>
          <w:tcPr>
            <w:tcW w:w="1981" w:type="dxa"/>
            <w:tcBorders>
              <w:top w:val="double" w:sz="4" w:space="0" w:color="auto"/>
              <w:bottom w:val="double" w:sz="4" w:space="0" w:color="auto"/>
              <w:right w:val="thickThinSmallGap" w:sz="12" w:space="0" w:color="auto"/>
            </w:tcBorders>
            <w:vAlign w:val="center"/>
          </w:tcPr>
          <w:p w:rsidR="005705C9" w:rsidRPr="00B23C24" w:rsidRDefault="005705C9" w:rsidP="00C64015">
            <w:pPr>
              <w:tabs>
                <w:tab w:val="left" w:pos="561"/>
                <w:tab w:val="left" w:pos="748"/>
              </w:tabs>
              <w:jc w:val="center"/>
              <w:rPr>
                <w:b w:val="0"/>
                <w:bCs w:val="0"/>
                <w:sz w:val="18"/>
                <w:szCs w:val="18"/>
              </w:rPr>
            </w:pPr>
            <w:r w:rsidRPr="00B23C24">
              <w:rPr>
                <w:b w:val="0"/>
                <w:bCs w:val="0"/>
                <w:sz w:val="18"/>
                <w:szCs w:val="18"/>
              </w:rPr>
              <w:t>3</w:t>
            </w:r>
          </w:p>
        </w:tc>
      </w:tr>
      <w:tr w:rsidR="005705C9" w:rsidRPr="00B23C24" w:rsidTr="00C64015">
        <w:tc>
          <w:tcPr>
            <w:tcW w:w="497" w:type="dxa"/>
            <w:tcBorders>
              <w:top w:val="double" w:sz="4" w:space="0" w:color="auto"/>
              <w:left w:val="thinThickSmallGap" w:sz="12" w:space="0" w:color="auto"/>
              <w:bottom w:val="single" w:sz="4" w:space="0" w:color="auto"/>
            </w:tcBorders>
            <w:vAlign w:val="center"/>
          </w:tcPr>
          <w:p w:rsidR="005705C9" w:rsidRPr="00ED099E" w:rsidRDefault="005705C9" w:rsidP="00C64015">
            <w:pPr>
              <w:jc w:val="center"/>
              <w:rPr>
                <w:sz w:val="16"/>
                <w:szCs w:val="22"/>
              </w:rPr>
            </w:pPr>
            <w:r w:rsidRPr="00ED099E">
              <w:rPr>
                <w:sz w:val="16"/>
                <w:szCs w:val="22"/>
              </w:rPr>
              <w:t>1</w:t>
            </w:r>
          </w:p>
        </w:tc>
        <w:tc>
          <w:tcPr>
            <w:tcW w:w="6497" w:type="dxa"/>
            <w:tcBorders>
              <w:top w:val="double" w:sz="4" w:space="0" w:color="auto"/>
              <w:bottom w:val="single" w:sz="4" w:space="0" w:color="auto"/>
            </w:tcBorders>
            <w:vAlign w:val="center"/>
          </w:tcPr>
          <w:p w:rsidR="005705C9" w:rsidRPr="00ED099E" w:rsidRDefault="005705C9" w:rsidP="00C64015">
            <w:pPr>
              <w:rPr>
                <w:sz w:val="16"/>
                <w:szCs w:val="22"/>
              </w:rPr>
            </w:pPr>
            <w:r w:rsidRPr="00ED099E">
              <w:rPr>
                <w:sz w:val="16"/>
                <w:szCs w:val="22"/>
              </w:rPr>
              <w:t>Semnarea dispozi</w:t>
            </w:r>
            <w:r>
              <w:rPr>
                <w:sz w:val="16"/>
                <w:szCs w:val="22"/>
              </w:rPr>
              <w:t>ț</w:t>
            </w:r>
            <w:r w:rsidRPr="00ED099E">
              <w:rPr>
                <w:sz w:val="16"/>
                <w:szCs w:val="22"/>
              </w:rPr>
              <w:t>iei</w:t>
            </w:r>
            <w:r w:rsidRPr="00ED099E">
              <w:rPr>
                <w:sz w:val="16"/>
                <w:szCs w:val="22"/>
                <w:vertAlign w:val="superscript"/>
              </w:rPr>
              <w:t>1</w:t>
            </w:r>
            <w:r w:rsidRPr="00ED099E">
              <w:rPr>
                <w:sz w:val="16"/>
                <w:szCs w:val="22"/>
              </w:rPr>
              <w:t>)</w:t>
            </w:r>
          </w:p>
        </w:tc>
        <w:tc>
          <w:tcPr>
            <w:tcW w:w="1275" w:type="dxa"/>
            <w:tcBorders>
              <w:top w:val="double" w:sz="4" w:space="0" w:color="auto"/>
              <w:bottom w:val="single" w:sz="4" w:space="0" w:color="auto"/>
            </w:tcBorders>
            <w:vAlign w:val="center"/>
          </w:tcPr>
          <w:p w:rsidR="005705C9" w:rsidRPr="00B23C24" w:rsidRDefault="005705C9" w:rsidP="00C64015">
            <w:pPr>
              <w:ind w:left="-57" w:right="-57"/>
              <w:jc w:val="center"/>
              <w:rPr>
                <w:sz w:val="18"/>
              </w:rPr>
            </w:pPr>
            <w:r w:rsidRPr="00B23C24">
              <w:rPr>
                <w:sz w:val="18"/>
              </w:rPr>
              <w:t>…/…/20</w:t>
            </w:r>
            <w:r>
              <w:rPr>
                <w:sz w:val="18"/>
              </w:rPr>
              <w:t>2..</w:t>
            </w:r>
          </w:p>
        </w:tc>
        <w:tc>
          <w:tcPr>
            <w:tcW w:w="1981" w:type="dxa"/>
            <w:tcBorders>
              <w:top w:val="double" w:sz="4" w:space="0" w:color="auto"/>
              <w:bottom w:val="single" w:sz="4" w:space="0" w:color="auto"/>
              <w:right w:val="thickThinSmallGap" w:sz="12" w:space="0" w:color="auto"/>
            </w:tcBorders>
            <w:vAlign w:val="center"/>
          </w:tcPr>
          <w:p w:rsidR="005705C9" w:rsidRPr="00B23C24" w:rsidRDefault="005705C9" w:rsidP="00C64015">
            <w:pPr>
              <w:jc w:val="center"/>
              <w:rPr>
                <w:sz w:val="18"/>
              </w:rPr>
            </w:pPr>
          </w:p>
        </w:tc>
      </w:tr>
      <w:tr w:rsidR="005705C9" w:rsidRPr="00B23C24" w:rsidTr="00C64015">
        <w:tc>
          <w:tcPr>
            <w:tcW w:w="497" w:type="dxa"/>
            <w:tcBorders>
              <w:top w:val="single" w:sz="4" w:space="0" w:color="auto"/>
              <w:left w:val="thinThickSmallGap" w:sz="12" w:space="0" w:color="auto"/>
            </w:tcBorders>
            <w:shd w:val="clear" w:color="auto" w:fill="auto"/>
            <w:vAlign w:val="center"/>
          </w:tcPr>
          <w:p w:rsidR="005705C9" w:rsidRPr="00ED099E" w:rsidRDefault="005705C9" w:rsidP="00C64015">
            <w:pPr>
              <w:jc w:val="center"/>
              <w:rPr>
                <w:sz w:val="16"/>
                <w:szCs w:val="22"/>
              </w:rPr>
            </w:pPr>
            <w:r w:rsidRPr="00ED099E">
              <w:rPr>
                <w:sz w:val="16"/>
                <w:szCs w:val="22"/>
              </w:rPr>
              <w:t>2</w:t>
            </w:r>
          </w:p>
        </w:tc>
        <w:tc>
          <w:tcPr>
            <w:tcW w:w="6497" w:type="dxa"/>
            <w:tcBorders>
              <w:top w:val="single" w:sz="4" w:space="0" w:color="auto"/>
            </w:tcBorders>
            <w:shd w:val="clear" w:color="auto" w:fill="auto"/>
            <w:vAlign w:val="center"/>
          </w:tcPr>
          <w:p w:rsidR="005705C9" w:rsidRPr="00ED099E" w:rsidRDefault="005705C9" w:rsidP="00C64015">
            <w:pPr>
              <w:rPr>
                <w:sz w:val="16"/>
                <w:szCs w:val="22"/>
              </w:rPr>
            </w:pPr>
            <w:r w:rsidRPr="00ED099E">
              <w:rPr>
                <w:sz w:val="16"/>
                <w:szCs w:val="22"/>
              </w:rPr>
              <w:t>Data până la care dispozi</w:t>
            </w:r>
            <w:r>
              <w:rPr>
                <w:sz w:val="16"/>
                <w:szCs w:val="22"/>
              </w:rPr>
              <w:t>ț</w:t>
            </w:r>
            <w:r w:rsidRPr="00ED099E">
              <w:rPr>
                <w:sz w:val="16"/>
                <w:szCs w:val="22"/>
              </w:rPr>
              <w:t xml:space="preserve">ia </w:t>
            </w:r>
            <w:r>
              <w:rPr>
                <w:sz w:val="16"/>
                <w:szCs w:val="22"/>
              </w:rPr>
              <w:t>trebuie</w:t>
            </w:r>
            <w:r w:rsidRPr="00ED099E">
              <w:rPr>
                <w:sz w:val="16"/>
                <w:szCs w:val="22"/>
              </w:rPr>
              <w:t xml:space="preserve"> comunic</w:t>
            </w:r>
            <w:r>
              <w:rPr>
                <w:sz w:val="16"/>
                <w:szCs w:val="22"/>
              </w:rPr>
              <w:t>ată</w:t>
            </w:r>
            <w:r w:rsidRPr="00ED099E">
              <w:rPr>
                <w:sz w:val="16"/>
                <w:szCs w:val="22"/>
              </w:rPr>
              <w:t xml:space="preserve"> prefectului</w:t>
            </w:r>
            <w:r>
              <w:rPr>
                <w:sz w:val="16"/>
                <w:szCs w:val="22"/>
                <w:vertAlign w:val="superscript"/>
              </w:rPr>
              <w:t>7</w:t>
            </w:r>
            <w:r w:rsidRPr="00325FF7">
              <w:rPr>
                <w:sz w:val="16"/>
                <w:szCs w:val="22"/>
              </w:rPr>
              <w:t>)</w:t>
            </w:r>
            <w:r w:rsidRPr="00ED099E">
              <w:rPr>
                <w:sz w:val="16"/>
                <w:szCs w:val="22"/>
              </w:rPr>
              <w:t>, potrivit legii</w:t>
            </w:r>
          </w:p>
        </w:tc>
        <w:tc>
          <w:tcPr>
            <w:tcW w:w="1275" w:type="dxa"/>
            <w:tcBorders>
              <w:top w:val="single" w:sz="4" w:space="0" w:color="auto"/>
            </w:tcBorders>
            <w:shd w:val="clear" w:color="auto" w:fill="auto"/>
            <w:vAlign w:val="center"/>
          </w:tcPr>
          <w:p w:rsidR="005705C9" w:rsidRPr="005410B2" w:rsidRDefault="005705C9" w:rsidP="00C64015">
            <w:pPr>
              <w:ind w:left="-57" w:right="-57"/>
              <w:jc w:val="center"/>
              <w:rPr>
                <w:sz w:val="18"/>
              </w:rPr>
            </w:pPr>
            <w:r w:rsidRPr="005410B2">
              <w:rPr>
                <w:sz w:val="18"/>
              </w:rPr>
              <w:t>…/…/202..</w:t>
            </w:r>
          </w:p>
        </w:tc>
        <w:tc>
          <w:tcPr>
            <w:tcW w:w="1981" w:type="dxa"/>
            <w:tcBorders>
              <w:top w:val="single" w:sz="4" w:space="0" w:color="auto"/>
              <w:right w:val="thickThinSmallGap" w:sz="12" w:space="0" w:color="auto"/>
            </w:tcBorders>
            <w:shd w:val="clear" w:color="auto" w:fill="auto"/>
            <w:vAlign w:val="center"/>
          </w:tcPr>
          <w:p w:rsidR="005705C9" w:rsidRPr="005410B2" w:rsidRDefault="005705C9" w:rsidP="00C64015">
            <w:pPr>
              <w:jc w:val="center"/>
              <w:rPr>
                <w:sz w:val="18"/>
              </w:rPr>
            </w:pPr>
          </w:p>
        </w:tc>
      </w:tr>
      <w:tr w:rsidR="005705C9" w:rsidRPr="00B23C24" w:rsidTr="00C64015">
        <w:tc>
          <w:tcPr>
            <w:tcW w:w="497" w:type="dxa"/>
            <w:tcBorders>
              <w:left w:val="thinThickSmallGap" w:sz="12" w:space="0" w:color="auto"/>
            </w:tcBorders>
            <w:vAlign w:val="center"/>
          </w:tcPr>
          <w:p w:rsidR="005705C9" w:rsidRPr="00ED099E" w:rsidRDefault="005705C9" w:rsidP="00C64015">
            <w:pPr>
              <w:jc w:val="center"/>
              <w:rPr>
                <w:sz w:val="16"/>
                <w:szCs w:val="22"/>
              </w:rPr>
            </w:pPr>
            <w:r w:rsidRPr="00ED099E">
              <w:rPr>
                <w:sz w:val="16"/>
                <w:szCs w:val="22"/>
              </w:rPr>
              <w:t>3</w:t>
            </w:r>
          </w:p>
        </w:tc>
        <w:tc>
          <w:tcPr>
            <w:tcW w:w="6497" w:type="dxa"/>
            <w:vAlign w:val="center"/>
          </w:tcPr>
          <w:p w:rsidR="005705C9" w:rsidRPr="00ED099E" w:rsidRDefault="005705C9" w:rsidP="005705C9">
            <w:pPr>
              <w:rPr>
                <w:sz w:val="16"/>
                <w:szCs w:val="22"/>
              </w:rPr>
            </w:pPr>
            <w:r w:rsidRPr="00ED099E">
              <w:rPr>
                <w:sz w:val="16"/>
                <w:szCs w:val="22"/>
              </w:rPr>
              <w:t>Comunicarea către prefectul jude</w:t>
            </w:r>
            <w:r>
              <w:rPr>
                <w:sz w:val="16"/>
                <w:szCs w:val="22"/>
              </w:rPr>
              <w:t>ț</w:t>
            </w:r>
            <w:r w:rsidRPr="00ED099E">
              <w:rPr>
                <w:sz w:val="16"/>
                <w:szCs w:val="22"/>
              </w:rPr>
              <w:t>ului</w:t>
            </w:r>
            <w:r>
              <w:rPr>
                <w:sz w:val="16"/>
                <w:szCs w:val="22"/>
              </w:rPr>
              <w:t xml:space="preserve"> </w:t>
            </w:r>
            <w:r>
              <w:rPr>
                <w:sz w:val="16"/>
                <w:szCs w:val="22"/>
              </w:rPr>
              <w:t>Iași</w:t>
            </w:r>
            <w:r w:rsidRPr="00ED099E">
              <w:rPr>
                <w:sz w:val="16"/>
                <w:szCs w:val="22"/>
                <w:vertAlign w:val="superscript"/>
              </w:rPr>
              <w:t>2</w:t>
            </w:r>
            <w:r w:rsidRPr="00ED099E">
              <w:rPr>
                <w:sz w:val="16"/>
                <w:szCs w:val="22"/>
              </w:rPr>
              <w:t>)</w:t>
            </w:r>
          </w:p>
        </w:tc>
        <w:tc>
          <w:tcPr>
            <w:tcW w:w="1275" w:type="dxa"/>
          </w:tcPr>
          <w:p w:rsidR="005705C9" w:rsidRPr="00B23C24" w:rsidRDefault="005705C9" w:rsidP="00C64015">
            <w:pPr>
              <w:ind w:left="-57" w:right="-57"/>
              <w:jc w:val="center"/>
            </w:pPr>
            <w:r w:rsidRPr="00B23C24">
              <w:rPr>
                <w:sz w:val="18"/>
              </w:rPr>
              <w:t>…/…/20</w:t>
            </w:r>
            <w:r>
              <w:rPr>
                <w:sz w:val="18"/>
              </w:rPr>
              <w:t>2..</w:t>
            </w:r>
          </w:p>
        </w:tc>
        <w:tc>
          <w:tcPr>
            <w:tcW w:w="1981" w:type="dxa"/>
            <w:tcBorders>
              <w:right w:val="thickThinSmallGap" w:sz="12" w:space="0" w:color="auto"/>
            </w:tcBorders>
            <w:vAlign w:val="center"/>
          </w:tcPr>
          <w:p w:rsidR="005705C9" w:rsidRPr="00B23C24" w:rsidRDefault="005705C9" w:rsidP="00C64015">
            <w:pPr>
              <w:jc w:val="center"/>
              <w:rPr>
                <w:sz w:val="18"/>
              </w:rPr>
            </w:pPr>
          </w:p>
        </w:tc>
      </w:tr>
      <w:tr w:rsidR="005705C9" w:rsidRPr="00B23C24" w:rsidTr="00C64015">
        <w:tc>
          <w:tcPr>
            <w:tcW w:w="497" w:type="dxa"/>
            <w:tcBorders>
              <w:left w:val="thinThickSmallGap" w:sz="12" w:space="0" w:color="auto"/>
            </w:tcBorders>
            <w:vAlign w:val="center"/>
          </w:tcPr>
          <w:p w:rsidR="005705C9" w:rsidRPr="00ED099E" w:rsidRDefault="005705C9" w:rsidP="00C64015">
            <w:pPr>
              <w:jc w:val="center"/>
              <w:rPr>
                <w:sz w:val="16"/>
                <w:szCs w:val="22"/>
              </w:rPr>
            </w:pPr>
            <w:r w:rsidRPr="00ED099E">
              <w:rPr>
                <w:sz w:val="16"/>
                <w:szCs w:val="22"/>
              </w:rPr>
              <w:t>4</w:t>
            </w:r>
          </w:p>
        </w:tc>
        <w:tc>
          <w:tcPr>
            <w:tcW w:w="6497" w:type="dxa"/>
            <w:vAlign w:val="center"/>
          </w:tcPr>
          <w:p w:rsidR="005705C9" w:rsidRPr="00ED099E" w:rsidRDefault="005705C9" w:rsidP="00C64015">
            <w:pPr>
              <w:rPr>
                <w:sz w:val="16"/>
                <w:szCs w:val="22"/>
              </w:rPr>
            </w:pPr>
            <w:r w:rsidRPr="00ED099E">
              <w:rPr>
                <w:sz w:val="16"/>
                <w:szCs w:val="22"/>
              </w:rPr>
              <w:t>Aducerea la cuno</w:t>
            </w:r>
            <w:r>
              <w:rPr>
                <w:sz w:val="16"/>
                <w:szCs w:val="22"/>
              </w:rPr>
              <w:t>ș</w:t>
            </w:r>
            <w:r w:rsidRPr="00ED099E">
              <w:rPr>
                <w:sz w:val="16"/>
                <w:szCs w:val="22"/>
              </w:rPr>
              <w:t>tin</w:t>
            </w:r>
            <w:r>
              <w:rPr>
                <w:sz w:val="16"/>
                <w:szCs w:val="22"/>
              </w:rPr>
              <w:t>ț</w:t>
            </w:r>
            <w:r w:rsidRPr="00ED099E">
              <w:rPr>
                <w:sz w:val="16"/>
                <w:szCs w:val="22"/>
              </w:rPr>
              <w:t>ă publică</w:t>
            </w:r>
            <w:r w:rsidRPr="00ED099E">
              <w:rPr>
                <w:sz w:val="16"/>
                <w:szCs w:val="22"/>
                <w:vertAlign w:val="superscript"/>
              </w:rPr>
              <w:t>3+4</w:t>
            </w:r>
            <w:r w:rsidRPr="00ED099E">
              <w:rPr>
                <w:sz w:val="16"/>
                <w:szCs w:val="22"/>
              </w:rPr>
              <w:t>)</w:t>
            </w:r>
          </w:p>
        </w:tc>
        <w:tc>
          <w:tcPr>
            <w:tcW w:w="1275" w:type="dxa"/>
          </w:tcPr>
          <w:p w:rsidR="005705C9" w:rsidRPr="00B23C24" w:rsidRDefault="005705C9" w:rsidP="00C64015">
            <w:pPr>
              <w:ind w:left="-57" w:right="-57"/>
              <w:jc w:val="center"/>
            </w:pPr>
            <w:r w:rsidRPr="00B23C24">
              <w:rPr>
                <w:sz w:val="18"/>
              </w:rPr>
              <w:t>…/…/20</w:t>
            </w:r>
            <w:r>
              <w:rPr>
                <w:sz w:val="18"/>
              </w:rPr>
              <w:t>2..</w:t>
            </w:r>
          </w:p>
        </w:tc>
        <w:tc>
          <w:tcPr>
            <w:tcW w:w="1981" w:type="dxa"/>
            <w:tcBorders>
              <w:right w:val="thickThinSmallGap" w:sz="12" w:space="0" w:color="auto"/>
            </w:tcBorders>
            <w:vAlign w:val="center"/>
          </w:tcPr>
          <w:p w:rsidR="005705C9" w:rsidRPr="00B23C24" w:rsidRDefault="005705C9" w:rsidP="00C64015">
            <w:pPr>
              <w:jc w:val="center"/>
              <w:rPr>
                <w:sz w:val="18"/>
              </w:rPr>
            </w:pPr>
          </w:p>
        </w:tc>
      </w:tr>
      <w:tr w:rsidR="005705C9" w:rsidRPr="00B23C24" w:rsidTr="00C64015">
        <w:tc>
          <w:tcPr>
            <w:tcW w:w="497" w:type="dxa"/>
            <w:tcBorders>
              <w:left w:val="thinThickSmallGap" w:sz="12" w:space="0" w:color="auto"/>
            </w:tcBorders>
            <w:vAlign w:val="center"/>
          </w:tcPr>
          <w:p w:rsidR="005705C9" w:rsidRPr="00ED099E" w:rsidRDefault="005705C9" w:rsidP="00C64015">
            <w:pPr>
              <w:jc w:val="center"/>
              <w:rPr>
                <w:sz w:val="16"/>
                <w:szCs w:val="22"/>
              </w:rPr>
            </w:pPr>
            <w:r w:rsidRPr="00ED099E">
              <w:rPr>
                <w:sz w:val="16"/>
                <w:szCs w:val="22"/>
              </w:rPr>
              <w:t>5</w:t>
            </w:r>
          </w:p>
        </w:tc>
        <w:tc>
          <w:tcPr>
            <w:tcW w:w="6497" w:type="dxa"/>
            <w:vAlign w:val="center"/>
          </w:tcPr>
          <w:p w:rsidR="005705C9" w:rsidRPr="00ED099E" w:rsidRDefault="005705C9" w:rsidP="00C64015">
            <w:pPr>
              <w:rPr>
                <w:sz w:val="16"/>
                <w:szCs w:val="22"/>
              </w:rPr>
            </w:pPr>
            <w:r w:rsidRPr="00ED099E">
              <w:rPr>
                <w:sz w:val="16"/>
                <w:szCs w:val="22"/>
              </w:rPr>
              <w:t>Comunicarea, numai în cazul celei cu caracter individual</w:t>
            </w:r>
            <w:r w:rsidRPr="00ED099E">
              <w:rPr>
                <w:sz w:val="16"/>
                <w:szCs w:val="22"/>
                <w:vertAlign w:val="superscript"/>
              </w:rPr>
              <w:t>3+4</w:t>
            </w:r>
            <w:r w:rsidRPr="00ED099E">
              <w:rPr>
                <w:sz w:val="16"/>
                <w:szCs w:val="22"/>
              </w:rPr>
              <w:t>)</w:t>
            </w:r>
          </w:p>
        </w:tc>
        <w:tc>
          <w:tcPr>
            <w:tcW w:w="1275" w:type="dxa"/>
          </w:tcPr>
          <w:p w:rsidR="005705C9" w:rsidRPr="00B23C24" w:rsidRDefault="005705C9" w:rsidP="00C64015">
            <w:pPr>
              <w:ind w:left="-57" w:right="-57"/>
              <w:jc w:val="center"/>
            </w:pPr>
            <w:r w:rsidRPr="00B23C24">
              <w:rPr>
                <w:sz w:val="18"/>
              </w:rPr>
              <w:t>…/…/20</w:t>
            </w:r>
            <w:r>
              <w:rPr>
                <w:sz w:val="18"/>
              </w:rPr>
              <w:t>2..</w:t>
            </w:r>
          </w:p>
        </w:tc>
        <w:tc>
          <w:tcPr>
            <w:tcW w:w="1981" w:type="dxa"/>
            <w:tcBorders>
              <w:right w:val="thickThinSmallGap" w:sz="12" w:space="0" w:color="auto"/>
            </w:tcBorders>
            <w:vAlign w:val="center"/>
          </w:tcPr>
          <w:p w:rsidR="005705C9" w:rsidRPr="00B23C24" w:rsidRDefault="005705C9" w:rsidP="00C64015">
            <w:pPr>
              <w:jc w:val="center"/>
              <w:rPr>
                <w:sz w:val="18"/>
              </w:rPr>
            </w:pPr>
          </w:p>
        </w:tc>
      </w:tr>
      <w:tr w:rsidR="005705C9" w:rsidRPr="00B23C24" w:rsidTr="00C64015">
        <w:tc>
          <w:tcPr>
            <w:tcW w:w="497" w:type="dxa"/>
            <w:tcBorders>
              <w:left w:val="thinThickSmallGap" w:sz="12" w:space="0" w:color="auto"/>
            </w:tcBorders>
            <w:vAlign w:val="center"/>
          </w:tcPr>
          <w:p w:rsidR="005705C9" w:rsidRPr="00ED099E" w:rsidRDefault="005705C9" w:rsidP="00C64015">
            <w:pPr>
              <w:jc w:val="center"/>
              <w:rPr>
                <w:bCs w:val="0"/>
                <w:sz w:val="18"/>
              </w:rPr>
            </w:pPr>
            <w:r w:rsidRPr="00ED099E">
              <w:rPr>
                <w:bCs w:val="0"/>
                <w:sz w:val="18"/>
              </w:rPr>
              <w:t>6</w:t>
            </w:r>
          </w:p>
        </w:tc>
        <w:tc>
          <w:tcPr>
            <w:tcW w:w="6497" w:type="dxa"/>
            <w:vAlign w:val="center"/>
          </w:tcPr>
          <w:p w:rsidR="005705C9" w:rsidRPr="00ED099E" w:rsidRDefault="005705C9" w:rsidP="00C64015">
            <w:pPr>
              <w:rPr>
                <w:bCs w:val="0"/>
                <w:sz w:val="16"/>
                <w:szCs w:val="16"/>
              </w:rPr>
            </w:pPr>
            <w:r w:rsidRPr="00ED099E">
              <w:rPr>
                <w:bCs w:val="0"/>
                <w:sz w:val="16"/>
                <w:szCs w:val="16"/>
              </w:rPr>
              <w:t>Dispozi</w:t>
            </w:r>
            <w:r>
              <w:rPr>
                <w:bCs w:val="0"/>
                <w:sz w:val="16"/>
                <w:szCs w:val="16"/>
              </w:rPr>
              <w:t>ț</w:t>
            </w:r>
            <w:r w:rsidRPr="00ED099E">
              <w:rPr>
                <w:bCs w:val="0"/>
                <w:sz w:val="16"/>
                <w:szCs w:val="16"/>
              </w:rPr>
              <w:t>ia devine obligatorie</w:t>
            </w:r>
            <w:r w:rsidRPr="00ED099E">
              <w:rPr>
                <w:bCs w:val="0"/>
                <w:sz w:val="16"/>
                <w:szCs w:val="16"/>
                <w:vertAlign w:val="superscript"/>
              </w:rPr>
              <w:t>5</w:t>
            </w:r>
            <w:r w:rsidRPr="00ED099E">
              <w:rPr>
                <w:bCs w:val="0"/>
                <w:sz w:val="16"/>
                <w:szCs w:val="16"/>
              </w:rPr>
              <w:t>) sau produce efecte juridice</w:t>
            </w:r>
            <w:r w:rsidRPr="00ED099E">
              <w:rPr>
                <w:bCs w:val="0"/>
                <w:sz w:val="16"/>
                <w:szCs w:val="16"/>
                <w:vertAlign w:val="superscript"/>
              </w:rPr>
              <w:t>6</w:t>
            </w:r>
            <w:r w:rsidRPr="00ED099E">
              <w:rPr>
                <w:bCs w:val="0"/>
                <w:sz w:val="16"/>
                <w:szCs w:val="16"/>
              </w:rPr>
              <w:t>), după caz</w:t>
            </w:r>
          </w:p>
        </w:tc>
        <w:tc>
          <w:tcPr>
            <w:tcW w:w="1275" w:type="dxa"/>
          </w:tcPr>
          <w:p w:rsidR="005705C9" w:rsidRPr="00ED099E" w:rsidRDefault="005705C9" w:rsidP="00C64015">
            <w:pPr>
              <w:ind w:left="-57" w:right="-57"/>
              <w:jc w:val="center"/>
              <w:rPr>
                <w:bCs w:val="0"/>
              </w:rPr>
            </w:pPr>
            <w:r w:rsidRPr="00ED099E">
              <w:rPr>
                <w:bCs w:val="0"/>
                <w:sz w:val="18"/>
              </w:rPr>
              <w:t>…/…/202..</w:t>
            </w:r>
          </w:p>
        </w:tc>
        <w:tc>
          <w:tcPr>
            <w:tcW w:w="1981" w:type="dxa"/>
            <w:tcBorders>
              <w:right w:val="thickThinSmallGap" w:sz="12" w:space="0" w:color="auto"/>
            </w:tcBorders>
            <w:vAlign w:val="center"/>
          </w:tcPr>
          <w:p w:rsidR="005705C9" w:rsidRPr="00B23C24" w:rsidRDefault="005705C9" w:rsidP="00C64015">
            <w:pPr>
              <w:jc w:val="center"/>
              <w:rPr>
                <w:b w:val="0"/>
                <w:sz w:val="18"/>
              </w:rPr>
            </w:pPr>
          </w:p>
        </w:tc>
      </w:tr>
      <w:tr w:rsidR="005705C9" w:rsidRPr="00B23C24" w:rsidTr="00C64015">
        <w:tc>
          <w:tcPr>
            <w:tcW w:w="10250" w:type="dxa"/>
            <w:gridSpan w:val="4"/>
            <w:tcBorders>
              <w:left w:val="thinThickSmallGap" w:sz="12" w:space="0" w:color="auto"/>
              <w:bottom w:val="thickThinSmallGap" w:sz="12" w:space="0" w:color="auto"/>
              <w:right w:val="thickThinSmallGap" w:sz="12" w:space="0" w:color="auto"/>
            </w:tcBorders>
            <w:vAlign w:val="center"/>
          </w:tcPr>
          <w:p w:rsidR="005705C9" w:rsidRPr="00CA6B48" w:rsidRDefault="005705C9" w:rsidP="00C64015">
            <w:pPr>
              <w:contextualSpacing/>
              <w:jc w:val="both"/>
              <w:rPr>
                <w:b w:val="0"/>
                <w:sz w:val="16"/>
                <w:szCs w:val="22"/>
              </w:rPr>
            </w:pPr>
            <w:r w:rsidRPr="00CA6B48">
              <w:rPr>
                <w:b w:val="0"/>
                <w:sz w:val="16"/>
                <w:szCs w:val="22"/>
              </w:rPr>
              <w:t>Extrase din Ordonan</w:t>
            </w:r>
            <w:r>
              <w:rPr>
                <w:b w:val="0"/>
                <w:sz w:val="16"/>
                <w:szCs w:val="22"/>
              </w:rPr>
              <w:t>ț</w:t>
            </w:r>
            <w:r w:rsidRPr="00CA6B48">
              <w:rPr>
                <w:b w:val="0"/>
                <w:sz w:val="16"/>
                <w:szCs w:val="22"/>
              </w:rPr>
              <w:t>a de urgen</w:t>
            </w:r>
            <w:r>
              <w:rPr>
                <w:b w:val="0"/>
                <w:sz w:val="16"/>
                <w:szCs w:val="22"/>
              </w:rPr>
              <w:t>ț</w:t>
            </w:r>
            <w:r w:rsidRPr="00CA6B48">
              <w:rPr>
                <w:b w:val="0"/>
                <w:sz w:val="16"/>
                <w:szCs w:val="22"/>
              </w:rPr>
              <w:t xml:space="preserve">ă a Guvernului nr. 57/2019 privind Codul administrativ, cu modificările </w:t>
            </w:r>
            <w:r>
              <w:rPr>
                <w:b w:val="0"/>
                <w:sz w:val="16"/>
                <w:szCs w:val="22"/>
              </w:rPr>
              <w:t>ș</w:t>
            </w:r>
            <w:r w:rsidRPr="00CA6B48">
              <w:rPr>
                <w:b w:val="0"/>
                <w:sz w:val="16"/>
                <w:szCs w:val="22"/>
              </w:rPr>
              <w:t>i completările ulterioare:</w:t>
            </w:r>
          </w:p>
          <w:p w:rsidR="005705C9" w:rsidRPr="00CA6B48" w:rsidRDefault="005705C9" w:rsidP="00C64015">
            <w:pPr>
              <w:ind w:firstLine="426"/>
              <w:jc w:val="both"/>
              <w:rPr>
                <w:b w:val="0"/>
                <w:sz w:val="18"/>
              </w:rPr>
            </w:pPr>
            <w:r w:rsidRPr="00CA6B48">
              <w:rPr>
                <w:b w:val="0"/>
                <w:sz w:val="18"/>
                <w:vertAlign w:val="superscript"/>
              </w:rPr>
              <w:t>1)</w:t>
            </w:r>
            <w:r w:rsidRPr="00CA6B48">
              <w:rPr>
                <w:b w:val="0"/>
                <w:sz w:val="18"/>
              </w:rPr>
              <w:t xml:space="preserve"> art. 240 alin. (1): </w:t>
            </w:r>
            <w:r w:rsidRPr="00CA6B48">
              <w:rPr>
                <w:b w:val="0"/>
                <w:i/>
                <w:iCs/>
                <w:sz w:val="18"/>
              </w:rPr>
              <w:t>„Primarul, ..., prin semnare, înveste</w:t>
            </w:r>
            <w:r>
              <w:rPr>
                <w:b w:val="0"/>
                <w:i/>
                <w:iCs/>
                <w:sz w:val="18"/>
              </w:rPr>
              <w:t>ș</w:t>
            </w:r>
            <w:r w:rsidRPr="00CA6B48">
              <w:rPr>
                <w:b w:val="0"/>
                <w:i/>
                <w:iCs/>
                <w:sz w:val="18"/>
              </w:rPr>
              <w:t>te cu formulă de autoritate executarea actelor administrative emise ... în exercitarea atribu</w:t>
            </w:r>
            <w:r>
              <w:rPr>
                <w:b w:val="0"/>
                <w:i/>
                <w:iCs/>
                <w:sz w:val="18"/>
              </w:rPr>
              <w:t>ț</w:t>
            </w:r>
            <w:r w:rsidRPr="00CA6B48">
              <w:rPr>
                <w:b w:val="0"/>
                <w:i/>
                <w:iCs/>
                <w:sz w:val="18"/>
              </w:rPr>
              <w:t>iilor care îi revin potrivit legii.”;</w:t>
            </w:r>
            <w:r w:rsidRPr="00CA6B48">
              <w:rPr>
                <w:b w:val="0"/>
                <w:sz w:val="18"/>
              </w:rPr>
              <w:t xml:space="preserve">  </w:t>
            </w:r>
          </w:p>
          <w:p w:rsidR="005705C9" w:rsidRPr="00CA6B48" w:rsidRDefault="005705C9" w:rsidP="00C64015">
            <w:pPr>
              <w:ind w:firstLine="426"/>
              <w:jc w:val="both"/>
              <w:rPr>
                <w:b w:val="0"/>
                <w:sz w:val="18"/>
              </w:rPr>
            </w:pPr>
            <w:r w:rsidRPr="00CA6B48">
              <w:rPr>
                <w:b w:val="0"/>
                <w:sz w:val="18"/>
                <w:vertAlign w:val="superscript"/>
              </w:rPr>
              <w:t>2)</w:t>
            </w:r>
            <w:r w:rsidRPr="00CA6B48">
              <w:rPr>
                <w:b w:val="0"/>
                <w:sz w:val="18"/>
              </w:rPr>
              <w:t xml:space="preserve"> art. 197 alin. (1), adaptat: </w:t>
            </w:r>
            <w:r w:rsidRPr="00CA6B48">
              <w:rPr>
                <w:b w:val="0"/>
                <w:i/>
                <w:iCs/>
                <w:sz w:val="18"/>
              </w:rPr>
              <w:t>Secretarul general ... comunică dispozi</w:t>
            </w:r>
            <w:r>
              <w:rPr>
                <w:b w:val="0"/>
                <w:i/>
                <w:iCs/>
                <w:sz w:val="18"/>
              </w:rPr>
              <w:t>ț</w:t>
            </w:r>
            <w:r w:rsidRPr="00CA6B48">
              <w:rPr>
                <w:b w:val="0"/>
                <w:i/>
                <w:iCs/>
                <w:sz w:val="18"/>
              </w:rPr>
              <w:t>iile primarului prefectului în cel mult 10 zile lucrătoare de la data ... emiterii.;</w:t>
            </w:r>
          </w:p>
          <w:p w:rsidR="005705C9" w:rsidRPr="00CA6B48" w:rsidRDefault="005705C9" w:rsidP="00C64015">
            <w:pPr>
              <w:ind w:firstLine="426"/>
              <w:jc w:val="both"/>
              <w:rPr>
                <w:b w:val="0"/>
                <w:sz w:val="18"/>
              </w:rPr>
            </w:pPr>
            <w:r w:rsidRPr="00CA6B48">
              <w:rPr>
                <w:b w:val="0"/>
                <w:sz w:val="18"/>
                <w:vertAlign w:val="superscript"/>
              </w:rPr>
              <w:t>3)</w:t>
            </w:r>
            <w:r w:rsidRPr="00CA6B48">
              <w:rPr>
                <w:b w:val="0"/>
                <w:sz w:val="18"/>
              </w:rPr>
              <w:t xml:space="preserve"> art. 197 alin. (4): </w:t>
            </w:r>
            <w:r w:rsidRPr="00CA6B48">
              <w:rPr>
                <w:b w:val="0"/>
                <w:i/>
                <w:iCs/>
                <w:sz w:val="18"/>
              </w:rPr>
              <w:t>„ ... dispozi</w:t>
            </w:r>
            <w:r>
              <w:rPr>
                <w:b w:val="0"/>
                <w:i/>
                <w:iCs/>
                <w:sz w:val="18"/>
              </w:rPr>
              <w:t>ț</w:t>
            </w:r>
            <w:r w:rsidRPr="00CA6B48">
              <w:rPr>
                <w:b w:val="0"/>
                <w:i/>
                <w:iCs/>
                <w:sz w:val="18"/>
              </w:rPr>
              <w:t>iile se aduc la cuno</w:t>
            </w:r>
            <w:r>
              <w:rPr>
                <w:b w:val="0"/>
                <w:i/>
                <w:iCs/>
                <w:sz w:val="18"/>
              </w:rPr>
              <w:t>ș</w:t>
            </w:r>
            <w:r w:rsidRPr="00CA6B48">
              <w:rPr>
                <w:b w:val="0"/>
                <w:i/>
                <w:iCs/>
                <w:sz w:val="18"/>
              </w:rPr>
              <w:t>tin</w:t>
            </w:r>
            <w:r>
              <w:rPr>
                <w:b w:val="0"/>
                <w:i/>
                <w:iCs/>
                <w:sz w:val="18"/>
              </w:rPr>
              <w:t>ț</w:t>
            </w:r>
            <w:r w:rsidRPr="00CA6B48">
              <w:rPr>
                <w:b w:val="0"/>
                <w:i/>
                <w:iCs/>
                <w:sz w:val="18"/>
              </w:rPr>
              <w:t xml:space="preserve">a publică </w:t>
            </w:r>
            <w:r>
              <w:rPr>
                <w:b w:val="0"/>
                <w:i/>
                <w:iCs/>
                <w:sz w:val="18"/>
              </w:rPr>
              <w:t>ș</w:t>
            </w:r>
            <w:r w:rsidRPr="00CA6B48">
              <w:rPr>
                <w:b w:val="0"/>
                <w:i/>
                <w:iCs/>
                <w:sz w:val="18"/>
              </w:rPr>
              <w:t>i se comunică, în condi</w:t>
            </w:r>
            <w:r>
              <w:rPr>
                <w:b w:val="0"/>
                <w:i/>
                <w:iCs/>
                <w:sz w:val="18"/>
              </w:rPr>
              <w:t>ț</w:t>
            </w:r>
            <w:r w:rsidRPr="00CA6B48">
              <w:rPr>
                <w:b w:val="0"/>
                <w:i/>
                <w:iCs/>
                <w:sz w:val="18"/>
              </w:rPr>
              <w:t>iile legii, prin grija secretarului general al ..................”;</w:t>
            </w:r>
          </w:p>
          <w:p w:rsidR="005705C9" w:rsidRPr="00CA6B48" w:rsidRDefault="005705C9" w:rsidP="00C64015">
            <w:pPr>
              <w:ind w:firstLine="426"/>
              <w:contextualSpacing/>
              <w:jc w:val="both"/>
              <w:rPr>
                <w:b w:val="0"/>
                <w:sz w:val="18"/>
              </w:rPr>
            </w:pPr>
            <w:r w:rsidRPr="00CA6B48">
              <w:rPr>
                <w:b w:val="0"/>
                <w:sz w:val="18"/>
                <w:vertAlign w:val="superscript"/>
              </w:rPr>
              <w:t>4)</w:t>
            </w:r>
            <w:r w:rsidRPr="00CA6B48">
              <w:rPr>
                <w:b w:val="0"/>
                <w:sz w:val="18"/>
              </w:rPr>
              <w:t xml:space="preserve"> art. 199 alin. (1): </w:t>
            </w:r>
            <w:r w:rsidRPr="00CA6B48">
              <w:rPr>
                <w:b w:val="0"/>
                <w:i/>
                <w:iCs/>
                <w:sz w:val="18"/>
              </w:rPr>
              <w:t>„Comunicarea ... dispozi</w:t>
            </w:r>
            <w:r>
              <w:rPr>
                <w:b w:val="0"/>
                <w:i/>
                <w:iCs/>
                <w:sz w:val="18"/>
              </w:rPr>
              <w:t>ț</w:t>
            </w:r>
            <w:r w:rsidRPr="00CA6B48">
              <w:rPr>
                <w:b w:val="0"/>
                <w:i/>
                <w:iCs/>
                <w:sz w:val="18"/>
              </w:rPr>
              <w:t>iilor cu caracter individual către persoanele cărora li se adresează se face în cel mult 5 zile de la data comunicării oficiale către prefect.”;</w:t>
            </w:r>
          </w:p>
          <w:p w:rsidR="005705C9" w:rsidRPr="00CA6B48" w:rsidRDefault="005705C9" w:rsidP="00C64015">
            <w:pPr>
              <w:ind w:firstLine="426"/>
              <w:jc w:val="both"/>
              <w:rPr>
                <w:b w:val="0"/>
                <w:sz w:val="18"/>
              </w:rPr>
            </w:pPr>
            <w:r w:rsidRPr="00CA6B48">
              <w:rPr>
                <w:b w:val="0"/>
                <w:sz w:val="18"/>
                <w:vertAlign w:val="superscript"/>
              </w:rPr>
              <w:t>5)</w:t>
            </w:r>
            <w:r w:rsidRPr="00CA6B48">
              <w:rPr>
                <w:b w:val="0"/>
                <w:sz w:val="18"/>
              </w:rPr>
              <w:t xml:space="preserve"> art. 198 alin. (1): </w:t>
            </w:r>
            <w:r w:rsidRPr="00CA6B48">
              <w:rPr>
                <w:b w:val="0"/>
                <w:i/>
                <w:iCs/>
                <w:sz w:val="18"/>
              </w:rPr>
              <w:t>„... dispozi</w:t>
            </w:r>
            <w:r>
              <w:rPr>
                <w:b w:val="0"/>
                <w:i/>
                <w:iCs/>
                <w:sz w:val="18"/>
              </w:rPr>
              <w:t>ț</w:t>
            </w:r>
            <w:r w:rsidRPr="00CA6B48">
              <w:rPr>
                <w:b w:val="0"/>
                <w:i/>
                <w:iCs/>
                <w:sz w:val="18"/>
              </w:rPr>
              <w:t>iile cu caracter normativ devin obligatorii de la data aducerii lor la cuno</w:t>
            </w:r>
            <w:r>
              <w:rPr>
                <w:b w:val="0"/>
                <w:i/>
                <w:iCs/>
                <w:sz w:val="18"/>
              </w:rPr>
              <w:t>ș</w:t>
            </w:r>
            <w:r w:rsidRPr="00CA6B48">
              <w:rPr>
                <w:b w:val="0"/>
                <w:i/>
                <w:iCs/>
                <w:sz w:val="18"/>
              </w:rPr>
              <w:t>tin</w:t>
            </w:r>
            <w:r>
              <w:rPr>
                <w:b w:val="0"/>
                <w:i/>
                <w:iCs/>
                <w:sz w:val="18"/>
              </w:rPr>
              <w:t>ț</w:t>
            </w:r>
            <w:r w:rsidRPr="00CA6B48">
              <w:rPr>
                <w:b w:val="0"/>
                <w:i/>
                <w:iCs/>
                <w:sz w:val="18"/>
              </w:rPr>
              <w:t>ă publică.”;</w:t>
            </w:r>
          </w:p>
          <w:p w:rsidR="005705C9" w:rsidRDefault="005705C9" w:rsidP="00C64015">
            <w:pPr>
              <w:ind w:firstLine="426"/>
              <w:contextualSpacing/>
              <w:jc w:val="both"/>
              <w:rPr>
                <w:b w:val="0"/>
                <w:i/>
                <w:iCs/>
                <w:sz w:val="18"/>
              </w:rPr>
            </w:pPr>
            <w:r w:rsidRPr="00CA6B48">
              <w:rPr>
                <w:b w:val="0"/>
                <w:sz w:val="18"/>
                <w:vertAlign w:val="superscript"/>
              </w:rPr>
              <w:t>6)</w:t>
            </w:r>
            <w:r w:rsidRPr="00CA6B48">
              <w:rPr>
                <w:b w:val="0"/>
                <w:sz w:val="18"/>
              </w:rPr>
              <w:t xml:space="preserve"> art. 199 alin. (2): </w:t>
            </w:r>
            <w:r w:rsidRPr="00CA6B48">
              <w:rPr>
                <w:b w:val="0"/>
                <w:i/>
                <w:iCs/>
                <w:sz w:val="18"/>
              </w:rPr>
              <w:t>„ ... dispozi</w:t>
            </w:r>
            <w:r>
              <w:rPr>
                <w:b w:val="0"/>
                <w:i/>
                <w:iCs/>
                <w:sz w:val="18"/>
              </w:rPr>
              <w:t>ț</w:t>
            </w:r>
            <w:r w:rsidRPr="00CA6B48">
              <w:rPr>
                <w:b w:val="0"/>
                <w:i/>
                <w:iCs/>
                <w:sz w:val="18"/>
              </w:rPr>
              <w:t>iile cu caracter individual produc efecte juridice de la data comunicării către persoanele cărora li se adresează.</w:t>
            </w:r>
          </w:p>
          <w:p w:rsidR="005705C9" w:rsidRPr="00CA6B48" w:rsidRDefault="005705C9" w:rsidP="00C64015">
            <w:pPr>
              <w:ind w:firstLine="426"/>
              <w:contextualSpacing/>
              <w:jc w:val="both"/>
              <w:rPr>
                <w:b w:val="0"/>
                <w:i/>
                <w:sz w:val="18"/>
              </w:rPr>
            </w:pPr>
            <w:r w:rsidRPr="00325FF7">
              <w:rPr>
                <w:sz w:val="16"/>
                <w:szCs w:val="22"/>
                <w:vertAlign w:val="superscript"/>
              </w:rPr>
              <w:t>7)</w:t>
            </w:r>
            <w:r>
              <w:rPr>
                <w:b w:val="0"/>
                <w:i/>
                <w:iCs/>
                <w:sz w:val="18"/>
              </w:rPr>
              <w:t xml:space="preserve"> </w:t>
            </w:r>
            <w:r w:rsidRPr="00325FF7">
              <w:rPr>
                <w:b w:val="0"/>
                <w:sz w:val="18"/>
              </w:rPr>
              <w:t>art. 599:</w:t>
            </w:r>
            <w:r>
              <w:rPr>
                <w:b w:val="0"/>
                <w:i/>
                <w:iCs/>
                <w:sz w:val="18"/>
              </w:rPr>
              <w:t xml:space="preserve"> „</w:t>
            </w:r>
            <w:r w:rsidRPr="00325FF7">
              <w:rPr>
                <w:b w:val="0"/>
                <w:i/>
                <w:iCs/>
                <w:sz w:val="18"/>
              </w:rPr>
              <w:t xml:space="preserve">Termenele prevăzute de prezentul cod se calculează pe zile calendaristice, incluzând în termen şi ziua în care el începe să curgă </w:t>
            </w:r>
            <w:r>
              <w:rPr>
                <w:b w:val="0"/>
                <w:i/>
                <w:iCs/>
                <w:sz w:val="18"/>
              </w:rPr>
              <w:t>ș</w:t>
            </w:r>
            <w:r w:rsidRPr="00325FF7">
              <w:rPr>
                <w:b w:val="0"/>
                <w:i/>
                <w:iCs/>
                <w:sz w:val="18"/>
              </w:rPr>
              <w:t>i ziua când se împline</w:t>
            </w:r>
            <w:r>
              <w:rPr>
                <w:b w:val="0"/>
                <w:i/>
                <w:iCs/>
                <w:sz w:val="18"/>
              </w:rPr>
              <w:t>ș</w:t>
            </w:r>
            <w:r w:rsidRPr="00325FF7">
              <w:rPr>
                <w:b w:val="0"/>
                <w:i/>
                <w:iCs/>
                <w:sz w:val="18"/>
              </w:rPr>
              <w:t>te, cu excep</w:t>
            </w:r>
            <w:r>
              <w:rPr>
                <w:b w:val="0"/>
                <w:i/>
                <w:iCs/>
                <w:sz w:val="18"/>
              </w:rPr>
              <w:t>ț</w:t>
            </w:r>
            <w:r w:rsidRPr="00325FF7">
              <w:rPr>
                <w:b w:val="0"/>
                <w:i/>
                <w:iCs/>
                <w:sz w:val="18"/>
              </w:rPr>
              <w:t>iile expres prevăzute de prezentul cod.</w:t>
            </w:r>
            <w:r w:rsidRPr="00CA6B48">
              <w:rPr>
                <w:b w:val="0"/>
                <w:i/>
                <w:iCs/>
                <w:sz w:val="18"/>
              </w:rPr>
              <w:t>”</w:t>
            </w:r>
          </w:p>
          <w:p w:rsidR="005705C9" w:rsidRPr="00B23C24" w:rsidRDefault="005705C9" w:rsidP="00C64015">
            <w:pPr>
              <w:contextualSpacing/>
              <w:jc w:val="both"/>
              <w:rPr>
                <w:i/>
                <w:sz w:val="18"/>
              </w:rPr>
            </w:pPr>
            <w:r w:rsidRPr="00CA6B48">
              <w:rPr>
                <w:b w:val="0"/>
                <w:iCs/>
                <w:color w:val="000000"/>
                <w:sz w:val="18"/>
                <w:szCs w:val="18"/>
                <w:shd w:val="clear" w:color="auto" w:fill="E7E6E6"/>
              </w:rPr>
              <w:t xml:space="preserve">IMPORTANT:   Potrivit prevederilor art. 197 alin. (5) din Codul administrativ, coroborate cu cele ale art. 5 alin. (2) din anexa nr. 1 la Codul administrativ, începând cu data de 1 ianuarie 2020 </w:t>
            </w:r>
            <w:r w:rsidRPr="00CA6B48">
              <w:rPr>
                <w:b w:val="0"/>
                <w:iCs/>
                <w:color w:val="000000"/>
                <w:sz w:val="18"/>
                <w:szCs w:val="18"/>
                <w:shd w:val="clear" w:color="auto" w:fill="E7E6E6"/>
              </w:rPr>
              <w:sym w:font="Wingdings" w:char="F0D8"/>
            </w:r>
            <w:r w:rsidRPr="00CA6B48">
              <w:rPr>
                <w:b w:val="0"/>
                <w:iCs/>
                <w:color w:val="000000"/>
                <w:sz w:val="18"/>
                <w:szCs w:val="18"/>
                <w:shd w:val="clear" w:color="auto" w:fill="E7E6E6"/>
              </w:rPr>
              <w:t xml:space="preserve"> </w:t>
            </w:r>
            <w:r w:rsidRPr="00CA6B48">
              <w:rPr>
                <w:b w:val="0"/>
                <w:i/>
                <w:color w:val="000000"/>
                <w:sz w:val="18"/>
                <w:szCs w:val="18"/>
                <w:shd w:val="clear" w:color="auto" w:fill="E7E6E6"/>
              </w:rPr>
              <w:t>Dispozi</w:t>
            </w:r>
            <w:r>
              <w:rPr>
                <w:b w:val="0"/>
                <w:i/>
                <w:color w:val="000000"/>
                <w:sz w:val="18"/>
                <w:szCs w:val="18"/>
                <w:shd w:val="clear" w:color="auto" w:fill="E7E6E6"/>
              </w:rPr>
              <w:t>ț</w:t>
            </w:r>
            <w:r w:rsidRPr="00CA6B48">
              <w:rPr>
                <w:b w:val="0"/>
                <w:i/>
                <w:color w:val="000000"/>
                <w:sz w:val="18"/>
                <w:szCs w:val="18"/>
                <w:shd w:val="clear" w:color="auto" w:fill="E7E6E6"/>
              </w:rPr>
              <w:t xml:space="preserve">iile cu caracter normativ se publică, pentru informare, în format electronic </w:t>
            </w:r>
            <w:r>
              <w:rPr>
                <w:b w:val="0"/>
                <w:i/>
                <w:color w:val="000000"/>
                <w:sz w:val="18"/>
                <w:szCs w:val="18"/>
                <w:shd w:val="clear" w:color="auto" w:fill="E7E6E6"/>
              </w:rPr>
              <w:t>ș</w:t>
            </w:r>
            <w:r w:rsidRPr="00CA6B48">
              <w:rPr>
                <w:b w:val="0"/>
                <w:i/>
                <w:color w:val="000000"/>
                <w:sz w:val="18"/>
                <w:szCs w:val="18"/>
                <w:shd w:val="clear" w:color="auto" w:fill="E7E6E6"/>
              </w:rPr>
              <w:t xml:space="preserve">i în monitorul oficial local, în format „pdf” editabil, pentru a se păstra macheta </w:t>
            </w:r>
            <w:r>
              <w:rPr>
                <w:b w:val="0"/>
                <w:i/>
                <w:color w:val="000000"/>
                <w:sz w:val="18"/>
                <w:szCs w:val="18"/>
                <w:shd w:val="clear" w:color="auto" w:fill="E7E6E6"/>
              </w:rPr>
              <w:t>ș</w:t>
            </w:r>
            <w:r w:rsidRPr="00CA6B48">
              <w:rPr>
                <w:b w:val="0"/>
                <w:i/>
                <w:color w:val="000000"/>
                <w:sz w:val="18"/>
                <w:szCs w:val="18"/>
                <w:shd w:val="clear" w:color="auto" w:fill="E7E6E6"/>
              </w:rPr>
              <w:t>i aspectul documentului intacte, astfel încât acesta să arate exact a</w:t>
            </w:r>
            <w:r>
              <w:rPr>
                <w:b w:val="0"/>
                <w:i/>
                <w:color w:val="000000"/>
                <w:sz w:val="18"/>
                <w:szCs w:val="18"/>
                <w:shd w:val="clear" w:color="auto" w:fill="E7E6E6"/>
              </w:rPr>
              <w:t>ș</w:t>
            </w:r>
            <w:r w:rsidRPr="00CA6B48">
              <w:rPr>
                <w:b w:val="0"/>
                <w:i/>
                <w:color w:val="000000"/>
                <w:sz w:val="18"/>
                <w:szCs w:val="18"/>
                <w:shd w:val="clear" w:color="auto" w:fill="E7E6E6"/>
              </w:rPr>
              <w:t xml:space="preserve">a cum a fost realizat </w:t>
            </w:r>
            <w:r>
              <w:rPr>
                <w:b w:val="0"/>
                <w:i/>
                <w:color w:val="000000"/>
                <w:sz w:val="18"/>
                <w:szCs w:val="18"/>
                <w:shd w:val="clear" w:color="auto" w:fill="E7E6E6"/>
              </w:rPr>
              <w:t>ș</w:t>
            </w:r>
            <w:r w:rsidRPr="00CA6B48">
              <w:rPr>
                <w:b w:val="0"/>
                <w:i/>
                <w:color w:val="000000"/>
                <w:sz w:val="18"/>
                <w:szCs w:val="18"/>
                <w:shd w:val="clear" w:color="auto" w:fill="E7E6E6"/>
              </w:rPr>
              <w:t xml:space="preserve">i să poată fi tipărit corect de oricine </w:t>
            </w:r>
            <w:r>
              <w:rPr>
                <w:b w:val="0"/>
                <w:i/>
                <w:color w:val="000000"/>
                <w:sz w:val="18"/>
                <w:szCs w:val="18"/>
                <w:shd w:val="clear" w:color="auto" w:fill="E7E6E6"/>
              </w:rPr>
              <w:t>ș</w:t>
            </w:r>
            <w:r w:rsidRPr="00CA6B48">
              <w:rPr>
                <w:b w:val="0"/>
                <w:i/>
                <w:color w:val="000000"/>
                <w:sz w:val="18"/>
                <w:szCs w:val="18"/>
                <w:shd w:val="clear" w:color="auto" w:fill="E7E6E6"/>
              </w:rPr>
              <w:t>i de oriunde, fără să cuprindă semnăturile olografe ale persoanelor, asigurându-se respectarea reglementărilor în materia protec</w:t>
            </w:r>
            <w:r>
              <w:rPr>
                <w:b w:val="0"/>
                <w:i/>
                <w:color w:val="000000"/>
                <w:sz w:val="18"/>
                <w:szCs w:val="18"/>
                <w:shd w:val="clear" w:color="auto" w:fill="E7E6E6"/>
              </w:rPr>
              <w:t>ț</w:t>
            </w:r>
            <w:r w:rsidRPr="00CA6B48">
              <w:rPr>
                <w:b w:val="0"/>
                <w:i/>
                <w:color w:val="000000"/>
                <w:sz w:val="18"/>
                <w:szCs w:val="18"/>
                <w:shd w:val="clear" w:color="auto" w:fill="E7E6E6"/>
              </w:rPr>
              <w:t>iei datelor personale.</w:t>
            </w:r>
          </w:p>
        </w:tc>
      </w:tr>
    </w:tbl>
    <w:p w:rsidR="005705C9" w:rsidRDefault="005705C9" w:rsidP="005705C9">
      <w:pPr>
        <w:pStyle w:val="BodyText2"/>
        <w:rPr>
          <w:b/>
        </w:rPr>
      </w:pPr>
    </w:p>
    <w:p w:rsidR="005705C9" w:rsidRDefault="005705C9" w:rsidP="005705C9">
      <w:pPr>
        <w:pStyle w:val="BodyText2"/>
        <w:ind w:firstLine="1134"/>
      </w:pPr>
      <w:r w:rsidRPr="005851D7">
        <w:rPr>
          <w:b/>
        </w:rPr>
        <w:t>(2)</w:t>
      </w:r>
      <w:r>
        <w:rPr>
          <w:b/>
        </w:rPr>
        <w:t xml:space="preserve"> </w:t>
      </w:r>
      <w:r>
        <w:t xml:space="preserve">Datele din cartușul prevăzut la alin. (1) se înscriu prin grija secretarului general ori a </w:t>
      </w:r>
      <w:r w:rsidRPr="005930F6">
        <w:t>directorului general din cadrul Direc</w:t>
      </w:r>
      <w:r>
        <w:t>ț</w:t>
      </w:r>
      <w:r w:rsidRPr="005930F6">
        <w:t>iei generale pentru monitorizarea procedurilor administrative</w:t>
      </w:r>
      <w:r>
        <w:t>, semnând în coloana 3.</w:t>
      </w:r>
    </w:p>
    <w:p w:rsidR="005705C9" w:rsidRPr="009C4585" w:rsidRDefault="005705C9" w:rsidP="005705C9">
      <w:pPr>
        <w:pStyle w:val="BodyText2"/>
        <w:ind w:firstLine="1134"/>
      </w:pPr>
      <w:r w:rsidRPr="00777A2B">
        <w:rPr>
          <w:b/>
        </w:rPr>
        <w:t xml:space="preserve">(3) </w:t>
      </w:r>
      <w:r>
        <w:t>Dispoziția primarului cu caracter normativ se aduce la cunoștință publică prin publicarea în Monitorul Of</w:t>
      </w:r>
      <w:bookmarkStart w:id="0" w:name="_GoBack"/>
      <w:bookmarkEnd w:id="0"/>
      <w:r>
        <w:t>icial Local, numai după ce este completat cartușul prevăzut la alin. (1). Pentru dispoziția publicată în format electronic, în coloana 3, se inserează numai prenumele și numele persoanelor respective.</w:t>
      </w:r>
    </w:p>
    <w:p w:rsidR="001D2725" w:rsidRDefault="001D2725"/>
    <w:sectPr w:rsidR="001D2725" w:rsidSect="0060767E">
      <w:footerReference w:type="default" r:id="rId6"/>
      <w:pgSz w:w="11906" w:h="16838"/>
      <w:pgMar w:top="454" w:right="454" w:bottom="284" w:left="1418" w:header="709" w:footer="709"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560" w:rsidRDefault="005705C9">
    <w:pPr>
      <w:pStyle w:val="Footer"/>
      <w:jc w:val="center"/>
    </w:pPr>
    <w:r>
      <w:fldChar w:fldCharType="begin"/>
    </w:r>
    <w:r>
      <w:instrText>PAGE   \* MERGEFORM</w:instrText>
    </w:r>
    <w:r>
      <w:instrText>AT</w:instrText>
    </w:r>
    <w:r>
      <w:fldChar w:fldCharType="separate"/>
    </w:r>
    <w:r>
      <w:rPr>
        <w:noProof/>
      </w:rPr>
      <w:t>9</w:t>
    </w:r>
    <w:r>
      <w:fldChar w:fldCharType="end"/>
    </w:r>
  </w:p>
  <w:p w:rsidR="004B3560" w:rsidRDefault="005705C9">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14593"/>
    <w:multiLevelType w:val="hybridMultilevel"/>
    <w:tmpl w:val="3A728B78"/>
    <w:lvl w:ilvl="0" w:tplc="04180011">
      <w:start w:val="1"/>
      <w:numFmt w:val="decimal"/>
      <w:lvlText w:val="%1)"/>
      <w:lvlJc w:val="left"/>
      <w:pPr>
        <w:ind w:left="698" w:hanging="360"/>
      </w:pPr>
      <w:rPr>
        <w:rFonts w:hint="default"/>
        <w:vertAlign w:val="superscript"/>
      </w:rPr>
    </w:lvl>
    <w:lvl w:ilvl="1" w:tplc="04180019" w:tentative="1">
      <w:start w:val="1"/>
      <w:numFmt w:val="lowerLetter"/>
      <w:lvlText w:val="%2."/>
      <w:lvlJc w:val="left"/>
      <w:pPr>
        <w:ind w:left="1418" w:hanging="360"/>
      </w:pPr>
    </w:lvl>
    <w:lvl w:ilvl="2" w:tplc="0418001B" w:tentative="1">
      <w:start w:val="1"/>
      <w:numFmt w:val="lowerRoman"/>
      <w:lvlText w:val="%3."/>
      <w:lvlJc w:val="right"/>
      <w:pPr>
        <w:ind w:left="2138" w:hanging="180"/>
      </w:pPr>
    </w:lvl>
    <w:lvl w:ilvl="3" w:tplc="0418000F" w:tentative="1">
      <w:start w:val="1"/>
      <w:numFmt w:val="decimal"/>
      <w:lvlText w:val="%4."/>
      <w:lvlJc w:val="left"/>
      <w:pPr>
        <w:ind w:left="2858" w:hanging="360"/>
      </w:pPr>
    </w:lvl>
    <w:lvl w:ilvl="4" w:tplc="04180019" w:tentative="1">
      <w:start w:val="1"/>
      <w:numFmt w:val="lowerLetter"/>
      <w:lvlText w:val="%5."/>
      <w:lvlJc w:val="left"/>
      <w:pPr>
        <w:ind w:left="3578" w:hanging="360"/>
      </w:pPr>
    </w:lvl>
    <w:lvl w:ilvl="5" w:tplc="0418001B" w:tentative="1">
      <w:start w:val="1"/>
      <w:numFmt w:val="lowerRoman"/>
      <w:lvlText w:val="%6."/>
      <w:lvlJc w:val="right"/>
      <w:pPr>
        <w:ind w:left="4298" w:hanging="180"/>
      </w:pPr>
    </w:lvl>
    <w:lvl w:ilvl="6" w:tplc="0418000F" w:tentative="1">
      <w:start w:val="1"/>
      <w:numFmt w:val="decimal"/>
      <w:lvlText w:val="%7."/>
      <w:lvlJc w:val="left"/>
      <w:pPr>
        <w:ind w:left="5018" w:hanging="360"/>
      </w:pPr>
    </w:lvl>
    <w:lvl w:ilvl="7" w:tplc="04180019" w:tentative="1">
      <w:start w:val="1"/>
      <w:numFmt w:val="lowerLetter"/>
      <w:lvlText w:val="%8."/>
      <w:lvlJc w:val="left"/>
      <w:pPr>
        <w:ind w:left="5738" w:hanging="360"/>
      </w:pPr>
    </w:lvl>
    <w:lvl w:ilvl="8" w:tplc="0418001B" w:tentative="1">
      <w:start w:val="1"/>
      <w:numFmt w:val="lowerRoman"/>
      <w:lvlText w:val="%9."/>
      <w:lvlJc w:val="right"/>
      <w:pPr>
        <w:ind w:left="6458" w:hanging="180"/>
      </w:pPr>
    </w:lvl>
  </w:abstractNum>
  <w:abstractNum w:abstractNumId="1">
    <w:nsid w:val="082C3CA4"/>
    <w:multiLevelType w:val="hybridMultilevel"/>
    <w:tmpl w:val="E2C08188"/>
    <w:lvl w:ilvl="0" w:tplc="BEA8A6A0">
      <w:start w:val="1"/>
      <w:numFmt w:val="lowerLetter"/>
      <w:lvlText w:val="%1)"/>
      <w:lvlJc w:val="left"/>
      <w:pPr>
        <w:ind w:left="1636" w:hanging="360"/>
      </w:pPr>
      <w:rPr>
        <w:b/>
        <w:bCs/>
      </w:rPr>
    </w:lvl>
    <w:lvl w:ilvl="1" w:tplc="04180019" w:tentative="1">
      <w:start w:val="1"/>
      <w:numFmt w:val="lowerLetter"/>
      <w:lvlText w:val="%2."/>
      <w:lvlJc w:val="left"/>
      <w:pPr>
        <w:ind w:left="2356" w:hanging="360"/>
      </w:pPr>
    </w:lvl>
    <w:lvl w:ilvl="2" w:tplc="0418001B" w:tentative="1">
      <w:start w:val="1"/>
      <w:numFmt w:val="lowerRoman"/>
      <w:lvlText w:val="%3."/>
      <w:lvlJc w:val="right"/>
      <w:pPr>
        <w:ind w:left="3076" w:hanging="180"/>
      </w:pPr>
    </w:lvl>
    <w:lvl w:ilvl="3" w:tplc="0418000F" w:tentative="1">
      <w:start w:val="1"/>
      <w:numFmt w:val="decimal"/>
      <w:lvlText w:val="%4."/>
      <w:lvlJc w:val="left"/>
      <w:pPr>
        <w:ind w:left="3796" w:hanging="360"/>
      </w:pPr>
    </w:lvl>
    <w:lvl w:ilvl="4" w:tplc="04180019" w:tentative="1">
      <w:start w:val="1"/>
      <w:numFmt w:val="lowerLetter"/>
      <w:lvlText w:val="%5."/>
      <w:lvlJc w:val="left"/>
      <w:pPr>
        <w:ind w:left="4516" w:hanging="360"/>
      </w:pPr>
    </w:lvl>
    <w:lvl w:ilvl="5" w:tplc="0418001B" w:tentative="1">
      <w:start w:val="1"/>
      <w:numFmt w:val="lowerRoman"/>
      <w:lvlText w:val="%6."/>
      <w:lvlJc w:val="right"/>
      <w:pPr>
        <w:ind w:left="5236" w:hanging="180"/>
      </w:pPr>
    </w:lvl>
    <w:lvl w:ilvl="6" w:tplc="0418000F" w:tentative="1">
      <w:start w:val="1"/>
      <w:numFmt w:val="decimal"/>
      <w:lvlText w:val="%7."/>
      <w:lvlJc w:val="left"/>
      <w:pPr>
        <w:ind w:left="5956" w:hanging="360"/>
      </w:pPr>
    </w:lvl>
    <w:lvl w:ilvl="7" w:tplc="04180019" w:tentative="1">
      <w:start w:val="1"/>
      <w:numFmt w:val="lowerLetter"/>
      <w:lvlText w:val="%8."/>
      <w:lvlJc w:val="left"/>
      <w:pPr>
        <w:ind w:left="6676" w:hanging="360"/>
      </w:pPr>
    </w:lvl>
    <w:lvl w:ilvl="8" w:tplc="0418001B" w:tentative="1">
      <w:start w:val="1"/>
      <w:numFmt w:val="lowerRoman"/>
      <w:lvlText w:val="%9."/>
      <w:lvlJc w:val="right"/>
      <w:pPr>
        <w:ind w:left="7396" w:hanging="180"/>
      </w:pPr>
    </w:lvl>
  </w:abstractNum>
  <w:abstractNum w:abstractNumId="2">
    <w:nsid w:val="117A28D6"/>
    <w:multiLevelType w:val="hybridMultilevel"/>
    <w:tmpl w:val="BEEA9D3A"/>
    <w:lvl w:ilvl="0" w:tplc="04180017">
      <w:start w:val="1"/>
      <w:numFmt w:val="lowerLetter"/>
      <w:lvlText w:val="%1)"/>
      <w:lvlJc w:val="left"/>
      <w:pPr>
        <w:ind w:left="1854" w:hanging="360"/>
      </w:pPr>
    </w:lvl>
    <w:lvl w:ilvl="1" w:tplc="04180019" w:tentative="1">
      <w:start w:val="1"/>
      <w:numFmt w:val="lowerLetter"/>
      <w:lvlText w:val="%2."/>
      <w:lvlJc w:val="left"/>
      <w:pPr>
        <w:ind w:left="2574" w:hanging="360"/>
      </w:pPr>
    </w:lvl>
    <w:lvl w:ilvl="2" w:tplc="0418001B" w:tentative="1">
      <w:start w:val="1"/>
      <w:numFmt w:val="lowerRoman"/>
      <w:lvlText w:val="%3."/>
      <w:lvlJc w:val="right"/>
      <w:pPr>
        <w:ind w:left="3294" w:hanging="180"/>
      </w:pPr>
    </w:lvl>
    <w:lvl w:ilvl="3" w:tplc="0418000F" w:tentative="1">
      <w:start w:val="1"/>
      <w:numFmt w:val="decimal"/>
      <w:lvlText w:val="%4."/>
      <w:lvlJc w:val="left"/>
      <w:pPr>
        <w:ind w:left="4014" w:hanging="360"/>
      </w:pPr>
    </w:lvl>
    <w:lvl w:ilvl="4" w:tplc="04180019" w:tentative="1">
      <w:start w:val="1"/>
      <w:numFmt w:val="lowerLetter"/>
      <w:lvlText w:val="%5."/>
      <w:lvlJc w:val="left"/>
      <w:pPr>
        <w:ind w:left="4734" w:hanging="360"/>
      </w:pPr>
    </w:lvl>
    <w:lvl w:ilvl="5" w:tplc="0418001B" w:tentative="1">
      <w:start w:val="1"/>
      <w:numFmt w:val="lowerRoman"/>
      <w:lvlText w:val="%6."/>
      <w:lvlJc w:val="right"/>
      <w:pPr>
        <w:ind w:left="5454" w:hanging="180"/>
      </w:pPr>
    </w:lvl>
    <w:lvl w:ilvl="6" w:tplc="0418000F" w:tentative="1">
      <w:start w:val="1"/>
      <w:numFmt w:val="decimal"/>
      <w:lvlText w:val="%7."/>
      <w:lvlJc w:val="left"/>
      <w:pPr>
        <w:ind w:left="6174" w:hanging="360"/>
      </w:pPr>
    </w:lvl>
    <w:lvl w:ilvl="7" w:tplc="04180019" w:tentative="1">
      <w:start w:val="1"/>
      <w:numFmt w:val="lowerLetter"/>
      <w:lvlText w:val="%8."/>
      <w:lvlJc w:val="left"/>
      <w:pPr>
        <w:ind w:left="6894" w:hanging="360"/>
      </w:pPr>
    </w:lvl>
    <w:lvl w:ilvl="8" w:tplc="0418001B" w:tentative="1">
      <w:start w:val="1"/>
      <w:numFmt w:val="lowerRoman"/>
      <w:lvlText w:val="%9."/>
      <w:lvlJc w:val="right"/>
      <w:pPr>
        <w:ind w:left="7614" w:hanging="180"/>
      </w:pPr>
    </w:lvl>
  </w:abstractNum>
  <w:abstractNum w:abstractNumId="3">
    <w:nsid w:val="1ACC3E2D"/>
    <w:multiLevelType w:val="hybridMultilevel"/>
    <w:tmpl w:val="07464994"/>
    <w:lvl w:ilvl="0" w:tplc="15360FEE">
      <w:start w:val="1"/>
      <w:numFmt w:val="lowerLetter"/>
      <w:lvlText w:val="%1)"/>
      <w:lvlJc w:val="left"/>
      <w:pPr>
        <w:ind w:left="1800" w:hanging="360"/>
      </w:pPr>
      <w:rPr>
        <w:b/>
        <w:bCs/>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4">
    <w:nsid w:val="1CB8777D"/>
    <w:multiLevelType w:val="hybridMultilevel"/>
    <w:tmpl w:val="B00A1C7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1D805E83"/>
    <w:multiLevelType w:val="hybridMultilevel"/>
    <w:tmpl w:val="21E6FB64"/>
    <w:lvl w:ilvl="0" w:tplc="BDEA443E">
      <w:start w:val="1"/>
      <w:numFmt w:val="lowerLetter"/>
      <w:lvlText w:val="%1)"/>
      <w:lvlJc w:val="left"/>
      <w:pPr>
        <w:ind w:left="1800" w:hanging="360"/>
      </w:pPr>
      <w:rPr>
        <w:b/>
        <w:bCs/>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6">
    <w:nsid w:val="26CC2A5E"/>
    <w:multiLevelType w:val="hybridMultilevel"/>
    <w:tmpl w:val="93F497CE"/>
    <w:lvl w:ilvl="0" w:tplc="642C8C62">
      <w:start w:val="1"/>
      <w:numFmt w:val="lowerLetter"/>
      <w:lvlText w:val="%1)"/>
      <w:lvlJc w:val="left"/>
      <w:pPr>
        <w:ind w:left="1800" w:hanging="360"/>
      </w:pPr>
      <w:rPr>
        <w:b/>
        <w:bCs/>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7">
    <w:nsid w:val="288C478E"/>
    <w:multiLevelType w:val="hybridMultilevel"/>
    <w:tmpl w:val="9090480E"/>
    <w:lvl w:ilvl="0" w:tplc="ADC28122">
      <w:start w:val="1"/>
      <w:numFmt w:val="lowerLetter"/>
      <w:lvlText w:val="%1)"/>
      <w:lvlJc w:val="left"/>
      <w:pPr>
        <w:ind w:left="1800" w:hanging="360"/>
      </w:pPr>
      <w:rPr>
        <w:b/>
        <w:bCs/>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8">
    <w:nsid w:val="28B851F3"/>
    <w:multiLevelType w:val="hybridMultilevel"/>
    <w:tmpl w:val="92100C94"/>
    <w:lvl w:ilvl="0" w:tplc="04180017">
      <w:start w:val="1"/>
      <w:numFmt w:val="lowerLetter"/>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9">
    <w:nsid w:val="2C64408A"/>
    <w:multiLevelType w:val="hybridMultilevel"/>
    <w:tmpl w:val="969453A0"/>
    <w:lvl w:ilvl="0" w:tplc="04180017">
      <w:start w:val="1"/>
      <w:numFmt w:val="lowerLetter"/>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10">
    <w:nsid w:val="305C0856"/>
    <w:multiLevelType w:val="hybridMultilevel"/>
    <w:tmpl w:val="C84A3924"/>
    <w:lvl w:ilvl="0" w:tplc="A476E258">
      <w:start w:val="1"/>
      <w:numFmt w:val="lowerLetter"/>
      <w:lvlText w:val="%1)"/>
      <w:lvlJc w:val="left"/>
      <w:pPr>
        <w:ind w:left="1692" w:hanging="558"/>
      </w:pPr>
      <w:rPr>
        <w:rFonts w:hint="default"/>
      </w:rPr>
    </w:lvl>
    <w:lvl w:ilvl="1" w:tplc="04180019" w:tentative="1">
      <w:start w:val="1"/>
      <w:numFmt w:val="lowerLetter"/>
      <w:lvlText w:val="%2."/>
      <w:lvlJc w:val="left"/>
      <w:pPr>
        <w:ind w:left="2214" w:hanging="360"/>
      </w:pPr>
    </w:lvl>
    <w:lvl w:ilvl="2" w:tplc="0418001B" w:tentative="1">
      <w:start w:val="1"/>
      <w:numFmt w:val="lowerRoman"/>
      <w:lvlText w:val="%3."/>
      <w:lvlJc w:val="right"/>
      <w:pPr>
        <w:ind w:left="2934" w:hanging="180"/>
      </w:pPr>
    </w:lvl>
    <w:lvl w:ilvl="3" w:tplc="0418000F" w:tentative="1">
      <w:start w:val="1"/>
      <w:numFmt w:val="decimal"/>
      <w:lvlText w:val="%4."/>
      <w:lvlJc w:val="left"/>
      <w:pPr>
        <w:ind w:left="3654" w:hanging="360"/>
      </w:pPr>
    </w:lvl>
    <w:lvl w:ilvl="4" w:tplc="04180019" w:tentative="1">
      <w:start w:val="1"/>
      <w:numFmt w:val="lowerLetter"/>
      <w:lvlText w:val="%5."/>
      <w:lvlJc w:val="left"/>
      <w:pPr>
        <w:ind w:left="4374" w:hanging="360"/>
      </w:pPr>
    </w:lvl>
    <w:lvl w:ilvl="5" w:tplc="0418001B" w:tentative="1">
      <w:start w:val="1"/>
      <w:numFmt w:val="lowerRoman"/>
      <w:lvlText w:val="%6."/>
      <w:lvlJc w:val="right"/>
      <w:pPr>
        <w:ind w:left="5094" w:hanging="180"/>
      </w:pPr>
    </w:lvl>
    <w:lvl w:ilvl="6" w:tplc="0418000F" w:tentative="1">
      <w:start w:val="1"/>
      <w:numFmt w:val="decimal"/>
      <w:lvlText w:val="%7."/>
      <w:lvlJc w:val="left"/>
      <w:pPr>
        <w:ind w:left="5814" w:hanging="360"/>
      </w:pPr>
    </w:lvl>
    <w:lvl w:ilvl="7" w:tplc="04180019" w:tentative="1">
      <w:start w:val="1"/>
      <w:numFmt w:val="lowerLetter"/>
      <w:lvlText w:val="%8."/>
      <w:lvlJc w:val="left"/>
      <w:pPr>
        <w:ind w:left="6534" w:hanging="360"/>
      </w:pPr>
    </w:lvl>
    <w:lvl w:ilvl="8" w:tplc="0418001B" w:tentative="1">
      <w:start w:val="1"/>
      <w:numFmt w:val="lowerRoman"/>
      <w:lvlText w:val="%9."/>
      <w:lvlJc w:val="right"/>
      <w:pPr>
        <w:ind w:left="7254" w:hanging="180"/>
      </w:pPr>
    </w:lvl>
  </w:abstractNum>
  <w:abstractNum w:abstractNumId="11">
    <w:nsid w:val="31F25394"/>
    <w:multiLevelType w:val="hybridMultilevel"/>
    <w:tmpl w:val="ED847000"/>
    <w:lvl w:ilvl="0" w:tplc="5E820436">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2">
    <w:nsid w:val="35E0099D"/>
    <w:multiLevelType w:val="hybridMultilevel"/>
    <w:tmpl w:val="5AB8C8E4"/>
    <w:lvl w:ilvl="0" w:tplc="24D2E016">
      <w:start w:val="1"/>
      <w:numFmt w:val="lowerLetter"/>
      <w:lvlText w:val="%1)"/>
      <w:lvlJc w:val="left"/>
      <w:pPr>
        <w:ind w:left="1494" w:hanging="360"/>
      </w:pPr>
      <w:rPr>
        <w:rFonts w:hint="default"/>
      </w:rPr>
    </w:lvl>
    <w:lvl w:ilvl="1" w:tplc="04180019" w:tentative="1">
      <w:start w:val="1"/>
      <w:numFmt w:val="lowerLetter"/>
      <w:lvlText w:val="%2."/>
      <w:lvlJc w:val="left"/>
      <w:pPr>
        <w:ind w:left="2214" w:hanging="360"/>
      </w:pPr>
    </w:lvl>
    <w:lvl w:ilvl="2" w:tplc="0418001B" w:tentative="1">
      <w:start w:val="1"/>
      <w:numFmt w:val="lowerRoman"/>
      <w:lvlText w:val="%3."/>
      <w:lvlJc w:val="right"/>
      <w:pPr>
        <w:ind w:left="2934" w:hanging="180"/>
      </w:pPr>
    </w:lvl>
    <w:lvl w:ilvl="3" w:tplc="0418000F" w:tentative="1">
      <w:start w:val="1"/>
      <w:numFmt w:val="decimal"/>
      <w:lvlText w:val="%4."/>
      <w:lvlJc w:val="left"/>
      <w:pPr>
        <w:ind w:left="3654" w:hanging="360"/>
      </w:pPr>
    </w:lvl>
    <w:lvl w:ilvl="4" w:tplc="04180019" w:tentative="1">
      <w:start w:val="1"/>
      <w:numFmt w:val="lowerLetter"/>
      <w:lvlText w:val="%5."/>
      <w:lvlJc w:val="left"/>
      <w:pPr>
        <w:ind w:left="4374" w:hanging="360"/>
      </w:pPr>
    </w:lvl>
    <w:lvl w:ilvl="5" w:tplc="0418001B" w:tentative="1">
      <w:start w:val="1"/>
      <w:numFmt w:val="lowerRoman"/>
      <w:lvlText w:val="%6."/>
      <w:lvlJc w:val="right"/>
      <w:pPr>
        <w:ind w:left="5094" w:hanging="180"/>
      </w:pPr>
    </w:lvl>
    <w:lvl w:ilvl="6" w:tplc="0418000F" w:tentative="1">
      <w:start w:val="1"/>
      <w:numFmt w:val="decimal"/>
      <w:lvlText w:val="%7."/>
      <w:lvlJc w:val="left"/>
      <w:pPr>
        <w:ind w:left="5814" w:hanging="360"/>
      </w:pPr>
    </w:lvl>
    <w:lvl w:ilvl="7" w:tplc="04180019" w:tentative="1">
      <w:start w:val="1"/>
      <w:numFmt w:val="lowerLetter"/>
      <w:lvlText w:val="%8."/>
      <w:lvlJc w:val="left"/>
      <w:pPr>
        <w:ind w:left="6534" w:hanging="360"/>
      </w:pPr>
    </w:lvl>
    <w:lvl w:ilvl="8" w:tplc="0418001B" w:tentative="1">
      <w:start w:val="1"/>
      <w:numFmt w:val="lowerRoman"/>
      <w:lvlText w:val="%9."/>
      <w:lvlJc w:val="right"/>
      <w:pPr>
        <w:ind w:left="7254" w:hanging="180"/>
      </w:pPr>
    </w:lvl>
  </w:abstractNum>
  <w:abstractNum w:abstractNumId="13">
    <w:nsid w:val="37394EA5"/>
    <w:multiLevelType w:val="hybridMultilevel"/>
    <w:tmpl w:val="756636B2"/>
    <w:lvl w:ilvl="0" w:tplc="6AC22B32">
      <w:start w:val="1"/>
      <w:numFmt w:val="lowerLetter"/>
      <w:lvlText w:val="%1)"/>
      <w:lvlJc w:val="left"/>
      <w:pPr>
        <w:ind w:left="1211" w:hanging="36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14">
    <w:nsid w:val="37CD7809"/>
    <w:multiLevelType w:val="hybridMultilevel"/>
    <w:tmpl w:val="A79CA13C"/>
    <w:lvl w:ilvl="0" w:tplc="04180017">
      <w:start w:val="1"/>
      <w:numFmt w:val="lowerLetter"/>
      <w:lvlText w:val="%1)"/>
      <w:lvlJc w:val="left"/>
      <w:pPr>
        <w:ind w:left="1854" w:hanging="360"/>
      </w:pPr>
    </w:lvl>
    <w:lvl w:ilvl="1" w:tplc="04180019" w:tentative="1">
      <w:start w:val="1"/>
      <w:numFmt w:val="lowerLetter"/>
      <w:lvlText w:val="%2."/>
      <w:lvlJc w:val="left"/>
      <w:pPr>
        <w:ind w:left="2574" w:hanging="360"/>
      </w:pPr>
    </w:lvl>
    <w:lvl w:ilvl="2" w:tplc="0418001B" w:tentative="1">
      <w:start w:val="1"/>
      <w:numFmt w:val="lowerRoman"/>
      <w:lvlText w:val="%3."/>
      <w:lvlJc w:val="right"/>
      <w:pPr>
        <w:ind w:left="3294" w:hanging="180"/>
      </w:pPr>
    </w:lvl>
    <w:lvl w:ilvl="3" w:tplc="0418000F" w:tentative="1">
      <w:start w:val="1"/>
      <w:numFmt w:val="decimal"/>
      <w:lvlText w:val="%4."/>
      <w:lvlJc w:val="left"/>
      <w:pPr>
        <w:ind w:left="4014" w:hanging="360"/>
      </w:pPr>
    </w:lvl>
    <w:lvl w:ilvl="4" w:tplc="04180019" w:tentative="1">
      <w:start w:val="1"/>
      <w:numFmt w:val="lowerLetter"/>
      <w:lvlText w:val="%5."/>
      <w:lvlJc w:val="left"/>
      <w:pPr>
        <w:ind w:left="4734" w:hanging="360"/>
      </w:pPr>
    </w:lvl>
    <w:lvl w:ilvl="5" w:tplc="0418001B" w:tentative="1">
      <w:start w:val="1"/>
      <w:numFmt w:val="lowerRoman"/>
      <w:lvlText w:val="%6."/>
      <w:lvlJc w:val="right"/>
      <w:pPr>
        <w:ind w:left="5454" w:hanging="180"/>
      </w:pPr>
    </w:lvl>
    <w:lvl w:ilvl="6" w:tplc="0418000F" w:tentative="1">
      <w:start w:val="1"/>
      <w:numFmt w:val="decimal"/>
      <w:lvlText w:val="%7."/>
      <w:lvlJc w:val="left"/>
      <w:pPr>
        <w:ind w:left="6174" w:hanging="360"/>
      </w:pPr>
    </w:lvl>
    <w:lvl w:ilvl="7" w:tplc="04180019" w:tentative="1">
      <w:start w:val="1"/>
      <w:numFmt w:val="lowerLetter"/>
      <w:lvlText w:val="%8."/>
      <w:lvlJc w:val="left"/>
      <w:pPr>
        <w:ind w:left="6894" w:hanging="360"/>
      </w:pPr>
    </w:lvl>
    <w:lvl w:ilvl="8" w:tplc="0418001B" w:tentative="1">
      <w:start w:val="1"/>
      <w:numFmt w:val="lowerRoman"/>
      <w:lvlText w:val="%9."/>
      <w:lvlJc w:val="right"/>
      <w:pPr>
        <w:ind w:left="7614" w:hanging="180"/>
      </w:pPr>
    </w:lvl>
  </w:abstractNum>
  <w:abstractNum w:abstractNumId="15">
    <w:nsid w:val="383C0D12"/>
    <w:multiLevelType w:val="hybridMultilevel"/>
    <w:tmpl w:val="FC10A812"/>
    <w:lvl w:ilvl="0" w:tplc="FB86D41E">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6">
    <w:nsid w:val="41761B43"/>
    <w:multiLevelType w:val="hybridMultilevel"/>
    <w:tmpl w:val="2CD2E38A"/>
    <w:lvl w:ilvl="0" w:tplc="04180017">
      <w:start w:val="1"/>
      <w:numFmt w:val="lowerLetter"/>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17">
    <w:nsid w:val="46EF7B55"/>
    <w:multiLevelType w:val="hybridMultilevel"/>
    <w:tmpl w:val="ADC008F6"/>
    <w:lvl w:ilvl="0" w:tplc="0F1AA436">
      <w:start w:val="1"/>
      <w:numFmt w:val="lowerLetter"/>
      <w:lvlText w:val="%1)"/>
      <w:lvlJc w:val="left"/>
      <w:pPr>
        <w:ind w:left="1800" w:hanging="360"/>
      </w:pPr>
      <w:rPr>
        <w:b/>
        <w:bCs/>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18">
    <w:nsid w:val="485F1C87"/>
    <w:multiLevelType w:val="hybridMultilevel"/>
    <w:tmpl w:val="85DAA4CA"/>
    <w:lvl w:ilvl="0" w:tplc="10749D64">
      <w:start w:val="1"/>
      <w:numFmt w:val="lowerLetter"/>
      <w:lvlText w:val="%1)"/>
      <w:lvlJc w:val="left"/>
      <w:pPr>
        <w:ind w:left="1211" w:hanging="36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19">
    <w:nsid w:val="493F4D04"/>
    <w:multiLevelType w:val="multilevel"/>
    <w:tmpl w:val="A608331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0">
    <w:nsid w:val="4AB25FD9"/>
    <w:multiLevelType w:val="hybridMultilevel"/>
    <w:tmpl w:val="BEEA9D3A"/>
    <w:lvl w:ilvl="0" w:tplc="04180017">
      <w:start w:val="1"/>
      <w:numFmt w:val="lowerLetter"/>
      <w:lvlText w:val="%1)"/>
      <w:lvlJc w:val="left"/>
      <w:pPr>
        <w:ind w:left="1353" w:hanging="360"/>
      </w:pPr>
    </w:lvl>
    <w:lvl w:ilvl="1" w:tplc="04180019" w:tentative="1">
      <w:start w:val="1"/>
      <w:numFmt w:val="lowerLetter"/>
      <w:lvlText w:val="%2."/>
      <w:lvlJc w:val="left"/>
      <w:pPr>
        <w:ind w:left="2498" w:hanging="360"/>
      </w:pPr>
    </w:lvl>
    <w:lvl w:ilvl="2" w:tplc="0418001B" w:tentative="1">
      <w:start w:val="1"/>
      <w:numFmt w:val="lowerRoman"/>
      <w:lvlText w:val="%3."/>
      <w:lvlJc w:val="right"/>
      <w:pPr>
        <w:ind w:left="3218" w:hanging="180"/>
      </w:pPr>
    </w:lvl>
    <w:lvl w:ilvl="3" w:tplc="0418000F" w:tentative="1">
      <w:start w:val="1"/>
      <w:numFmt w:val="decimal"/>
      <w:lvlText w:val="%4."/>
      <w:lvlJc w:val="left"/>
      <w:pPr>
        <w:ind w:left="3938" w:hanging="360"/>
      </w:pPr>
    </w:lvl>
    <w:lvl w:ilvl="4" w:tplc="04180019" w:tentative="1">
      <w:start w:val="1"/>
      <w:numFmt w:val="lowerLetter"/>
      <w:lvlText w:val="%5."/>
      <w:lvlJc w:val="left"/>
      <w:pPr>
        <w:ind w:left="4658" w:hanging="360"/>
      </w:pPr>
    </w:lvl>
    <w:lvl w:ilvl="5" w:tplc="0418001B" w:tentative="1">
      <w:start w:val="1"/>
      <w:numFmt w:val="lowerRoman"/>
      <w:lvlText w:val="%6."/>
      <w:lvlJc w:val="right"/>
      <w:pPr>
        <w:ind w:left="5378" w:hanging="180"/>
      </w:pPr>
    </w:lvl>
    <w:lvl w:ilvl="6" w:tplc="0418000F" w:tentative="1">
      <w:start w:val="1"/>
      <w:numFmt w:val="decimal"/>
      <w:lvlText w:val="%7."/>
      <w:lvlJc w:val="left"/>
      <w:pPr>
        <w:ind w:left="6098" w:hanging="360"/>
      </w:pPr>
    </w:lvl>
    <w:lvl w:ilvl="7" w:tplc="04180019" w:tentative="1">
      <w:start w:val="1"/>
      <w:numFmt w:val="lowerLetter"/>
      <w:lvlText w:val="%8."/>
      <w:lvlJc w:val="left"/>
      <w:pPr>
        <w:ind w:left="6818" w:hanging="360"/>
      </w:pPr>
    </w:lvl>
    <w:lvl w:ilvl="8" w:tplc="0418001B" w:tentative="1">
      <w:start w:val="1"/>
      <w:numFmt w:val="lowerRoman"/>
      <w:lvlText w:val="%9."/>
      <w:lvlJc w:val="right"/>
      <w:pPr>
        <w:ind w:left="7538" w:hanging="180"/>
      </w:pPr>
    </w:lvl>
  </w:abstractNum>
  <w:abstractNum w:abstractNumId="21">
    <w:nsid w:val="4E416934"/>
    <w:multiLevelType w:val="hybridMultilevel"/>
    <w:tmpl w:val="3A728B78"/>
    <w:lvl w:ilvl="0" w:tplc="04180011">
      <w:start w:val="1"/>
      <w:numFmt w:val="decimal"/>
      <w:lvlText w:val="%1)"/>
      <w:lvlJc w:val="left"/>
      <w:pPr>
        <w:ind w:left="720" w:hanging="360"/>
      </w:pPr>
      <w:rPr>
        <w:vertAlign w:val="superscript"/>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2">
    <w:nsid w:val="51240CE3"/>
    <w:multiLevelType w:val="hybridMultilevel"/>
    <w:tmpl w:val="3A728B78"/>
    <w:lvl w:ilvl="0" w:tplc="04180011">
      <w:start w:val="1"/>
      <w:numFmt w:val="decimal"/>
      <w:lvlText w:val="%1)"/>
      <w:lvlJc w:val="left"/>
      <w:pPr>
        <w:ind w:left="720" w:hanging="360"/>
      </w:pPr>
      <w:rPr>
        <w:rFonts w:hint="default"/>
        <w:vertAlign w:val="superscrip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533E33F7"/>
    <w:multiLevelType w:val="hybridMultilevel"/>
    <w:tmpl w:val="92100C94"/>
    <w:lvl w:ilvl="0" w:tplc="04180017">
      <w:start w:val="1"/>
      <w:numFmt w:val="lowerLetter"/>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24">
    <w:nsid w:val="53884846"/>
    <w:multiLevelType w:val="hybridMultilevel"/>
    <w:tmpl w:val="DD86E328"/>
    <w:lvl w:ilvl="0" w:tplc="E5EC184E">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5">
    <w:nsid w:val="541A37B2"/>
    <w:multiLevelType w:val="hybridMultilevel"/>
    <w:tmpl w:val="5914C246"/>
    <w:lvl w:ilvl="0" w:tplc="B81488B0">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6">
    <w:nsid w:val="59CC34A2"/>
    <w:multiLevelType w:val="hybridMultilevel"/>
    <w:tmpl w:val="07B625EA"/>
    <w:lvl w:ilvl="0" w:tplc="E03AB28C">
      <w:start w:val="1"/>
      <w:numFmt w:val="lowerLetter"/>
      <w:lvlText w:val="%1)"/>
      <w:lvlJc w:val="left"/>
      <w:pPr>
        <w:ind w:left="1800" w:hanging="360"/>
      </w:pPr>
      <w:rPr>
        <w:b/>
        <w:bCs/>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27">
    <w:nsid w:val="607F3E11"/>
    <w:multiLevelType w:val="hybridMultilevel"/>
    <w:tmpl w:val="1F86C410"/>
    <w:lvl w:ilvl="0" w:tplc="3A683B38">
      <w:start w:val="1"/>
      <w:numFmt w:val="lowerLetter"/>
      <w:lvlText w:val="%1)"/>
      <w:lvlJc w:val="left"/>
      <w:pPr>
        <w:ind w:left="72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61D5706A"/>
    <w:multiLevelType w:val="hybridMultilevel"/>
    <w:tmpl w:val="8E6A17B0"/>
    <w:lvl w:ilvl="0" w:tplc="04180017">
      <w:start w:val="1"/>
      <w:numFmt w:val="lowerLetter"/>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29">
    <w:nsid w:val="63300050"/>
    <w:multiLevelType w:val="hybridMultilevel"/>
    <w:tmpl w:val="6DACE8F8"/>
    <w:lvl w:ilvl="0" w:tplc="EFDEC768">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0">
    <w:nsid w:val="69CF6A07"/>
    <w:multiLevelType w:val="hybridMultilevel"/>
    <w:tmpl w:val="14DA50CA"/>
    <w:lvl w:ilvl="0" w:tplc="C1E05956">
      <w:start w:val="1"/>
      <w:numFmt w:val="lowerLetter"/>
      <w:lvlText w:val="%1)"/>
      <w:lvlJc w:val="left"/>
      <w:pPr>
        <w:ind w:left="1571" w:hanging="360"/>
      </w:pPr>
      <w:rPr>
        <w:b/>
        <w:bCs w:val="0"/>
      </w:r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31">
    <w:nsid w:val="6E6B4030"/>
    <w:multiLevelType w:val="hybridMultilevel"/>
    <w:tmpl w:val="3A728B78"/>
    <w:lvl w:ilvl="0" w:tplc="04180011">
      <w:start w:val="1"/>
      <w:numFmt w:val="decimal"/>
      <w:lvlText w:val="%1)"/>
      <w:lvlJc w:val="left"/>
      <w:pPr>
        <w:ind w:left="720" w:hanging="360"/>
      </w:pPr>
      <w:rPr>
        <w:rFonts w:hint="default"/>
        <w:vertAlign w:val="superscrip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6F456D7E"/>
    <w:multiLevelType w:val="hybridMultilevel"/>
    <w:tmpl w:val="A53691FE"/>
    <w:lvl w:ilvl="0" w:tplc="3CCCAD4C">
      <w:start w:val="1"/>
      <w:numFmt w:val="lowerLetter"/>
      <w:lvlText w:val="%1)"/>
      <w:lvlJc w:val="left"/>
      <w:pPr>
        <w:ind w:left="1800" w:hanging="360"/>
      </w:pPr>
      <w:rPr>
        <w:b/>
        <w:bCs/>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33">
    <w:nsid w:val="71E777DE"/>
    <w:multiLevelType w:val="hybridMultilevel"/>
    <w:tmpl w:val="121AD08A"/>
    <w:lvl w:ilvl="0" w:tplc="DCBCD37A">
      <w:start w:val="1"/>
      <w:numFmt w:val="lowerLetter"/>
      <w:lvlText w:val="%1)"/>
      <w:lvlJc w:val="left"/>
      <w:pPr>
        <w:ind w:left="1495" w:hanging="360"/>
      </w:pPr>
      <w:rPr>
        <w:b/>
        <w:bCs w:val="0"/>
        <w:i w:val="0"/>
        <w:iCs/>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34">
    <w:nsid w:val="72947B22"/>
    <w:multiLevelType w:val="hybridMultilevel"/>
    <w:tmpl w:val="1C3ECEA0"/>
    <w:lvl w:ilvl="0" w:tplc="48FC57B0">
      <w:start w:val="1"/>
      <w:numFmt w:val="lowerLetter"/>
      <w:lvlText w:val="%1)"/>
      <w:lvlJc w:val="left"/>
      <w:pPr>
        <w:ind w:left="1800" w:hanging="360"/>
      </w:pPr>
      <w:rPr>
        <w:b/>
        <w:bCs/>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35">
    <w:nsid w:val="730B4A28"/>
    <w:multiLevelType w:val="hybridMultilevel"/>
    <w:tmpl w:val="24C27A54"/>
    <w:lvl w:ilvl="0" w:tplc="04180017">
      <w:start w:val="1"/>
      <w:numFmt w:val="lowerLetter"/>
      <w:lvlText w:val="%1)"/>
      <w:lvlJc w:val="left"/>
      <w:pPr>
        <w:ind w:left="1854" w:hanging="360"/>
      </w:pPr>
    </w:lvl>
    <w:lvl w:ilvl="1" w:tplc="04180019" w:tentative="1">
      <w:start w:val="1"/>
      <w:numFmt w:val="lowerLetter"/>
      <w:lvlText w:val="%2."/>
      <w:lvlJc w:val="left"/>
      <w:pPr>
        <w:ind w:left="2574" w:hanging="360"/>
      </w:pPr>
    </w:lvl>
    <w:lvl w:ilvl="2" w:tplc="0418001B" w:tentative="1">
      <w:start w:val="1"/>
      <w:numFmt w:val="lowerRoman"/>
      <w:lvlText w:val="%3."/>
      <w:lvlJc w:val="right"/>
      <w:pPr>
        <w:ind w:left="3294" w:hanging="180"/>
      </w:pPr>
    </w:lvl>
    <w:lvl w:ilvl="3" w:tplc="0418000F" w:tentative="1">
      <w:start w:val="1"/>
      <w:numFmt w:val="decimal"/>
      <w:lvlText w:val="%4."/>
      <w:lvlJc w:val="left"/>
      <w:pPr>
        <w:ind w:left="4014" w:hanging="360"/>
      </w:pPr>
    </w:lvl>
    <w:lvl w:ilvl="4" w:tplc="04180019" w:tentative="1">
      <w:start w:val="1"/>
      <w:numFmt w:val="lowerLetter"/>
      <w:lvlText w:val="%5."/>
      <w:lvlJc w:val="left"/>
      <w:pPr>
        <w:ind w:left="4734" w:hanging="360"/>
      </w:pPr>
    </w:lvl>
    <w:lvl w:ilvl="5" w:tplc="0418001B" w:tentative="1">
      <w:start w:val="1"/>
      <w:numFmt w:val="lowerRoman"/>
      <w:lvlText w:val="%6."/>
      <w:lvlJc w:val="right"/>
      <w:pPr>
        <w:ind w:left="5454" w:hanging="180"/>
      </w:pPr>
    </w:lvl>
    <w:lvl w:ilvl="6" w:tplc="0418000F" w:tentative="1">
      <w:start w:val="1"/>
      <w:numFmt w:val="decimal"/>
      <w:lvlText w:val="%7."/>
      <w:lvlJc w:val="left"/>
      <w:pPr>
        <w:ind w:left="6174" w:hanging="360"/>
      </w:pPr>
    </w:lvl>
    <w:lvl w:ilvl="7" w:tplc="04180019" w:tentative="1">
      <w:start w:val="1"/>
      <w:numFmt w:val="lowerLetter"/>
      <w:lvlText w:val="%8."/>
      <w:lvlJc w:val="left"/>
      <w:pPr>
        <w:ind w:left="6894" w:hanging="360"/>
      </w:pPr>
    </w:lvl>
    <w:lvl w:ilvl="8" w:tplc="0418001B" w:tentative="1">
      <w:start w:val="1"/>
      <w:numFmt w:val="lowerRoman"/>
      <w:lvlText w:val="%9."/>
      <w:lvlJc w:val="right"/>
      <w:pPr>
        <w:ind w:left="7614" w:hanging="180"/>
      </w:pPr>
    </w:lvl>
  </w:abstractNum>
  <w:abstractNum w:abstractNumId="36">
    <w:nsid w:val="755D5137"/>
    <w:multiLevelType w:val="hybridMultilevel"/>
    <w:tmpl w:val="1696BA02"/>
    <w:lvl w:ilvl="0" w:tplc="DEFABADC">
      <w:start w:val="1"/>
      <w:numFmt w:val="lowerLetter"/>
      <w:lvlText w:val="%1)"/>
      <w:lvlJc w:val="left"/>
      <w:pPr>
        <w:ind w:left="2508" w:hanging="1428"/>
      </w:pPr>
      <w:rPr>
        <w:rFonts w:hint="default"/>
        <w:i w:val="0"/>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7">
    <w:nsid w:val="761429F1"/>
    <w:multiLevelType w:val="hybridMultilevel"/>
    <w:tmpl w:val="86641310"/>
    <w:lvl w:ilvl="0" w:tplc="36249332">
      <w:start w:val="1"/>
      <w:numFmt w:val="lowerLetter"/>
      <w:lvlText w:val="%1)"/>
      <w:lvlJc w:val="left"/>
      <w:pPr>
        <w:ind w:left="2436" w:hanging="1356"/>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8">
    <w:nsid w:val="76917830"/>
    <w:multiLevelType w:val="hybridMultilevel"/>
    <w:tmpl w:val="96748B84"/>
    <w:lvl w:ilvl="0" w:tplc="EE446870">
      <w:start w:val="1"/>
      <w:numFmt w:val="lowerLetter"/>
      <w:lvlText w:val="%1)"/>
      <w:lvlJc w:val="left"/>
      <w:pPr>
        <w:ind w:left="1854" w:hanging="360"/>
      </w:pPr>
      <w:rPr>
        <w:b/>
        <w:bCs w:val="0"/>
      </w:rPr>
    </w:lvl>
    <w:lvl w:ilvl="1" w:tplc="04180019" w:tentative="1">
      <w:start w:val="1"/>
      <w:numFmt w:val="lowerLetter"/>
      <w:lvlText w:val="%2."/>
      <w:lvlJc w:val="left"/>
      <w:pPr>
        <w:ind w:left="2574" w:hanging="360"/>
      </w:pPr>
    </w:lvl>
    <w:lvl w:ilvl="2" w:tplc="0418001B" w:tentative="1">
      <w:start w:val="1"/>
      <w:numFmt w:val="lowerRoman"/>
      <w:lvlText w:val="%3."/>
      <w:lvlJc w:val="right"/>
      <w:pPr>
        <w:ind w:left="3294" w:hanging="180"/>
      </w:pPr>
    </w:lvl>
    <w:lvl w:ilvl="3" w:tplc="0418000F" w:tentative="1">
      <w:start w:val="1"/>
      <w:numFmt w:val="decimal"/>
      <w:lvlText w:val="%4."/>
      <w:lvlJc w:val="left"/>
      <w:pPr>
        <w:ind w:left="4014" w:hanging="360"/>
      </w:pPr>
    </w:lvl>
    <w:lvl w:ilvl="4" w:tplc="04180019" w:tentative="1">
      <w:start w:val="1"/>
      <w:numFmt w:val="lowerLetter"/>
      <w:lvlText w:val="%5."/>
      <w:lvlJc w:val="left"/>
      <w:pPr>
        <w:ind w:left="4734" w:hanging="360"/>
      </w:pPr>
    </w:lvl>
    <w:lvl w:ilvl="5" w:tplc="0418001B" w:tentative="1">
      <w:start w:val="1"/>
      <w:numFmt w:val="lowerRoman"/>
      <w:lvlText w:val="%6."/>
      <w:lvlJc w:val="right"/>
      <w:pPr>
        <w:ind w:left="5454" w:hanging="180"/>
      </w:pPr>
    </w:lvl>
    <w:lvl w:ilvl="6" w:tplc="0418000F" w:tentative="1">
      <w:start w:val="1"/>
      <w:numFmt w:val="decimal"/>
      <w:lvlText w:val="%7."/>
      <w:lvlJc w:val="left"/>
      <w:pPr>
        <w:ind w:left="6174" w:hanging="360"/>
      </w:pPr>
    </w:lvl>
    <w:lvl w:ilvl="7" w:tplc="04180019" w:tentative="1">
      <w:start w:val="1"/>
      <w:numFmt w:val="lowerLetter"/>
      <w:lvlText w:val="%8."/>
      <w:lvlJc w:val="left"/>
      <w:pPr>
        <w:ind w:left="6894" w:hanging="360"/>
      </w:pPr>
    </w:lvl>
    <w:lvl w:ilvl="8" w:tplc="0418001B" w:tentative="1">
      <w:start w:val="1"/>
      <w:numFmt w:val="lowerRoman"/>
      <w:lvlText w:val="%9."/>
      <w:lvlJc w:val="right"/>
      <w:pPr>
        <w:ind w:left="7614" w:hanging="180"/>
      </w:pPr>
    </w:lvl>
  </w:abstractNum>
  <w:abstractNum w:abstractNumId="39">
    <w:nsid w:val="776702B4"/>
    <w:multiLevelType w:val="hybridMultilevel"/>
    <w:tmpl w:val="E0EEB404"/>
    <w:lvl w:ilvl="0" w:tplc="04180017">
      <w:start w:val="1"/>
      <w:numFmt w:val="lowerLetter"/>
      <w:lvlText w:val="%1)"/>
      <w:lvlJc w:val="left"/>
      <w:pPr>
        <w:ind w:left="1571" w:hanging="360"/>
      </w:p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40">
    <w:nsid w:val="77F11CFA"/>
    <w:multiLevelType w:val="hybridMultilevel"/>
    <w:tmpl w:val="D782552E"/>
    <w:lvl w:ilvl="0" w:tplc="3D78A524">
      <w:start w:val="1"/>
      <w:numFmt w:val="lowerLetter"/>
      <w:lvlText w:val="%1)"/>
      <w:lvlJc w:val="left"/>
      <w:pPr>
        <w:ind w:left="1330" w:hanging="360"/>
      </w:pPr>
      <w:rPr>
        <w:rFonts w:hint="default"/>
      </w:rPr>
    </w:lvl>
    <w:lvl w:ilvl="1" w:tplc="04180019" w:tentative="1">
      <w:start w:val="1"/>
      <w:numFmt w:val="lowerLetter"/>
      <w:lvlText w:val="%2."/>
      <w:lvlJc w:val="left"/>
      <w:pPr>
        <w:ind w:left="2050" w:hanging="360"/>
      </w:pPr>
    </w:lvl>
    <w:lvl w:ilvl="2" w:tplc="0418001B" w:tentative="1">
      <w:start w:val="1"/>
      <w:numFmt w:val="lowerRoman"/>
      <w:lvlText w:val="%3."/>
      <w:lvlJc w:val="right"/>
      <w:pPr>
        <w:ind w:left="2770" w:hanging="180"/>
      </w:pPr>
    </w:lvl>
    <w:lvl w:ilvl="3" w:tplc="0418000F" w:tentative="1">
      <w:start w:val="1"/>
      <w:numFmt w:val="decimal"/>
      <w:lvlText w:val="%4."/>
      <w:lvlJc w:val="left"/>
      <w:pPr>
        <w:ind w:left="3490" w:hanging="360"/>
      </w:pPr>
    </w:lvl>
    <w:lvl w:ilvl="4" w:tplc="04180019" w:tentative="1">
      <w:start w:val="1"/>
      <w:numFmt w:val="lowerLetter"/>
      <w:lvlText w:val="%5."/>
      <w:lvlJc w:val="left"/>
      <w:pPr>
        <w:ind w:left="4210" w:hanging="360"/>
      </w:pPr>
    </w:lvl>
    <w:lvl w:ilvl="5" w:tplc="0418001B" w:tentative="1">
      <w:start w:val="1"/>
      <w:numFmt w:val="lowerRoman"/>
      <w:lvlText w:val="%6."/>
      <w:lvlJc w:val="right"/>
      <w:pPr>
        <w:ind w:left="4930" w:hanging="180"/>
      </w:pPr>
    </w:lvl>
    <w:lvl w:ilvl="6" w:tplc="0418000F" w:tentative="1">
      <w:start w:val="1"/>
      <w:numFmt w:val="decimal"/>
      <w:lvlText w:val="%7."/>
      <w:lvlJc w:val="left"/>
      <w:pPr>
        <w:ind w:left="5650" w:hanging="360"/>
      </w:pPr>
    </w:lvl>
    <w:lvl w:ilvl="7" w:tplc="04180019" w:tentative="1">
      <w:start w:val="1"/>
      <w:numFmt w:val="lowerLetter"/>
      <w:lvlText w:val="%8."/>
      <w:lvlJc w:val="left"/>
      <w:pPr>
        <w:ind w:left="6370" w:hanging="360"/>
      </w:pPr>
    </w:lvl>
    <w:lvl w:ilvl="8" w:tplc="0418001B" w:tentative="1">
      <w:start w:val="1"/>
      <w:numFmt w:val="lowerRoman"/>
      <w:lvlText w:val="%9."/>
      <w:lvlJc w:val="right"/>
      <w:pPr>
        <w:ind w:left="7090" w:hanging="180"/>
      </w:pPr>
    </w:lvl>
  </w:abstractNum>
  <w:abstractNum w:abstractNumId="41">
    <w:nsid w:val="7892537E"/>
    <w:multiLevelType w:val="hybridMultilevel"/>
    <w:tmpl w:val="5B08CA56"/>
    <w:lvl w:ilvl="0" w:tplc="9326A6EC">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2">
    <w:nsid w:val="7BBD496B"/>
    <w:multiLevelType w:val="hybridMultilevel"/>
    <w:tmpl w:val="6C5C7B56"/>
    <w:lvl w:ilvl="0" w:tplc="04180017">
      <w:start w:val="1"/>
      <w:numFmt w:val="lowerLetter"/>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num w:numId="1">
    <w:abstractNumId w:val="31"/>
  </w:num>
  <w:num w:numId="2">
    <w:abstractNumId w:val="20"/>
  </w:num>
  <w:num w:numId="3">
    <w:abstractNumId w:val="12"/>
  </w:num>
  <w:num w:numId="4">
    <w:abstractNumId w:val="34"/>
  </w:num>
  <w:num w:numId="5">
    <w:abstractNumId w:val="37"/>
  </w:num>
  <w:num w:numId="6">
    <w:abstractNumId w:val="42"/>
  </w:num>
  <w:num w:numId="7">
    <w:abstractNumId w:val="5"/>
  </w:num>
  <w:num w:numId="8">
    <w:abstractNumId w:val="28"/>
  </w:num>
  <w:num w:numId="9">
    <w:abstractNumId w:val="3"/>
  </w:num>
  <w:num w:numId="10">
    <w:abstractNumId w:val="9"/>
  </w:num>
  <w:num w:numId="11">
    <w:abstractNumId w:val="15"/>
  </w:num>
  <w:num w:numId="12">
    <w:abstractNumId w:val="33"/>
  </w:num>
  <w:num w:numId="13">
    <w:abstractNumId w:val="36"/>
  </w:num>
  <w:num w:numId="14">
    <w:abstractNumId w:val="23"/>
  </w:num>
  <w:num w:numId="15">
    <w:abstractNumId w:val="0"/>
  </w:num>
  <w:num w:numId="16">
    <w:abstractNumId w:val="8"/>
  </w:num>
  <w:num w:numId="17">
    <w:abstractNumId w:val="2"/>
  </w:num>
  <w:num w:numId="18">
    <w:abstractNumId w:val="22"/>
  </w:num>
  <w:num w:numId="19">
    <w:abstractNumId w:val="39"/>
  </w:num>
  <w:num w:numId="20">
    <w:abstractNumId w:val="18"/>
  </w:num>
  <w:num w:numId="21">
    <w:abstractNumId w:val="17"/>
  </w:num>
  <w:num w:numId="22">
    <w:abstractNumId w:val="25"/>
  </w:num>
  <w:num w:numId="23">
    <w:abstractNumId w:val="27"/>
  </w:num>
  <w:num w:numId="24">
    <w:abstractNumId w:val="6"/>
  </w:num>
  <w:num w:numId="25">
    <w:abstractNumId w:val="19"/>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num>
  <w:num w:numId="29">
    <w:abstractNumId w:val="35"/>
  </w:num>
  <w:num w:numId="30">
    <w:abstractNumId w:val="30"/>
  </w:num>
  <w:num w:numId="31">
    <w:abstractNumId w:val="13"/>
  </w:num>
  <w:num w:numId="32">
    <w:abstractNumId w:val="7"/>
  </w:num>
  <w:num w:numId="33">
    <w:abstractNumId w:val="24"/>
  </w:num>
  <w:num w:numId="34">
    <w:abstractNumId w:val="14"/>
  </w:num>
  <w:num w:numId="35">
    <w:abstractNumId w:val="10"/>
  </w:num>
  <w:num w:numId="36">
    <w:abstractNumId w:val="38"/>
  </w:num>
  <w:num w:numId="37">
    <w:abstractNumId w:val="32"/>
  </w:num>
  <w:num w:numId="38">
    <w:abstractNumId w:val="11"/>
  </w:num>
  <w:num w:numId="39">
    <w:abstractNumId w:val="26"/>
  </w:num>
  <w:num w:numId="40">
    <w:abstractNumId w:val="41"/>
  </w:num>
  <w:num w:numId="41">
    <w:abstractNumId w:val="1"/>
  </w:num>
  <w:num w:numId="42">
    <w:abstractNumId w:val="16"/>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A4F"/>
    <w:rsid w:val="001D2725"/>
    <w:rsid w:val="005705C9"/>
    <w:rsid w:val="00EE65B2"/>
    <w:rsid w:val="00F50A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5C9"/>
    <w:pPr>
      <w:spacing w:before="0" w:after="0" w:line="240" w:lineRule="auto"/>
    </w:pPr>
    <w:rPr>
      <w:rFonts w:ascii="Arial" w:eastAsia="Times New Roman" w:hAnsi="Arial" w:cs="Arial"/>
      <w:b/>
      <w:bCs/>
      <w:sz w:val="24"/>
      <w:szCs w:val="24"/>
    </w:rPr>
  </w:style>
  <w:style w:type="paragraph" w:styleId="Heading1">
    <w:name w:val="heading 1"/>
    <w:basedOn w:val="Normal"/>
    <w:next w:val="Normal"/>
    <w:link w:val="Heading1Char"/>
    <w:uiPriority w:val="9"/>
    <w:qFormat/>
    <w:rsid w:val="00EE65B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outlineLvl w:val="0"/>
    </w:pPr>
    <w:rPr>
      <w:b w:val="0"/>
      <w:bCs w:val="0"/>
      <w:caps/>
      <w:color w:val="FFFFFF" w:themeColor="background1"/>
      <w:spacing w:val="15"/>
      <w:sz w:val="22"/>
      <w:szCs w:val="22"/>
    </w:rPr>
  </w:style>
  <w:style w:type="paragraph" w:styleId="Heading2">
    <w:name w:val="heading 2"/>
    <w:basedOn w:val="Normal"/>
    <w:next w:val="Normal"/>
    <w:link w:val="Heading2Char"/>
    <w:uiPriority w:val="9"/>
    <w:unhideWhenUsed/>
    <w:qFormat/>
    <w:rsid w:val="00EE65B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outlineLvl w:val="1"/>
    </w:pPr>
    <w:rPr>
      <w:caps/>
      <w:spacing w:val="15"/>
      <w:sz w:val="22"/>
      <w:szCs w:val="22"/>
    </w:rPr>
  </w:style>
  <w:style w:type="paragraph" w:styleId="Heading3">
    <w:name w:val="heading 3"/>
    <w:basedOn w:val="Normal"/>
    <w:next w:val="Normal"/>
    <w:link w:val="Heading3Char"/>
    <w:uiPriority w:val="9"/>
    <w:unhideWhenUsed/>
    <w:qFormat/>
    <w:rsid w:val="00EE65B2"/>
    <w:pPr>
      <w:pBdr>
        <w:top w:val="single" w:sz="6" w:space="2" w:color="4F81BD" w:themeColor="accent1"/>
        <w:left w:val="single" w:sz="6" w:space="2" w:color="4F81BD" w:themeColor="accent1"/>
      </w:pBdr>
      <w:spacing w:before="30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EE65B2"/>
    <w:pPr>
      <w:pBdr>
        <w:top w:val="dotted" w:sz="6" w:space="2" w:color="4F81BD" w:themeColor="accent1"/>
        <w:left w:val="dotted" w:sz="6" w:space="2" w:color="4F81BD" w:themeColor="accent1"/>
      </w:pBdr>
      <w:spacing w:before="30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EE65B2"/>
    <w:pPr>
      <w:pBdr>
        <w:bottom w:val="single" w:sz="6" w:space="1" w:color="4F81BD" w:themeColor="accent1"/>
      </w:pBdr>
      <w:spacing w:before="300"/>
      <w:outlineLvl w:val="4"/>
    </w:pPr>
    <w:rPr>
      <w:caps/>
      <w:color w:val="365F91" w:themeColor="accent1" w:themeShade="BF"/>
      <w:spacing w:val="10"/>
      <w:sz w:val="22"/>
      <w:szCs w:val="22"/>
    </w:rPr>
  </w:style>
  <w:style w:type="paragraph" w:styleId="Heading6">
    <w:name w:val="heading 6"/>
    <w:basedOn w:val="Normal"/>
    <w:next w:val="Normal"/>
    <w:link w:val="Heading6Char"/>
    <w:unhideWhenUsed/>
    <w:qFormat/>
    <w:rsid w:val="00EE65B2"/>
    <w:pPr>
      <w:pBdr>
        <w:bottom w:val="dotted" w:sz="6" w:space="1" w:color="4F81BD" w:themeColor="accent1"/>
      </w:pBdr>
      <w:spacing w:before="30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EE65B2"/>
    <w:pPr>
      <w:spacing w:before="30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EE65B2"/>
    <w:pPr>
      <w:spacing w:before="300"/>
      <w:outlineLvl w:val="7"/>
    </w:pPr>
    <w:rPr>
      <w:caps/>
      <w:spacing w:val="10"/>
      <w:sz w:val="18"/>
      <w:szCs w:val="18"/>
    </w:rPr>
  </w:style>
  <w:style w:type="paragraph" w:styleId="Heading9">
    <w:name w:val="heading 9"/>
    <w:basedOn w:val="Normal"/>
    <w:next w:val="Normal"/>
    <w:link w:val="Heading9Char"/>
    <w:uiPriority w:val="9"/>
    <w:semiHidden/>
    <w:unhideWhenUsed/>
    <w:qFormat/>
    <w:rsid w:val="00EE65B2"/>
    <w:p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5B2"/>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EE65B2"/>
    <w:rPr>
      <w:caps/>
      <w:spacing w:val="15"/>
      <w:shd w:val="clear" w:color="auto" w:fill="DBE5F1" w:themeFill="accent1" w:themeFillTint="33"/>
    </w:rPr>
  </w:style>
  <w:style w:type="character" w:customStyle="1" w:styleId="Heading3Char">
    <w:name w:val="Heading 3 Char"/>
    <w:basedOn w:val="DefaultParagraphFont"/>
    <w:link w:val="Heading3"/>
    <w:uiPriority w:val="9"/>
    <w:rsid w:val="00EE65B2"/>
    <w:rPr>
      <w:caps/>
      <w:color w:val="243F60" w:themeColor="accent1" w:themeShade="7F"/>
      <w:spacing w:val="15"/>
    </w:rPr>
  </w:style>
  <w:style w:type="character" w:customStyle="1" w:styleId="Heading4Char">
    <w:name w:val="Heading 4 Char"/>
    <w:basedOn w:val="DefaultParagraphFont"/>
    <w:link w:val="Heading4"/>
    <w:uiPriority w:val="9"/>
    <w:rsid w:val="00EE65B2"/>
    <w:rPr>
      <w:caps/>
      <w:color w:val="365F91" w:themeColor="accent1" w:themeShade="BF"/>
      <w:spacing w:val="10"/>
    </w:rPr>
  </w:style>
  <w:style w:type="character" w:customStyle="1" w:styleId="Heading5Char">
    <w:name w:val="Heading 5 Char"/>
    <w:basedOn w:val="DefaultParagraphFont"/>
    <w:link w:val="Heading5"/>
    <w:uiPriority w:val="9"/>
    <w:semiHidden/>
    <w:rsid w:val="00EE65B2"/>
    <w:rPr>
      <w:caps/>
      <w:color w:val="365F91" w:themeColor="accent1" w:themeShade="BF"/>
      <w:spacing w:val="10"/>
    </w:rPr>
  </w:style>
  <w:style w:type="character" w:customStyle="1" w:styleId="Heading6Char">
    <w:name w:val="Heading 6 Char"/>
    <w:basedOn w:val="DefaultParagraphFont"/>
    <w:link w:val="Heading6"/>
    <w:rsid w:val="00EE65B2"/>
    <w:rPr>
      <w:caps/>
      <w:color w:val="365F91" w:themeColor="accent1" w:themeShade="BF"/>
      <w:spacing w:val="10"/>
    </w:rPr>
  </w:style>
  <w:style w:type="character" w:customStyle="1" w:styleId="Heading7Char">
    <w:name w:val="Heading 7 Char"/>
    <w:basedOn w:val="DefaultParagraphFont"/>
    <w:link w:val="Heading7"/>
    <w:uiPriority w:val="9"/>
    <w:semiHidden/>
    <w:rsid w:val="00EE65B2"/>
    <w:rPr>
      <w:caps/>
      <w:color w:val="365F91" w:themeColor="accent1" w:themeShade="BF"/>
      <w:spacing w:val="10"/>
    </w:rPr>
  </w:style>
  <w:style w:type="character" w:customStyle="1" w:styleId="Heading8Char">
    <w:name w:val="Heading 8 Char"/>
    <w:basedOn w:val="DefaultParagraphFont"/>
    <w:link w:val="Heading8"/>
    <w:uiPriority w:val="9"/>
    <w:semiHidden/>
    <w:rsid w:val="00EE65B2"/>
    <w:rPr>
      <w:caps/>
      <w:spacing w:val="10"/>
      <w:sz w:val="18"/>
      <w:szCs w:val="18"/>
    </w:rPr>
  </w:style>
  <w:style w:type="character" w:customStyle="1" w:styleId="Heading9Char">
    <w:name w:val="Heading 9 Char"/>
    <w:basedOn w:val="DefaultParagraphFont"/>
    <w:link w:val="Heading9"/>
    <w:uiPriority w:val="9"/>
    <w:semiHidden/>
    <w:rsid w:val="00EE65B2"/>
    <w:rPr>
      <w:i/>
      <w:caps/>
      <w:spacing w:val="10"/>
      <w:sz w:val="18"/>
      <w:szCs w:val="18"/>
    </w:rPr>
  </w:style>
  <w:style w:type="paragraph" w:styleId="Caption">
    <w:name w:val="caption"/>
    <w:basedOn w:val="Normal"/>
    <w:next w:val="Normal"/>
    <w:uiPriority w:val="35"/>
    <w:semiHidden/>
    <w:unhideWhenUsed/>
    <w:qFormat/>
    <w:rsid w:val="00EE65B2"/>
    <w:rPr>
      <w:b w:val="0"/>
      <w:bCs w:val="0"/>
      <w:color w:val="365F91" w:themeColor="accent1" w:themeShade="BF"/>
      <w:sz w:val="16"/>
      <w:szCs w:val="16"/>
    </w:rPr>
  </w:style>
  <w:style w:type="paragraph" w:styleId="Title">
    <w:name w:val="Title"/>
    <w:basedOn w:val="Normal"/>
    <w:next w:val="Normal"/>
    <w:link w:val="TitleChar"/>
    <w:uiPriority w:val="10"/>
    <w:qFormat/>
    <w:rsid w:val="00EE65B2"/>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EE65B2"/>
    <w:rPr>
      <w:caps/>
      <w:color w:val="4F81BD" w:themeColor="accent1"/>
      <w:spacing w:val="10"/>
      <w:kern w:val="28"/>
      <w:sz w:val="52"/>
      <w:szCs w:val="52"/>
    </w:rPr>
  </w:style>
  <w:style w:type="paragraph" w:styleId="Subtitle">
    <w:name w:val="Subtitle"/>
    <w:basedOn w:val="Normal"/>
    <w:next w:val="Normal"/>
    <w:link w:val="SubtitleChar"/>
    <w:uiPriority w:val="11"/>
    <w:qFormat/>
    <w:rsid w:val="00EE65B2"/>
    <w:pPr>
      <w:spacing w:after="1000"/>
    </w:pPr>
    <w:rPr>
      <w:caps/>
      <w:color w:val="595959" w:themeColor="text1" w:themeTint="A6"/>
      <w:spacing w:val="10"/>
    </w:rPr>
  </w:style>
  <w:style w:type="character" w:customStyle="1" w:styleId="SubtitleChar">
    <w:name w:val="Subtitle Char"/>
    <w:basedOn w:val="DefaultParagraphFont"/>
    <w:link w:val="Subtitle"/>
    <w:uiPriority w:val="11"/>
    <w:rsid w:val="00EE65B2"/>
    <w:rPr>
      <w:caps/>
      <w:color w:val="595959" w:themeColor="text1" w:themeTint="A6"/>
      <w:spacing w:val="10"/>
      <w:sz w:val="24"/>
      <w:szCs w:val="24"/>
    </w:rPr>
  </w:style>
  <w:style w:type="character" w:styleId="Strong">
    <w:name w:val="Strong"/>
    <w:uiPriority w:val="22"/>
    <w:qFormat/>
    <w:rsid w:val="00EE65B2"/>
    <w:rPr>
      <w:b/>
      <w:bCs/>
    </w:rPr>
  </w:style>
  <w:style w:type="character" w:styleId="Emphasis">
    <w:name w:val="Emphasis"/>
    <w:uiPriority w:val="20"/>
    <w:qFormat/>
    <w:rsid w:val="00EE65B2"/>
    <w:rPr>
      <w:caps/>
      <w:color w:val="243F60" w:themeColor="accent1" w:themeShade="7F"/>
      <w:spacing w:val="5"/>
    </w:rPr>
  </w:style>
  <w:style w:type="paragraph" w:styleId="NoSpacing">
    <w:name w:val="No Spacing"/>
    <w:basedOn w:val="Normal"/>
    <w:link w:val="NoSpacingChar"/>
    <w:uiPriority w:val="1"/>
    <w:qFormat/>
    <w:rsid w:val="00EE65B2"/>
  </w:style>
  <w:style w:type="character" w:customStyle="1" w:styleId="NoSpacingChar">
    <w:name w:val="No Spacing Char"/>
    <w:basedOn w:val="DefaultParagraphFont"/>
    <w:link w:val="NoSpacing"/>
    <w:uiPriority w:val="1"/>
    <w:rsid w:val="00EE65B2"/>
    <w:rPr>
      <w:sz w:val="20"/>
      <w:szCs w:val="20"/>
    </w:rPr>
  </w:style>
  <w:style w:type="paragraph" w:styleId="ListParagraph">
    <w:name w:val="List Paragraph"/>
    <w:basedOn w:val="Normal"/>
    <w:uiPriority w:val="34"/>
    <w:qFormat/>
    <w:rsid w:val="00EE65B2"/>
    <w:pPr>
      <w:ind w:left="720"/>
      <w:contextualSpacing/>
    </w:pPr>
  </w:style>
  <w:style w:type="paragraph" w:styleId="Quote">
    <w:name w:val="Quote"/>
    <w:basedOn w:val="Normal"/>
    <w:next w:val="Normal"/>
    <w:link w:val="QuoteChar"/>
    <w:uiPriority w:val="29"/>
    <w:qFormat/>
    <w:rsid w:val="00EE65B2"/>
    <w:rPr>
      <w:i/>
      <w:iCs/>
    </w:rPr>
  </w:style>
  <w:style w:type="character" w:customStyle="1" w:styleId="QuoteChar">
    <w:name w:val="Quote Char"/>
    <w:basedOn w:val="DefaultParagraphFont"/>
    <w:link w:val="Quote"/>
    <w:uiPriority w:val="29"/>
    <w:rsid w:val="00EE65B2"/>
    <w:rPr>
      <w:i/>
      <w:iCs/>
      <w:sz w:val="20"/>
      <w:szCs w:val="20"/>
    </w:rPr>
  </w:style>
  <w:style w:type="paragraph" w:styleId="IntenseQuote">
    <w:name w:val="Intense Quote"/>
    <w:basedOn w:val="Normal"/>
    <w:next w:val="Normal"/>
    <w:link w:val="IntenseQuoteChar"/>
    <w:uiPriority w:val="30"/>
    <w:qFormat/>
    <w:rsid w:val="00EE65B2"/>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65B2"/>
    <w:rPr>
      <w:i/>
      <w:iCs/>
      <w:color w:val="4F81BD" w:themeColor="accent1"/>
      <w:sz w:val="20"/>
      <w:szCs w:val="20"/>
    </w:rPr>
  </w:style>
  <w:style w:type="character" w:styleId="SubtleEmphasis">
    <w:name w:val="Subtle Emphasis"/>
    <w:uiPriority w:val="19"/>
    <w:qFormat/>
    <w:rsid w:val="00EE65B2"/>
    <w:rPr>
      <w:i/>
      <w:iCs/>
      <w:color w:val="243F60" w:themeColor="accent1" w:themeShade="7F"/>
    </w:rPr>
  </w:style>
  <w:style w:type="character" w:styleId="IntenseEmphasis">
    <w:name w:val="Intense Emphasis"/>
    <w:uiPriority w:val="21"/>
    <w:qFormat/>
    <w:rsid w:val="00EE65B2"/>
    <w:rPr>
      <w:b/>
      <w:bCs/>
      <w:caps/>
      <w:color w:val="243F60" w:themeColor="accent1" w:themeShade="7F"/>
      <w:spacing w:val="10"/>
    </w:rPr>
  </w:style>
  <w:style w:type="character" w:styleId="SubtleReference">
    <w:name w:val="Subtle Reference"/>
    <w:uiPriority w:val="31"/>
    <w:qFormat/>
    <w:rsid w:val="00EE65B2"/>
    <w:rPr>
      <w:b/>
      <w:bCs/>
      <w:color w:val="4F81BD" w:themeColor="accent1"/>
    </w:rPr>
  </w:style>
  <w:style w:type="character" w:styleId="IntenseReference">
    <w:name w:val="Intense Reference"/>
    <w:uiPriority w:val="32"/>
    <w:qFormat/>
    <w:rsid w:val="00EE65B2"/>
    <w:rPr>
      <w:b/>
      <w:bCs/>
      <w:i/>
      <w:iCs/>
      <w:caps/>
      <w:color w:val="4F81BD" w:themeColor="accent1"/>
    </w:rPr>
  </w:style>
  <w:style w:type="character" w:styleId="BookTitle">
    <w:name w:val="Book Title"/>
    <w:uiPriority w:val="33"/>
    <w:qFormat/>
    <w:rsid w:val="00EE65B2"/>
    <w:rPr>
      <w:b/>
      <w:bCs/>
      <w:i/>
      <w:iCs/>
      <w:spacing w:val="9"/>
    </w:rPr>
  </w:style>
  <w:style w:type="paragraph" w:styleId="TOCHeading">
    <w:name w:val="TOC Heading"/>
    <w:basedOn w:val="Heading1"/>
    <w:next w:val="Normal"/>
    <w:uiPriority w:val="39"/>
    <w:semiHidden/>
    <w:unhideWhenUsed/>
    <w:qFormat/>
    <w:rsid w:val="00EE65B2"/>
    <w:pPr>
      <w:outlineLvl w:val="9"/>
    </w:pPr>
    <w:rPr>
      <w:lang w:bidi="en-US"/>
    </w:rPr>
  </w:style>
  <w:style w:type="paragraph" w:styleId="BodyTextIndent">
    <w:name w:val="Body Text Indent"/>
    <w:basedOn w:val="Normal"/>
    <w:link w:val="BodyTextIndentChar"/>
    <w:rsid w:val="005705C9"/>
    <w:pPr>
      <w:ind w:firstLine="1080"/>
    </w:pPr>
    <w:rPr>
      <w:b w:val="0"/>
      <w:bCs w:val="0"/>
    </w:rPr>
  </w:style>
  <w:style w:type="character" w:customStyle="1" w:styleId="BodyTextIndentChar">
    <w:name w:val="Body Text Indent Char"/>
    <w:basedOn w:val="DefaultParagraphFont"/>
    <w:link w:val="BodyTextIndent"/>
    <w:rsid w:val="005705C9"/>
    <w:rPr>
      <w:rFonts w:ascii="Arial" w:eastAsia="Times New Roman" w:hAnsi="Arial" w:cs="Arial"/>
      <w:sz w:val="24"/>
      <w:szCs w:val="24"/>
    </w:rPr>
  </w:style>
  <w:style w:type="paragraph" w:styleId="BodyTextIndent2">
    <w:name w:val="Body Text Indent 2"/>
    <w:basedOn w:val="Normal"/>
    <w:link w:val="BodyTextIndent2Char"/>
    <w:rsid w:val="005705C9"/>
    <w:pPr>
      <w:ind w:left="4140" w:hanging="3420"/>
      <w:jc w:val="both"/>
    </w:pPr>
    <w:rPr>
      <w:rFonts w:ascii="Times New Roman" w:hAnsi="Times New Roman" w:cs="Times New Roman"/>
      <w:b w:val="0"/>
      <w:bCs w:val="0"/>
      <w:sz w:val="28"/>
    </w:rPr>
  </w:style>
  <w:style w:type="character" w:customStyle="1" w:styleId="BodyTextIndent2Char">
    <w:name w:val="Body Text Indent 2 Char"/>
    <w:basedOn w:val="DefaultParagraphFont"/>
    <w:link w:val="BodyTextIndent2"/>
    <w:rsid w:val="005705C9"/>
    <w:rPr>
      <w:rFonts w:ascii="Times New Roman" w:eastAsia="Times New Roman" w:hAnsi="Times New Roman" w:cs="Times New Roman"/>
      <w:sz w:val="28"/>
      <w:szCs w:val="24"/>
    </w:rPr>
  </w:style>
  <w:style w:type="paragraph" w:styleId="Header">
    <w:name w:val="header"/>
    <w:basedOn w:val="Normal"/>
    <w:link w:val="HeaderChar"/>
    <w:uiPriority w:val="99"/>
    <w:rsid w:val="005705C9"/>
    <w:pPr>
      <w:tabs>
        <w:tab w:val="center" w:pos="4703"/>
        <w:tab w:val="right" w:pos="9406"/>
      </w:tabs>
    </w:pPr>
    <w:rPr>
      <w:rFonts w:cs="Times New Roman"/>
      <w:b w:val="0"/>
      <w:bCs w:val="0"/>
      <w:lang w:eastAsia="ro-RO"/>
    </w:rPr>
  </w:style>
  <w:style w:type="character" w:customStyle="1" w:styleId="HeaderChar">
    <w:name w:val="Header Char"/>
    <w:basedOn w:val="DefaultParagraphFont"/>
    <w:link w:val="Header"/>
    <w:uiPriority w:val="99"/>
    <w:rsid w:val="005705C9"/>
    <w:rPr>
      <w:rFonts w:ascii="Arial" w:eastAsia="Times New Roman" w:hAnsi="Arial" w:cs="Times New Roman"/>
      <w:sz w:val="24"/>
      <w:szCs w:val="24"/>
      <w:lang w:eastAsia="ro-RO"/>
    </w:rPr>
  </w:style>
  <w:style w:type="paragraph" w:styleId="BodyText2">
    <w:name w:val="Body Text 2"/>
    <w:basedOn w:val="Normal"/>
    <w:link w:val="BodyText2Char"/>
    <w:rsid w:val="005705C9"/>
    <w:pPr>
      <w:jc w:val="both"/>
    </w:pPr>
    <w:rPr>
      <w:b w:val="0"/>
      <w:bCs w:val="0"/>
    </w:rPr>
  </w:style>
  <w:style w:type="character" w:customStyle="1" w:styleId="BodyText2Char">
    <w:name w:val="Body Text 2 Char"/>
    <w:basedOn w:val="DefaultParagraphFont"/>
    <w:link w:val="BodyText2"/>
    <w:rsid w:val="005705C9"/>
    <w:rPr>
      <w:rFonts w:ascii="Arial" w:eastAsia="Times New Roman" w:hAnsi="Arial" w:cs="Arial"/>
      <w:sz w:val="24"/>
      <w:szCs w:val="24"/>
    </w:rPr>
  </w:style>
  <w:style w:type="paragraph" w:styleId="BodyText">
    <w:name w:val="Body Text"/>
    <w:basedOn w:val="Normal"/>
    <w:link w:val="BodyTextChar"/>
    <w:rsid w:val="005705C9"/>
    <w:pPr>
      <w:spacing w:after="120"/>
    </w:pPr>
  </w:style>
  <w:style w:type="character" w:customStyle="1" w:styleId="BodyTextChar">
    <w:name w:val="Body Text Char"/>
    <w:basedOn w:val="DefaultParagraphFont"/>
    <w:link w:val="BodyText"/>
    <w:rsid w:val="005705C9"/>
    <w:rPr>
      <w:rFonts w:ascii="Arial" w:eastAsia="Times New Roman" w:hAnsi="Arial" w:cs="Arial"/>
      <w:b/>
      <w:bCs/>
      <w:sz w:val="24"/>
      <w:szCs w:val="24"/>
    </w:rPr>
  </w:style>
  <w:style w:type="character" w:styleId="Hyperlink">
    <w:name w:val="Hyperlink"/>
    <w:rsid w:val="005705C9"/>
    <w:rPr>
      <w:color w:val="0000FF"/>
      <w:u w:val="single"/>
    </w:rPr>
  </w:style>
  <w:style w:type="paragraph" w:styleId="BalloonText">
    <w:name w:val="Balloon Text"/>
    <w:basedOn w:val="Normal"/>
    <w:link w:val="BalloonTextChar"/>
    <w:uiPriority w:val="99"/>
    <w:rsid w:val="005705C9"/>
    <w:rPr>
      <w:rFonts w:ascii="Tahoma" w:hAnsi="Tahoma" w:cs="Times New Roman"/>
      <w:sz w:val="16"/>
      <w:szCs w:val="16"/>
      <w:lang w:val="x-none"/>
    </w:rPr>
  </w:style>
  <w:style w:type="character" w:customStyle="1" w:styleId="BalloonTextChar">
    <w:name w:val="Balloon Text Char"/>
    <w:basedOn w:val="DefaultParagraphFont"/>
    <w:link w:val="BalloonText"/>
    <w:uiPriority w:val="99"/>
    <w:rsid w:val="005705C9"/>
    <w:rPr>
      <w:rFonts w:ascii="Tahoma" w:eastAsia="Times New Roman" w:hAnsi="Tahoma" w:cs="Times New Roman"/>
      <w:b/>
      <w:bCs/>
      <w:sz w:val="16"/>
      <w:szCs w:val="16"/>
      <w:lang w:val="x-none"/>
    </w:rPr>
  </w:style>
  <w:style w:type="paragraph" w:styleId="Footer">
    <w:name w:val="footer"/>
    <w:basedOn w:val="Normal"/>
    <w:link w:val="FooterChar"/>
    <w:uiPriority w:val="99"/>
    <w:rsid w:val="005705C9"/>
    <w:pPr>
      <w:tabs>
        <w:tab w:val="center" w:pos="4536"/>
        <w:tab w:val="right" w:pos="9072"/>
      </w:tabs>
    </w:pPr>
    <w:rPr>
      <w:rFonts w:cs="Times New Roman"/>
      <w:lang w:val="x-none"/>
    </w:rPr>
  </w:style>
  <w:style w:type="character" w:customStyle="1" w:styleId="FooterChar">
    <w:name w:val="Footer Char"/>
    <w:basedOn w:val="DefaultParagraphFont"/>
    <w:link w:val="Footer"/>
    <w:uiPriority w:val="99"/>
    <w:rsid w:val="005705C9"/>
    <w:rPr>
      <w:rFonts w:ascii="Arial" w:eastAsia="Times New Roman" w:hAnsi="Arial" w:cs="Times New Roman"/>
      <w:b/>
      <w:bCs/>
      <w:sz w:val="24"/>
      <w:szCs w:val="24"/>
      <w:lang w:val="x-none"/>
    </w:rPr>
  </w:style>
  <w:style w:type="character" w:styleId="CommentReference">
    <w:name w:val="annotation reference"/>
    <w:rsid w:val="005705C9"/>
    <w:rPr>
      <w:sz w:val="16"/>
      <w:szCs w:val="16"/>
    </w:rPr>
  </w:style>
  <w:style w:type="paragraph" w:styleId="CommentText">
    <w:name w:val="annotation text"/>
    <w:basedOn w:val="Normal"/>
    <w:link w:val="CommentTextChar"/>
    <w:rsid w:val="005705C9"/>
    <w:rPr>
      <w:sz w:val="20"/>
      <w:szCs w:val="20"/>
    </w:rPr>
  </w:style>
  <w:style w:type="character" w:customStyle="1" w:styleId="CommentTextChar">
    <w:name w:val="Comment Text Char"/>
    <w:basedOn w:val="DefaultParagraphFont"/>
    <w:link w:val="CommentText"/>
    <w:rsid w:val="005705C9"/>
    <w:rPr>
      <w:rFonts w:ascii="Arial" w:eastAsia="Times New Roman" w:hAnsi="Arial" w:cs="Arial"/>
      <w:b/>
      <w:bCs/>
      <w:sz w:val="20"/>
      <w:szCs w:val="20"/>
    </w:rPr>
  </w:style>
  <w:style w:type="paragraph" w:styleId="CommentSubject">
    <w:name w:val="annotation subject"/>
    <w:basedOn w:val="CommentText"/>
    <w:next w:val="CommentText"/>
    <w:link w:val="CommentSubjectChar"/>
    <w:rsid w:val="005705C9"/>
  </w:style>
  <w:style w:type="character" w:customStyle="1" w:styleId="CommentSubjectChar">
    <w:name w:val="Comment Subject Char"/>
    <w:basedOn w:val="CommentTextChar"/>
    <w:link w:val="CommentSubject"/>
    <w:rsid w:val="005705C9"/>
    <w:rPr>
      <w:rFonts w:ascii="Arial" w:eastAsia="Times New Roman" w:hAnsi="Arial" w:cs="Arial"/>
      <w:b/>
      <w:bCs/>
      <w:sz w:val="20"/>
      <w:szCs w:val="20"/>
    </w:rPr>
  </w:style>
  <w:style w:type="paragraph" w:styleId="FootnoteText">
    <w:name w:val="footnote text"/>
    <w:basedOn w:val="Normal"/>
    <w:link w:val="FootnoteTextChar"/>
    <w:uiPriority w:val="99"/>
    <w:unhideWhenUsed/>
    <w:rsid w:val="005705C9"/>
    <w:rPr>
      <w:rFonts w:ascii="Calibri" w:eastAsia="Calibri" w:hAnsi="Calibri" w:cs="Times New Roman"/>
      <w:b w:val="0"/>
      <w:bCs w:val="0"/>
      <w:sz w:val="20"/>
      <w:szCs w:val="20"/>
    </w:rPr>
  </w:style>
  <w:style w:type="character" w:customStyle="1" w:styleId="FootnoteTextChar">
    <w:name w:val="Footnote Text Char"/>
    <w:basedOn w:val="DefaultParagraphFont"/>
    <w:link w:val="FootnoteText"/>
    <w:uiPriority w:val="99"/>
    <w:rsid w:val="005705C9"/>
    <w:rPr>
      <w:rFonts w:ascii="Calibri" w:eastAsia="Calibri" w:hAnsi="Calibri" w:cs="Times New Roman"/>
      <w:sz w:val="20"/>
      <w:szCs w:val="20"/>
    </w:rPr>
  </w:style>
  <w:style w:type="character" w:styleId="FootnoteReference">
    <w:name w:val="footnote reference"/>
    <w:uiPriority w:val="99"/>
    <w:unhideWhenUsed/>
    <w:rsid w:val="005705C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5C9"/>
    <w:pPr>
      <w:spacing w:before="0" w:after="0" w:line="240" w:lineRule="auto"/>
    </w:pPr>
    <w:rPr>
      <w:rFonts w:ascii="Arial" w:eastAsia="Times New Roman" w:hAnsi="Arial" w:cs="Arial"/>
      <w:b/>
      <w:bCs/>
      <w:sz w:val="24"/>
      <w:szCs w:val="24"/>
    </w:rPr>
  </w:style>
  <w:style w:type="paragraph" w:styleId="Heading1">
    <w:name w:val="heading 1"/>
    <w:basedOn w:val="Normal"/>
    <w:next w:val="Normal"/>
    <w:link w:val="Heading1Char"/>
    <w:uiPriority w:val="9"/>
    <w:qFormat/>
    <w:rsid w:val="00EE65B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outlineLvl w:val="0"/>
    </w:pPr>
    <w:rPr>
      <w:b w:val="0"/>
      <w:bCs w:val="0"/>
      <w:caps/>
      <w:color w:val="FFFFFF" w:themeColor="background1"/>
      <w:spacing w:val="15"/>
      <w:sz w:val="22"/>
      <w:szCs w:val="22"/>
    </w:rPr>
  </w:style>
  <w:style w:type="paragraph" w:styleId="Heading2">
    <w:name w:val="heading 2"/>
    <w:basedOn w:val="Normal"/>
    <w:next w:val="Normal"/>
    <w:link w:val="Heading2Char"/>
    <w:uiPriority w:val="9"/>
    <w:unhideWhenUsed/>
    <w:qFormat/>
    <w:rsid w:val="00EE65B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outlineLvl w:val="1"/>
    </w:pPr>
    <w:rPr>
      <w:caps/>
      <w:spacing w:val="15"/>
      <w:sz w:val="22"/>
      <w:szCs w:val="22"/>
    </w:rPr>
  </w:style>
  <w:style w:type="paragraph" w:styleId="Heading3">
    <w:name w:val="heading 3"/>
    <w:basedOn w:val="Normal"/>
    <w:next w:val="Normal"/>
    <w:link w:val="Heading3Char"/>
    <w:uiPriority w:val="9"/>
    <w:unhideWhenUsed/>
    <w:qFormat/>
    <w:rsid w:val="00EE65B2"/>
    <w:pPr>
      <w:pBdr>
        <w:top w:val="single" w:sz="6" w:space="2" w:color="4F81BD" w:themeColor="accent1"/>
        <w:left w:val="single" w:sz="6" w:space="2" w:color="4F81BD" w:themeColor="accent1"/>
      </w:pBdr>
      <w:spacing w:before="30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EE65B2"/>
    <w:pPr>
      <w:pBdr>
        <w:top w:val="dotted" w:sz="6" w:space="2" w:color="4F81BD" w:themeColor="accent1"/>
        <w:left w:val="dotted" w:sz="6" w:space="2" w:color="4F81BD" w:themeColor="accent1"/>
      </w:pBdr>
      <w:spacing w:before="30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EE65B2"/>
    <w:pPr>
      <w:pBdr>
        <w:bottom w:val="single" w:sz="6" w:space="1" w:color="4F81BD" w:themeColor="accent1"/>
      </w:pBdr>
      <w:spacing w:before="300"/>
      <w:outlineLvl w:val="4"/>
    </w:pPr>
    <w:rPr>
      <w:caps/>
      <w:color w:val="365F91" w:themeColor="accent1" w:themeShade="BF"/>
      <w:spacing w:val="10"/>
      <w:sz w:val="22"/>
      <w:szCs w:val="22"/>
    </w:rPr>
  </w:style>
  <w:style w:type="paragraph" w:styleId="Heading6">
    <w:name w:val="heading 6"/>
    <w:basedOn w:val="Normal"/>
    <w:next w:val="Normal"/>
    <w:link w:val="Heading6Char"/>
    <w:unhideWhenUsed/>
    <w:qFormat/>
    <w:rsid w:val="00EE65B2"/>
    <w:pPr>
      <w:pBdr>
        <w:bottom w:val="dotted" w:sz="6" w:space="1" w:color="4F81BD" w:themeColor="accent1"/>
      </w:pBdr>
      <w:spacing w:before="30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EE65B2"/>
    <w:pPr>
      <w:spacing w:before="30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EE65B2"/>
    <w:pPr>
      <w:spacing w:before="300"/>
      <w:outlineLvl w:val="7"/>
    </w:pPr>
    <w:rPr>
      <w:caps/>
      <w:spacing w:val="10"/>
      <w:sz w:val="18"/>
      <w:szCs w:val="18"/>
    </w:rPr>
  </w:style>
  <w:style w:type="paragraph" w:styleId="Heading9">
    <w:name w:val="heading 9"/>
    <w:basedOn w:val="Normal"/>
    <w:next w:val="Normal"/>
    <w:link w:val="Heading9Char"/>
    <w:uiPriority w:val="9"/>
    <w:semiHidden/>
    <w:unhideWhenUsed/>
    <w:qFormat/>
    <w:rsid w:val="00EE65B2"/>
    <w:p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5B2"/>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EE65B2"/>
    <w:rPr>
      <w:caps/>
      <w:spacing w:val="15"/>
      <w:shd w:val="clear" w:color="auto" w:fill="DBE5F1" w:themeFill="accent1" w:themeFillTint="33"/>
    </w:rPr>
  </w:style>
  <w:style w:type="character" w:customStyle="1" w:styleId="Heading3Char">
    <w:name w:val="Heading 3 Char"/>
    <w:basedOn w:val="DefaultParagraphFont"/>
    <w:link w:val="Heading3"/>
    <w:uiPriority w:val="9"/>
    <w:rsid w:val="00EE65B2"/>
    <w:rPr>
      <w:caps/>
      <w:color w:val="243F60" w:themeColor="accent1" w:themeShade="7F"/>
      <w:spacing w:val="15"/>
    </w:rPr>
  </w:style>
  <w:style w:type="character" w:customStyle="1" w:styleId="Heading4Char">
    <w:name w:val="Heading 4 Char"/>
    <w:basedOn w:val="DefaultParagraphFont"/>
    <w:link w:val="Heading4"/>
    <w:uiPriority w:val="9"/>
    <w:rsid w:val="00EE65B2"/>
    <w:rPr>
      <w:caps/>
      <w:color w:val="365F91" w:themeColor="accent1" w:themeShade="BF"/>
      <w:spacing w:val="10"/>
    </w:rPr>
  </w:style>
  <w:style w:type="character" w:customStyle="1" w:styleId="Heading5Char">
    <w:name w:val="Heading 5 Char"/>
    <w:basedOn w:val="DefaultParagraphFont"/>
    <w:link w:val="Heading5"/>
    <w:uiPriority w:val="9"/>
    <w:semiHidden/>
    <w:rsid w:val="00EE65B2"/>
    <w:rPr>
      <w:caps/>
      <w:color w:val="365F91" w:themeColor="accent1" w:themeShade="BF"/>
      <w:spacing w:val="10"/>
    </w:rPr>
  </w:style>
  <w:style w:type="character" w:customStyle="1" w:styleId="Heading6Char">
    <w:name w:val="Heading 6 Char"/>
    <w:basedOn w:val="DefaultParagraphFont"/>
    <w:link w:val="Heading6"/>
    <w:rsid w:val="00EE65B2"/>
    <w:rPr>
      <w:caps/>
      <w:color w:val="365F91" w:themeColor="accent1" w:themeShade="BF"/>
      <w:spacing w:val="10"/>
    </w:rPr>
  </w:style>
  <w:style w:type="character" w:customStyle="1" w:styleId="Heading7Char">
    <w:name w:val="Heading 7 Char"/>
    <w:basedOn w:val="DefaultParagraphFont"/>
    <w:link w:val="Heading7"/>
    <w:uiPriority w:val="9"/>
    <w:semiHidden/>
    <w:rsid w:val="00EE65B2"/>
    <w:rPr>
      <w:caps/>
      <w:color w:val="365F91" w:themeColor="accent1" w:themeShade="BF"/>
      <w:spacing w:val="10"/>
    </w:rPr>
  </w:style>
  <w:style w:type="character" w:customStyle="1" w:styleId="Heading8Char">
    <w:name w:val="Heading 8 Char"/>
    <w:basedOn w:val="DefaultParagraphFont"/>
    <w:link w:val="Heading8"/>
    <w:uiPriority w:val="9"/>
    <w:semiHidden/>
    <w:rsid w:val="00EE65B2"/>
    <w:rPr>
      <w:caps/>
      <w:spacing w:val="10"/>
      <w:sz w:val="18"/>
      <w:szCs w:val="18"/>
    </w:rPr>
  </w:style>
  <w:style w:type="character" w:customStyle="1" w:styleId="Heading9Char">
    <w:name w:val="Heading 9 Char"/>
    <w:basedOn w:val="DefaultParagraphFont"/>
    <w:link w:val="Heading9"/>
    <w:uiPriority w:val="9"/>
    <w:semiHidden/>
    <w:rsid w:val="00EE65B2"/>
    <w:rPr>
      <w:i/>
      <w:caps/>
      <w:spacing w:val="10"/>
      <w:sz w:val="18"/>
      <w:szCs w:val="18"/>
    </w:rPr>
  </w:style>
  <w:style w:type="paragraph" w:styleId="Caption">
    <w:name w:val="caption"/>
    <w:basedOn w:val="Normal"/>
    <w:next w:val="Normal"/>
    <w:uiPriority w:val="35"/>
    <w:semiHidden/>
    <w:unhideWhenUsed/>
    <w:qFormat/>
    <w:rsid w:val="00EE65B2"/>
    <w:rPr>
      <w:b w:val="0"/>
      <w:bCs w:val="0"/>
      <w:color w:val="365F91" w:themeColor="accent1" w:themeShade="BF"/>
      <w:sz w:val="16"/>
      <w:szCs w:val="16"/>
    </w:rPr>
  </w:style>
  <w:style w:type="paragraph" w:styleId="Title">
    <w:name w:val="Title"/>
    <w:basedOn w:val="Normal"/>
    <w:next w:val="Normal"/>
    <w:link w:val="TitleChar"/>
    <w:uiPriority w:val="10"/>
    <w:qFormat/>
    <w:rsid w:val="00EE65B2"/>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EE65B2"/>
    <w:rPr>
      <w:caps/>
      <w:color w:val="4F81BD" w:themeColor="accent1"/>
      <w:spacing w:val="10"/>
      <w:kern w:val="28"/>
      <w:sz w:val="52"/>
      <w:szCs w:val="52"/>
    </w:rPr>
  </w:style>
  <w:style w:type="paragraph" w:styleId="Subtitle">
    <w:name w:val="Subtitle"/>
    <w:basedOn w:val="Normal"/>
    <w:next w:val="Normal"/>
    <w:link w:val="SubtitleChar"/>
    <w:uiPriority w:val="11"/>
    <w:qFormat/>
    <w:rsid w:val="00EE65B2"/>
    <w:pPr>
      <w:spacing w:after="1000"/>
    </w:pPr>
    <w:rPr>
      <w:caps/>
      <w:color w:val="595959" w:themeColor="text1" w:themeTint="A6"/>
      <w:spacing w:val="10"/>
    </w:rPr>
  </w:style>
  <w:style w:type="character" w:customStyle="1" w:styleId="SubtitleChar">
    <w:name w:val="Subtitle Char"/>
    <w:basedOn w:val="DefaultParagraphFont"/>
    <w:link w:val="Subtitle"/>
    <w:uiPriority w:val="11"/>
    <w:rsid w:val="00EE65B2"/>
    <w:rPr>
      <w:caps/>
      <w:color w:val="595959" w:themeColor="text1" w:themeTint="A6"/>
      <w:spacing w:val="10"/>
      <w:sz w:val="24"/>
      <w:szCs w:val="24"/>
    </w:rPr>
  </w:style>
  <w:style w:type="character" w:styleId="Strong">
    <w:name w:val="Strong"/>
    <w:uiPriority w:val="22"/>
    <w:qFormat/>
    <w:rsid w:val="00EE65B2"/>
    <w:rPr>
      <w:b/>
      <w:bCs/>
    </w:rPr>
  </w:style>
  <w:style w:type="character" w:styleId="Emphasis">
    <w:name w:val="Emphasis"/>
    <w:uiPriority w:val="20"/>
    <w:qFormat/>
    <w:rsid w:val="00EE65B2"/>
    <w:rPr>
      <w:caps/>
      <w:color w:val="243F60" w:themeColor="accent1" w:themeShade="7F"/>
      <w:spacing w:val="5"/>
    </w:rPr>
  </w:style>
  <w:style w:type="paragraph" w:styleId="NoSpacing">
    <w:name w:val="No Spacing"/>
    <w:basedOn w:val="Normal"/>
    <w:link w:val="NoSpacingChar"/>
    <w:uiPriority w:val="1"/>
    <w:qFormat/>
    <w:rsid w:val="00EE65B2"/>
  </w:style>
  <w:style w:type="character" w:customStyle="1" w:styleId="NoSpacingChar">
    <w:name w:val="No Spacing Char"/>
    <w:basedOn w:val="DefaultParagraphFont"/>
    <w:link w:val="NoSpacing"/>
    <w:uiPriority w:val="1"/>
    <w:rsid w:val="00EE65B2"/>
    <w:rPr>
      <w:sz w:val="20"/>
      <w:szCs w:val="20"/>
    </w:rPr>
  </w:style>
  <w:style w:type="paragraph" w:styleId="ListParagraph">
    <w:name w:val="List Paragraph"/>
    <w:basedOn w:val="Normal"/>
    <w:uiPriority w:val="34"/>
    <w:qFormat/>
    <w:rsid w:val="00EE65B2"/>
    <w:pPr>
      <w:ind w:left="720"/>
      <w:contextualSpacing/>
    </w:pPr>
  </w:style>
  <w:style w:type="paragraph" w:styleId="Quote">
    <w:name w:val="Quote"/>
    <w:basedOn w:val="Normal"/>
    <w:next w:val="Normal"/>
    <w:link w:val="QuoteChar"/>
    <w:uiPriority w:val="29"/>
    <w:qFormat/>
    <w:rsid w:val="00EE65B2"/>
    <w:rPr>
      <w:i/>
      <w:iCs/>
    </w:rPr>
  </w:style>
  <w:style w:type="character" w:customStyle="1" w:styleId="QuoteChar">
    <w:name w:val="Quote Char"/>
    <w:basedOn w:val="DefaultParagraphFont"/>
    <w:link w:val="Quote"/>
    <w:uiPriority w:val="29"/>
    <w:rsid w:val="00EE65B2"/>
    <w:rPr>
      <w:i/>
      <w:iCs/>
      <w:sz w:val="20"/>
      <w:szCs w:val="20"/>
    </w:rPr>
  </w:style>
  <w:style w:type="paragraph" w:styleId="IntenseQuote">
    <w:name w:val="Intense Quote"/>
    <w:basedOn w:val="Normal"/>
    <w:next w:val="Normal"/>
    <w:link w:val="IntenseQuoteChar"/>
    <w:uiPriority w:val="30"/>
    <w:qFormat/>
    <w:rsid w:val="00EE65B2"/>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65B2"/>
    <w:rPr>
      <w:i/>
      <w:iCs/>
      <w:color w:val="4F81BD" w:themeColor="accent1"/>
      <w:sz w:val="20"/>
      <w:szCs w:val="20"/>
    </w:rPr>
  </w:style>
  <w:style w:type="character" w:styleId="SubtleEmphasis">
    <w:name w:val="Subtle Emphasis"/>
    <w:uiPriority w:val="19"/>
    <w:qFormat/>
    <w:rsid w:val="00EE65B2"/>
    <w:rPr>
      <w:i/>
      <w:iCs/>
      <w:color w:val="243F60" w:themeColor="accent1" w:themeShade="7F"/>
    </w:rPr>
  </w:style>
  <w:style w:type="character" w:styleId="IntenseEmphasis">
    <w:name w:val="Intense Emphasis"/>
    <w:uiPriority w:val="21"/>
    <w:qFormat/>
    <w:rsid w:val="00EE65B2"/>
    <w:rPr>
      <w:b/>
      <w:bCs/>
      <w:caps/>
      <w:color w:val="243F60" w:themeColor="accent1" w:themeShade="7F"/>
      <w:spacing w:val="10"/>
    </w:rPr>
  </w:style>
  <w:style w:type="character" w:styleId="SubtleReference">
    <w:name w:val="Subtle Reference"/>
    <w:uiPriority w:val="31"/>
    <w:qFormat/>
    <w:rsid w:val="00EE65B2"/>
    <w:rPr>
      <w:b/>
      <w:bCs/>
      <w:color w:val="4F81BD" w:themeColor="accent1"/>
    </w:rPr>
  </w:style>
  <w:style w:type="character" w:styleId="IntenseReference">
    <w:name w:val="Intense Reference"/>
    <w:uiPriority w:val="32"/>
    <w:qFormat/>
    <w:rsid w:val="00EE65B2"/>
    <w:rPr>
      <w:b/>
      <w:bCs/>
      <w:i/>
      <w:iCs/>
      <w:caps/>
      <w:color w:val="4F81BD" w:themeColor="accent1"/>
    </w:rPr>
  </w:style>
  <w:style w:type="character" w:styleId="BookTitle">
    <w:name w:val="Book Title"/>
    <w:uiPriority w:val="33"/>
    <w:qFormat/>
    <w:rsid w:val="00EE65B2"/>
    <w:rPr>
      <w:b/>
      <w:bCs/>
      <w:i/>
      <w:iCs/>
      <w:spacing w:val="9"/>
    </w:rPr>
  </w:style>
  <w:style w:type="paragraph" w:styleId="TOCHeading">
    <w:name w:val="TOC Heading"/>
    <w:basedOn w:val="Heading1"/>
    <w:next w:val="Normal"/>
    <w:uiPriority w:val="39"/>
    <w:semiHidden/>
    <w:unhideWhenUsed/>
    <w:qFormat/>
    <w:rsid w:val="00EE65B2"/>
    <w:pPr>
      <w:outlineLvl w:val="9"/>
    </w:pPr>
    <w:rPr>
      <w:lang w:bidi="en-US"/>
    </w:rPr>
  </w:style>
  <w:style w:type="paragraph" w:styleId="BodyTextIndent">
    <w:name w:val="Body Text Indent"/>
    <w:basedOn w:val="Normal"/>
    <w:link w:val="BodyTextIndentChar"/>
    <w:rsid w:val="005705C9"/>
    <w:pPr>
      <w:ind w:firstLine="1080"/>
    </w:pPr>
    <w:rPr>
      <w:b w:val="0"/>
      <w:bCs w:val="0"/>
    </w:rPr>
  </w:style>
  <w:style w:type="character" w:customStyle="1" w:styleId="BodyTextIndentChar">
    <w:name w:val="Body Text Indent Char"/>
    <w:basedOn w:val="DefaultParagraphFont"/>
    <w:link w:val="BodyTextIndent"/>
    <w:rsid w:val="005705C9"/>
    <w:rPr>
      <w:rFonts w:ascii="Arial" w:eastAsia="Times New Roman" w:hAnsi="Arial" w:cs="Arial"/>
      <w:sz w:val="24"/>
      <w:szCs w:val="24"/>
    </w:rPr>
  </w:style>
  <w:style w:type="paragraph" w:styleId="BodyTextIndent2">
    <w:name w:val="Body Text Indent 2"/>
    <w:basedOn w:val="Normal"/>
    <w:link w:val="BodyTextIndent2Char"/>
    <w:rsid w:val="005705C9"/>
    <w:pPr>
      <w:ind w:left="4140" w:hanging="3420"/>
      <w:jc w:val="both"/>
    </w:pPr>
    <w:rPr>
      <w:rFonts w:ascii="Times New Roman" w:hAnsi="Times New Roman" w:cs="Times New Roman"/>
      <w:b w:val="0"/>
      <w:bCs w:val="0"/>
      <w:sz w:val="28"/>
    </w:rPr>
  </w:style>
  <w:style w:type="character" w:customStyle="1" w:styleId="BodyTextIndent2Char">
    <w:name w:val="Body Text Indent 2 Char"/>
    <w:basedOn w:val="DefaultParagraphFont"/>
    <w:link w:val="BodyTextIndent2"/>
    <w:rsid w:val="005705C9"/>
    <w:rPr>
      <w:rFonts w:ascii="Times New Roman" w:eastAsia="Times New Roman" w:hAnsi="Times New Roman" w:cs="Times New Roman"/>
      <w:sz w:val="28"/>
      <w:szCs w:val="24"/>
    </w:rPr>
  </w:style>
  <w:style w:type="paragraph" w:styleId="Header">
    <w:name w:val="header"/>
    <w:basedOn w:val="Normal"/>
    <w:link w:val="HeaderChar"/>
    <w:uiPriority w:val="99"/>
    <w:rsid w:val="005705C9"/>
    <w:pPr>
      <w:tabs>
        <w:tab w:val="center" w:pos="4703"/>
        <w:tab w:val="right" w:pos="9406"/>
      </w:tabs>
    </w:pPr>
    <w:rPr>
      <w:rFonts w:cs="Times New Roman"/>
      <w:b w:val="0"/>
      <w:bCs w:val="0"/>
      <w:lang w:eastAsia="ro-RO"/>
    </w:rPr>
  </w:style>
  <w:style w:type="character" w:customStyle="1" w:styleId="HeaderChar">
    <w:name w:val="Header Char"/>
    <w:basedOn w:val="DefaultParagraphFont"/>
    <w:link w:val="Header"/>
    <w:uiPriority w:val="99"/>
    <w:rsid w:val="005705C9"/>
    <w:rPr>
      <w:rFonts w:ascii="Arial" w:eastAsia="Times New Roman" w:hAnsi="Arial" w:cs="Times New Roman"/>
      <w:sz w:val="24"/>
      <w:szCs w:val="24"/>
      <w:lang w:eastAsia="ro-RO"/>
    </w:rPr>
  </w:style>
  <w:style w:type="paragraph" w:styleId="BodyText2">
    <w:name w:val="Body Text 2"/>
    <w:basedOn w:val="Normal"/>
    <w:link w:val="BodyText2Char"/>
    <w:rsid w:val="005705C9"/>
    <w:pPr>
      <w:jc w:val="both"/>
    </w:pPr>
    <w:rPr>
      <w:b w:val="0"/>
      <w:bCs w:val="0"/>
    </w:rPr>
  </w:style>
  <w:style w:type="character" w:customStyle="1" w:styleId="BodyText2Char">
    <w:name w:val="Body Text 2 Char"/>
    <w:basedOn w:val="DefaultParagraphFont"/>
    <w:link w:val="BodyText2"/>
    <w:rsid w:val="005705C9"/>
    <w:rPr>
      <w:rFonts w:ascii="Arial" w:eastAsia="Times New Roman" w:hAnsi="Arial" w:cs="Arial"/>
      <w:sz w:val="24"/>
      <w:szCs w:val="24"/>
    </w:rPr>
  </w:style>
  <w:style w:type="paragraph" w:styleId="BodyText">
    <w:name w:val="Body Text"/>
    <w:basedOn w:val="Normal"/>
    <w:link w:val="BodyTextChar"/>
    <w:rsid w:val="005705C9"/>
    <w:pPr>
      <w:spacing w:after="120"/>
    </w:pPr>
  </w:style>
  <w:style w:type="character" w:customStyle="1" w:styleId="BodyTextChar">
    <w:name w:val="Body Text Char"/>
    <w:basedOn w:val="DefaultParagraphFont"/>
    <w:link w:val="BodyText"/>
    <w:rsid w:val="005705C9"/>
    <w:rPr>
      <w:rFonts w:ascii="Arial" w:eastAsia="Times New Roman" w:hAnsi="Arial" w:cs="Arial"/>
      <w:b/>
      <w:bCs/>
      <w:sz w:val="24"/>
      <w:szCs w:val="24"/>
    </w:rPr>
  </w:style>
  <w:style w:type="character" w:styleId="Hyperlink">
    <w:name w:val="Hyperlink"/>
    <w:rsid w:val="005705C9"/>
    <w:rPr>
      <w:color w:val="0000FF"/>
      <w:u w:val="single"/>
    </w:rPr>
  </w:style>
  <w:style w:type="paragraph" w:styleId="BalloonText">
    <w:name w:val="Balloon Text"/>
    <w:basedOn w:val="Normal"/>
    <w:link w:val="BalloonTextChar"/>
    <w:uiPriority w:val="99"/>
    <w:rsid w:val="005705C9"/>
    <w:rPr>
      <w:rFonts w:ascii="Tahoma" w:hAnsi="Tahoma" w:cs="Times New Roman"/>
      <w:sz w:val="16"/>
      <w:szCs w:val="16"/>
      <w:lang w:val="x-none"/>
    </w:rPr>
  </w:style>
  <w:style w:type="character" w:customStyle="1" w:styleId="BalloonTextChar">
    <w:name w:val="Balloon Text Char"/>
    <w:basedOn w:val="DefaultParagraphFont"/>
    <w:link w:val="BalloonText"/>
    <w:uiPriority w:val="99"/>
    <w:rsid w:val="005705C9"/>
    <w:rPr>
      <w:rFonts w:ascii="Tahoma" w:eastAsia="Times New Roman" w:hAnsi="Tahoma" w:cs="Times New Roman"/>
      <w:b/>
      <w:bCs/>
      <w:sz w:val="16"/>
      <w:szCs w:val="16"/>
      <w:lang w:val="x-none"/>
    </w:rPr>
  </w:style>
  <w:style w:type="paragraph" w:styleId="Footer">
    <w:name w:val="footer"/>
    <w:basedOn w:val="Normal"/>
    <w:link w:val="FooterChar"/>
    <w:uiPriority w:val="99"/>
    <w:rsid w:val="005705C9"/>
    <w:pPr>
      <w:tabs>
        <w:tab w:val="center" w:pos="4536"/>
        <w:tab w:val="right" w:pos="9072"/>
      </w:tabs>
    </w:pPr>
    <w:rPr>
      <w:rFonts w:cs="Times New Roman"/>
      <w:lang w:val="x-none"/>
    </w:rPr>
  </w:style>
  <w:style w:type="character" w:customStyle="1" w:styleId="FooterChar">
    <w:name w:val="Footer Char"/>
    <w:basedOn w:val="DefaultParagraphFont"/>
    <w:link w:val="Footer"/>
    <w:uiPriority w:val="99"/>
    <w:rsid w:val="005705C9"/>
    <w:rPr>
      <w:rFonts w:ascii="Arial" w:eastAsia="Times New Roman" w:hAnsi="Arial" w:cs="Times New Roman"/>
      <w:b/>
      <w:bCs/>
      <w:sz w:val="24"/>
      <w:szCs w:val="24"/>
      <w:lang w:val="x-none"/>
    </w:rPr>
  </w:style>
  <w:style w:type="character" w:styleId="CommentReference">
    <w:name w:val="annotation reference"/>
    <w:rsid w:val="005705C9"/>
    <w:rPr>
      <w:sz w:val="16"/>
      <w:szCs w:val="16"/>
    </w:rPr>
  </w:style>
  <w:style w:type="paragraph" w:styleId="CommentText">
    <w:name w:val="annotation text"/>
    <w:basedOn w:val="Normal"/>
    <w:link w:val="CommentTextChar"/>
    <w:rsid w:val="005705C9"/>
    <w:rPr>
      <w:sz w:val="20"/>
      <w:szCs w:val="20"/>
    </w:rPr>
  </w:style>
  <w:style w:type="character" w:customStyle="1" w:styleId="CommentTextChar">
    <w:name w:val="Comment Text Char"/>
    <w:basedOn w:val="DefaultParagraphFont"/>
    <w:link w:val="CommentText"/>
    <w:rsid w:val="005705C9"/>
    <w:rPr>
      <w:rFonts w:ascii="Arial" w:eastAsia="Times New Roman" w:hAnsi="Arial" w:cs="Arial"/>
      <w:b/>
      <w:bCs/>
      <w:sz w:val="20"/>
      <w:szCs w:val="20"/>
    </w:rPr>
  </w:style>
  <w:style w:type="paragraph" w:styleId="CommentSubject">
    <w:name w:val="annotation subject"/>
    <w:basedOn w:val="CommentText"/>
    <w:next w:val="CommentText"/>
    <w:link w:val="CommentSubjectChar"/>
    <w:rsid w:val="005705C9"/>
  </w:style>
  <w:style w:type="character" w:customStyle="1" w:styleId="CommentSubjectChar">
    <w:name w:val="Comment Subject Char"/>
    <w:basedOn w:val="CommentTextChar"/>
    <w:link w:val="CommentSubject"/>
    <w:rsid w:val="005705C9"/>
    <w:rPr>
      <w:rFonts w:ascii="Arial" w:eastAsia="Times New Roman" w:hAnsi="Arial" w:cs="Arial"/>
      <w:b/>
      <w:bCs/>
      <w:sz w:val="20"/>
      <w:szCs w:val="20"/>
    </w:rPr>
  </w:style>
  <w:style w:type="paragraph" w:styleId="FootnoteText">
    <w:name w:val="footnote text"/>
    <w:basedOn w:val="Normal"/>
    <w:link w:val="FootnoteTextChar"/>
    <w:uiPriority w:val="99"/>
    <w:unhideWhenUsed/>
    <w:rsid w:val="005705C9"/>
    <w:rPr>
      <w:rFonts w:ascii="Calibri" w:eastAsia="Calibri" w:hAnsi="Calibri" w:cs="Times New Roman"/>
      <w:b w:val="0"/>
      <w:bCs w:val="0"/>
      <w:sz w:val="20"/>
      <w:szCs w:val="20"/>
    </w:rPr>
  </w:style>
  <w:style w:type="character" w:customStyle="1" w:styleId="FootnoteTextChar">
    <w:name w:val="Footnote Text Char"/>
    <w:basedOn w:val="DefaultParagraphFont"/>
    <w:link w:val="FootnoteText"/>
    <w:uiPriority w:val="99"/>
    <w:rsid w:val="005705C9"/>
    <w:rPr>
      <w:rFonts w:ascii="Calibri" w:eastAsia="Calibri" w:hAnsi="Calibri" w:cs="Times New Roman"/>
      <w:sz w:val="20"/>
      <w:szCs w:val="20"/>
    </w:rPr>
  </w:style>
  <w:style w:type="character" w:styleId="FootnoteReference">
    <w:name w:val="footnote reference"/>
    <w:uiPriority w:val="99"/>
    <w:unhideWhenUsed/>
    <w:rsid w:val="005705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4419</Words>
  <Characters>25636</Characters>
  <Application>Microsoft Office Word</Application>
  <DocSecurity>0</DocSecurity>
  <Lines>213</Lines>
  <Paragraphs>59</Paragraphs>
  <ScaleCrop>false</ScaleCrop>
  <Company/>
  <LinksUpToDate>false</LinksUpToDate>
  <CharactersWithSpaces>29996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dc:creator>
  <cp:keywords/>
  <dc:description/>
  <cp:lastModifiedBy>Primaria</cp:lastModifiedBy>
  <cp:revision>2</cp:revision>
  <dcterms:created xsi:type="dcterms:W3CDTF">2025-03-21T14:32:00Z</dcterms:created>
  <dcterms:modified xsi:type="dcterms:W3CDTF">2025-03-21T14:36:00Z</dcterms:modified>
</cp:coreProperties>
</file>