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F58D9" w:rsidRDefault="003F58D9">
      <w:r>
        <w:rPr>
          <w:b/>
        </w:rPr>
        <w:t xml:space="preserve">      </w:t>
      </w:r>
      <w:r>
        <w:t>COMITETUL LOCAL</w:t>
      </w:r>
    </w:p>
    <w:p w:rsidR="003F58D9" w:rsidRDefault="003F58D9">
      <w:r>
        <w:t>PENTRU SITUATII DE URGENTA</w:t>
      </w:r>
    </w:p>
    <w:p w:rsidR="003F58D9" w:rsidRDefault="003F58D9">
      <w:pPr>
        <w:rPr>
          <w:b/>
        </w:rPr>
      </w:pPr>
      <w:r>
        <w:t xml:space="preserve">       Nr.      </w:t>
      </w:r>
      <w:bookmarkStart w:id="0" w:name="_GoBack"/>
      <w:bookmarkEnd w:id="0"/>
      <w:r>
        <w:t xml:space="preserve">  din                                                                                          NESECRET</w:t>
      </w:r>
    </w:p>
    <w:p w:rsidR="003F58D9" w:rsidRDefault="003F58D9">
      <w:pPr>
        <w:rPr>
          <w:b/>
        </w:rPr>
      </w:pPr>
    </w:p>
    <w:p w:rsidR="003F58D9" w:rsidRDefault="003F58D9">
      <w:pPr>
        <w:rPr>
          <w:b/>
        </w:rPr>
      </w:pPr>
    </w:p>
    <w:p w:rsidR="003F58D9" w:rsidRDefault="003F58D9">
      <w:pPr>
        <w:rPr>
          <w:b/>
        </w:rPr>
      </w:pPr>
    </w:p>
    <w:p w:rsidR="003F58D9" w:rsidRDefault="003F58D9">
      <w:pPr>
        <w:rPr>
          <w:b/>
        </w:rPr>
      </w:pPr>
    </w:p>
    <w:p w:rsidR="003F58D9" w:rsidRDefault="003F58D9">
      <w:pPr>
        <w:rPr>
          <w:b/>
        </w:rPr>
      </w:pPr>
    </w:p>
    <w:p w:rsidR="003F58D9" w:rsidRDefault="003F58D9">
      <w:pPr>
        <w:rPr>
          <w:b/>
        </w:rPr>
      </w:pPr>
    </w:p>
    <w:p w:rsidR="003F58D9" w:rsidRDefault="003F58D9">
      <w:pPr>
        <w:jc w:val="center"/>
        <w:rPr>
          <w:b/>
        </w:rPr>
      </w:pPr>
      <w:r>
        <w:rPr>
          <w:b/>
        </w:rPr>
        <w:t>APROBAT</w:t>
      </w:r>
    </w:p>
    <w:p w:rsidR="003F58D9" w:rsidRDefault="003F58D9">
      <w:pPr>
        <w:jc w:val="center"/>
        <w:rPr>
          <w:b/>
        </w:rPr>
      </w:pPr>
      <w:r>
        <w:rPr>
          <w:b/>
        </w:rPr>
        <w:t>IN SEDINTA DE CONSILIULUI LOCAL</w:t>
      </w:r>
    </w:p>
    <w:p w:rsidR="003F58D9" w:rsidRDefault="003F58D9">
      <w:pPr>
        <w:jc w:val="center"/>
        <w:rPr>
          <w:b/>
        </w:rPr>
      </w:pPr>
      <w:r>
        <w:rPr>
          <w:b/>
        </w:rPr>
        <w:t xml:space="preserve">conform HCL nr. </w:t>
      </w:r>
      <w:r w:rsidR="00B01CED">
        <w:rPr>
          <w:b/>
        </w:rPr>
        <w:t>25</w:t>
      </w:r>
      <w:r>
        <w:rPr>
          <w:b/>
        </w:rPr>
        <w:t>/</w:t>
      </w:r>
      <w:r w:rsidR="00B01CED">
        <w:rPr>
          <w:b/>
        </w:rPr>
        <w:t>26.03.2024</w:t>
      </w:r>
    </w:p>
    <w:p w:rsidR="003F58D9" w:rsidRDefault="003F58D9">
      <w:pPr>
        <w:jc w:val="center"/>
        <w:rPr>
          <w:b/>
        </w:rPr>
      </w:pPr>
    </w:p>
    <w:p w:rsidR="003F58D9" w:rsidRDefault="003F58D9">
      <w:pPr>
        <w:rPr>
          <w:b/>
        </w:rPr>
      </w:pPr>
    </w:p>
    <w:p w:rsidR="003F58D9" w:rsidRDefault="003F58D9">
      <w:pPr>
        <w:rPr>
          <w:b/>
        </w:rPr>
      </w:pPr>
    </w:p>
    <w:p w:rsidR="003F58D9" w:rsidRDefault="003F58D9">
      <w:pPr>
        <w:rPr>
          <w:b/>
        </w:rPr>
      </w:pPr>
    </w:p>
    <w:p w:rsidR="003F58D9" w:rsidRDefault="003F58D9">
      <w:pPr>
        <w:rPr>
          <w:b/>
        </w:rPr>
      </w:pPr>
    </w:p>
    <w:p w:rsidR="003F58D9" w:rsidRDefault="003F58D9">
      <w:pPr>
        <w:rPr>
          <w:b/>
        </w:rPr>
      </w:pPr>
    </w:p>
    <w:p w:rsidR="003F58D9" w:rsidRDefault="003F58D9">
      <w:pPr>
        <w:jc w:val="center"/>
        <w:rPr>
          <w:b/>
          <w:u w:val="single"/>
        </w:rPr>
      </w:pPr>
    </w:p>
    <w:p w:rsidR="003F58D9" w:rsidRDefault="003F58D9">
      <w:pPr>
        <w:jc w:val="center"/>
        <w:rPr>
          <w:b/>
          <w:u w:val="single"/>
        </w:rPr>
      </w:pPr>
      <w:r>
        <w:rPr>
          <w:b/>
          <w:u w:val="single"/>
        </w:rPr>
        <w:t>PLANUL</w:t>
      </w:r>
    </w:p>
    <w:p w:rsidR="003F58D9" w:rsidRDefault="003F58D9">
      <w:pPr>
        <w:jc w:val="center"/>
        <w:rPr>
          <w:b/>
          <w:u w:val="single"/>
        </w:rPr>
      </w:pPr>
      <w:r>
        <w:rPr>
          <w:b/>
          <w:u w:val="single"/>
        </w:rPr>
        <w:t>DE ANALIZA SI ACOPERIRE A RISCURILOR</w:t>
      </w:r>
    </w:p>
    <w:p w:rsidR="003F58D9" w:rsidRDefault="003F58D9">
      <w:pPr>
        <w:jc w:val="center"/>
        <w:rPr>
          <w:b/>
          <w:u w:val="single"/>
        </w:rPr>
      </w:pPr>
    </w:p>
    <w:p w:rsidR="003F58D9" w:rsidRDefault="003F58D9">
      <w:pPr>
        <w:jc w:val="center"/>
        <w:rPr>
          <w:b/>
          <w:u w:val="single"/>
        </w:rPr>
      </w:pPr>
    </w:p>
    <w:p w:rsidR="003F58D9" w:rsidRDefault="003F58D9">
      <w:pPr>
        <w:jc w:val="center"/>
        <w:rPr>
          <w:b/>
          <w:u w:val="single"/>
        </w:rPr>
      </w:pPr>
    </w:p>
    <w:p w:rsidR="003F58D9" w:rsidRDefault="003F58D9">
      <w:pPr>
        <w:jc w:val="center"/>
        <w:rPr>
          <w:b/>
          <w:u w:val="single"/>
        </w:rPr>
      </w:pPr>
    </w:p>
    <w:p w:rsidR="003F58D9" w:rsidRDefault="003F58D9">
      <w:pPr>
        <w:ind w:left="360"/>
        <w:jc w:val="center"/>
        <w:rPr>
          <w:b/>
          <w:i/>
          <w:lang w:val="it-IT"/>
        </w:rPr>
      </w:pPr>
      <w:r>
        <w:rPr>
          <w:b/>
          <w:u w:val="single"/>
          <w:lang w:val="it-IT"/>
        </w:rPr>
        <w:t>COMUNA</w:t>
      </w:r>
      <w:r>
        <w:rPr>
          <w:b/>
          <w:i/>
          <w:u w:val="single"/>
          <w:lang w:val="it-IT"/>
        </w:rPr>
        <w:t xml:space="preserve"> </w:t>
      </w:r>
      <w:r>
        <w:rPr>
          <w:b/>
          <w:u w:val="single"/>
          <w:lang w:val="it-IT"/>
        </w:rPr>
        <w:t>_CIUMEGHIU</w:t>
      </w:r>
    </w:p>
    <w:p w:rsidR="003F58D9" w:rsidRDefault="003F58D9">
      <w:pPr>
        <w:rPr>
          <w:b/>
          <w:i/>
          <w:lang w:val="it-IT"/>
        </w:rPr>
      </w:pPr>
    </w:p>
    <w:p w:rsidR="003F58D9" w:rsidRDefault="003F58D9">
      <w:pPr>
        <w:rPr>
          <w:b/>
          <w:i/>
          <w:lang w:val="it-IT"/>
        </w:rPr>
      </w:pPr>
    </w:p>
    <w:p w:rsidR="003F58D9" w:rsidRDefault="003F58D9">
      <w:pPr>
        <w:rPr>
          <w:b/>
          <w:i/>
          <w:lang w:val="it-IT"/>
        </w:rPr>
      </w:pPr>
    </w:p>
    <w:p w:rsidR="003F58D9" w:rsidRDefault="003F58D9">
      <w:pPr>
        <w:rPr>
          <w:b/>
          <w:i/>
          <w:lang w:val="it-IT"/>
        </w:rPr>
      </w:pPr>
    </w:p>
    <w:p w:rsidR="003F58D9" w:rsidRDefault="003F58D9">
      <w:pPr>
        <w:rPr>
          <w:b/>
          <w:i/>
          <w:lang w:val="it-IT"/>
        </w:rPr>
      </w:pPr>
    </w:p>
    <w:p w:rsidR="003F58D9" w:rsidRDefault="003F58D9">
      <w:pPr>
        <w:rPr>
          <w:b/>
          <w:i/>
          <w:lang w:val="it-IT"/>
        </w:rPr>
      </w:pPr>
    </w:p>
    <w:p w:rsidR="003F58D9" w:rsidRDefault="003F58D9">
      <w:pPr>
        <w:rPr>
          <w:b/>
          <w:i/>
          <w:lang w:val="it-IT"/>
        </w:rPr>
      </w:pPr>
    </w:p>
    <w:p w:rsidR="003F58D9" w:rsidRDefault="003F58D9">
      <w:pPr>
        <w:rPr>
          <w:b/>
          <w:i/>
          <w:lang w:val="it-IT"/>
        </w:rPr>
      </w:pPr>
    </w:p>
    <w:p w:rsidR="003F58D9" w:rsidRDefault="003F58D9">
      <w:pPr>
        <w:jc w:val="center"/>
        <w:rPr>
          <w:lang w:val="it-IT"/>
        </w:rPr>
      </w:pPr>
      <w:r>
        <w:rPr>
          <w:lang w:val="it-IT"/>
        </w:rPr>
        <w:t>PRESEDINTELE</w:t>
      </w:r>
    </w:p>
    <w:p w:rsidR="003F58D9" w:rsidRDefault="003F58D9">
      <w:pPr>
        <w:jc w:val="center"/>
        <w:rPr>
          <w:lang w:val="it-IT"/>
        </w:rPr>
      </w:pPr>
      <w:r>
        <w:rPr>
          <w:lang w:val="it-IT"/>
        </w:rPr>
        <w:t>COMITETULUI LOCAL PENTRU SITUATII DE URGENTA</w:t>
      </w:r>
    </w:p>
    <w:p w:rsidR="003F58D9" w:rsidRDefault="003F58D9">
      <w:pPr>
        <w:jc w:val="center"/>
        <w:rPr>
          <w:lang w:val="it-IT"/>
        </w:rPr>
      </w:pPr>
    </w:p>
    <w:p w:rsidR="003F58D9" w:rsidRDefault="003F58D9">
      <w:pPr>
        <w:jc w:val="center"/>
        <w:rPr>
          <w:lang w:val="it-IT"/>
        </w:rPr>
      </w:pPr>
    </w:p>
    <w:p w:rsidR="003F58D9" w:rsidRDefault="003F58D9">
      <w:pPr>
        <w:jc w:val="center"/>
        <w:rPr>
          <w:lang w:val="it-IT"/>
        </w:rPr>
      </w:pPr>
    </w:p>
    <w:p w:rsidR="003F58D9" w:rsidRDefault="003F58D9">
      <w:pPr>
        <w:jc w:val="center"/>
        <w:rPr>
          <w:lang w:val="it-IT"/>
        </w:rPr>
      </w:pPr>
    </w:p>
    <w:p w:rsidR="003F58D9" w:rsidRDefault="003F58D9">
      <w:pPr>
        <w:jc w:val="center"/>
        <w:rPr>
          <w:lang w:val="it-IT"/>
        </w:rPr>
      </w:pPr>
    </w:p>
    <w:p w:rsidR="003F58D9" w:rsidRDefault="003F58D9">
      <w:pPr>
        <w:jc w:val="center"/>
        <w:rPr>
          <w:b/>
          <w:lang w:val="es-ES"/>
        </w:rPr>
      </w:pPr>
      <w:r>
        <w:rPr>
          <w:b/>
          <w:lang w:val="es-ES"/>
        </w:rPr>
        <w:t>PRIMAR</w:t>
      </w:r>
    </w:p>
    <w:p w:rsidR="003F58D9" w:rsidRDefault="003F58D9">
      <w:pPr>
        <w:jc w:val="center"/>
        <w:rPr>
          <w:b/>
          <w:i/>
          <w:lang w:val="es-ES"/>
        </w:rPr>
      </w:pPr>
      <w:r>
        <w:rPr>
          <w:b/>
          <w:lang w:val="es-ES"/>
        </w:rPr>
        <w:t>ILIE VIOREL</w:t>
      </w:r>
    </w:p>
    <w:p w:rsidR="003F58D9" w:rsidRDefault="003F58D9">
      <w:pPr>
        <w:jc w:val="center"/>
        <w:rPr>
          <w:b/>
          <w:i/>
          <w:lang w:val="es-ES"/>
        </w:rPr>
      </w:pPr>
    </w:p>
    <w:p w:rsidR="003F58D9" w:rsidRDefault="003F58D9">
      <w:pPr>
        <w:jc w:val="center"/>
        <w:rPr>
          <w:b/>
          <w:i/>
          <w:lang w:val="es-ES"/>
        </w:rPr>
      </w:pPr>
    </w:p>
    <w:p w:rsidR="003F58D9" w:rsidRDefault="003F58D9">
      <w:pPr>
        <w:jc w:val="both"/>
        <w:rPr>
          <w:b/>
          <w:i/>
          <w:lang w:val="es-ES"/>
        </w:rPr>
      </w:pPr>
      <w:r>
        <w:rPr>
          <w:b/>
          <w:lang w:val="es-ES"/>
        </w:rPr>
        <w:t>Actualizat la data de:</w:t>
      </w:r>
    </w:p>
    <w:p w:rsidR="003F58D9" w:rsidRDefault="003F58D9">
      <w:pPr>
        <w:jc w:val="center"/>
        <w:rPr>
          <w:b/>
          <w:i/>
          <w:lang w:val="es-ES"/>
        </w:rPr>
      </w:pPr>
    </w:p>
    <w:p w:rsidR="003F58D9" w:rsidRDefault="003F58D9">
      <w:pPr>
        <w:jc w:val="both"/>
        <w:rPr>
          <w:b/>
        </w:rPr>
      </w:pPr>
      <w:r>
        <w:rPr>
          <w:b/>
        </w:rPr>
        <w:t xml:space="preserve">– </w:t>
      </w:r>
    </w:p>
    <w:p w:rsidR="003F58D9" w:rsidRDefault="003F58D9">
      <w:pPr>
        <w:jc w:val="both"/>
        <w:rPr>
          <w:b/>
        </w:rPr>
      </w:pPr>
      <w:r>
        <w:rPr>
          <w:b/>
        </w:rPr>
        <w:t xml:space="preserve">– </w:t>
      </w:r>
    </w:p>
    <w:p w:rsidR="003F58D9" w:rsidRDefault="003F58D9">
      <w:pPr>
        <w:jc w:val="both"/>
        <w:rPr>
          <w:b/>
          <w:i/>
          <w:lang w:val="it-IT"/>
        </w:rPr>
      </w:pPr>
      <w:r>
        <w:rPr>
          <w:b/>
        </w:rPr>
        <w:t>–</w:t>
      </w:r>
    </w:p>
    <w:p w:rsidR="003F58D9" w:rsidRDefault="003F58D9">
      <w:pPr>
        <w:jc w:val="center"/>
        <w:rPr>
          <w:b/>
          <w:i/>
        </w:rPr>
      </w:pPr>
      <w:r>
        <w:rPr>
          <w:b/>
          <w:i/>
          <w:lang w:val="it-IT"/>
        </w:rPr>
        <w:lastRenderedPageBreak/>
        <w:t>CUPRINS</w:t>
      </w:r>
    </w:p>
    <w:tbl>
      <w:tblPr>
        <w:tblW w:w="0" w:type="auto"/>
        <w:tblInd w:w="-5" w:type="dxa"/>
        <w:tblLayout w:type="fixed"/>
        <w:tblLook w:val="0000" w:firstRow="0" w:lastRow="0" w:firstColumn="0" w:lastColumn="0" w:noHBand="0" w:noVBand="0"/>
      </w:tblPr>
      <w:tblGrid>
        <w:gridCol w:w="670"/>
        <w:gridCol w:w="1350"/>
        <w:gridCol w:w="6113"/>
        <w:gridCol w:w="1725"/>
      </w:tblGrid>
      <w:tr w:rsidR="003F58D9">
        <w:tc>
          <w:tcPr>
            <w:tcW w:w="67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b/>
                <w:i/>
              </w:rPr>
            </w:pPr>
            <w:r>
              <w:rPr>
                <w:b/>
                <w:i/>
              </w:rPr>
              <w:t>Cap</w:t>
            </w:r>
          </w:p>
        </w:tc>
        <w:tc>
          <w:tcPr>
            <w:tcW w:w="135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b/>
                <w:i/>
              </w:rPr>
            </w:pPr>
            <w:r>
              <w:rPr>
                <w:b/>
                <w:i/>
              </w:rPr>
              <w:t>Secţiunea</w:t>
            </w:r>
          </w:p>
        </w:tc>
        <w:tc>
          <w:tcPr>
            <w:tcW w:w="6113"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b/>
                <w:i/>
              </w:rPr>
            </w:pPr>
            <w:r>
              <w:rPr>
                <w:b/>
                <w:i/>
              </w:rPr>
              <w:t>Con</w:t>
            </w:r>
            <w:r>
              <w:rPr>
                <w:b/>
                <w:i/>
                <w:lang w:val="ro-RO"/>
              </w:rPr>
              <w:t>ţ</w:t>
            </w:r>
            <w:r>
              <w:rPr>
                <w:b/>
                <w:i/>
              </w:rPr>
              <w:t>inut</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jc w:val="center"/>
            </w:pPr>
            <w:r>
              <w:rPr>
                <w:b/>
                <w:i/>
              </w:rPr>
              <w:t>Pagina</w:t>
            </w:r>
          </w:p>
        </w:tc>
      </w:tr>
      <w:tr w:rsidR="003F58D9">
        <w:tc>
          <w:tcPr>
            <w:tcW w:w="67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b/>
                <w:i/>
              </w:rPr>
            </w:pPr>
            <w:r>
              <w:rPr>
                <w:b/>
              </w:rPr>
              <w:t>I.</w:t>
            </w:r>
          </w:p>
        </w:tc>
        <w:tc>
          <w:tcPr>
            <w:tcW w:w="135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b/>
                <w:i/>
              </w:rPr>
            </w:pPr>
          </w:p>
        </w:tc>
        <w:tc>
          <w:tcPr>
            <w:tcW w:w="6113" w:type="dxa"/>
            <w:tcBorders>
              <w:top w:val="single" w:sz="4" w:space="0" w:color="000000"/>
              <w:left w:val="single" w:sz="4" w:space="0" w:color="000000"/>
              <w:bottom w:val="single" w:sz="4" w:space="0" w:color="000000"/>
            </w:tcBorders>
            <w:shd w:val="clear" w:color="auto" w:fill="auto"/>
            <w:vAlign w:val="center"/>
          </w:tcPr>
          <w:p w:rsidR="003F58D9" w:rsidRDefault="003F58D9">
            <w:pPr>
              <w:rPr>
                <w:b/>
              </w:rPr>
            </w:pPr>
            <w:r>
              <w:rPr>
                <w:b/>
              </w:rPr>
              <w:t>DISPOZIŢII GENERALE</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snapToGrid w:val="0"/>
              <w:jc w:val="center"/>
              <w:rPr>
                <w:b/>
              </w:rPr>
            </w:pPr>
          </w:p>
        </w:tc>
      </w:tr>
      <w:tr w:rsidR="003F58D9">
        <w:tc>
          <w:tcPr>
            <w:tcW w:w="67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pPr>
          </w:p>
        </w:tc>
        <w:tc>
          <w:tcPr>
            <w:tcW w:w="135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rPr>
                <w:b/>
                <w:i/>
              </w:rPr>
              <w:t>1.</w:t>
            </w:r>
          </w:p>
        </w:tc>
        <w:tc>
          <w:tcPr>
            <w:tcW w:w="6113" w:type="dxa"/>
            <w:tcBorders>
              <w:top w:val="single" w:sz="4" w:space="0" w:color="000000"/>
              <w:left w:val="single" w:sz="4" w:space="0" w:color="000000"/>
              <w:bottom w:val="single" w:sz="4" w:space="0" w:color="000000"/>
            </w:tcBorders>
            <w:shd w:val="clear" w:color="auto" w:fill="auto"/>
          </w:tcPr>
          <w:p w:rsidR="003F58D9" w:rsidRDefault="003F58D9">
            <w:r>
              <w:t>Definiţie, scop, obiective.</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snapToGrid w:val="0"/>
              <w:jc w:val="center"/>
            </w:pPr>
          </w:p>
        </w:tc>
      </w:tr>
      <w:tr w:rsidR="003F58D9">
        <w:tc>
          <w:tcPr>
            <w:tcW w:w="67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pPr>
          </w:p>
        </w:tc>
        <w:tc>
          <w:tcPr>
            <w:tcW w:w="135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b/>
                <w:i/>
              </w:rPr>
            </w:pPr>
          </w:p>
        </w:tc>
        <w:tc>
          <w:tcPr>
            <w:tcW w:w="6113" w:type="dxa"/>
            <w:tcBorders>
              <w:top w:val="single" w:sz="4" w:space="0" w:color="000000"/>
              <w:left w:val="single" w:sz="4" w:space="0" w:color="000000"/>
              <w:bottom w:val="single" w:sz="4" w:space="0" w:color="000000"/>
            </w:tcBorders>
            <w:shd w:val="clear" w:color="auto" w:fill="auto"/>
          </w:tcPr>
          <w:p w:rsidR="003F58D9" w:rsidRDefault="003F58D9">
            <w:r>
              <w:t>Definiţie</w:t>
            </w:r>
          </w:p>
        </w:tc>
        <w:tc>
          <w:tcPr>
            <w:tcW w:w="17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snapToGrid w:val="0"/>
              <w:jc w:val="center"/>
            </w:pPr>
          </w:p>
        </w:tc>
      </w:tr>
      <w:tr w:rsidR="003F58D9">
        <w:tc>
          <w:tcPr>
            <w:tcW w:w="67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pPr>
          </w:p>
        </w:tc>
        <w:tc>
          <w:tcPr>
            <w:tcW w:w="135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b/>
                <w:i/>
              </w:rPr>
            </w:pPr>
          </w:p>
        </w:tc>
        <w:tc>
          <w:tcPr>
            <w:tcW w:w="6113" w:type="dxa"/>
            <w:tcBorders>
              <w:top w:val="single" w:sz="4" w:space="0" w:color="000000"/>
              <w:left w:val="single" w:sz="4" w:space="0" w:color="000000"/>
              <w:bottom w:val="single" w:sz="4" w:space="0" w:color="000000"/>
            </w:tcBorders>
            <w:shd w:val="clear" w:color="auto" w:fill="auto"/>
          </w:tcPr>
          <w:p w:rsidR="003F58D9" w:rsidRDefault="003F58D9">
            <w:r>
              <w:t>Scop</w:t>
            </w:r>
          </w:p>
        </w:tc>
        <w:tc>
          <w:tcPr>
            <w:tcW w:w="1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snapToGrid w:val="0"/>
              <w:jc w:val="center"/>
            </w:pPr>
          </w:p>
        </w:tc>
      </w:tr>
      <w:tr w:rsidR="003F58D9">
        <w:tc>
          <w:tcPr>
            <w:tcW w:w="67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pPr>
          </w:p>
        </w:tc>
        <w:tc>
          <w:tcPr>
            <w:tcW w:w="135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b/>
                <w:i/>
              </w:rPr>
            </w:pPr>
          </w:p>
        </w:tc>
        <w:tc>
          <w:tcPr>
            <w:tcW w:w="6113" w:type="dxa"/>
            <w:tcBorders>
              <w:top w:val="single" w:sz="4" w:space="0" w:color="000000"/>
              <w:left w:val="single" w:sz="4" w:space="0" w:color="000000"/>
              <w:bottom w:val="single" w:sz="4" w:space="0" w:color="000000"/>
            </w:tcBorders>
            <w:shd w:val="clear" w:color="auto" w:fill="auto"/>
          </w:tcPr>
          <w:p w:rsidR="003F58D9" w:rsidRDefault="003F58D9">
            <w:r>
              <w:t>Obiective</w:t>
            </w:r>
          </w:p>
        </w:tc>
        <w:tc>
          <w:tcPr>
            <w:tcW w:w="1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snapToGrid w:val="0"/>
              <w:jc w:val="center"/>
            </w:pPr>
          </w:p>
        </w:tc>
      </w:tr>
      <w:tr w:rsidR="003F58D9">
        <w:tc>
          <w:tcPr>
            <w:tcW w:w="67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pPr>
          </w:p>
        </w:tc>
        <w:tc>
          <w:tcPr>
            <w:tcW w:w="135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lang w:val="it-IT"/>
              </w:rPr>
            </w:pPr>
            <w:r>
              <w:rPr>
                <w:b/>
                <w:i/>
              </w:rPr>
              <w:t>a 2-a</w:t>
            </w:r>
          </w:p>
        </w:tc>
        <w:tc>
          <w:tcPr>
            <w:tcW w:w="6113" w:type="dxa"/>
            <w:tcBorders>
              <w:top w:val="single" w:sz="4" w:space="0" w:color="000000"/>
              <w:left w:val="single" w:sz="4" w:space="0" w:color="000000"/>
              <w:bottom w:val="single" w:sz="4" w:space="0" w:color="000000"/>
            </w:tcBorders>
            <w:shd w:val="clear" w:color="auto" w:fill="auto"/>
          </w:tcPr>
          <w:p w:rsidR="003F58D9" w:rsidRDefault="003F58D9">
            <w:pPr>
              <w:rPr>
                <w:lang w:val="it-IT"/>
              </w:rPr>
            </w:pPr>
            <w:r>
              <w:rPr>
                <w:lang w:val="it-IT"/>
              </w:rPr>
              <w:t>Responsabilităţi privind analiza şi acoperirea riscurilor</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snapToGrid w:val="0"/>
              <w:jc w:val="center"/>
              <w:rPr>
                <w:lang w:val="it-IT"/>
              </w:rPr>
            </w:pPr>
          </w:p>
        </w:tc>
      </w:tr>
      <w:tr w:rsidR="003F58D9">
        <w:tc>
          <w:tcPr>
            <w:tcW w:w="67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lang w:val="it-IT"/>
              </w:rPr>
            </w:pPr>
          </w:p>
        </w:tc>
        <w:tc>
          <w:tcPr>
            <w:tcW w:w="135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b/>
                <w:i/>
                <w:lang w:val="it-IT"/>
              </w:rPr>
            </w:pPr>
          </w:p>
        </w:tc>
        <w:tc>
          <w:tcPr>
            <w:tcW w:w="6113" w:type="dxa"/>
            <w:tcBorders>
              <w:top w:val="single" w:sz="4" w:space="0" w:color="000000"/>
              <w:left w:val="single" w:sz="4" w:space="0" w:color="000000"/>
              <w:bottom w:val="single" w:sz="4" w:space="0" w:color="000000"/>
            </w:tcBorders>
            <w:shd w:val="clear" w:color="auto" w:fill="auto"/>
          </w:tcPr>
          <w:p w:rsidR="003F58D9" w:rsidRDefault="003F58D9">
            <w:r>
              <w:rPr>
                <w:b/>
              </w:rPr>
              <w:t>2.1.</w:t>
            </w:r>
            <w:r>
              <w:t xml:space="preserve">   Acte normative de referinţă</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snapToGrid w:val="0"/>
              <w:jc w:val="center"/>
            </w:pPr>
          </w:p>
        </w:tc>
      </w:tr>
      <w:tr w:rsidR="003F58D9">
        <w:tc>
          <w:tcPr>
            <w:tcW w:w="67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pPr>
          </w:p>
        </w:tc>
        <w:tc>
          <w:tcPr>
            <w:tcW w:w="135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b/>
                <w:i/>
              </w:rPr>
            </w:pPr>
          </w:p>
        </w:tc>
        <w:tc>
          <w:tcPr>
            <w:tcW w:w="6113" w:type="dxa"/>
            <w:tcBorders>
              <w:top w:val="single" w:sz="4" w:space="0" w:color="000000"/>
              <w:left w:val="single" w:sz="4" w:space="0" w:color="000000"/>
              <w:bottom w:val="single" w:sz="4" w:space="0" w:color="000000"/>
            </w:tcBorders>
            <w:shd w:val="clear" w:color="auto" w:fill="auto"/>
          </w:tcPr>
          <w:p w:rsidR="003F58D9" w:rsidRDefault="003F58D9">
            <w:r>
              <w:rPr>
                <w:b/>
                <w:lang w:val="ro-RO"/>
              </w:rPr>
              <w:t>2.2.</w:t>
            </w:r>
            <w:r>
              <w:rPr>
                <w:lang w:val="ro-RO"/>
              </w:rPr>
              <w:t xml:space="preserve">   Structuri organizatorice implicate</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snapToGrid w:val="0"/>
              <w:jc w:val="center"/>
            </w:pPr>
          </w:p>
        </w:tc>
      </w:tr>
      <w:tr w:rsidR="003F58D9">
        <w:tc>
          <w:tcPr>
            <w:tcW w:w="67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pPr>
          </w:p>
        </w:tc>
        <w:tc>
          <w:tcPr>
            <w:tcW w:w="135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b/>
                <w:i/>
              </w:rPr>
            </w:pPr>
          </w:p>
        </w:tc>
        <w:tc>
          <w:tcPr>
            <w:tcW w:w="6113" w:type="dxa"/>
            <w:tcBorders>
              <w:top w:val="single" w:sz="4" w:space="0" w:color="000000"/>
              <w:left w:val="single" w:sz="4" w:space="0" w:color="000000"/>
              <w:bottom w:val="single" w:sz="4" w:space="0" w:color="000000"/>
            </w:tcBorders>
            <w:shd w:val="clear" w:color="auto" w:fill="auto"/>
          </w:tcPr>
          <w:p w:rsidR="003F58D9" w:rsidRDefault="003F58D9">
            <w:pPr>
              <w:ind w:left="500" w:hanging="500"/>
              <w:rPr>
                <w:lang w:val="it-IT"/>
              </w:rPr>
            </w:pPr>
            <w:r>
              <w:rPr>
                <w:b/>
                <w:lang w:val="ro-RO"/>
              </w:rPr>
              <w:t>2.3.</w:t>
            </w:r>
            <w:r>
              <w:rPr>
                <w:lang w:val="ro-RO"/>
              </w:rPr>
              <w:t xml:space="preserve">   Responsabilităţi ale organismelor şi autorităţilor cu   atribuţii în domeniu.</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snapToGrid w:val="0"/>
              <w:jc w:val="center"/>
              <w:rPr>
                <w:lang w:val="it-IT"/>
              </w:rPr>
            </w:pPr>
          </w:p>
        </w:tc>
      </w:tr>
      <w:tr w:rsidR="003F58D9">
        <w:tc>
          <w:tcPr>
            <w:tcW w:w="67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b/>
                <w:i/>
              </w:rPr>
            </w:pPr>
            <w:r>
              <w:rPr>
                <w:b/>
              </w:rPr>
              <w:t>II.</w:t>
            </w:r>
          </w:p>
        </w:tc>
        <w:tc>
          <w:tcPr>
            <w:tcW w:w="135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rPr>
                <w:b/>
                <w:i/>
              </w:rPr>
            </w:pPr>
          </w:p>
        </w:tc>
        <w:tc>
          <w:tcPr>
            <w:tcW w:w="6113" w:type="dxa"/>
            <w:tcBorders>
              <w:top w:val="single" w:sz="4" w:space="0" w:color="000000"/>
              <w:left w:val="single" w:sz="4" w:space="0" w:color="000000"/>
              <w:bottom w:val="single" w:sz="4" w:space="0" w:color="000000"/>
            </w:tcBorders>
            <w:shd w:val="clear" w:color="auto" w:fill="auto"/>
            <w:vAlign w:val="center"/>
          </w:tcPr>
          <w:p w:rsidR="003F58D9" w:rsidRDefault="003F58D9">
            <w:pPr>
              <w:rPr>
                <w:b/>
                <w:lang w:val="it-IT"/>
              </w:rPr>
            </w:pPr>
            <w:r>
              <w:rPr>
                <w:b/>
                <w:lang w:val="ro-RO"/>
              </w:rPr>
              <w:t>RISCURI GENERATOARE DE SITUAŢII DE URGENŢĂ</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snapToGrid w:val="0"/>
              <w:rPr>
                <w:b/>
                <w:lang w:val="it-IT"/>
              </w:rPr>
            </w:pPr>
          </w:p>
        </w:tc>
      </w:tr>
      <w:tr w:rsidR="003F58D9">
        <w:tc>
          <w:tcPr>
            <w:tcW w:w="67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lang w:val="it-IT"/>
              </w:rPr>
            </w:pPr>
          </w:p>
        </w:tc>
        <w:tc>
          <w:tcPr>
            <w:tcW w:w="135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lang w:val="ro-RO"/>
              </w:rPr>
            </w:pPr>
            <w:r>
              <w:rPr>
                <w:b/>
                <w:i/>
                <w:lang w:val="it-IT"/>
              </w:rPr>
              <w:t>1.</w:t>
            </w:r>
          </w:p>
        </w:tc>
        <w:tc>
          <w:tcPr>
            <w:tcW w:w="6113" w:type="dxa"/>
            <w:tcBorders>
              <w:top w:val="single" w:sz="4" w:space="0" w:color="000000"/>
              <w:left w:val="single" w:sz="4" w:space="0" w:color="000000"/>
              <w:bottom w:val="single" w:sz="4" w:space="0" w:color="000000"/>
            </w:tcBorders>
            <w:shd w:val="clear" w:color="auto" w:fill="auto"/>
          </w:tcPr>
          <w:p w:rsidR="003F58D9" w:rsidRDefault="003F58D9">
            <w:pPr>
              <w:rPr>
                <w:lang w:val="it-IT"/>
              </w:rPr>
            </w:pPr>
            <w:r>
              <w:rPr>
                <w:lang w:val="ro-RO"/>
              </w:rPr>
              <w:t>Amplasare geografică şi relief</w:t>
            </w:r>
          </w:p>
        </w:tc>
        <w:tc>
          <w:tcPr>
            <w:tcW w:w="17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snapToGrid w:val="0"/>
              <w:jc w:val="center"/>
              <w:rPr>
                <w:lang w:val="it-IT"/>
              </w:rPr>
            </w:pPr>
          </w:p>
        </w:tc>
      </w:tr>
      <w:tr w:rsidR="003F58D9">
        <w:tc>
          <w:tcPr>
            <w:tcW w:w="67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lang w:val="it-IT"/>
              </w:rPr>
            </w:pPr>
          </w:p>
        </w:tc>
        <w:tc>
          <w:tcPr>
            <w:tcW w:w="135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lang w:val="it-IT"/>
              </w:rPr>
            </w:pPr>
            <w:r>
              <w:rPr>
                <w:b/>
                <w:i/>
                <w:lang w:val="it-IT"/>
              </w:rPr>
              <w:t>a 2-a</w:t>
            </w:r>
          </w:p>
        </w:tc>
        <w:tc>
          <w:tcPr>
            <w:tcW w:w="6113" w:type="dxa"/>
            <w:tcBorders>
              <w:top w:val="single" w:sz="4" w:space="0" w:color="000000"/>
              <w:left w:val="single" w:sz="4" w:space="0" w:color="000000"/>
              <w:bottom w:val="single" w:sz="4" w:space="0" w:color="000000"/>
            </w:tcBorders>
            <w:shd w:val="clear" w:color="auto" w:fill="auto"/>
          </w:tcPr>
          <w:p w:rsidR="003F58D9" w:rsidRDefault="003F58D9">
            <w:pPr>
              <w:rPr>
                <w:lang w:val="it-IT"/>
              </w:rPr>
            </w:pPr>
            <w:r>
              <w:rPr>
                <w:lang w:val="it-IT"/>
              </w:rPr>
              <w:t>Caracteristici climatice</w:t>
            </w:r>
          </w:p>
        </w:tc>
        <w:tc>
          <w:tcPr>
            <w:tcW w:w="1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snapToGrid w:val="0"/>
              <w:jc w:val="center"/>
              <w:rPr>
                <w:lang w:val="it-IT"/>
              </w:rPr>
            </w:pPr>
          </w:p>
        </w:tc>
      </w:tr>
      <w:tr w:rsidR="003F58D9">
        <w:tc>
          <w:tcPr>
            <w:tcW w:w="67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lang w:val="it-IT"/>
              </w:rPr>
            </w:pPr>
          </w:p>
        </w:tc>
        <w:tc>
          <w:tcPr>
            <w:tcW w:w="135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lang w:val="it-IT"/>
              </w:rPr>
            </w:pPr>
            <w:r>
              <w:rPr>
                <w:b/>
                <w:i/>
                <w:lang w:val="it-IT"/>
              </w:rPr>
              <w:t>a 3-a</w:t>
            </w:r>
          </w:p>
        </w:tc>
        <w:tc>
          <w:tcPr>
            <w:tcW w:w="6113" w:type="dxa"/>
            <w:tcBorders>
              <w:top w:val="single" w:sz="4" w:space="0" w:color="000000"/>
              <w:left w:val="single" w:sz="4" w:space="0" w:color="000000"/>
              <w:bottom w:val="single" w:sz="4" w:space="0" w:color="000000"/>
            </w:tcBorders>
            <w:shd w:val="clear" w:color="auto" w:fill="auto"/>
          </w:tcPr>
          <w:p w:rsidR="003F58D9" w:rsidRDefault="003F58D9">
            <w:pPr>
              <w:rPr>
                <w:lang w:val="it-IT"/>
              </w:rPr>
            </w:pPr>
            <w:r>
              <w:rPr>
                <w:lang w:val="it-IT"/>
              </w:rPr>
              <w:t>Reţeaua hidrografică</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snapToGrid w:val="0"/>
              <w:jc w:val="center"/>
              <w:rPr>
                <w:lang w:val="it-IT"/>
              </w:rPr>
            </w:pPr>
          </w:p>
        </w:tc>
      </w:tr>
      <w:tr w:rsidR="003F58D9">
        <w:tc>
          <w:tcPr>
            <w:tcW w:w="67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lang w:val="it-IT"/>
              </w:rPr>
            </w:pPr>
          </w:p>
        </w:tc>
        <w:tc>
          <w:tcPr>
            <w:tcW w:w="135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lang w:val="it-IT"/>
              </w:rPr>
            </w:pPr>
            <w:r>
              <w:rPr>
                <w:b/>
                <w:i/>
                <w:lang w:val="it-IT"/>
              </w:rPr>
              <w:t>a 4-a</w:t>
            </w:r>
          </w:p>
        </w:tc>
        <w:tc>
          <w:tcPr>
            <w:tcW w:w="6113" w:type="dxa"/>
            <w:tcBorders>
              <w:top w:val="single" w:sz="4" w:space="0" w:color="000000"/>
              <w:left w:val="single" w:sz="4" w:space="0" w:color="000000"/>
              <w:bottom w:val="single" w:sz="4" w:space="0" w:color="000000"/>
            </w:tcBorders>
            <w:shd w:val="clear" w:color="auto" w:fill="auto"/>
          </w:tcPr>
          <w:p w:rsidR="003F58D9" w:rsidRDefault="003F58D9">
            <w:pPr>
              <w:rPr>
                <w:lang w:val="it-IT"/>
              </w:rPr>
            </w:pPr>
            <w:r>
              <w:rPr>
                <w:lang w:val="it-IT"/>
              </w:rPr>
              <w:t>Populaţie</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snapToGrid w:val="0"/>
              <w:jc w:val="center"/>
              <w:rPr>
                <w:lang w:val="it-IT"/>
              </w:rPr>
            </w:pPr>
          </w:p>
        </w:tc>
      </w:tr>
      <w:tr w:rsidR="003F58D9">
        <w:tc>
          <w:tcPr>
            <w:tcW w:w="67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lang w:val="it-IT"/>
              </w:rPr>
            </w:pPr>
          </w:p>
        </w:tc>
        <w:tc>
          <w:tcPr>
            <w:tcW w:w="135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lang w:val="it-IT"/>
              </w:rPr>
            </w:pPr>
            <w:r>
              <w:rPr>
                <w:b/>
                <w:i/>
                <w:lang w:val="it-IT"/>
              </w:rPr>
              <w:t>a 5-a</w:t>
            </w:r>
          </w:p>
        </w:tc>
        <w:tc>
          <w:tcPr>
            <w:tcW w:w="6113" w:type="dxa"/>
            <w:tcBorders>
              <w:top w:val="single" w:sz="4" w:space="0" w:color="000000"/>
              <w:left w:val="single" w:sz="4" w:space="0" w:color="000000"/>
              <w:bottom w:val="single" w:sz="4" w:space="0" w:color="000000"/>
            </w:tcBorders>
            <w:shd w:val="clear" w:color="auto" w:fill="auto"/>
          </w:tcPr>
          <w:p w:rsidR="003F58D9" w:rsidRDefault="003F58D9">
            <w:pPr>
              <w:rPr>
                <w:lang w:val="it-IT"/>
              </w:rPr>
            </w:pPr>
            <w:r>
              <w:rPr>
                <w:lang w:val="it-IT"/>
              </w:rPr>
              <w:t>Căi de transport</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snapToGrid w:val="0"/>
              <w:jc w:val="center"/>
              <w:rPr>
                <w:lang w:val="it-IT"/>
              </w:rPr>
            </w:pPr>
          </w:p>
        </w:tc>
      </w:tr>
      <w:tr w:rsidR="003F58D9">
        <w:tc>
          <w:tcPr>
            <w:tcW w:w="67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lang w:val="it-IT"/>
              </w:rPr>
            </w:pPr>
          </w:p>
        </w:tc>
        <w:tc>
          <w:tcPr>
            <w:tcW w:w="135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lang w:val="it-IT"/>
              </w:rPr>
            </w:pPr>
            <w:r>
              <w:rPr>
                <w:b/>
                <w:i/>
                <w:lang w:val="it-IT"/>
              </w:rPr>
              <w:t>a 6-a</w:t>
            </w:r>
          </w:p>
        </w:tc>
        <w:tc>
          <w:tcPr>
            <w:tcW w:w="6113" w:type="dxa"/>
            <w:tcBorders>
              <w:top w:val="single" w:sz="4" w:space="0" w:color="000000"/>
              <w:left w:val="single" w:sz="4" w:space="0" w:color="000000"/>
              <w:bottom w:val="single" w:sz="4" w:space="0" w:color="000000"/>
            </w:tcBorders>
            <w:shd w:val="clear" w:color="auto" w:fill="auto"/>
          </w:tcPr>
          <w:p w:rsidR="003F58D9" w:rsidRDefault="003F58D9">
            <w:pPr>
              <w:rPr>
                <w:lang w:val="it-IT"/>
              </w:rPr>
            </w:pPr>
            <w:r>
              <w:rPr>
                <w:lang w:val="it-IT"/>
              </w:rPr>
              <w:t>Dezvoltare economică</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snapToGrid w:val="0"/>
              <w:jc w:val="center"/>
              <w:rPr>
                <w:lang w:val="it-IT"/>
              </w:rPr>
            </w:pPr>
          </w:p>
        </w:tc>
      </w:tr>
      <w:tr w:rsidR="003F58D9">
        <w:tc>
          <w:tcPr>
            <w:tcW w:w="67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lang w:val="it-IT"/>
              </w:rPr>
            </w:pPr>
          </w:p>
        </w:tc>
        <w:tc>
          <w:tcPr>
            <w:tcW w:w="135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lang w:val="ro-RO"/>
              </w:rPr>
            </w:pPr>
            <w:r>
              <w:rPr>
                <w:b/>
                <w:i/>
                <w:lang w:val="it-IT"/>
              </w:rPr>
              <w:t>a 7-a</w:t>
            </w:r>
          </w:p>
        </w:tc>
        <w:tc>
          <w:tcPr>
            <w:tcW w:w="6113" w:type="dxa"/>
            <w:tcBorders>
              <w:top w:val="single" w:sz="4" w:space="0" w:color="000000"/>
              <w:left w:val="single" w:sz="4" w:space="0" w:color="000000"/>
              <w:bottom w:val="single" w:sz="4" w:space="0" w:color="000000"/>
            </w:tcBorders>
            <w:shd w:val="clear" w:color="auto" w:fill="auto"/>
          </w:tcPr>
          <w:p w:rsidR="003F58D9" w:rsidRDefault="003F58D9">
            <w:pPr>
              <w:rPr>
                <w:lang w:val="it-IT"/>
              </w:rPr>
            </w:pPr>
            <w:r>
              <w:rPr>
                <w:lang w:val="ro-RO"/>
              </w:rPr>
              <w:t>Infrastructuri locale</w:t>
            </w:r>
          </w:p>
        </w:tc>
        <w:tc>
          <w:tcPr>
            <w:tcW w:w="17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snapToGrid w:val="0"/>
              <w:jc w:val="center"/>
              <w:rPr>
                <w:lang w:val="it-IT"/>
              </w:rPr>
            </w:pPr>
          </w:p>
        </w:tc>
      </w:tr>
      <w:tr w:rsidR="003F58D9">
        <w:tc>
          <w:tcPr>
            <w:tcW w:w="67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lang w:val="it-IT"/>
              </w:rPr>
            </w:pPr>
          </w:p>
        </w:tc>
        <w:tc>
          <w:tcPr>
            <w:tcW w:w="135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lang w:val="ro-RO"/>
              </w:rPr>
            </w:pPr>
            <w:r>
              <w:rPr>
                <w:b/>
                <w:i/>
                <w:lang w:val="it-IT"/>
              </w:rPr>
              <w:t>a 8-a</w:t>
            </w:r>
          </w:p>
        </w:tc>
        <w:tc>
          <w:tcPr>
            <w:tcW w:w="6113" w:type="dxa"/>
            <w:tcBorders>
              <w:top w:val="single" w:sz="4" w:space="0" w:color="000000"/>
              <w:left w:val="single" w:sz="4" w:space="0" w:color="000000"/>
              <w:bottom w:val="single" w:sz="4" w:space="0" w:color="000000"/>
            </w:tcBorders>
            <w:shd w:val="clear" w:color="auto" w:fill="auto"/>
          </w:tcPr>
          <w:p w:rsidR="003F58D9" w:rsidRDefault="003F58D9">
            <w:pPr>
              <w:rPr>
                <w:lang w:val="it-IT"/>
              </w:rPr>
            </w:pPr>
            <w:r>
              <w:rPr>
                <w:lang w:val="ro-RO"/>
              </w:rPr>
              <w:t>Specific regional/local</w:t>
            </w:r>
          </w:p>
        </w:tc>
        <w:tc>
          <w:tcPr>
            <w:tcW w:w="1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snapToGrid w:val="0"/>
              <w:jc w:val="center"/>
              <w:rPr>
                <w:lang w:val="it-IT"/>
              </w:rPr>
            </w:pPr>
          </w:p>
        </w:tc>
      </w:tr>
      <w:tr w:rsidR="003F58D9">
        <w:tc>
          <w:tcPr>
            <w:tcW w:w="67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lang w:val="it-IT"/>
              </w:rPr>
            </w:pPr>
            <w:r>
              <w:rPr>
                <w:b/>
                <w:lang w:val="it-IT"/>
              </w:rPr>
              <w:t>III.</w:t>
            </w:r>
          </w:p>
        </w:tc>
        <w:tc>
          <w:tcPr>
            <w:tcW w:w="1350" w:type="dxa"/>
            <w:tcBorders>
              <w:top w:val="single" w:sz="4" w:space="0" w:color="000000"/>
              <w:left w:val="single" w:sz="4" w:space="0" w:color="000000"/>
              <w:bottom w:val="single" w:sz="4" w:space="0" w:color="000000"/>
            </w:tcBorders>
            <w:shd w:val="clear" w:color="auto" w:fill="auto"/>
          </w:tcPr>
          <w:p w:rsidR="003F58D9" w:rsidRDefault="003F58D9">
            <w:pPr>
              <w:snapToGrid w:val="0"/>
              <w:rPr>
                <w:lang w:val="it-IT"/>
              </w:rPr>
            </w:pPr>
          </w:p>
        </w:tc>
        <w:tc>
          <w:tcPr>
            <w:tcW w:w="6113" w:type="dxa"/>
            <w:tcBorders>
              <w:top w:val="single" w:sz="4" w:space="0" w:color="000000"/>
              <w:left w:val="single" w:sz="4" w:space="0" w:color="000000"/>
              <w:bottom w:val="single" w:sz="4" w:space="0" w:color="000000"/>
            </w:tcBorders>
            <w:shd w:val="clear" w:color="auto" w:fill="auto"/>
          </w:tcPr>
          <w:p w:rsidR="003F58D9" w:rsidRDefault="003F58D9">
            <w:pPr>
              <w:rPr>
                <w:b/>
                <w:lang w:val="es-ES"/>
              </w:rPr>
            </w:pPr>
            <w:r>
              <w:rPr>
                <w:b/>
                <w:lang w:val="ro-RO"/>
              </w:rPr>
              <w:t>ANALIZA RISCURILOR GENERATOARE DE SITUAŢII DE URGENŢĂ</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snapToGrid w:val="0"/>
              <w:jc w:val="center"/>
              <w:rPr>
                <w:b/>
                <w:lang w:val="es-ES"/>
              </w:rPr>
            </w:pPr>
          </w:p>
        </w:tc>
      </w:tr>
      <w:tr w:rsidR="003F58D9">
        <w:tc>
          <w:tcPr>
            <w:tcW w:w="67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lang w:val="es-ES"/>
              </w:rPr>
            </w:pPr>
          </w:p>
        </w:tc>
        <w:tc>
          <w:tcPr>
            <w:tcW w:w="135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lang w:val="ro-RO"/>
              </w:rPr>
            </w:pPr>
            <w:r>
              <w:rPr>
                <w:b/>
                <w:i/>
                <w:lang w:val="it-IT"/>
              </w:rPr>
              <w:t>1.</w:t>
            </w:r>
          </w:p>
        </w:tc>
        <w:tc>
          <w:tcPr>
            <w:tcW w:w="6113" w:type="dxa"/>
            <w:tcBorders>
              <w:top w:val="single" w:sz="4" w:space="0" w:color="000000"/>
              <w:left w:val="single" w:sz="4" w:space="0" w:color="000000"/>
              <w:bottom w:val="single" w:sz="4" w:space="0" w:color="000000"/>
            </w:tcBorders>
            <w:shd w:val="clear" w:color="auto" w:fill="auto"/>
          </w:tcPr>
          <w:p w:rsidR="003F58D9" w:rsidRDefault="003F58D9">
            <w:pPr>
              <w:rPr>
                <w:lang w:val="it-IT"/>
              </w:rPr>
            </w:pPr>
            <w:r>
              <w:rPr>
                <w:lang w:val="ro-RO"/>
              </w:rPr>
              <w:t>Analiza riscurilor naturale</w:t>
            </w:r>
          </w:p>
        </w:tc>
        <w:tc>
          <w:tcPr>
            <w:tcW w:w="17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snapToGrid w:val="0"/>
              <w:jc w:val="center"/>
              <w:rPr>
                <w:lang w:val="it-IT"/>
              </w:rPr>
            </w:pPr>
          </w:p>
        </w:tc>
      </w:tr>
      <w:tr w:rsidR="003F58D9">
        <w:tc>
          <w:tcPr>
            <w:tcW w:w="67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lang w:val="it-IT"/>
              </w:rPr>
            </w:pPr>
          </w:p>
        </w:tc>
        <w:tc>
          <w:tcPr>
            <w:tcW w:w="135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lang w:val="ro-RO"/>
              </w:rPr>
            </w:pPr>
            <w:r>
              <w:rPr>
                <w:b/>
                <w:i/>
                <w:lang w:val="it-IT"/>
              </w:rPr>
              <w:t>a 2-a</w:t>
            </w:r>
          </w:p>
        </w:tc>
        <w:tc>
          <w:tcPr>
            <w:tcW w:w="6113" w:type="dxa"/>
            <w:tcBorders>
              <w:top w:val="single" w:sz="4" w:space="0" w:color="000000"/>
              <w:left w:val="single" w:sz="4" w:space="0" w:color="000000"/>
              <w:bottom w:val="single" w:sz="4" w:space="0" w:color="000000"/>
            </w:tcBorders>
            <w:shd w:val="clear" w:color="auto" w:fill="auto"/>
          </w:tcPr>
          <w:p w:rsidR="003F58D9" w:rsidRDefault="003F58D9">
            <w:pPr>
              <w:rPr>
                <w:lang w:val="it-IT"/>
              </w:rPr>
            </w:pPr>
            <w:r>
              <w:rPr>
                <w:lang w:val="ro-RO"/>
              </w:rPr>
              <w:t>Analiza riscurilor tehnologice</w:t>
            </w:r>
          </w:p>
        </w:tc>
        <w:tc>
          <w:tcPr>
            <w:tcW w:w="1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snapToGrid w:val="0"/>
              <w:jc w:val="center"/>
              <w:rPr>
                <w:lang w:val="it-IT"/>
              </w:rPr>
            </w:pPr>
          </w:p>
        </w:tc>
      </w:tr>
      <w:tr w:rsidR="003F58D9">
        <w:tc>
          <w:tcPr>
            <w:tcW w:w="67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lang w:val="it-IT"/>
              </w:rPr>
            </w:pPr>
          </w:p>
        </w:tc>
        <w:tc>
          <w:tcPr>
            <w:tcW w:w="135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lang w:val="ro-RO"/>
              </w:rPr>
            </w:pPr>
            <w:r>
              <w:rPr>
                <w:b/>
                <w:i/>
                <w:lang w:val="it-IT"/>
              </w:rPr>
              <w:t>a 3-a</w:t>
            </w:r>
          </w:p>
        </w:tc>
        <w:tc>
          <w:tcPr>
            <w:tcW w:w="6113" w:type="dxa"/>
            <w:tcBorders>
              <w:top w:val="single" w:sz="4" w:space="0" w:color="000000"/>
              <w:left w:val="single" w:sz="4" w:space="0" w:color="000000"/>
              <w:bottom w:val="single" w:sz="4" w:space="0" w:color="000000"/>
            </w:tcBorders>
            <w:shd w:val="clear" w:color="auto" w:fill="auto"/>
          </w:tcPr>
          <w:p w:rsidR="003F58D9" w:rsidRDefault="003F58D9">
            <w:pPr>
              <w:rPr>
                <w:lang w:val="it-IT"/>
              </w:rPr>
            </w:pPr>
            <w:r>
              <w:rPr>
                <w:lang w:val="ro-RO"/>
              </w:rPr>
              <w:t>Analiza riscurilor biologice</w:t>
            </w:r>
          </w:p>
        </w:tc>
        <w:tc>
          <w:tcPr>
            <w:tcW w:w="1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snapToGrid w:val="0"/>
              <w:jc w:val="center"/>
              <w:rPr>
                <w:lang w:val="it-IT"/>
              </w:rPr>
            </w:pPr>
          </w:p>
        </w:tc>
      </w:tr>
      <w:tr w:rsidR="003F58D9">
        <w:tc>
          <w:tcPr>
            <w:tcW w:w="67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lang w:val="it-IT"/>
              </w:rPr>
            </w:pPr>
          </w:p>
        </w:tc>
        <w:tc>
          <w:tcPr>
            <w:tcW w:w="135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lang w:val="ro-RO"/>
              </w:rPr>
            </w:pPr>
            <w:r>
              <w:rPr>
                <w:b/>
                <w:i/>
                <w:lang w:val="it-IT"/>
              </w:rPr>
              <w:t>a 4-a</w:t>
            </w:r>
          </w:p>
        </w:tc>
        <w:tc>
          <w:tcPr>
            <w:tcW w:w="6113" w:type="dxa"/>
            <w:tcBorders>
              <w:top w:val="single" w:sz="4" w:space="0" w:color="000000"/>
              <w:left w:val="single" w:sz="4" w:space="0" w:color="000000"/>
              <w:bottom w:val="single" w:sz="4" w:space="0" w:color="000000"/>
            </w:tcBorders>
            <w:shd w:val="clear" w:color="auto" w:fill="auto"/>
          </w:tcPr>
          <w:p w:rsidR="003F58D9" w:rsidRDefault="003F58D9">
            <w:pPr>
              <w:rPr>
                <w:lang w:val="it-IT"/>
              </w:rPr>
            </w:pPr>
            <w:r>
              <w:rPr>
                <w:lang w:val="ro-RO"/>
              </w:rPr>
              <w:t>Analiza riscului de incendiu</w:t>
            </w:r>
          </w:p>
        </w:tc>
        <w:tc>
          <w:tcPr>
            <w:tcW w:w="17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snapToGrid w:val="0"/>
              <w:jc w:val="center"/>
              <w:rPr>
                <w:lang w:val="it-IT"/>
              </w:rPr>
            </w:pPr>
          </w:p>
        </w:tc>
      </w:tr>
      <w:tr w:rsidR="003F58D9">
        <w:tc>
          <w:tcPr>
            <w:tcW w:w="67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lang w:val="it-IT"/>
              </w:rPr>
            </w:pPr>
          </w:p>
        </w:tc>
        <w:tc>
          <w:tcPr>
            <w:tcW w:w="135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lang w:val="ro-RO"/>
              </w:rPr>
            </w:pPr>
            <w:r>
              <w:rPr>
                <w:b/>
                <w:i/>
                <w:lang w:val="it-IT"/>
              </w:rPr>
              <w:t>a 5-a</w:t>
            </w:r>
          </w:p>
        </w:tc>
        <w:tc>
          <w:tcPr>
            <w:tcW w:w="6113" w:type="dxa"/>
            <w:tcBorders>
              <w:top w:val="single" w:sz="4" w:space="0" w:color="000000"/>
              <w:left w:val="single" w:sz="4" w:space="0" w:color="000000"/>
              <w:bottom w:val="single" w:sz="4" w:space="0" w:color="000000"/>
            </w:tcBorders>
            <w:shd w:val="clear" w:color="auto" w:fill="auto"/>
          </w:tcPr>
          <w:p w:rsidR="003F58D9" w:rsidRDefault="003F58D9">
            <w:pPr>
              <w:rPr>
                <w:lang w:val="it-IT"/>
              </w:rPr>
            </w:pPr>
            <w:r>
              <w:rPr>
                <w:lang w:val="ro-RO"/>
              </w:rPr>
              <w:t>Analiza riscului social</w:t>
            </w:r>
          </w:p>
        </w:tc>
        <w:tc>
          <w:tcPr>
            <w:tcW w:w="1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snapToGrid w:val="0"/>
              <w:jc w:val="center"/>
              <w:rPr>
                <w:lang w:val="it-IT"/>
              </w:rPr>
            </w:pPr>
          </w:p>
        </w:tc>
      </w:tr>
      <w:tr w:rsidR="003F58D9">
        <w:tc>
          <w:tcPr>
            <w:tcW w:w="67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lang w:val="it-IT"/>
              </w:rPr>
            </w:pPr>
          </w:p>
        </w:tc>
        <w:tc>
          <w:tcPr>
            <w:tcW w:w="135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lang w:val="ro-RO"/>
              </w:rPr>
            </w:pPr>
            <w:r>
              <w:rPr>
                <w:b/>
                <w:i/>
                <w:lang w:val="it-IT"/>
              </w:rPr>
              <w:t>a 6-a</w:t>
            </w:r>
          </w:p>
        </w:tc>
        <w:tc>
          <w:tcPr>
            <w:tcW w:w="6113" w:type="dxa"/>
            <w:tcBorders>
              <w:top w:val="single" w:sz="4" w:space="0" w:color="000000"/>
              <w:left w:val="single" w:sz="4" w:space="0" w:color="000000"/>
              <w:bottom w:val="single" w:sz="4" w:space="0" w:color="000000"/>
            </w:tcBorders>
            <w:shd w:val="clear" w:color="auto" w:fill="auto"/>
          </w:tcPr>
          <w:p w:rsidR="003F58D9" w:rsidRDefault="003F58D9">
            <w:pPr>
              <w:rPr>
                <w:lang w:val="es-ES"/>
              </w:rPr>
            </w:pPr>
            <w:r>
              <w:rPr>
                <w:lang w:val="ro-RO"/>
              </w:rPr>
              <w:t>Analiza altor tipuri de risc</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snapToGrid w:val="0"/>
              <w:jc w:val="center"/>
              <w:rPr>
                <w:lang w:val="es-ES"/>
              </w:rPr>
            </w:pPr>
          </w:p>
        </w:tc>
      </w:tr>
      <w:tr w:rsidR="003F58D9">
        <w:tc>
          <w:tcPr>
            <w:tcW w:w="67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lang w:val="es-ES"/>
              </w:rPr>
            </w:pPr>
          </w:p>
        </w:tc>
        <w:tc>
          <w:tcPr>
            <w:tcW w:w="135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lang w:val="ro-RO"/>
              </w:rPr>
            </w:pPr>
            <w:r>
              <w:rPr>
                <w:b/>
                <w:i/>
                <w:lang w:val="it-IT"/>
              </w:rPr>
              <w:t>a 7-a</w:t>
            </w:r>
          </w:p>
        </w:tc>
        <w:tc>
          <w:tcPr>
            <w:tcW w:w="6113" w:type="dxa"/>
            <w:tcBorders>
              <w:top w:val="single" w:sz="4" w:space="0" w:color="000000"/>
              <w:left w:val="single" w:sz="4" w:space="0" w:color="000000"/>
              <w:bottom w:val="single" w:sz="4" w:space="0" w:color="000000"/>
            </w:tcBorders>
            <w:shd w:val="clear" w:color="auto" w:fill="auto"/>
          </w:tcPr>
          <w:p w:rsidR="003F58D9" w:rsidRDefault="003F58D9">
            <w:pPr>
              <w:rPr>
                <w:lang w:val="it-IT"/>
              </w:rPr>
            </w:pPr>
            <w:r>
              <w:rPr>
                <w:lang w:val="ro-RO"/>
              </w:rPr>
              <w:t>Zone cu risc crescut</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snapToGrid w:val="0"/>
              <w:jc w:val="center"/>
              <w:rPr>
                <w:lang w:val="it-IT"/>
              </w:rPr>
            </w:pPr>
          </w:p>
        </w:tc>
      </w:tr>
      <w:tr w:rsidR="003F58D9">
        <w:tc>
          <w:tcPr>
            <w:tcW w:w="67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b/>
                <w:i/>
                <w:lang w:val="it-IT"/>
              </w:rPr>
            </w:pPr>
            <w:r>
              <w:rPr>
                <w:b/>
                <w:lang w:val="it-IT"/>
              </w:rPr>
              <w:t>IV</w:t>
            </w:r>
          </w:p>
        </w:tc>
        <w:tc>
          <w:tcPr>
            <w:tcW w:w="135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b/>
                <w:i/>
                <w:lang w:val="it-IT"/>
              </w:rPr>
            </w:pPr>
          </w:p>
        </w:tc>
        <w:tc>
          <w:tcPr>
            <w:tcW w:w="6113" w:type="dxa"/>
            <w:tcBorders>
              <w:top w:val="single" w:sz="4" w:space="0" w:color="000000"/>
              <w:left w:val="single" w:sz="4" w:space="0" w:color="000000"/>
              <w:bottom w:val="single" w:sz="4" w:space="0" w:color="000000"/>
            </w:tcBorders>
            <w:shd w:val="clear" w:color="auto" w:fill="auto"/>
            <w:vAlign w:val="center"/>
          </w:tcPr>
          <w:p w:rsidR="003F58D9" w:rsidRDefault="003F58D9">
            <w:pPr>
              <w:rPr>
                <w:b/>
                <w:lang w:val="it-IT"/>
              </w:rPr>
            </w:pPr>
            <w:r>
              <w:rPr>
                <w:b/>
                <w:lang w:val="ro-RO"/>
              </w:rPr>
              <w:t>ACOPERIREA RISCURILOR</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snapToGrid w:val="0"/>
              <w:jc w:val="center"/>
              <w:rPr>
                <w:b/>
                <w:lang w:val="it-IT"/>
              </w:rPr>
            </w:pPr>
          </w:p>
        </w:tc>
      </w:tr>
      <w:tr w:rsidR="003F58D9">
        <w:tc>
          <w:tcPr>
            <w:tcW w:w="67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b/>
                <w:lang w:val="it-IT"/>
              </w:rPr>
            </w:pPr>
          </w:p>
        </w:tc>
        <w:tc>
          <w:tcPr>
            <w:tcW w:w="135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lang w:val="it-IT"/>
              </w:rPr>
            </w:pPr>
            <w:r>
              <w:rPr>
                <w:b/>
                <w:i/>
                <w:lang w:val="it-IT"/>
              </w:rPr>
              <w:t>1.</w:t>
            </w:r>
          </w:p>
        </w:tc>
        <w:tc>
          <w:tcPr>
            <w:tcW w:w="6113" w:type="dxa"/>
            <w:tcBorders>
              <w:top w:val="single" w:sz="4" w:space="0" w:color="000000"/>
              <w:left w:val="single" w:sz="4" w:space="0" w:color="000000"/>
              <w:bottom w:val="single" w:sz="4" w:space="0" w:color="000000"/>
            </w:tcBorders>
            <w:shd w:val="clear" w:color="auto" w:fill="auto"/>
          </w:tcPr>
          <w:p w:rsidR="003F58D9" w:rsidRDefault="003F58D9">
            <w:pPr>
              <w:rPr>
                <w:lang w:val="it-IT"/>
              </w:rPr>
            </w:pPr>
            <w:r>
              <w:rPr>
                <w:lang w:val="it-IT"/>
              </w:rPr>
              <w:t>Concepţia desfăşurării acţiunilor de protecţie-intervenţie</w:t>
            </w:r>
          </w:p>
        </w:tc>
        <w:tc>
          <w:tcPr>
            <w:tcW w:w="17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snapToGrid w:val="0"/>
              <w:jc w:val="center"/>
              <w:rPr>
                <w:lang w:val="it-IT"/>
              </w:rPr>
            </w:pPr>
          </w:p>
        </w:tc>
      </w:tr>
      <w:tr w:rsidR="003F58D9">
        <w:tc>
          <w:tcPr>
            <w:tcW w:w="67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b/>
                <w:lang w:val="it-IT"/>
              </w:rPr>
            </w:pPr>
          </w:p>
        </w:tc>
        <w:tc>
          <w:tcPr>
            <w:tcW w:w="135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lang w:val="es-ES"/>
              </w:rPr>
            </w:pPr>
            <w:r>
              <w:rPr>
                <w:b/>
                <w:i/>
                <w:lang w:val="it-IT"/>
              </w:rPr>
              <w:t>a 2-a</w:t>
            </w:r>
          </w:p>
        </w:tc>
        <w:tc>
          <w:tcPr>
            <w:tcW w:w="6113" w:type="dxa"/>
            <w:tcBorders>
              <w:top w:val="single" w:sz="4" w:space="0" w:color="000000"/>
              <w:left w:val="single" w:sz="4" w:space="0" w:color="000000"/>
              <w:bottom w:val="single" w:sz="4" w:space="0" w:color="000000"/>
            </w:tcBorders>
            <w:shd w:val="clear" w:color="auto" w:fill="auto"/>
          </w:tcPr>
          <w:p w:rsidR="003F58D9" w:rsidRDefault="003F58D9">
            <w:pPr>
              <w:rPr>
                <w:lang w:val="es-ES"/>
              </w:rPr>
            </w:pPr>
            <w:r>
              <w:rPr>
                <w:lang w:val="es-ES"/>
              </w:rPr>
              <w:t>Etapele de realizare a obiectivelor</w:t>
            </w:r>
          </w:p>
        </w:tc>
        <w:tc>
          <w:tcPr>
            <w:tcW w:w="1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snapToGrid w:val="0"/>
              <w:jc w:val="center"/>
              <w:rPr>
                <w:lang w:val="es-ES"/>
              </w:rPr>
            </w:pPr>
          </w:p>
        </w:tc>
      </w:tr>
      <w:tr w:rsidR="003F58D9">
        <w:tc>
          <w:tcPr>
            <w:tcW w:w="67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b/>
                <w:lang w:val="es-ES"/>
              </w:rPr>
            </w:pPr>
          </w:p>
        </w:tc>
        <w:tc>
          <w:tcPr>
            <w:tcW w:w="135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lang w:val="it-IT"/>
              </w:rPr>
            </w:pPr>
            <w:r>
              <w:rPr>
                <w:b/>
                <w:i/>
                <w:lang w:val="it-IT"/>
              </w:rPr>
              <w:t>a 3-a</w:t>
            </w:r>
          </w:p>
        </w:tc>
        <w:tc>
          <w:tcPr>
            <w:tcW w:w="6113" w:type="dxa"/>
            <w:tcBorders>
              <w:top w:val="single" w:sz="4" w:space="0" w:color="000000"/>
              <w:left w:val="single" w:sz="4" w:space="0" w:color="000000"/>
              <w:bottom w:val="single" w:sz="4" w:space="0" w:color="000000"/>
            </w:tcBorders>
            <w:shd w:val="clear" w:color="auto" w:fill="auto"/>
          </w:tcPr>
          <w:p w:rsidR="003F58D9" w:rsidRDefault="003F58D9">
            <w:pPr>
              <w:rPr>
                <w:lang w:val="it-IT"/>
              </w:rPr>
            </w:pPr>
            <w:r>
              <w:rPr>
                <w:lang w:val="it-IT"/>
              </w:rPr>
              <w:t>Faze de urgenţă a acţiunilor</w:t>
            </w:r>
          </w:p>
        </w:tc>
        <w:tc>
          <w:tcPr>
            <w:tcW w:w="1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snapToGrid w:val="0"/>
              <w:jc w:val="center"/>
              <w:rPr>
                <w:lang w:val="it-IT"/>
              </w:rPr>
            </w:pPr>
          </w:p>
        </w:tc>
      </w:tr>
      <w:tr w:rsidR="003F58D9">
        <w:tc>
          <w:tcPr>
            <w:tcW w:w="67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lang w:val="it-IT"/>
              </w:rPr>
            </w:pPr>
          </w:p>
        </w:tc>
        <w:tc>
          <w:tcPr>
            <w:tcW w:w="135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lang w:val="it-IT"/>
              </w:rPr>
            </w:pPr>
            <w:r>
              <w:rPr>
                <w:b/>
                <w:i/>
                <w:lang w:val="it-IT"/>
              </w:rPr>
              <w:t>a 4-a</w:t>
            </w:r>
          </w:p>
        </w:tc>
        <w:tc>
          <w:tcPr>
            <w:tcW w:w="6113" w:type="dxa"/>
            <w:tcBorders>
              <w:top w:val="single" w:sz="4" w:space="0" w:color="000000"/>
              <w:left w:val="single" w:sz="4" w:space="0" w:color="000000"/>
              <w:bottom w:val="single" w:sz="4" w:space="0" w:color="000000"/>
            </w:tcBorders>
            <w:shd w:val="clear" w:color="auto" w:fill="auto"/>
          </w:tcPr>
          <w:p w:rsidR="003F58D9" w:rsidRDefault="003F58D9">
            <w:pPr>
              <w:rPr>
                <w:lang w:val="it-IT"/>
              </w:rPr>
            </w:pPr>
            <w:r>
              <w:rPr>
                <w:lang w:val="it-IT"/>
              </w:rPr>
              <w:t>Acţiunile de protecţie-intervenţie</w:t>
            </w:r>
          </w:p>
        </w:tc>
        <w:tc>
          <w:tcPr>
            <w:tcW w:w="1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snapToGrid w:val="0"/>
              <w:jc w:val="center"/>
              <w:rPr>
                <w:lang w:val="it-IT"/>
              </w:rPr>
            </w:pPr>
          </w:p>
        </w:tc>
      </w:tr>
      <w:tr w:rsidR="003F58D9">
        <w:tc>
          <w:tcPr>
            <w:tcW w:w="670" w:type="dxa"/>
            <w:tcBorders>
              <w:top w:val="single" w:sz="4" w:space="0" w:color="000000"/>
              <w:left w:val="single" w:sz="4" w:space="0" w:color="000000"/>
              <w:bottom w:val="single" w:sz="4" w:space="0" w:color="000000"/>
            </w:tcBorders>
            <w:shd w:val="clear" w:color="auto" w:fill="auto"/>
          </w:tcPr>
          <w:p w:rsidR="003F58D9" w:rsidRDefault="003F58D9">
            <w:pPr>
              <w:snapToGrid w:val="0"/>
              <w:rPr>
                <w:lang w:val="it-IT"/>
              </w:rPr>
            </w:pPr>
          </w:p>
        </w:tc>
        <w:tc>
          <w:tcPr>
            <w:tcW w:w="135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lang w:val="it-IT"/>
              </w:rPr>
            </w:pPr>
            <w:r>
              <w:rPr>
                <w:b/>
                <w:i/>
                <w:lang w:val="it-IT"/>
              </w:rPr>
              <w:t>a 5-a</w:t>
            </w:r>
          </w:p>
        </w:tc>
        <w:tc>
          <w:tcPr>
            <w:tcW w:w="6113" w:type="dxa"/>
            <w:tcBorders>
              <w:top w:val="single" w:sz="4" w:space="0" w:color="000000"/>
              <w:left w:val="single" w:sz="4" w:space="0" w:color="000000"/>
              <w:bottom w:val="single" w:sz="4" w:space="0" w:color="000000"/>
            </w:tcBorders>
            <w:shd w:val="clear" w:color="auto" w:fill="auto"/>
          </w:tcPr>
          <w:p w:rsidR="003F58D9" w:rsidRDefault="003F58D9">
            <w:pPr>
              <w:rPr>
                <w:lang w:val="it-IT"/>
              </w:rPr>
            </w:pPr>
            <w:r>
              <w:rPr>
                <w:lang w:val="it-IT"/>
              </w:rPr>
              <w:t>Instruirea</w:t>
            </w:r>
          </w:p>
        </w:tc>
        <w:tc>
          <w:tcPr>
            <w:tcW w:w="1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snapToGrid w:val="0"/>
              <w:jc w:val="center"/>
              <w:rPr>
                <w:lang w:val="it-IT"/>
              </w:rPr>
            </w:pPr>
          </w:p>
        </w:tc>
      </w:tr>
      <w:tr w:rsidR="003F58D9">
        <w:tc>
          <w:tcPr>
            <w:tcW w:w="670" w:type="dxa"/>
            <w:tcBorders>
              <w:top w:val="single" w:sz="4" w:space="0" w:color="000000"/>
              <w:left w:val="single" w:sz="4" w:space="0" w:color="000000"/>
              <w:bottom w:val="single" w:sz="4" w:space="0" w:color="000000"/>
            </w:tcBorders>
            <w:shd w:val="clear" w:color="auto" w:fill="auto"/>
          </w:tcPr>
          <w:p w:rsidR="003F58D9" w:rsidRDefault="003F58D9">
            <w:pPr>
              <w:snapToGrid w:val="0"/>
              <w:rPr>
                <w:lang w:val="it-IT"/>
              </w:rPr>
            </w:pPr>
          </w:p>
        </w:tc>
        <w:tc>
          <w:tcPr>
            <w:tcW w:w="135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lang w:val="it-IT"/>
              </w:rPr>
            </w:pPr>
            <w:r>
              <w:rPr>
                <w:b/>
                <w:i/>
                <w:lang w:val="it-IT"/>
              </w:rPr>
              <w:t>a 6-a</w:t>
            </w:r>
          </w:p>
        </w:tc>
        <w:tc>
          <w:tcPr>
            <w:tcW w:w="6113" w:type="dxa"/>
            <w:tcBorders>
              <w:top w:val="single" w:sz="4" w:space="0" w:color="000000"/>
              <w:left w:val="single" w:sz="4" w:space="0" w:color="000000"/>
              <w:bottom w:val="single" w:sz="4" w:space="0" w:color="000000"/>
            </w:tcBorders>
            <w:shd w:val="clear" w:color="auto" w:fill="auto"/>
          </w:tcPr>
          <w:p w:rsidR="003F58D9" w:rsidRDefault="003F58D9">
            <w:pPr>
              <w:rPr>
                <w:lang w:val="it-IT"/>
              </w:rPr>
            </w:pPr>
            <w:r>
              <w:rPr>
                <w:lang w:val="it-IT"/>
              </w:rPr>
              <w:t>Realizarea circuitului informaţional-decizional şi de cooperare</w:t>
            </w:r>
          </w:p>
        </w:tc>
        <w:tc>
          <w:tcPr>
            <w:tcW w:w="1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snapToGrid w:val="0"/>
              <w:jc w:val="center"/>
              <w:rPr>
                <w:lang w:val="it-IT"/>
              </w:rPr>
            </w:pPr>
          </w:p>
        </w:tc>
      </w:tr>
      <w:tr w:rsidR="003F58D9">
        <w:tc>
          <w:tcPr>
            <w:tcW w:w="67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b/>
                <w:i/>
                <w:lang w:val="it-IT"/>
              </w:rPr>
            </w:pPr>
            <w:r>
              <w:rPr>
                <w:b/>
                <w:lang w:val="it-IT"/>
              </w:rPr>
              <w:t>V.</w:t>
            </w:r>
          </w:p>
        </w:tc>
        <w:tc>
          <w:tcPr>
            <w:tcW w:w="135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b/>
                <w:i/>
                <w:lang w:val="it-IT"/>
              </w:rPr>
            </w:pPr>
          </w:p>
        </w:tc>
        <w:tc>
          <w:tcPr>
            <w:tcW w:w="6113" w:type="dxa"/>
            <w:tcBorders>
              <w:top w:val="single" w:sz="4" w:space="0" w:color="000000"/>
              <w:left w:val="single" w:sz="4" w:space="0" w:color="000000"/>
              <w:bottom w:val="single" w:sz="4" w:space="0" w:color="000000"/>
            </w:tcBorders>
            <w:shd w:val="clear" w:color="auto" w:fill="auto"/>
            <w:vAlign w:val="center"/>
          </w:tcPr>
          <w:p w:rsidR="003F58D9" w:rsidRDefault="003F58D9">
            <w:pPr>
              <w:rPr>
                <w:lang w:val="ro-RO"/>
              </w:rPr>
            </w:pPr>
            <w:r>
              <w:rPr>
                <w:b/>
              </w:rPr>
              <w:t>RESURSE : UMANE, MATERIALE, FINANCIARE</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snapToGrid w:val="0"/>
              <w:jc w:val="center"/>
              <w:rPr>
                <w:lang w:val="ro-RO"/>
              </w:rPr>
            </w:pPr>
          </w:p>
        </w:tc>
      </w:tr>
      <w:tr w:rsidR="003F58D9">
        <w:tc>
          <w:tcPr>
            <w:tcW w:w="67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b/>
                <w:i/>
                <w:lang w:val="it-IT"/>
              </w:rPr>
            </w:pPr>
            <w:r>
              <w:rPr>
                <w:b/>
                <w:lang w:val="it-IT"/>
              </w:rPr>
              <w:t>VI.</w:t>
            </w:r>
          </w:p>
        </w:tc>
        <w:tc>
          <w:tcPr>
            <w:tcW w:w="135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b/>
                <w:i/>
                <w:lang w:val="it-IT"/>
              </w:rPr>
            </w:pPr>
          </w:p>
        </w:tc>
        <w:tc>
          <w:tcPr>
            <w:tcW w:w="6113" w:type="dxa"/>
            <w:tcBorders>
              <w:top w:val="single" w:sz="4" w:space="0" w:color="000000"/>
              <w:left w:val="single" w:sz="4" w:space="0" w:color="000000"/>
              <w:bottom w:val="single" w:sz="4" w:space="0" w:color="000000"/>
            </w:tcBorders>
            <w:shd w:val="clear" w:color="auto" w:fill="auto"/>
          </w:tcPr>
          <w:p w:rsidR="003F58D9" w:rsidRDefault="003F58D9">
            <w:pPr>
              <w:rPr>
                <w:lang w:val="ro-RO"/>
              </w:rPr>
            </w:pPr>
            <w:r>
              <w:rPr>
                <w:b/>
                <w:lang w:val="it-IT"/>
              </w:rPr>
              <w:t>LOGISTICA ACŢIUNILOR</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snapToGrid w:val="0"/>
              <w:jc w:val="center"/>
              <w:rPr>
                <w:lang w:val="ro-RO"/>
              </w:rPr>
            </w:pPr>
          </w:p>
        </w:tc>
      </w:tr>
    </w:tbl>
    <w:p w:rsidR="003F58D9" w:rsidRDefault="003F58D9">
      <w:pPr>
        <w:jc w:val="right"/>
        <w:rPr>
          <w:b/>
        </w:rPr>
      </w:pPr>
    </w:p>
    <w:p w:rsidR="003F58D9" w:rsidRDefault="003F58D9">
      <w:pPr>
        <w:jc w:val="right"/>
        <w:rPr>
          <w:b/>
        </w:rPr>
      </w:pPr>
    </w:p>
    <w:p w:rsidR="003F58D9" w:rsidRDefault="003F58D9">
      <w:pPr>
        <w:jc w:val="right"/>
        <w:rPr>
          <w:b/>
        </w:rPr>
      </w:pPr>
    </w:p>
    <w:p w:rsidR="003F58D9" w:rsidRDefault="003F58D9">
      <w:pPr>
        <w:jc w:val="right"/>
        <w:rPr>
          <w:b/>
        </w:rPr>
      </w:pPr>
    </w:p>
    <w:p w:rsidR="003F58D9" w:rsidRDefault="003F58D9">
      <w:pPr>
        <w:jc w:val="right"/>
        <w:rPr>
          <w:b/>
        </w:rPr>
      </w:pPr>
    </w:p>
    <w:p w:rsidR="003F58D9" w:rsidRDefault="003F58D9">
      <w:pPr>
        <w:jc w:val="right"/>
        <w:rPr>
          <w:b/>
        </w:rPr>
      </w:pPr>
    </w:p>
    <w:p w:rsidR="003F58D9" w:rsidRDefault="003F58D9">
      <w:pPr>
        <w:rPr>
          <w:b/>
        </w:rPr>
      </w:pPr>
    </w:p>
    <w:p w:rsidR="003F58D9" w:rsidRDefault="003F58D9">
      <w:pPr>
        <w:jc w:val="right"/>
        <w:rPr>
          <w:b/>
        </w:rPr>
      </w:pPr>
    </w:p>
    <w:p w:rsidR="003F58D9" w:rsidRDefault="003F58D9">
      <w:pPr>
        <w:jc w:val="right"/>
        <w:rPr>
          <w:b/>
        </w:rPr>
      </w:pPr>
    </w:p>
    <w:p w:rsidR="003F58D9" w:rsidRDefault="003F58D9">
      <w:pPr>
        <w:jc w:val="right"/>
        <w:rPr>
          <w:b/>
        </w:rPr>
      </w:pPr>
    </w:p>
    <w:p w:rsidR="003F58D9" w:rsidRDefault="003F58D9">
      <w:pPr>
        <w:jc w:val="right"/>
        <w:rPr>
          <w:b/>
        </w:rPr>
      </w:pPr>
    </w:p>
    <w:p w:rsidR="003F58D9" w:rsidRDefault="003F58D9">
      <w:pPr>
        <w:jc w:val="right"/>
        <w:rPr>
          <w:b/>
        </w:rPr>
      </w:pPr>
    </w:p>
    <w:p w:rsidR="003F58D9" w:rsidRDefault="003F58D9">
      <w:pPr>
        <w:jc w:val="right"/>
        <w:rPr>
          <w:b/>
        </w:rPr>
      </w:pPr>
    </w:p>
    <w:p w:rsidR="003F58D9" w:rsidRDefault="003F58D9">
      <w:pPr>
        <w:jc w:val="right"/>
        <w:rPr>
          <w:b/>
        </w:rPr>
      </w:pPr>
    </w:p>
    <w:p w:rsidR="003F58D9" w:rsidRDefault="003F58D9">
      <w:pPr>
        <w:jc w:val="center"/>
        <w:rPr>
          <w:b/>
        </w:rPr>
      </w:pPr>
      <w:r>
        <w:rPr>
          <w:b/>
        </w:rPr>
        <w:t>CAPITOLUL I.</w:t>
      </w:r>
    </w:p>
    <w:p w:rsidR="003F58D9" w:rsidRDefault="003F58D9">
      <w:pPr>
        <w:jc w:val="center"/>
        <w:rPr>
          <w:b/>
        </w:rPr>
      </w:pPr>
      <w:r>
        <w:rPr>
          <w:b/>
        </w:rPr>
        <w:t>DISPOZIŢII GENERALE</w:t>
      </w:r>
    </w:p>
    <w:p w:rsidR="003F58D9" w:rsidRDefault="003F58D9">
      <w:pPr>
        <w:jc w:val="right"/>
        <w:rPr>
          <w:b/>
        </w:rPr>
      </w:pPr>
    </w:p>
    <w:p w:rsidR="003F58D9" w:rsidRDefault="003F58D9">
      <w:pPr>
        <w:jc w:val="right"/>
        <w:rPr>
          <w:b/>
        </w:rPr>
      </w:pPr>
    </w:p>
    <w:p w:rsidR="003F58D9" w:rsidRDefault="003F58D9">
      <w:pPr>
        <w:jc w:val="center"/>
        <w:rPr>
          <w:b/>
        </w:rPr>
      </w:pPr>
      <w:r>
        <w:rPr>
          <w:b/>
          <w:i/>
        </w:rPr>
        <w:t>Secţiunea 1.   Definiţie, scop, obiective</w:t>
      </w:r>
    </w:p>
    <w:p w:rsidR="003F58D9" w:rsidRDefault="003F58D9">
      <w:pPr>
        <w:jc w:val="center"/>
        <w:rPr>
          <w:b/>
        </w:rPr>
      </w:pPr>
    </w:p>
    <w:p w:rsidR="003F58D9" w:rsidRDefault="003F58D9">
      <w:pPr>
        <w:jc w:val="right"/>
        <w:rPr>
          <w:b/>
        </w:rPr>
      </w:pPr>
    </w:p>
    <w:p w:rsidR="003F58D9" w:rsidRDefault="003F58D9">
      <w:pPr>
        <w:jc w:val="right"/>
        <w:rPr>
          <w:b/>
        </w:rPr>
      </w:pPr>
    </w:p>
    <w:p w:rsidR="003F58D9" w:rsidRDefault="003F58D9">
      <w:pPr>
        <w:rPr>
          <w:b/>
          <w:i/>
        </w:rPr>
      </w:pPr>
      <w:r>
        <w:rPr>
          <w:b/>
          <w:i/>
        </w:rPr>
        <w:t>Definiţie</w:t>
      </w:r>
      <w:r>
        <w:rPr>
          <w:b/>
          <w:i/>
          <w:lang w:val="ro-RO"/>
        </w:rPr>
        <w:t>:</w:t>
      </w:r>
    </w:p>
    <w:p w:rsidR="003F58D9" w:rsidRDefault="003F58D9">
      <w:pPr>
        <w:rPr>
          <w:b/>
          <w:i/>
        </w:rPr>
      </w:pPr>
    </w:p>
    <w:p w:rsidR="003F58D9" w:rsidRDefault="003F58D9">
      <w:pPr>
        <w:tabs>
          <w:tab w:val="left" w:pos="1260"/>
        </w:tabs>
        <w:ind w:left="1260" w:hanging="1620"/>
        <w:jc w:val="both"/>
        <w:rPr>
          <w:b/>
          <w:i/>
        </w:rPr>
      </w:pPr>
      <w:r>
        <w:t xml:space="preserve">                        “ Planul de Analiză şi Acoperire a Riscurilor” (PAAR), reprezintă documentul  care cuprinde riscurile potenţiale identificate la nivel de judeţ sau localitate componentă acesteia (reşedinţă de judeţ, municipiu, oraş, comună), măsurile, acţiunile şi resursele necesare pentru managementul riscurilor respective. </w:t>
      </w:r>
    </w:p>
    <w:p w:rsidR="003F58D9" w:rsidRDefault="003F58D9">
      <w:pPr>
        <w:rPr>
          <w:b/>
          <w:i/>
        </w:rPr>
      </w:pPr>
    </w:p>
    <w:p w:rsidR="003F58D9" w:rsidRDefault="003F58D9">
      <w:pPr>
        <w:rPr>
          <w:b/>
          <w:i/>
        </w:rPr>
      </w:pPr>
    </w:p>
    <w:p w:rsidR="003F58D9" w:rsidRDefault="003F58D9">
      <w:pPr>
        <w:ind w:left="900" w:hanging="900"/>
        <w:jc w:val="both"/>
      </w:pPr>
      <w:r>
        <w:rPr>
          <w:b/>
          <w:i/>
        </w:rPr>
        <w:t xml:space="preserve">Scopul: </w:t>
      </w:r>
      <w:r>
        <w:rPr>
          <w:i/>
        </w:rPr>
        <w:t xml:space="preserve">“ </w:t>
      </w:r>
      <w:r>
        <w:t>Planul de Analiză şi Acoperire a Riscurilor” (PAAR) are scopul de a asigura cunoaşterea, de către toţi factorii implicaţi, a sarcinilor şi atribuţiilor ce le revin premergător, pe timpul şi după  apariţia unei situaţii de urgenţă, de creare a unui cadru unitar şi coerent de acţiune pentru prevenirea şi gestionarea riscurilor generatoare de situaţii de urgenţă şi de a asigura un răspuns optim în caz de urgenţă, adecvat fiecărui tip de risc identificat.</w:t>
      </w:r>
    </w:p>
    <w:p w:rsidR="003F58D9" w:rsidRDefault="003F58D9">
      <w:pPr>
        <w:jc w:val="both"/>
      </w:pPr>
    </w:p>
    <w:p w:rsidR="003F58D9" w:rsidRDefault="003F58D9">
      <w:pPr>
        <w:jc w:val="both"/>
      </w:pPr>
    </w:p>
    <w:p w:rsidR="003F58D9" w:rsidRDefault="003F58D9">
      <w:pPr>
        <w:jc w:val="both"/>
        <w:rPr>
          <w:b/>
          <w:i/>
        </w:rPr>
      </w:pPr>
      <w:r>
        <w:rPr>
          <w:b/>
          <w:i/>
        </w:rPr>
        <w:t>Obiective:</w:t>
      </w:r>
    </w:p>
    <w:p w:rsidR="003F58D9" w:rsidRDefault="003F58D9">
      <w:pPr>
        <w:jc w:val="both"/>
        <w:rPr>
          <w:b/>
          <w:i/>
        </w:rPr>
      </w:pPr>
    </w:p>
    <w:p w:rsidR="003F58D9" w:rsidRDefault="003F58D9">
      <w:pPr>
        <w:numPr>
          <w:ilvl w:val="0"/>
          <w:numId w:val="23"/>
        </w:numPr>
        <w:tabs>
          <w:tab w:val="left" w:pos="1080"/>
        </w:tabs>
        <w:ind w:left="1080"/>
        <w:jc w:val="both"/>
        <w:rPr>
          <w:b/>
          <w:i/>
        </w:rPr>
      </w:pPr>
      <w:r>
        <w:rPr>
          <w:i/>
        </w:rPr>
        <w:t>Asigurarea prevenirii riscurilor generatoare de situaţii de urgenţă, prin evitarea manifestării acestora, reducerea fecvenţei de producere ori limitarea consecinţelor lor, în baza concluziilor rezultate în urma identificării şi evaluării tipurilor de risc, conform schemei cu riscurile teritoriale.</w:t>
      </w:r>
    </w:p>
    <w:p w:rsidR="003F58D9" w:rsidRDefault="003F58D9">
      <w:pPr>
        <w:tabs>
          <w:tab w:val="left" w:pos="1080"/>
        </w:tabs>
        <w:ind w:left="1080"/>
        <w:jc w:val="both"/>
        <w:rPr>
          <w:b/>
          <w:i/>
        </w:rPr>
      </w:pPr>
    </w:p>
    <w:p w:rsidR="003F58D9" w:rsidRDefault="003F58D9">
      <w:pPr>
        <w:numPr>
          <w:ilvl w:val="0"/>
          <w:numId w:val="23"/>
        </w:numPr>
        <w:tabs>
          <w:tab w:val="left" w:pos="1080"/>
        </w:tabs>
        <w:ind w:left="1080"/>
        <w:jc w:val="both"/>
        <w:rPr>
          <w:b/>
          <w:i/>
        </w:rPr>
      </w:pPr>
      <w:r>
        <w:rPr>
          <w:i/>
        </w:rPr>
        <w:t>Amplasarea şi dimensionarea unităţilor operative şi a celorlalte forţe destinate asigurării funcţiilor de sprijin privind prevenirea şi gestionarea situaţiilor de urgenţă.</w:t>
      </w:r>
    </w:p>
    <w:p w:rsidR="003F58D9" w:rsidRDefault="003F58D9">
      <w:pPr>
        <w:tabs>
          <w:tab w:val="left" w:pos="1080"/>
        </w:tabs>
        <w:ind w:left="1080"/>
        <w:jc w:val="both"/>
        <w:rPr>
          <w:b/>
          <w:i/>
        </w:rPr>
      </w:pPr>
    </w:p>
    <w:p w:rsidR="003F58D9" w:rsidRDefault="003F58D9">
      <w:pPr>
        <w:numPr>
          <w:ilvl w:val="0"/>
          <w:numId w:val="23"/>
        </w:numPr>
        <w:tabs>
          <w:tab w:val="left" w:pos="1080"/>
        </w:tabs>
        <w:ind w:left="1080"/>
        <w:jc w:val="both"/>
        <w:rPr>
          <w:b/>
          <w:i/>
        </w:rPr>
      </w:pPr>
      <w:r>
        <w:rPr>
          <w:i/>
        </w:rPr>
        <w:t>Stabilirea concepţiei de intervenţie în situaţii de urgenţă şi elaborarea planurilor operative.</w:t>
      </w:r>
    </w:p>
    <w:p w:rsidR="003F58D9" w:rsidRDefault="003F58D9">
      <w:pPr>
        <w:tabs>
          <w:tab w:val="left" w:pos="1080"/>
        </w:tabs>
        <w:ind w:left="1080"/>
        <w:jc w:val="both"/>
        <w:rPr>
          <w:b/>
          <w:i/>
        </w:rPr>
      </w:pPr>
    </w:p>
    <w:p w:rsidR="003F58D9" w:rsidRDefault="003F58D9">
      <w:pPr>
        <w:numPr>
          <w:ilvl w:val="0"/>
          <w:numId w:val="23"/>
        </w:numPr>
        <w:tabs>
          <w:tab w:val="left" w:pos="1080"/>
        </w:tabs>
        <w:ind w:left="1080"/>
        <w:jc w:val="both"/>
      </w:pPr>
      <w:r>
        <w:rPr>
          <w:i/>
        </w:rPr>
        <w:t>Alocarea şi optimizarea forţelor şi mijloacelor necesare prevenirii  şi gestionării situaţiilor de urgenţă.</w:t>
      </w:r>
    </w:p>
    <w:p w:rsidR="003F58D9" w:rsidRDefault="003F58D9">
      <w:pPr>
        <w:tabs>
          <w:tab w:val="left" w:pos="1080"/>
        </w:tabs>
        <w:ind w:left="1080" w:hanging="1080"/>
      </w:pPr>
    </w:p>
    <w:p w:rsidR="003F58D9" w:rsidRDefault="003F58D9">
      <w:pPr>
        <w:ind w:left="1080" w:hanging="1080"/>
      </w:pPr>
    </w:p>
    <w:p w:rsidR="003F58D9" w:rsidRDefault="003F58D9">
      <w:pPr>
        <w:ind w:left="1080" w:hanging="1080"/>
      </w:pPr>
    </w:p>
    <w:p w:rsidR="003F58D9" w:rsidRDefault="003F58D9">
      <w:pPr>
        <w:ind w:left="1080" w:hanging="1080"/>
      </w:pPr>
    </w:p>
    <w:p w:rsidR="003F58D9" w:rsidRDefault="003F58D9">
      <w:pPr>
        <w:ind w:left="1080" w:hanging="1080"/>
      </w:pPr>
    </w:p>
    <w:p w:rsidR="003F58D9" w:rsidRDefault="003F58D9">
      <w:pPr>
        <w:ind w:left="1080" w:hanging="1080"/>
      </w:pPr>
    </w:p>
    <w:p w:rsidR="003F58D9" w:rsidRDefault="003F58D9">
      <w:pPr>
        <w:ind w:left="1080" w:hanging="1080"/>
        <w:rPr>
          <w:b/>
        </w:rPr>
      </w:pPr>
    </w:p>
    <w:p w:rsidR="003F58D9" w:rsidRDefault="003F58D9">
      <w:pPr>
        <w:ind w:left="1080" w:hanging="1080"/>
        <w:rPr>
          <w:b/>
        </w:rPr>
      </w:pPr>
    </w:p>
    <w:p w:rsidR="003F58D9" w:rsidRDefault="003F58D9">
      <w:pPr>
        <w:ind w:left="1080" w:hanging="1080"/>
        <w:jc w:val="center"/>
        <w:rPr>
          <w:lang w:val="it-IT"/>
        </w:rPr>
      </w:pPr>
      <w:r>
        <w:rPr>
          <w:b/>
          <w:i/>
          <w:lang w:val="it-IT"/>
        </w:rPr>
        <w:t>Secţiunea a 2-a.  Responsabilităţi privind analiza şi acoperirea riscurilor</w:t>
      </w:r>
    </w:p>
    <w:p w:rsidR="003F58D9" w:rsidRDefault="003F58D9">
      <w:pPr>
        <w:ind w:left="1080" w:hanging="1080"/>
        <w:jc w:val="center"/>
        <w:rPr>
          <w:lang w:val="it-IT"/>
        </w:rPr>
      </w:pPr>
    </w:p>
    <w:p w:rsidR="003F58D9" w:rsidRDefault="003F58D9">
      <w:pPr>
        <w:rPr>
          <w:lang w:val="it-IT"/>
        </w:rPr>
      </w:pPr>
    </w:p>
    <w:p w:rsidR="003F58D9" w:rsidRDefault="003F58D9">
      <w:pPr>
        <w:numPr>
          <w:ilvl w:val="1"/>
          <w:numId w:val="4"/>
        </w:numPr>
        <w:jc w:val="center"/>
        <w:rPr>
          <w:b/>
        </w:rPr>
      </w:pPr>
      <w:r>
        <w:rPr>
          <w:b/>
        </w:rPr>
        <w:t>Acte normative de referinţă.</w:t>
      </w:r>
    </w:p>
    <w:p w:rsidR="003F58D9" w:rsidRDefault="003F58D9">
      <w:pPr>
        <w:rPr>
          <w:b/>
        </w:rPr>
      </w:pPr>
    </w:p>
    <w:p w:rsidR="003F58D9" w:rsidRDefault="003F58D9">
      <w:pPr>
        <w:numPr>
          <w:ilvl w:val="0"/>
          <w:numId w:val="15"/>
        </w:numPr>
        <w:tabs>
          <w:tab w:val="left" w:pos="720"/>
          <w:tab w:val="left" w:pos="1080"/>
        </w:tabs>
        <w:ind w:left="1080"/>
        <w:jc w:val="both"/>
      </w:pPr>
      <w:r>
        <w:rPr>
          <w:lang w:val="it-IT"/>
        </w:rPr>
        <w:t xml:space="preserve">Legea nr. 481 din 24 noiembrie privind protecţia civilă, modificată şi completată prin Legea nr.212 din 24 mai 2006 (cap.II,art.10,lit.(d,h);  </w:t>
      </w:r>
    </w:p>
    <w:p w:rsidR="003F58D9" w:rsidRDefault="003F58D9">
      <w:pPr>
        <w:numPr>
          <w:ilvl w:val="0"/>
          <w:numId w:val="15"/>
        </w:numPr>
        <w:tabs>
          <w:tab w:val="left" w:pos="720"/>
          <w:tab w:val="left" w:pos="1080"/>
        </w:tabs>
        <w:ind w:left="1080"/>
        <w:jc w:val="both"/>
      </w:pPr>
      <w:r>
        <w:t>Legea nr. 307 din 12 iulie 2006 privind apărarea împotriva incendiilor (cap.I,art.1,lit.(j) ;</w:t>
      </w:r>
    </w:p>
    <w:p w:rsidR="003F58D9" w:rsidRDefault="003F58D9">
      <w:pPr>
        <w:numPr>
          <w:ilvl w:val="0"/>
          <w:numId w:val="15"/>
        </w:numPr>
        <w:tabs>
          <w:tab w:val="left" w:pos="720"/>
          <w:tab w:val="left" w:pos="1080"/>
        </w:tabs>
        <w:ind w:left="1080"/>
        <w:jc w:val="both"/>
      </w:pPr>
      <w:r>
        <w:t xml:space="preserve"> H.G.R. nr. 1492 din 9 septembrie 2004 privind principiile de organizare, funcţionarea şi atribuţiile serviciilor de urgenţă profesioniste.(cap.3,art.14) ;</w:t>
      </w:r>
    </w:p>
    <w:p w:rsidR="003F58D9" w:rsidRDefault="003F58D9">
      <w:pPr>
        <w:numPr>
          <w:ilvl w:val="0"/>
          <w:numId w:val="15"/>
        </w:numPr>
        <w:tabs>
          <w:tab w:val="left" w:pos="720"/>
          <w:tab w:val="left" w:pos="1080"/>
        </w:tabs>
        <w:ind w:left="1080"/>
        <w:jc w:val="both"/>
      </w:pPr>
      <w:r>
        <w:t>H.G.R. nr.557 din 03 august 2016  privind managementul tipurilor de risc ;</w:t>
      </w:r>
    </w:p>
    <w:p w:rsidR="003F58D9" w:rsidRDefault="003F58D9">
      <w:pPr>
        <w:numPr>
          <w:ilvl w:val="0"/>
          <w:numId w:val="15"/>
        </w:numPr>
        <w:tabs>
          <w:tab w:val="left" w:pos="720"/>
          <w:tab w:val="left" w:pos="1080"/>
        </w:tabs>
        <w:ind w:left="1080"/>
        <w:jc w:val="both"/>
      </w:pPr>
      <w:r>
        <w:t>Ordinul Ministerului Administraţiei şi Internelor nr. 638/2005 şi Ministerului Mediului şi Gospodăririi Apelor nr.420/2005 pentru aprobarea Regulamentului privind gestionarea situaţiilor de urgenţă generate de inundaţii, fenomene meteorologice periculoase, accidente la construcţii hidrotehnice şi poluări accidentale ;</w:t>
      </w:r>
    </w:p>
    <w:p w:rsidR="003F58D9" w:rsidRDefault="003F58D9">
      <w:pPr>
        <w:numPr>
          <w:ilvl w:val="0"/>
          <w:numId w:val="15"/>
        </w:numPr>
        <w:tabs>
          <w:tab w:val="left" w:pos="720"/>
          <w:tab w:val="left" w:pos="1080"/>
        </w:tabs>
        <w:ind w:left="1080"/>
        <w:jc w:val="both"/>
      </w:pPr>
      <w:r>
        <w:t>Ordinul nr. 1995/2005 / 1160/2006 al Ministerului Transporturilor, Construcţiilor şi Turismului / Ministerul Administraţiei şi Internelor pentru aprobarea Regulamentului privind prevenirea şi gestionarea situaţiilor de urgenţă specifice riscului  la cutremure şi/sau alunecări de teren ;</w:t>
      </w:r>
    </w:p>
    <w:p w:rsidR="003F58D9" w:rsidRDefault="003F58D9">
      <w:pPr>
        <w:numPr>
          <w:ilvl w:val="0"/>
          <w:numId w:val="15"/>
        </w:numPr>
        <w:tabs>
          <w:tab w:val="left" w:pos="720"/>
          <w:tab w:val="left" w:pos="1080"/>
        </w:tabs>
        <w:ind w:left="1080"/>
        <w:jc w:val="both"/>
      </w:pPr>
      <w:r>
        <w:t>Ordinul nr. 684/2005 al Ministerului Administraţiei şi Internelor pentru aprobarea Normelor metodologice privind planificarea, pregătirea şi intervenţia în caz de accident nuclear sau urgenţă radiologică ;</w:t>
      </w:r>
    </w:p>
    <w:p w:rsidR="003F58D9" w:rsidRDefault="003F58D9">
      <w:pPr>
        <w:numPr>
          <w:ilvl w:val="0"/>
          <w:numId w:val="15"/>
        </w:numPr>
        <w:tabs>
          <w:tab w:val="left" w:pos="720"/>
          <w:tab w:val="left" w:pos="1080"/>
        </w:tabs>
        <w:ind w:left="1080"/>
        <w:jc w:val="both"/>
        <w:rPr>
          <w:lang w:val="ro-RO"/>
        </w:rPr>
      </w:pPr>
      <w:r>
        <w:t>Ordinul 470</w:t>
      </w:r>
      <w:r>
        <w:rPr>
          <w:lang w:val="ro-RO"/>
        </w:rPr>
        <w:t>/2005 / 1149/2006 al Ministerului Comunicaţiilor şi Comunicaţiilor şi Tehnologiei Informaţiei şi Ministerului Administraţiei şi Internelor  pentru aprobarea Regulamentului privind managementul situaţiilor de urgenţă specifice tipurilor de riscuri din domeniul de competenţă al M.C.T.I. ;</w:t>
      </w:r>
    </w:p>
    <w:p w:rsidR="003F58D9" w:rsidRDefault="003F58D9">
      <w:pPr>
        <w:numPr>
          <w:ilvl w:val="0"/>
          <w:numId w:val="15"/>
        </w:numPr>
        <w:tabs>
          <w:tab w:val="left" w:pos="720"/>
          <w:tab w:val="left" w:pos="1080"/>
        </w:tabs>
        <w:ind w:left="1080"/>
        <w:jc w:val="both"/>
      </w:pPr>
      <w:r>
        <w:rPr>
          <w:lang w:val="ro-RO"/>
        </w:rPr>
        <w:t>Ordinul nr.551/1475 din 2006 pentru aprobarea Regulamentului privind monitorizarea şi gestionarea riscurilor cauzate de căderile de grindină şi secetă severă, a Regulamentului privind gestionarea situaţiilor de urgenţă în domeniul fitosanitar-invazii ale agenţilor de dăunare şi contaminarea culturilor agricole cu produse de uz fitosanitar şi a Regulamentului privind gestionarea situaţiilor de urgenţă ca urmare a incendiilor de pădure ;</w:t>
      </w:r>
    </w:p>
    <w:p w:rsidR="003F58D9" w:rsidRDefault="003F58D9">
      <w:pPr>
        <w:ind w:left="1140"/>
        <w:jc w:val="both"/>
      </w:pPr>
    </w:p>
    <w:p w:rsidR="003F58D9" w:rsidRDefault="003F58D9">
      <w:pPr>
        <w:ind w:left="1140"/>
        <w:jc w:val="both"/>
      </w:pPr>
    </w:p>
    <w:p w:rsidR="003F58D9" w:rsidRDefault="003F58D9">
      <w:pPr>
        <w:ind w:left="1140"/>
      </w:pPr>
    </w:p>
    <w:p w:rsidR="003F58D9" w:rsidRDefault="003F58D9">
      <w:pPr>
        <w:ind w:left="1140"/>
      </w:pPr>
    </w:p>
    <w:p w:rsidR="003F58D9" w:rsidRDefault="003F58D9">
      <w:pPr>
        <w:ind w:left="1140"/>
      </w:pPr>
    </w:p>
    <w:p w:rsidR="003F58D9" w:rsidRDefault="003F58D9"/>
    <w:p w:rsidR="003F58D9" w:rsidRDefault="003F58D9"/>
    <w:p w:rsidR="003F58D9" w:rsidRDefault="003F58D9"/>
    <w:p w:rsidR="003F58D9" w:rsidRDefault="003F58D9"/>
    <w:p w:rsidR="003F58D9" w:rsidRDefault="003F58D9">
      <w:pPr>
        <w:sectPr w:rsidR="003F58D9">
          <w:headerReference w:type="default" r:id="rId7"/>
          <w:footerReference w:type="even" r:id="rId8"/>
          <w:footerReference w:type="default" r:id="rId9"/>
          <w:headerReference w:type="first" r:id="rId10"/>
          <w:footerReference w:type="first" r:id="rId11"/>
          <w:pgSz w:w="12240" w:h="15840"/>
          <w:pgMar w:top="765" w:right="900" w:bottom="765" w:left="1418" w:header="709" w:footer="709" w:gutter="0"/>
          <w:cols w:space="720"/>
          <w:docGrid w:linePitch="600" w:charSpace="32768"/>
        </w:sectPr>
      </w:pPr>
    </w:p>
    <w:p w:rsidR="003F58D9" w:rsidRDefault="003F58D9">
      <w:pPr>
        <w:numPr>
          <w:ilvl w:val="1"/>
          <w:numId w:val="4"/>
        </w:numPr>
        <w:jc w:val="center"/>
      </w:pPr>
      <w:r>
        <w:rPr>
          <w:b/>
        </w:rPr>
        <w:lastRenderedPageBreak/>
        <w:t>Structuri organizatorice implicate la nivelul local.</w:t>
      </w:r>
    </w:p>
    <w:p w:rsidR="003F58D9" w:rsidRDefault="003F58D9">
      <w:pPr>
        <w:jc w:val="center"/>
      </w:pPr>
    </w:p>
    <w:p w:rsidR="003F58D9" w:rsidRDefault="00B01CED">
      <w:pPr>
        <w:jc w:val="center"/>
      </w:pPr>
      <w:r>
        <w:rPr>
          <w:noProof/>
        </w:rPr>
        <w:lastRenderedPageBreak/>
        <mc:AlternateContent>
          <mc:Choice Requires="wps">
            <w:drawing>
              <wp:anchor distT="0" distB="0" distL="0" distR="114300" simplePos="0" relativeHeight="251656704" behindDoc="0" locked="0" layoutInCell="1" allowOverlap="1">
                <wp:simplePos x="0" y="0"/>
                <wp:positionH relativeFrom="column">
                  <wp:posOffset>-74930</wp:posOffset>
                </wp:positionH>
                <wp:positionV relativeFrom="paragraph">
                  <wp:posOffset>635</wp:posOffset>
                </wp:positionV>
                <wp:extent cx="9567545" cy="7771765"/>
                <wp:effectExtent l="8890" t="635" r="571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7545" cy="77717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20"/>
                              <w:gridCol w:w="10"/>
                              <w:gridCol w:w="326"/>
                              <w:gridCol w:w="3666"/>
                              <w:gridCol w:w="520"/>
                              <w:gridCol w:w="520"/>
                              <w:gridCol w:w="520"/>
                              <w:gridCol w:w="520"/>
                              <w:gridCol w:w="520"/>
                              <w:gridCol w:w="520"/>
                              <w:gridCol w:w="520"/>
                              <w:gridCol w:w="520"/>
                              <w:gridCol w:w="520"/>
                              <w:gridCol w:w="520"/>
                              <w:gridCol w:w="520"/>
                              <w:gridCol w:w="520"/>
                              <w:gridCol w:w="520"/>
                              <w:gridCol w:w="520"/>
                              <w:gridCol w:w="520"/>
                              <w:gridCol w:w="520"/>
                              <w:gridCol w:w="520"/>
                              <w:gridCol w:w="520"/>
                              <w:gridCol w:w="520"/>
                              <w:gridCol w:w="666"/>
                            </w:tblGrid>
                            <w:tr w:rsidR="003F58D9">
                              <w:trPr>
                                <w:trHeight w:val="2790"/>
                                <w:tblHeader/>
                              </w:trPr>
                              <w:tc>
                                <w:tcPr>
                                  <w:tcW w:w="520" w:type="dxa"/>
                                  <w:vMerge w:val="restart"/>
                                  <w:tcBorders>
                                    <w:top w:val="single" w:sz="8" w:space="0" w:color="000000"/>
                                    <w:left w:val="single" w:sz="8" w:space="0" w:color="000000"/>
                                    <w:bottom w:val="single" w:sz="8" w:space="0" w:color="000000"/>
                                  </w:tcBorders>
                                  <w:shd w:val="clear" w:color="auto" w:fill="auto"/>
                                  <w:textDirection w:val="btLr"/>
                                  <w:vAlign w:val="center"/>
                                </w:tcPr>
                                <w:p w:rsidR="003F58D9" w:rsidRDefault="003F58D9">
                                  <w:pPr>
                                    <w:jc w:val="center"/>
                                    <w:rPr>
                                      <w:lang w:val="it-IT"/>
                                    </w:rPr>
                                  </w:pPr>
                                  <w:r>
                                    <w:t>Nr.crt.</w:t>
                                  </w:r>
                                </w:p>
                              </w:tc>
                              <w:tc>
                                <w:tcPr>
                                  <w:tcW w:w="4002" w:type="dxa"/>
                                  <w:gridSpan w:val="3"/>
                                  <w:vMerge w:val="restart"/>
                                  <w:tcBorders>
                                    <w:top w:val="single" w:sz="8" w:space="0" w:color="000000"/>
                                    <w:left w:val="single" w:sz="4" w:space="0" w:color="000000"/>
                                  </w:tcBorders>
                                  <w:shd w:val="clear" w:color="auto" w:fill="auto"/>
                                  <w:vAlign w:val="bottom"/>
                                </w:tcPr>
                                <w:p w:rsidR="003F58D9" w:rsidRDefault="003F58D9">
                                  <w:pPr>
                                    <w:jc w:val="center"/>
                                  </w:pPr>
                                  <w:r>
                                    <w:rPr>
                                      <w:lang w:val="it-IT"/>
                                    </w:rPr>
                                    <w:t>FUNCŢII DE SPRIJIN                                                       MINISTERE, ORGANE CENTRALE</w:t>
                                  </w:r>
                                </w:p>
                              </w:tc>
                              <w:tc>
                                <w:tcPr>
                                  <w:tcW w:w="520" w:type="dxa"/>
                                  <w:tcBorders>
                                    <w:top w:val="single" w:sz="8" w:space="0" w:color="000000"/>
                                    <w:left w:val="single" w:sz="4" w:space="0" w:color="000000"/>
                                    <w:bottom w:val="single" w:sz="4" w:space="0" w:color="000000"/>
                                  </w:tcBorders>
                                  <w:shd w:val="clear" w:color="auto" w:fill="FFFF99"/>
                                  <w:textDirection w:val="btLr"/>
                                  <w:vAlign w:val="center"/>
                                </w:tcPr>
                                <w:p w:rsidR="003F58D9" w:rsidRDefault="003F58D9">
                                  <w:r>
                                    <w:t>Monitorizarea pericolelor şi riscurilor specifice, precum şi a efectelor negative ale acestora</w:t>
                                  </w:r>
                                </w:p>
                              </w:tc>
                              <w:tc>
                                <w:tcPr>
                                  <w:tcW w:w="520" w:type="dxa"/>
                                  <w:tcBorders>
                                    <w:top w:val="single" w:sz="8" w:space="0" w:color="000000"/>
                                    <w:left w:val="single" w:sz="4" w:space="0" w:color="000000"/>
                                    <w:bottom w:val="single" w:sz="4" w:space="0" w:color="000000"/>
                                  </w:tcBorders>
                                  <w:shd w:val="clear" w:color="auto" w:fill="auto"/>
                                  <w:textDirection w:val="btLr"/>
                                  <w:vAlign w:val="center"/>
                                </w:tcPr>
                                <w:p w:rsidR="003F58D9" w:rsidRDefault="003F58D9">
                                  <w:pPr>
                                    <w:rPr>
                                      <w:lang w:val="es-ES"/>
                                    </w:rPr>
                                  </w:pPr>
                                  <w:r>
                                    <w:t>Informarea, înştiiţarea şi avertizarea</w:t>
                                  </w:r>
                                </w:p>
                              </w:tc>
                              <w:tc>
                                <w:tcPr>
                                  <w:tcW w:w="520" w:type="dxa"/>
                                  <w:tcBorders>
                                    <w:top w:val="single" w:sz="8" w:space="0" w:color="000000"/>
                                    <w:left w:val="single" w:sz="4" w:space="0" w:color="000000"/>
                                    <w:bottom w:val="single" w:sz="4" w:space="0" w:color="000000"/>
                                  </w:tcBorders>
                                  <w:shd w:val="clear" w:color="auto" w:fill="FFFF99"/>
                                  <w:textDirection w:val="btLr"/>
                                  <w:vAlign w:val="center"/>
                                </w:tcPr>
                                <w:p w:rsidR="003F58D9" w:rsidRDefault="003F58D9">
                                  <w:r>
                                    <w:rPr>
                                      <w:lang w:val="es-ES"/>
                                    </w:rPr>
                                    <w:t>Planificarea şi pregătirea resurselor şi serviciilor</w:t>
                                  </w:r>
                                </w:p>
                              </w:tc>
                              <w:tc>
                                <w:tcPr>
                                  <w:tcW w:w="520" w:type="dxa"/>
                                  <w:tcBorders>
                                    <w:top w:val="single" w:sz="8" w:space="0" w:color="000000"/>
                                    <w:left w:val="single" w:sz="4" w:space="0" w:color="000000"/>
                                    <w:bottom w:val="single" w:sz="4" w:space="0" w:color="000000"/>
                                  </w:tcBorders>
                                  <w:shd w:val="clear" w:color="auto" w:fill="auto"/>
                                  <w:textDirection w:val="btLr"/>
                                  <w:vAlign w:val="center"/>
                                </w:tcPr>
                                <w:p w:rsidR="003F58D9" w:rsidRDefault="003F58D9">
                                  <w:r>
                                    <w:t>Comunicaţii şi informatică</w:t>
                                  </w:r>
                                </w:p>
                              </w:tc>
                              <w:tc>
                                <w:tcPr>
                                  <w:tcW w:w="520" w:type="dxa"/>
                                  <w:tcBorders>
                                    <w:top w:val="single" w:sz="8" w:space="0" w:color="000000"/>
                                    <w:left w:val="single" w:sz="4" w:space="0" w:color="000000"/>
                                    <w:bottom w:val="single" w:sz="4" w:space="0" w:color="000000"/>
                                  </w:tcBorders>
                                  <w:shd w:val="clear" w:color="auto" w:fill="FFFF99"/>
                                  <w:textDirection w:val="btLr"/>
                                  <w:vAlign w:val="center"/>
                                </w:tcPr>
                                <w:p w:rsidR="003F58D9" w:rsidRDefault="003F58D9">
                                  <w:r>
                                    <w:t>Căutarea, descarcerarea, salvarea persoanelor</w:t>
                                  </w:r>
                                </w:p>
                              </w:tc>
                              <w:tc>
                                <w:tcPr>
                                  <w:tcW w:w="520" w:type="dxa"/>
                                  <w:tcBorders>
                                    <w:top w:val="single" w:sz="8" w:space="0" w:color="000000"/>
                                    <w:left w:val="single" w:sz="4" w:space="0" w:color="000000"/>
                                    <w:bottom w:val="single" w:sz="4" w:space="0" w:color="000000"/>
                                  </w:tcBorders>
                                  <w:shd w:val="clear" w:color="auto" w:fill="auto"/>
                                  <w:textDirection w:val="btLr"/>
                                  <w:vAlign w:val="center"/>
                                </w:tcPr>
                                <w:p w:rsidR="003F58D9" w:rsidRDefault="003F58D9">
                                  <w:r>
                                    <w:t>Evacuarea persoanelor, populaţiei sau bunurilor periclitate</w:t>
                                  </w:r>
                                </w:p>
                              </w:tc>
                              <w:tc>
                                <w:tcPr>
                                  <w:tcW w:w="520" w:type="dxa"/>
                                  <w:tcBorders>
                                    <w:top w:val="single" w:sz="8" w:space="0" w:color="000000"/>
                                    <w:left w:val="single" w:sz="4" w:space="0" w:color="000000"/>
                                    <w:bottom w:val="single" w:sz="4" w:space="0" w:color="000000"/>
                                  </w:tcBorders>
                                  <w:shd w:val="clear" w:color="auto" w:fill="FFFF99"/>
                                  <w:textDirection w:val="btLr"/>
                                  <w:vAlign w:val="center"/>
                                </w:tcPr>
                                <w:p w:rsidR="003F58D9" w:rsidRDefault="003F58D9">
                                  <w:r>
                                    <w:t>Acordarea asistenţei medicale de urgenţă</w:t>
                                  </w:r>
                                </w:p>
                              </w:tc>
                              <w:tc>
                                <w:tcPr>
                                  <w:tcW w:w="520" w:type="dxa"/>
                                  <w:tcBorders>
                                    <w:top w:val="single" w:sz="8" w:space="0" w:color="000000"/>
                                    <w:left w:val="single" w:sz="4" w:space="0" w:color="000000"/>
                                    <w:bottom w:val="single" w:sz="4" w:space="0" w:color="000000"/>
                                  </w:tcBorders>
                                  <w:shd w:val="clear" w:color="auto" w:fill="auto"/>
                                  <w:textDirection w:val="btLr"/>
                                  <w:vAlign w:val="center"/>
                                </w:tcPr>
                                <w:p w:rsidR="003F58D9" w:rsidRDefault="003F58D9">
                                  <w:r>
                                    <w:t>Prevenirea îmbolnăvirilor în masă</w:t>
                                  </w:r>
                                </w:p>
                              </w:tc>
                              <w:tc>
                                <w:tcPr>
                                  <w:tcW w:w="520" w:type="dxa"/>
                                  <w:tcBorders>
                                    <w:top w:val="single" w:sz="8" w:space="0" w:color="000000"/>
                                    <w:left w:val="single" w:sz="4" w:space="0" w:color="000000"/>
                                    <w:bottom w:val="single" w:sz="4" w:space="0" w:color="000000"/>
                                  </w:tcBorders>
                                  <w:shd w:val="clear" w:color="auto" w:fill="FFFF99"/>
                                  <w:textDirection w:val="btLr"/>
                                  <w:vAlign w:val="center"/>
                                </w:tcPr>
                                <w:p w:rsidR="003F58D9" w:rsidRDefault="003F58D9">
                                  <w:r>
                                    <w:t>Localizarea şi stingerea incendiilor</w:t>
                                  </w:r>
                                </w:p>
                              </w:tc>
                              <w:tc>
                                <w:tcPr>
                                  <w:tcW w:w="520" w:type="dxa"/>
                                  <w:tcBorders>
                                    <w:top w:val="single" w:sz="8" w:space="0" w:color="000000"/>
                                    <w:left w:val="single" w:sz="4" w:space="0" w:color="000000"/>
                                    <w:bottom w:val="single" w:sz="4" w:space="0" w:color="000000"/>
                                  </w:tcBorders>
                                  <w:shd w:val="clear" w:color="auto" w:fill="auto"/>
                                  <w:textDirection w:val="btLr"/>
                                  <w:vAlign w:val="center"/>
                                </w:tcPr>
                                <w:p w:rsidR="003F58D9" w:rsidRDefault="003F58D9">
                                  <w:pPr>
                                    <w:rPr>
                                      <w:lang w:val="es-ES"/>
                                    </w:rPr>
                                  </w:pPr>
                                  <w:r>
                                    <w:t>Neutralizarea efectelor materialelor periculoase</w:t>
                                  </w:r>
                                </w:p>
                              </w:tc>
                              <w:tc>
                                <w:tcPr>
                                  <w:tcW w:w="520" w:type="dxa"/>
                                  <w:tcBorders>
                                    <w:top w:val="single" w:sz="8" w:space="0" w:color="000000"/>
                                    <w:left w:val="single" w:sz="4" w:space="0" w:color="000000"/>
                                    <w:bottom w:val="single" w:sz="4" w:space="0" w:color="000000"/>
                                  </w:tcBorders>
                                  <w:shd w:val="clear" w:color="auto" w:fill="FFFF99"/>
                                  <w:textDirection w:val="btLr"/>
                                  <w:vAlign w:val="center"/>
                                </w:tcPr>
                                <w:p w:rsidR="003F58D9" w:rsidRDefault="003F58D9">
                                  <w:r>
                                    <w:rPr>
                                      <w:lang w:val="es-ES"/>
                                    </w:rPr>
                                    <w:t>Asigurarea transportului forţelor şi mijloacelor de intervenţie, persoanelor evacuate şi altor resurse</w:t>
                                  </w:r>
                                </w:p>
                              </w:tc>
                              <w:tc>
                                <w:tcPr>
                                  <w:tcW w:w="520" w:type="dxa"/>
                                  <w:tcBorders>
                                    <w:top w:val="single" w:sz="8" w:space="0" w:color="000000"/>
                                    <w:left w:val="single" w:sz="4" w:space="0" w:color="000000"/>
                                    <w:bottom w:val="single" w:sz="4" w:space="0" w:color="000000"/>
                                  </w:tcBorders>
                                  <w:shd w:val="clear" w:color="auto" w:fill="auto"/>
                                  <w:textDirection w:val="btLr"/>
                                  <w:vAlign w:val="center"/>
                                </w:tcPr>
                                <w:p w:rsidR="003F58D9" w:rsidRDefault="003F58D9">
                                  <w:r>
                                    <w:t>Efectuarea lucrărilor publice şi inginereşti la construcţiile, instalaţiile şi amenajările afectate</w:t>
                                  </w:r>
                                </w:p>
                              </w:tc>
                              <w:tc>
                                <w:tcPr>
                                  <w:tcW w:w="520" w:type="dxa"/>
                                  <w:tcBorders>
                                    <w:top w:val="single" w:sz="8" w:space="0" w:color="000000"/>
                                    <w:left w:val="single" w:sz="4" w:space="0" w:color="000000"/>
                                    <w:bottom w:val="single" w:sz="4" w:space="0" w:color="000000"/>
                                  </w:tcBorders>
                                  <w:shd w:val="clear" w:color="auto" w:fill="FFFF99"/>
                                  <w:textDirection w:val="btLr"/>
                                  <w:vAlign w:val="center"/>
                                </w:tcPr>
                                <w:p w:rsidR="003F58D9" w:rsidRDefault="003F58D9">
                                  <w:pPr>
                                    <w:rPr>
                                      <w:lang w:val="es-ES"/>
                                    </w:rPr>
                                  </w:pPr>
                                  <w:r>
                                    <w:t>Asigurarea apei şi hranei pentru persoanele şi animalele afectate sau evacuate</w:t>
                                  </w:r>
                                </w:p>
                              </w:tc>
                              <w:tc>
                                <w:tcPr>
                                  <w:tcW w:w="520" w:type="dxa"/>
                                  <w:tcBorders>
                                    <w:top w:val="single" w:sz="8" w:space="0" w:color="000000"/>
                                    <w:left w:val="single" w:sz="4" w:space="0" w:color="000000"/>
                                    <w:bottom w:val="single" w:sz="4" w:space="0" w:color="000000"/>
                                  </w:tcBorders>
                                  <w:shd w:val="clear" w:color="auto" w:fill="auto"/>
                                  <w:textDirection w:val="btLr"/>
                                  <w:vAlign w:val="center"/>
                                </w:tcPr>
                                <w:p w:rsidR="003F58D9" w:rsidRDefault="003F58D9">
                                  <w:pPr>
                                    <w:rPr>
                                      <w:lang w:val="it-IT"/>
                                    </w:rPr>
                                  </w:pPr>
                                  <w:r>
                                    <w:rPr>
                                      <w:lang w:val="es-ES"/>
                                    </w:rPr>
                                    <w:t>Asigurarea cazării şi adăpostirii persoanelor afectate sau evacuate</w:t>
                                  </w:r>
                                </w:p>
                              </w:tc>
                              <w:tc>
                                <w:tcPr>
                                  <w:tcW w:w="520" w:type="dxa"/>
                                  <w:tcBorders>
                                    <w:top w:val="single" w:sz="8" w:space="0" w:color="000000"/>
                                    <w:left w:val="single" w:sz="4" w:space="0" w:color="000000"/>
                                    <w:bottom w:val="single" w:sz="4" w:space="0" w:color="000000"/>
                                  </w:tcBorders>
                                  <w:shd w:val="clear" w:color="auto" w:fill="FFFF99"/>
                                  <w:textDirection w:val="btLr"/>
                                  <w:vAlign w:val="center"/>
                                </w:tcPr>
                                <w:p w:rsidR="003F58D9" w:rsidRDefault="003F58D9">
                                  <w:r>
                                    <w:rPr>
                                      <w:lang w:val="it-IT"/>
                                    </w:rPr>
                                    <w:t>Asigurarea energiei pentru iluminat, încălzire şi alte utilităţi</w:t>
                                  </w:r>
                                </w:p>
                              </w:tc>
                              <w:tc>
                                <w:tcPr>
                                  <w:tcW w:w="520" w:type="dxa"/>
                                  <w:tcBorders>
                                    <w:top w:val="single" w:sz="8" w:space="0" w:color="000000"/>
                                    <w:left w:val="single" w:sz="4" w:space="0" w:color="000000"/>
                                    <w:bottom w:val="single" w:sz="4" w:space="0" w:color="000000"/>
                                  </w:tcBorders>
                                  <w:shd w:val="clear" w:color="auto" w:fill="auto"/>
                                  <w:textDirection w:val="btLr"/>
                                  <w:vAlign w:val="center"/>
                                </w:tcPr>
                                <w:p w:rsidR="003F58D9" w:rsidRDefault="003F58D9">
                                  <w:pPr>
                                    <w:rPr>
                                      <w:lang w:val="it-IT"/>
                                    </w:rPr>
                                  </w:pPr>
                                  <w:r>
                                    <w:t>Efectuarea depoluării şi decontaminării</w:t>
                                  </w:r>
                                </w:p>
                              </w:tc>
                              <w:tc>
                                <w:tcPr>
                                  <w:tcW w:w="520" w:type="dxa"/>
                                  <w:tcBorders>
                                    <w:top w:val="single" w:sz="8" w:space="0" w:color="000000"/>
                                    <w:left w:val="single" w:sz="4" w:space="0" w:color="000000"/>
                                    <w:bottom w:val="single" w:sz="4" w:space="0" w:color="000000"/>
                                  </w:tcBorders>
                                  <w:shd w:val="clear" w:color="auto" w:fill="FFFF99"/>
                                  <w:textDirection w:val="btLr"/>
                                  <w:vAlign w:val="center"/>
                                </w:tcPr>
                                <w:p w:rsidR="003F58D9" w:rsidRDefault="003F58D9">
                                  <w:r>
                                    <w:rPr>
                                      <w:lang w:val="it-IT"/>
                                    </w:rPr>
                                    <w:t>Menţinerea şi restabilirea ordinii publice</w:t>
                                  </w:r>
                                </w:p>
                              </w:tc>
                              <w:tc>
                                <w:tcPr>
                                  <w:tcW w:w="520" w:type="dxa"/>
                                  <w:tcBorders>
                                    <w:top w:val="single" w:sz="8" w:space="0" w:color="000000"/>
                                    <w:left w:val="single" w:sz="4" w:space="0" w:color="000000"/>
                                    <w:bottom w:val="single" w:sz="4" w:space="0" w:color="000000"/>
                                  </w:tcBorders>
                                  <w:shd w:val="clear" w:color="auto" w:fill="auto"/>
                                  <w:textDirection w:val="btLr"/>
                                  <w:vAlign w:val="center"/>
                                </w:tcPr>
                                <w:p w:rsidR="003F58D9" w:rsidRDefault="003F58D9">
                                  <w:r>
                                    <w:t>Logistica intervenţiei</w:t>
                                  </w:r>
                                </w:p>
                              </w:tc>
                              <w:tc>
                                <w:tcPr>
                                  <w:tcW w:w="520" w:type="dxa"/>
                                  <w:tcBorders>
                                    <w:top w:val="single" w:sz="8" w:space="0" w:color="000000"/>
                                    <w:left w:val="single" w:sz="4" w:space="0" w:color="000000"/>
                                    <w:bottom w:val="single" w:sz="4" w:space="0" w:color="000000"/>
                                  </w:tcBorders>
                                  <w:shd w:val="clear" w:color="auto" w:fill="FFFF99"/>
                                  <w:textDirection w:val="btLr"/>
                                  <w:vAlign w:val="center"/>
                                </w:tcPr>
                                <w:p w:rsidR="003F58D9" w:rsidRDefault="003F58D9">
                                  <w:pPr>
                                    <w:rPr>
                                      <w:lang w:val="es-ES"/>
                                    </w:rPr>
                                  </w:pPr>
                                  <w:r>
                                    <w:t>Reabilitatea zonei afectate</w:t>
                                  </w:r>
                                </w:p>
                              </w:tc>
                              <w:tc>
                                <w:tcPr>
                                  <w:tcW w:w="666" w:type="dxa"/>
                                  <w:tcBorders>
                                    <w:top w:val="single" w:sz="8" w:space="0" w:color="000000"/>
                                    <w:left w:val="single" w:sz="4" w:space="0" w:color="000000"/>
                                    <w:bottom w:val="single" w:sz="4" w:space="0" w:color="000000"/>
                                    <w:right w:val="single" w:sz="8" w:space="0" w:color="000000"/>
                                  </w:tcBorders>
                                  <w:textDirection w:val="btLr"/>
                                  <w:vAlign w:val="center"/>
                                </w:tcPr>
                                <w:p w:rsidR="003F58D9" w:rsidRDefault="003F58D9">
                                  <w:r>
                                    <w:rPr>
                                      <w:lang w:val="es-ES"/>
                                    </w:rPr>
                                    <w:t>Acordarea de ajutoare de primă necesitate, despăgubiri şi asistenţă socială şi religioasă</w:t>
                                  </w:r>
                                </w:p>
                              </w:tc>
                            </w:tr>
                            <w:tr w:rsidR="003F58D9">
                              <w:trPr>
                                <w:trHeight w:val="240"/>
                                <w:tblHeader/>
                              </w:trPr>
                              <w:tc>
                                <w:tcPr>
                                  <w:tcW w:w="520" w:type="dxa"/>
                                  <w:vMerge/>
                                  <w:tcBorders>
                                    <w:top w:val="single" w:sz="8" w:space="0" w:color="000000"/>
                                    <w:left w:val="single" w:sz="8" w:space="0" w:color="000000"/>
                                    <w:bottom w:val="single" w:sz="8" w:space="0" w:color="000000"/>
                                  </w:tcBorders>
                                  <w:shd w:val="clear" w:color="auto" w:fill="auto"/>
                                  <w:vAlign w:val="center"/>
                                </w:tcPr>
                                <w:p w:rsidR="003F58D9" w:rsidRDefault="003F58D9">
                                  <w:pPr>
                                    <w:snapToGrid w:val="0"/>
                                    <w:rPr>
                                      <w:lang w:val="es-ES"/>
                                    </w:rPr>
                                  </w:pPr>
                                </w:p>
                              </w:tc>
                              <w:tc>
                                <w:tcPr>
                                  <w:tcW w:w="4002" w:type="dxa"/>
                                  <w:gridSpan w:val="3"/>
                                  <w:vMerge/>
                                  <w:tcBorders>
                                    <w:top w:val="single" w:sz="8" w:space="0" w:color="000000"/>
                                    <w:left w:val="single" w:sz="4" w:space="0" w:color="000000"/>
                                  </w:tcBorders>
                                  <w:shd w:val="clear" w:color="auto" w:fill="auto"/>
                                  <w:vAlign w:val="center"/>
                                </w:tcPr>
                                <w:p w:rsidR="003F58D9" w:rsidRDefault="003F58D9">
                                  <w:pPr>
                                    <w:snapToGrid w:val="0"/>
                                    <w:rPr>
                                      <w:lang w:val="es-ES"/>
                                    </w:rPr>
                                  </w:pPr>
                                </w:p>
                              </w:tc>
                              <w:tc>
                                <w:tcPr>
                                  <w:tcW w:w="520" w:type="dxa"/>
                                  <w:tcBorders>
                                    <w:left w:val="single" w:sz="4" w:space="0" w:color="000000"/>
                                  </w:tcBorders>
                                  <w:shd w:val="clear" w:color="auto" w:fill="FFFF99"/>
                                  <w:vAlign w:val="bottom"/>
                                </w:tcPr>
                                <w:p w:rsidR="003F58D9" w:rsidRDefault="003F58D9">
                                  <w:pPr>
                                    <w:jc w:val="center"/>
                                  </w:pPr>
                                  <w:r>
                                    <w:t>1</w:t>
                                  </w:r>
                                </w:p>
                              </w:tc>
                              <w:tc>
                                <w:tcPr>
                                  <w:tcW w:w="520" w:type="dxa"/>
                                  <w:tcBorders>
                                    <w:left w:val="single" w:sz="4" w:space="0" w:color="000000"/>
                                  </w:tcBorders>
                                  <w:shd w:val="clear" w:color="auto" w:fill="auto"/>
                                  <w:vAlign w:val="bottom"/>
                                </w:tcPr>
                                <w:p w:rsidR="003F58D9" w:rsidRDefault="003F58D9">
                                  <w:pPr>
                                    <w:jc w:val="center"/>
                                  </w:pPr>
                                  <w:r>
                                    <w:t>2</w:t>
                                  </w:r>
                                </w:p>
                              </w:tc>
                              <w:tc>
                                <w:tcPr>
                                  <w:tcW w:w="520" w:type="dxa"/>
                                  <w:tcBorders>
                                    <w:left w:val="single" w:sz="4" w:space="0" w:color="000000"/>
                                  </w:tcBorders>
                                  <w:shd w:val="clear" w:color="auto" w:fill="FFFF99"/>
                                  <w:vAlign w:val="bottom"/>
                                </w:tcPr>
                                <w:p w:rsidR="003F58D9" w:rsidRDefault="003F58D9">
                                  <w:pPr>
                                    <w:jc w:val="center"/>
                                  </w:pPr>
                                  <w:r>
                                    <w:t>3</w:t>
                                  </w:r>
                                </w:p>
                              </w:tc>
                              <w:tc>
                                <w:tcPr>
                                  <w:tcW w:w="520" w:type="dxa"/>
                                  <w:tcBorders>
                                    <w:left w:val="single" w:sz="4" w:space="0" w:color="000000"/>
                                  </w:tcBorders>
                                  <w:shd w:val="clear" w:color="auto" w:fill="auto"/>
                                  <w:vAlign w:val="bottom"/>
                                </w:tcPr>
                                <w:p w:rsidR="003F58D9" w:rsidRDefault="003F58D9">
                                  <w:pPr>
                                    <w:jc w:val="center"/>
                                  </w:pPr>
                                  <w:r>
                                    <w:t>4</w:t>
                                  </w:r>
                                </w:p>
                              </w:tc>
                              <w:tc>
                                <w:tcPr>
                                  <w:tcW w:w="520" w:type="dxa"/>
                                  <w:tcBorders>
                                    <w:left w:val="single" w:sz="4" w:space="0" w:color="000000"/>
                                  </w:tcBorders>
                                  <w:shd w:val="clear" w:color="auto" w:fill="FFFF99"/>
                                  <w:vAlign w:val="bottom"/>
                                </w:tcPr>
                                <w:p w:rsidR="003F58D9" w:rsidRDefault="003F58D9">
                                  <w:pPr>
                                    <w:jc w:val="center"/>
                                  </w:pPr>
                                  <w:r>
                                    <w:t>5</w:t>
                                  </w:r>
                                </w:p>
                              </w:tc>
                              <w:tc>
                                <w:tcPr>
                                  <w:tcW w:w="520" w:type="dxa"/>
                                  <w:tcBorders>
                                    <w:left w:val="single" w:sz="4" w:space="0" w:color="000000"/>
                                  </w:tcBorders>
                                  <w:shd w:val="clear" w:color="auto" w:fill="auto"/>
                                  <w:vAlign w:val="bottom"/>
                                </w:tcPr>
                                <w:p w:rsidR="003F58D9" w:rsidRDefault="003F58D9">
                                  <w:pPr>
                                    <w:jc w:val="center"/>
                                  </w:pPr>
                                  <w:r>
                                    <w:t>6</w:t>
                                  </w:r>
                                </w:p>
                              </w:tc>
                              <w:tc>
                                <w:tcPr>
                                  <w:tcW w:w="520" w:type="dxa"/>
                                  <w:tcBorders>
                                    <w:left w:val="single" w:sz="4" w:space="0" w:color="000000"/>
                                  </w:tcBorders>
                                  <w:shd w:val="clear" w:color="auto" w:fill="FFFF99"/>
                                  <w:vAlign w:val="bottom"/>
                                </w:tcPr>
                                <w:p w:rsidR="003F58D9" w:rsidRDefault="003F58D9">
                                  <w:pPr>
                                    <w:jc w:val="center"/>
                                  </w:pPr>
                                  <w:r>
                                    <w:t>7</w:t>
                                  </w:r>
                                </w:p>
                              </w:tc>
                              <w:tc>
                                <w:tcPr>
                                  <w:tcW w:w="520" w:type="dxa"/>
                                  <w:tcBorders>
                                    <w:left w:val="single" w:sz="4" w:space="0" w:color="000000"/>
                                  </w:tcBorders>
                                  <w:shd w:val="clear" w:color="auto" w:fill="auto"/>
                                  <w:vAlign w:val="bottom"/>
                                </w:tcPr>
                                <w:p w:rsidR="003F58D9" w:rsidRDefault="003F58D9">
                                  <w:pPr>
                                    <w:jc w:val="center"/>
                                  </w:pPr>
                                  <w:r>
                                    <w:t>8</w:t>
                                  </w:r>
                                </w:p>
                              </w:tc>
                              <w:tc>
                                <w:tcPr>
                                  <w:tcW w:w="520" w:type="dxa"/>
                                  <w:tcBorders>
                                    <w:left w:val="single" w:sz="4" w:space="0" w:color="000000"/>
                                  </w:tcBorders>
                                  <w:shd w:val="clear" w:color="auto" w:fill="FFFF99"/>
                                  <w:vAlign w:val="bottom"/>
                                </w:tcPr>
                                <w:p w:rsidR="003F58D9" w:rsidRDefault="003F58D9">
                                  <w:pPr>
                                    <w:jc w:val="center"/>
                                  </w:pPr>
                                  <w:r>
                                    <w:t>9</w:t>
                                  </w:r>
                                </w:p>
                              </w:tc>
                              <w:tc>
                                <w:tcPr>
                                  <w:tcW w:w="520" w:type="dxa"/>
                                  <w:tcBorders>
                                    <w:left w:val="single" w:sz="4" w:space="0" w:color="000000"/>
                                  </w:tcBorders>
                                  <w:shd w:val="clear" w:color="auto" w:fill="auto"/>
                                  <w:vAlign w:val="bottom"/>
                                </w:tcPr>
                                <w:p w:rsidR="003F58D9" w:rsidRDefault="003F58D9">
                                  <w:pPr>
                                    <w:jc w:val="center"/>
                                  </w:pPr>
                                  <w:r>
                                    <w:t>10</w:t>
                                  </w:r>
                                </w:p>
                              </w:tc>
                              <w:tc>
                                <w:tcPr>
                                  <w:tcW w:w="520" w:type="dxa"/>
                                  <w:tcBorders>
                                    <w:left w:val="single" w:sz="4" w:space="0" w:color="000000"/>
                                  </w:tcBorders>
                                  <w:shd w:val="clear" w:color="auto" w:fill="FFFF99"/>
                                  <w:vAlign w:val="bottom"/>
                                </w:tcPr>
                                <w:p w:rsidR="003F58D9" w:rsidRDefault="003F58D9">
                                  <w:pPr>
                                    <w:jc w:val="center"/>
                                  </w:pPr>
                                  <w:r>
                                    <w:t>11</w:t>
                                  </w:r>
                                </w:p>
                              </w:tc>
                              <w:tc>
                                <w:tcPr>
                                  <w:tcW w:w="520" w:type="dxa"/>
                                  <w:tcBorders>
                                    <w:left w:val="single" w:sz="4" w:space="0" w:color="000000"/>
                                  </w:tcBorders>
                                  <w:shd w:val="clear" w:color="auto" w:fill="auto"/>
                                  <w:vAlign w:val="bottom"/>
                                </w:tcPr>
                                <w:p w:rsidR="003F58D9" w:rsidRDefault="003F58D9">
                                  <w:pPr>
                                    <w:jc w:val="center"/>
                                  </w:pPr>
                                  <w:r>
                                    <w:t>12</w:t>
                                  </w:r>
                                </w:p>
                              </w:tc>
                              <w:tc>
                                <w:tcPr>
                                  <w:tcW w:w="520" w:type="dxa"/>
                                  <w:tcBorders>
                                    <w:left w:val="single" w:sz="4" w:space="0" w:color="000000"/>
                                  </w:tcBorders>
                                  <w:shd w:val="clear" w:color="auto" w:fill="FFFF99"/>
                                  <w:vAlign w:val="bottom"/>
                                </w:tcPr>
                                <w:p w:rsidR="003F58D9" w:rsidRDefault="003F58D9">
                                  <w:pPr>
                                    <w:jc w:val="center"/>
                                  </w:pPr>
                                  <w:r>
                                    <w:t>13</w:t>
                                  </w:r>
                                </w:p>
                              </w:tc>
                              <w:tc>
                                <w:tcPr>
                                  <w:tcW w:w="520" w:type="dxa"/>
                                  <w:tcBorders>
                                    <w:left w:val="single" w:sz="4" w:space="0" w:color="000000"/>
                                  </w:tcBorders>
                                  <w:shd w:val="clear" w:color="auto" w:fill="auto"/>
                                  <w:vAlign w:val="bottom"/>
                                </w:tcPr>
                                <w:p w:rsidR="003F58D9" w:rsidRDefault="003F58D9">
                                  <w:pPr>
                                    <w:jc w:val="center"/>
                                  </w:pPr>
                                  <w:r>
                                    <w:t>14</w:t>
                                  </w:r>
                                </w:p>
                              </w:tc>
                              <w:tc>
                                <w:tcPr>
                                  <w:tcW w:w="520" w:type="dxa"/>
                                  <w:tcBorders>
                                    <w:left w:val="single" w:sz="4" w:space="0" w:color="000000"/>
                                  </w:tcBorders>
                                  <w:shd w:val="clear" w:color="auto" w:fill="FFFF99"/>
                                  <w:vAlign w:val="bottom"/>
                                </w:tcPr>
                                <w:p w:rsidR="003F58D9" w:rsidRDefault="003F58D9">
                                  <w:pPr>
                                    <w:jc w:val="center"/>
                                  </w:pPr>
                                  <w:r>
                                    <w:t>15</w:t>
                                  </w:r>
                                </w:p>
                              </w:tc>
                              <w:tc>
                                <w:tcPr>
                                  <w:tcW w:w="520" w:type="dxa"/>
                                  <w:tcBorders>
                                    <w:left w:val="single" w:sz="4" w:space="0" w:color="000000"/>
                                  </w:tcBorders>
                                  <w:shd w:val="clear" w:color="auto" w:fill="auto"/>
                                  <w:vAlign w:val="bottom"/>
                                </w:tcPr>
                                <w:p w:rsidR="003F58D9" w:rsidRDefault="003F58D9">
                                  <w:pPr>
                                    <w:jc w:val="center"/>
                                  </w:pPr>
                                  <w:r>
                                    <w:t>16</w:t>
                                  </w:r>
                                </w:p>
                              </w:tc>
                              <w:tc>
                                <w:tcPr>
                                  <w:tcW w:w="520" w:type="dxa"/>
                                  <w:tcBorders>
                                    <w:left w:val="single" w:sz="4" w:space="0" w:color="000000"/>
                                  </w:tcBorders>
                                  <w:shd w:val="clear" w:color="auto" w:fill="FFFF99"/>
                                  <w:vAlign w:val="bottom"/>
                                </w:tcPr>
                                <w:p w:rsidR="003F58D9" w:rsidRDefault="003F58D9">
                                  <w:pPr>
                                    <w:jc w:val="center"/>
                                  </w:pPr>
                                  <w:r>
                                    <w:t>17</w:t>
                                  </w:r>
                                </w:p>
                              </w:tc>
                              <w:tc>
                                <w:tcPr>
                                  <w:tcW w:w="520" w:type="dxa"/>
                                  <w:tcBorders>
                                    <w:left w:val="single" w:sz="4" w:space="0" w:color="000000"/>
                                  </w:tcBorders>
                                  <w:shd w:val="clear" w:color="auto" w:fill="auto"/>
                                  <w:vAlign w:val="bottom"/>
                                </w:tcPr>
                                <w:p w:rsidR="003F58D9" w:rsidRDefault="003F58D9">
                                  <w:pPr>
                                    <w:jc w:val="center"/>
                                  </w:pPr>
                                  <w:r>
                                    <w:t>18</w:t>
                                  </w:r>
                                </w:p>
                              </w:tc>
                              <w:tc>
                                <w:tcPr>
                                  <w:tcW w:w="520" w:type="dxa"/>
                                  <w:tcBorders>
                                    <w:left w:val="single" w:sz="4" w:space="0" w:color="000000"/>
                                  </w:tcBorders>
                                  <w:shd w:val="clear" w:color="auto" w:fill="FFFF99"/>
                                  <w:vAlign w:val="bottom"/>
                                </w:tcPr>
                                <w:p w:rsidR="003F58D9" w:rsidRDefault="003F58D9">
                                  <w:pPr>
                                    <w:jc w:val="center"/>
                                  </w:pPr>
                                  <w:r>
                                    <w:t>19</w:t>
                                  </w:r>
                                </w:p>
                              </w:tc>
                              <w:tc>
                                <w:tcPr>
                                  <w:tcW w:w="666" w:type="dxa"/>
                                  <w:tcBorders>
                                    <w:left w:val="single" w:sz="4" w:space="0" w:color="000000"/>
                                    <w:right w:val="single" w:sz="8" w:space="0" w:color="000000"/>
                                  </w:tcBorders>
                                  <w:vAlign w:val="bottom"/>
                                </w:tcPr>
                                <w:p w:rsidR="003F58D9" w:rsidRDefault="003F58D9">
                                  <w:pPr>
                                    <w:jc w:val="center"/>
                                  </w:pPr>
                                  <w:r>
                                    <w:t>20</w:t>
                                  </w:r>
                                </w:p>
                              </w:tc>
                            </w:tr>
                            <w:tr w:rsidR="003F58D9">
                              <w:trPr>
                                <w:trHeight w:val="255"/>
                              </w:trPr>
                              <w:tc>
                                <w:tcPr>
                                  <w:tcW w:w="520" w:type="dxa"/>
                                  <w:vMerge w:val="restart"/>
                                  <w:tcBorders>
                                    <w:left w:val="single" w:sz="8" w:space="0" w:color="000000"/>
                                  </w:tcBorders>
                                  <w:shd w:val="clear" w:color="auto" w:fill="auto"/>
                                  <w:vAlign w:val="center"/>
                                </w:tcPr>
                                <w:p w:rsidR="003F58D9" w:rsidRDefault="003F58D9">
                                  <w:pPr>
                                    <w:jc w:val="center"/>
                                    <w:rPr>
                                      <w:b/>
                                      <w:bCs/>
                                    </w:rPr>
                                  </w:pPr>
                                  <w:r>
                                    <w:rPr>
                                      <w:b/>
                                      <w:bCs/>
                                    </w:rPr>
                                    <w:t>1</w:t>
                                  </w:r>
                                </w:p>
                                <w:p w:rsidR="003F58D9" w:rsidRDefault="003F58D9">
                                  <w:pPr>
                                    <w:jc w:val="center"/>
                                    <w:rPr>
                                      <w:b/>
                                      <w:bCs/>
                                    </w:rPr>
                                  </w:pPr>
                                </w:p>
                              </w:tc>
                              <w:tc>
                                <w:tcPr>
                                  <w:tcW w:w="4002" w:type="dxa"/>
                                  <w:gridSpan w:val="3"/>
                                  <w:tcBorders>
                                    <w:top w:val="single" w:sz="8" w:space="0" w:color="000000"/>
                                    <w:left w:val="single" w:sz="4" w:space="0" w:color="000000"/>
                                    <w:bottom w:val="single" w:sz="4" w:space="0" w:color="000000"/>
                                  </w:tcBorders>
                                  <w:shd w:val="clear" w:color="auto" w:fill="auto"/>
                                  <w:vAlign w:val="bottom"/>
                                </w:tcPr>
                                <w:p w:rsidR="003F58D9" w:rsidRDefault="003F58D9">
                                  <w:r>
                                    <w:rPr>
                                      <w:b/>
                                      <w:bCs/>
                                    </w:rPr>
                                    <w:t>Ministerul Afacerilor Interne</w:t>
                                  </w:r>
                                </w:p>
                              </w:tc>
                              <w:tc>
                                <w:tcPr>
                                  <w:tcW w:w="520" w:type="dxa"/>
                                  <w:tcBorders>
                                    <w:top w:val="single" w:sz="8" w:space="0" w:color="000000"/>
                                    <w:left w:val="single" w:sz="4" w:space="0" w:color="000000"/>
                                    <w:bottom w:val="single" w:sz="4" w:space="0" w:color="000000"/>
                                  </w:tcBorders>
                                  <w:shd w:val="clear" w:color="auto" w:fill="FFFF99"/>
                                  <w:vAlign w:val="center"/>
                                </w:tcPr>
                                <w:p w:rsidR="003F58D9" w:rsidRDefault="003F58D9">
                                  <w:pPr>
                                    <w:jc w:val="center"/>
                                  </w:pPr>
                                  <w:r>
                                    <w:t>*</w:t>
                                  </w:r>
                                </w:p>
                              </w:tc>
                              <w:tc>
                                <w:tcPr>
                                  <w:tcW w:w="520" w:type="dxa"/>
                                  <w:tcBorders>
                                    <w:top w:val="single" w:sz="8" w:space="0" w:color="000000"/>
                                    <w:left w:val="single" w:sz="4" w:space="0" w:color="000000"/>
                                    <w:bottom w:val="single" w:sz="4" w:space="0" w:color="000000"/>
                                  </w:tcBorders>
                                  <w:shd w:val="clear" w:color="auto" w:fill="auto"/>
                                  <w:vAlign w:val="center"/>
                                </w:tcPr>
                                <w:p w:rsidR="003F58D9" w:rsidRDefault="003F58D9">
                                  <w:pPr>
                                    <w:jc w:val="center"/>
                                  </w:pPr>
                                  <w:r>
                                    <w:t>*</w:t>
                                  </w:r>
                                </w:p>
                              </w:tc>
                              <w:tc>
                                <w:tcPr>
                                  <w:tcW w:w="520" w:type="dxa"/>
                                  <w:tcBorders>
                                    <w:top w:val="single" w:sz="8" w:space="0" w:color="000000"/>
                                    <w:left w:val="single" w:sz="4" w:space="0" w:color="000000"/>
                                    <w:bottom w:val="single" w:sz="4" w:space="0" w:color="000000"/>
                                  </w:tcBorders>
                                  <w:shd w:val="clear" w:color="auto" w:fill="FFFF99"/>
                                  <w:vAlign w:val="center"/>
                                </w:tcPr>
                                <w:p w:rsidR="003F58D9" w:rsidRDefault="003F58D9">
                                  <w:pPr>
                                    <w:jc w:val="center"/>
                                  </w:pPr>
                                  <w:r>
                                    <w:t>*</w:t>
                                  </w:r>
                                </w:p>
                              </w:tc>
                              <w:tc>
                                <w:tcPr>
                                  <w:tcW w:w="520" w:type="dxa"/>
                                  <w:tcBorders>
                                    <w:top w:val="single" w:sz="8" w:space="0" w:color="000000"/>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top w:val="single" w:sz="8" w:space="0" w:color="000000"/>
                                    <w:left w:val="single" w:sz="4" w:space="0" w:color="000000"/>
                                    <w:bottom w:val="single" w:sz="4" w:space="0" w:color="000000"/>
                                  </w:tcBorders>
                                  <w:shd w:val="clear" w:color="auto" w:fill="FFFF99"/>
                                  <w:vAlign w:val="center"/>
                                </w:tcPr>
                                <w:p w:rsidR="003F58D9" w:rsidRDefault="003F58D9">
                                  <w:pPr>
                                    <w:jc w:val="center"/>
                                  </w:pPr>
                                  <w:r>
                                    <w:t>*</w:t>
                                  </w:r>
                                </w:p>
                              </w:tc>
                              <w:tc>
                                <w:tcPr>
                                  <w:tcW w:w="520" w:type="dxa"/>
                                  <w:tcBorders>
                                    <w:top w:val="single" w:sz="8" w:space="0" w:color="000000"/>
                                    <w:left w:val="single" w:sz="4" w:space="0" w:color="000000"/>
                                    <w:bottom w:val="single" w:sz="4" w:space="0" w:color="000000"/>
                                  </w:tcBorders>
                                  <w:shd w:val="clear" w:color="auto" w:fill="auto"/>
                                  <w:vAlign w:val="center"/>
                                </w:tcPr>
                                <w:p w:rsidR="003F58D9" w:rsidRDefault="003F58D9">
                                  <w:pPr>
                                    <w:jc w:val="center"/>
                                  </w:pPr>
                                  <w:r>
                                    <w:t>*</w:t>
                                  </w:r>
                                </w:p>
                              </w:tc>
                              <w:tc>
                                <w:tcPr>
                                  <w:tcW w:w="520" w:type="dxa"/>
                                  <w:tcBorders>
                                    <w:top w:val="single" w:sz="8" w:space="0" w:color="000000"/>
                                    <w:left w:val="single" w:sz="4" w:space="0" w:color="000000"/>
                                    <w:bottom w:val="single" w:sz="4" w:space="0" w:color="000000"/>
                                  </w:tcBorders>
                                  <w:shd w:val="clear" w:color="auto" w:fill="FFFF99"/>
                                  <w:vAlign w:val="center"/>
                                </w:tcPr>
                                <w:p w:rsidR="003F58D9" w:rsidRDefault="003F58D9">
                                  <w:pPr>
                                    <w:jc w:val="center"/>
                                  </w:pPr>
                                  <w:r>
                                    <w:t>*</w:t>
                                  </w:r>
                                </w:p>
                              </w:tc>
                              <w:tc>
                                <w:tcPr>
                                  <w:tcW w:w="520" w:type="dxa"/>
                                  <w:tcBorders>
                                    <w:top w:val="single" w:sz="8" w:space="0" w:color="000000"/>
                                    <w:left w:val="single" w:sz="4" w:space="0" w:color="000000"/>
                                    <w:bottom w:val="single" w:sz="4" w:space="0" w:color="000000"/>
                                  </w:tcBorders>
                                  <w:shd w:val="clear" w:color="auto" w:fill="auto"/>
                                  <w:vAlign w:val="center"/>
                                </w:tcPr>
                                <w:p w:rsidR="003F58D9" w:rsidRDefault="003F58D9">
                                  <w:pPr>
                                    <w:jc w:val="center"/>
                                  </w:pPr>
                                  <w:r>
                                    <w:t>*</w:t>
                                  </w:r>
                                </w:p>
                              </w:tc>
                              <w:tc>
                                <w:tcPr>
                                  <w:tcW w:w="520" w:type="dxa"/>
                                  <w:tcBorders>
                                    <w:top w:val="single" w:sz="8" w:space="0" w:color="000000"/>
                                    <w:left w:val="single" w:sz="4" w:space="0" w:color="000000"/>
                                    <w:bottom w:val="single" w:sz="4" w:space="0" w:color="000000"/>
                                  </w:tcBorders>
                                  <w:shd w:val="clear" w:color="auto" w:fill="FFFF99"/>
                                  <w:vAlign w:val="center"/>
                                </w:tcPr>
                                <w:p w:rsidR="003F58D9" w:rsidRDefault="003F58D9">
                                  <w:pPr>
                                    <w:jc w:val="center"/>
                                  </w:pPr>
                                  <w:r>
                                    <w:t>*</w:t>
                                  </w:r>
                                </w:p>
                              </w:tc>
                              <w:tc>
                                <w:tcPr>
                                  <w:tcW w:w="520" w:type="dxa"/>
                                  <w:tcBorders>
                                    <w:top w:val="single" w:sz="8" w:space="0" w:color="000000"/>
                                    <w:left w:val="single" w:sz="4" w:space="0" w:color="000000"/>
                                    <w:bottom w:val="single" w:sz="4" w:space="0" w:color="000000"/>
                                  </w:tcBorders>
                                  <w:shd w:val="clear" w:color="auto" w:fill="auto"/>
                                  <w:vAlign w:val="center"/>
                                </w:tcPr>
                                <w:p w:rsidR="003F58D9" w:rsidRDefault="003F58D9">
                                  <w:pPr>
                                    <w:jc w:val="center"/>
                                  </w:pPr>
                                  <w:r>
                                    <w:t>*</w:t>
                                  </w:r>
                                </w:p>
                              </w:tc>
                              <w:tc>
                                <w:tcPr>
                                  <w:tcW w:w="520" w:type="dxa"/>
                                  <w:tcBorders>
                                    <w:top w:val="single" w:sz="8" w:space="0" w:color="000000"/>
                                    <w:left w:val="single" w:sz="4" w:space="0" w:color="000000"/>
                                    <w:bottom w:val="single" w:sz="4" w:space="0" w:color="000000"/>
                                  </w:tcBorders>
                                  <w:shd w:val="clear" w:color="auto" w:fill="FFFF99"/>
                                  <w:vAlign w:val="center"/>
                                </w:tcPr>
                                <w:p w:rsidR="003F58D9" w:rsidRDefault="003F58D9">
                                  <w:pPr>
                                    <w:jc w:val="center"/>
                                  </w:pPr>
                                  <w:r>
                                    <w:t>*</w:t>
                                  </w:r>
                                </w:p>
                              </w:tc>
                              <w:tc>
                                <w:tcPr>
                                  <w:tcW w:w="520" w:type="dxa"/>
                                  <w:tcBorders>
                                    <w:top w:val="single" w:sz="8" w:space="0" w:color="000000"/>
                                    <w:left w:val="single" w:sz="4" w:space="0" w:color="000000"/>
                                    <w:bottom w:val="single" w:sz="4" w:space="0" w:color="000000"/>
                                  </w:tcBorders>
                                  <w:shd w:val="clear" w:color="auto" w:fill="auto"/>
                                  <w:vAlign w:val="center"/>
                                </w:tcPr>
                                <w:p w:rsidR="003F58D9" w:rsidRDefault="003F58D9">
                                  <w:pPr>
                                    <w:jc w:val="center"/>
                                  </w:pPr>
                                  <w:r>
                                    <w:t>*</w:t>
                                  </w:r>
                                </w:p>
                              </w:tc>
                              <w:tc>
                                <w:tcPr>
                                  <w:tcW w:w="520" w:type="dxa"/>
                                  <w:tcBorders>
                                    <w:top w:val="single" w:sz="8" w:space="0" w:color="000000"/>
                                    <w:left w:val="single" w:sz="4" w:space="0" w:color="000000"/>
                                    <w:bottom w:val="single" w:sz="4" w:space="0" w:color="000000"/>
                                  </w:tcBorders>
                                  <w:shd w:val="clear" w:color="auto" w:fill="FFFF99"/>
                                  <w:vAlign w:val="center"/>
                                </w:tcPr>
                                <w:p w:rsidR="003F58D9" w:rsidRDefault="003F58D9">
                                  <w:pPr>
                                    <w:jc w:val="center"/>
                                  </w:pPr>
                                  <w:r>
                                    <w:t>*</w:t>
                                  </w:r>
                                </w:p>
                              </w:tc>
                              <w:tc>
                                <w:tcPr>
                                  <w:tcW w:w="520" w:type="dxa"/>
                                  <w:tcBorders>
                                    <w:top w:val="single" w:sz="8" w:space="0" w:color="000000"/>
                                    <w:left w:val="single" w:sz="4" w:space="0" w:color="000000"/>
                                    <w:bottom w:val="single" w:sz="4" w:space="0" w:color="000000"/>
                                  </w:tcBorders>
                                  <w:shd w:val="clear" w:color="auto" w:fill="auto"/>
                                  <w:vAlign w:val="center"/>
                                </w:tcPr>
                                <w:p w:rsidR="003F58D9" w:rsidRDefault="003F58D9">
                                  <w:pPr>
                                    <w:jc w:val="center"/>
                                  </w:pPr>
                                  <w:r>
                                    <w:t>*</w:t>
                                  </w:r>
                                </w:p>
                              </w:tc>
                              <w:tc>
                                <w:tcPr>
                                  <w:tcW w:w="520" w:type="dxa"/>
                                  <w:tcBorders>
                                    <w:top w:val="single" w:sz="8" w:space="0" w:color="000000"/>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top w:val="single" w:sz="8" w:space="0" w:color="000000"/>
                                    <w:left w:val="single" w:sz="4" w:space="0" w:color="000000"/>
                                    <w:bottom w:val="single" w:sz="4" w:space="0" w:color="000000"/>
                                  </w:tcBorders>
                                  <w:shd w:val="clear" w:color="auto" w:fill="auto"/>
                                  <w:vAlign w:val="center"/>
                                </w:tcPr>
                                <w:p w:rsidR="003F58D9" w:rsidRDefault="003F58D9">
                                  <w:pPr>
                                    <w:jc w:val="center"/>
                                  </w:pPr>
                                  <w:r>
                                    <w:t>*</w:t>
                                  </w:r>
                                </w:p>
                              </w:tc>
                              <w:tc>
                                <w:tcPr>
                                  <w:tcW w:w="520" w:type="dxa"/>
                                  <w:tcBorders>
                                    <w:top w:val="single" w:sz="8" w:space="0" w:color="000000"/>
                                    <w:left w:val="single" w:sz="4" w:space="0" w:color="000000"/>
                                    <w:bottom w:val="single" w:sz="4" w:space="0" w:color="000000"/>
                                  </w:tcBorders>
                                  <w:shd w:val="clear" w:color="auto" w:fill="FFFF99"/>
                                  <w:vAlign w:val="center"/>
                                </w:tcPr>
                                <w:p w:rsidR="003F58D9" w:rsidRDefault="003F58D9">
                                  <w:pPr>
                                    <w:jc w:val="center"/>
                                  </w:pPr>
                                  <w:r>
                                    <w:t>*</w:t>
                                  </w:r>
                                </w:p>
                              </w:tc>
                              <w:tc>
                                <w:tcPr>
                                  <w:tcW w:w="520" w:type="dxa"/>
                                  <w:tcBorders>
                                    <w:top w:val="single" w:sz="8" w:space="0" w:color="000000"/>
                                    <w:left w:val="single" w:sz="4" w:space="0" w:color="000000"/>
                                    <w:bottom w:val="single" w:sz="4" w:space="0" w:color="000000"/>
                                  </w:tcBorders>
                                  <w:shd w:val="clear" w:color="auto" w:fill="auto"/>
                                  <w:vAlign w:val="center"/>
                                </w:tcPr>
                                <w:p w:rsidR="003F58D9" w:rsidRDefault="003F58D9">
                                  <w:pPr>
                                    <w:jc w:val="center"/>
                                  </w:pPr>
                                  <w:r>
                                    <w:t>*</w:t>
                                  </w:r>
                                </w:p>
                              </w:tc>
                              <w:tc>
                                <w:tcPr>
                                  <w:tcW w:w="520" w:type="dxa"/>
                                  <w:tcBorders>
                                    <w:top w:val="single" w:sz="8" w:space="0" w:color="000000"/>
                                    <w:left w:val="single" w:sz="4" w:space="0" w:color="000000"/>
                                    <w:bottom w:val="single" w:sz="4" w:space="0" w:color="000000"/>
                                  </w:tcBorders>
                                  <w:shd w:val="clear" w:color="auto" w:fill="FFFF99"/>
                                  <w:vAlign w:val="center"/>
                                </w:tcPr>
                                <w:p w:rsidR="003F58D9" w:rsidRDefault="003F58D9">
                                  <w:pPr>
                                    <w:jc w:val="center"/>
                                  </w:pPr>
                                  <w:r>
                                    <w:t>*</w:t>
                                  </w:r>
                                </w:p>
                              </w:tc>
                              <w:tc>
                                <w:tcPr>
                                  <w:tcW w:w="666" w:type="dxa"/>
                                  <w:tcBorders>
                                    <w:top w:val="single" w:sz="8" w:space="0" w:color="000000"/>
                                    <w:left w:val="single" w:sz="4" w:space="0" w:color="000000"/>
                                    <w:bottom w:val="single" w:sz="4" w:space="0" w:color="000000"/>
                                    <w:right w:val="single" w:sz="8" w:space="0" w:color="000000"/>
                                  </w:tcBorders>
                                  <w:vAlign w:val="center"/>
                                </w:tcPr>
                                <w:p w:rsidR="003F58D9" w:rsidRDefault="003F58D9">
                                  <w:pPr>
                                    <w:jc w:val="center"/>
                                  </w:pPr>
                                  <w:r>
                                    <w:t>*</w:t>
                                  </w:r>
                                </w:p>
                              </w:tc>
                            </w:tr>
                            <w:tr w:rsidR="003F58D9">
                              <w:trPr>
                                <w:trHeight w:val="255"/>
                              </w:trPr>
                              <w:tc>
                                <w:tcPr>
                                  <w:tcW w:w="520" w:type="dxa"/>
                                  <w:vMerge/>
                                  <w:tcBorders>
                                    <w:left w:val="single" w:sz="8" w:space="0" w:color="000000"/>
                                  </w:tcBorders>
                                  <w:shd w:val="clear" w:color="auto" w:fill="auto"/>
                                  <w:vAlign w:val="center"/>
                                </w:tcPr>
                                <w:p w:rsidR="003F58D9" w:rsidRDefault="003F58D9">
                                  <w:pPr>
                                    <w:snapToGrid w:val="0"/>
                                    <w:rPr>
                                      <w:b/>
                                      <w:bCs/>
                                    </w:rPr>
                                  </w:pPr>
                                </w:p>
                              </w:tc>
                              <w:tc>
                                <w:tcPr>
                                  <w:tcW w:w="336" w:type="dxa"/>
                                  <w:gridSpan w:val="2"/>
                                  <w:tcBorders>
                                    <w:left w:val="single" w:sz="4" w:space="0" w:color="000000"/>
                                  </w:tcBorders>
                                  <w:shd w:val="clear" w:color="auto" w:fill="auto"/>
                                  <w:vAlign w:val="center"/>
                                </w:tcPr>
                                <w:p w:rsidR="003F58D9" w:rsidRDefault="003F58D9">
                                  <w:pPr>
                                    <w:jc w:val="right"/>
                                  </w:pPr>
                                  <w:r>
                                    <w:t>1</w:t>
                                  </w:r>
                                </w:p>
                              </w:tc>
                              <w:tc>
                                <w:tcPr>
                                  <w:tcW w:w="3666" w:type="dxa"/>
                                  <w:tcBorders>
                                    <w:left w:val="single" w:sz="4" w:space="0" w:color="000000"/>
                                    <w:bottom w:val="single" w:sz="4" w:space="0" w:color="000000"/>
                                  </w:tcBorders>
                                  <w:shd w:val="clear" w:color="auto" w:fill="auto"/>
                                  <w:vAlign w:val="bottom"/>
                                </w:tcPr>
                                <w:p w:rsidR="003F58D9" w:rsidRDefault="003F58D9">
                                  <w:r>
                                    <w:t>Primaria</w:t>
                                  </w:r>
                                </w:p>
                                <w:p w:rsidR="003F58D9" w:rsidRDefault="003F58D9">
                                  <w:r>
                                    <w:t xml:space="preserve"> Ciumeghiu, CLSU.</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vAlign w:val="bottom"/>
                                </w:tcPr>
                                <w:p w:rsidR="003F58D9" w:rsidRDefault="003F58D9">
                                  <w:pPr>
                                    <w:jc w:val="center"/>
                                  </w:pPr>
                                  <w:r>
                                    <w:t>x</w:t>
                                  </w:r>
                                </w:p>
                              </w:tc>
                              <w:tc>
                                <w:tcPr>
                                  <w:tcW w:w="666" w:type="dxa"/>
                                  <w:tcBorders>
                                    <w:left w:val="single" w:sz="4" w:space="0" w:color="000000"/>
                                    <w:bottom w:val="single" w:sz="4" w:space="0" w:color="000000"/>
                                    <w:right w:val="single" w:sz="8" w:space="0" w:color="000000"/>
                                  </w:tcBorders>
                                  <w:vAlign w:val="bottom"/>
                                </w:tcPr>
                                <w:p w:rsidR="003F58D9" w:rsidRDefault="003F58D9">
                                  <w:pPr>
                                    <w:jc w:val="center"/>
                                  </w:pPr>
                                  <w:r>
                                    <w:t>x</w:t>
                                  </w:r>
                                </w:p>
                              </w:tc>
                            </w:tr>
                            <w:tr w:rsidR="003F58D9">
                              <w:trPr>
                                <w:trHeight w:val="255"/>
                              </w:trPr>
                              <w:tc>
                                <w:tcPr>
                                  <w:tcW w:w="520" w:type="dxa"/>
                                  <w:vMerge/>
                                  <w:tcBorders>
                                    <w:left w:val="single" w:sz="8" w:space="0" w:color="000000"/>
                                  </w:tcBorders>
                                  <w:shd w:val="clear" w:color="auto" w:fill="auto"/>
                                  <w:vAlign w:val="center"/>
                                </w:tcPr>
                                <w:p w:rsidR="003F58D9" w:rsidRDefault="003F58D9">
                                  <w:pPr>
                                    <w:snapToGrid w:val="0"/>
                                    <w:rPr>
                                      <w:b/>
                                      <w:bCs/>
                                    </w:rPr>
                                  </w:pPr>
                                </w:p>
                              </w:tc>
                              <w:tc>
                                <w:tcPr>
                                  <w:tcW w:w="336" w:type="dxa"/>
                                  <w:gridSpan w:val="2"/>
                                  <w:tcBorders>
                                    <w:left w:val="single" w:sz="4" w:space="0" w:color="000000"/>
                                  </w:tcBorders>
                                  <w:shd w:val="clear" w:color="auto" w:fill="auto"/>
                                  <w:vAlign w:val="center"/>
                                </w:tcPr>
                                <w:p w:rsidR="003F58D9" w:rsidRDefault="003F58D9">
                                  <w:pPr>
                                    <w:jc w:val="right"/>
                                  </w:pPr>
                                  <w:r>
                                    <w:t>2</w:t>
                                  </w:r>
                                </w:p>
                              </w:tc>
                              <w:tc>
                                <w:tcPr>
                                  <w:tcW w:w="3666" w:type="dxa"/>
                                  <w:tcBorders>
                                    <w:left w:val="single" w:sz="4" w:space="0" w:color="000000"/>
                                    <w:bottom w:val="single" w:sz="4" w:space="0" w:color="000000"/>
                                  </w:tcBorders>
                                  <w:shd w:val="clear" w:color="auto" w:fill="auto"/>
                                  <w:vAlign w:val="bottom"/>
                                </w:tcPr>
                                <w:p w:rsidR="003F58D9" w:rsidRDefault="003F58D9">
                                  <w:r>
                                    <w:t>Consiliiul Local</w:t>
                                  </w:r>
                                </w:p>
                                <w:p w:rsidR="003F58D9" w:rsidRDefault="003F58D9"/>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vAlign w:val="bottom"/>
                                </w:tcPr>
                                <w:p w:rsidR="003F58D9" w:rsidRDefault="003F58D9">
                                  <w:pPr>
                                    <w:jc w:val="center"/>
                                  </w:pPr>
                                  <w:r>
                                    <w:t>x</w:t>
                                  </w:r>
                                </w:p>
                              </w:tc>
                              <w:tc>
                                <w:tcPr>
                                  <w:tcW w:w="666" w:type="dxa"/>
                                  <w:tcBorders>
                                    <w:left w:val="single" w:sz="4" w:space="0" w:color="000000"/>
                                    <w:bottom w:val="single" w:sz="4" w:space="0" w:color="000000"/>
                                    <w:right w:val="single" w:sz="8" w:space="0" w:color="000000"/>
                                  </w:tcBorders>
                                  <w:vAlign w:val="bottom"/>
                                </w:tcPr>
                                <w:p w:rsidR="003F58D9" w:rsidRDefault="003F58D9">
                                  <w:pPr>
                                    <w:jc w:val="center"/>
                                  </w:pPr>
                                  <w:r>
                                    <w:t>x</w:t>
                                  </w:r>
                                </w:p>
                              </w:tc>
                            </w:tr>
                            <w:tr w:rsidR="003F58D9">
                              <w:trPr>
                                <w:trHeight w:val="255"/>
                              </w:trPr>
                              <w:tc>
                                <w:tcPr>
                                  <w:tcW w:w="520" w:type="dxa"/>
                                  <w:vMerge/>
                                  <w:tcBorders>
                                    <w:left w:val="single" w:sz="8" w:space="0" w:color="000000"/>
                                  </w:tcBorders>
                                  <w:shd w:val="clear" w:color="auto" w:fill="auto"/>
                                  <w:vAlign w:val="center"/>
                                </w:tcPr>
                                <w:p w:rsidR="003F58D9" w:rsidRDefault="003F58D9">
                                  <w:pPr>
                                    <w:snapToGrid w:val="0"/>
                                    <w:rPr>
                                      <w:b/>
                                      <w:bCs/>
                                    </w:rPr>
                                  </w:pPr>
                                </w:p>
                              </w:tc>
                              <w:tc>
                                <w:tcPr>
                                  <w:tcW w:w="336" w:type="dxa"/>
                                  <w:gridSpan w:val="2"/>
                                  <w:tcBorders>
                                    <w:left w:val="single" w:sz="4" w:space="0" w:color="000000"/>
                                  </w:tcBorders>
                                  <w:shd w:val="clear" w:color="auto" w:fill="auto"/>
                                  <w:vAlign w:val="center"/>
                                </w:tcPr>
                                <w:p w:rsidR="003F58D9" w:rsidRDefault="003F58D9">
                                  <w:pPr>
                                    <w:jc w:val="right"/>
                                  </w:pPr>
                                  <w:r>
                                    <w:t>3</w:t>
                                  </w:r>
                                </w:p>
                              </w:tc>
                              <w:tc>
                                <w:tcPr>
                                  <w:tcW w:w="3666" w:type="dxa"/>
                                  <w:tcBorders>
                                    <w:left w:val="single" w:sz="4" w:space="0" w:color="000000"/>
                                    <w:bottom w:val="single" w:sz="4" w:space="0" w:color="000000"/>
                                  </w:tcBorders>
                                  <w:shd w:val="clear" w:color="auto" w:fill="auto"/>
                                  <w:vAlign w:val="bottom"/>
                                </w:tcPr>
                                <w:p w:rsidR="003F58D9" w:rsidRDefault="003F58D9">
                                  <w:r>
                                    <w:t>Structuri ale Inspectoratului pentru Situatii Urgenta ,,Crisana" sau serviciile voluntare/ private pentru situaţii de urgenţă</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vAlign w:val="bottom"/>
                                </w:tcPr>
                                <w:p w:rsidR="003F58D9" w:rsidRDefault="003F58D9">
                                  <w:pPr>
                                    <w:jc w:val="center"/>
                                  </w:pPr>
                                  <w:r>
                                    <w:t>x</w:t>
                                  </w:r>
                                </w:p>
                              </w:tc>
                              <w:tc>
                                <w:tcPr>
                                  <w:tcW w:w="666" w:type="dxa"/>
                                  <w:tcBorders>
                                    <w:left w:val="single" w:sz="4" w:space="0" w:color="000000"/>
                                    <w:bottom w:val="single" w:sz="4" w:space="0" w:color="000000"/>
                                    <w:right w:val="single" w:sz="8" w:space="0" w:color="000000"/>
                                  </w:tcBorders>
                                  <w:vAlign w:val="bottom"/>
                                </w:tcPr>
                                <w:p w:rsidR="003F58D9" w:rsidRDefault="003F58D9">
                                  <w:pPr>
                                    <w:jc w:val="center"/>
                                  </w:pPr>
                                  <w:r>
                                    <w:t>x</w:t>
                                  </w:r>
                                </w:p>
                              </w:tc>
                            </w:tr>
                            <w:tr w:rsidR="003F58D9">
                              <w:trPr>
                                <w:trHeight w:val="255"/>
                              </w:trPr>
                              <w:tc>
                                <w:tcPr>
                                  <w:tcW w:w="520" w:type="dxa"/>
                                  <w:vMerge/>
                                  <w:tcBorders>
                                    <w:left w:val="single" w:sz="8" w:space="0" w:color="000000"/>
                                  </w:tcBorders>
                                  <w:shd w:val="clear" w:color="auto" w:fill="auto"/>
                                  <w:vAlign w:val="center"/>
                                </w:tcPr>
                                <w:p w:rsidR="003F58D9" w:rsidRDefault="003F58D9">
                                  <w:pPr>
                                    <w:snapToGrid w:val="0"/>
                                    <w:rPr>
                                      <w:b/>
                                      <w:bCs/>
                                    </w:rPr>
                                  </w:pPr>
                                </w:p>
                              </w:tc>
                              <w:tc>
                                <w:tcPr>
                                  <w:tcW w:w="336" w:type="dxa"/>
                                  <w:gridSpan w:val="2"/>
                                  <w:tcBorders>
                                    <w:left w:val="single" w:sz="4" w:space="0" w:color="000000"/>
                                  </w:tcBorders>
                                  <w:shd w:val="clear" w:color="auto" w:fill="auto"/>
                                  <w:vAlign w:val="center"/>
                                </w:tcPr>
                                <w:p w:rsidR="003F58D9" w:rsidRDefault="003F58D9">
                                  <w:pPr>
                                    <w:jc w:val="right"/>
                                  </w:pPr>
                                  <w:r>
                                    <w:t>4</w:t>
                                  </w:r>
                                </w:p>
                              </w:tc>
                              <w:tc>
                                <w:tcPr>
                                  <w:tcW w:w="3666" w:type="dxa"/>
                                  <w:tcBorders>
                                    <w:left w:val="single" w:sz="4" w:space="0" w:color="000000"/>
                                    <w:bottom w:val="single" w:sz="4" w:space="0" w:color="000000"/>
                                  </w:tcBorders>
                                  <w:shd w:val="clear" w:color="auto" w:fill="auto"/>
                                  <w:vAlign w:val="bottom"/>
                                </w:tcPr>
                                <w:p w:rsidR="003F58D9" w:rsidRDefault="003F58D9">
                                  <w:r>
                                    <w:t>Structuri ale Inspectoratului de Politie</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vAlign w:val="bottom"/>
                                </w:tcPr>
                                <w:p w:rsidR="003F58D9" w:rsidRDefault="003F58D9">
                                  <w:pPr>
                                    <w:jc w:val="center"/>
                                  </w:pPr>
                                  <w:r>
                                    <w:t>x</w:t>
                                  </w:r>
                                </w:p>
                              </w:tc>
                              <w:tc>
                                <w:tcPr>
                                  <w:tcW w:w="666" w:type="dxa"/>
                                  <w:tcBorders>
                                    <w:left w:val="single" w:sz="4" w:space="0" w:color="000000"/>
                                    <w:bottom w:val="single" w:sz="4" w:space="0" w:color="000000"/>
                                    <w:right w:val="single" w:sz="8" w:space="0" w:color="000000"/>
                                  </w:tcBorders>
                                  <w:vAlign w:val="center"/>
                                </w:tcPr>
                                <w:p w:rsidR="003F58D9" w:rsidRDefault="003F58D9">
                                  <w:pPr>
                                    <w:jc w:val="center"/>
                                  </w:pPr>
                                  <w:r>
                                    <w:t> </w:t>
                                  </w:r>
                                </w:p>
                              </w:tc>
                            </w:tr>
                            <w:tr w:rsidR="003F58D9">
                              <w:trPr>
                                <w:trHeight w:val="255"/>
                              </w:trPr>
                              <w:tc>
                                <w:tcPr>
                                  <w:tcW w:w="520" w:type="dxa"/>
                                  <w:vMerge/>
                                  <w:tcBorders>
                                    <w:left w:val="single" w:sz="8" w:space="0" w:color="000000"/>
                                  </w:tcBorders>
                                  <w:shd w:val="clear" w:color="auto" w:fill="auto"/>
                                  <w:vAlign w:val="center"/>
                                </w:tcPr>
                                <w:p w:rsidR="003F58D9" w:rsidRDefault="003F58D9">
                                  <w:pPr>
                                    <w:snapToGrid w:val="0"/>
                                    <w:rPr>
                                      <w:b/>
                                      <w:bCs/>
                                    </w:rPr>
                                  </w:pPr>
                                </w:p>
                              </w:tc>
                              <w:tc>
                                <w:tcPr>
                                  <w:tcW w:w="336" w:type="dxa"/>
                                  <w:gridSpan w:val="2"/>
                                  <w:tcBorders>
                                    <w:left w:val="single" w:sz="4" w:space="0" w:color="000000"/>
                                  </w:tcBorders>
                                  <w:shd w:val="clear" w:color="auto" w:fill="auto"/>
                                  <w:vAlign w:val="center"/>
                                </w:tcPr>
                                <w:p w:rsidR="003F58D9" w:rsidRDefault="003F58D9">
                                  <w:pPr>
                                    <w:jc w:val="right"/>
                                  </w:pPr>
                                  <w:r>
                                    <w:t>5</w:t>
                                  </w:r>
                                </w:p>
                              </w:tc>
                              <w:tc>
                                <w:tcPr>
                                  <w:tcW w:w="3666" w:type="dxa"/>
                                  <w:tcBorders>
                                    <w:left w:val="single" w:sz="4" w:space="0" w:color="000000"/>
                                    <w:bottom w:val="single" w:sz="4" w:space="0" w:color="000000"/>
                                  </w:tcBorders>
                                  <w:shd w:val="clear" w:color="auto" w:fill="auto"/>
                                  <w:vAlign w:val="bottom"/>
                                </w:tcPr>
                                <w:p w:rsidR="003F58D9" w:rsidRDefault="003F58D9">
                                  <w:r>
                                    <w:t xml:space="preserve">Structuri ale Inspectoratului Pol.  de Frontiera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vAlign w:val="center"/>
                                </w:tcPr>
                                <w:p w:rsidR="003F58D9" w:rsidRDefault="003F58D9">
                                  <w:pPr>
                                    <w:jc w:val="center"/>
                                  </w:pPr>
                                  <w:r>
                                    <w:t> </w:t>
                                  </w:r>
                                </w:p>
                              </w:tc>
                              <w:tc>
                                <w:tcPr>
                                  <w:tcW w:w="666" w:type="dxa"/>
                                  <w:tcBorders>
                                    <w:left w:val="single" w:sz="4" w:space="0" w:color="000000"/>
                                    <w:bottom w:val="single" w:sz="4" w:space="0" w:color="000000"/>
                                    <w:right w:val="single" w:sz="8" w:space="0" w:color="000000"/>
                                  </w:tcBorders>
                                  <w:vAlign w:val="center"/>
                                </w:tcPr>
                                <w:p w:rsidR="003F58D9" w:rsidRDefault="003F58D9">
                                  <w:pPr>
                                    <w:jc w:val="center"/>
                                  </w:pPr>
                                  <w:r>
                                    <w:t> </w:t>
                                  </w:r>
                                </w:p>
                              </w:tc>
                            </w:tr>
                            <w:tr w:rsidR="003F58D9">
                              <w:tblPrEx>
                                <w:tblCellMar>
                                  <w:left w:w="0" w:type="dxa"/>
                                  <w:right w:w="0" w:type="dxa"/>
                                </w:tblCellMar>
                              </w:tblPrEx>
                              <w:trPr>
                                <w:trHeight w:val="276"/>
                              </w:trPr>
                              <w:tc>
                                <w:tcPr>
                                  <w:tcW w:w="530" w:type="dxa"/>
                                  <w:gridSpan w:val="2"/>
                                  <w:tcBorders>
                                    <w:left w:val="single" w:sz="8" w:space="0" w:color="000000"/>
                                  </w:tcBorders>
                                  <w:shd w:val="clear" w:color="auto" w:fill="auto"/>
                                  <w:vAlign w:val="center"/>
                                </w:tcPr>
                                <w:p w:rsidR="003F58D9" w:rsidRDefault="003F58D9">
                                  <w:pPr>
                                    <w:snapToGrid w:val="0"/>
                                    <w:rPr>
                                      <w:b/>
                                      <w:bCs/>
                                    </w:rPr>
                                  </w:pPr>
                                </w:p>
                              </w:tc>
                              <w:tc>
                                <w:tcPr>
                                  <w:tcW w:w="14538" w:type="dxa"/>
                                  <w:gridSpan w:val="22"/>
                                  <w:tcBorders>
                                    <w:left w:val="single" w:sz="4" w:space="0" w:color="000000"/>
                                  </w:tcBorders>
                                  <w:shd w:val="clear" w:color="auto" w:fill="auto"/>
                                </w:tcPr>
                                <w:p w:rsidR="003F58D9" w:rsidRDefault="003F58D9">
                                  <w:pPr>
                                    <w:snapToGrid w:val="0"/>
                                  </w:pPr>
                                </w:p>
                              </w:tc>
                            </w:tr>
                            <w:tr w:rsidR="003F58D9">
                              <w:trPr>
                                <w:trHeight w:val="255"/>
                              </w:trPr>
                              <w:tc>
                                <w:tcPr>
                                  <w:tcW w:w="520" w:type="dxa"/>
                                  <w:vMerge w:val="restart"/>
                                  <w:tcBorders>
                                    <w:top w:val="single" w:sz="8" w:space="0" w:color="000000"/>
                                    <w:left w:val="single" w:sz="8" w:space="0" w:color="000000"/>
                                    <w:bottom w:val="single" w:sz="8" w:space="0" w:color="000000"/>
                                  </w:tcBorders>
                                  <w:shd w:val="clear" w:color="auto" w:fill="auto"/>
                                  <w:vAlign w:val="center"/>
                                </w:tcPr>
                                <w:p w:rsidR="003F58D9" w:rsidRDefault="003F58D9">
                                  <w:pPr>
                                    <w:jc w:val="center"/>
                                    <w:rPr>
                                      <w:b/>
                                      <w:bCs/>
                                    </w:rPr>
                                  </w:pPr>
                                  <w:r>
                                    <w:rPr>
                                      <w:b/>
                                      <w:bCs/>
                                    </w:rPr>
                                    <w:t>2</w:t>
                                  </w:r>
                                </w:p>
                              </w:tc>
                              <w:tc>
                                <w:tcPr>
                                  <w:tcW w:w="4002" w:type="dxa"/>
                                  <w:gridSpan w:val="3"/>
                                  <w:tcBorders>
                                    <w:top w:val="single" w:sz="8" w:space="0" w:color="000000"/>
                                    <w:left w:val="single" w:sz="4" w:space="0" w:color="000000"/>
                                    <w:bottom w:val="single" w:sz="4" w:space="0" w:color="000000"/>
                                  </w:tcBorders>
                                  <w:shd w:val="clear" w:color="auto" w:fill="auto"/>
                                  <w:vAlign w:val="bottom"/>
                                </w:tcPr>
                                <w:p w:rsidR="003F58D9" w:rsidRDefault="003F58D9">
                                  <w:r>
                                    <w:rPr>
                                      <w:b/>
                                      <w:bCs/>
                                    </w:rPr>
                                    <w:t>Ministerul Sănătăţii</w:t>
                                  </w:r>
                                </w:p>
                              </w:tc>
                              <w:tc>
                                <w:tcPr>
                                  <w:tcW w:w="520" w:type="dxa"/>
                                  <w:tcBorders>
                                    <w:top w:val="single" w:sz="8" w:space="0" w:color="000000"/>
                                    <w:left w:val="single" w:sz="4" w:space="0" w:color="000000"/>
                                    <w:bottom w:val="single" w:sz="4" w:space="0" w:color="000000"/>
                                  </w:tcBorders>
                                  <w:shd w:val="clear" w:color="auto" w:fill="FFFF99"/>
                                  <w:vAlign w:val="center"/>
                                </w:tcPr>
                                <w:p w:rsidR="003F58D9" w:rsidRDefault="003F58D9">
                                  <w:pPr>
                                    <w:jc w:val="center"/>
                                  </w:pPr>
                                  <w:r>
                                    <w:t>*</w:t>
                                  </w:r>
                                </w:p>
                              </w:tc>
                              <w:tc>
                                <w:tcPr>
                                  <w:tcW w:w="520" w:type="dxa"/>
                                  <w:tcBorders>
                                    <w:top w:val="single" w:sz="8" w:space="0" w:color="000000"/>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top w:val="single" w:sz="8" w:space="0" w:color="000000"/>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top w:val="single" w:sz="8" w:space="0" w:color="000000"/>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top w:val="single" w:sz="8" w:space="0" w:color="000000"/>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top w:val="single" w:sz="8" w:space="0" w:color="000000"/>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top w:val="single" w:sz="8" w:space="0" w:color="000000"/>
                                    <w:left w:val="single" w:sz="4" w:space="0" w:color="000000"/>
                                    <w:bottom w:val="single" w:sz="4" w:space="0" w:color="000000"/>
                                  </w:tcBorders>
                                  <w:shd w:val="clear" w:color="auto" w:fill="FFFF99"/>
                                  <w:vAlign w:val="center"/>
                                </w:tcPr>
                                <w:p w:rsidR="003F58D9" w:rsidRDefault="003F58D9">
                                  <w:pPr>
                                    <w:jc w:val="center"/>
                                  </w:pPr>
                                  <w:r>
                                    <w:t>*</w:t>
                                  </w:r>
                                </w:p>
                              </w:tc>
                              <w:tc>
                                <w:tcPr>
                                  <w:tcW w:w="520" w:type="dxa"/>
                                  <w:tcBorders>
                                    <w:top w:val="single" w:sz="8" w:space="0" w:color="000000"/>
                                    <w:left w:val="single" w:sz="4" w:space="0" w:color="000000"/>
                                    <w:bottom w:val="single" w:sz="4" w:space="0" w:color="000000"/>
                                  </w:tcBorders>
                                  <w:shd w:val="clear" w:color="auto" w:fill="auto"/>
                                  <w:vAlign w:val="center"/>
                                </w:tcPr>
                                <w:p w:rsidR="003F58D9" w:rsidRDefault="003F58D9">
                                  <w:pPr>
                                    <w:jc w:val="center"/>
                                  </w:pPr>
                                  <w:r>
                                    <w:t>*</w:t>
                                  </w:r>
                                </w:p>
                              </w:tc>
                              <w:tc>
                                <w:tcPr>
                                  <w:tcW w:w="520" w:type="dxa"/>
                                  <w:tcBorders>
                                    <w:top w:val="single" w:sz="8" w:space="0" w:color="000000"/>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top w:val="single" w:sz="8" w:space="0" w:color="000000"/>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top w:val="single" w:sz="8" w:space="0" w:color="000000"/>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top w:val="single" w:sz="8" w:space="0" w:color="000000"/>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top w:val="single" w:sz="8" w:space="0" w:color="000000"/>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top w:val="single" w:sz="8" w:space="0" w:color="000000"/>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top w:val="single" w:sz="8" w:space="0" w:color="000000"/>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top w:val="single" w:sz="8" w:space="0" w:color="000000"/>
                                    <w:left w:val="single" w:sz="4" w:space="0" w:color="000000"/>
                                    <w:bottom w:val="single" w:sz="4" w:space="0" w:color="000000"/>
                                  </w:tcBorders>
                                  <w:shd w:val="clear" w:color="auto" w:fill="auto"/>
                                  <w:vAlign w:val="center"/>
                                </w:tcPr>
                                <w:p w:rsidR="003F58D9" w:rsidRDefault="003F58D9">
                                  <w:pPr>
                                    <w:jc w:val="center"/>
                                  </w:pPr>
                                  <w:r>
                                    <w:t>*</w:t>
                                  </w:r>
                                </w:p>
                              </w:tc>
                              <w:tc>
                                <w:tcPr>
                                  <w:tcW w:w="520" w:type="dxa"/>
                                  <w:tcBorders>
                                    <w:top w:val="single" w:sz="8" w:space="0" w:color="000000"/>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top w:val="single" w:sz="8" w:space="0" w:color="000000"/>
                                    <w:left w:val="single" w:sz="4" w:space="0" w:color="000000"/>
                                    <w:bottom w:val="single" w:sz="4" w:space="0" w:color="000000"/>
                                  </w:tcBorders>
                                  <w:shd w:val="clear" w:color="auto" w:fill="auto"/>
                                  <w:vAlign w:val="center"/>
                                </w:tcPr>
                                <w:p w:rsidR="003F58D9" w:rsidRDefault="003F58D9">
                                  <w:pPr>
                                    <w:jc w:val="center"/>
                                  </w:pPr>
                                  <w:r>
                                    <w:t>*</w:t>
                                  </w:r>
                                </w:p>
                              </w:tc>
                              <w:tc>
                                <w:tcPr>
                                  <w:tcW w:w="520" w:type="dxa"/>
                                  <w:tcBorders>
                                    <w:top w:val="single" w:sz="8" w:space="0" w:color="000000"/>
                                    <w:left w:val="single" w:sz="4" w:space="0" w:color="000000"/>
                                    <w:bottom w:val="single" w:sz="4" w:space="0" w:color="000000"/>
                                  </w:tcBorders>
                                  <w:shd w:val="clear" w:color="auto" w:fill="FFFF99"/>
                                  <w:vAlign w:val="center"/>
                                </w:tcPr>
                                <w:p w:rsidR="003F58D9" w:rsidRDefault="003F58D9">
                                  <w:pPr>
                                    <w:jc w:val="center"/>
                                  </w:pPr>
                                  <w:r>
                                    <w:t>*</w:t>
                                  </w:r>
                                </w:p>
                              </w:tc>
                              <w:tc>
                                <w:tcPr>
                                  <w:tcW w:w="666" w:type="dxa"/>
                                  <w:tcBorders>
                                    <w:top w:val="single" w:sz="8" w:space="0" w:color="000000"/>
                                    <w:left w:val="single" w:sz="4" w:space="0" w:color="000000"/>
                                    <w:bottom w:val="single" w:sz="4" w:space="0" w:color="000000"/>
                                    <w:right w:val="single" w:sz="8" w:space="0" w:color="000000"/>
                                  </w:tcBorders>
                                  <w:vAlign w:val="center"/>
                                </w:tcPr>
                                <w:p w:rsidR="003F58D9" w:rsidRDefault="003F58D9">
                                  <w:pPr>
                                    <w:jc w:val="center"/>
                                  </w:pPr>
                                  <w:r>
                                    <w:t> </w:t>
                                  </w:r>
                                </w:p>
                              </w:tc>
                            </w:tr>
                            <w:tr w:rsidR="003F58D9">
                              <w:trPr>
                                <w:trHeight w:val="270"/>
                              </w:trPr>
                              <w:tc>
                                <w:tcPr>
                                  <w:tcW w:w="520" w:type="dxa"/>
                                  <w:vMerge/>
                                  <w:tcBorders>
                                    <w:top w:val="single" w:sz="8" w:space="0" w:color="000000"/>
                                    <w:left w:val="single" w:sz="8" w:space="0" w:color="000000"/>
                                    <w:bottom w:val="single" w:sz="8" w:space="0" w:color="000000"/>
                                  </w:tcBorders>
                                  <w:shd w:val="clear" w:color="auto" w:fill="auto"/>
                                  <w:vAlign w:val="center"/>
                                </w:tcPr>
                                <w:p w:rsidR="003F58D9" w:rsidRDefault="003F58D9">
                                  <w:pPr>
                                    <w:snapToGrid w:val="0"/>
                                    <w:rPr>
                                      <w:b/>
                                      <w:bCs/>
                                    </w:rPr>
                                  </w:pPr>
                                </w:p>
                              </w:tc>
                              <w:tc>
                                <w:tcPr>
                                  <w:tcW w:w="336" w:type="dxa"/>
                                  <w:gridSpan w:val="2"/>
                                  <w:tcBorders>
                                    <w:left w:val="single" w:sz="4" w:space="0" w:color="000000"/>
                                    <w:bottom w:val="single" w:sz="8" w:space="0" w:color="000000"/>
                                  </w:tcBorders>
                                  <w:shd w:val="clear" w:color="auto" w:fill="auto"/>
                                  <w:vAlign w:val="center"/>
                                </w:tcPr>
                                <w:p w:rsidR="003F58D9" w:rsidRDefault="003F58D9">
                                  <w:pPr>
                                    <w:jc w:val="right"/>
                                    <w:rPr>
                                      <w:lang w:val="it-IT"/>
                                    </w:rPr>
                                  </w:pPr>
                                  <w:r>
                                    <w:t>1</w:t>
                                  </w:r>
                                </w:p>
                              </w:tc>
                              <w:tc>
                                <w:tcPr>
                                  <w:tcW w:w="3666" w:type="dxa"/>
                                  <w:tcBorders>
                                    <w:left w:val="single" w:sz="4" w:space="0" w:color="000000"/>
                                    <w:bottom w:val="single" w:sz="8" w:space="0" w:color="000000"/>
                                  </w:tcBorders>
                                  <w:shd w:val="clear" w:color="auto" w:fill="auto"/>
                                  <w:vAlign w:val="bottom"/>
                                </w:tcPr>
                                <w:p w:rsidR="003F58D9" w:rsidRDefault="003F58D9">
                                  <w:pPr>
                                    <w:rPr>
                                      <w:lang w:val="it-IT"/>
                                    </w:rPr>
                                  </w:pPr>
                                  <w:r>
                                    <w:rPr>
                                      <w:lang w:val="it-IT"/>
                                    </w:rPr>
                                    <w:t xml:space="preserve">Structuri locale ale Directiei de Sanatate Publica </w:t>
                                  </w:r>
                                </w:p>
                                <w:p w:rsidR="003F58D9" w:rsidRDefault="003F58D9">
                                  <w:r>
                                    <w:rPr>
                                      <w:lang w:val="it-IT"/>
                                    </w:rPr>
                                    <w:t>Dispensar medical</w:t>
                                  </w:r>
                                </w:p>
                              </w:tc>
                              <w:tc>
                                <w:tcPr>
                                  <w:tcW w:w="520" w:type="dxa"/>
                                  <w:tcBorders>
                                    <w:left w:val="single" w:sz="4" w:space="0" w:color="000000"/>
                                    <w:bottom w:val="single" w:sz="8" w:space="0" w:color="000000"/>
                                  </w:tcBorders>
                                  <w:shd w:val="clear" w:color="auto" w:fill="FFFF99"/>
                                  <w:vAlign w:val="bottom"/>
                                </w:tcPr>
                                <w:p w:rsidR="003F58D9" w:rsidRDefault="003F58D9">
                                  <w:pPr>
                                    <w:jc w:val="center"/>
                                    <w:rPr>
                                      <w:b/>
                                      <w:bCs/>
                                    </w:rPr>
                                  </w:pPr>
                                  <w:r>
                                    <w:t>x</w:t>
                                  </w:r>
                                </w:p>
                              </w:tc>
                              <w:tc>
                                <w:tcPr>
                                  <w:tcW w:w="520" w:type="dxa"/>
                                  <w:tcBorders>
                                    <w:left w:val="single" w:sz="4" w:space="0" w:color="000000"/>
                                    <w:bottom w:val="single" w:sz="8" w:space="0" w:color="000000"/>
                                  </w:tcBorders>
                                  <w:shd w:val="clear" w:color="auto" w:fill="auto"/>
                                  <w:vAlign w:val="bottom"/>
                                </w:tcPr>
                                <w:p w:rsidR="003F58D9" w:rsidRDefault="003F58D9">
                                  <w:pPr>
                                    <w:jc w:val="center"/>
                                    <w:rPr>
                                      <w:b/>
                                      <w:bCs/>
                                    </w:rPr>
                                  </w:pPr>
                                  <w:r>
                                    <w:rPr>
                                      <w:b/>
                                      <w:bCs/>
                                    </w:rPr>
                                    <w:t>x</w:t>
                                  </w:r>
                                </w:p>
                              </w:tc>
                              <w:tc>
                                <w:tcPr>
                                  <w:tcW w:w="520" w:type="dxa"/>
                                  <w:tcBorders>
                                    <w:left w:val="single" w:sz="4" w:space="0" w:color="000000"/>
                                    <w:bottom w:val="single" w:sz="8" w:space="0" w:color="000000"/>
                                  </w:tcBorders>
                                  <w:shd w:val="clear" w:color="auto" w:fill="FFFF99"/>
                                  <w:vAlign w:val="bottom"/>
                                </w:tcPr>
                                <w:p w:rsidR="003F58D9" w:rsidRDefault="003F58D9">
                                  <w:pPr>
                                    <w:jc w:val="center"/>
                                  </w:pPr>
                                  <w:r>
                                    <w:rPr>
                                      <w:b/>
                                      <w:bCs/>
                                    </w:rPr>
                                    <w:t>x</w:t>
                                  </w:r>
                                </w:p>
                              </w:tc>
                              <w:tc>
                                <w:tcPr>
                                  <w:tcW w:w="520" w:type="dxa"/>
                                  <w:tcBorders>
                                    <w:left w:val="single" w:sz="4" w:space="0" w:color="000000"/>
                                    <w:bottom w:val="single" w:sz="8" w:space="0" w:color="000000"/>
                                  </w:tcBorders>
                                  <w:shd w:val="clear" w:color="auto" w:fill="auto"/>
                                  <w:vAlign w:val="center"/>
                                </w:tcPr>
                                <w:p w:rsidR="003F58D9" w:rsidRDefault="003F58D9">
                                  <w:pPr>
                                    <w:jc w:val="center"/>
                                    <w:rPr>
                                      <w:b/>
                                      <w:bCs/>
                                    </w:rPr>
                                  </w:pPr>
                                  <w:r>
                                    <w:t> </w:t>
                                  </w:r>
                                </w:p>
                              </w:tc>
                              <w:tc>
                                <w:tcPr>
                                  <w:tcW w:w="520" w:type="dxa"/>
                                  <w:tcBorders>
                                    <w:left w:val="single" w:sz="4" w:space="0" w:color="000000"/>
                                    <w:bottom w:val="single" w:sz="8" w:space="0" w:color="000000"/>
                                  </w:tcBorders>
                                  <w:shd w:val="clear" w:color="auto" w:fill="FFFF99"/>
                                  <w:vAlign w:val="bottom"/>
                                </w:tcPr>
                                <w:p w:rsidR="003F58D9" w:rsidRDefault="003F58D9">
                                  <w:pPr>
                                    <w:jc w:val="center"/>
                                    <w:rPr>
                                      <w:b/>
                                      <w:bCs/>
                                    </w:rPr>
                                  </w:pPr>
                                  <w:r>
                                    <w:rPr>
                                      <w:b/>
                                      <w:bCs/>
                                    </w:rPr>
                                    <w:t>x</w:t>
                                  </w:r>
                                </w:p>
                              </w:tc>
                              <w:tc>
                                <w:tcPr>
                                  <w:tcW w:w="520" w:type="dxa"/>
                                  <w:tcBorders>
                                    <w:left w:val="single" w:sz="4" w:space="0" w:color="000000"/>
                                    <w:bottom w:val="single" w:sz="8" w:space="0" w:color="000000"/>
                                  </w:tcBorders>
                                  <w:shd w:val="clear" w:color="auto" w:fill="auto"/>
                                  <w:vAlign w:val="bottom"/>
                                </w:tcPr>
                                <w:p w:rsidR="003F58D9" w:rsidRDefault="003F58D9">
                                  <w:pPr>
                                    <w:jc w:val="center"/>
                                  </w:pPr>
                                  <w:r>
                                    <w:rPr>
                                      <w:b/>
                                      <w:bCs/>
                                    </w:rPr>
                                    <w:t>x</w:t>
                                  </w:r>
                                </w:p>
                              </w:tc>
                              <w:tc>
                                <w:tcPr>
                                  <w:tcW w:w="520" w:type="dxa"/>
                                  <w:tcBorders>
                                    <w:left w:val="single" w:sz="4" w:space="0" w:color="000000"/>
                                    <w:bottom w:val="single" w:sz="8"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8"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8"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8"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8"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8" w:space="0" w:color="000000"/>
                                  </w:tcBorders>
                                  <w:shd w:val="clear" w:color="auto" w:fill="auto"/>
                                  <w:vAlign w:val="center"/>
                                </w:tcPr>
                                <w:p w:rsidR="003F58D9" w:rsidRDefault="003F58D9">
                                  <w:pPr>
                                    <w:jc w:val="center"/>
                                    <w:rPr>
                                      <w:b/>
                                      <w:bCs/>
                                    </w:rPr>
                                  </w:pPr>
                                  <w:r>
                                    <w:t> </w:t>
                                  </w:r>
                                </w:p>
                              </w:tc>
                              <w:tc>
                                <w:tcPr>
                                  <w:tcW w:w="520" w:type="dxa"/>
                                  <w:tcBorders>
                                    <w:left w:val="single" w:sz="4" w:space="0" w:color="000000"/>
                                    <w:bottom w:val="single" w:sz="8" w:space="0" w:color="000000"/>
                                  </w:tcBorders>
                                  <w:shd w:val="clear" w:color="auto" w:fill="FFFF99"/>
                                  <w:vAlign w:val="bottom"/>
                                </w:tcPr>
                                <w:p w:rsidR="003F58D9" w:rsidRDefault="003F58D9">
                                  <w:pPr>
                                    <w:jc w:val="center"/>
                                  </w:pPr>
                                  <w:r>
                                    <w:rPr>
                                      <w:b/>
                                      <w:bCs/>
                                    </w:rPr>
                                    <w:t>x</w:t>
                                  </w:r>
                                </w:p>
                              </w:tc>
                              <w:tc>
                                <w:tcPr>
                                  <w:tcW w:w="520" w:type="dxa"/>
                                  <w:tcBorders>
                                    <w:left w:val="single" w:sz="4" w:space="0" w:color="000000"/>
                                    <w:bottom w:val="single" w:sz="8"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8"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8"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8"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8"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8" w:space="0" w:color="000000"/>
                                  </w:tcBorders>
                                  <w:vAlign w:val="bottom"/>
                                </w:tcPr>
                                <w:p w:rsidR="003F58D9" w:rsidRDefault="003F58D9">
                                  <w:pPr>
                                    <w:jc w:val="center"/>
                                  </w:pPr>
                                  <w:r>
                                    <w:t>x</w:t>
                                  </w:r>
                                </w:p>
                              </w:tc>
                              <w:tc>
                                <w:tcPr>
                                  <w:tcW w:w="666" w:type="dxa"/>
                                  <w:tcBorders>
                                    <w:left w:val="single" w:sz="4" w:space="0" w:color="000000"/>
                                    <w:bottom w:val="single" w:sz="8" w:space="0" w:color="000000"/>
                                    <w:right w:val="single" w:sz="8" w:space="0" w:color="000000"/>
                                  </w:tcBorders>
                                  <w:vAlign w:val="center"/>
                                </w:tcPr>
                                <w:p w:rsidR="003F58D9" w:rsidRDefault="003F58D9">
                                  <w:pPr>
                                    <w:jc w:val="center"/>
                                  </w:pPr>
                                  <w:r>
                                    <w:t> </w:t>
                                  </w:r>
                                </w:p>
                              </w:tc>
                            </w:tr>
                            <w:tr w:rsidR="003F58D9">
                              <w:trPr>
                                <w:trHeight w:val="255"/>
                              </w:trPr>
                              <w:tc>
                                <w:tcPr>
                                  <w:tcW w:w="520" w:type="dxa"/>
                                  <w:vMerge w:val="restart"/>
                                  <w:tcBorders>
                                    <w:left w:val="single" w:sz="8" w:space="0" w:color="000000"/>
                                    <w:bottom w:val="single" w:sz="8" w:space="0" w:color="000000"/>
                                  </w:tcBorders>
                                  <w:shd w:val="clear" w:color="auto" w:fill="auto"/>
                                  <w:vAlign w:val="center"/>
                                </w:tcPr>
                                <w:p w:rsidR="003F58D9" w:rsidRDefault="003F58D9">
                                  <w:pPr>
                                    <w:jc w:val="center"/>
                                    <w:rPr>
                                      <w:b/>
                                      <w:bCs/>
                                    </w:rPr>
                                  </w:pPr>
                                  <w:r>
                                    <w:rPr>
                                      <w:b/>
                                      <w:bCs/>
                                    </w:rPr>
                                    <w:t>3</w:t>
                                  </w:r>
                                </w:p>
                              </w:tc>
                              <w:tc>
                                <w:tcPr>
                                  <w:tcW w:w="4002" w:type="dxa"/>
                                  <w:gridSpan w:val="3"/>
                                  <w:tcBorders>
                                    <w:top w:val="single" w:sz="8" w:space="0" w:color="000000"/>
                                    <w:left w:val="single" w:sz="4" w:space="0" w:color="000000"/>
                                    <w:bottom w:val="single" w:sz="4" w:space="0" w:color="000000"/>
                                  </w:tcBorders>
                                  <w:shd w:val="clear" w:color="auto" w:fill="auto"/>
                                  <w:vAlign w:val="bottom"/>
                                </w:tcPr>
                                <w:p w:rsidR="003F58D9" w:rsidRDefault="003F58D9">
                                  <w:r>
                                    <w:rPr>
                                      <w:b/>
                                      <w:bCs/>
                                    </w:rPr>
                                    <w:t>Ministerul Agruculturii şi Dezvoltării Rurale</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w:t>
                                  </w:r>
                                </w:p>
                              </w:tc>
                              <w:tc>
                                <w:tcPr>
                                  <w:tcW w:w="666" w:type="dxa"/>
                                  <w:tcBorders>
                                    <w:left w:val="single" w:sz="4" w:space="0" w:color="000000"/>
                                    <w:bottom w:val="single" w:sz="4" w:space="0" w:color="000000"/>
                                    <w:right w:val="single" w:sz="8" w:space="0" w:color="000000"/>
                                  </w:tcBorders>
                                  <w:vAlign w:val="center"/>
                                </w:tcPr>
                                <w:p w:rsidR="003F58D9" w:rsidRDefault="003F58D9">
                                  <w:pPr>
                                    <w:jc w:val="center"/>
                                  </w:pPr>
                                  <w:r>
                                    <w:t> </w:t>
                                  </w:r>
                                </w:p>
                              </w:tc>
                            </w:tr>
                            <w:tr w:rsidR="003F58D9">
                              <w:trPr>
                                <w:trHeight w:val="255"/>
                              </w:trPr>
                              <w:tc>
                                <w:tcPr>
                                  <w:tcW w:w="520" w:type="dxa"/>
                                  <w:vMerge/>
                                  <w:tcBorders>
                                    <w:left w:val="single" w:sz="8" w:space="0" w:color="000000"/>
                                    <w:bottom w:val="single" w:sz="8" w:space="0" w:color="000000"/>
                                  </w:tcBorders>
                                  <w:shd w:val="clear" w:color="auto" w:fill="auto"/>
                                  <w:vAlign w:val="center"/>
                                </w:tcPr>
                                <w:p w:rsidR="003F58D9" w:rsidRDefault="003F58D9">
                                  <w:pPr>
                                    <w:snapToGrid w:val="0"/>
                                    <w:rPr>
                                      <w:b/>
                                      <w:bCs/>
                                    </w:rPr>
                                  </w:pPr>
                                </w:p>
                              </w:tc>
                              <w:tc>
                                <w:tcPr>
                                  <w:tcW w:w="336" w:type="dxa"/>
                                  <w:gridSpan w:val="2"/>
                                  <w:tcBorders>
                                    <w:left w:val="single" w:sz="4" w:space="0" w:color="000000"/>
                                  </w:tcBorders>
                                  <w:shd w:val="clear" w:color="auto" w:fill="auto"/>
                                  <w:vAlign w:val="center"/>
                                </w:tcPr>
                                <w:p w:rsidR="003F58D9" w:rsidRDefault="003F58D9">
                                  <w:pPr>
                                    <w:jc w:val="right"/>
                                    <w:rPr>
                                      <w:lang w:val="it-IT"/>
                                    </w:rPr>
                                  </w:pPr>
                                  <w:r>
                                    <w:t>1</w:t>
                                  </w:r>
                                </w:p>
                              </w:tc>
                              <w:tc>
                                <w:tcPr>
                                  <w:tcW w:w="3666" w:type="dxa"/>
                                  <w:tcBorders>
                                    <w:left w:val="single" w:sz="4" w:space="0" w:color="000000"/>
                                    <w:bottom w:val="single" w:sz="4" w:space="0" w:color="000000"/>
                                  </w:tcBorders>
                                  <w:shd w:val="clear" w:color="auto" w:fill="auto"/>
                                  <w:vAlign w:val="bottom"/>
                                </w:tcPr>
                                <w:p w:rsidR="003F58D9" w:rsidRDefault="003F58D9">
                                  <w:r>
                                    <w:rPr>
                                      <w:lang w:val="it-IT"/>
                                    </w:rPr>
                                    <w:t>Structuri locale ale  Directiei Gen.pt.Agricultura si Dezv.Rurala</w:t>
                                  </w:r>
                                </w:p>
                              </w:tc>
                              <w:tc>
                                <w:tcPr>
                                  <w:tcW w:w="520" w:type="dxa"/>
                                  <w:tcBorders>
                                    <w:left w:val="single" w:sz="4" w:space="0" w:color="000000"/>
                                    <w:bottom w:val="single" w:sz="4" w:space="0" w:color="000000"/>
                                  </w:tcBorders>
                                  <w:shd w:val="clear" w:color="auto" w:fill="FFFF99"/>
                                  <w:vAlign w:val="bottom"/>
                                </w:tcPr>
                                <w:p w:rsidR="003F58D9" w:rsidRDefault="003F58D9">
                                  <w:pPr>
                                    <w:jc w:val="center"/>
                                    <w:rPr>
                                      <w:b/>
                                      <w:bCs/>
                                    </w:rPr>
                                  </w:pPr>
                                  <w:r>
                                    <w:t>x</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rPr>
                                      <w:b/>
                                      <w:bCs/>
                                    </w:rPr>
                                    <w:t>x</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vAlign w:val="bottom"/>
                                </w:tcPr>
                                <w:p w:rsidR="003F58D9" w:rsidRDefault="003F58D9">
                                  <w:pPr>
                                    <w:jc w:val="center"/>
                                  </w:pPr>
                                  <w:r>
                                    <w:t>x</w:t>
                                  </w:r>
                                </w:p>
                              </w:tc>
                              <w:tc>
                                <w:tcPr>
                                  <w:tcW w:w="666" w:type="dxa"/>
                                  <w:tcBorders>
                                    <w:left w:val="single" w:sz="4" w:space="0" w:color="000000"/>
                                    <w:bottom w:val="single" w:sz="4" w:space="0" w:color="000000"/>
                                    <w:right w:val="single" w:sz="8" w:space="0" w:color="000000"/>
                                  </w:tcBorders>
                                  <w:vAlign w:val="center"/>
                                </w:tcPr>
                                <w:p w:rsidR="003F58D9" w:rsidRDefault="003F58D9">
                                  <w:pPr>
                                    <w:jc w:val="center"/>
                                  </w:pPr>
                                  <w:r>
                                    <w:t> </w:t>
                                  </w:r>
                                </w:p>
                              </w:tc>
                            </w:tr>
                            <w:tr w:rsidR="003F58D9">
                              <w:tblPrEx>
                                <w:tblCellMar>
                                  <w:left w:w="0" w:type="dxa"/>
                                  <w:right w:w="0" w:type="dxa"/>
                                </w:tblCellMar>
                              </w:tblPrEx>
                              <w:trPr>
                                <w:trHeight w:val="276"/>
                              </w:trPr>
                              <w:tc>
                                <w:tcPr>
                                  <w:tcW w:w="530" w:type="dxa"/>
                                  <w:gridSpan w:val="2"/>
                                  <w:tcBorders>
                                    <w:left w:val="single" w:sz="8" w:space="0" w:color="000000"/>
                                    <w:bottom w:val="single" w:sz="8" w:space="0" w:color="000000"/>
                                  </w:tcBorders>
                                  <w:shd w:val="clear" w:color="auto" w:fill="auto"/>
                                  <w:vAlign w:val="center"/>
                                </w:tcPr>
                                <w:p w:rsidR="003F58D9" w:rsidRDefault="003F58D9">
                                  <w:pPr>
                                    <w:snapToGrid w:val="0"/>
                                    <w:rPr>
                                      <w:b/>
                                      <w:bCs/>
                                    </w:rPr>
                                  </w:pPr>
                                </w:p>
                              </w:tc>
                              <w:tc>
                                <w:tcPr>
                                  <w:tcW w:w="14538" w:type="dxa"/>
                                  <w:gridSpan w:val="22"/>
                                  <w:tcBorders>
                                    <w:left w:val="single" w:sz="4" w:space="0" w:color="000000"/>
                                  </w:tcBorders>
                                  <w:shd w:val="clear" w:color="auto" w:fill="auto"/>
                                </w:tcPr>
                                <w:p w:rsidR="003F58D9" w:rsidRDefault="003F58D9">
                                  <w:pPr>
                                    <w:snapToGrid w:val="0"/>
                                  </w:pPr>
                                </w:p>
                              </w:tc>
                            </w:tr>
                            <w:tr w:rsidR="003F58D9">
                              <w:trPr>
                                <w:trHeight w:val="255"/>
                              </w:trPr>
                              <w:tc>
                                <w:tcPr>
                                  <w:tcW w:w="520" w:type="dxa"/>
                                  <w:vMerge w:val="restart"/>
                                  <w:tcBorders>
                                    <w:left w:val="single" w:sz="8" w:space="0" w:color="000000"/>
                                    <w:bottom w:val="single" w:sz="8" w:space="0" w:color="000000"/>
                                  </w:tcBorders>
                                  <w:shd w:val="clear" w:color="auto" w:fill="auto"/>
                                  <w:vAlign w:val="center"/>
                                </w:tcPr>
                                <w:p w:rsidR="003F58D9" w:rsidRDefault="003F58D9">
                                  <w:pPr>
                                    <w:jc w:val="center"/>
                                    <w:rPr>
                                      <w:b/>
                                      <w:bCs/>
                                      <w:lang w:val="it-IT"/>
                                    </w:rPr>
                                  </w:pPr>
                                  <w:r>
                                    <w:rPr>
                                      <w:b/>
                                      <w:bCs/>
                                    </w:rPr>
                                    <w:t>4</w:t>
                                  </w:r>
                                </w:p>
                              </w:tc>
                              <w:tc>
                                <w:tcPr>
                                  <w:tcW w:w="4002" w:type="dxa"/>
                                  <w:gridSpan w:val="3"/>
                                  <w:tcBorders>
                                    <w:top w:val="single" w:sz="8" w:space="0" w:color="000000"/>
                                    <w:left w:val="single" w:sz="4" w:space="0" w:color="000000"/>
                                    <w:bottom w:val="single" w:sz="4" w:space="0" w:color="000000"/>
                                  </w:tcBorders>
                                  <w:shd w:val="clear" w:color="auto" w:fill="auto"/>
                                  <w:vAlign w:val="bottom"/>
                                </w:tcPr>
                                <w:p w:rsidR="003F58D9" w:rsidRDefault="003F58D9">
                                  <w:pPr>
                                    <w:pStyle w:val="NormalWeb"/>
                                    <w:shd w:val="clear" w:color="auto" w:fill="FFFFFF"/>
                                    <w:spacing w:before="0" w:after="0" w:line="240" w:lineRule="atLeast"/>
                                    <w:textAlignment w:val="baseline"/>
                                    <w:rPr>
                                      <w:b/>
                                      <w:bCs/>
                                      <w:lang w:val="it-IT"/>
                                    </w:rPr>
                                  </w:pPr>
                                  <w:r>
                                    <w:rPr>
                                      <w:b/>
                                      <w:bCs/>
                                      <w:lang w:val="it-IT"/>
                                    </w:rPr>
                                    <w:t>Ministerul  Apelor si Padurilor</w:t>
                                  </w:r>
                                </w:p>
                                <w:p w:rsidR="003F58D9" w:rsidRDefault="003F58D9">
                                  <w:pPr>
                                    <w:rPr>
                                      <w:b/>
                                      <w:bCs/>
                                      <w:lang w:val="it-IT"/>
                                    </w:rPr>
                                  </w:pPr>
                                </w:p>
                              </w:tc>
                              <w:tc>
                                <w:tcPr>
                                  <w:tcW w:w="520" w:type="dxa"/>
                                  <w:tcBorders>
                                    <w:top w:val="single" w:sz="4" w:space="0" w:color="000000"/>
                                    <w:left w:val="single" w:sz="4" w:space="0" w:color="000000"/>
                                    <w:bottom w:val="single" w:sz="4" w:space="0" w:color="000000"/>
                                  </w:tcBorders>
                                  <w:shd w:val="clear" w:color="auto" w:fill="FFFF99"/>
                                  <w:vAlign w:val="center"/>
                                </w:tcPr>
                                <w:p w:rsidR="003F58D9" w:rsidRDefault="003F58D9">
                                  <w:pPr>
                                    <w:jc w:val="center"/>
                                  </w:pPr>
                                  <w:r>
                                    <w:t>*</w:t>
                                  </w:r>
                                </w:p>
                              </w:tc>
                              <w:tc>
                                <w:tcPr>
                                  <w:tcW w:w="52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w:t>
                                  </w:r>
                                </w:p>
                              </w:tc>
                              <w:tc>
                                <w:tcPr>
                                  <w:tcW w:w="520" w:type="dxa"/>
                                  <w:tcBorders>
                                    <w:top w:val="single" w:sz="4" w:space="0" w:color="000000"/>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top w:val="single" w:sz="4" w:space="0" w:color="000000"/>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top w:val="single" w:sz="4" w:space="0" w:color="000000"/>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w:t>
                                  </w:r>
                                </w:p>
                              </w:tc>
                              <w:tc>
                                <w:tcPr>
                                  <w:tcW w:w="520" w:type="dxa"/>
                                  <w:tcBorders>
                                    <w:top w:val="single" w:sz="4" w:space="0" w:color="000000"/>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w:t>
                                  </w:r>
                                </w:p>
                              </w:tc>
                              <w:tc>
                                <w:tcPr>
                                  <w:tcW w:w="520" w:type="dxa"/>
                                  <w:tcBorders>
                                    <w:top w:val="single" w:sz="4" w:space="0" w:color="000000"/>
                                    <w:left w:val="single" w:sz="4" w:space="0" w:color="000000"/>
                                    <w:bottom w:val="single" w:sz="4" w:space="0" w:color="000000"/>
                                  </w:tcBorders>
                                  <w:shd w:val="clear" w:color="auto" w:fill="FFFF99"/>
                                  <w:vAlign w:val="center"/>
                                </w:tcPr>
                                <w:p w:rsidR="003F58D9" w:rsidRDefault="003F58D9">
                                  <w:pPr>
                                    <w:jc w:val="center"/>
                                  </w:pPr>
                                  <w:r>
                                    <w:t>*</w:t>
                                  </w:r>
                                </w:p>
                              </w:tc>
                              <w:tc>
                                <w:tcPr>
                                  <w:tcW w:w="52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w:t>
                                  </w:r>
                                </w:p>
                              </w:tc>
                              <w:tc>
                                <w:tcPr>
                                  <w:tcW w:w="520" w:type="dxa"/>
                                  <w:tcBorders>
                                    <w:top w:val="single" w:sz="4" w:space="0" w:color="000000"/>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top w:val="single" w:sz="4" w:space="0" w:color="000000"/>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w:t>
                                  </w:r>
                                </w:p>
                              </w:tc>
                              <w:tc>
                                <w:tcPr>
                                  <w:tcW w:w="520" w:type="dxa"/>
                                  <w:tcBorders>
                                    <w:top w:val="single" w:sz="4" w:space="0" w:color="000000"/>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w:t>
                                  </w:r>
                                </w:p>
                              </w:tc>
                              <w:tc>
                                <w:tcPr>
                                  <w:tcW w:w="520" w:type="dxa"/>
                                  <w:tcBorders>
                                    <w:top w:val="single" w:sz="4" w:space="0" w:color="000000"/>
                                    <w:left w:val="single" w:sz="4" w:space="0" w:color="000000"/>
                                    <w:bottom w:val="single" w:sz="4" w:space="0" w:color="000000"/>
                                  </w:tcBorders>
                                  <w:shd w:val="clear" w:color="auto" w:fill="FFFF99"/>
                                  <w:vAlign w:val="center"/>
                                </w:tcPr>
                                <w:p w:rsidR="003F58D9" w:rsidRDefault="003F58D9">
                                  <w:pPr>
                                    <w:jc w:val="center"/>
                                  </w:pPr>
                                  <w:r>
                                    <w:t>*</w:t>
                                  </w:r>
                                </w:p>
                              </w:tc>
                              <w:tc>
                                <w:tcPr>
                                  <w:tcW w:w="666" w:type="dxa"/>
                                  <w:tcBorders>
                                    <w:top w:val="single" w:sz="4" w:space="0" w:color="000000"/>
                                    <w:left w:val="single" w:sz="4" w:space="0" w:color="000000"/>
                                    <w:bottom w:val="single" w:sz="4" w:space="0" w:color="000000"/>
                                    <w:right w:val="single" w:sz="8" w:space="0" w:color="000000"/>
                                  </w:tcBorders>
                                  <w:vAlign w:val="center"/>
                                </w:tcPr>
                                <w:p w:rsidR="003F58D9" w:rsidRDefault="003F58D9">
                                  <w:pPr>
                                    <w:jc w:val="center"/>
                                  </w:pPr>
                                  <w:r>
                                    <w:t> </w:t>
                                  </w:r>
                                </w:p>
                              </w:tc>
                            </w:tr>
                            <w:tr w:rsidR="003F58D9">
                              <w:trPr>
                                <w:trHeight w:val="255"/>
                              </w:trPr>
                              <w:tc>
                                <w:tcPr>
                                  <w:tcW w:w="520" w:type="dxa"/>
                                  <w:vMerge/>
                                  <w:tcBorders>
                                    <w:left w:val="single" w:sz="8" w:space="0" w:color="000000"/>
                                    <w:bottom w:val="single" w:sz="8" w:space="0" w:color="000000"/>
                                  </w:tcBorders>
                                  <w:shd w:val="clear" w:color="auto" w:fill="auto"/>
                                  <w:vAlign w:val="center"/>
                                </w:tcPr>
                                <w:p w:rsidR="003F58D9" w:rsidRDefault="003F58D9">
                                  <w:pPr>
                                    <w:snapToGrid w:val="0"/>
                                    <w:rPr>
                                      <w:b/>
                                      <w:bCs/>
                                    </w:rPr>
                                  </w:pPr>
                                </w:p>
                              </w:tc>
                              <w:tc>
                                <w:tcPr>
                                  <w:tcW w:w="336" w:type="dxa"/>
                                  <w:gridSpan w:val="2"/>
                                  <w:tcBorders>
                                    <w:left w:val="single" w:sz="4" w:space="0" w:color="000000"/>
                                  </w:tcBorders>
                                  <w:shd w:val="clear" w:color="auto" w:fill="auto"/>
                                  <w:vAlign w:val="center"/>
                                </w:tcPr>
                                <w:p w:rsidR="003F58D9" w:rsidRDefault="003F58D9">
                                  <w:pPr>
                                    <w:jc w:val="right"/>
                                    <w:rPr>
                                      <w:lang w:val="it-IT"/>
                                    </w:rPr>
                                  </w:pPr>
                                  <w:r>
                                    <w:t>1</w:t>
                                  </w:r>
                                </w:p>
                              </w:tc>
                              <w:tc>
                                <w:tcPr>
                                  <w:tcW w:w="3666" w:type="dxa"/>
                                  <w:tcBorders>
                                    <w:left w:val="single" w:sz="4" w:space="0" w:color="000000"/>
                                    <w:bottom w:val="single" w:sz="4" w:space="0" w:color="000000"/>
                                  </w:tcBorders>
                                  <w:shd w:val="clear" w:color="auto" w:fill="auto"/>
                                  <w:vAlign w:val="bottom"/>
                                </w:tcPr>
                                <w:p w:rsidR="003F58D9" w:rsidRDefault="003F58D9">
                                  <w:r>
                                    <w:rPr>
                                      <w:lang w:val="it-IT"/>
                                    </w:rPr>
                                    <w:t xml:space="preserve">Structuri locale ale  Directiei  Ape Crisuri </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vAlign w:val="bottom"/>
                                </w:tcPr>
                                <w:p w:rsidR="003F58D9" w:rsidRDefault="003F58D9">
                                  <w:pPr>
                                    <w:jc w:val="center"/>
                                  </w:pPr>
                                  <w:r>
                                    <w:t>x</w:t>
                                  </w:r>
                                </w:p>
                              </w:tc>
                              <w:tc>
                                <w:tcPr>
                                  <w:tcW w:w="666" w:type="dxa"/>
                                  <w:tcBorders>
                                    <w:left w:val="single" w:sz="4" w:space="0" w:color="000000"/>
                                    <w:bottom w:val="single" w:sz="4" w:space="0" w:color="000000"/>
                                    <w:right w:val="single" w:sz="8" w:space="0" w:color="000000"/>
                                  </w:tcBorders>
                                  <w:vAlign w:val="center"/>
                                </w:tcPr>
                                <w:p w:rsidR="003F58D9" w:rsidRDefault="003F58D9">
                                  <w:pPr>
                                    <w:jc w:val="center"/>
                                  </w:pPr>
                                  <w:r>
                                    <w:t> </w:t>
                                  </w:r>
                                </w:p>
                              </w:tc>
                            </w:tr>
                            <w:tr w:rsidR="003F58D9">
                              <w:trPr>
                                <w:trHeight w:val="255"/>
                              </w:trPr>
                              <w:tc>
                                <w:tcPr>
                                  <w:tcW w:w="520" w:type="dxa"/>
                                  <w:vMerge w:val="restart"/>
                                  <w:tcBorders>
                                    <w:left w:val="single" w:sz="8" w:space="0" w:color="000000"/>
                                    <w:bottom w:val="single" w:sz="8" w:space="0" w:color="000000"/>
                                  </w:tcBorders>
                                  <w:shd w:val="clear" w:color="auto" w:fill="auto"/>
                                  <w:vAlign w:val="center"/>
                                </w:tcPr>
                                <w:p w:rsidR="003F58D9" w:rsidRDefault="003F58D9">
                                  <w:pPr>
                                    <w:jc w:val="center"/>
                                    <w:rPr>
                                      <w:b/>
                                      <w:bCs/>
                                    </w:rPr>
                                  </w:pPr>
                                  <w:r>
                                    <w:rPr>
                                      <w:b/>
                                      <w:bCs/>
                                    </w:rPr>
                                    <w:t>5</w:t>
                                  </w:r>
                                </w:p>
                              </w:tc>
                              <w:tc>
                                <w:tcPr>
                                  <w:tcW w:w="4002" w:type="dxa"/>
                                  <w:gridSpan w:val="3"/>
                                  <w:tcBorders>
                                    <w:top w:val="single" w:sz="8" w:space="0" w:color="000000"/>
                                    <w:left w:val="single" w:sz="4" w:space="0" w:color="000000"/>
                                    <w:bottom w:val="single" w:sz="4" w:space="0" w:color="000000"/>
                                  </w:tcBorders>
                                  <w:shd w:val="clear" w:color="auto" w:fill="auto"/>
                                  <w:vAlign w:val="bottom"/>
                                </w:tcPr>
                                <w:p w:rsidR="003F58D9" w:rsidRDefault="003F58D9">
                                  <w:r>
                                    <w:rPr>
                                      <w:b/>
                                      <w:bCs/>
                                    </w:rPr>
                                    <w:t>Ministerul Educaţiei Nationale</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666" w:type="dxa"/>
                                  <w:tcBorders>
                                    <w:left w:val="single" w:sz="4" w:space="0" w:color="000000"/>
                                    <w:bottom w:val="single" w:sz="4" w:space="0" w:color="000000"/>
                                    <w:right w:val="single" w:sz="8" w:space="0" w:color="000000"/>
                                  </w:tcBorders>
                                  <w:vAlign w:val="center"/>
                                </w:tcPr>
                                <w:p w:rsidR="003F58D9" w:rsidRDefault="003F58D9">
                                  <w:pPr>
                                    <w:jc w:val="center"/>
                                  </w:pPr>
                                  <w:r>
                                    <w:t> </w:t>
                                  </w:r>
                                </w:p>
                              </w:tc>
                            </w:tr>
                            <w:tr w:rsidR="003F58D9">
                              <w:trPr>
                                <w:trHeight w:val="270"/>
                              </w:trPr>
                              <w:tc>
                                <w:tcPr>
                                  <w:tcW w:w="520" w:type="dxa"/>
                                  <w:vMerge/>
                                  <w:tcBorders>
                                    <w:left w:val="single" w:sz="8" w:space="0" w:color="000000"/>
                                    <w:bottom w:val="single" w:sz="8" w:space="0" w:color="000000"/>
                                  </w:tcBorders>
                                  <w:shd w:val="clear" w:color="auto" w:fill="auto"/>
                                  <w:vAlign w:val="center"/>
                                </w:tcPr>
                                <w:p w:rsidR="003F58D9" w:rsidRDefault="003F58D9">
                                  <w:pPr>
                                    <w:snapToGrid w:val="0"/>
                                    <w:rPr>
                                      <w:b/>
                                      <w:bCs/>
                                    </w:rPr>
                                  </w:pPr>
                                </w:p>
                              </w:tc>
                              <w:tc>
                                <w:tcPr>
                                  <w:tcW w:w="336" w:type="dxa"/>
                                  <w:gridSpan w:val="2"/>
                                  <w:tcBorders>
                                    <w:left w:val="single" w:sz="4" w:space="0" w:color="000000"/>
                                    <w:bottom w:val="single" w:sz="8" w:space="0" w:color="000000"/>
                                  </w:tcBorders>
                                  <w:shd w:val="clear" w:color="auto" w:fill="auto"/>
                                  <w:vAlign w:val="center"/>
                                </w:tcPr>
                                <w:p w:rsidR="003F58D9" w:rsidRDefault="003F58D9">
                                  <w:pPr>
                                    <w:jc w:val="right"/>
                                    <w:rPr>
                                      <w:lang w:val="it-IT"/>
                                    </w:rPr>
                                  </w:pPr>
                                  <w:r>
                                    <w:t>1</w:t>
                                  </w:r>
                                </w:p>
                              </w:tc>
                              <w:tc>
                                <w:tcPr>
                                  <w:tcW w:w="3666" w:type="dxa"/>
                                  <w:tcBorders>
                                    <w:left w:val="single" w:sz="4" w:space="0" w:color="000000"/>
                                    <w:bottom w:val="single" w:sz="8" w:space="0" w:color="000000"/>
                                  </w:tcBorders>
                                  <w:shd w:val="clear" w:color="auto" w:fill="auto"/>
                                  <w:vAlign w:val="bottom"/>
                                </w:tcPr>
                                <w:p w:rsidR="003F58D9" w:rsidRDefault="003F58D9">
                                  <w:pPr>
                                    <w:rPr>
                                      <w:lang w:val="it-IT"/>
                                    </w:rPr>
                                  </w:pPr>
                                  <w:r>
                                    <w:rPr>
                                      <w:lang w:val="it-IT"/>
                                    </w:rPr>
                                    <w:t>Structuri locale ale  Inspectoratului Scolar</w:t>
                                  </w:r>
                                </w:p>
                                <w:p w:rsidR="003F58D9" w:rsidRDefault="003F58D9">
                                  <w:pPr>
                                    <w:rPr>
                                      <w:lang w:val="it-IT"/>
                                    </w:rPr>
                                  </w:pPr>
                                  <w:r>
                                    <w:rPr>
                                      <w:lang w:val="it-IT"/>
                                    </w:rPr>
                                    <w:t>Scoala gen I-VIII Ciumeghiu</w:t>
                                  </w:r>
                                </w:p>
                                <w:p w:rsidR="003F58D9" w:rsidRDefault="003F58D9">
                                  <w:pPr>
                                    <w:rPr>
                                      <w:lang w:val="it-IT"/>
                                    </w:rPr>
                                  </w:pPr>
                                </w:p>
                              </w:tc>
                              <w:tc>
                                <w:tcPr>
                                  <w:tcW w:w="520" w:type="dxa"/>
                                  <w:tcBorders>
                                    <w:left w:val="single" w:sz="4" w:space="0" w:color="000000"/>
                                    <w:bottom w:val="single" w:sz="8"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8"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8"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8"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8"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8"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8"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8"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8"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8"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8"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8"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8"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8"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8"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8"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8"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8"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8" w:space="0" w:color="000000"/>
                                  </w:tcBorders>
                                  <w:vAlign w:val="center"/>
                                </w:tcPr>
                                <w:p w:rsidR="003F58D9" w:rsidRDefault="003F58D9">
                                  <w:pPr>
                                    <w:jc w:val="center"/>
                                  </w:pPr>
                                  <w:r>
                                    <w:t> </w:t>
                                  </w:r>
                                </w:p>
                              </w:tc>
                              <w:tc>
                                <w:tcPr>
                                  <w:tcW w:w="666" w:type="dxa"/>
                                  <w:tcBorders>
                                    <w:left w:val="single" w:sz="4" w:space="0" w:color="000000"/>
                                    <w:bottom w:val="single" w:sz="8" w:space="0" w:color="000000"/>
                                    <w:right w:val="single" w:sz="8" w:space="0" w:color="000000"/>
                                  </w:tcBorders>
                                  <w:vAlign w:val="center"/>
                                </w:tcPr>
                                <w:p w:rsidR="003F58D9" w:rsidRDefault="003F58D9">
                                  <w:pPr>
                                    <w:jc w:val="center"/>
                                  </w:pPr>
                                  <w:r>
                                    <w:t> </w:t>
                                  </w:r>
                                </w:p>
                              </w:tc>
                            </w:tr>
                            <w:tr w:rsidR="003F58D9">
                              <w:trPr>
                                <w:trHeight w:val="255"/>
                              </w:trPr>
                              <w:tc>
                                <w:tcPr>
                                  <w:tcW w:w="520" w:type="dxa"/>
                                  <w:vMerge w:val="restart"/>
                                  <w:tcBorders>
                                    <w:top w:val="single" w:sz="8" w:space="0" w:color="000000"/>
                                    <w:left w:val="single" w:sz="8" w:space="0" w:color="000000"/>
                                    <w:bottom w:val="single" w:sz="8" w:space="0" w:color="000000"/>
                                  </w:tcBorders>
                                  <w:shd w:val="clear" w:color="auto" w:fill="auto"/>
                                  <w:vAlign w:val="center"/>
                                </w:tcPr>
                                <w:p w:rsidR="003F58D9" w:rsidRDefault="003F58D9">
                                  <w:pPr>
                                    <w:jc w:val="center"/>
                                    <w:rPr>
                                      <w:b/>
                                      <w:bCs/>
                                      <w:lang w:val="it-IT"/>
                                    </w:rPr>
                                  </w:pPr>
                                  <w:r>
                                    <w:rPr>
                                      <w:b/>
                                      <w:bCs/>
                                    </w:rPr>
                                    <w:t>6</w:t>
                                  </w:r>
                                </w:p>
                              </w:tc>
                              <w:tc>
                                <w:tcPr>
                                  <w:tcW w:w="4002" w:type="dxa"/>
                                  <w:gridSpan w:val="3"/>
                                  <w:tcBorders>
                                    <w:top w:val="single" w:sz="8" w:space="0" w:color="000000"/>
                                    <w:left w:val="single" w:sz="4" w:space="0" w:color="000000"/>
                                    <w:bottom w:val="single" w:sz="4" w:space="0" w:color="000000"/>
                                  </w:tcBorders>
                                  <w:shd w:val="clear" w:color="auto" w:fill="auto"/>
                                  <w:vAlign w:val="bottom"/>
                                </w:tcPr>
                                <w:p w:rsidR="003F58D9" w:rsidRDefault="003F58D9">
                                  <w:pPr>
                                    <w:rPr>
                                      <w:bCs/>
                                      <w:lang w:val="it-IT"/>
                                    </w:rPr>
                                  </w:pPr>
                                  <w:r>
                                    <w:rPr>
                                      <w:b/>
                                      <w:bCs/>
                                      <w:lang w:val="it-IT"/>
                                    </w:rPr>
                                    <w:t xml:space="preserve">    Autoritatea Naţ. Sanit.-Veterinară        şi pentru Sig. Alimentelor</w:t>
                                  </w:r>
                                </w:p>
                                <w:p w:rsidR="003F58D9" w:rsidRDefault="003F58D9">
                                  <w:r>
                                    <w:rPr>
                                      <w:bCs/>
                                      <w:lang w:val="it-IT"/>
                                    </w:rPr>
                                    <w:t xml:space="preserve">    Cabinet medical veterinr</w:t>
                                  </w:r>
                                </w:p>
                              </w:tc>
                              <w:tc>
                                <w:tcPr>
                                  <w:tcW w:w="520" w:type="dxa"/>
                                  <w:tcBorders>
                                    <w:top w:val="single" w:sz="8" w:space="0" w:color="000000"/>
                                    <w:left w:val="single" w:sz="4" w:space="0" w:color="000000"/>
                                    <w:bottom w:val="single" w:sz="4" w:space="0" w:color="000000"/>
                                  </w:tcBorders>
                                  <w:shd w:val="clear" w:color="auto" w:fill="FFFF99"/>
                                  <w:vAlign w:val="center"/>
                                </w:tcPr>
                                <w:p w:rsidR="003F58D9" w:rsidRDefault="003F58D9">
                                  <w:pPr>
                                    <w:jc w:val="center"/>
                                  </w:pPr>
                                  <w:r>
                                    <w:t>*</w:t>
                                  </w:r>
                                </w:p>
                              </w:tc>
                              <w:tc>
                                <w:tcPr>
                                  <w:tcW w:w="520" w:type="dxa"/>
                                  <w:tcBorders>
                                    <w:top w:val="single" w:sz="8" w:space="0" w:color="000000"/>
                                    <w:left w:val="single" w:sz="4" w:space="0" w:color="000000"/>
                                    <w:bottom w:val="single" w:sz="4" w:space="0" w:color="000000"/>
                                  </w:tcBorders>
                                  <w:shd w:val="clear" w:color="auto" w:fill="auto"/>
                                  <w:vAlign w:val="center"/>
                                </w:tcPr>
                                <w:p w:rsidR="003F58D9" w:rsidRDefault="003F58D9">
                                  <w:pPr>
                                    <w:jc w:val="center"/>
                                  </w:pPr>
                                  <w:r>
                                    <w:t>*</w:t>
                                  </w:r>
                                </w:p>
                              </w:tc>
                              <w:tc>
                                <w:tcPr>
                                  <w:tcW w:w="520" w:type="dxa"/>
                                  <w:tcBorders>
                                    <w:top w:val="single" w:sz="8" w:space="0" w:color="000000"/>
                                    <w:left w:val="single" w:sz="4" w:space="0" w:color="000000"/>
                                    <w:bottom w:val="single" w:sz="4" w:space="0" w:color="000000"/>
                                  </w:tcBorders>
                                  <w:shd w:val="clear" w:color="auto" w:fill="FFFF99"/>
                                  <w:vAlign w:val="bottom"/>
                                </w:tcPr>
                                <w:p w:rsidR="003F58D9" w:rsidRDefault="003F58D9">
                                  <w:r>
                                    <w:t> </w:t>
                                  </w:r>
                                </w:p>
                              </w:tc>
                              <w:tc>
                                <w:tcPr>
                                  <w:tcW w:w="520" w:type="dxa"/>
                                  <w:tcBorders>
                                    <w:top w:val="single" w:sz="8" w:space="0" w:color="000000"/>
                                    <w:left w:val="single" w:sz="4" w:space="0" w:color="000000"/>
                                    <w:bottom w:val="single" w:sz="4" w:space="0" w:color="000000"/>
                                  </w:tcBorders>
                                  <w:shd w:val="clear" w:color="auto" w:fill="auto"/>
                                  <w:vAlign w:val="bottom"/>
                                </w:tcPr>
                                <w:p w:rsidR="003F58D9" w:rsidRDefault="003F58D9">
                                  <w:r>
                                    <w:t> </w:t>
                                  </w:r>
                                </w:p>
                              </w:tc>
                              <w:tc>
                                <w:tcPr>
                                  <w:tcW w:w="520" w:type="dxa"/>
                                  <w:tcBorders>
                                    <w:top w:val="single" w:sz="8" w:space="0" w:color="000000"/>
                                    <w:left w:val="single" w:sz="4" w:space="0" w:color="000000"/>
                                    <w:bottom w:val="single" w:sz="4" w:space="0" w:color="000000"/>
                                  </w:tcBorders>
                                  <w:shd w:val="clear" w:color="auto" w:fill="FFFF99"/>
                                  <w:vAlign w:val="bottom"/>
                                </w:tcPr>
                                <w:p w:rsidR="003F58D9" w:rsidRDefault="003F58D9">
                                  <w:r>
                                    <w:t> </w:t>
                                  </w:r>
                                </w:p>
                              </w:tc>
                              <w:tc>
                                <w:tcPr>
                                  <w:tcW w:w="520" w:type="dxa"/>
                                  <w:tcBorders>
                                    <w:top w:val="single" w:sz="8" w:space="0" w:color="000000"/>
                                    <w:left w:val="single" w:sz="4" w:space="0" w:color="000000"/>
                                    <w:bottom w:val="single" w:sz="4" w:space="0" w:color="000000"/>
                                  </w:tcBorders>
                                  <w:shd w:val="clear" w:color="auto" w:fill="auto"/>
                                  <w:vAlign w:val="bottom"/>
                                </w:tcPr>
                                <w:p w:rsidR="003F58D9" w:rsidRDefault="003F58D9">
                                  <w:r>
                                    <w:t> </w:t>
                                  </w:r>
                                </w:p>
                              </w:tc>
                              <w:tc>
                                <w:tcPr>
                                  <w:tcW w:w="520" w:type="dxa"/>
                                  <w:tcBorders>
                                    <w:top w:val="single" w:sz="8" w:space="0" w:color="000000"/>
                                    <w:left w:val="single" w:sz="4" w:space="0" w:color="000000"/>
                                    <w:bottom w:val="single" w:sz="4" w:space="0" w:color="000000"/>
                                  </w:tcBorders>
                                  <w:shd w:val="clear" w:color="auto" w:fill="FFFF99"/>
                                  <w:vAlign w:val="center"/>
                                </w:tcPr>
                                <w:p w:rsidR="003F58D9" w:rsidRDefault="003F58D9">
                                  <w:pPr>
                                    <w:jc w:val="center"/>
                                  </w:pPr>
                                  <w:r>
                                    <w:t>*</w:t>
                                  </w:r>
                                </w:p>
                              </w:tc>
                              <w:tc>
                                <w:tcPr>
                                  <w:tcW w:w="520" w:type="dxa"/>
                                  <w:tcBorders>
                                    <w:top w:val="single" w:sz="8" w:space="0" w:color="000000"/>
                                    <w:left w:val="single" w:sz="4" w:space="0" w:color="000000"/>
                                    <w:bottom w:val="single" w:sz="4" w:space="0" w:color="000000"/>
                                  </w:tcBorders>
                                  <w:shd w:val="clear" w:color="auto" w:fill="auto"/>
                                  <w:vAlign w:val="center"/>
                                </w:tcPr>
                                <w:p w:rsidR="003F58D9" w:rsidRDefault="003F58D9">
                                  <w:pPr>
                                    <w:jc w:val="center"/>
                                  </w:pPr>
                                  <w:r>
                                    <w:t>*</w:t>
                                  </w:r>
                                </w:p>
                              </w:tc>
                              <w:tc>
                                <w:tcPr>
                                  <w:tcW w:w="520" w:type="dxa"/>
                                  <w:tcBorders>
                                    <w:top w:val="single" w:sz="8" w:space="0" w:color="000000"/>
                                    <w:left w:val="single" w:sz="4" w:space="0" w:color="000000"/>
                                    <w:bottom w:val="single" w:sz="4" w:space="0" w:color="000000"/>
                                  </w:tcBorders>
                                  <w:shd w:val="clear" w:color="auto" w:fill="FFFF99"/>
                                  <w:vAlign w:val="bottom"/>
                                </w:tcPr>
                                <w:p w:rsidR="003F58D9" w:rsidRDefault="003F58D9">
                                  <w:r>
                                    <w:t> </w:t>
                                  </w:r>
                                </w:p>
                              </w:tc>
                              <w:tc>
                                <w:tcPr>
                                  <w:tcW w:w="520" w:type="dxa"/>
                                  <w:tcBorders>
                                    <w:top w:val="single" w:sz="8" w:space="0" w:color="000000"/>
                                    <w:left w:val="single" w:sz="4" w:space="0" w:color="000000"/>
                                    <w:bottom w:val="single" w:sz="4" w:space="0" w:color="000000"/>
                                  </w:tcBorders>
                                  <w:shd w:val="clear" w:color="auto" w:fill="auto"/>
                                  <w:vAlign w:val="bottom"/>
                                </w:tcPr>
                                <w:p w:rsidR="003F58D9" w:rsidRDefault="003F58D9">
                                  <w:r>
                                    <w:t> </w:t>
                                  </w:r>
                                </w:p>
                              </w:tc>
                              <w:tc>
                                <w:tcPr>
                                  <w:tcW w:w="520" w:type="dxa"/>
                                  <w:tcBorders>
                                    <w:top w:val="single" w:sz="8" w:space="0" w:color="000000"/>
                                    <w:left w:val="single" w:sz="4" w:space="0" w:color="000000"/>
                                    <w:bottom w:val="single" w:sz="4" w:space="0" w:color="000000"/>
                                  </w:tcBorders>
                                  <w:shd w:val="clear" w:color="auto" w:fill="FFFF99"/>
                                  <w:vAlign w:val="bottom"/>
                                </w:tcPr>
                                <w:p w:rsidR="003F58D9" w:rsidRDefault="003F58D9">
                                  <w:r>
                                    <w:t> </w:t>
                                  </w:r>
                                </w:p>
                              </w:tc>
                              <w:tc>
                                <w:tcPr>
                                  <w:tcW w:w="520" w:type="dxa"/>
                                  <w:tcBorders>
                                    <w:top w:val="single" w:sz="8" w:space="0" w:color="000000"/>
                                    <w:left w:val="single" w:sz="4" w:space="0" w:color="000000"/>
                                    <w:bottom w:val="single" w:sz="4" w:space="0" w:color="000000"/>
                                  </w:tcBorders>
                                  <w:shd w:val="clear" w:color="auto" w:fill="auto"/>
                                  <w:vAlign w:val="bottom"/>
                                </w:tcPr>
                                <w:p w:rsidR="003F58D9" w:rsidRDefault="003F58D9">
                                  <w:r>
                                    <w:t> </w:t>
                                  </w:r>
                                </w:p>
                              </w:tc>
                              <w:tc>
                                <w:tcPr>
                                  <w:tcW w:w="520" w:type="dxa"/>
                                  <w:tcBorders>
                                    <w:top w:val="single" w:sz="8" w:space="0" w:color="000000"/>
                                    <w:left w:val="single" w:sz="4" w:space="0" w:color="000000"/>
                                    <w:bottom w:val="single" w:sz="4" w:space="0" w:color="000000"/>
                                  </w:tcBorders>
                                  <w:shd w:val="clear" w:color="auto" w:fill="FFFF99"/>
                                  <w:vAlign w:val="bottom"/>
                                </w:tcPr>
                                <w:p w:rsidR="003F58D9" w:rsidRDefault="003F58D9">
                                  <w:r>
                                    <w:t> </w:t>
                                  </w:r>
                                </w:p>
                              </w:tc>
                              <w:tc>
                                <w:tcPr>
                                  <w:tcW w:w="520" w:type="dxa"/>
                                  <w:tcBorders>
                                    <w:top w:val="single" w:sz="8" w:space="0" w:color="000000"/>
                                    <w:left w:val="single" w:sz="4" w:space="0" w:color="000000"/>
                                    <w:bottom w:val="single" w:sz="4" w:space="0" w:color="000000"/>
                                  </w:tcBorders>
                                  <w:shd w:val="clear" w:color="auto" w:fill="auto"/>
                                  <w:vAlign w:val="bottom"/>
                                </w:tcPr>
                                <w:p w:rsidR="003F58D9" w:rsidRDefault="003F58D9">
                                  <w:r>
                                    <w:t> </w:t>
                                  </w:r>
                                </w:p>
                              </w:tc>
                              <w:tc>
                                <w:tcPr>
                                  <w:tcW w:w="520" w:type="dxa"/>
                                  <w:tcBorders>
                                    <w:top w:val="single" w:sz="8" w:space="0" w:color="000000"/>
                                    <w:left w:val="single" w:sz="4" w:space="0" w:color="000000"/>
                                    <w:bottom w:val="single" w:sz="4" w:space="0" w:color="000000"/>
                                  </w:tcBorders>
                                  <w:shd w:val="clear" w:color="auto" w:fill="FFFF99"/>
                                  <w:vAlign w:val="bottom"/>
                                </w:tcPr>
                                <w:p w:rsidR="003F58D9" w:rsidRDefault="003F58D9">
                                  <w:r>
                                    <w:t> </w:t>
                                  </w:r>
                                </w:p>
                              </w:tc>
                              <w:tc>
                                <w:tcPr>
                                  <w:tcW w:w="520" w:type="dxa"/>
                                  <w:tcBorders>
                                    <w:top w:val="single" w:sz="8" w:space="0" w:color="000000"/>
                                    <w:left w:val="single" w:sz="4" w:space="0" w:color="000000"/>
                                    <w:bottom w:val="single" w:sz="4" w:space="0" w:color="000000"/>
                                  </w:tcBorders>
                                  <w:shd w:val="clear" w:color="auto" w:fill="auto"/>
                                  <w:vAlign w:val="center"/>
                                </w:tcPr>
                                <w:p w:rsidR="003F58D9" w:rsidRDefault="003F58D9">
                                  <w:pPr>
                                    <w:jc w:val="center"/>
                                  </w:pPr>
                                  <w:r>
                                    <w:t>*</w:t>
                                  </w:r>
                                </w:p>
                              </w:tc>
                              <w:tc>
                                <w:tcPr>
                                  <w:tcW w:w="520" w:type="dxa"/>
                                  <w:tcBorders>
                                    <w:top w:val="single" w:sz="8" w:space="0" w:color="000000"/>
                                    <w:left w:val="single" w:sz="4" w:space="0" w:color="000000"/>
                                    <w:bottom w:val="single" w:sz="4" w:space="0" w:color="000000"/>
                                  </w:tcBorders>
                                  <w:shd w:val="clear" w:color="auto" w:fill="FFFF99"/>
                                  <w:vAlign w:val="bottom"/>
                                </w:tcPr>
                                <w:p w:rsidR="003F58D9" w:rsidRDefault="003F58D9">
                                  <w:r>
                                    <w:t> </w:t>
                                  </w:r>
                                </w:p>
                              </w:tc>
                              <w:tc>
                                <w:tcPr>
                                  <w:tcW w:w="520" w:type="dxa"/>
                                  <w:tcBorders>
                                    <w:top w:val="single" w:sz="8" w:space="0" w:color="000000"/>
                                    <w:left w:val="single" w:sz="4" w:space="0" w:color="000000"/>
                                    <w:bottom w:val="single" w:sz="4" w:space="0" w:color="000000"/>
                                  </w:tcBorders>
                                  <w:shd w:val="clear" w:color="auto" w:fill="auto"/>
                                  <w:vAlign w:val="bottom"/>
                                </w:tcPr>
                                <w:p w:rsidR="003F58D9" w:rsidRDefault="003F58D9">
                                  <w:r>
                                    <w:t> </w:t>
                                  </w:r>
                                </w:p>
                              </w:tc>
                              <w:tc>
                                <w:tcPr>
                                  <w:tcW w:w="520" w:type="dxa"/>
                                  <w:tcBorders>
                                    <w:top w:val="single" w:sz="8" w:space="0" w:color="000000"/>
                                    <w:left w:val="single" w:sz="4" w:space="0" w:color="000000"/>
                                    <w:bottom w:val="single" w:sz="4" w:space="0" w:color="000000"/>
                                  </w:tcBorders>
                                  <w:shd w:val="clear" w:color="auto" w:fill="FFFF99"/>
                                  <w:vAlign w:val="bottom"/>
                                </w:tcPr>
                                <w:p w:rsidR="003F58D9" w:rsidRDefault="003F58D9">
                                  <w:r>
                                    <w:t> </w:t>
                                  </w:r>
                                </w:p>
                              </w:tc>
                              <w:tc>
                                <w:tcPr>
                                  <w:tcW w:w="666" w:type="dxa"/>
                                  <w:tcBorders>
                                    <w:top w:val="single" w:sz="8" w:space="0" w:color="000000"/>
                                    <w:left w:val="single" w:sz="4" w:space="0" w:color="000000"/>
                                    <w:bottom w:val="single" w:sz="4" w:space="0" w:color="000000"/>
                                    <w:right w:val="single" w:sz="8" w:space="0" w:color="000000"/>
                                  </w:tcBorders>
                                  <w:vAlign w:val="bottom"/>
                                </w:tcPr>
                                <w:p w:rsidR="003F58D9" w:rsidRDefault="003F58D9">
                                  <w:r>
                                    <w:t> </w:t>
                                  </w:r>
                                </w:p>
                              </w:tc>
                            </w:tr>
                            <w:tr w:rsidR="003F58D9">
                              <w:trPr>
                                <w:trHeight w:val="300"/>
                              </w:trPr>
                              <w:tc>
                                <w:tcPr>
                                  <w:tcW w:w="520" w:type="dxa"/>
                                  <w:vMerge/>
                                  <w:tcBorders>
                                    <w:top w:val="single" w:sz="8" w:space="0" w:color="000000"/>
                                    <w:left w:val="single" w:sz="8" w:space="0" w:color="000000"/>
                                    <w:bottom w:val="single" w:sz="8" w:space="0" w:color="000000"/>
                                  </w:tcBorders>
                                  <w:shd w:val="clear" w:color="auto" w:fill="auto"/>
                                  <w:vAlign w:val="center"/>
                                </w:tcPr>
                                <w:p w:rsidR="003F58D9" w:rsidRDefault="003F58D9">
                                  <w:pPr>
                                    <w:snapToGrid w:val="0"/>
                                    <w:rPr>
                                      <w:b/>
                                      <w:bCs/>
                                    </w:rPr>
                                  </w:pPr>
                                </w:p>
                              </w:tc>
                              <w:tc>
                                <w:tcPr>
                                  <w:tcW w:w="336" w:type="dxa"/>
                                  <w:gridSpan w:val="2"/>
                                  <w:tcBorders>
                                    <w:left w:val="single" w:sz="4" w:space="0" w:color="000000"/>
                                    <w:bottom w:val="single" w:sz="8" w:space="0" w:color="000000"/>
                                  </w:tcBorders>
                                  <w:shd w:val="clear" w:color="auto" w:fill="auto"/>
                                  <w:vAlign w:val="center"/>
                                </w:tcPr>
                                <w:p w:rsidR="003F58D9" w:rsidRDefault="003F58D9">
                                  <w:pPr>
                                    <w:jc w:val="right"/>
                                  </w:pPr>
                                  <w:r>
                                    <w:t>1</w:t>
                                  </w:r>
                                </w:p>
                              </w:tc>
                              <w:tc>
                                <w:tcPr>
                                  <w:tcW w:w="3666" w:type="dxa"/>
                                  <w:tcBorders>
                                    <w:left w:val="single" w:sz="4" w:space="0" w:color="000000"/>
                                    <w:bottom w:val="single" w:sz="8" w:space="0" w:color="000000"/>
                                  </w:tcBorders>
                                  <w:shd w:val="clear" w:color="auto" w:fill="auto"/>
                                  <w:vAlign w:val="bottom"/>
                                </w:tcPr>
                                <w:p w:rsidR="003F58D9" w:rsidRDefault="003F58D9">
                                  <w:r>
                                    <w:t>Structuri locale ale  Directiei  Sanitar Veterinara si pt.Siguranta Alimentelor</w:t>
                                  </w:r>
                                </w:p>
                              </w:tc>
                              <w:tc>
                                <w:tcPr>
                                  <w:tcW w:w="520" w:type="dxa"/>
                                  <w:tcBorders>
                                    <w:left w:val="single" w:sz="4" w:space="0" w:color="000000"/>
                                    <w:bottom w:val="single" w:sz="8"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8"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8" w:space="0" w:color="000000"/>
                                  </w:tcBorders>
                                  <w:shd w:val="clear" w:color="auto" w:fill="FFFF99"/>
                                  <w:vAlign w:val="bottom"/>
                                </w:tcPr>
                                <w:p w:rsidR="003F58D9" w:rsidRDefault="003F58D9">
                                  <w:r>
                                    <w:t> </w:t>
                                  </w:r>
                                </w:p>
                              </w:tc>
                              <w:tc>
                                <w:tcPr>
                                  <w:tcW w:w="520" w:type="dxa"/>
                                  <w:tcBorders>
                                    <w:left w:val="single" w:sz="4" w:space="0" w:color="000000"/>
                                    <w:bottom w:val="single" w:sz="8" w:space="0" w:color="000000"/>
                                  </w:tcBorders>
                                  <w:shd w:val="clear" w:color="auto" w:fill="auto"/>
                                  <w:vAlign w:val="bottom"/>
                                </w:tcPr>
                                <w:p w:rsidR="003F58D9" w:rsidRDefault="003F58D9">
                                  <w:r>
                                    <w:t> </w:t>
                                  </w:r>
                                </w:p>
                              </w:tc>
                              <w:tc>
                                <w:tcPr>
                                  <w:tcW w:w="520" w:type="dxa"/>
                                  <w:tcBorders>
                                    <w:left w:val="single" w:sz="4" w:space="0" w:color="000000"/>
                                    <w:bottom w:val="single" w:sz="8" w:space="0" w:color="000000"/>
                                  </w:tcBorders>
                                  <w:shd w:val="clear" w:color="auto" w:fill="FFFF99"/>
                                  <w:vAlign w:val="bottom"/>
                                </w:tcPr>
                                <w:p w:rsidR="003F58D9" w:rsidRDefault="003F58D9">
                                  <w:r>
                                    <w:t> </w:t>
                                  </w:r>
                                </w:p>
                              </w:tc>
                              <w:tc>
                                <w:tcPr>
                                  <w:tcW w:w="520" w:type="dxa"/>
                                  <w:tcBorders>
                                    <w:left w:val="single" w:sz="4" w:space="0" w:color="000000"/>
                                    <w:bottom w:val="single" w:sz="8" w:space="0" w:color="000000"/>
                                  </w:tcBorders>
                                  <w:shd w:val="clear" w:color="auto" w:fill="auto"/>
                                  <w:vAlign w:val="bottom"/>
                                </w:tcPr>
                                <w:p w:rsidR="003F58D9" w:rsidRDefault="003F58D9">
                                  <w:r>
                                    <w:t> </w:t>
                                  </w:r>
                                </w:p>
                              </w:tc>
                              <w:tc>
                                <w:tcPr>
                                  <w:tcW w:w="520" w:type="dxa"/>
                                  <w:tcBorders>
                                    <w:left w:val="single" w:sz="4" w:space="0" w:color="000000"/>
                                    <w:bottom w:val="single" w:sz="8"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8"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8" w:space="0" w:color="000000"/>
                                  </w:tcBorders>
                                  <w:shd w:val="clear" w:color="auto" w:fill="FFFF99"/>
                                  <w:vAlign w:val="bottom"/>
                                </w:tcPr>
                                <w:p w:rsidR="003F58D9" w:rsidRDefault="003F58D9">
                                  <w:r>
                                    <w:t> </w:t>
                                  </w:r>
                                </w:p>
                              </w:tc>
                              <w:tc>
                                <w:tcPr>
                                  <w:tcW w:w="520" w:type="dxa"/>
                                  <w:tcBorders>
                                    <w:left w:val="single" w:sz="4" w:space="0" w:color="000000"/>
                                    <w:bottom w:val="single" w:sz="8" w:space="0" w:color="000000"/>
                                  </w:tcBorders>
                                  <w:shd w:val="clear" w:color="auto" w:fill="auto"/>
                                  <w:vAlign w:val="bottom"/>
                                </w:tcPr>
                                <w:p w:rsidR="003F58D9" w:rsidRDefault="003F58D9">
                                  <w:r>
                                    <w:t> </w:t>
                                  </w:r>
                                </w:p>
                              </w:tc>
                              <w:tc>
                                <w:tcPr>
                                  <w:tcW w:w="520" w:type="dxa"/>
                                  <w:tcBorders>
                                    <w:left w:val="single" w:sz="4" w:space="0" w:color="000000"/>
                                    <w:bottom w:val="single" w:sz="8" w:space="0" w:color="000000"/>
                                  </w:tcBorders>
                                  <w:shd w:val="clear" w:color="auto" w:fill="FFFF99"/>
                                  <w:vAlign w:val="bottom"/>
                                </w:tcPr>
                                <w:p w:rsidR="003F58D9" w:rsidRDefault="003F58D9">
                                  <w:pPr>
                                    <w:rPr>
                                      <w:b/>
                                      <w:bCs/>
                                    </w:rPr>
                                  </w:pPr>
                                  <w:r>
                                    <w:t> </w:t>
                                  </w:r>
                                </w:p>
                              </w:tc>
                              <w:tc>
                                <w:tcPr>
                                  <w:tcW w:w="520" w:type="dxa"/>
                                  <w:tcBorders>
                                    <w:left w:val="single" w:sz="4" w:space="0" w:color="000000"/>
                                    <w:bottom w:val="single" w:sz="8" w:space="0" w:color="000000"/>
                                  </w:tcBorders>
                                  <w:shd w:val="clear" w:color="auto" w:fill="auto"/>
                                  <w:vAlign w:val="bottom"/>
                                </w:tcPr>
                                <w:p w:rsidR="003F58D9" w:rsidRDefault="003F58D9">
                                  <w:pPr>
                                    <w:jc w:val="center"/>
                                    <w:rPr>
                                      <w:b/>
                                      <w:bCs/>
                                    </w:rPr>
                                  </w:pPr>
                                  <w:r>
                                    <w:rPr>
                                      <w:b/>
                                      <w:bCs/>
                                    </w:rPr>
                                    <w:t>x</w:t>
                                  </w:r>
                                </w:p>
                              </w:tc>
                              <w:tc>
                                <w:tcPr>
                                  <w:tcW w:w="520" w:type="dxa"/>
                                  <w:tcBorders>
                                    <w:left w:val="single" w:sz="4" w:space="0" w:color="000000"/>
                                    <w:bottom w:val="single" w:sz="8" w:space="0" w:color="000000"/>
                                  </w:tcBorders>
                                  <w:shd w:val="clear" w:color="auto" w:fill="FFFF99"/>
                                  <w:vAlign w:val="bottom"/>
                                </w:tcPr>
                                <w:p w:rsidR="003F58D9" w:rsidRDefault="003F58D9">
                                  <w:pPr>
                                    <w:jc w:val="center"/>
                                  </w:pPr>
                                  <w:r>
                                    <w:rPr>
                                      <w:b/>
                                      <w:bCs/>
                                    </w:rPr>
                                    <w:t>x</w:t>
                                  </w:r>
                                </w:p>
                              </w:tc>
                              <w:tc>
                                <w:tcPr>
                                  <w:tcW w:w="520" w:type="dxa"/>
                                  <w:tcBorders>
                                    <w:left w:val="single" w:sz="4" w:space="0" w:color="000000"/>
                                    <w:bottom w:val="single" w:sz="8" w:space="0" w:color="000000"/>
                                  </w:tcBorders>
                                  <w:shd w:val="clear" w:color="auto" w:fill="auto"/>
                                  <w:vAlign w:val="bottom"/>
                                </w:tcPr>
                                <w:p w:rsidR="003F58D9" w:rsidRDefault="003F58D9">
                                  <w:r>
                                    <w:t> </w:t>
                                  </w:r>
                                </w:p>
                              </w:tc>
                              <w:tc>
                                <w:tcPr>
                                  <w:tcW w:w="520" w:type="dxa"/>
                                  <w:tcBorders>
                                    <w:left w:val="single" w:sz="4" w:space="0" w:color="000000"/>
                                    <w:bottom w:val="single" w:sz="8" w:space="0" w:color="000000"/>
                                  </w:tcBorders>
                                  <w:shd w:val="clear" w:color="auto" w:fill="FFFF99"/>
                                  <w:vAlign w:val="bottom"/>
                                </w:tcPr>
                                <w:p w:rsidR="003F58D9" w:rsidRDefault="003F58D9">
                                  <w:r>
                                    <w:t> </w:t>
                                  </w:r>
                                </w:p>
                              </w:tc>
                              <w:tc>
                                <w:tcPr>
                                  <w:tcW w:w="520" w:type="dxa"/>
                                  <w:tcBorders>
                                    <w:left w:val="single" w:sz="4" w:space="0" w:color="000000"/>
                                    <w:bottom w:val="single" w:sz="8"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8" w:space="0" w:color="000000"/>
                                  </w:tcBorders>
                                  <w:shd w:val="clear" w:color="auto" w:fill="FFFF99"/>
                                  <w:vAlign w:val="bottom"/>
                                </w:tcPr>
                                <w:p w:rsidR="003F58D9" w:rsidRDefault="003F58D9">
                                  <w:pPr>
                                    <w:rPr>
                                      <w:b/>
                                      <w:bCs/>
                                    </w:rPr>
                                  </w:pPr>
                                  <w:r>
                                    <w:t> </w:t>
                                  </w:r>
                                </w:p>
                              </w:tc>
                              <w:tc>
                                <w:tcPr>
                                  <w:tcW w:w="520" w:type="dxa"/>
                                  <w:tcBorders>
                                    <w:left w:val="single" w:sz="4" w:space="0" w:color="000000"/>
                                    <w:bottom w:val="single" w:sz="8" w:space="0" w:color="000000"/>
                                  </w:tcBorders>
                                  <w:shd w:val="clear" w:color="auto" w:fill="auto"/>
                                  <w:vAlign w:val="bottom"/>
                                </w:tcPr>
                                <w:p w:rsidR="003F58D9" w:rsidRDefault="003F58D9">
                                  <w:pPr>
                                    <w:jc w:val="center"/>
                                    <w:rPr>
                                      <w:b/>
                                      <w:bCs/>
                                    </w:rPr>
                                  </w:pPr>
                                  <w:r>
                                    <w:rPr>
                                      <w:b/>
                                      <w:bCs/>
                                    </w:rPr>
                                    <w:t>x</w:t>
                                  </w:r>
                                </w:p>
                              </w:tc>
                              <w:tc>
                                <w:tcPr>
                                  <w:tcW w:w="520" w:type="dxa"/>
                                  <w:tcBorders>
                                    <w:left w:val="single" w:sz="4" w:space="0" w:color="000000"/>
                                    <w:bottom w:val="single" w:sz="8" w:space="0" w:color="000000"/>
                                  </w:tcBorders>
                                  <w:vAlign w:val="bottom"/>
                                </w:tcPr>
                                <w:p w:rsidR="003F58D9" w:rsidRDefault="003F58D9">
                                  <w:pPr>
                                    <w:jc w:val="center"/>
                                  </w:pPr>
                                  <w:r>
                                    <w:rPr>
                                      <w:b/>
                                      <w:bCs/>
                                    </w:rPr>
                                    <w:t>x</w:t>
                                  </w:r>
                                </w:p>
                              </w:tc>
                              <w:tc>
                                <w:tcPr>
                                  <w:tcW w:w="666" w:type="dxa"/>
                                  <w:tcBorders>
                                    <w:left w:val="single" w:sz="4" w:space="0" w:color="000000"/>
                                    <w:bottom w:val="single" w:sz="8" w:space="0" w:color="000000"/>
                                    <w:right w:val="single" w:sz="8" w:space="0" w:color="000000"/>
                                  </w:tcBorders>
                                  <w:vAlign w:val="bottom"/>
                                </w:tcPr>
                                <w:p w:rsidR="003F58D9" w:rsidRDefault="003F58D9">
                                  <w:r>
                                    <w:t> </w:t>
                                  </w:r>
                                </w:p>
                              </w:tc>
                            </w:tr>
                          </w:tbl>
                          <w:p w:rsidR="003F58D9" w:rsidRDefault="003F58D9">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9pt;margin-top:.05pt;width:753.35pt;height:611.95pt;z-index:251656704;visibility:visible;mso-wrap-style:square;mso-width-percent:0;mso-height-percent:0;mso-wrap-distance-left:0;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" stroked="f">
                <v:fill opacity="0"/>
                <v:textbox inset="0,0,0,0">
                  <w:txbxContent>
                    <w:tbl>
                      <w:tblPr>
                        <w:tblW w:w="0" w:type="auto"/>
                        <w:tblInd w:w="108" w:type="dxa"/>
                        <w:tblLayout w:type="fixed"/>
                        <w:tblLook w:val="0000" w:firstRow="0" w:lastRow="0" w:firstColumn="0" w:lastColumn="0" w:noHBand="0" w:noVBand="0"/>
                      </w:tblPr>
                      <w:tblGrid>
                        <w:gridCol w:w="520"/>
                        <w:gridCol w:w="10"/>
                        <w:gridCol w:w="326"/>
                        <w:gridCol w:w="3666"/>
                        <w:gridCol w:w="520"/>
                        <w:gridCol w:w="520"/>
                        <w:gridCol w:w="520"/>
                        <w:gridCol w:w="520"/>
                        <w:gridCol w:w="520"/>
                        <w:gridCol w:w="520"/>
                        <w:gridCol w:w="520"/>
                        <w:gridCol w:w="520"/>
                        <w:gridCol w:w="520"/>
                        <w:gridCol w:w="520"/>
                        <w:gridCol w:w="520"/>
                        <w:gridCol w:w="520"/>
                        <w:gridCol w:w="520"/>
                        <w:gridCol w:w="520"/>
                        <w:gridCol w:w="520"/>
                        <w:gridCol w:w="520"/>
                        <w:gridCol w:w="520"/>
                        <w:gridCol w:w="520"/>
                        <w:gridCol w:w="520"/>
                        <w:gridCol w:w="666"/>
                      </w:tblGrid>
                      <w:tr w:rsidR="003F58D9">
                        <w:trPr>
                          <w:trHeight w:val="2790"/>
                          <w:tblHeader/>
                        </w:trPr>
                        <w:tc>
                          <w:tcPr>
                            <w:tcW w:w="520" w:type="dxa"/>
                            <w:vMerge w:val="restart"/>
                            <w:tcBorders>
                              <w:top w:val="single" w:sz="8" w:space="0" w:color="000000"/>
                              <w:left w:val="single" w:sz="8" w:space="0" w:color="000000"/>
                              <w:bottom w:val="single" w:sz="8" w:space="0" w:color="000000"/>
                            </w:tcBorders>
                            <w:shd w:val="clear" w:color="auto" w:fill="auto"/>
                            <w:textDirection w:val="btLr"/>
                            <w:vAlign w:val="center"/>
                          </w:tcPr>
                          <w:p w:rsidR="003F58D9" w:rsidRDefault="003F58D9">
                            <w:pPr>
                              <w:jc w:val="center"/>
                              <w:rPr>
                                <w:lang w:val="it-IT"/>
                              </w:rPr>
                            </w:pPr>
                            <w:r>
                              <w:t>Nr.crt.</w:t>
                            </w:r>
                          </w:p>
                        </w:tc>
                        <w:tc>
                          <w:tcPr>
                            <w:tcW w:w="4002" w:type="dxa"/>
                            <w:gridSpan w:val="3"/>
                            <w:vMerge w:val="restart"/>
                            <w:tcBorders>
                              <w:top w:val="single" w:sz="8" w:space="0" w:color="000000"/>
                              <w:left w:val="single" w:sz="4" w:space="0" w:color="000000"/>
                            </w:tcBorders>
                            <w:shd w:val="clear" w:color="auto" w:fill="auto"/>
                            <w:vAlign w:val="bottom"/>
                          </w:tcPr>
                          <w:p w:rsidR="003F58D9" w:rsidRDefault="003F58D9">
                            <w:pPr>
                              <w:jc w:val="center"/>
                            </w:pPr>
                            <w:r>
                              <w:rPr>
                                <w:lang w:val="it-IT"/>
                              </w:rPr>
                              <w:t>FUNCŢII DE SPRIJIN                                                       MINISTERE, ORGANE CENTRALE</w:t>
                            </w:r>
                          </w:p>
                        </w:tc>
                        <w:tc>
                          <w:tcPr>
                            <w:tcW w:w="520" w:type="dxa"/>
                            <w:tcBorders>
                              <w:top w:val="single" w:sz="8" w:space="0" w:color="000000"/>
                              <w:left w:val="single" w:sz="4" w:space="0" w:color="000000"/>
                              <w:bottom w:val="single" w:sz="4" w:space="0" w:color="000000"/>
                            </w:tcBorders>
                            <w:shd w:val="clear" w:color="auto" w:fill="FFFF99"/>
                            <w:textDirection w:val="btLr"/>
                            <w:vAlign w:val="center"/>
                          </w:tcPr>
                          <w:p w:rsidR="003F58D9" w:rsidRDefault="003F58D9">
                            <w:r>
                              <w:t>Monitorizarea pericolelor şi riscurilor specifice, precum şi a efectelor negative ale acestora</w:t>
                            </w:r>
                          </w:p>
                        </w:tc>
                        <w:tc>
                          <w:tcPr>
                            <w:tcW w:w="520" w:type="dxa"/>
                            <w:tcBorders>
                              <w:top w:val="single" w:sz="8" w:space="0" w:color="000000"/>
                              <w:left w:val="single" w:sz="4" w:space="0" w:color="000000"/>
                              <w:bottom w:val="single" w:sz="4" w:space="0" w:color="000000"/>
                            </w:tcBorders>
                            <w:shd w:val="clear" w:color="auto" w:fill="auto"/>
                            <w:textDirection w:val="btLr"/>
                            <w:vAlign w:val="center"/>
                          </w:tcPr>
                          <w:p w:rsidR="003F58D9" w:rsidRDefault="003F58D9">
                            <w:pPr>
                              <w:rPr>
                                <w:lang w:val="es-ES"/>
                              </w:rPr>
                            </w:pPr>
                            <w:r>
                              <w:t>Informarea, înştiiţarea şi avertizarea</w:t>
                            </w:r>
                          </w:p>
                        </w:tc>
                        <w:tc>
                          <w:tcPr>
                            <w:tcW w:w="520" w:type="dxa"/>
                            <w:tcBorders>
                              <w:top w:val="single" w:sz="8" w:space="0" w:color="000000"/>
                              <w:left w:val="single" w:sz="4" w:space="0" w:color="000000"/>
                              <w:bottom w:val="single" w:sz="4" w:space="0" w:color="000000"/>
                            </w:tcBorders>
                            <w:shd w:val="clear" w:color="auto" w:fill="FFFF99"/>
                            <w:textDirection w:val="btLr"/>
                            <w:vAlign w:val="center"/>
                          </w:tcPr>
                          <w:p w:rsidR="003F58D9" w:rsidRDefault="003F58D9">
                            <w:r>
                              <w:rPr>
                                <w:lang w:val="es-ES"/>
                              </w:rPr>
                              <w:t>Planificarea şi pregătirea resurselor şi serviciilor</w:t>
                            </w:r>
                          </w:p>
                        </w:tc>
                        <w:tc>
                          <w:tcPr>
                            <w:tcW w:w="520" w:type="dxa"/>
                            <w:tcBorders>
                              <w:top w:val="single" w:sz="8" w:space="0" w:color="000000"/>
                              <w:left w:val="single" w:sz="4" w:space="0" w:color="000000"/>
                              <w:bottom w:val="single" w:sz="4" w:space="0" w:color="000000"/>
                            </w:tcBorders>
                            <w:shd w:val="clear" w:color="auto" w:fill="auto"/>
                            <w:textDirection w:val="btLr"/>
                            <w:vAlign w:val="center"/>
                          </w:tcPr>
                          <w:p w:rsidR="003F58D9" w:rsidRDefault="003F58D9">
                            <w:r>
                              <w:t>Comunicaţii şi informatică</w:t>
                            </w:r>
                          </w:p>
                        </w:tc>
                        <w:tc>
                          <w:tcPr>
                            <w:tcW w:w="520" w:type="dxa"/>
                            <w:tcBorders>
                              <w:top w:val="single" w:sz="8" w:space="0" w:color="000000"/>
                              <w:left w:val="single" w:sz="4" w:space="0" w:color="000000"/>
                              <w:bottom w:val="single" w:sz="4" w:space="0" w:color="000000"/>
                            </w:tcBorders>
                            <w:shd w:val="clear" w:color="auto" w:fill="FFFF99"/>
                            <w:textDirection w:val="btLr"/>
                            <w:vAlign w:val="center"/>
                          </w:tcPr>
                          <w:p w:rsidR="003F58D9" w:rsidRDefault="003F58D9">
                            <w:r>
                              <w:t>Căutarea, descarcerarea, salvarea persoanelor</w:t>
                            </w:r>
                          </w:p>
                        </w:tc>
                        <w:tc>
                          <w:tcPr>
                            <w:tcW w:w="520" w:type="dxa"/>
                            <w:tcBorders>
                              <w:top w:val="single" w:sz="8" w:space="0" w:color="000000"/>
                              <w:left w:val="single" w:sz="4" w:space="0" w:color="000000"/>
                              <w:bottom w:val="single" w:sz="4" w:space="0" w:color="000000"/>
                            </w:tcBorders>
                            <w:shd w:val="clear" w:color="auto" w:fill="auto"/>
                            <w:textDirection w:val="btLr"/>
                            <w:vAlign w:val="center"/>
                          </w:tcPr>
                          <w:p w:rsidR="003F58D9" w:rsidRDefault="003F58D9">
                            <w:r>
                              <w:t>Evacuarea persoanelor, populaţiei sau bunurilor periclitate</w:t>
                            </w:r>
                          </w:p>
                        </w:tc>
                        <w:tc>
                          <w:tcPr>
                            <w:tcW w:w="520" w:type="dxa"/>
                            <w:tcBorders>
                              <w:top w:val="single" w:sz="8" w:space="0" w:color="000000"/>
                              <w:left w:val="single" w:sz="4" w:space="0" w:color="000000"/>
                              <w:bottom w:val="single" w:sz="4" w:space="0" w:color="000000"/>
                            </w:tcBorders>
                            <w:shd w:val="clear" w:color="auto" w:fill="FFFF99"/>
                            <w:textDirection w:val="btLr"/>
                            <w:vAlign w:val="center"/>
                          </w:tcPr>
                          <w:p w:rsidR="003F58D9" w:rsidRDefault="003F58D9">
                            <w:r>
                              <w:t>Acordarea asistenţei medicale de urgenţă</w:t>
                            </w:r>
                          </w:p>
                        </w:tc>
                        <w:tc>
                          <w:tcPr>
                            <w:tcW w:w="520" w:type="dxa"/>
                            <w:tcBorders>
                              <w:top w:val="single" w:sz="8" w:space="0" w:color="000000"/>
                              <w:left w:val="single" w:sz="4" w:space="0" w:color="000000"/>
                              <w:bottom w:val="single" w:sz="4" w:space="0" w:color="000000"/>
                            </w:tcBorders>
                            <w:shd w:val="clear" w:color="auto" w:fill="auto"/>
                            <w:textDirection w:val="btLr"/>
                            <w:vAlign w:val="center"/>
                          </w:tcPr>
                          <w:p w:rsidR="003F58D9" w:rsidRDefault="003F58D9">
                            <w:r>
                              <w:t>Prevenirea îmbolnăvirilor în masă</w:t>
                            </w:r>
                          </w:p>
                        </w:tc>
                        <w:tc>
                          <w:tcPr>
                            <w:tcW w:w="520" w:type="dxa"/>
                            <w:tcBorders>
                              <w:top w:val="single" w:sz="8" w:space="0" w:color="000000"/>
                              <w:left w:val="single" w:sz="4" w:space="0" w:color="000000"/>
                              <w:bottom w:val="single" w:sz="4" w:space="0" w:color="000000"/>
                            </w:tcBorders>
                            <w:shd w:val="clear" w:color="auto" w:fill="FFFF99"/>
                            <w:textDirection w:val="btLr"/>
                            <w:vAlign w:val="center"/>
                          </w:tcPr>
                          <w:p w:rsidR="003F58D9" w:rsidRDefault="003F58D9">
                            <w:r>
                              <w:t>Localizarea şi stingerea incendiilor</w:t>
                            </w:r>
                          </w:p>
                        </w:tc>
                        <w:tc>
                          <w:tcPr>
                            <w:tcW w:w="520" w:type="dxa"/>
                            <w:tcBorders>
                              <w:top w:val="single" w:sz="8" w:space="0" w:color="000000"/>
                              <w:left w:val="single" w:sz="4" w:space="0" w:color="000000"/>
                              <w:bottom w:val="single" w:sz="4" w:space="0" w:color="000000"/>
                            </w:tcBorders>
                            <w:shd w:val="clear" w:color="auto" w:fill="auto"/>
                            <w:textDirection w:val="btLr"/>
                            <w:vAlign w:val="center"/>
                          </w:tcPr>
                          <w:p w:rsidR="003F58D9" w:rsidRDefault="003F58D9">
                            <w:pPr>
                              <w:rPr>
                                <w:lang w:val="es-ES"/>
                              </w:rPr>
                            </w:pPr>
                            <w:r>
                              <w:t>Neutralizarea efectelor materialelor periculoase</w:t>
                            </w:r>
                          </w:p>
                        </w:tc>
                        <w:tc>
                          <w:tcPr>
                            <w:tcW w:w="520" w:type="dxa"/>
                            <w:tcBorders>
                              <w:top w:val="single" w:sz="8" w:space="0" w:color="000000"/>
                              <w:left w:val="single" w:sz="4" w:space="0" w:color="000000"/>
                              <w:bottom w:val="single" w:sz="4" w:space="0" w:color="000000"/>
                            </w:tcBorders>
                            <w:shd w:val="clear" w:color="auto" w:fill="FFFF99"/>
                            <w:textDirection w:val="btLr"/>
                            <w:vAlign w:val="center"/>
                          </w:tcPr>
                          <w:p w:rsidR="003F58D9" w:rsidRDefault="003F58D9">
                            <w:r>
                              <w:rPr>
                                <w:lang w:val="es-ES"/>
                              </w:rPr>
                              <w:t>Asigurarea transportului forţelor şi mijloacelor de intervenţie, persoanelor evacuate şi altor resurse</w:t>
                            </w:r>
                          </w:p>
                        </w:tc>
                        <w:tc>
                          <w:tcPr>
                            <w:tcW w:w="520" w:type="dxa"/>
                            <w:tcBorders>
                              <w:top w:val="single" w:sz="8" w:space="0" w:color="000000"/>
                              <w:left w:val="single" w:sz="4" w:space="0" w:color="000000"/>
                              <w:bottom w:val="single" w:sz="4" w:space="0" w:color="000000"/>
                            </w:tcBorders>
                            <w:shd w:val="clear" w:color="auto" w:fill="auto"/>
                            <w:textDirection w:val="btLr"/>
                            <w:vAlign w:val="center"/>
                          </w:tcPr>
                          <w:p w:rsidR="003F58D9" w:rsidRDefault="003F58D9">
                            <w:r>
                              <w:t>Efectuarea lucrărilor publice şi inginereşti la construcţiile, instalaţiile şi amenajările afectate</w:t>
                            </w:r>
                          </w:p>
                        </w:tc>
                        <w:tc>
                          <w:tcPr>
                            <w:tcW w:w="520" w:type="dxa"/>
                            <w:tcBorders>
                              <w:top w:val="single" w:sz="8" w:space="0" w:color="000000"/>
                              <w:left w:val="single" w:sz="4" w:space="0" w:color="000000"/>
                              <w:bottom w:val="single" w:sz="4" w:space="0" w:color="000000"/>
                            </w:tcBorders>
                            <w:shd w:val="clear" w:color="auto" w:fill="FFFF99"/>
                            <w:textDirection w:val="btLr"/>
                            <w:vAlign w:val="center"/>
                          </w:tcPr>
                          <w:p w:rsidR="003F58D9" w:rsidRDefault="003F58D9">
                            <w:pPr>
                              <w:rPr>
                                <w:lang w:val="es-ES"/>
                              </w:rPr>
                            </w:pPr>
                            <w:r>
                              <w:t>Asigurarea apei şi hranei pentru persoanele şi animalele afectate sau evacuate</w:t>
                            </w:r>
                          </w:p>
                        </w:tc>
                        <w:tc>
                          <w:tcPr>
                            <w:tcW w:w="520" w:type="dxa"/>
                            <w:tcBorders>
                              <w:top w:val="single" w:sz="8" w:space="0" w:color="000000"/>
                              <w:left w:val="single" w:sz="4" w:space="0" w:color="000000"/>
                              <w:bottom w:val="single" w:sz="4" w:space="0" w:color="000000"/>
                            </w:tcBorders>
                            <w:shd w:val="clear" w:color="auto" w:fill="auto"/>
                            <w:textDirection w:val="btLr"/>
                            <w:vAlign w:val="center"/>
                          </w:tcPr>
                          <w:p w:rsidR="003F58D9" w:rsidRDefault="003F58D9">
                            <w:pPr>
                              <w:rPr>
                                <w:lang w:val="it-IT"/>
                              </w:rPr>
                            </w:pPr>
                            <w:r>
                              <w:rPr>
                                <w:lang w:val="es-ES"/>
                              </w:rPr>
                              <w:t>Asigurarea cazării şi adăpostirii persoanelor afectate sau evacuate</w:t>
                            </w:r>
                          </w:p>
                        </w:tc>
                        <w:tc>
                          <w:tcPr>
                            <w:tcW w:w="520" w:type="dxa"/>
                            <w:tcBorders>
                              <w:top w:val="single" w:sz="8" w:space="0" w:color="000000"/>
                              <w:left w:val="single" w:sz="4" w:space="0" w:color="000000"/>
                              <w:bottom w:val="single" w:sz="4" w:space="0" w:color="000000"/>
                            </w:tcBorders>
                            <w:shd w:val="clear" w:color="auto" w:fill="FFFF99"/>
                            <w:textDirection w:val="btLr"/>
                            <w:vAlign w:val="center"/>
                          </w:tcPr>
                          <w:p w:rsidR="003F58D9" w:rsidRDefault="003F58D9">
                            <w:r>
                              <w:rPr>
                                <w:lang w:val="it-IT"/>
                              </w:rPr>
                              <w:t>Asigurarea energiei pentru iluminat, încălzire şi alte utilităţi</w:t>
                            </w:r>
                          </w:p>
                        </w:tc>
                        <w:tc>
                          <w:tcPr>
                            <w:tcW w:w="520" w:type="dxa"/>
                            <w:tcBorders>
                              <w:top w:val="single" w:sz="8" w:space="0" w:color="000000"/>
                              <w:left w:val="single" w:sz="4" w:space="0" w:color="000000"/>
                              <w:bottom w:val="single" w:sz="4" w:space="0" w:color="000000"/>
                            </w:tcBorders>
                            <w:shd w:val="clear" w:color="auto" w:fill="auto"/>
                            <w:textDirection w:val="btLr"/>
                            <w:vAlign w:val="center"/>
                          </w:tcPr>
                          <w:p w:rsidR="003F58D9" w:rsidRDefault="003F58D9">
                            <w:pPr>
                              <w:rPr>
                                <w:lang w:val="it-IT"/>
                              </w:rPr>
                            </w:pPr>
                            <w:r>
                              <w:t>Efectuarea depoluării şi decontaminării</w:t>
                            </w:r>
                          </w:p>
                        </w:tc>
                        <w:tc>
                          <w:tcPr>
                            <w:tcW w:w="520" w:type="dxa"/>
                            <w:tcBorders>
                              <w:top w:val="single" w:sz="8" w:space="0" w:color="000000"/>
                              <w:left w:val="single" w:sz="4" w:space="0" w:color="000000"/>
                              <w:bottom w:val="single" w:sz="4" w:space="0" w:color="000000"/>
                            </w:tcBorders>
                            <w:shd w:val="clear" w:color="auto" w:fill="FFFF99"/>
                            <w:textDirection w:val="btLr"/>
                            <w:vAlign w:val="center"/>
                          </w:tcPr>
                          <w:p w:rsidR="003F58D9" w:rsidRDefault="003F58D9">
                            <w:r>
                              <w:rPr>
                                <w:lang w:val="it-IT"/>
                              </w:rPr>
                              <w:t>Menţinerea şi restabilirea ordinii publice</w:t>
                            </w:r>
                          </w:p>
                        </w:tc>
                        <w:tc>
                          <w:tcPr>
                            <w:tcW w:w="520" w:type="dxa"/>
                            <w:tcBorders>
                              <w:top w:val="single" w:sz="8" w:space="0" w:color="000000"/>
                              <w:left w:val="single" w:sz="4" w:space="0" w:color="000000"/>
                              <w:bottom w:val="single" w:sz="4" w:space="0" w:color="000000"/>
                            </w:tcBorders>
                            <w:shd w:val="clear" w:color="auto" w:fill="auto"/>
                            <w:textDirection w:val="btLr"/>
                            <w:vAlign w:val="center"/>
                          </w:tcPr>
                          <w:p w:rsidR="003F58D9" w:rsidRDefault="003F58D9">
                            <w:r>
                              <w:t>Logistica intervenţiei</w:t>
                            </w:r>
                          </w:p>
                        </w:tc>
                        <w:tc>
                          <w:tcPr>
                            <w:tcW w:w="520" w:type="dxa"/>
                            <w:tcBorders>
                              <w:top w:val="single" w:sz="8" w:space="0" w:color="000000"/>
                              <w:left w:val="single" w:sz="4" w:space="0" w:color="000000"/>
                              <w:bottom w:val="single" w:sz="4" w:space="0" w:color="000000"/>
                            </w:tcBorders>
                            <w:shd w:val="clear" w:color="auto" w:fill="FFFF99"/>
                            <w:textDirection w:val="btLr"/>
                            <w:vAlign w:val="center"/>
                          </w:tcPr>
                          <w:p w:rsidR="003F58D9" w:rsidRDefault="003F58D9">
                            <w:pPr>
                              <w:rPr>
                                <w:lang w:val="es-ES"/>
                              </w:rPr>
                            </w:pPr>
                            <w:r>
                              <w:t>Reabilitatea zonei afectate</w:t>
                            </w:r>
                          </w:p>
                        </w:tc>
                        <w:tc>
                          <w:tcPr>
                            <w:tcW w:w="666" w:type="dxa"/>
                            <w:tcBorders>
                              <w:top w:val="single" w:sz="8" w:space="0" w:color="000000"/>
                              <w:left w:val="single" w:sz="4" w:space="0" w:color="000000"/>
                              <w:bottom w:val="single" w:sz="4" w:space="0" w:color="000000"/>
                              <w:right w:val="single" w:sz="8" w:space="0" w:color="000000"/>
                            </w:tcBorders>
                            <w:textDirection w:val="btLr"/>
                            <w:vAlign w:val="center"/>
                          </w:tcPr>
                          <w:p w:rsidR="003F58D9" w:rsidRDefault="003F58D9">
                            <w:r>
                              <w:rPr>
                                <w:lang w:val="es-ES"/>
                              </w:rPr>
                              <w:t>Acordarea de ajutoare de primă necesitate, despăgubiri şi asistenţă socială şi religioasă</w:t>
                            </w:r>
                          </w:p>
                        </w:tc>
                      </w:tr>
                      <w:tr w:rsidR="003F58D9">
                        <w:trPr>
                          <w:trHeight w:val="240"/>
                          <w:tblHeader/>
                        </w:trPr>
                        <w:tc>
                          <w:tcPr>
                            <w:tcW w:w="520" w:type="dxa"/>
                            <w:vMerge/>
                            <w:tcBorders>
                              <w:top w:val="single" w:sz="8" w:space="0" w:color="000000"/>
                              <w:left w:val="single" w:sz="8" w:space="0" w:color="000000"/>
                              <w:bottom w:val="single" w:sz="8" w:space="0" w:color="000000"/>
                            </w:tcBorders>
                            <w:shd w:val="clear" w:color="auto" w:fill="auto"/>
                            <w:vAlign w:val="center"/>
                          </w:tcPr>
                          <w:p w:rsidR="003F58D9" w:rsidRDefault="003F58D9">
                            <w:pPr>
                              <w:snapToGrid w:val="0"/>
                              <w:rPr>
                                <w:lang w:val="es-ES"/>
                              </w:rPr>
                            </w:pPr>
                          </w:p>
                        </w:tc>
                        <w:tc>
                          <w:tcPr>
                            <w:tcW w:w="4002" w:type="dxa"/>
                            <w:gridSpan w:val="3"/>
                            <w:vMerge/>
                            <w:tcBorders>
                              <w:top w:val="single" w:sz="8" w:space="0" w:color="000000"/>
                              <w:left w:val="single" w:sz="4" w:space="0" w:color="000000"/>
                            </w:tcBorders>
                            <w:shd w:val="clear" w:color="auto" w:fill="auto"/>
                            <w:vAlign w:val="center"/>
                          </w:tcPr>
                          <w:p w:rsidR="003F58D9" w:rsidRDefault="003F58D9">
                            <w:pPr>
                              <w:snapToGrid w:val="0"/>
                              <w:rPr>
                                <w:lang w:val="es-ES"/>
                              </w:rPr>
                            </w:pPr>
                          </w:p>
                        </w:tc>
                        <w:tc>
                          <w:tcPr>
                            <w:tcW w:w="520" w:type="dxa"/>
                            <w:tcBorders>
                              <w:left w:val="single" w:sz="4" w:space="0" w:color="000000"/>
                            </w:tcBorders>
                            <w:shd w:val="clear" w:color="auto" w:fill="FFFF99"/>
                            <w:vAlign w:val="bottom"/>
                          </w:tcPr>
                          <w:p w:rsidR="003F58D9" w:rsidRDefault="003F58D9">
                            <w:pPr>
                              <w:jc w:val="center"/>
                            </w:pPr>
                            <w:r>
                              <w:t>1</w:t>
                            </w:r>
                          </w:p>
                        </w:tc>
                        <w:tc>
                          <w:tcPr>
                            <w:tcW w:w="520" w:type="dxa"/>
                            <w:tcBorders>
                              <w:left w:val="single" w:sz="4" w:space="0" w:color="000000"/>
                            </w:tcBorders>
                            <w:shd w:val="clear" w:color="auto" w:fill="auto"/>
                            <w:vAlign w:val="bottom"/>
                          </w:tcPr>
                          <w:p w:rsidR="003F58D9" w:rsidRDefault="003F58D9">
                            <w:pPr>
                              <w:jc w:val="center"/>
                            </w:pPr>
                            <w:r>
                              <w:t>2</w:t>
                            </w:r>
                          </w:p>
                        </w:tc>
                        <w:tc>
                          <w:tcPr>
                            <w:tcW w:w="520" w:type="dxa"/>
                            <w:tcBorders>
                              <w:left w:val="single" w:sz="4" w:space="0" w:color="000000"/>
                            </w:tcBorders>
                            <w:shd w:val="clear" w:color="auto" w:fill="FFFF99"/>
                            <w:vAlign w:val="bottom"/>
                          </w:tcPr>
                          <w:p w:rsidR="003F58D9" w:rsidRDefault="003F58D9">
                            <w:pPr>
                              <w:jc w:val="center"/>
                            </w:pPr>
                            <w:r>
                              <w:t>3</w:t>
                            </w:r>
                          </w:p>
                        </w:tc>
                        <w:tc>
                          <w:tcPr>
                            <w:tcW w:w="520" w:type="dxa"/>
                            <w:tcBorders>
                              <w:left w:val="single" w:sz="4" w:space="0" w:color="000000"/>
                            </w:tcBorders>
                            <w:shd w:val="clear" w:color="auto" w:fill="auto"/>
                            <w:vAlign w:val="bottom"/>
                          </w:tcPr>
                          <w:p w:rsidR="003F58D9" w:rsidRDefault="003F58D9">
                            <w:pPr>
                              <w:jc w:val="center"/>
                            </w:pPr>
                            <w:r>
                              <w:t>4</w:t>
                            </w:r>
                          </w:p>
                        </w:tc>
                        <w:tc>
                          <w:tcPr>
                            <w:tcW w:w="520" w:type="dxa"/>
                            <w:tcBorders>
                              <w:left w:val="single" w:sz="4" w:space="0" w:color="000000"/>
                            </w:tcBorders>
                            <w:shd w:val="clear" w:color="auto" w:fill="FFFF99"/>
                            <w:vAlign w:val="bottom"/>
                          </w:tcPr>
                          <w:p w:rsidR="003F58D9" w:rsidRDefault="003F58D9">
                            <w:pPr>
                              <w:jc w:val="center"/>
                            </w:pPr>
                            <w:r>
                              <w:t>5</w:t>
                            </w:r>
                          </w:p>
                        </w:tc>
                        <w:tc>
                          <w:tcPr>
                            <w:tcW w:w="520" w:type="dxa"/>
                            <w:tcBorders>
                              <w:left w:val="single" w:sz="4" w:space="0" w:color="000000"/>
                            </w:tcBorders>
                            <w:shd w:val="clear" w:color="auto" w:fill="auto"/>
                            <w:vAlign w:val="bottom"/>
                          </w:tcPr>
                          <w:p w:rsidR="003F58D9" w:rsidRDefault="003F58D9">
                            <w:pPr>
                              <w:jc w:val="center"/>
                            </w:pPr>
                            <w:r>
                              <w:t>6</w:t>
                            </w:r>
                          </w:p>
                        </w:tc>
                        <w:tc>
                          <w:tcPr>
                            <w:tcW w:w="520" w:type="dxa"/>
                            <w:tcBorders>
                              <w:left w:val="single" w:sz="4" w:space="0" w:color="000000"/>
                            </w:tcBorders>
                            <w:shd w:val="clear" w:color="auto" w:fill="FFFF99"/>
                            <w:vAlign w:val="bottom"/>
                          </w:tcPr>
                          <w:p w:rsidR="003F58D9" w:rsidRDefault="003F58D9">
                            <w:pPr>
                              <w:jc w:val="center"/>
                            </w:pPr>
                            <w:r>
                              <w:t>7</w:t>
                            </w:r>
                          </w:p>
                        </w:tc>
                        <w:tc>
                          <w:tcPr>
                            <w:tcW w:w="520" w:type="dxa"/>
                            <w:tcBorders>
                              <w:left w:val="single" w:sz="4" w:space="0" w:color="000000"/>
                            </w:tcBorders>
                            <w:shd w:val="clear" w:color="auto" w:fill="auto"/>
                            <w:vAlign w:val="bottom"/>
                          </w:tcPr>
                          <w:p w:rsidR="003F58D9" w:rsidRDefault="003F58D9">
                            <w:pPr>
                              <w:jc w:val="center"/>
                            </w:pPr>
                            <w:r>
                              <w:t>8</w:t>
                            </w:r>
                          </w:p>
                        </w:tc>
                        <w:tc>
                          <w:tcPr>
                            <w:tcW w:w="520" w:type="dxa"/>
                            <w:tcBorders>
                              <w:left w:val="single" w:sz="4" w:space="0" w:color="000000"/>
                            </w:tcBorders>
                            <w:shd w:val="clear" w:color="auto" w:fill="FFFF99"/>
                            <w:vAlign w:val="bottom"/>
                          </w:tcPr>
                          <w:p w:rsidR="003F58D9" w:rsidRDefault="003F58D9">
                            <w:pPr>
                              <w:jc w:val="center"/>
                            </w:pPr>
                            <w:r>
                              <w:t>9</w:t>
                            </w:r>
                          </w:p>
                        </w:tc>
                        <w:tc>
                          <w:tcPr>
                            <w:tcW w:w="520" w:type="dxa"/>
                            <w:tcBorders>
                              <w:left w:val="single" w:sz="4" w:space="0" w:color="000000"/>
                            </w:tcBorders>
                            <w:shd w:val="clear" w:color="auto" w:fill="auto"/>
                            <w:vAlign w:val="bottom"/>
                          </w:tcPr>
                          <w:p w:rsidR="003F58D9" w:rsidRDefault="003F58D9">
                            <w:pPr>
                              <w:jc w:val="center"/>
                            </w:pPr>
                            <w:r>
                              <w:t>10</w:t>
                            </w:r>
                          </w:p>
                        </w:tc>
                        <w:tc>
                          <w:tcPr>
                            <w:tcW w:w="520" w:type="dxa"/>
                            <w:tcBorders>
                              <w:left w:val="single" w:sz="4" w:space="0" w:color="000000"/>
                            </w:tcBorders>
                            <w:shd w:val="clear" w:color="auto" w:fill="FFFF99"/>
                            <w:vAlign w:val="bottom"/>
                          </w:tcPr>
                          <w:p w:rsidR="003F58D9" w:rsidRDefault="003F58D9">
                            <w:pPr>
                              <w:jc w:val="center"/>
                            </w:pPr>
                            <w:r>
                              <w:t>11</w:t>
                            </w:r>
                          </w:p>
                        </w:tc>
                        <w:tc>
                          <w:tcPr>
                            <w:tcW w:w="520" w:type="dxa"/>
                            <w:tcBorders>
                              <w:left w:val="single" w:sz="4" w:space="0" w:color="000000"/>
                            </w:tcBorders>
                            <w:shd w:val="clear" w:color="auto" w:fill="auto"/>
                            <w:vAlign w:val="bottom"/>
                          </w:tcPr>
                          <w:p w:rsidR="003F58D9" w:rsidRDefault="003F58D9">
                            <w:pPr>
                              <w:jc w:val="center"/>
                            </w:pPr>
                            <w:r>
                              <w:t>12</w:t>
                            </w:r>
                          </w:p>
                        </w:tc>
                        <w:tc>
                          <w:tcPr>
                            <w:tcW w:w="520" w:type="dxa"/>
                            <w:tcBorders>
                              <w:left w:val="single" w:sz="4" w:space="0" w:color="000000"/>
                            </w:tcBorders>
                            <w:shd w:val="clear" w:color="auto" w:fill="FFFF99"/>
                            <w:vAlign w:val="bottom"/>
                          </w:tcPr>
                          <w:p w:rsidR="003F58D9" w:rsidRDefault="003F58D9">
                            <w:pPr>
                              <w:jc w:val="center"/>
                            </w:pPr>
                            <w:r>
                              <w:t>13</w:t>
                            </w:r>
                          </w:p>
                        </w:tc>
                        <w:tc>
                          <w:tcPr>
                            <w:tcW w:w="520" w:type="dxa"/>
                            <w:tcBorders>
                              <w:left w:val="single" w:sz="4" w:space="0" w:color="000000"/>
                            </w:tcBorders>
                            <w:shd w:val="clear" w:color="auto" w:fill="auto"/>
                            <w:vAlign w:val="bottom"/>
                          </w:tcPr>
                          <w:p w:rsidR="003F58D9" w:rsidRDefault="003F58D9">
                            <w:pPr>
                              <w:jc w:val="center"/>
                            </w:pPr>
                            <w:r>
                              <w:t>14</w:t>
                            </w:r>
                          </w:p>
                        </w:tc>
                        <w:tc>
                          <w:tcPr>
                            <w:tcW w:w="520" w:type="dxa"/>
                            <w:tcBorders>
                              <w:left w:val="single" w:sz="4" w:space="0" w:color="000000"/>
                            </w:tcBorders>
                            <w:shd w:val="clear" w:color="auto" w:fill="FFFF99"/>
                            <w:vAlign w:val="bottom"/>
                          </w:tcPr>
                          <w:p w:rsidR="003F58D9" w:rsidRDefault="003F58D9">
                            <w:pPr>
                              <w:jc w:val="center"/>
                            </w:pPr>
                            <w:r>
                              <w:t>15</w:t>
                            </w:r>
                          </w:p>
                        </w:tc>
                        <w:tc>
                          <w:tcPr>
                            <w:tcW w:w="520" w:type="dxa"/>
                            <w:tcBorders>
                              <w:left w:val="single" w:sz="4" w:space="0" w:color="000000"/>
                            </w:tcBorders>
                            <w:shd w:val="clear" w:color="auto" w:fill="auto"/>
                            <w:vAlign w:val="bottom"/>
                          </w:tcPr>
                          <w:p w:rsidR="003F58D9" w:rsidRDefault="003F58D9">
                            <w:pPr>
                              <w:jc w:val="center"/>
                            </w:pPr>
                            <w:r>
                              <w:t>16</w:t>
                            </w:r>
                          </w:p>
                        </w:tc>
                        <w:tc>
                          <w:tcPr>
                            <w:tcW w:w="520" w:type="dxa"/>
                            <w:tcBorders>
                              <w:left w:val="single" w:sz="4" w:space="0" w:color="000000"/>
                            </w:tcBorders>
                            <w:shd w:val="clear" w:color="auto" w:fill="FFFF99"/>
                            <w:vAlign w:val="bottom"/>
                          </w:tcPr>
                          <w:p w:rsidR="003F58D9" w:rsidRDefault="003F58D9">
                            <w:pPr>
                              <w:jc w:val="center"/>
                            </w:pPr>
                            <w:r>
                              <w:t>17</w:t>
                            </w:r>
                          </w:p>
                        </w:tc>
                        <w:tc>
                          <w:tcPr>
                            <w:tcW w:w="520" w:type="dxa"/>
                            <w:tcBorders>
                              <w:left w:val="single" w:sz="4" w:space="0" w:color="000000"/>
                            </w:tcBorders>
                            <w:shd w:val="clear" w:color="auto" w:fill="auto"/>
                            <w:vAlign w:val="bottom"/>
                          </w:tcPr>
                          <w:p w:rsidR="003F58D9" w:rsidRDefault="003F58D9">
                            <w:pPr>
                              <w:jc w:val="center"/>
                            </w:pPr>
                            <w:r>
                              <w:t>18</w:t>
                            </w:r>
                          </w:p>
                        </w:tc>
                        <w:tc>
                          <w:tcPr>
                            <w:tcW w:w="520" w:type="dxa"/>
                            <w:tcBorders>
                              <w:left w:val="single" w:sz="4" w:space="0" w:color="000000"/>
                            </w:tcBorders>
                            <w:shd w:val="clear" w:color="auto" w:fill="FFFF99"/>
                            <w:vAlign w:val="bottom"/>
                          </w:tcPr>
                          <w:p w:rsidR="003F58D9" w:rsidRDefault="003F58D9">
                            <w:pPr>
                              <w:jc w:val="center"/>
                            </w:pPr>
                            <w:r>
                              <w:t>19</w:t>
                            </w:r>
                          </w:p>
                        </w:tc>
                        <w:tc>
                          <w:tcPr>
                            <w:tcW w:w="666" w:type="dxa"/>
                            <w:tcBorders>
                              <w:left w:val="single" w:sz="4" w:space="0" w:color="000000"/>
                              <w:right w:val="single" w:sz="8" w:space="0" w:color="000000"/>
                            </w:tcBorders>
                            <w:vAlign w:val="bottom"/>
                          </w:tcPr>
                          <w:p w:rsidR="003F58D9" w:rsidRDefault="003F58D9">
                            <w:pPr>
                              <w:jc w:val="center"/>
                            </w:pPr>
                            <w:r>
                              <w:t>20</w:t>
                            </w:r>
                          </w:p>
                        </w:tc>
                      </w:tr>
                      <w:tr w:rsidR="003F58D9">
                        <w:trPr>
                          <w:trHeight w:val="255"/>
                        </w:trPr>
                        <w:tc>
                          <w:tcPr>
                            <w:tcW w:w="520" w:type="dxa"/>
                            <w:vMerge w:val="restart"/>
                            <w:tcBorders>
                              <w:left w:val="single" w:sz="8" w:space="0" w:color="000000"/>
                            </w:tcBorders>
                            <w:shd w:val="clear" w:color="auto" w:fill="auto"/>
                            <w:vAlign w:val="center"/>
                          </w:tcPr>
                          <w:p w:rsidR="003F58D9" w:rsidRDefault="003F58D9">
                            <w:pPr>
                              <w:jc w:val="center"/>
                              <w:rPr>
                                <w:b/>
                                <w:bCs/>
                              </w:rPr>
                            </w:pPr>
                            <w:r>
                              <w:rPr>
                                <w:b/>
                                <w:bCs/>
                              </w:rPr>
                              <w:t>1</w:t>
                            </w:r>
                          </w:p>
                          <w:p w:rsidR="003F58D9" w:rsidRDefault="003F58D9">
                            <w:pPr>
                              <w:jc w:val="center"/>
                              <w:rPr>
                                <w:b/>
                                <w:bCs/>
                              </w:rPr>
                            </w:pPr>
                          </w:p>
                        </w:tc>
                        <w:tc>
                          <w:tcPr>
                            <w:tcW w:w="4002" w:type="dxa"/>
                            <w:gridSpan w:val="3"/>
                            <w:tcBorders>
                              <w:top w:val="single" w:sz="8" w:space="0" w:color="000000"/>
                              <w:left w:val="single" w:sz="4" w:space="0" w:color="000000"/>
                              <w:bottom w:val="single" w:sz="4" w:space="0" w:color="000000"/>
                            </w:tcBorders>
                            <w:shd w:val="clear" w:color="auto" w:fill="auto"/>
                            <w:vAlign w:val="bottom"/>
                          </w:tcPr>
                          <w:p w:rsidR="003F58D9" w:rsidRDefault="003F58D9">
                            <w:r>
                              <w:rPr>
                                <w:b/>
                                <w:bCs/>
                              </w:rPr>
                              <w:t>Ministerul Afacerilor Interne</w:t>
                            </w:r>
                          </w:p>
                        </w:tc>
                        <w:tc>
                          <w:tcPr>
                            <w:tcW w:w="520" w:type="dxa"/>
                            <w:tcBorders>
                              <w:top w:val="single" w:sz="8" w:space="0" w:color="000000"/>
                              <w:left w:val="single" w:sz="4" w:space="0" w:color="000000"/>
                              <w:bottom w:val="single" w:sz="4" w:space="0" w:color="000000"/>
                            </w:tcBorders>
                            <w:shd w:val="clear" w:color="auto" w:fill="FFFF99"/>
                            <w:vAlign w:val="center"/>
                          </w:tcPr>
                          <w:p w:rsidR="003F58D9" w:rsidRDefault="003F58D9">
                            <w:pPr>
                              <w:jc w:val="center"/>
                            </w:pPr>
                            <w:r>
                              <w:t>*</w:t>
                            </w:r>
                          </w:p>
                        </w:tc>
                        <w:tc>
                          <w:tcPr>
                            <w:tcW w:w="520" w:type="dxa"/>
                            <w:tcBorders>
                              <w:top w:val="single" w:sz="8" w:space="0" w:color="000000"/>
                              <w:left w:val="single" w:sz="4" w:space="0" w:color="000000"/>
                              <w:bottom w:val="single" w:sz="4" w:space="0" w:color="000000"/>
                            </w:tcBorders>
                            <w:shd w:val="clear" w:color="auto" w:fill="auto"/>
                            <w:vAlign w:val="center"/>
                          </w:tcPr>
                          <w:p w:rsidR="003F58D9" w:rsidRDefault="003F58D9">
                            <w:pPr>
                              <w:jc w:val="center"/>
                            </w:pPr>
                            <w:r>
                              <w:t>*</w:t>
                            </w:r>
                          </w:p>
                        </w:tc>
                        <w:tc>
                          <w:tcPr>
                            <w:tcW w:w="520" w:type="dxa"/>
                            <w:tcBorders>
                              <w:top w:val="single" w:sz="8" w:space="0" w:color="000000"/>
                              <w:left w:val="single" w:sz="4" w:space="0" w:color="000000"/>
                              <w:bottom w:val="single" w:sz="4" w:space="0" w:color="000000"/>
                            </w:tcBorders>
                            <w:shd w:val="clear" w:color="auto" w:fill="FFFF99"/>
                            <w:vAlign w:val="center"/>
                          </w:tcPr>
                          <w:p w:rsidR="003F58D9" w:rsidRDefault="003F58D9">
                            <w:pPr>
                              <w:jc w:val="center"/>
                            </w:pPr>
                            <w:r>
                              <w:t>*</w:t>
                            </w:r>
                          </w:p>
                        </w:tc>
                        <w:tc>
                          <w:tcPr>
                            <w:tcW w:w="520" w:type="dxa"/>
                            <w:tcBorders>
                              <w:top w:val="single" w:sz="8" w:space="0" w:color="000000"/>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top w:val="single" w:sz="8" w:space="0" w:color="000000"/>
                              <w:left w:val="single" w:sz="4" w:space="0" w:color="000000"/>
                              <w:bottom w:val="single" w:sz="4" w:space="0" w:color="000000"/>
                            </w:tcBorders>
                            <w:shd w:val="clear" w:color="auto" w:fill="FFFF99"/>
                            <w:vAlign w:val="center"/>
                          </w:tcPr>
                          <w:p w:rsidR="003F58D9" w:rsidRDefault="003F58D9">
                            <w:pPr>
                              <w:jc w:val="center"/>
                            </w:pPr>
                            <w:r>
                              <w:t>*</w:t>
                            </w:r>
                          </w:p>
                        </w:tc>
                        <w:tc>
                          <w:tcPr>
                            <w:tcW w:w="520" w:type="dxa"/>
                            <w:tcBorders>
                              <w:top w:val="single" w:sz="8" w:space="0" w:color="000000"/>
                              <w:left w:val="single" w:sz="4" w:space="0" w:color="000000"/>
                              <w:bottom w:val="single" w:sz="4" w:space="0" w:color="000000"/>
                            </w:tcBorders>
                            <w:shd w:val="clear" w:color="auto" w:fill="auto"/>
                            <w:vAlign w:val="center"/>
                          </w:tcPr>
                          <w:p w:rsidR="003F58D9" w:rsidRDefault="003F58D9">
                            <w:pPr>
                              <w:jc w:val="center"/>
                            </w:pPr>
                            <w:r>
                              <w:t>*</w:t>
                            </w:r>
                          </w:p>
                        </w:tc>
                        <w:tc>
                          <w:tcPr>
                            <w:tcW w:w="520" w:type="dxa"/>
                            <w:tcBorders>
                              <w:top w:val="single" w:sz="8" w:space="0" w:color="000000"/>
                              <w:left w:val="single" w:sz="4" w:space="0" w:color="000000"/>
                              <w:bottom w:val="single" w:sz="4" w:space="0" w:color="000000"/>
                            </w:tcBorders>
                            <w:shd w:val="clear" w:color="auto" w:fill="FFFF99"/>
                            <w:vAlign w:val="center"/>
                          </w:tcPr>
                          <w:p w:rsidR="003F58D9" w:rsidRDefault="003F58D9">
                            <w:pPr>
                              <w:jc w:val="center"/>
                            </w:pPr>
                            <w:r>
                              <w:t>*</w:t>
                            </w:r>
                          </w:p>
                        </w:tc>
                        <w:tc>
                          <w:tcPr>
                            <w:tcW w:w="520" w:type="dxa"/>
                            <w:tcBorders>
                              <w:top w:val="single" w:sz="8" w:space="0" w:color="000000"/>
                              <w:left w:val="single" w:sz="4" w:space="0" w:color="000000"/>
                              <w:bottom w:val="single" w:sz="4" w:space="0" w:color="000000"/>
                            </w:tcBorders>
                            <w:shd w:val="clear" w:color="auto" w:fill="auto"/>
                            <w:vAlign w:val="center"/>
                          </w:tcPr>
                          <w:p w:rsidR="003F58D9" w:rsidRDefault="003F58D9">
                            <w:pPr>
                              <w:jc w:val="center"/>
                            </w:pPr>
                            <w:r>
                              <w:t>*</w:t>
                            </w:r>
                          </w:p>
                        </w:tc>
                        <w:tc>
                          <w:tcPr>
                            <w:tcW w:w="520" w:type="dxa"/>
                            <w:tcBorders>
                              <w:top w:val="single" w:sz="8" w:space="0" w:color="000000"/>
                              <w:left w:val="single" w:sz="4" w:space="0" w:color="000000"/>
                              <w:bottom w:val="single" w:sz="4" w:space="0" w:color="000000"/>
                            </w:tcBorders>
                            <w:shd w:val="clear" w:color="auto" w:fill="FFFF99"/>
                            <w:vAlign w:val="center"/>
                          </w:tcPr>
                          <w:p w:rsidR="003F58D9" w:rsidRDefault="003F58D9">
                            <w:pPr>
                              <w:jc w:val="center"/>
                            </w:pPr>
                            <w:r>
                              <w:t>*</w:t>
                            </w:r>
                          </w:p>
                        </w:tc>
                        <w:tc>
                          <w:tcPr>
                            <w:tcW w:w="520" w:type="dxa"/>
                            <w:tcBorders>
                              <w:top w:val="single" w:sz="8" w:space="0" w:color="000000"/>
                              <w:left w:val="single" w:sz="4" w:space="0" w:color="000000"/>
                              <w:bottom w:val="single" w:sz="4" w:space="0" w:color="000000"/>
                            </w:tcBorders>
                            <w:shd w:val="clear" w:color="auto" w:fill="auto"/>
                            <w:vAlign w:val="center"/>
                          </w:tcPr>
                          <w:p w:rsidR="003F58D9" w:rsidRDefault="003F58D9">
                            <w:pPr>
                              <w:jc w:val="center"/>
                            </w:pPr>
                            <w:r>
                              <w:t>*</w:t>
                            </w:r>
                          </w:p>
                        </w:tc>
                        <w:tc>
                          <w:tcPr>
                            <w:tcW w:w="520" w:type="dxa"/>
                            <w:tcBorders>
                              <w:top w:val="single" w:sz="8" w:space="0" w:color="000000"/>
                              <w:left w:val="single" w:sz="4" w:space="0" w:color="000000"/>
                              <w:bottom w:val="single" w:sz="4" w:space="0" w:color="000000"/>
                            </w:tcBorders>
                            <w:shd w:val="clear" w:color="auto" w:fill="FFFF99"/>
                            <w:vAlign w:val="center"/>
                          </w:tcPr>
                          <w:p w:rsidR="003F58D9" w:rsidRDefault="003F58D9">
                            <w:pPr>
                              <w:jc w:val="center"/>
                            </w:pPr>
                            <w:r>
                              <w:t>*</w:t>
                            </w:r>
                          </w:p>
                        </w:tc>
                        <w:tc>
                          <w:tcPr>
                            <w:tcW w:w="520" w:type="dxa"/>
                            <w:tcBorders>
                              <w:top w:val="single" w:sz="8" w:space="0" w:color="000000"/>
                              <w:left w:val="single" w:sz="4" w:space="0" w:color="000000"/>
                              <w:bottom w:val="single" w:sz="4" w:space="0" w:color="000000"/>
                            </w:tcBorders>
                            <w:shd w:val="clear" w:color="auto" w:fill="auto"/>
                            <w:vAlign w:val="center"/>
                          </w:tcPr>
                          <w:p w:rsidR="003F58D9" w:rsidRDefault="003F58D9">
                            <w:pPr>
                              <w:jc w:val="center"/>
                            </w:pPr>
                            <w:r>
                              <w:t>*</w:t>
                            </w:r>
                          </w:p>
                        </w:tc>
                        <w:tc>
                          <w:tcPr>
                            <w:tcW w:w="520" w:type="dxa"/>
                            <w:tcBorders>
                              <w:top w:val="single" w:sz="8" w:space="0" w:color="000000"/>
                              <w:left w:val="single" w:sz="4" w:space="0" w:color="000000"/>
                              <w:bottom w:val="single" w:sz="4" w:space="0" w:color="000000"/>
                            </w:tcBorders>
                            <w:shd w:val="clear" w:color="auto" w:fill="FFFF99"/>
                            <w:vAlign w:val="center"/>
                          </w:tcPr>
                          <w:p w:rsidR="003F58D9" w:rsidRDefault="003F58D9">
                            <w:pPr>
                              <w:jc w:val="center"/>
                            </w:pPr>
                            <w:r>
                              <w:t>*</w:t>
                            </w:r>
                          </w:p>
                        </w:tc>
                        <w:tc>
                          <w:tcPr>
                            <w:tcW w:w="520" w:type="dxa"/>
                            <w:tcBorders>
                              <w:top w:val="single" w:sz="8" w:space="0" w:color="000000"/>
                              <w:left w:val="single" w:sz="4" w:space="0" w:color="000000"/>
                              <w:bottom w:val="single" w:sz="4" w:space="0" w:color="000000"/>
                            </w:tcBorders>
                            <w:shd w:val="clear" w:color="auto" w:fill="auto"/>
                            <w:vAlign w:val="center"/>
                          </w:tcPr>
                          <w:p w:rsidR="003F58D9" w:rsidRDefault="003F58D9">
                            <w:pPr>
                              <w:jc w:val="center"/>
                            </w:pPr>
                            <w:r>
                              <w:t>*</w:t>
                            </w:r>
                          </w:p>
                        </w:tc>
                        <w:tc>
                          <w:tcPr>
                            <w:tcW w:w="520" w:type="dxa"/>
                            <w:tcBorders>
                              <w:top w:val="single" w:sz="8" w:space="0" w:color="000000"/>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top w:val="single" w:sz="8" w:space="0" w:color="000000"/>
                              <w:left w:val="single" w:sz="4" w:space="0" w:color="000000"/>
                              <w:bottom w:val="single" w:sz="4" w:space="0" w:color="000000"/>
                            </w:tcBorders>
                            <w:shd w:val="clear" w:color="auto" w:fill="auto"/>
                            <w:vAlign w:val="center"/>
                          </w:tcPr>
                          <w:p w:rsidR="003F58D9" w:rsidRDefault="003F58D9">
                            <w:pPr>
                              <w:jc w:val="center"/>
                            </w:pPr>
                            <w:r>
                              <w:t>*</w:t>
                            </w:r>
                          </w:p>
                        </w:tc>
                        <w:tc>
                          <w:tcPr>
                            <w:tcW w:w="520" w:type="dxa"/>
                            <w:tcBorders>
                              <w:top w:val="single" w:sz="8" w:space="0" w:color="000000"/>
                              <w:left w:val="single" w:sz="4" w:space="0" w:color="000000"/>
                              <w:bottom w:val="single" w:sz="4" w:space="0" w:color="000000"/>
                            </w:tcBorders>
                            <w:shd w:val="clear" w:color="auto" w:fill="FFFF99"/>
                            <w:vAlign w:val="center"/>
                          </w:tcPr>
                          <w:p w:rsidR="003F58D9" w:rsidRDefault="003F58D9">
                            <w:pPr>
                              <w:jc w:val="center"/>
                            </w:pPr>
                            <w:r>
                              <w:t>*</w:t>
                            </w:r>
                          </w:p>
                        </w:tc>
                        <w:tc>
                          <w:tcPr>
                            <w:tcW w:w="520" w:type="dxa"/>
                            <w:tcBorders>
                              <w:top w:val="single" w:sz="8" w:space="0" w:color="000000"/>
                              <w:left w:val="single" w:sz="4" w:space="0" w:color="000000"/>
                              <w:bottom w:val="single" w:sz="4" w:space="0" w:color="000000"/>
                            </w:tcBorders>
                            <w:shd w:val="clear" w:color="auto" w:fill="auto"/>
                            <w:vAlign w:val="center"/>
                          </w:tcPr>
                          <w:p w:rsidR="003F58D9" w:rsidRDefault="003F58D9">
                            <w:pPr>
                              <w:jc w:val="center"/>
                            </w:pPr>
                            <w:r>
                              <w:t>*</w:t>
                            </w:r>
                          </w:p>
                        </w:tc>
                        <w:tc>
                          <w:tcPr>
                            <w:tcW w:w="520" w:type="dxa"/>
                            <w:tcBorders>
                              <w:top w:val="single" w:sz="8" w:space="0" w:color="000000"/>
                              <w:left w:val="single" w:sz="4" w:space="0" w:color="000000"/>
                              <w:bottom w:val="single" w:sz="4" w:space="0" w:color="000000"/>
                            </w:tcBorders>
                            <w:shd w:val="clear" w:color="auto" w:fill="FFFF99"/>
                            <w:vAlign w:val="center"/>
                          </w:tcPr>
                          <w:p w:rsidR="003F58D9" w:rsidRDefault="003F58D9">
                            <w:pPr>
                              <w:jc w:val="center"/>
                            </w:pPr>
                            <w:r>
                              <w:t>*</w:t>
                            </w:r>
                          </w:p>
                        </w:tc>
                        <w:tc>
                          <w:tcPr>
                            <w:tcW w:w="666" w:type="dxa"/>
                            <w:tcBorders>
                              <w:top w:val="single" w:sz="8" w:space="0" w:color="000000"/>
                              <w:left w:val="single" w:sz="4" w:space="0" w:color="000000"/>
                              <w:bottom w:val="single" w:sz="4" w:space="0" w:color="000000"/>
                              <w:right w:val="single" w:sz="8" w:space="0" w:color="000000"/>
                            </w:tcBorders>
                            <w:vAlign w:val="center"/>
                          </w:tcPr>
                          <w:p w:rsidR="003F58D9" w:rsidRDefault="003F58D9">
                            <w:pPr>
                              <w:jc w:val="center"/>
                            </w:pPr>
                            <w:r>
                              <w:t>*</w:t>
                            </w:r>
                          </w:p>
                        </w:tc>
                      </w:tr>
                      <w:tr w:rsidR="003F58D9">
                        <w:trPr>
                          <w:trHeight w:val="255"/>
                        </w:trPr>
                        <w:tc>
                          <w:tcPr>
                            <w:tcW w:w="520" w:type="dxa"/>
                            <w:vMerge/>
                            <w:tcBorders>
                              <w:left w:val="single" w:sz="8" w:space="0" w:color="000000"/>
                            </w:tcBorders>
                            <w:shd w:val="clear" w:color="auto" w:fill="auto"/>
                            <w:vAlign w:val="center"/>
                          </w:tcPr>
                          <w:p w:rsidR="003F58D9" w:rsidRDefault="003F58D9">
                            <w:pPr>
                              <w:snapToGrid w:val="0"/>
                              <w:rPr>
                                <w:b/>
                                <w:bCs/>
                              </w:rPr>
                            </w:pPr>
                          </w:p>
                        </w:tc>
                        <w:tc>
                          <w:tcPr>
                            <w:tcW w:w="336" w:type="dxa"/>
                            <w:gridSpan w:val="2"/>
                            <w:tcBorders>
                              <w:left w:val="single" w:sz="4" w:space="0" w:color="000000"/>
                            </w:tcBorders>
                            <w:shd w:val="clear" w:color="auto" w:fill="auto"/>
                            <w:vAlign w:val="center"/>
                          </w:tcPr>
                          <w:p w:rsidR="003F58D9" w:rsidRDefault="003F58D9">
                            <w:pPr>
                              <w:jc w:val="right"/>
                            </w:pPr>
                            <w:r>
                              <w:t>1</w:t>
                            </w:r>
                          </w:p>
                        </w:tc>
                        <w:tc>
                          <w:tcPr>
                            <w:tcW w:w="3666" w:type="dxa"/>
                            <w:tcBorders>
                              <w:left w:val="single" w:sz="4" w:space="0" w:color="000000"/>
                              <w:bottom w:val="single" w:sz="4" w:space="0" w:color="000000"/>
                            </w:tcBorders>
                            <w:shd w:val="clear" w:color="auto" w:fill="auto"/>
                            <w:vAlign w:val="bottom"/>
                          </w:tcPr>
                          <w:p w:rsidR="003F58D9" w:rsidRDefault="003F58D9">
                            <w:r>
                              <w:t>Primaria</w:t>
                            </w:r>
                          </w:p>
                          <w:p w:rsidR="003F58D9" w:rsidRDefault="003F58D9">
                            <w:r>
                              <w:t xml:space="preserve"> Ciumeghiu, CLSU.</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vAlign w:val="bottom"/>
                          </w:tcPr>
                          <w:p w:rsidR="003F58D9" w:rsidRDefault="003F58D9">
                            <w:pPr>
                              <w:jc w:val="center"/>
                            </w:pPr>
                            <w:r>
                              <w:t>x</w:t>
                            </w:r>
                          </w:p>
                        </w:tc>
                        <w:tc>
                          <w:tcPr>
                            <w:tcW w:w="666" w:type="dxa"/>
                            <w:tcBorders>
                              <w:left w:val="single" w:sz="4" w:space="0" w:color="000000"/>
                              <w:bottom w:val="single" w:sz="4" w:space="0" w:color="000000"/>
                              <w:right w:val="single" w:sz="8" w:space="0" w:color="000000"/>
                            </w:tcBorders>
                            <w:vAlign w:val="bottom"/>
                          </w:tcPr>
                          <w:p w:rsidR="003F58D9" w:rsidRDefault="003F58D9">
                            <w:pPr>
                              <w:jc w:val="center"/>
                            </w:pPr>
                            <w:r>
                              <w:t>x</w:t>
                            </w:r>
                          </w:p>
                        </w:tc>
                      </w:tr>
                      <w:tr w:rsidR="003F58D9">
                        <w:trPr>
                          <w:trHeight w:val="255"/>
                        </w:trPr>
                        <w:tc>
                          <w:tcPr>
                            <w:tcW w:w="520" w:type="dxa"/>
                            <w:vMerge/>
                            <w:tcBorders>
                              <w:left w:val="single" w:sz="8" w:space="0" w:color="000000"/>
                            </w:tcBorders>
                            <w:shd w:val="clear" w:color="auto" w:fill="auto"/>
                            <w:vAlign w:val="center"/>
                          </w:tcPr>
                          <w:p w:rsidR="003F58D9" w:rsidRDefault="003F58D9">
                            <w:pPr>
                              <w:snapToGrid w:val="0"/>
                              <w:rPr>
                                <w:b/>
                                <w:bCs/>
                              </w:rPr>
                            </w:pPr>
                          </w:p>
                        </w:tc>
                        <w:tc>
                          <w:tcPr>
                            <w:tcW w:w="336" w:type="dxa"/>
                            <w:gridSpan w:val="2"/>
                            <w:tcBorders>
                              <w:left w:val="single" w:sz="4" w:space="0" w:color="000000"/>
                            </w:tcBorders>
                            <w:shd w:val="clear" w:color="auto" w:fill="auto"/>
                            <w:vAlign w:val="center"/>
                          </w:tcPr>
                          <w:p w:rsidR="003F58D9" w:rsidRDefault="003F58D9">
                            <w:pPr>
                              <w:jc w:val="right"/>
                            </w:pPr>
                            <w:r>
                              <w:t>2</w:t>
                            </w:r>
                          </w:p>
                        </w:tc>
                        <w:tc>
                          <w:tcPr>
                            <w:tcW w:w="3666" w:type="dxa"/>
                            <w:tcBorders>
                              <w:left w:val="single" w:sz="4" w:space="0" w:color="000000"/>
                              <w:bottom w:val="single" w:sz="4" w:space="0" w:color="000000"/>
                            </w:tcBorders>
                            <w:shd w:val="clear" w:color="auto" w:fill="auto"/>
                            <w:vAlign w:val="bottom"/>
                          </w:tcPr>
                          <w:p w:rsidR="003F58D9" w:rsidRDefault="003F58D9">
                            <w:r>
                              <w:t>Consiliiul Local</w:t>
                            </w:r>
                          </w:p>
                          <w:p w:rsidR="003F58D9" w:rsidRDefault="003F58D9"/>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vAlign w:val="bottom"/>
                          </w:tcPr>
                          <w:p w:rsidR="003F58D9" w:rsidRDefault="003F58D9">
                            <w:pPr>
                              <w:jc w:val="center"/>
                            </w:pPr>
                            <w:r>
                              <w:t>x</w:t>
                            </w:r>
                          </w:p>
                        </w:tc>
                        <w:tc>
                          <w:tcPr>
                            <w:tcW w:w="666" w:type="dxa"/>
                            <w:tcBorders>
                              <w:left w:val="single" w:sz="4" w:space="0" w:color="000000"/>
                              <w:bottom w:val="single" w:sz="4" w:space="0" w:color="000000"/>
                              <w:right w:val="single" w:sz="8" w:space="0" w:color="000000"/>
                            </w:tcBorders>
                            <w:vAlign w:val="bottom"/>
                          </w:tcPr>
                          <w:p w:rsidR="003F58D9" w:rsidRDefault="003F58D9">
                            <w:pPr>
                              <w:jc w:val="center"/>
                            </w:pPr>
                            <w:r>
                              <w:t>x</w:t>
                            </w:r>
                          </w:p>
                        </w:tc>
                      </w:tr>
                      <w:tr w:rsidR="003F58D9">
                        <w:trPr>
                          <w:trHeight w:val="255"/>
                        </w:trPr>
                        <w:tc>
                          <w:tcPr>
                            <w:tcW w:w="520" w:type="dxa"/>
                            <w:vMerge/>
                            <w:tcBorders>
                              <w:left w:val="single" w:sz="8" w:space="0" w:color="000000"/>
                            </w:tcBorders>
                            <w:shd w:val="clear" w:color="auto" w:fill="auto"/>
                            <w:vAlign w:val="center"/>
                          </w:tcPr>
                          <w:p w:rsidR="003F58D9" w:rsidRDefault="003F58D9">
                            <w:pPr>
                              <w:snapToGrid w:val="0"/>
                              <w:rPr>
                                <w:b/>
                                <w:bCs/>
                              </w:rPr>
                            </w:pPr>
                          </w:p>
                        </w:tc>
                        <w:tc>
                          <w:tcPr>
                            <w:tcW w:w="336" w:type="dxa"/>
                            <w:gridSpan w:val="2"/>
                            <w:tcBorders>
                              <w:left w:val="single" w:sz="4" w:space="0" w:color="000000"/>
                            </w:tcBorders>
                            <w:shd w:val="clear" w:color="auto" w:fill="auto"/>
                            <w:vAlign w:val="center"/>
                          </w:tcPr>
                          <w:p w:rsidR="003F58D9" w:rsidRDefault="003F58D9">
                            <w:pPr>
                              <w:jc w:val="right"/>
                            </w:pPr>
                            <w:r>
                              <w:t>3</w:t>
                            </w:r>
                          </w:p>
                        </w:tc>
                        <w:tc>
                          <w:tcPr>
                            <w:tcW w:w="3666" w:type="dxa"/>
                            <w:tcBorders>
                              <w:left w:val="single" w:sz="4" w:space="0" w:color="000000"/>
                              <w:bottom w:val="single" w:sz="4" w:space="0" w:color="000000"/>
                            </w:tcBorders>
                            <w:shd w:val="clear" w:color="auto" w:fill="auto"/>
                            <w:vAlign w:val="bottom"/>
                          </w:tcPr>
                          <w:p w:rsidR="003F58D9" w:rsidRDefault="003F58D9">
                            <w:r>
                              <w:t>Structuri ale Inspectoratului pentru Situatii Urgenta ,,Crisana" sau serviciile voluntare/ private pentru situaţii de urgenţă</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vAlign w:val="bottom"/>
                          </w:tcPr>
                          <w:p w:rsidR="003F58D9" w:rsidRDefault="003F58D9">
                            <w:pPr>
                              <w:jc w:val="center"/>
                            </w:pPr>
                            <w:r>
                              <w:t>x</w:t>
                            </w:r>
                          </w:p>
                        </w:tc>
                        <w:tc>
                          <w:tcPr>
                            <w:tcW w:w="666" w:type="dxa"/>
                            <w:tcBorders>
                              <w:left w:val="single" w:sz="4" w:space="0" w:color="000000"/>
                              <w:bottom w:val="single" w:sz="4" w:space="0" w:color="000000"/>
                              <w:right w:val="single" w:sz="8" w:space="0" w:color="000000"/>
                            </w:tcBorders>
                            <w:vAlign w:val="bottom"/>
                          </w:tcPr>
                          <w:p w:rsidR="003F58D9" w:rsidRDefault="003F58D9">
                            <w:pPr>
                              <w:jc w:val="center"/>
                            </w:pPr>
                            <w:r>
                              <w:t>x</w:t>
                            </w:r>
                          </w:p>
                        </w:tc>
                      </w:tr>
                      <w:tr w:rsidR="003F58D9">
                        <w:trPr>
                          <w:trHeight w:val="255"/>
                        </w:trPr>
                        <w:tc>
                          <w:tcPr>
                            <w:tcW w:w="520" w:type="dxa"/>
                            <w:vMerge/>
                            <w:tcBorders>
                              <w:left w:val="single" w:sz="8" w:space="0" w:color="000000"/>
                            </w:tcBorders>
                            <w:shd w:val="clear" w:color="auto" w:fill="auto"/>
                            <w:vAlign w:val="center"/>
                          </w:tcPr>
                          <w:p w:rsidR="003F58D9" w:rsidRDefault="003F58D9">
                            <w:pPr>
                              <w:snapToGrid w:val="0"/>
                              <w:rPr>
                                <w:b/>
                                <w:bCs/>
                              </w:rPr>
                            </w:pPr>
                          </w:p>
                        </w:tc>
                        <w:tc>
                          <w:tcPr>
                            <w:tcW w:w="336" w:type="dxa"/>
                            <w:gridSpan w:val="2"/>
                            <w:tcBorders>
                              <w:left w:val="single" w:sz="4" w:space="0" w:color="000000"/>
                            </w:tcBorders>
                            <w:shd w:val="clear" w:color="auto" w:fill="auto"/>
                            <w:vAlign w:val="center"/>
                          </w:tcPr>
                          <w:p w:rsidR="003F58D9" w:rsidRDefault="003F58D9">
                            <w:pPr>
                              <w:jc w:val="right"/>
                            </w:pPr>
                            <w:r>
                              <w:t>4</w:t>
                            </w:r>
                          </w:p>
                        </w:tc>
                        <w:tc>
                          <w:tcPr>
                            <w:tcW w:w="3666" w:type="dxa"/>
                            <w:tcBorders>
                              <w:left w:val="single" w:sz="4" w:space="0" w:color="000000"/>
                              <w:bottom w:val="single" w:sz="4" w:space="0" w:color="000000"/>
                            </w:tcBorders>
                            <w:shd w:val="clear" w:color="auto" w:fill="auto"/>
                            <w:vAlign w:val="bottom"/>
                          </w:tcPr>
                          <w:p w:rsidR="003F58D9" w:rsidRDefault="003F58D9">
                            <w:r>
                              <w:t>Structuri ale Inspectoratului de Politie</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vAlign w:val="bottom"/>
                          </w:tcPr>
                          <w:p w:rsidR="003F58D9" w:rsidRDefault="003F58D9">
                            <w:pPr>
                              <w:jc w:val="center"/>
                            </w:pPr>
                            <w:r>
                              <w:t>x</w:t>
                            </w:r>
                          </w:p>
                        </w:tc>
                        <w:tc>
                          <w:tcPr>
                            <w:tcW w:w="666" w:type="dxa"/>
                            <w:tcBorders>
                              <w:left w:val="single" w:sz="4" w:space="0" w:color="000000"/>
                              <w:bottom w:val="single" w:sz="4" w:space="0" w:color="000000"/>
                              <w:right w:val="single" w:sz="8" w:space="0" w:color="000000"/>
                            </w:tcBorders>
                            <w:vAlign w:val="center"/>
                          </w:tcPr>
                          <w:p w:rsidR="003F58D9" w:rsidRDefault="003F58D9">
                            <w:pPr>
                              <w:jc w:val="center"/>
                            </w:pPr>
                            <w:r>
                              <w:t> </w:t>
                            </w:r>
                          </w:p>
                        </w:tc>
                      </w:tr>
                      <w:tr w:rsidR="003F58D9">
                        <w:trPr>
                          <w:trHeight w:val="255"/>
                        </w:trPr>
                        <w:tc>
                          <w:tcPr>
                            <w:tcW w:w="520" w:type="dxa"/>
                            <w:vMerge/>
                            <w:tcBorders>
                              <w:left w:val="single" w:sz="8" w:space="0" w:color="000000"/>
                            </w:tcBorders>
                            <w:shd w:val="clear" w:color="auto" w:fill="auto"/>
                            <w:vAlign w:val="center"/>
                          </w:tcPr>
                          <w:p w:rsidR="003F58D9" w:rsidRDefault="003F58D9">
                            <w:pPr>
                              <w:snapToGrid w:val="0"/>
                              <w:rPr>
                                <w:b/>
                                <w:bCs/>
                              </w:rPr>
                            </w:pPr>
                          </w:p>
                        </w:tc>
                        <w:tc>
                          <w:tcPr>
                            <w:tcW w:w="336" w:type="dxa"/>
                            <w:gridSpan w:val="2"/>
                            <w:tcBorders>
                              <w:left w:val="single" w:sz="4" w:space="0" w:color="000000"/>
                            </w:tcBorders>
                            <w:shd w:val="clear" w:color="auto" w:fill="auto"/>
                            <w:vAlign w:val="center"/>
                          </w:tcPr>
                          <w:p w:rsidR="003F58D9" w:rsidRDefault="003F58D9">
                            <w:pPr>
                              <w:jc w:val="right"/>
                            </w:pPr>
                            <w:r>
                              <w:t>5</w:t>
                            </w:r>
                          </w:p>
                        </w:tc>
                        <w:tc>
                          <w:tcPr>
                            <w:tcW w:w="3666" w:type="dxa"/>
                            <w:tcBorders>
                              <w:left w:val="single" w:sz="4" w:space="0" w:color="000000"/>
                              <w:bottom w:val="single" w:sz="4" w:space="0" w:color="000000"/>
                            </w:tcBorders>
                            <w:shd w:val="clear" w:color="auto" w:fill="auto"/>
                            <w:vAlign w:val="bottom"/>
                          </w:tcPr>
                          <w:p w:rsidR="003F58D9" w:rsidRDefault="003F58D9">
                            <w:r>
                              <w:t xml:space="preserve">Structuri ale Inspectoratului Pol.  de Frontiera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vAlign w:val="center"/>
                          </w:tcPr>
                          <w:p w:rsidR="003F58D9" w:rsidRDefault="003F58D9">
                            <w:pPr>
                              <w:jc w:val="center"/>
                            </w:pPr>
                            <w:r>
                              <w:t> </w:t>
                            </w:r>
                          </w:p>
                        </w:tc>
                        <w:tc>
                          <w:tcPr>
                            <w:tcW w:w="666" w:type="dxa"/>
                            <w:tcBorders>
                              <w:left w:val="single" w:sz="4" w:space="0" w:color="000000"/>
                              <w:bottom w:val="single" w:sz="4" w:space="0" w:color="000000"/>
                              <w:right w:val="single" w:sz="8" w:space="0" w:color="000000"/>
                            </w:tcBorders>
                            <w:vAlign w:val="center"/>
                          </w:tcPr>
                          <w:p w:rsidR="003F58D9" w:rsidRDefault="003F58D9">
                            <w:pPr>
                              <w:jc w:val="center"/>
                            </w:pPr>
                            <w:r>
                              <w:t> </w:t>
                            </w:r>
                          </w:p>
                        </w:tc>
                      </w:tr>
                      <w:tr w:rsidR="003F58D9">
                        <w:tblPrEx>
                          <w:tblCellMar>
                            <w:left w:w="0" w:type="dxa"/>
                            <w:right w:w="0" w:type="dxa"/>
                          </w:tblCellMar>
                        </w:tblPrEx>
                        <w:trPr>
                          <w:trHeight w:val="276"/>
                        </w:trPr>
                        <w:tc>
                          <w:tcPr>
                            <w:tcW w:w="530" w:type="dxa"/>
                            <w:gridSpan w:val="2"/>
                            <w:tcBorders>
                              <w:left w:val="single" w:sz="8" w:space="0" w:color="000000"/>
                            </w:tcBorders>
                            <w:shd w:val="clear" w:color="auto" w:fill="auto"/>
                            <w:vAlign w:val="center"/>
                          </w:tcPr>
                          <w:p w:rsidR="003F58D9" w:rsidRDefault="003F58D9">
                            <w:pPr>
                              <w:snapToGrid w:val="0"/>
                              <w:rPr>
                                <w:b/>
                                <w:bCs/>
                              </w:rPr>
                            </w:pPr>
                          </w:p>
                        </w:tc>
                        <w:tc>
                          <w:tcPr>
                            <w:tcW w:w="14538" w:type="dxa"/>
                            <w:gridSpan w:val="22"/>
                            <w:tcBorders>
                              <w:left w:val="single" w:sz="4" w:space="0" w:color="000000"/>
                            </w:tcBorders>
                            <w:shd w:val="clear" w:color="auto" w:fill="auto"/>
                          </w:tcPr>
                          <w:p w:rsidR="003F58D9" w:rsidRDefault="003F58D9">
                            <w:pPr>
                              <w:snapToGrid w:val="0"/>
                            </w:pPr>
                          </w:p>
                        </w:tc>
                      </w:tr>
                      <w:tr w:rsidR="003F58D9">
                        <w:trPr>
                          <w:trHeight w:val="255"/>
                        </w:trPr>
                        <w:tc>
                          <w:tcPr>
                            <w:tcW w:w="520" w:type="dxa"/>
                            <w:vMerge w:val="restart"/>
                            <w:tcBorders>
                              <w:top w:val="single" w:sz="8" w:space="0" w:color="000000"/>
                              <w:left w:val="single" w:sz="8" w:space="0" w:color="000000"/>
                              <w:bottom w:val="single" w:sz="8" w:space="0" w:color="000000"/>
                            </w:tcBorders>
                            <w:shd w:val="clear" w:color="auto" w:fill="auto"/>
                            <w:vAlign w:val="center"/>
                          </w:tcPr>
                          <w:p w:rsidR="003F58D9" w:rsidRDefault="003F58D9">
                            <w:pPr>
                              <w:jc w:val="center"/>
                              <w:rPr>
                                <w:b/>
                                <w:bCs/>
                              </w:rPr>
                            </w:pPr>
                            <w:r>
                              <w:rPr>
                                <w:b/>
                                <w:bCs/>
                              </w:rPr>
                              <w:t>2</w:t>
                            </w:r>
                          </w:p>
                        </w:tc>
                        <w:tc>
                          <w:tcPr>
                            <w:tcW w:w="4002" w:type="dxa"/>
                            <w:gridSpan w:val="3"/>
                            <w:tcBorders>
                              <w:top w:val="single" w:sz="8" w:space="0" w:color="000000"/>
                              <w:left w:val="single" w:sz="4" w:space="0" w:color="000000"/>
                              <w:bottom w:val="single" w:sz="4" w:space="0" w:color="000000"/>
                            </w:tcBorders>
                            <w:shd w:val="clear" w:color="auto" w:fill="auto"/>
                            <w:vAlign w:val="bottom"/>
                          </w:tcPr>
                          <w:p w:rsidR="003F58D9" w:rsidRDefault="003F58D9">
                            <w:r>
                              <w:rPr>
                                <w:b/>
                                <w:bCs/>
                              </w:rPr>
                              <w:t>Ministerul Sănătăţii</w:t>
                            </w:r>
                          </w:p>
                        </w:tc>
                        <w:tc>
                          <w:tcPr>
                            <w:tcW w:w="520" w:type="dxa"/>
                            <w:tcBorders>
                              <w:top w:val="single" w:sz="8" w:space="0" w:color="000000"/>
                              <w:left w:val="single" w:sz="4" w:space="0" w:color="000000"/>
                              <w:bottom w:val="single" w:sz="4" w:space="0" w:color="000000"/>
                            </w:tcBorders>
                            <w:shd w:val="clear" w:color="auto" w:fill="FFFF99"/>
                            <w:vAlign w:val="center"/>
                          </w:tcPr>
                          <w:p w:rsidR="003F58D9" w:rsidRDefault="003F58D9">
                            <w:pPr>
                              <w:jc w:val="center"/>
                            </w:pPr>
                            <w:r>
                              <w:t>*</w:t>
                            </w:r>
                          </w:p>
                        </w:tc>
                        <w:tc>
                          <w:tcPr>
                            <w:tcW w:w="520" w:type="dxa"/>
                            <w:tcBorders>
                              <w:top w:val="single" w:sz="8" w:space="0" w:color="000000"/>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top w:val="single" w:sz="8" w:space="0" w:color="000000"/>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top w:val="single" w:sz="8" w:space="0" w:color="000000"/>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top w:val="single" w:sz="8" w:space="0" w:color="000000"/>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top w:val="single" w:sz="8" w:space="0" w:color="000000"/>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top w:val="single" w:sz="8" w:space="0" w:color="000000"/>
                              <w:left w:val="single" w:sz="4" w:space="0" w:color="000000"/>
                              <w:bottom w:val="single" w:sz="4" w:space="0" w:color="000000"/>
                            </w:tcBorders>
                            <w:shd w:val="clear" w:color="auto" w:fill="FFFF99"/>
                            <w:vAlign w:val="center"/>
                          </w:tcPr>
                          <w:p w:rsidR="003F58D9" w:rsidRDefault="003F58D9">
                            <w:pPr>
                              <w:jc w:val="center"/>
                            </w:pPr>
                            <w:r>
                              <w:t>*</w:t>
                            </w:r>
                          </w:p>
                        </w:tc>
                        <w:tc>
                          <w:tcPr>
                            <w:tcW w:w="520" w:type="dxa"/>
                            <w:tcBorders>
                              <w:top w:val="single" w:sz="8" w:space="0" w:color="000000"/>
                              <w:left w:val="single" w:sz="4" w:space="0" w:color="000000"/>
                              <w:bottom w:val="single" w:sz="4" w:space="0" w:color="000000"/>
                            </w:tcBorders>
                            <w:shd w:val="clear" w:color="auto" w:fill="auto"/>
                            <w:vAlign w:val="center"/>
                          </w:tcPr>
                          <w:p w:rsidR="003F58D9" w:rsidRDefault="003F58D9">
                            <w:pPr>
                              <w:jc w:val="center"/>
                            </w:pPr>
                            <w:r>
                              <w:t>*</w:t>
                            </w:r>
                          </w:p>
                        </w:tc>
                        <w:tc>
                          <w:tcPr>
                            <w:tcW w:w="520" w:type="dxa"/>
                            <w:tcBorders>
                              <w:top w:val="single" w:sz="8" w:space="0" w:color="000000"/>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top w:val="single" w:sz="8" w:space="0" w:color="000000"/>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top w:val="single" w:sz="8" w:space="0" w:color="000000"/>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top w:val="single" w:sz="8" w:space="0" w:color="000000"/>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top w:val="single" w:sz="8" w:space="0" w:color="000000"/>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top w:val="single" w:sz="8" w:space="0" w:color="000000"/>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top w:val="single" w:sz="8" w:space="0" w:color="000000"/>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top w:val="single" w:sz="8" w:space="0" w:color="000000"/>
                              <w:left w:val="single" w:sz="4" w:space="0" w:color="000000"/>
                              <w:bottom w:val="single" w:sz="4" w:space="0" w:color="000000"/>
                            </w:tcBorders>
                            <w:shd w:val="clear" w:color="auto" w:fill="auto"/>
                            <w:vAlign w:val="center"/>
                          </w:tcPr>
                          <w:p w:rsidR="003F58D9" w:rsidRDefault="003F58D9">
                            <w:pPr>
                              <w:jc w:val="center"/>
                            </w:pPr>
                            <w:r>
                              <w:t>*</w:t>
                            </w:r>
                          </w:p>
                        </w:tc>
                        <w:tc>
                          <w:tcPr>
                            <w:tcW w:w="520" w:type="dxa"/>
                            <w:tcBorders>
                              <w:top w:val="single" w:sz="8" w:space="0" w:color="000000"/>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top w:val="single" w:sz="8" w:space="0" w:color="000000"/>
                              <w:left w:val="single" w:sz="4" w:space="0" w:color="000000"/>
                              <w:bottom w:val="single" w:sz="4" w:space="0" w:color="000000"/>
                            </w:tcBorders>
                            <w:shd w:val="clear" w:color="auto" w:fill="auto"/>
                            <w:vAlign w:val="center"/>
                          </w:tcPr>
                          <w:p w:rsidR="003F58D9" w:rsidRDefault="003F58D9">
                            <w:pPr>
                              <w:jc w:val="center"/>
                            </w:pPr>
                            <w:r>
                              <w:t>*</w:t>
                            </w:r>
                          </w:p>
                        </w:tc>
                        <w:tc>
                          <w:tcPr>
                            <w:tcW w:w="520" w:type="dxa"/>
                            <w:tcBorders>
                              <w:top w:val="single" w:sz="8" w:space="0" w:color="000000"/>
                              <w:left w:val="single" w:sz="4" w:space="0" w:color="000000"/>
                              <w:bottom w:val="single" w:sz="4" w:space="0" w:color="000000"/>
                            </w:tcBorders>
                            <w:shd w:val="clear" w:color="auto" w:fill="FFFF99"/>
                            <w:vAlign w:val="center"/>
                          </w:tcPr>
                          <w:p w:rsidR="003F58D9" w:rsidRDefault="003F58D9">
                            <w:pPr>
                              <w:jc w:val="center"/>
                            </w:pPr>
                            <w:r>
                              <w:t>*</w:t>
                            </w:r>
                          </w:p>
                        </w:tc>
                        <w:tc>
                          <w:tcPr>
                            <w:tcW w:w="666" w:type="dxa"/>
                            <w:tcBorders>
                              <w:top w:val="single" w:sz="8" w:space="0" w:color="000000"/>
                              <w:left w:val="single" w:sz="4" w:space="0" w:color="000000"/>
                              <w:bottom w:val="single" w:sz="4" w:space="0" w:color="000000"/>
                              <w:right w:val="single" w:sz="8" w:space="0" w:color="000000"/>
                            </w:tcBorders>
                            <w:vAlign w:val="center"/>
                          </w:tcPr>
                          <w:p w:rsidR="003F58D9" w:rsidRDefault="003F58D9">
                            <w:pPr>
                              <w:jc w:val="center"/>
                            </w:pPr>
                            <w:r>
                              <w:t> </w:t>
                            </w:r>
                          </w:p>
                        </w:tc>
                      </w:tr>
                      <w:tr w:rsidR="003F58D9">
                        <w:trPr>
                          <w:trHeight w:val="270"/>
                        </w:trPr>
                        <w:tc>
                          <w:tcPr>
                            <w:tcW w:w="520" w:type="dxa"/>
                            <w:vMerge/>
                            <w:tcBorders>
                              <w:top w:val="single" w:sz="8" w:space="0" w:color="000000"/>
                              <w:left w:val="single" w:sz="8" w:space="0" w:color="000000"/>
                              <w:bottom w:val="single" w:sz="8" w:space="0" w:color="000000"/>
                            </w:tcBorders>
                            <w:shd w:val="clear" w:color="auto" w:fill="auto"/>
                            <w:vAlign w:val="center"/>
                          </w:tcPr>
                          <w:p w:rsidR="003F58D9" w:rsidRDefault="003F58D9">
                            <w:pPr>
                              <w:snapToGrid w:val="0"/>
                              <w:rPr>
                                <w:b/>
                                <w:bCs/>
                              </w:rPr>
                            </w:pPr>
                          </w:p>
                        </w:tc>
                        <w:tc>
                          <w:tcPr>
                            <w:tcW w:w="336" w:type="dxa"/>
                            <w:gridSpan w:val="2"/>
                            <w:tcBorders>
                              <w:left w:val="single" w:sz="4" w:space="0" w:color="000000"/>
                              <w:bottom w:val="single" w:sz="8" w:space="0" w:color="000000"/>
                            </w:tcBorders>
                            <w:shd w:val="clear" w:color="auto" w:fill="auto"/>
                            <w:vAlign w:val="center"/>
                          </w:tcPr>
                          <w:p w:rsidR="003F58D9" w:rsidRDefault="003F58D9">
                            <w:pPr>
                              <w:jc w:val="right"/>
                              <w:rPr>
                                <w:lang w:val="it-IT"/>
                              </w:rPr>
                            </w:pPr>
                            <w:r>
                              <w:t>1</w:t>
                            </w:r>
                          </w:p>
                        </w:tc>
                        <w:tc>
                          <w:tcPr>
                            <w:tcW w:w="3666" w:type="dxa"/>
                            <w:tcBorders>
                              <w:left w:val="single" w:sz="4" w:space="0" w:color="000000"/>
                              <w:bottom w:val="single" w:sz="8" w:space="0" w:color="000000"/>
                            </w:tcBorders>
                            <w:shd w:val="clear" w:color="auto" w:fill="auto"/>
                            <w:vAlign w:val="bottom"/>
                          </w:tcPr>
                          <w:p w:rsidR="003F58D9" w:rsidRDefault="003F58D9">
                            <w:pPr>
                              <w:rPr>
                                <w:lang w:val="it-IT"/>
                              </w:rPr>
                            </w:pPr>
                            <w:r>
                              <w:rPr>
                                <w:lang w:val="it-IT"/>
                              </w:rPr>
                              <w:t xml:space="preserve">Structuri locale ale Directiei de Sanatate Publica </w:t>
                            </w:r>
                          </w:p>
                          <w:p w:rsidR="003F58D9" w:rsidRDefault="003F58D9">
                            <w:r>
                              <w:rPr>
                                <w:lang w:val="it-IT"/>
                              </w:rPr>
                              <w:t>Dispensar medical</w:t>
                            </w:r>
                          </w:p>
                        </w:tc>
                        <w:tc>
                          <w:tcPr>
                            <w:tcW w:w="520" w:type="dxa"/>
                            <w:tcBorders>
                              <w:left w:val="single" w:sz="4" w:space="0" w:color="000000"/>
                              <w:bottom w:val="single" w:sz="8" w:space="0" w:color="000000"/>
                            </w:tcBorders>
                            <w:shd w:val="clear" w:color="auto" w:fill="FFFF99"/>
                            <w:vAlign w:val="bottom"/>
                          </w:tcPr>
                          <w:p w:rsidR="003F58D9" w:rsidRDefault="003F58D9">
                            <w:pPr>
                              <w:jc w:val="center"/>
                              <w:rPr>
                                <w:b/>
                                <w:bCs/>
                              </w:rPr>
                            </w:pPr>
                            <w:r>
                              <w:t>x</w:t>
                            </w:r>
                          </w:p>
                        </w:tc>
                        <w:tc>
                          <w:tcPr>
                            <w:tcW w:w="520" w:type="dxa"/>
                            <w:tcBorders>
                              <w:left w:val="single" w:sz="4" w:space="0" w:color="000000"/>
                              <w:bottom w:val="single" w:sz="8" w:space="0" w:color="000000"/>
                            </w:tcBorders>
                            <w:shd w:val="clear" w:color="auto" w:fill="auto"/>
                            <w:vAlign w:val="bottom"/>
                          </w:tcPr>
                          <w:p w:rsidR="003F58D9" w:rsidRDefault="003F58D9">
                            <w:pPr>
                              <w:jc w:val="center"/>
                              <w:rPr>
                                <w:b/>
                                <w:bCs/>
                              </w:rPr>
                            </w:pPr>
                            <w:r>
                              <w:rPr>
                                <w:b/>
                                <w:bCs/>
                              </w:rPr>
                              <w:t>x</w:t>
                            </w:r>
                          </w:p>
                        </w:tc>
                        <w:tc>
                          <w:tcPr>
                            <w:tcW w:w="520" w:type="dxa"/>
                            <w:tcBorders>
                              <w:left w:val="single" w:sz="4" w:space="0" w:color="000000"/>
                              <w:bottom w:val="single" w:sz="8" w:space="0" w:color="000000"/>
                            </w:tcBorders>
                            <w:shd w:val="clear" w:color="auto" w:fill="FFFF99"/>
                            <w:vAlign w:val="bottom"/>
                          </w:tcPr>
                          <w:p w:rsidR="003F58D9" w:rsidRDefault="003F58D9">
                            <w:pPr>
                              <w:jc w:val="center"/>
                            </w:pPr>
                            <w:r>
                              <w:rPr>
                                <w:b/>
                                <w:bCs/>
                              </w:rPr>
                              <w:t>x</w:t>
                            </w:r>
                          </w:p>
                        </w:tc>
                        <w:tc>
                          <w:tcPr>
                            <w:tcW w:w="520" w:type="dxa"/>
                            <w:tcBorders>
                              <w:left w:val="single" w:sz="4" w:space="0" w:color="000000"/>
                              <w:bottom w:val="single" w:sz="8" w:space="0" w:color="000000"/>
                            </w:tcBorders>
                            <w:shd w:val="clear" w:color="auto" w:fill="auto"/>
                            <w:vAlign w:val="center"/>
                          </w:tcPr>
                          <w:p w:rsidR="003F58D9" w:rsidRDefault="003F58D9">
                            <w:pPr>
                              <w:jc w:val="center"/>
                              <w:rPr>
                                <w:b/>
                                <w:bCs/>
                              </w:rPr>
                            </w:pPr>
                            <w:r>
                              <w:t> </w:t>
                            </w:r>
                          </w:p>
                        </w:tc>
                        <w:tc>
                          <w:tcPr>
                            <w:tcW w:w="520" w:type="dxa"/>
                            <w:tcBorders>
                              <w:left w:val="single" w:sz="4" w:space="0" w:color="000000"/>
                              <w:bottom w:val="single" w:sz="8" w:space="0" w:color="000000"/>
                            </w:tcBorders>
                            <w:shd w:val="clear" w:color="auto" w:fill="FFFF99"/>
                            <w:vAlign w:val="bottom"/>
                          </w:tcPr>
                          <w:p w:rsidR="003F58D9" w:rsidRDefault="003F58D9">
                            <w:pPr>
                              <w:jc w:val="center"/>
                              <w:rPr>
                                <w:b/>
                                <w:bCs/>
                              </w:rPr>
                            </w:pPr>
                            <w:r>
                              <w:rPr>
                                <w:b/>
                                <w:bCs/>
                              </w:rPr>
                              <w:t>x</w:t>
                            </w:r>
                          </w:p>
                        </w:tc>
                        <w:tc>
                          <w:tcPr>
                            <w:tcW w:w="520" w:type="dxa"/>
                            <w:tcBorders>
                              <w:left w:val="single" w:sz="4" w:space="0" w:color="000000"/>
                              <w:bottom w:val="single" w:sz="8" w:space="0" w:color="000000"/>
                            </w:tcBorders>
                            <w:shd w:val="clear" w:color="auto" w:fill="auto"/>
                            <w:vAlign w:val="bottom"/>
                          </w:tcPr>
                          <w:p w:rsidR="003F58D9" w:rsidRDefault="003F58D9">
                            <w:pPr>
                              <w:jc w:val="center"/>
                            </w:pPr>
                            <w:r>
                              <w:rPr>
                                <w:b/>
                                <w:bCs/>
                              </w:rPr>
                              <w:t>x</w:t>
                            </w:r>
                          </w:p>
                        </w:tc>
                        <w:tc>
                          <w:tcPr>
                            <w:tcW w:w="520" w:type="dxa"/>
                            <w:tcBorders>
                              <w:left w:val="single" w:sz="4" w:space="0" w:color="000000"/>
                              <w:bottom w:val="single" w:sz="8"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8"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8"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8"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8"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8" w:space="0" w:color="000000"/>
                            </w:tcBorders>
                            <w:shd w:val="clear" w:color="auto" w:fill="auto"/>
                            <w:vAlign w:val="center"/>
                          </w:tcPr>
                          <w:p w:rsidR="003F58D9" w:rsidRDefault="003F58D9">
                            <w:pPr>
                              <w:jc w:val="center"/>
                              <w:rPr>
                                <w:b/>
                                <w:bCs/>
                              </w:rPr>
                            </w:pPr>
                            <w:r>
                              <w:t> </w:t>
                            </w:r>
                          </w:p>
                        </w:tc>
                        <w:tc>
                          <w:tcPr>
                            <w:tcW w:w="520" w:type="dxa"/>
                            <w:tcBorders>
                              <w:left w:val="single" w:sz="4" w:space="0" w:color="000000"/>
                              <w:bottom w:val="single" w:sz="8" w:space="0" w:color="000000"/>
                            </w:tcBorders>
                            <w:shd w:val="clear" w:color="auto" w:fill="FFFF99"/>
                            <w:vAlign w:val="bottom"/>
                          </w:tcPr>
                          <w:p w:rsidR="003F58D9" w:rsidRDefault="003F58D9">
                            <w:pPr>
                              <w:jc w:val="center"/>
                            </w:pPr>
                            <w:r>
                              <w:rPr>
                                <w:b/>
                                <w:bCs/>
                              </w:rPr>
                              <w:t>x</w:t>
                            </w:r>
                          </w:p>
                        </w:tc>
                        <w:tc>
                          <w:tcPr>
                            <w:tcW w:w="520" w:type="dxa"/>
                            <w:tcBorders>
                              <w:left w:val="single" w:sz="4" w:space="0" w:color="000000"/>
                              <w:bottom w:val="single" w:sz="8"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8"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8"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8"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8"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8" w:space="0" w:color="000000"/>
                            </w:tcBorders>
                            <w:vAlign w:val="bottom"/>
                          </w:tcPr>
                          <w:p w:rsidR="003F58D9" w:rsidRDefault="003F58D9">
                            <w:pPr>
                              <w:jc w:val="center"/>
                            </w:pPr>
                            <w:r>
                              <w:t>x</w:t>
                            </w:r>
                          </w:p>
                        </w:tc>
                        <w:tc>
                          <w:tcPr>
                            <w:tcW w:w="666" w:type="dxa"/>
                            <w:tcBorders>
                              <w:left w:val="single" w:sz="4" w:space="0" w:color="000000"/>
                              <w:bottom w:val="single" w:sz="8" w:space="0" w:color="000000"/>
                              <w:right w:val="single" w:sz="8" w:space="0" w:color="000000"/>
                            </w:tcBorders>
                            <w:vAlign w:val="center"/>
                          </w:tcPr>
                          <w:p w:rsidR="003F58D9" w:rsidRDefault="003F58D9">
                            <w:pPr>
                              <w:jc w:val="center"/>
                            </w:pPr>
                            <w:r>
                              <w:t> </w:t>
                            </w:r>
                          </w:p>
                        </w:tc>
                      </w:tr>
                      <w:tr w:rsidR="003F58D9">
                        <w:trPr>
                          <w:trHeight w:val="255"/>
                        </w:trPr>
                        <w:tc>
                          <w:tcPr>
                            <w:tcW w:w="520" w:type="dxa"/>
                            <w:vMerge w:val="restart"/>
                            <w:tcBorders>
                              <w:left w:val="single" w:sz="8" w:space="0" w:color="000000"/>
                              <w:bottom w:val="single" w:sz="8" w:space="0" w:color="000000"/>
                            </w:tcBorders>
                            <w:shd w:val="clear" w:color="auto" w:fill="auto"/>
                            <w:vAlign w:val="center"/>
                          </w:tcPr>
                          <w:p w:rsidR="003F58D9" w:rsidRDefault="003F58D9">
                            <w:pPr>
                              <w:jc w:val="center"/>
                              <w:rPr>
                                <w:b/>
                                <w:bCs/>
                              </w:rPr>
                            </w:pPr>
                            <w:r>
                              <w:rPr>
                                <w:b/>
                                <w:bCs/>
                              </w:rPr>
                              <w:t>3</w:t>
                            </w:r>
                          </w:p>
                        </w:tc>
                        <w:tc>
                          <w:tcPr>
                            <w:tcW w:w="4002" w:type="dxa"/>
                            <w:gridSpan w:val="3"/>
                            <w:tcBorders>
                              <w:top w:val="single" w:sz="8" w:space="0" w:color="000000"/>
                              <w:left w:val="single" w:sz="4" w:space="0" w:color="000000"/>
                              <w:bottom w:val="single" w:sz="4" w:space="0" w:color="000000"/>
                            </w:tcBorders>
                            <w:shd w:val="clear" w:color="auto" w:fill="auto"/>
                            <w:vAlign w:val="bottom"/>
                          </w:tcPr>
                          <w:p w:rsidR="003F58D9" w:rsidRDefault="003F58D9">
                            <w:r>
                              <w:rPr>
                                <w:b/>
                                <w:bCs/>
                              </w:rPr>
                              <w:t>Ministerul Agruculturii şi Dezvoltării Rurale</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w:t>
                            </w:r>
                          </w:p>
                        </w:tc>
                        <w:tc>
                          <w:tcPr>
                            <w:tcW w:w="666" w:type="dxa"/>
                            <w:tcBorders>
                              <w:left w:val="single" w:sz="4" w:space="0" w:color="000000"/>
                              <w:bottom w:val="single" w:sz="4" w:space="0" w:color="000000"/>
                              <w:right w:val="single" w:sz="8" w:space="0" w:color="000000"/>
                            </w:tcBorders>
                            <w:vAlign w:val="center"/>
                          </w:tcPr>
                          <w:p w:rsidR="003F58D9" w:rsidRDefault="003F58D9">
                            <w:pPr>
                              <w:jc w:val="center"/>
                            </w:pPr>
                            <w:r>
                              <w:t> </w:t>
                            </w:r>
                          </w:p>
                        </w:tc>
                      </w:tr>
                      <w:tr w:rsidR="003F58D9">
                        <w:trPr>
                          <w:trHeight w:val="255"/>
                        </w:trPr>
                        <w:tc>
                          <w:tcPr>
                            <w:tcW w:w="520" w:type="dxa"/>
                            <w:vMerge/>
                            <w:tcBorders>
                              <w:left w:val="single" w:sz="8" w:space="0" w:color="000000"/>
                              <w:bottom w:val="single" w:sz="8" w:space="0" w:color="000000"/>
                            </w:tcBorders>
                            <w:shd w:val="clear" w:color="auto" w:fill="auto"/>
                            <w:vAlign w:val="center"/>
                          </w:tcPr>
                          <w:p w:rsidR="003F58D9" w:rsidRDefault="003F58D9">
                            <w:pPr>
                              <w:snapToGrid w:val="0"/>
                              <w:rPr>
                                <w:b/>
                                <w:bCs/>
                              </w:rPr>
                            </w:pPr>
                          </w:p>
                        </w:tc>
                        <w:tc>
                          <w:tcPr>
                            <w:tcW w:w="336" w:type="dxa"/>
                            <w:gridSpan w:val="2"/>
                            <w:tcBorders>
                              <w:left w:val="single" w:sz="4" w:space="0" w:color="000000"/>
                            </w:tcBorders>
                            <w:shd w:val="clear" w:color="auto" w:fill="auto"/>
                            <w:vAlign w:val="center"/>
                          </w:tcPr>
                          <w:p w:rsidR="003F58D9" w:rsidRDefault="003F58D9">
                            <w:pPr>
                              <w:jc w:val="right"/>
                              <w:rPr>
                                <w:lang w:val="it-IT"/>
                              </w:rPr>
                            </w:pPr>
                            <w:r>
                              <w:t>1</w:t>
                            </w:r>
                          </w:p>
                        </w:tc>
                        <w:tc>
                          <w:tcPr>
                            <w:tcW w:w="3666" w:type="dxa"/>
                            <w:tcBorders>
                              <w:left w:val="single" w:sz="4" w:space="0" w:color="000000"/>
                              <w:bottom w:val="single" w:sz="4" w:space="0" w:color="000000"/>
                            </w:tcBorders>
                            <w:shd w:val="clear" w:color="auto" w:fill="auto"/>
                            <w:vAlign w:val="bottom"/>
                          </w:tcPr>
                          <w:p w:rsidR="003F58D9" w:rsidRDefault="003F58D9">
                            <w:r>
                              <w:rPr>
                                <w:lang w:val="it-IT"/>
                              </w:rPr>
                              <w:t>Structuri locale ale  Directiei Gen.pt.Agricultura si Dezv.Rurala</w:t>
                            </w:r>
                          </w:p>
                        </w:tc>
                        <w:tc>
                          <w:tcPr>
                            <w:tcW w:w="520" w:type="dxa"/>
                            <w:tcBorders>
                              <w:left w:val="single" w:sz="4" w:space="0" w:color="000000"/>
                              <w:bottom w:val="single" w:sz="4" w:space="0" w:color="000000"/>
                            </w:tcBorders>
                            <w:shd w:val="clear" w:color="auto" w:fill="FFFF99"/>
                            <w:vAlign w:val="bottom"/>
                          </w:tcPr>
                          <w:p w:rsidR="003F58D9" w:rsidRDefault="003F58D9">
                            <w:pPr>
                              <w:jc w:val="center"/>
                              <w:rPr>
                                <w:b/>
                                <w:bCs/>
                              </w:rPr>
                            </w:pPr>
                            <w:r>
                              <w:t>x</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rPr>
                                <w:b/>
                                <w:bCs/>
                              </w:rPr>
                              <w:t>x</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vAlign w:val="bottom"/>
                          </w:tcPr>
                          <w:p w:rsidR="003F58D9" w:rsidRDefault="003F58D9">
                            <w:pPr>
                              <w:jc w:val="center"/>
                            </w:pPr>
                            <w:r>
                              <w:t>x</w:t>
                            </w:r>
                          </w:p>
                        </w:tc>
                        <w:tc>
                          <w:tcPr>
                            <w:tcW w:w="666" w:type="dxa"/>
                            <w:tcBorders>
                              <w:left w:val="single" w:sz="4" w:space="0" w:color="000000"/>
                              <w:bottom w:val="single" w:sz="4" w:space="0" w:color="000000"/>
                              <w:right w:val="single" w:sz="8" w:space="0" w:color="000000"/>
                            </w:tcBorders>
                            <w:vAlign w:val="center"/>
                          </w:tcPr>
                          <w:p w:rsidR="003F58D9" w:rsidRDefault="003F58D9">
                            <w:pPr>
                              <w:jc w:val="center"/>
                            </w:pPr>
                            <w:r>
                              <w:t> </w:t>
                            </w:r>
                          </w:p>
                        </w:tc>
                      </w:tr>
                      <w:tr w:rsidR="003F58D9">
                        <w:tblPrEx>
                          <w:tblCellMar>
                            <w:left w:w="0" w:type="dxa"/>
                            <w:right w:w="0" w:type="dxa"/>
                          </w:tblCellMar>
                        </w:tblPrEx>
                        <w:trPr>
                          <w:trHeight w:val="276"/>
                        </w:trPr>
                        <w:tc>
                          <w:tcPr>
                            <w:tcW w:w="530" w:type="dxa"/>
                            <w:gridSpan w:val="2"/>
                            <w:tcBorders>
                              <w:left w:val="single" w:sz="8" w:space="0" w:color="000000"/>
                              <w:bottom w:val="single" w:sz="8" w:space="0" w:color="000000"/>
                            </w:tcBorders>
                            <w:shd w:val="clear" w:color="auto" w:fill="auto"/>
                            <w:vAlign w:val="center"/>
                          </w:tcPr>
                          <w:p w:rsidR="003F58D9" w:rsidRDefault="003F58D9">
                            <w:pPr>
                              <w:snapToGrid w:val="0"/>
                              <w:rPr>
                                <w:b/>
                                <w:bCs/>
                              </w:rPr>
                            </w:pPr>
                          </w:p>
                        </w:tc>
                        <w:tc>
                          <w:tcPr>
                            <w:tcW w:w="14538" w:type="dxa"/>
                            <w:gridSpan w:val="22"/>
                            <w:tcBorders>
                              <w:left w:val="single" w:sz="4" w:space="0" w:color="000000"/>
                            </w:tcBorders>
                            <w:shd w:val="clear" w:color="auto" w:fill="auto"/>
                          </w:tcPr>
                          <w:p w:rsidR="003F58D9" w:rsidRDefault="003F58D9">
                            <w:pPr>
                              <w:snapToGrid w:val="0"/>
                            </w:pPr>
                          </w:p>
                        </w:tc>
                      </w:tr>
                      <w:tr w:rsidR="003F58D9">
                        <w:trPr>
                          <w:trHeight w:val="255"/>
                        </w:trPr>
                        <w:tc>
                          <w:tcPr>
                            <w:tcW w:w="520" w:type="dxa"/>
                            <w:vMerge w:val="restart"/>
                            <w:tcBorders>
                              <w:left w:val="single" w:sz="8" w:space="0" w:color="000000"/>
                              <w:bottom w:val="single" w:sz="8" w:space="0" w:color="000000"/>
                            </w:tcBorders>
                            <w:shd w:val="clear" w:color="auto" w:fill="auto"/>
                            <w:vAlign w:val="center"/>
                          </w:tcPr>
                          <w:p w:rsidR="003F58D9" w:rsidRDefault="003F58D9">
                            <w:pPr>
                              <w:jc w:val="center"/>
                              <w:rPr>
                                <w:b/>
                                <w:bCs/>
                                <w:lang w:val="it-IT"/>
                              </w:rPr>
                            </w:pPr>
                            <w:r>
                              <w:rPr>
                                <w:b/>
                                <w:bCs/>
                              </w:rPr>
                              <w:t>4</w:t>
                            </w:r>
                          </w:p>
                        </w:tc>
                        <w:tc>
                          <w:tcPr>
                            <w:tcW w:w="4002" w:type="dxa"/>
                            <w:gridSpan w:val="3"/>
                            <w:tcBorders>
                              <w:top w:val="single" w:sz="8" w:space="0" w:color="000000"/>
                              <w:left w:val="single" w:sz="4" w:space="0" w:color="000000"/>
                              <w:bottom w:val="single" w:sz="4" w:space="0" w:color="000000"/>
                            </w:tcBorders>
                            <w:shd w:val="clear" w:color="auto" w:fill="auto"/>
                            <w:vAlign w:val="bottom"/>
                          </w:tcPr>
                          <w:p w:rsidR="003F58D9" w:rsidRDefault="003F58D9">
                            <w:pPr>
                              <w:pStyle w:val="NormalWeb"/>
                              <w:shd w:val="clear" w:color="auto" w:fill="FFFFFF"/>
                              <w:spacing w:before="0" w:after="0" w:line="240" w:lineRule="atLeast"/>
                              <w:textAlignment w:val="baseline"/>
                              <w:rPr>
                                <w:b/>
                                <w:bCs/>
                                <w:lang w:val="it-IT"/>
                              </w:rPr>
                            </w:pPr>
                            <w:r>
                              <w:rPr>
                                <w:b/>
                                <w:bCs/>
                                <w:lang w:val="it-IT"/>
                              </w:rPr>
                              <w:t>Ministerul  Apelor si Padurilor</w:t>
                            </w:r>
                          </w:p>
                          <w:p w:rsidR="003F58D9" w:rsidRDefault="003F58D9">
                            <w:pPr>
                              <w:rPr>
                                <w:b/>
                                <w:bCs/>
                                <w:lang w:val="it-IT"/>
                              </w:rPr>
                            </w:pPr>
                          </w:p>
                        </w:tc>
                        <w:tc>
                          <w:tcPr>
                            <w:tcW w:w="520" w:type="dxa"/>
                            <w:tcBorders>
                              <w:top w:val="single" w:sz="4" w:space="0" w:color="000000"/>
                              <w:left w:val="single" w:sz="4" w:space="0" w:color="000000"/>
                              <w:bottom w:val="single" w:sz="4" w:space="0" w:color="000000"/>
                            </w:tcBorders>
                            <w:shd w:val="clear" w:color="auto" w:fill="FFFF99"/>
                            <w:vAlign w:val="center"/>
                          </w:tcPr>
                          <w:p w:rsidR="003F58D9" w:rsidRDefault="003F58D9">
                            <w:pPr>
                              <w:jc w:val="center"/>
                            </w:pPr>
                            <w:r>
                              <w:t>*</w:t>
                            </w:r>
                          </w:p>
                        </w:tc>
                        <w:tc>
                          <w:tcPr>
                            <w:tcW w:w="52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w:t>
                            </w:r>
                          </w:p>
                        </w:tc>
                        <w:tc>
                          <w:tcPr>
                            <w:tcW w:w="520" w:type="dxa"/>
                            <w:tcBorders>
                              <w:top w:val="single" w:sz="4" w:space="0" w:color="000000"/>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top w:val="single" w:sz="4" w:space="0" w:color="000000"/>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top w:val="single" w:sz="4" w:space="0" w:color="000000"/>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w:t>
                            </w:r>
                          </w:p>
                        </w:tc>
                        <w:tc>
                          <w:tcPr>
                            <w:tcW w:w="520" w:type="dxa"/>
                            <w:tcBorders>
                              <w:top w:val="single" w:sz="4" w:space="0" w:color="000000"/>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w:t>
                            </w:r>
                          </w:p>
                        </w:tc>
                        <w:tc>
                          <w:tcPr>
                            <w:tcW w:w="520" w:type="dxa"/>
                            <w:tcBorders>
                              <w:top w:val="single" w:sz="4" w:space="0" w:color="000000"/>
                              <w:left w:val="single" w:sz="4" w:space="0" w:color="000000"/>
                              <w:bottom w:val="single" w:sz="4" w:space="0" w:color="000000"/>
                            </w:tcBorders>
                            <w:shd w:val="clear" w:color="auto" w:fill="FFFF99"/>
                            <w:vAlign w:val="center"/>
                          </w:tcPr>
                          <w:p w:rsidR="003F58D9" w:rsidRDefault="003F58D9">
                            <w:pPr>
                              <w:jc w:val="center"/>
                            </w:pPr>
                            <w:r>
                              <w:t>*</w:t>
                            </w:r>
                          </w:p>
                        </w:tc>
                        <w:tc>
                          <w:tcPr>
                            <w:tcW w:w="52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w:t>
                            </w:r>
                          </w:p>
                        </w:tc>
                        <w:tc>
                          <w:tcPr>
                            <w:tcW w:w="520" w:type="dxa"/>
                            <w:tcBorders>
                              <w:top w:val="single" w:sz="4" w:space="0" w:color="000000"/>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top w:val="single" w:sz="4" w:space="0" w:color="000000"/>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w:t>
                            </w:r>
                          </w:p>
                        </w:tc>
                        <w:tc>
                          <w:tcPr>
                            <w:tcW w:w="520" w:type="dxa"/>
                            <w:tcBorders>
                              <w:top w:val="single" w:sz="4" w:space="0" w:color="000000"/>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w:t>
                            </w:r>
                          </w:p>
                        </w:tc>
                        <w:tc>
                          <w:tcPr>
                            <w:tcW w:w="520" w:type="dxa"/>
                            <w:tcBorders>
                              <w:top w:val="single" w:sz="4" w:space="0" w:color="000000"/>
                              <w:left w:val="single" w:sz="4" w:space="0" w:color="000000"/>
                              <w:bottom w:val="single" w:sz="4" w:space="0" w:color="000000"/>
                            </w:tcBorders>
                            <w:shd w:val="clear" w:color="auto" w:fill="FFFF99"/>
                            <w:vAlign w:val="center"/>
                          </w:tcPr>
                          <w:p w:rsidR="003F58D9" w:rsidRDefault="003F58D9">
                            <w:pPr>
                              <w:jc w:val="center"/>
                            </w:pPr>
                            <w:r>
                              <w:t>*</w:t>
                            </w:r>
                          </w:p>
                        </w:tc>
                        <w:tc>
                          <w:tcPr>
                            <w:tcW w:w="666" w:type="dxa"/>
                            <w:tcBorders>
                              <w:top w:val="single" w:sz="4" w:space="0" w:color="000000"/>
                              <w:left w:val="single" w:sz="4" w:space="0" w:color="000000"/>
                              <w:bottom w:val="single" w:sz="4" w:space="0" w:color="000000"/>
                              <w:right w:val="single" w:sz="8" w:space="0" w:color="000000"/>
                            </w:tcBorders>
                            <w:vAlign w:val="center"/>
                          </w:tcPr>
                          <w:p w:rsidR="003F58D9" w:rsidRDefault="003F58D9">
                            <w:pPr>
                              <w:jc w:val="center"/>
                            </w:pPr>
                            <w:r>
                              <w:t> </w:t>
                            </w:r>
                          </w:p>
                        </w:tc>
                      </w:tr>
                      <w:tr w:rsidR="003F58D9">
                        <w:trPr>
                          <w:trHeight w:val="255"/>
                        </w:trPr>
                        <w:tc>
                          <w:tcPr>
                            <w:tcW w:w="520" w:type="dxa"/>
                            <w:vMerge/>
                            <w:tcBorders>
                              <w:left w:val="single" w:sz="8" w:space="0" w:color="000000"/>
                              <w:bottom w:val="single" w:sz="8" w:space="0" w:color="000000"/>
                            </w:tcBorders>
                            <w:shd w:val="clear" w:color="auto" w:fill="auto"/>
                            <w:vAlign w:val="center"/>
                          </w:tcPr>
                          <w:p w:rsidR="003F58D9" w:rsidRDefault="003F58D9">
                            <w:pPr>
                              <w:snapToGrid w:val="0"/>
                              <w:rPr>
                                <w:b/>
                                <w:bCs/>
                              </w:rPr>
                            </w:pPr>
                          </w:p>
                        </w:tc>
                        <w:tc>
                          <w:tcPr>
                            <w:tcW w:w="336" w:type="dxa"/>
                            <w:gridSpan w:val="2"/>
                            <w:tcBorders>
                              <w:left w:val="single" w:sz="4" w:space="0" w:color="000000"/>
                            </w:tcBorders>
                            <w:shd w:val="clear" w:color="auto" w:fill="auto"/>
                            <w:vAlign w:val="center"/>
                          </w:tcPr>
                          <w:p w:rsidR="003F58D9" w:rsidRDefault="003F58D9">
                            <w:pPr>
                              <w:jc w:val="right"/>
                              <w:rPr>
                                <w:lang w:val="it-IT"/>
                              </w:rPr>
                            </w:pPr>
                            <w:r>
                              <w:t>1</w:t>
                            </w:r>
                          </w:p>
                        </w:tc>
                        <w:tc>
                          <w:tcPr>
                            <w:tcW w:w="3666" w:type="dxa"/>
                            <w:tcBorders>
                              <w:left w:val="single" w:sz="4" w:space="0" w:color="000000"/>
                              <w:bottom w:val="single" w:sz="4" w:space="0" w:color="000000"/>
                            </w:tcBorders>
                            <w:shd w:val="clear" w:color="auto" w:fill="auto"/>
                            <w:vAlign w:val="bottom"/>
                          </w:tcPr>
                          <w:p w:rsidR="003F58D9" w:rsidRDefault="003F58D9">
                            <w:r>
                              <w:rPr>
                                <w:lang w:val="it-IT"/>
                              </w:rPr>
                              <w:t xml:space="preserve">Structuri locale ale  Directiei  Ape Crisuri </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4" w:space="0" w:color="000000"/>
                            </w:tcBorders>
                            <w:vAlign w:val="bottom"/>
                          </w:tcPr>
                          <w:p w:rsidR="003F58D9" w:rsidRDefault="003F58D9">
                            <w:pPr>
                              <w:jc w:val="center"/>
                            </w:pPr>
                            <w:r>
                              <w:t>x</w:t>
                            </w:r>
                          </w:p>
                        </w:tc>
                        <w:tc>
                          <w:tcPr>
                            <w:tcW w:w="666" w:type="dxa"/>
                            <w:tcBorders>
                              <w:left w:val="single" w:sz="4" w:space="0" w:color="000000"/>
                              <w:bottom w:val="single" w:sz="4" w:space="0" w:color="000000"/>
                              <w:right w:val="single" w:sz="8" w:space="0" w:color="000000"/>
                            </w:tcBorders>
                            <w:vAlign w:val="center"/>
                          </w:tcPr>
                          <w:p w:rsidR="003F58D9" w:rsidRDefault="003F58D9">
                            <w:pPr>
                              <w:jc w:val="center"/>
                            </w:pPr>
                            <w:r>
                              <w:t> </w:t>
                            </w:r>
                          </w:p>
                        </w:tc>
                      </w:tr>
                      <w:tr w:rsidR="003F58D9">
                        <w:trPr>
                          <w:trHeight w:val="255"/>
                        </w:trPr>
                        <w:tc>
                          <w:tcPr>
                            <w:tcW w:w="520" w:type="dxa"/>
                            <w:vMerge w:val="restart"/>
                            <w:tcBorders>
                              <w:left w:val="single" w:sz="8" w:space="0" w:color="000000"/>
                              <w:bottom w:val="single" w:sz="8" w:space="0" w:color="000000"/>
                            </w:tcBorders>
                            <w:shd w:val="clear" w:color="auto" w:fill="auto"/>
                            <w:vAlign w:val="center"/>
                          </w:tcPr>
                          <w:p w:rsidR="003F58D9" w:rsidRDefault="003F58D9">
                            <w:pPr>
                              <w:jc w:val="center"/>
                              <w:rPr>
                                <w:b/>
                                <w:bCs/>
                              </w:rPr>
                            </w:pPr>
                            <w:r>
                              <w:rPr>
                                <w:b/>
                                <w:bCs/>
                              </w:rPr>
                              <w:t>5</w:t>
                            </w:r>
                          </w:p>
                        </w:tc>
                        <w:tc>
                          <w:tcPr>
                            <w:tcW w:w="4002" w:type="dxa"/>
                            <w:gridSpan w:val="3"/>
                            <w:tcBorders>
                              <w:top w:val="single" w:sz="8" w:space="0" w:color="000000"/>
                              <w:left w:val="single" w:sz="4" w:space="0" w:color="000000"/>
                              <w:bottom w:val="single" w:sz="4" w:space="0" w:color="000000"/>
                            </w:tcBorders>
                            <w:shd w:val="clear" w:color="auto" w:fill="auto"/>
                            <w:vAlign w:val="bottom"/>
                          </w:tcPr>
                          <w:p w:rsidR="003F58D9" w:rsidRDefault="003F58D9">
                            <w:r>
                              <w:rPr>
                                <w:b/>
                                <w:bCs/>
                              </w:rPr>
                              <w:t>Ministerul Educaţiei Nationale</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4" w:space="0" w:color="000000"/>
                            </w:tcBorders>
                            <w:shd w:val="clear" w:color="auto" w:fill="FFFF99"/>
                            <w:vAlign w:val="center"/>
                          </w:tcPr>
                          <w:p w:rsidR="003F58D9" w:rsidRDefault="003F58D9">
                            <w:pPr>
                              <w:jc w:val="center"/>
                            </w:pPr>
                            <w:r>
                              <w:t> </w:t>
                            </w:r>
                          </w:p>
                        </w:tc>
                        <w:tc>
                          <w:tcPr>
                            <w:tcW w:w="666" w:type="dxa"/>
                            <w:tcBorders>
                              <w:left w:val="single" w:sz="4" w:space="0" w:color="000000"/>
                              <w:bottom w:val="single" w:sz="4" w:space="0" w:color="000000"/>
                              <w:right w:val="single" w:sz="8" w:space="0" w:color="000000"/>
                            </w:tcBorders>
                            <w:vAlign w:val="center"/>
                          </w:tcPr>
                          <w:p w:rsidR="003F58D9" w:rsidRDefault="003F58D9">
                            <w:pPr>
                              <w:jc w:val="center"/>
                            </w:pPr>
                            <w:r>
                              <w:t> </w:t>
                            </w:r>
                          </w:p>
                        </w:tc>
                      </w:tr>
                      <w:tr w:rsidR="003F58D9">
                        <w:trPr>
                          <w:trHeight w:val="270"/>
                        </w:trPr>
                        <w:tc>
                          <w:tcPr>
                            <w:tcW w:w="520" w:type="dxa"/>
                            <w:vMerge/>
                            <w:tcBorders>
                              <w:left w:val="single" w:sz="8" w:space="0" w:color="000000"/>
                              <w:bottom w:val="single" w:sz="8" w:space="0" w:color="000000"/>
                            </w:tcBorders>
                            <w:shd w:val="clear" w:color="auto" w:fill="auto"/>
                            <w:vAlign w:val="center"/>
                          </w:tcPr>
                          <w:p w:rsidR="003F58D9" w:rsidRDefault="003F58D9">
                            <w:pPr>
                              <w:snapToGrid w:val="0"/>
                              <w:rPr>
                                <w:b/>
                                <w:bCs/>
                              </w:rPr>
                            </w:pPr>
                          </w:p>
                        </w:tc>
                        <w:tc>
                          <w:tcPr>
                            <w:tcW w:w="336" w:type="dxa"/>
                            <w:gridSpan w:val="2"/>
                            <w:tcBorders>
                              <w:left w:val="single" w:sz="4" w:space="0" w:color="000000"/>
                              <w:bottom w:val="single" w:sz="8" w:space="0" w:color="000000"/>
                            </w:tcBorders>
                            <w:shd w:val="clear" w:color="auto" w:fill="auto"/>
                            <w:vAlign w:val="center"/>
                          </w:tcPr>
                          <w:p w:rsidR="003F58D9" w:rsidRDefault="003F58D9">
                            <w:pPr>
                              <w:jc w:val="right"/>
                              <w:rPr>
                                <w:lang w:val="it-IT"/>
                              </w:rPr>
                            </w:pPr>
                            <w:r>
                              <w:t>1</w:t>
                            </w:r>
                          </w:p>
                        </w:tc>
                        <w:tc>
                          <w:tcPr>
                            <w:tcW w:w="3666" w:type="dxa"/>
                            <w:tcBorders>
                              <w:left w:val="single" w:sz="4" w:space="0" w:color="000000"/>
                              <w:bottom w:val="single" w:sz="8" w:space="0" w:color="000000"/>
                            </w:tcBorders>
                            <w:shd w:val="clear" w:color="auto" w:fill="auto"/>
                            <w:vAlign w:val="bottom"/>
                          </w:tcPr>
                          <w:p w:rsidR="003F58D9" w:rsidRDefault="003F58D9">
                            <w:pPr>
                              <w:rPr>
                                <w:lang w:val="it-IT"/>
                              </w:rPr>
                            </w:pPr>
                            <w:r>
                              <w:rPr>
                                <w:lang w:val="it-IT"/>
                              </w:rPr>
                              <w:t>Structuri locale ale  Inspectoratului Scolar</w:t>
                            </w:r>
                          </w:p>
                          <w:p w:rsidR="003F58D9" w:rsidRDefault="003F58D9">
                            <w:pPr>
                              <w:rPr>
                                <w:lang w:val="it-IT"/>
                              </w:rPr>
                            </w:pPr>
                            <w:r>
                              <w:rPr>
                                <w:lang w:val="it-IT"/>
                              </w:rPr>
                              <w:t>Scoala gen I-VIII Ciumeghiu</w:t>
                            </w:r>
                          </w:p>
                          <w:p w:rsidR="003F58D9" w:rsidRDefault="003F58D9">
                            <w:pPr>
                              <w:rPr>
                                <w:lang w:val="it-IT"/>
                              </w:rPr>
                            </w:pPr>
                          </w:p>
                        </w:tc>
                        <w:tc>
                          <w:tcPr>
                            <w:tcW w:w="520" w:type="dxa"/>
                            <w:tcBorders>
                              <w:left w:val="single" w:sz="4" w:space="0" w:color="000000"/>
                              <w:bottom w:val="single" w:sz="8"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8"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8"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8"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8"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8"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8"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8"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8"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8"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8"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8"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8"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8"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8"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8"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8" w:space="0" w:color="000000"/>
                            </w:tcBorders>
                            <w:shd w:val="clear" w:color="auto" w:fill="FFFF99"/>
                            <w:vAlign w:val="center"/>
                          </w:tcPr>
                          <w:p w:rsidR="003F58D9" w:rsidRDefault="003F58D9">
                            <w:pPr>
                              <w:jc w:val="center"/>
                            </w:pPr>
                            <w:r>
                              <w:t> </w:t>
                            </w:r>
                          </w:p>
                        </w:tc>
                        <w:tc>
                          <w:tcPr>
                            <w:tcW w:w="520" w:type="dxa"/>
                            <w:tcBorders>
                              <w:left w:val="single" w:sz="4" w:space="0" w:color="000000"/>
                              <w:bottom w:val="single" w:sz="8" w:space="0" w:color="000000"/>
                            </w:tcBorders>
                            <w:shd w:val="clear" w:color="auto" w:fill="auto"/>
                            <w:vAlign w:val="center"/>
                          </w:tcPr>
                          <w:p w:rsidR="003F58D9" w:rsidRDefault="003F58D9">
                            <w:pPr>
                              <w:jc w:val="center"/>
                            </w:pPr>
                            <w:r>
                              <w:t> </w:t>
                            </w:r>
                          </w:p>
                        </w:tc>
                        <w:tc>
                          <w:tcPr>
                            <w:tcW w:w="520" w:type="dxa"/>
                            <w:tcBorders>
                              <w:left w:val="single" w:sz="4" w:space="0" w:color="000000"/>
                              <w:bottom w:val="single" w:sz="8" w:space="0" w:color="000000"/>
                            </w:tcBorders>
                            <w:vAlign w:val="center"/>
                          </w:tcPr>
                          <w:p w:rsidR="003F58D9" w:rsidRDefault="003F58D9">
                            <w:pPr>
                              <w:jc w:val="center"/>
                            </w:pPr>
                            <w:r>
                              <w:t> </w:t>
                            </w:r>
                          </w:p>
                        </w:tc>
                        <w:tc>
                          <w:tcPr>
                            <w:tcW w:w="666" w:type="dxa"/>
                            <w:tcBorders>
                              <w:left w:val="single" w:sz="4" w:space="0" w:color="000000"/>
                              <w:bottom w:val="single" w:sz="8" w:space="0" w:color="000000"/>
                              <w:right w:val="single" w:sz="8" w:space="0" w:color="000000"/>
                            </w:tcBorders>
                            <w:vAlign w:val="center"/>
                          </w:tcPr>
                          <w:p w:rsidR="003F58D9" w:rsidRDefault="003F58D9">
                            <w:pPr>
                              <w:jc w:val="center"/>
                            </w:pPr>
                            <w:r>
                              <w:t> </w:t>
                            </w:r>
                          </w:p>
                        </w:tc>
                      </w:tr>
                      <w:tr w:rsidR="003F58D9">
                        <w:trPr>
                          <w:trHeight w:val="255"/>
                        </w:trPr>
                        <w:tc>
                          <w:tcPr>
                            <w:tcW w:w="520" w:type="dxa"/>
                            <w:vMerge w:val="restart"/>
                            <w:tcBorders>
                              <w:top w:val="single" w:sz="8" w:space="0" w:color="000000"/>
                              <w:left w:val="single" w:sz="8" w:space="0" w:color="000000"/>
                              <w:bottom w:val="single" w:sz="8" w:space="0" w:color="000000"/>
                            </w:tcBorders>
                            <w:shd w:val="clear" w:color="auto" w:fill="auto"/>
                            <w:vAlign w:val="center"/>
                          </w:tcPr>
                          <w:p w:rsidR="003F58D9" w:rsidRDefault="003F58D9">
                            <w:pPr>
                              <w:jc w:val="center"/>
                              <w:rPr>
                                <w:b/>
                                <w:bCs/>
                                <w:lang w:val="it-IT"/>
                              </w:rPr>
                            </w:pPr>
                            <w:r>
                              <w:rPr>
                                <w:b/>
                                <w:bCs/>
                              </w:rPr>
                              <w:t>6</w:t>
                            </w:r>
                          </w:p>
                        </w:tc>
                        <w:tc>
                          <w:tcPr>
                            <w:tcW w:w="4002" w:type="dxa"/>
                            <w:gridSpan w:val="3"/>
                            <w:tcBorders>
                              <w:top w:val="single" w:sz="8" w:space="0" w:color="000000"/>
                              <w:left w:val="single" w:sz="4" w:space="0" w:color="000000"/>
                              <w:bottom w:val="single" w:sz="4" w:space="0" w:color="000000"/>
                            </w:tcBorders>
                            <w:shd w:val="clear" w:color="auto" w:fill="auto"/>
                            <w:vAlign w:val="bottom"/>
                          </w:tcPr>
                          <w:p w:rsidR="003F58D9" w:rsidRDefault="003F58D9">
                            <w:pPr>
                              <w:rPr>
                                <w:bCs/>
                                <w:lang w:val="it-IT"/>
                              </w:rPr>
                            </w:pPr>
                            <w:r>
                              <w:rPr>
                                <w:b/>
                                <w:bCs/>
                                <w:lang w:val="it-IT"/>
                              </w:rPr>
                              <w:t xml:space="preserve">    Autoritatea Naţ. Sanit.-Veterinară        şi pentru Sig. Alimentelor</w:t>
                            </w:r>
                          </w:p>
                          <w:p w:rsidR="003F58D9" w:rsidRDefault="003F58D9">
                            <w:r>
                              <w:rPr>
                                <w:bCs/>
                                <w:lang w:val="it-IT"/>
                              </w:rPr>
                              <w:t xml:space="preserve">    Cabinet medical veterinr</w:t>
                            </w:r>
                          </w:p>
                        </w:tc>
                        <w:tc>
                          <w:tcPr>
                            <w:tcW w:w="520" w:type="dxa"/>
                            <w:tcBorders>
                              <w:top w:val="single" w:sz="8" w:space="0" w:color="000000"/>
                              <w:left w:val="single" w:sz="4" w:space="0" w:color="000000"/>
                              <w:bottom w:val="single" w:sz="4" w:space="0" w:color="000000"/>
                            </w:tcBorders>
                            <w:shd w:val="clear" w:color="auto" w:fill="FFFF99"/>
                            <w:vAlign w:val="center"/>
                          </w:tcPr>
                          <w:p w:rsidR="003F58D9" w:rsidRDefault="003F58D9">
                            <w:pPr>
                              <w:jc w:val="center"/>
                            </w:pPr>
                            <w:r>
                              <w:t>*</w:t>
                            </w:r>
                          </w:p>
                        </w:tc>
                        <w:tc>
                          <w:tcPr>
                            <w:tcW w:w="520" w:type="dxa"/>
                            <w:tcBorders>
                              <w:top w:val="single" w:sz="8" w:space="0" w:color="000000"/>
                              <w:left w:val="single" w:sz="4" w:space="0" w:color="000000"/>
                              <w:bottom w:val="single" w:sz="4" w:space="0" w:color="000000"/>
                            </w:tcBorders>
                            <w:shd w:val="clear" w:color="auto" w:fill="auto"/>
                            <w:vAlign w:val="center"/>
                          </w:tcPr>
                          <w:p w:rsidR="003F58D9" w:rsidRDefault="003F58D9">
                            <w:pPr>
                              <w:jc w:val="center"/>
                            </w:pPr>
                            <w:r>
                              <w:t>*</w:t>
                            </w:r>
                          </w:p>
                        </w:tc>
                        <w:tc>
                          <w:tcPr>
                            <w:tcW w:w="520" w:type="dxa"/>
                            <w:tcBorders>
                              <w:top w:val="single" w:sz="8" w:space="0" w:color="000000"/>
                              <w:left w:val="single" w:sz="4" w:space="0" w:color="000000"/>
                              <w:bottom w:val="single" w:sz="4" w:space="0" w:color="000000"/>
                            </w:tcBorders>
                            <w:shd w:val="clear" w:color="auto" w:fill="FFFF99"/>
                            <w:vAlign w:val="bottom"/>
                          </w:tcPr>
                          <w:p w:rsidR="003F58D9" w:rsidRDefault="003F58D9">
                            <w:r>
                              <w:t> </w:t>
                            </w:r>
                          </w:p>
                        </w:tc>
                        <w:tc>
                          <w:tcPr>
                            <w:tcW w:w="520" w:type="dxa"/>
                            <w:tcBorders>
                              <w:top w:val="single" w:sz="8" w:space="0" w:color="000000"/>
                              <w:left w:val="single" w:sz="4" w:space="0" w:color="000000"/>
                              <w:bottom w:val="single" w:sz="4" w:space="0" w:color="000000"/>
                            </w:tcBorders>
                            <w:shd w:val="clear" w:color="auto" w:fill="auto"/>
                            <w:vAlign w:val="bottom"/>
                          </w:tcPr>
                          <w:p w:rsidR="003F58D9" w:rsidRDefault="003F58D9">
                            <w:r>
                              <w:t> </w:t>
                            </w:r>
                          </w:p>
                        </w:tc>
                        <w:tc>
                          <w:tcPr>
                            <w:tcW w:w="520" w:type="dxa"/>
                            <w:tcBorders>
                              <w:top w:val="single" w:sz="8" w:space="0" w:color="000000"/>
                              <w:left w:val="single" w:sz="4" w:space="0" w:color="000000"/>
                              <w:bottom w:val="single" w:sz="4" w:space="0" w:color="000000"/>
                            </w:tcBorders>
                            <w:shd w:val="clear" w:color="auto" w:fill="FFFF99"/>
                            <w:vAlign w:val="bottom"/>
                          </w:tcPr>
                          <w:p w:rsidR="003F58D9" w:rsidRDefault="003F58D9">
                            <w:r>
                              <w:t> </w:t>
                            </w:r>
                          </w:p>
                        </w:tc>
                        <w:tc>
                          <w:tcPr>
                            <w:tcW w:w="520" w:type="dxa"/>
                            <w:tcBorders>
                              <w:top w:val="single" w:sz="8" w:space="0" w:color="000000"/>
                              <w:left w:val="single" w:sz="4" w:space="0" w:color="000000"/>
                              <w:bottom w:val="single" w:sz="4" w:space="0" w:color="000000"/>
                            </w:tcBorders>
                            <w:shd w:val="clear" w:color="auto" w:fill="auto"/>
                            <w:vAlign w:val="bottom"/>
                          </w:tcPr>
                          <w:p w:rsidR="003F58D9" w:rsidRDefault="003F58D9">
                            <w:r>
                              <w:t> </w:t>
                            </w:r>
                          </w:p>
                        </w:tc>
                        <w:tc>
                          <w:tcPr>
                            <w:tcW w:w="520" w:type="dxa"/>
                            <w:tcBorders>
                              <w:top w:val="single" w:sz="8" w:space="0" w:color="000000"/>
                              <w:left w:val="single" w:sz="4" w:space="0" w:color="000000"/>
                              <w:bottom w:val="single" w:sz="4" w:space="0" w:color="000000"/>
                            </w:tcBorders>
                            <w:shd w:val="clear" w:color="auto" w:fill="FFFF99"/>
                            <w:vAlign w:val="center"/>
                          </w:tcPr>
                          <w:p w:rsidR="003F58D9" w:rsidRDefault="003F58D9">
                            <w:pPr>
                              <w:jc w:val="center"/>
                            </w:pPr>
                            <w:r>
                              <w:t>*</w:t>
                            </w:r>
                          </w:p>
                        </w:tc>
                        <w:tc>
                          <w:tcPr>
                            <w:tcW w:w="520" w:type="dxa"/>
                            <w:tcBorders>
                              <w:top w:val="single" w:sz="8" w:space="0" w:color="000000"/>
                              <w:left w:val="single" w:sz="4" w:space="0" w:color="000000"/>
                              <w:bottom w:val="single" w:sz="4" w:space="0" w:color="000000"/>
                            </w:tcBorders>
                            <w:shd w:val="clear" w:color="auto" w:fill="auto"/>
                            <w:vAlign w:val="center"/>
                          </w:tcPr>
                          <w:p w:rsidR="003F58D9" w:rsidRDefault="003F58D9">
                            <w:pPr>
                              <w:jc w:val="center"/>
                            </w:pPr>
                            <w:r>
                              <w:t>*</w:t>
                            </w:r>
                          </w:p>
                        </w:tc>
                        <w:tc>
                          <w:tcPr>
                            <w:tcW w:w="520" w:type="dxa"/>
                            <w:tcBorders>
                              <w:top w:val="single" w:sz="8" w:space="0" w:color="000000"/>
                              <w:left w:val="single" w:sz="4" w:space="0" w:color="000000"/>
                              <w:bottom w:val="single" w:sz="4" w:space="0" w:color="000000"/>
                            </w:tcBorders>
                            <w:shd w:val="clear" w:color="auto" w:fill="FFFF99"/>
                            <w:vAlign w:val="bottom"/>
                          </w:tcPr>
                          <w:p w:rsidR="003F58D9" w:rsidRDefault="003F58D9">
                            <w:r>
                              <w:t> </w:t>
                            </w:r>
                          </w:p>
                        </w:tc>
                        <w:tc>
                          <w:tcPr>
                            <w:tcW w:w="520" w:type="dxa"/>
                            <w:tcBorders>
                              <w:top w:val="single" w:sz="8" w:space="0" w:color="000000"/>
                              <w:left w:val="single" w:sz="4" w:space="0" w:color="000000"/>
                              <w:bottom w:val="single" w:sz="4" w:space="0" w:color="000000"/>
                            </w:tcBorders>
                            <w:shd w:val="clear" w:color="auto" w:fill="auto"/>
                            <w:vAlign w:val="bottom"/>
                          </w:tcPr>
                          <w:p w:rsidR="003F58D9" w:rsidRDefault="003F58D9">
                            <w:r>
                              <w:t> </w:t>
                            </w:r>
                          </w:p>
                        </w:tc>
                        <w:tc>
                          <w:tcPr>
                            <w:tcW w:w="520" w:type="dxa"/>
                            <w:tcBorders>
                              <w:top w:val="single" w:sz="8" w:space="0" w:color="000000"/>
                              <w:left w:val="single" w:sz="4" w:space="0" w:color="000000"/>
                              <w:bottom w:val="single" w:sz="4" w:space="0" w:color="000000"/>
                            </w:tcBorders>
                            <w:shd w:val="clear" w:color="auto" w:fill="FFFF99"/>
                            <w:vAlign w:val="bottom"/>
                          </w:tcPr>
                          <w:p w:rsidR="003F58D9" w:rsidRDefault="003F58D9">
                            <w:r>
                              <w:t> </w:t>
                            </w:r>
                          </w:p>
                        </w:tc>
                        <w:tc>
                          <w:tcPr>
                            <w:tcW w:w="520" w:type="dxa"/>
                            <w:tcBorders>
                              <w:top w:val="single" w:sz="8" w:space="0" w:color="000000"/>
                              <w:left w:val="single" w:sz="4" w:space="0" w:color="000000"/>
                              <w:bottom w:val="single" w:sz="4" w:space="0" w:color="000000"/>
                            </w:tcBorders>
                            <w:shd w:val="clear" w:color="auto" w:fill="auto"/>
                            <w:vAlign w:val="bottom"/>
                          </w:tcPr>
                          <w:p w:rsidR="003F58D9" w:rsidRDefault="003F58D9">
                            <w:r>
                              <w:t> </w:t>
                            </w:r>
                          </w:p>
                        </w:tc>
                        <w:tc>
                          <w:tcPr>
                            <w:tcW w:w="520" w:type="dxa"/>
                            <w:tcBorders>
                              <w:top w:val="single" w:sz="8" w:space="0" w:color="000000"/>
                              <w:left w:val="single" w:sz="4" w:space="0" w:color="000000"/>
                              <w:bottom w:val="single" w:sz="4" w:space="0" w:color="000000"/>
                            </w:tcBorders>
                            <w:shd w:val="clear" w:color="auto" w:fill="FFFF99"/>
                            <w:vAlign w:val="bottom"/>
                          </w:tcPr>
                          <w:p w:rsidR="003F58D9" w:rsidRDefault="003F58D9">
                            <w:r>
                              <w:t> </w:t>
                            </w:r>
                          </w:p>
                        </w:tc>
                        <w:tc>
                          <w:tcPr>
                            <w:tcW w:w="520" w:type="dxa"/>
                            <w:tcBorders>
                              <w:top w:val="single" w:sz="8" w:space="0" w:color="000000"/>
                              <w:left w:val="single" w:sz="4" w:space="0" w:color="000000"/>
                              <w:bottom w:val="single" w:sz="4" w:space="0" w:color="000000"/>
                            </w:tcBorders>
                            <w:shd w:val="clear" w:color="auto" w:fill="auto"/>
                            <w:vAlign w:val="bottom"/>
                          </w:tcPr>
                          <w:p w:rsidR="003F58D9" w:rsidRDefault="003F58D9">
                            <w:r>
                              <w:t> </w:t>
                            </w:r>
                          </w:p>
                        </w:tc>
                        <w:tc>
                          <w:tcPr>
                            <w:tcW w:w="520" w:type="dxa"/>
                            <w:tcBorders>
                              <w:top w:val="single" w:sz="8" w:space="0" w:color="000000"/>
                              <w:left w:val="single" w:sz="4" w:space="0" w:color="000000"/>
                              <w:bottom w:val="single" w:sz="4" w:space="0" w:color="000000"/>
                            </w:tcBorders>
                            <w:shd w:val="clear" w:color="auto" w:fill="FFFF99"/>
                            <w:vAlign w:val="bottom"/>
                          </w:tcPr>
                          <w:p w:rsidR="003F58D9" w:rsidRDefault="003F58D9">
                            <w:r>
                              <w:t> </w:t>
                            </w:r>
                          </w:p>
                        </w:tc>
                        <w:tc>
                          <w:tcPr>
                            <w:tcW w:w="520" w:type="dxa"/>
                            <w:tcBorders>
                              <w:top w:val="single" w:sz="8" w:space="0" w:color="000000"/>
                              <w:left w:val="single" w:sz="4" w:space="0" w:color="000000"/>
                              <w:bottom w:val="single" w:sz="4" w:space="0" w:color="000000"/>
                            </w:tcBorders>
                            <w:shd w:val="clear" w:color="auto" w:fill="auto"/>
                            <w:vAlign w:val="center"/>
                          </w:tcPr>
                          <w:p w:rsidR="003F58D9" w:rsidRDefault="003F58D9">
                            <w:pPr>
                              <w:jc w:val="center"/>
                            </w:pPr>
                            <w:r>
                              <w:t>*</w:t>
                            </w:r>
                          </w:p>
                        </w:tc>
                        <w:tc>
                          <w:tcPr>
                            <w:tcW w:w="520" w:type="dxa"/>
                            <w:tcBorders>
                              <w:top w:val="single" w:sz="8" w:space="0" w:color="000000"/>
                              <w:left w:val="single" w:sz="4" w:space="0" w:color="000000"/>
                              <w:bottom w:val="single" w:sz="4" w:space="0" w:color="000000"/>
                            </w:tcBorders>
                            <w:shd w:val="clear" w:color="auto" w:fill="FFFF99"/>
                            <w:vAlign w:val="bottom"/>
                          </w:tcPr>
                          <w:p w:rsidR="003F58D9" w:rsidRDefault="003F58D9">
                            <w:r>
                              <w:t> </w:t>
                            </w:r>
                          </w:p>
                        </w:tc>
                        <w:tc>
                          <w:tcPr>
                            <w:tcW w:w="520" w:type="dxa"/>
                            <w:tcBorders>
                              <w:top w:val="single" w:sz="8" w:space="0" w:color="000000"/>
                              <w:left w:val="single" w:sz="4" w:space="0" w:color="000000"/>
                              <w:bottom w:val="single" w:sz="4" w:space="0" w:color="000000"/>
                            </w:tcBorders>
                            <w:shd w:val="clear" w:color="auto" w:fill="auto"/>
                            <w:vAlign w:val="bottom"/>
                          </w:tcPr>
                          <w:p w:rsidR="003F58D9" w:rsidRDefault="003F58D9">
                            <w:r>
                              <w:t> </w:t>
                            </w:r>
                          </w:p>
                        </w:tc>
                        <w:tc>
                          <w:tcPr>
                            <w:tcW w:w="520" w:type="dxa"/>
                            <w:tcBorders>
                              <w:top w:val="single" w:sz="8" w:space="0" w:color="000000"/>
                              <w:left w:val="single" w:sz="4" w:space="0" w:color="000000"/>
                              <w:bottom w:val="single" w:sz="4" w:space="0" w:color="000000"/>
                            </w:tcBorders>
                            <w:shd w:val="clear" w:color="auto" w:fill="FFFF99"/>
                            <w:vAlign w:val="bottom"/>
                          </w:tcPr>
                          <w:p w:rsidR="003F58D9" w:rsidRDefault="003F58D9">
                            <w:r>
                              <w:t> </w:t>
                            </w:r>
                          </w:p>
                        </w:tc>
                        <w:tc>
                          <w:tcPr>
                            <w:tcW w:w="666" w:type="dxa"/>
                            <w:tcBorders>
                              <w:top w:val="single" w:sz="8" w:space="0" w:color="000000"/>
                              <w:left w:val="single" w:sz="4" w:space="0" w:color="000000"/>
                              <w:bottom w:val="single" w:sz="4" w:space="0" w:color="000000"/>
                              <w:right w:val="single" w:sz="8" w:space="0" w:color="000000"/>
                            </w:tcBorders>
                            <w:vAlign w:val="bottom"/>
                          </w:tcPr>
                          <w:p w:rsidR="003F58D9" w:rsidRDefault="003F58D9">
                            <w:r>
                              <w:t> </w:t>
                            </w:r>
                          </w:p>
                        </w:tc>
                      </w:tr>
                      <w:tr w:rsidR="003F58D9">
                        <w:trPr>
                          <w:trHeight w:val="300"/>
                        </w:trPr>
                        <w:tc>
                          <w:tcPr>
                            <w:tcW w:w="520" w:type="dxa"/>
                            <w:vMerge/>
                            <w:tcBorders>
                              <w:top w:val="single" w:sz="8" w:space="0" w:color="000000"/>
                              <w:left w:val="single" w:sz="8" w:space="0" w:color="000000"/>
                              <w:bottom w:val="single" w:sz="8" w:space="0" w:color="000000"/>
                            </w:tcBorders>
                            <w:shd w:val="clear" w:color="auto" w:fill="auto"/>
                            <w:vAlign w:val="center"/>
                          </w:tcPr>
                          <w:p w:rsidR="003F58D9" w:rsidRDefault="003F58D9">
                            <w:pPr>
                              <w:snapToGrid w:val="0"/>
                              <w:rPr>
                                <w:b/>
                                <w:bCs/>
                              </w:rPr>
                            </w:pPr>
                          </w:p>
                        </w:tc>
                        <w:tc>
                          <w:tcPr>
                            <w:tcW w:w="336" w:type="dxa"/>
                            <w:gridSpan w:val="2"/>
                            <w:tcBorders>
                              <w:left w:val="single" w:sz="4" w:space="0" w:color="000000"/>
                              <w:bottom w:val="single" w:sz="8" w:space="0" w:color="000000"/>
                            </w:tcBorders>
                            <w:shd w:val="clear" w:color="auto" w:fill="auto"/>
                            <w:vAlign w:val="center"/>
                          </w:tcPr>
                          <w:p w:rsidR="003F58D9" w:rsidRDefault="003F58D9">
                            <w:pPr>
                              <w:jc w:val="right"/>
                            </w:pPr>
                            <w:r>
                              <w:t>1</w:t>
                            </w:r>
                          </w:p>
                        </w:tc>
                        <w:tc>
                          <w:tcPr>
                            <w:tcW w:w="3666" w:type="dxa"/>
                            <w:tcBorders>
                              <w:left w:val="single" w:sz="4" w:space="0" w:color="000000"/>
                              <w:bottom w:val="single" w:sz="8" w:space="0" w:color="000000"/>
                            </w:tcBorders>
                            <w:shd w:val="clear" w:color="auto" w:fill="auto"/>
                            <w:vAlign w:val="bottom"/>
                          </w:tcPr>
                          <w:p w:rsidR="003F58D9" w:rsidRDefault="003F58D9">
                            <w:r>
                              <w:t>Structuri locale ale  Directiei  Sanitar Veterinara si pt.Siguranta Alimentelor</w:t>
                            </w:r>
                          </w:p>
                        </w:tc>
                        <w:tc>
                          <w:tcPr>
                            <w:tcW w:w="520" w:type="dxa"/>
                            <w:tcBorders>
                              <w:left w:val="single" w:sz="4" w:space="0" w:color="000000"/>
                              <w:bottom w:val="single" w:sz="8"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8"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8" w:space="0" w:color="000000"/>
                            </w:tcBorders>
                            <w:shd w:val="clear" w:color="auto" w:fill="FFFF99"/>
                            <w:vAlign w:val="bottom"/>
                          </w:tcPr>
                          <w:p w:rsidR="003F58D9" w:rsidRDefault="003F58D9">
                            <w:r>
                              <w:t> </w:t>
                            </w:r>
                          </w:p>
                        </w:tc>
                        <w:tc>
                          <w:tcPr>
                            <w:tcW w:w="520" w:type="dxa"/>
                            <w:tcBorders>
                              <w:left w:val="single" w:sz="4" w:space="0" w:color="000000"/>
                              <w:bottom w:val="single" w:sz="8" w:space="0" w:color="000000"/>
                            </w:tcBorders>
                            <w:shd w:val="clear" w:color="auto" w:fill="auto"/>
                            <w:vAlign w:val="bottom"/>
                          </w:tcPr>
                          <w:p w:rsidR="003F58D9" w:rsidRDefault="003F58D9">
                            <w:r>
                              <w:t> </w:t>
                            </w:r>
                          </w:p>
                        </w:tc>
                        <w:tc>
                          <w:tcPr>
                            <w:tcW w:w="520" w:type="dxa"/>
                            <w:tcBorders>
                              <w:left w:val="single" w:sz="4" w:space="0" w:color="000000"/>
                              <w:bottom w:val="single" w:sz="8" w:space="0" w:color="000000"/>
                            </w:tcBorders>
                            <w:shd w:val="clear" w:color="auto" w:fill="FFFF99"/>
                            <w:vAlign w:val="bottom"/>
                          </w:tcPr>
                          <w:p w:rsidR="003F58D9" w:rsidRDefault="003F58D9">
                            <w:r>
                              <w:t> </w:t>
                            </w:r>
                          </w:p>
                        </w:tc>
                        <w:tc>
                          <w:tcPr>
                            <w:tcW w:w="520" w:type="dxa"/>
                            <w:tcBorders>
                              <w:left w:val="single" w:sz="4" w:space="0" w:color="000000"/>
                              <w:bottom w:val="single" w:sz="8" w:space="0" w:color="000000"/>
                            </w:tcBorders>
                            <w:shd w:val="clear" w:color="auto" w:fill="auto"/>
                            <w:vAlign w:val="bottom"/>
                          </w:tcPr>
                          <w:p w:rsidR="003F58D9" w:rsidRDefault="003F58D9">
                            <w:r>
                              <w:t> </w:t>
                            </w:r>
                          </w:p>
                        </w:tc>
                        <w:tc>
                          <w:tcPr>
                            <w:tcW w:w="520" w:type="dxa"/>
                            <w:tcBorders>
                              <w:left w:val="single" w:sz="4" w:space="0" w:color="000000"/>
                              <w:bottom w:val="single" w:sz="8" w:space="0" w:color="000000"/>
                            </w:tcBorders>
                            <w:shd w:val="clear" w:color="auto" w:fill="FFFF99"/>
                            <w:vAlign w:val="bottom"/>
                          </w:tcPr>
                          <w:p w:rsidR="003F58D9" w:rsidRDefault="003F58D9">
                            <w:pPr>
                              <w:jc w:val="center"/>
                            </w:pPr>
                            <w:r>
                              <w:t>x</w:t>
                            </w:r>
                          </w:p>
                        </w:tc>
                        <w:tc>
                          <w:tcPr>
                            <w:tcW w:w="520" w:type="dxa"/>
                            <w:tcBorders>
                              <w:left w:val="single" w:sz="4" w:space="0" w:color="000000"/>
                              <w:bottom w:val="single" w:sz="8"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8" w:space="0" w:color="000000"/>
                            </w:tcBorders>
                            <w:shd w:val="clear" w:color="auto" w:fill="FFFF99"/>
                            <w:vAlign w:val="bottom"/>
                          </w:tcPr>
                          <w:p w:rsidR="003F58D9" w:rsidRDefault="003F58D9">
                            <w:r>
                              <w:t> </w:t>
                            </w:r>
                          </w:p>
                        </w:tc>
                        <w:tc>
                          <w:tcPr>
                            <w:tcW w:w="520" w:type="dxa"/>
                            <w:tcBorders>
                              <w:left w:val="single" w:sz="4" w:space="0" w:color="000000"/>
                              <w:bottom w:val="single" w:sz="8" w:space="0" w:color="000000"/>
                            </w:tcBorders>
                            <w:shd w:val="clear" w:color="auto" w:fill="auto"/>
                            <w:vAlign w:val="bottom"/>
                          </w:tcPr>
                          <w:p w:rsidR="003F58D9" w:rsidRDefault="003F58D9">
                            <w:r>
                              <w:t> </w:t>
                            </w:r>
                          </w:p>
                        </w:tc>
                        <w:tc>
                          <w:tcPr>
                            <w:tcW w:w="520" w:type="dxa"/>
                            <w:tcBorders>
                              <w:left w:val="single" w:sz="4" w:space="0" w:color="000000"/>
                              <w:bottom w:val="single" w:sz="8" w:space="0" w:color="000000"/>
                            </w:tcBorders>
                            <w:shd w:val="clear" w:color="auto" w:fill="FFFF99"/>
                            <w:vAlign w:val="bottom"/>
                          </w:tcPr>
                          <w:p w:rsidR="003F58D9" w:rsidRDefault="003F58D9">
                            <w:pPr>
                              <w:rPr>
                                <w:b/>
                                <w:bCs/>
                              </w:rPr>
                            </w:pPr>
                            <w:r>
                              <w:t> </w:t>
                            </w:r>
                          </w:p>
                        </w:tc>
                        <w:tc>
                          <w:tcPr>
                            <w:tcW w:w="520" w:type="dxa"/>
                            <w:tcBorders>
                              <w:left w:val="single" w:sz="4" w:space="0" w:color="000000"/>
                              <w:bottom w:val="single" w:sz="8" w:space="0" w:color="000000"/>
                            </w:tcBorders>
                            <w:shd w:val="clear" w:color="auto" w:fill="auto"/>
                            <w:vAlign w:val="bottom"/>
                          </w:tcPr>
                          <w:p w:rsidR="003F58D9" w:rsidRDefault="003F58D9">
                            <w:pPr>
                              <w:jc w:val="center"/>
                              <w:rPr>
                                <w:b/>
                                <w:bCs/>
                              </w:rPr>
                            </w:pPr>
                            <w:r>
                              <w:rPr>
                                <w:b/>
                                <w:bCs/>
                              </w:rPr>
                              <w:t>x</w:t>
                            </w:r>
                          </w:p>
                        </w:tc>
                        <w:tc>
                          <w:tcPr>
                            <w:tcW w:w="520" w:type="dxa"/>
                            <w:tcBorders>
                              <w:left w:val="single" w:sz="4" w:space="0" w:color="000000"/>
                              <w:bottom w:val="single" w:sz="8" w:space="0" w:color="000000"/>
                            </w:tcBorders>
                            <w:shd w:val="clear" w:color="auto" w:fill="FFFF99"/>
                            <w:vAlign w:val="bottom"/>
                          </w:tcPr>
                          <w:p w:rsidR="003F58D9" w:rsidRDefault="003F58D9">
                            <w:pPr>
                              <w:jc w:val="center"/>
                            </w:pPr>
                            <w:r>
                              <w:rPr>
                                <w:b/>
                                <w:bCs/>
                              </w:rPr>
                              <w:t>x</w:t>
                            </w:r>
                          </w:p>
                        </w:tc>
                        <w:tc>
                          <w:tcPr>
                            <w:tcW w:w="520" w:type="dxa"/>
                            <w:tcBorders>
                              <w:left w:val="single" w:sz="4" w:space="0" w:color="000000"/>
                              <w:bottom w:val="single" w:sz="8" w:space="0" w:color="000000"/>
                            </w:tcBorders>
                            <w:shd w:val="clear" w:color="auto" w:fill="auto"/>
                            <w:vAlign w:val="bottom"/>
                          </w:tcPr>
                          <w:p w:rsidR="003F58D9" w:rsidRDefault="003F58D9">
                            <w:r>
                              <w:t> </w:t>
                            </w:r>
                          </w:p>
                        </w:tc>
                        <w:tc>
                          <w:tcPr>
                            <w:tcW w:w="520" w:type="dxa"/>
                            <w:tcBorders>
                              <w:left w:val="single" w:sz="4" w:space="0" w:color="000000"/>
                              <w:bottom w:val="single" w:sz="8" w:space="0" w:color="000000"/>
                            </w:tcBorders>
                            <w:shd w:val="clear" w:color="auto" w:fill="FFFF99"/>
                            <w:vAlign w:val="bottom"/>
                          </w:tcPr>
                          <w:p w:rsidR="003F58D9" w:rsidRDefault="003F58D9">
                            <w:r>
                              <w:t> </w:t>
                            </w:r>
                          </w:p>
                        </w:tc>
                        <w:tc>
                          <w:tcPr>
                            <w:tcW w:w="520" w:type="dxa"/>
                            <w:tcBorders>
                              <w:left w:val="single" w:sz="4" w:space="0" w:color="000000"/>
                              <w:bottom w:val="single" w:sz="8" w:space="0" w:color="000000"/>
                            </w:tcBorders>
                            <w:shd w:val="clear" w:color="auto" w:fill="auto"/>
                            <w:vAlign w:val="bottom"/>
                          </w:tcPr>
                          <w:p w:rsidR="003F58D9" w:rsidRDefault="003F58D9">
                            <w:pPr>
                              <w:jc w:val="center"/>
                            </w:pPr>
                            <w:r>
                              <w:t>x</w:t>
                            </w:r>
                          </w:p>
                        </w:tc>
                        <w:tc>
                          <w:tcPr>
                            <w:tcW w:w="520" w:type="dxa"/>
                            <w:tcBorders>
                              <w:left w:val="single" w:sz="4" w:space="0" w:color="000000"/>
                              <w:bottom w:val="single" w:sz="8" w:space="0" w:color="000000"/>
                            </w:tcBorders>
                            <w:shd w:val="clear" w:color="auto" w:fill="FFFF99"/>
                            <w:vAlign w:val="bottom"/>
                          </w:tcPr>
                          <w:p w:rsidR="003F58D9" w:rsidRDefault="003F58D9">
                            <w:pPr>
                              <w:rPr>
                                <w:b/>
                                <w:bCs/>
                              </w:rPr>
                            </w:pPr>
                            <w:r>
                              <w:t> </w:t>
                            </w:r>
                          </w:p>
                        </w:tc>
                        <w:tc>
                          <w:tcPr>
                            <w:tcW w:w="520" w:type="dxa"/>
                            <w:tcBorders>
                              <w:left w:val="single" w:sz="4" w:space="0" w:color="000000"/>
                              <w:bottom w:val="single" w:sz="8" w:space="0" w:color="000000"/>
                            </w:tcBorders>
                            <w:shd w:val="clear" w:color="auto" w:fill="auto"/>
                            <w:vAlign w:val="bottom"/>
                          </w:tcPr>
                          <w:p w:rsidR="003F58D9" w:rsidRDefault="003F58D9">
                            <w:pPr>
                              <w:jc w:val="center"/>
                              <w:rPr>
                                <w:b/>
                                <w:bCs/>
                              </w:rPr>
                            </w:pPr>
                            <w:r>
                              <w:rPr>
                                <w:b/>
                                <w:bCs/>
                              </w:rPr>
                              <w:t>x</w:t>
                            </w:r>
                          </w:p>
                        </w:tc>
                        <w:tc>
                          <w:tcPr>
                            <w:tcW w:w="520" w:type="dxa"/>
                            <w:tcBorders>
                              <w:left w:val="single" w:sz="4" w:space="0" w:color="000000"/>
                              <w:bottom w:val="single" w:sz="8" w:space="0" w:color="000000"/>
                            </w:tcBorders>
                            <w:vAlign w:val="bottom"/>
                          </w:tcPr>
                          <w:p w:rsidR="003F58D9" w:rsidRDefault="003F58D9">
                            <w:pPr>
                              <w:jc w:val="center"/>
                            </w:pPr>
                            <w:r>
                              <w:rPr>
                                <w:b/>
                                <w:bCs/>
                              </w:rPr>
                              <w:t>x</w:t>
                            </w:r>
                          </w:p>
                        </w:tc>
                        <w:tc>
                          <w:tcPr>
                            <w:tcW w:w="666" w:type="dxa"/>
                            <w:tcBorders>
                              <w:left w:val="single" w:sz="4" w:space="0" w:color="000000"/>
                              <w:bottom w:val="single" w:sz="8" w:space="0" w:color="000000"/>
                              <w:right w:val="single" w:sz="8" w:space="0" w:color="000000"/>
                            </w:tcBorders>
                            <w:vAlign w:val="bottom"/>
                          </w:tcPr>
                          <w:p w:rsidR="003F58D9" w:rsidRDefault="003F58D9">
                            <w:r>
                              <w:t> </w:t>
                            </w:r>
                          </w:p>
                        </w:tc>
                      </w:tr>
                    </w:tbl>
                    <w:p w:rsidR="003F58D9" w:rsidRDefault="003F58D9">
                      <w:r>
                        <w:t xml:space="preserve"> </w:t>
                      </w:r>
                    </w:p>
                  </w:txbxContent>
                </v:textbox>
                <w10:wrap type="square"/>
              </v:shape>
            </w:pict>
          </mc:Fallback>
        </mc:AlternateContent>
      </w:r>
      <w:r w:rsidR="003F58D9">
        <w:br/>
      </w:r>
    </w:p>
    <w:tbl>
      <w:tblPr>
        <w:tblW w:w="0" w:type="auto"/>
        <w:tblInd w:w="108" w:type="dxa"/>
        <w:tblLayout w:type="fixed"/>
        <w:tblLook w:val="0000" w:firstRow="0" w:lastRow="0" w:firstColumn="0" w:lastColumn="0" w:noHBand="0" w:noVBand="0"/>
      </w:tblPr>
      <w:tblGrid>
        <w:gridCol w:w="14740"/>
      </w:tblGrid>
      <w:tr w:rsidR="003F58D9">
        <w:trPr>
          <w:trHeight w:val="210"/>
        </w:trPr>
        <w:tc>
          <w:tcPr>
            <w:tcW w:w="14740" w:type="dxa"/>
            <w:tcBorders>
              <w:top w:val="single" w:sz="8" w:space="0" w:color="000000"/>
            </w:tcBorders>
            <w:shd w:val="clear" w:color="auto" w:fill="auto"/>
            <w:vAlign w:val="center"/>
          </w:tcPr>
          <w:p w:rsidR="003F58D9" w:rsidRDefault="003F58D9">
            <w:r>
              <w:t>Notă: Asociaţiile, fundaţiile şi alte org. neguvernamentale de interes public şi mass-media participă la îndepl. unor funcţii de spijin potrivit documentelor de constituire şi specificul activităţii acestora.</w:t>
            </w:r>
          </w:p>
        </w:tc>
      </w:tr>
      <w:tr w:rsidR="003F58D9">
        <w:trPr>
          <w:trHeight w:val="225"/>
        </w:trPr>
        <w:tc>
          <w:tcPr>
            <w:tcW w:w="14740" w:type="dxa"/>
            <w:shd w:val="clear" w:color="auto" w:fill="auto"/>
            <w:vAlign w:val="center"/>
          </w:tcPr>
          <w:p w:rsidR="003F58D9" w:rsidRDefault="003F58D9">
            <w:pPr>
              <w:numPr>
                <w:ilvl w:val="0"/>
                <w:numId w:val="15"/>
              </w:numPr>
              <w:tabs>
                <w:tab w:val="left" w:pos="720"/>
                <w:tab w:val="left" w:pos="1080"/>
              </w:tabs>
              <w:ind w:left="1080"/>
              <w:jc w:val="both"/>
            </w:pPr>
            <w:r>
              <w:t>*  - functii de sprijin repartizate prin H.G.R. nr.557 din 03 august 2016  privind managementul tipurilor de risc ;</w:t>
            </w:r>
          </w:p>
        </w:tc>
      </w:tr>
      <w:tr w:rsidR="003F58D9">
        <w:trPr>
          <w:trHeight w:val="225"/>
        </w:trPr>
        <w:tc>
          <w:tcPr>
            <w:tcW w:w="14740" w:type="dxa"/>
            <w:shd w:val="clear" w:color="auto" w:fill="auto"/>
            <w:vAlign w:val="bottom"/>
          </w:tcPr>
          <w:p w:rsidR="003F58D9" w:rsidRDefault="003F58D9">
            <w:r>
              <w:t xml:space="preserve">                  x  -  functii de sprijin repartizate  de catre CJSU pentru servicii publice deconcentrate si organizatii judetene</w:t>
            </w:r>
          </w:p>
        </w:tc>
      </w:tr>
    </w:tbl>
    <w:p w:rsidR="003F58D9" w:rsidRDefault="003F58D9"/>
    <w:p w:rsidR="003F58D9" w:rsidRDefault="003F58D9"/>
    <w:p w:rsidR="003F58D9" w:rsidRDefault="003F58D9">
      <w:pPr>
        <w:sectPr w:rsidR="003F58D9">
          <w:headerReference w:type="even" r:id="rId12"/>
          <w:headerReference w:type="default" r:id="rId13"/>
          <w:footerReference w:type="even" r:id="rId14"/>
          <w:footerReference w:type="default" r:id="rId15"/>
          <w:headerReference w:type="first" r:id="rId16"/>
          <w:footerReference w:type="first" r:id="rId17"/>
          <w:pgSz w:w="15840" w:h="12240" w:orient="landscape"/>
          <w:pgMar w:top="765" w:right="900" w:bottom="1418" w:left="567" w:header="709" w:footer="709" w:gutter="0"/>
          <w:cols w:space="720"/>
          <w:docGrid w:linePitch="600" w:charSpace="32768"/>
        </w:sectPr>
      </w:pPr>
    </w:p>
    <w:p w:rsidR="003F58D9" w:rsidRDefault="003F58D9">
      <w:pPr>
        <w:numPr>
          <w:ilvl w:val="1"/>
          <w:numId w:val="25"/>
        </w:numPr>
        <w:jc w:val="center"/>
        <w:rPr>
          <w:lang w:val="it-IT"/>
        </w:rPr>
      </w:pPr>
      <w:r>
        <w:rPr>
          <w:b/>
          <w:szCs w:val="22"/>
          <w:lang w:val="it-IT"/>
        </w:rPr>
        <w:lastRenderedPageBreak/>
        <w:t>Responsabilităţi ale organismelor şi autorităţilor cu atribuţii în domeniu</w:t>
      </w:r>
      <w:r>
        <w:rPr>
          <w:szCs w:val="22"/>
          <w:lang w:val="it-IT"/>
        </w:rPr>
        <w:t>.</w:t>
      </w:r>
    </w:p>
    <w:p w:rsidR="003F58D9" w:rsidRDefault="003F58D9">
      <w:pPr>
        <w:ind w:left="1080" w:hanging="1080"/>
        <w:rPr>
          <w:lang w:val="it-IT"/>
        </w:rPr>
      </w:pPr>
    </w:p>
    <w:p w:rsidR="003F58D9" w:rsidRDefault="003F58D9">
      <w:pPr>
        <w:jc w:val="both"/>
        <w:rPr>
          <w:lang w:val="it-IT"/>
        </w:rPr>
      </w:pPr>
    </w:p>
    <w:p w:rsidR="003F58D9" w:rsidRDefault="003F58D9">
      <w:pPr>
        <w:jc w:val="both"/>
        <w:rPr>
          <w:lang w:val="ro-RO"/>
        </w:rPr>
      </w:pPr>
      <w:r>
        <w:rPr>
          <w:lang w:val="it-IT"/>
        </w:rPr>
        <w:t xml:space="preserve">                 Responsabilităţile  privind analiza şi acoperirea riscurilor revin tuturor factorilor care, potrivit legii, au atribuţii ori asigur</w:t>
      </w:r>
      <w:r>
        <w:rPr>
          <w:lang w:val="ro-RO"/>
        </w:rPr>
        <w:t>ă funcţii de sprijin privind prevenirea şi gestionarea situaţiilor de urgenţă în profil teritorial (autorităţi ale administraţiei publice centrale de specialitate şi locale, inspectoratele judeţene pentru situaţii de urgenţă, alte organe şi organisme cu atribuţii în domeniu).</w:t>
      </w:r>
    </w:p>
    <w:p w:rsidR="003F58D9" w:rsidRDefault="003F58D9">
      <w:pPr>
        <w:jc w:val="both"/>
        <w:rPr>
          <w:lang w:val="ro-RO"/>
        </w:rPr>
      </w:pPr>
    </w:p>
    <w:p w:rsidR="003F58D9" w:rsidRDefault="003F58D9">
      <w:pPr>
        <w:jc w:val="both"/>
        <w:rPr>
          <w:lang w:val="ro-RO"/>
        </w:rPr>
      </w:pPr>
      <w:r>
        <w:rPr>
          <w:lang w:val="ro-RO"/>
        </w:rPr>
        <w:t xml:space="preserve">                Planul de analiză şi acoperire a riscurilor la nivelul comunei, se întocmeşte si aprobade către Comitetul local pentru Situaţii de Urgenţă.</w:t>
      </w:r>
    </w:p>
    <w:p w:rsidR="003F58D9" w:rsidRDefault="003F58D9">
      <w:pPr>
        <w:jc w:val="both"/>
        <w:rPr>
          <w:lang w:val="ro-RO"/>
        </w:rPr>
      </w:pPr>
      <w:r>
        <w:rPr>
          <w:lang w:val="ro-RO"/>
        </w:rPr>
        <w:t xml:space="preserve">                Alocarea resurselor materiale şi financiare necesare desfăşurării activităţii de analiză şi acoperire a riscurilor  se asigură potrivit reglementărilor în vigoare, de către fiecare autoritate, organism, operator economic şi/sau instituţie în parte, corespunzător sarcinilor şi atribuţiilor ce le revin. </w:t>
      </w:r>
    </w:p>
    <w:p w:rsidR="003F58D9" w:rsidRDefault="003F58D9">
      <w:pPr>
        <w:jc w:val="both"/>
        <w:rPr>
          <w:lang w:val="ro-RO"/>
        </w:rPr>
      </w:pPr>
      <w:r>
        <w:rPr>
          <w:lang w:val="ro-RO"/>
        </w:rPr>
        <w:t xml:space="preserve">                Inspectoratul judeţean pentru situaţii de urgenţă prin centrul operaţional,   asigură pregătirea, organizarea şi coordonarea acţiunilor de răspuns, precum şi elaborarea procedurilor specifice de intervenţie, corespunzătoare tipurilor de riscuri generatoare de situaţii de urgenţă.</w:t>
      </w:r>
    </w:p>
    <w:p w:rsidR="003F58D9" w:rsidRDefault="003F58D9">
      <w:pPr>
        <w:jc w:val="both"/>
        <w:rPr>
          <w:lang w:val="ro-RO"/>
        </w:rPr>
      </w:pPr>
      <w:r>
        <w:rPr>
          <w:lang w:val="ro-RO"/>
        </w:rPr>
        <w:t xml:space="preserve">                Personalul inspectoratul judeţean pentru situaţii de urgenţă, precum şi cel al celorlalte forţe destinate prevenirii şi combaterii riscurilor generatoare de situaţii de urgenţă are obligaţia să cunoască în părţile care îl privesc conţinutul planurilor de analiză şi acoperire a riscurilor şi să  îl aplice, corespunzător situaţiilor de urgenţă specifice.</w:t>
      </w:r>
    </w:p>
    <w:p w:rsidR="003F58D9" w:rsidRDefault="003F58D9">
      <w:pPr>
        <w:jc w:val="both"/>
        <w:rPr>
          <w:lang w:val="ro-RO"/>
        </w:rPr>
      </w:pPr>
    </w:p>
    <w:p w:rsidR="003F58D9" w:rsidRDefault="003F58D9">
      <w:pPr>
        <w:ind w:left="1080" w:hanging="1080"/>
        <w:jc w:val="both"/>
        <w:rPr>
          <w:lang w:val="it-IT"/>
        </w:rPr>
      </w:pPr>
      <w:r>
        <w:rPr>
          <w:lang w:val="ro-RO"/>
        </w:rPr>
        <w:t xml:space="preserve">                </w:t>
      </w:r>
      <w:r>
        <w:rPr>
          <w:lang w:val="it-IT"/>
        </w:rPr>
        <w:t>Operatorii economici, instituţiile publice, organizaţiile neguvernamentale şi alte</w:t>
      </w:r>
    </w:p>
    <w:p w:rsidR="003F58D9" w:rsidRDefault="003F58D9">
      <w:pPr>
        <w:jc w:val="both"/>
        <w:rPr>
          <w:lang w:val="it-IT"/>
        </w:rPr>
      </w:pPr>
      <w:r>
        <w:rPr>
          <w:lang w:val="it-IT"/>
        </w:rPr>
        <w:t>structuri din unitatea administrativ-teritorială  au obligaţia de a pune la dispoziţia comitetului local pentru situaţii de urgenţă toate documentele, datele şi informaţiile solicitate în vederea întocmirii “ Planului de Analiză şi Acoperire a Riscurilor” (PAAR).</w:t>
      </w:r>
    </w:p>
    <w:p w:rsidR="003F58D9" w:rsidRDefault="003F58D9">
      <w:pPr>
        <w:jc w:val="both"/>
        <w:rPr>
          <w:lang w:val="it-IT"/>
        </w:rPr>
      </w:pPr>
      <w:r>
        <w:rPr>
          <w:lang w:val="it-IT"/>
        </w:rPr>
        <w:t xml:space="preserve">                Asociaţiile, fundaţiile şi alte organizaţii neguvernamentale de interes public şi </w:t>
      </w:r>
    </w:p>
    <w:p w:rsidR="003F58D9" w:rsidRDefault="003F58D9">
      <w:pPr>
        <w:jc w:val="center"/>
        <w:rPr>
          <w:b/>
          <w:lang w:val="it-IT"/>
        </w:rPr>
      </w:pPr>
      <w:r>
        <w:rPr>
          <w:lang w:val="it-IT"/>
        </w:rPr>
        <w:t>mass-media  participă la îndeplinirea unor funcţii de sprijin potrivit documentelor de constituire şi specificul activităţii acestora</w:t>
      </w:r>
    </w:p>
    <w:p w:rsidR="003F58D9" w:rsidRDefault="003F58D9">
      <w:pPr>
        <w:rPr>
          <w:b/>
          <w:lang w:val="it-IT"/>
        </w:rPr>
      </w:pPr>
    </w:p>
    <w:p w:rsidR="003F58D9" w:rsidRDefault="003F58D9">
      <w:pPr>
        <w:jc w:val="center"/>
        <w:rPr>
          <w:b/>
          <w:lang w:val="it-IT"/>
        </w:rPr>
      </w:pPr>
    </w:p>
    <w:p w:rsidR="003F58D9" w:rsidRDefault="003F58D9">
      <w:pPr>
        <w:jc w:val="center"/>
        <w:rPr>
          <w:b/>
          <w:lang w:val="it-IT"/>
        </w:rPr>
      </w:pPr>
      <w:r>
        <w:rPr>
          <w:b/>
          <w:lang w:val="it-IT"/>
        </w:rPr>
        <w:t xml:space="preserve">CAPITOLUL II </w:t>
      </w:r>
    </w:p>
    <w:p w:rsidR="003F58D9" w:rsidRDefault="003F58D9">
      <w:pPr>
        <w:jc w:val="center"/>
        <w:rPr>
          <w:b/>
          <w:lang w:val="it-IT"/>
        </w:rPr>
      </w:pPr>
    </w:p>
    <w:p w:rsidR="003F58D9" w:rsidRDefault="003F58D9">
      <w:pPr>
        <w:jc w:val="center"/>
        <w:rPr>
          <w:b/>
          <w:lang w:val="it-IT"/>
        </w:rPr>
      </w:pPr>
      <w:r>
        <w:rPr>
          <w:b/>
          <w:lang w:val="it-IT"/>
        </w:rPr>
        <w:t>RISCURI GENERATOARE DE SITUATII DE URGENTA</w:t>
      </w:r>
    </w:p>
    <w:p w:rsidR="003F58D9" w:rsidRDefault="003F58D9">
      <w:pPr>
        <w:jc w:val="center"/>
        <w:rPr>
          <w:b/>
          <w:lang w:val="it-IT"/>
        </w:rPr>
      </w:pPr>
    </w:p>
    <w:p w:rsidR="003F58D9" w:rsidRDefault="003F58D9">
      <w:pPr>
        <w:jc w:val="center"/>
        <w:rPr>
          <w:b/>
        </w:rPr>
      </w:pPr>
      <w:r>
        <w:rPr>
          <w:b/>
        </w:rPr>
        <w:t>CARACTERISTICILE LOCALITĂŢII</w:t>
      </w:r>
    </w:p>
    <w:p w:rsidR="003F58D9" w:rsidRDefault="003F58D9">
      <w:pPr>
        <w:jc w:val="center"/>
        <w:rPr>
          <w:b/>
        </w:rPr>
      </w:pPr>
    </w:p>
    <w:p w:rsidR="003F58D9" w:rsidRDefault="003F58D9">
      <w:pPr>
        <w:jc w:val="center"/>
        <w:rPr>
          <w:b/>
        </w:rPr>
      </w:pPr>
      <w:r>
        <w:rPr>
          <w:b/>
        </w:rPr>
        <w:t>Sectiunea 1. Amplasarea geografică şi relief</w:t>
      </w:r>
    </w:p>
    <w:p w:rsidR="003F58D9" w:rsidRDefault="003F58D9">
      <w:pPr>
        <w:jc w:val="both"/>
        <w:rPr>
          <w:b/>
        </w:rPr>
      </w:pPr>
    </w:p>
    <w:p w:rsidR="003F58D9" w:rsidRDefault="003F58D9">
      <w:pPr>
        <w:numPr>
          <w:ilvl w:val="1"/>
          <w:numId w:val="15"/>
        </w:numPr>
        <w:jc w:val="both"/>
        <w:rPr>
          <w:lang w:val="es-ES"/>
        </w:rPr>
      </w:pPr>
      <w:r>
        <w:rPr>
          <w:b/>
        </w:rPr>
        <w:t xml:space="preserve">amplasare:  </w:t>
      </w:r>
    </w:p>
    <w:p w:rsidR="003F58D9" w:rsidRDefault="003F58D9">
      <w:pPr>
        <w:ind w:firstLine="720"/>
        <w:jc w:val="both"/>
        <w:rPr>
          <w:b/>
          <w:u w:val="single"/>
        </w:rPr>
      </w:pPr>
      <w:r>
        <w:rPr>
          <w:lang w:val="es-ES"/>
        </w:rPr>
        <w:t xml:space="preserve">Comuna CIUMEGHIU este asezata in partea de Sud-Est a judetului Bihor, la 49 km de mun.Oradea si 10 km de mun.Salonta, pe DN 79, Oradea-Arad, fiind strabatută de această cale rutieră pe o distantă de aproximativ 2 km. </w:t>
      </w:r>
    </w:p>
    <w:p w:rsidR="003F58D9" w:rsidRDefault="003F58D9">
      <w:r>
        <w:rPr>
          <w:b/>
          <w:u w:val="single"/>
        </w:rPr>
        <w:t>a ) Suprafaţa, vecinataţi</w:t>
      </w:r>
      <w:r>
        <w:t xml:space="preserve"> ;</w:t>
      </w:r>
    </w:p>
    <w:p w:rsidR="003F58D9" w:rsidRDefault="003F58D9">
      <w:pPr>
        <w:jc w:val="both"/>
        <w:rPr>
          <w:b/>
        </w:rPr>
      </w:pPr>
      <w:r>
        <w:tab/>
      </w:r>
    </w:p>
    <w:p w:rsidR="003F58D9" w:rsidRDefault="003F58D9">
      <w:pPr>
        <w:numPr>
          <w:ilvl w:val="1"/>
          <w:numId w:val="15"/>
        </w:numPr>
        <w:jc w:val="both"/>
      </w:pPr>
      <w:r>
        <w:rPr>
          <w:b/>
        </w:rPr>
        <w:t>suprafeţe:</w:t>
      </w:r>
    </w:p>
    <w:p w:rsidR="003F58D9" w:rsidRDefault="003F58D9">
      <w:pPr>
        <w:ind w:left="1500"/>
        <w:jc w:val="both"/>
      </w:pPr>
      <w:r>
        <w:t>- loc. Ciumeghiu   3.858 ha</w:t>
      </w:r>
    </w:p>
    <w:p w:rsidR="003F58D9" w:rsidRDefault="003F58D9">
      <w:pPr>
        <w:ind w:left="1500"/>
        <w:jc w:val="both"/>
      </w:pPr>
      <w:r>
        <w:t>- loc.  Boiu            2.649 ha</w:t>
      </w:r>
    </w:p>
    <w:p w:rsidR="003F58D9" w:rsidRDefault="003F58D9">
      <w:pPr>
        <w:ind w:left="1500"/>
        <w:jc w:val="both"/>
      </w:pPr>
      <w:r>
        <w:t>- loc. Ghiorac        4.441 ha</w:t>
      </w:r>
    </w:p>
    <w:p w:rsidR="003F58D9" w:rsidRDefault="003F58D9">
      <w:pPr>
        <w:jc w:val="both"/>
      </w:pPr>
    </w:p>
    <w:p w:rsidR="003F58D9" w:rsidRDefault="003F58D9">
      <w:pPr>
        <w:numPr>
          <w:ilvl w:val="0"/>
          <w:numId w:val="9"/>
        </w:numPr>
        <w:tabs>
          <w:tab w:val="left" w:pos="2160"/>
        </w:tabs>
        <w:ind w:left="2340" w:hanging="540"/>
        <w:jc w:val="both"/>
      </w:pPr>
      <w:r>
        <w:rPr>
          <w:b/>
        </w:rPr>
        <w:lastRenderedPageBreak/>
        <w:t>vecinatati:</w:t>
      </w:r>
    </w:p>
    <w:p w:rsidR="003F58D9" w:rsidRDefault="003F58D9">
      <w:pPr>
        <w:ind w:firstLine="1440"/>
        <w:jc w:val="both"/>
      </w:pPr>
      <w:r>
        <w:t>- Nord: Com. Avram Iancu</w:t>
      </w:r>
    </w:p>
    <w:p w:rsidR="003F58D9" w:rsidRDefault="003F58D9">
      <w:pPr>
        <w:ind w:firstLine="1440"/>
        <w:jc w:val="both"/>
      </w:pPr>
      <w:r>
        <w:t>- Est:    Com. Batar</w:t>
      </w:r>
    </w:p>
    <w:p w:rsidR="003F58D9" w:rsidRDefault="003F58D9">
      <w:pPr>
        <w:ind w:firstLine="1440"/>
        <w:jc w:val="both"/>
      </w:pPr>
      <w:r>
        <w:t>- Sud:   Mun.Salonta</w:t>
      </w:r>
    </w:p>
    <w:p w:rsidR="003F58D9" w:rsidRDefault="003F58D9">
      <w:pPr>
        <w:ind w:firstLine="1440"/>
        <w:jc w:val="both"/>
        <w:rPr>
          <w:u w:val="single"/>
        </w:rPr>
      </w:pPr>
      <w:r>
        <w:t>- Vest:  Ungaria</w:t>
      </w:r>
    </w:p>
    <w:p w:rsidR="003F58D9" w:rsidRDefault="003F58D9">
      <w:pPr>
        <w:jc w:val="both"/>
        <w:rPr>
          <w:u w:val="single"/>
        </w:rPr>
      </w:pPr>
    </w:p>
    <w:p w:rsidR="003F58D9" w:rsidRDefault="003F58D9">
      <w:pPr>
        <w:jc w:val="both"/>
      </w:pPr>
      <w:r>
        <w:rPr>
          <w:b/>
          <w:u w:val="single"/>
        </w:rPr>
        <w:t>b ) Forme de relief, specificităţi, influenţe</w:t>
      </w:r>
      <w:r>
        <w:rPr>
          <w:b/>
        </w:rPr>
        <w:t>;</w:t>
      </w:r>
    </w:p>
    <w:p w:rsidR="003F58D9" w:rsidRDefault="003F58D9">
      <w:pPr>
        <w:jc w:val="both"/>
      </w:pPr>
      <w:r>
        <w:tab/>
      </w:r>
    </w:p>
    <w:p w:rsidR="003F58D9" w:rsidRDefault="003F58D9">
      <w:pPr>
        <w:ind w:firstLine="720"/>
      </w:pPr>
      <w:r>
        <w:t xml:space="preserve">Comuna Ciumeghiu este situată,  într-o zonă exclusiv de câmpie joasă, în Câmpia Crişurilor . </w:t>
      </w:r>
    </w:p>
    <w:p w:rsidR="003F58D9" w:rsidRDefault="003F58D9">
      <w:pPr>
        <w:pStyle w:val="NormalWeb"/>
        <w:spacing w:before="0" w:after="0"/>
        <w:jc w:val="both"/>
      </w:pPr>
    </w:p>
    <w:p w:rsidR="003F58D9" w:rsidRDefault="003F58D9">
      <w:pPr>
        <w:jc w:val="both"/>
        <w:rPr>
          <w:b/>
          <w:lang w:val="it-IT"/>
        </w:rPr>
      </w:pPr>
      <w:r>
        <w:rPr>
          <w:b/>
          <w:u w:val="single"/>
          <w:lang w:val="it-IT"/>
        </w:rPr>
        <w:t>c) Cracteristici pedologice ale solului</w:t>
      </w:r>
      <w:r>
        <w:rPr>
          <w:b/>
          <w:lang w:val="it-IT"/>
        </w:rPr>
        <w:t>;</w:t>
      </w:r>
    </w:p>
    <w:p w:rsidR="003F58D9" w:rsidRDefault="003F58D9">
      <w:pPr>
        <w:jc w:val="both"/>
        <w:rPr>
          <w:lang w:val="it-IT"/>
        </w:rPr>
      </w:pPr>
      <w:r>
        <w:rPr>
          <w:b/>
          <w:lang w:val="it-IT"/>
        </w:rPr>
        <w:t xml:space="preserve">            </w:t>
      </w:r>
      <w:r>
        <w:rPr>
          <w:lang w:val="it-IT"/>
        </w:rPr>
        <w:t>Pe teritoriul comunei  predomină solurile silvostepei .Caracterstic  acestei zone este cernoziomul  levigat.</w:t>
      </w:r>
    </w:p>
    <w:p w:rsidR="003F58D9" w:rsidRDefault="003F58D9">
      <w:pPr>
        <w:jc w:val="both"/>
        <w:rPr>
          <w:lang w:val="it-IT"/>
        </w:rPr>
      </w:pPr>
    </w:p>
    <w:p w:rsidR="003F58D9" w:rsidRDefault="003F58D9">
      <w:pPr>
        <w:jc w:val="both"/>
        <w:rPr>
          <w:b/>
          <w:lang w:val="it-IT"/>
        </w:rPr>
      </w:pPr>
    </w:p>
    <w:p w:rsidR="003F58D9" w:rsidRDefault="003F58D9">
      <w:pPr>
        <w:jc w:val="center"/>
        <w:rPr>
          <w:b/>
          <w:lang w:val="it-IT"/>
        </w:rPr>
      </w:pPr>
      <w:r>
        <w:rPr>
          <w:b/>
          <w:lang w:val="it-IT"/>
        </w:rPr>
        <w:t>Sectiunea a 2 –a   Caracteristici climatice</w:t>
      </w:r>
    </w:p>
    <w:p w:rsidR="003F58D9" w:rsidRDefault="003F58D9">
      <w:pPr>
        <w:rPr>
          <w:b/>
          <w:lang w:val="it-IT"/>
        </w:rPr>
      </w:pPr>
    </w:p>
    <w:p w:rsidR="003F58D9" w:rsidRDefault="003F58D9">
      <w:pPr>
        <w:jc w:val="both"/>
        <w:rPr>
          <w:lang w:val="it-IT"/>
        </w:rPr>
      </w:pPr>
      <w:r>
        <w:rPr>
          <w:b/>
          <w:lang w:val="it-IT"/>
        </w:rPr>
        <w:tab/>
        <w:t>a) Regimul climatic specificitati, influente</w:t>
      </w:r>
      <w:r>
        <w:rPr>
          <w:lang w:val="it-IT"/>
        </w:rPr>
        <w:t>:</w:t>
      </w:r>
    </w:p>
    <w:p w:rsidR="003F58D9" w:rsidRDefault="003F58D9">
      <w:pPr>
        <w:jc w:val="both"/>
        <w:rPr>
          <w:lang w:val="it-IT"/>
        </w:rPr>
      </w:pPr>
    </w:p>
    <w:p w:rsidR="003F58D9" w:rsidRDefault="003F58D9">
      <w:pPr>
        <w:jc w:val="both"/>
        <w:rPr>
          <w:lang w:val="it-IT"/>
        </w:rPr>
      </w:pPr>
      <w:r>
        <w:rPr>
          <w:lang w:val="it-IT"/>
        </w:rPr>
        <w:tab/>
        <w:t>Clima acecteie regiuni, ca de altfel a întregului judet este temperat continentală, iar pentru a avea o vedere complexă asupra climei trebuie avute în vedere cateva particularitaţi şi anume: temperatura aerului, precipitaţiile şi vantul, fiecare dintre acestea avand caracteristicile sale proprii.</w:t>
      </w:r>
    </w:p>
    <w:p w:rsidR="003F58D9" w:rsidRDefault="003F58D9">
      <w:pPr>
        <w:jc w:val="both"/>
        <w:rPr>
          <w:lang w:val="it-IT"/>
        </w:rPr>
      </w:pPr>
      <w:r>
        <w:rPr>
          <w:lang w:val="it-IT"/>
        </w:rPr>
        <w:tab/>
      </w:r>
      <w:r>
        <w:rPr>
          <w:b/>
          <w:lang w:val="it-IT"/>
        </w:rPr>
        <w:t>Temperatura aerului</w:t>
      </w:r>
      <w:r>
        <w:rPr>
          <w:lang w:val="it-IT"/>
        </w:rPr>
        <w:t xml:space="preserve"> este elementul meteorologic principal care sta la bază stabilirii specificului climatic al regiunii, constituind una dintre caracteristicile cele mai importante, a cărei variatie se resimte şi în distribuirea celorlalţi parametri meteorologici.</w:t>
      </w:r>
    </w:p>
    <w:p w:rsidR="003F58D9" w:rsidRDefault="003F58D9">
      <w:pPr>
        <w:jc w:val="both"/>
        <w:rPr>
          <w:lang w:val="it-IT"/>
        </w:rPr>
      </w:pPr>
      <w:r>
        <w:rPr>
          <w:lang w:val="it-IT"/>
        </w:rPr>
        <w:tab/>
        <w:t>Aceasta prezintă modificări şi variaţii  atat in timp cat si în spatiu, ca rezultat al interacţiunii dintre radiaţia solara, circulaţia atmosferică şi particularităţile suprafeţei active.</w:t>
      </w:r>
    </w:p>
    <w:p w:rsidR="003F58D9" w:rsidRDefault="003F58D9">
      <w:pPr>
        <w:jc w:val="both"/>
        <w:rPr>
          <w:lang w:val="it-IT"/>
        </w:rPr>
      </w:pPr>
      <w:r>
        <w:rPr>
          <w:lang w:val="it-IT"/>
        </w:rPr>
        <w:tab/>
        <w:t xml:space="preserve">Din datele de observaţie rezultă că temperatura medie multianuală pe teritoriul comunei este de circa 10,3 </w:t>
      </w:r>
      <w:r>
        <w:rPr>
          <w:vertAlign w:val="superscript"/>
          <w:lang w:val="it-IT"/>
        </w:rPr>
        <w:t>0</w:t>
      </w:r>
      <w:r>
        <w:rPr>
          <w:lang w:val="it-IT"/>
        </w:rPr>
        <w:t xml:space="preserve"> C. </w:t>
      </w:r>
    </w:p>
    <w:p w:rsidR="003F58D9" w:rsidRDefault="003F58D9">
      <w:pPr>
        <w:jc w:val="both"/>
        <w:rPr>
          <w:lang w:val="it-IT"/>
        </w:rPr>
      </w:pPr>
      <w:r>
        <w:rPr>
          <w:lang w:val="it-IT"/>
        </w:rPr>
        <w:tab/>
        <w:t>Amplitudinea  termică anuală prezintă valori care oscilează între 20,5 grade C şi 22,0 grade C .</w:t>
      </w:r>
    </w:p>
    <w:p w:rsidR="003F58D9" w:rsidRDefault="003F58D9">
      <w:pPr>
        <w:ind w:firstLine="708"/>
        <w:jc w:val="both"/>
        <w:rPr>
          <w:lang w:val="it-IT"/>
        </w:rPr>
      </w:pPr>
      <w:r>
        <w:rPr>
          <w:lang w:val="it-IT"/>
        </w:rPr>
        <w:t>Referitor la temperaturile maxime şi minime absolute s-au constatat ca acestea se înregistrează în condiţii de regim anticiclonic, vara cu invazii ale aerului tropical şi iarna ale aerului foarte rece din NE (siberian).</w:t>
      </w:r>
    </w:p>
    <w:p w:rsidR="003F58D9" w:rsidRDefault="003F58D9">
      <w:pPr>
        <w:ind w:firstLine="708"/>
        <w:jc w:val="both"/>
        <w:rPr>
          <w:lang w:val="it-IT"/>
        </w:rPr>
      </w:pPr>
      <w:r>
        <w:rPr>
          <w:lang w:val="it-IT"/>
        </w:rPr>
        <w:t>Anul 2000 este anul în care aproape la toate Staţiile meteorologice din judeţ au înregistrat maximele absolute. Deşi luna iulie este una din lunile cele mai calde aceste maxime absolute s-au produs în zilele de 21 şi 22 august fiind o excepţie de la regulă</w:t>
      </w:r>
    </w:p>
    <w:p w:rsidR="003F58D9" w:rsidRDefault="003F58D9">
      <w:pPr>
        <w:jc w:val="both"/>
        <w:rPr>
          <w:lang w:val="it-IT"/>
        </w:rPr>
      </w:pPr>
    </w:p>
    <w:p w:rsidR="003F58D9" w:rsidRDefault="003F58D9">
      <w:pPr>
        <w:jc w:val="both"/>
        <w:rPr>
          <w:lang w:val="it-IT"/>
        </w:rPr>
      </w:pPr>
      <w:r>
        <w:rPr>
          <w:lang w:val="it-IT"/>
        </w:rPr>
        <w:tab/>
      </w:r>
      <w:r>
        <w:rPr>
          <w:b/>
          <w:lang w:val="it-IT"/>
        </w:rPr>
        <w:t xml:space="preserve">b) Regimul precipitatiilor: cantitati lunare si anuale, valori medii, valori extreme inregistrate </w:t>
      </w:r>
    </w:p>
    <w:p w:rsidR="003F58D9" w:rsidRDefault="003F58D9">
      <w:pPr>
        <w:jc w:val="both"/>
        <w:rPr>
          <w:lang w:val="it-IT"/>
        </w:rPr>
      </w:pPr>
      <w:r>
        <w:rPr>
          <w:lang w:val="it-IT"/>
        </w:rPr>
        <w:tab/>
      </w:r>
      <w:r>
        <w:rPr>
          <w:b/>
          <w:lang w:val="it-IT"/>
        </w:rPr>
        <w:t xml:space="preserve">Precipitatiile atmosferice, </w:t>
      </w:r>
      <w:r>
        <w:rPr>
          <w:lang w:val="it-IT"/>
        </w:rPr>
        <w:t>se caracterizeaza prin mare variabiliate in timp si in spatiu in ceea ce priveste intensitatea, frecventa si durata, reprezentand unul din parametrii climatici de baza.</w:t>
      </w:r>
    </w:p>
    <w:p w:rsidR="003F58D9" w:rsidRDefault="003F58D9">
      <w:pPr>
        <w:jc w:val="both"/>
        <w:rPr>
          <w:lang w:val="it-IT"/>
        </w:rPr>
      </w:pPr>
      <w:r>
        <w:rPr>
          <w:lang w:val="it-IT"/>
        </w:rPr>
        <w:tab/>
        <w:t>Aceasta regiune primeste o cantitate destul de mare de precipitatii, datorita advectiei maselor de aer umed care au o frecventa tot timpul anului, fapt ce determina ca nivelul de condensare sa fie mai jos decat in alte regiuni ale tarii, si prin aceasta nebulozitatea sa fie mai mare.</w:t>
      </w:r>
    </w:p>
    <w:p w:rsidR="003F58D9" w:rsidRDefault="003F58D9">
      <w:pPr>
        <w:jc w:val="both"/>
        <w:rPr>
          <w:lang w:val="it-IT"/>
        </w:rPr>
      </w:pPr>
      <w:r>
        <w:rPr>
          <w:lang w:val="it-IT"/>
        </w:rPr>
        <w:tab/>
      </w:r>
    </w:p>
    <w:p w:rsidR="003F58D9" w:rsidRDefault="003F58D9">
      <w:pPr>
        <w:jc w:val="both"/>
        <w:rPr>
          <w:lang w:val="it-IT"/>
        </w:rPr>
      </w:pPr>
      <w:r>
        <w:rPr>
          <w:lang w:val="it-IT"/>
        </w:rPr>
        <w:tab/>
        <w:t>Cantitatile medii anuale de precipitatii, pozitia geografica a regiunii situata in vestul tarii sub incidenta conditiilor climatice oceanice determina ca in aceasta regiune cantitatile de precipitatii sa fie bogate.</w:t>
      </w:r>
    </w:p>
    <w:p w:rsidR="003F58D9" w:rsidRDefault="003F58D9">
      <w:pPr>
        <w:rPr>
          <w:lang w:val="it-IT"/>
        </w:rPr>
      </w:pPr>
      <w:r>
        <w:rPr>
          <w:lang w:val="it-IT"/>
        </w:rPr>
        <w:lastRenderedPageBreak/>
        <w:tab/>
        <w:t>Cantitatea medie anuala de precipitatii inregistreaza valori de 600- 800 mm. Urmarind evolutia in timp a sumelor anuale de precipitatii, observam ca aceasta prezinta variatii destul de reduse de la un an la altul.</w:t>
      </w:r>
    </w:p>
    <w:p w:rsidR="003F58D9" w:rsidRDefault="003F58D9">
      <w:pPr>
        <w:rPr>
          <w:lang w:val="it-IT"/>
        </w:rPr>
      </w:pPr>
    </w:p>
    <w:p w:rsidR="003F58D9" w:rsidRDefault="003F58D9">
      <w:pPr>
        <w:rPr>
          <w:lang w:val="it-IT"/>
        </w:rPr>
      </w:pPr>
      <w:r>
        <w:rPr>
          <w:lang w:val="it-IT"/>
        </w:rPr>
        <w:t>În repartiţia sezonieră a cantităţilor de precipitaţii se scoate în evidenţă valori mai mari în sezonul cald când se înregistrează aproximativ 60% din totalul anual de precipitaţii. Maximul pluviometric principal se produce în luna iunie şi un maxim secundar în luna decembrie, ca urmare a activităţii ciclonice din bazinul Mării Mediterane. Analizat anotimpul, vara se evidenţiază cantitativ cu valorile cele mai mari şi iarna cu cele mai mici.</w:t>
      </w:r>
    </w:p>
    <w:p w:rsidR="003F58D9" w:rsidRDefault="003F58D9">
      <w:pPr>
        <w:rPr>
          <w:lang w:val="it-IT"/>
        </w:rPr>
      </w:pPr>
      <w:r>
        <w:rPr>
          <w:lang w:val="it-IT"/>
        </w:rPr>
        <w:t>În studiul precipitaţiilor un element important este frecvenţa zilelor cu anumite cantităţi de precipitaţii: de exemplu numărul de zile cu precipitaţii &gt; 0.1 mm/mp depăşeşte în medie 120 de zile la toate staţiile meteo din judeţ. Numărul de zile cu cantităţi de precipitaţii care depăşesc 30 mm/mp, considerat prag  critic, se prezintă în medie de 2 – 3 zile pe an.</w:t>
      </w:r>
    </w:p>
    <w:p w:rsidR="003F58D9" w:rsidRDefault="003F58D9">
      <w:pPr>
        <w:rPr>
          <w:lang w:val="it-IT"/>
        </w:rPr>
      </w:pPr>
    </w:p>
    <w:p w:rsidR="003F58D9" w:rsidRDefault="003F58D9">
      <w:pPr>
        <w:rPr>
          <w:lang w:val="it-IT"/>
        </w:rPr>
      </w:pPr>
      <w:r>
        <w:rPr>
          <w:lang w:val="it-IT"/>
        </w:rPr>
        <w:tab/>
      </w:r>
      <w:r>
        <w:rPr>
          <w:b/>
          <w:lang w:val="it-IT"/>
        </w:rPr>
        <w:t xml:space="preserve">c) Fenomene meteorologice extreme </w:t>
      </w:r>
    </w:p>
    <w:p w:rsidR="003F58D9" w:rsidRDefault="003F58D9">
      <w:pPr>
        <w:rPr>
          <w:lang w:val="it-IT"/>
        </w:rPr>
      </w:pPr>
    </w:p>
    <w:p w:rsidR="003F58D9" w:rsidRDefault="003F58D9">
      <w:pPr>
        <w:rPr>
          <w:lang w:val="it-IT"/>
        </w:rPr>
      </w:pPr>
      <w:r>
        <w:rPr>
          <w:lang w:val="it-IT"/>
        </w:rPr>
        <w:t xml:space="preserve">           Regimul eolian (frecvenţa, viteza, direcţia şi durata vântului) sunt influenţate atât de circulaţia generală a atmosferei cât şi de influenţe locale şi fizico – geografice. Vânturile de Vest predominante în zonă  suferă modificări în apropierea solului până la 500 m altitudine, în funcţie de anotimp sau condiţiile fizico – geografice.</w:t>
      </w:r>
    </w:p>
    <w:p w:rsidR="003F58D9" w:rsidRDefault="003F58D9">
      <w:pPr>
        <w:rPr>
          <w:lang w:val="it-IT"/>
        </w:rPr>
      </w:pPr>
      <w:r>
        <w:rPr>
          <w:lang w:val="it-IT"/>
        </w:rPr>
        <w:t>În regiunie  vântul prezintă viteze relativ reduse, mediile anuale fiind cuprinse între 1,9 -  2.8 m/s lDirecţiile predominante ale vântului sunt S şi SV. Viteza maximă a vântului depăşeşte rar 20 m/s, cele mai multe cazuri fiind semnalate  în perioada de vară, în timpul ploilor de vară (averse de ploaie).</w:t>
      </w:r>
    </w:p>
    <w:p w:rsidR="003F58D9" w:rsidRDefault="003F58D9">
      <w:pPr>
        <w:rPr>
          <w:lang w:val="it-IT"/>
        </w:rPr>
      </w:pPr>
      <w:r>
        <w:rPr>
          <w:lang w:val="it-IT"/>
        </w:rPr>
        <w:t>În categoria fenomenelor de risc climatic sunt incluse grindina, vijelia, vântul tare, ceaţa, chiciura, poleiul, viscolul.</w:t>
      </w:r>
    </w:p>
    <w:p w:rsidR="003F58D9" w:rsidRDefault="003F58D9">
      <w:pPr>
        <w:rPr>
          <w:lang w:val="it-IT"/>
        </w:rPr>
      </w:pPr>
      <w:r>
        <w:rPr>
          <w:lang w:val="it-IT"/>
        </w:rPr>
        <w:t xml:space="preserve">Din analiza datelor </w:t>
      </w:r>
      <w:r>
        <w:rPr>
          <w:lang w:val="ro-RO"/>
        </w:rPr>
        <w:t>şi</w:t>
      </w:r>
      <w:r>
        <w:rPr>
          <w:lang w:val="it-IT"/>
        </w:rPr>
        <w:t xml:space="preserve"> observaţiilor, asupra fenomenelor de risc rezultă că frecvenţa grindinei în medie este de 1 – 2 cazuri pe an, vijelia este de 2 – 3 cazuri/an, vânt tare este de 3 – 5 cazuri/an, ceaţa este de 23 – 90 zile/an, chiciura este de 2 – 13 cazuri/an, viscol este de 1 – 2 cazuri/an, polei este de 2 – 4 cazuri/an.</w:t>
      </w:r>
    </w:p>
    <w:p w:rsidR="003F58D9" w:rsidRDefault="003F58D9">
      <w:pPr>
        <w:rPr>
          <w:b/>
          <w:lang w:val="it-IT"/>
        </w:rPr>
      </w:pPr>
      <w:r>
        <w:rPr>
          <w:lang w:val="it-IT"/>
        </w:rPr>
        <w:t>Din analiza efectuată rezultă că arealul studiat beneficiază de un climat temperat continental moderat cu influenţe submediteraneene.</w:t>
      </w:r>
    </w:p>
    <w:p w:rsidR="003F58D9" w:rsidRDefault="003F58D9">
      <w:pPr>
        <w:rPr>
          <w:b/>
          <w:lang w:val="it-IT"/>
        </w:rPr>
      </w:pPr>
    </w:p>
    <w:p w:rsidR="003F58D9" w:rsidRDefault="003F58D9">
      <w:pPr>
        <w:rPr>
          <w:b/>
          <w:lang w:val="it-IT"/>
        </w:rPr>
      </w:pPr>
    </w:p>
    <w:p w:rsidR="003F58D9" w:rsidRDefault="003F58D9">
      <w:pPr>
        <w:rPr>
          <w:b/>
          <w:lang w:val="it-IT"/>
        </w:rPr>
      </w:pPr>
    </w:p>
    <w:p w:rsidR="003F58D9" w:rsidRDefault="003F58D9">
      <w:pPr>
        <w:ind w:left="2160" w:firstLine="720"/>
        <w:rPr>
          <w:b/>
          <w:lang w:val="it-IT"/>
        </w:rPr>
      </w:pPr>
      <w:r>
        <w:rPr>
          <w:b/>
          <w:lang w:val="it-IT"/>
        </w:rPr>
        <w:t>Sectiunea a 3 –a Reteaua hidrografica</w:t>
      </w:r>
    </w:p>
    <w:p w:rsidR="003F58D9" w:rsidRDefault="003F58D9">
      <w:pPr>
        <w:rPr>
          <w:b/>
          <w:lang w:val="it-IT"/>
        </w:rPr>
      </w:pPr>
    </w:p>
    <w:p w:rsidR="003F58D9" w:rsidRDefault="003F58D9">
      <w:pPr>
        <w:rPr>
          <w:b/>
        </w:rPr>
      </w:pPr>
      <w:r>
        <w:t>a) Cursuri de apa</w:t>
      </w:r>
    </w:p>
    <w:p w:rsidR="003F58D9" w:rsidRDefault="003F58D9">
      <w:r>
        <w:rPr>
          <w:b/>
        </w:rPr>
        <w:tab/>
      </w:r>
    </w:p>
    <w:tbl>
      <w:tblPr>
        <w:tblW w:w="0" w:type="auto"/>
        <w:tblInd w:w="-5" w:type="dxa"/>
        <w:tblLayout w:type="fixed"/>
        <w:tblLook w:val="0000" w:firstRow="0" w:lastRow="0" w:firstColumn="0" w:lastColumn="0" w:noHBand="0" w:noVBand="0"/>
      </w:tblPr>
      <w:tblGrid>
        <w:gridCol w:w="470"/>
        <w:gridCol w:w="5224"/>
        <w:gridCol w:w="1083"/>
        <w:gridCol w:w="1077"/>
        <w:gridCol w:w="1440"/>
        <w:gridCol w:w="715"/>
      </w:tblGrid>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jc w:val="both"/>
              <w:rPr>
                <w:i/>
              </w:rPr>
            </w:pPr>
            <w:r>
              <w:t>Nr crt</w:t>
            </w:r>
          </w:p>
        </w:tc>
        <w:tc>
          <w:tcPr>
            <w:tcW w:w="5224" w:type="dxa"/>
            <w:tcBorders>
              <w:top w:val="single" w:sz="4" w:space="0" w:color="000000"/>
              <w:left w:val="single" w:sz="4" w:space="0" w:color="000000"/>
              <w:bottom w:val="single" w:sz="4" w:space="0" w:color="000000"/>
            </w:tcBorders>
            <w:shd w:val="clear" w:color="auto" w:fill="auto"/>
          </w:tcPr>
          <w:p w:rsidR="003F58D9" w:rsidRDefault="003F58D9">
            <w:pPr>
              <w:jc w:val="both"/>
              <w:rPr>
                <w:i/>
              </w:rPr>
            </w:pPr>
            <w:r>
              <w:rPr>
                <w:i/>
              </w:rPr>
              <w:t>Cursul de apa</w:t>
            </w:r>
          </w:p>
        </w:tc>
        <w:tc>
          <w:tcPr>
            <w:tcW w:w="1083" w:type="dxa"/>
            <w:tcBorders>
              <w:top w:val="single" w:sz="4" w:space="0" w:color="000000"/>
              <w:left w:val="single" w:sz="4" w:space="0" w:color="000000"/>
              <w:bottom w:val="single" w:sz="4" w:space="0" w:color="000000"/>
            </w:tcBorders>
            <w:shd w:val="clear" w:color="auto" w:fill="auto"/>
          </w:tcPr>
          <w:p w:rsidR="003F58D9" w:rsidRDefault="003F58D9">
            <w:pPr>
              <w:jc w:val="both"/>
            </w:pPr>
            <w:r>
              <w:rPr>
                <w:i/>
              </w:rPr>
              <w:t>Lungime</w:t>
            </w:r>
          </w:p>
        </w:tc>
        <w:tc>
          <w:tcPr>
            <w:tcW w:w="1077" w:type="dxa"/>
            <w:tcBorders>
              <w:top w:val="single" w:sz="4" w:space="0" w:color="000000"/>
              <w:left w:val="single" w:sz="4" w:space="0" w:color="000000"/>
              <w:bottom w:val="single" w:sz="4" w:space="0" w:color="000000"/>
            </w:tcBorders>
            <w:shd w:val="clear" w:color="auto" w:fill="auto"/>
          </w:tcPr>
          <w:p w:rsidR="003F58D9" w:rsidRDefault="003F58D9">
            <w:pPr>
              <w:jc w:val="both"/>
            </w:pPr>
            <w:r>
              <w:t>Debit mediu</w:t>
            </w:r>
          </w:p>
        </w:tc>
        <w:tc>
          <w:tcPr>
            <w:tcW w:w="1440" w:type="dxa"/>
            <w:tcBorders>
              <w:top w:val="single" w:sz="4" w:space="0" w:color="000000"/>
              <w:left w:val="single" w:sz="4" w:space="0" w:color="000000"/>
              <w:bottom w:val="single" w:sz="4" w:space="0" w:color="000000"/>
            </w:tcBorders>
            <w:shd w:val="clear" w:color="auto" w:fill="auto"/>
          </w:tcPr>
          <w:p w:rsidR="003F58D9" w:rsidRDefault="003F58D9">
            <w:pPr>
              <w:jc w:val="both"/>
            </w:pPr>
            <w:r>
              <w:t>Afluenti</w:t>
            </w:r>
          </w:p>
        </w:tc>
        <w:tc>
          <w:tcPr>
            <w:tcW w:w="715"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jc w:val="both"/>
            </w:pPr>
            <w:r>
              <w:t>Obs</w:t>
            </w: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jc w:val="both"/>
              <w:rPr>
                <w:i/>
              </w:rPr>
            </w:pPr>
            <w:r>
              <w:t>1</w:t>
            </w:r>
          </w:p>
        </w:tc>
        <w:tc>
          <w:tcPr>
            <w:tcW w:w="5224" w:type="dxa"/>
            <w:tcBorders>
              <w:top w:val="single" w:sz="4" w:space="0" w:color="000000"/>
              <w:left w:val="single" w:sz="4" w:space="0" w:color="000000"/>
              <w:bottom w:val="single" w:sz="4" w:space="0" w:color="000000"/>
            </w:tcBorders>
            <w:shd w:val="clear" w:color="auto" w:fill="auto"/>
          </w:tcPr>
          <w:p w:rsidR="003F58D9" w:rsidRDefault="003F58D9">
            <w:pPr>
              <w:jc w:val="both"/>
              <w:rPr>
                <w:i/>
              </w:rPr>
            </w:pPr>
            <w:r>
              <w:rPr>
                <w:i/>
              </w:rPr>
              <w:t>Raul Crisul Negru</w:t>
            </w:r>
          </w:p>
        </w:tc>
        <w:tc>
          <w:tcPr>
            <w:tcW w:w="1083" w:type="dxa"/>
            <w:tcBorders>
              <w:top w:val="single" w:sz="4" w:space="0" w:color="000000"/>
              <w:left w:val="single" w:sz="4" w:space="0" w:color="000000"/>
              <w:bottom w:val="single" w:sz="4" w:space="0" w:color="000000"/>
            </w:tcBorders>
            <w:shd w:val="clear" w:color="auto" w:fill="auto"/>
          </w:tcPr>
          <w:p w:rsidR="003F58D9" w:rsidRDefault="003F58D9">
            <w:pPr>
              <w:jc w:val="both"/>
            </w:pPr>
            <w:r>
              <w:rPr>
                <w:i/>
              </w:rPr>
              <w:t>17,5  Km</w:t>
            </w:r>
          </w:p>
        </w:tc>
        <w:tc>
          <w:tcPr>
            <w:tcW w:w="1077" w:type="dxa"/>
            <w:tcBorders>
              <w:top w:val="single" w:sz="4" w:space="0" w:color="000000"/>
              <w:left w:val="single" w:sz="4" w:space="0" w:color="000000"/>
              <w:bottom w:val="single" w:sz="4" w:space="0" w:color="000000"/>
            </w:tcBorders>
            <w:shd w:val="clear" w:color="auto" w:fill="auto"/>
          </w:tcPr>
          <w:p w:rsidR="003F58D9" w:rsidRDefault="003F58D9">
            <w:pPr>
              <w:jc w:val="both"/>
            </w:pPr>
            <w:r>
              <w:t>442mc/s</w:t>
            </w:r>
          </w:p>
        </w:tc>
        <w:tc>
          <w:tcPr>
            <w:tcW w:w="1440"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pPr>
          </w:p>
        </w:tc>
        <w:tc>
          <w:tcPr>
            <w:tcW w:w="715"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both"/>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jc w:val="both"/>
              <w:rPr>
                <w:i/>
              </w:rPr>
            </w:pPr>
            <w:r>
              <w:t>2</w:t>
            </w:r>
          </w:p>
        </w:tc>
        <w:tc>
          <w:tcPr>
            <w:tcW w:w="5224" w:type="dxa"/>
            <w:tcBorders>
              <w:top w:val="single" w:sz="4" w:space="0" w:color="000000"/>
              <w:left w:val="single" w:sz="4" w:space="0" w:color="000000"/>
              <w:bottom w:val="single" w:sz="4" w:space="0" w:color="000000"/>
            </w:tcBorders>
            <w:shd w:val="clear" w:color="auto" w:fill="auto"/>
          </w:tcPr>
          <w:p w:rsidR="003F58D9" w:rsidRDefault="003F58D9">
            <w:pPr>
              <w:jc w:val="both"/>
              <w:rPr>
                <w:i/>
              </w:rPr>
            </w:pPr>
            <w:r>
              <w:rPr>
                <w:i/>
              </w:rPr>
              <w:t>Canalul colector al Crisurilor</w:t>
            </w:r>
          </w:p>
        </w:tc>
        <w:tc>
          <w:tcPr>
            <w:tcW w:w="1083"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rPr>
                <w:i/>
              </w:rPr>
            </w:pPr>
          </w:p>
        </w:tc>
        <w:tc>
          <w:tcPr>
            <w:tcW w:w="1077"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pPr>
          </w:p>
        </w:tc>
        <w:tc>
          <w:tcPr>
            <w:tcW w:w="1440"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pPr>
          </w:p>
        </w:tc>
        <w:tc>
          <w:tcPr>
            <w:tcW w:w="715"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both"/>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jc w:val="both"/>
              <w:rPr>
                <w:i/>
              </w:rPr>
            </w:pPr>
            <w:r>
              <w:t>3</w:t>
            </w:r>
          </w:p>
        </w:tc>
        <w:tc>
          <w:tcPr>
            <w:tcW w:w="5224"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rPr>
                <w:i/>
              </w:rPr>
            </w:pPr>
          </w:p>
        </w:tc>
        <w:tc>
          <w:tcPr>
            <w:tcW w:w="1083"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rPr>
                <w:i/>
              </w:rPr>
            </w:pPr>
          </w:p>
        </w:tc>
        <w:tc>
          <w:tcPr>
            <w:tcW w:w="1077"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pPr>
          </w:p>
        </w:tc>
        <w:tc>
          <w:tcPr>
            <w:tcW w:w="1440"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pPr>
          </w:p>
        </w:tc>
        <w:tc>
          <w:tcPr>
            <w:tcW w:w="715"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both"/>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jc w:val="both"/>
              <w:rPr>
                <w:i/>
              </w:rPr>
            </w:pPr>
            <w:r>
              <w:t>4</w:t>
            </w:r>
          </w:p>
        </w:tc>
        <w:tc>
          <w:tcPr>
            <w:tcW w:w="5224"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rPr>
                <w:i/>
              </w:rPr>
            </w:pPr>
          </w:p>
        </w:tc>
        <w:tc>
          <w:tcPr>
            <w:tcW w:w="1083"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rPr>
                <w:i/>
              </w:rPr>
            </w:pPr>
          </w:p>
        </w:tc>
        <w:tc>
          <w:tcPr>
            <w:tcW w:w="1077"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pPr>
          </w:p>
        </w:tc>
        <w:tc>
          <w:tcPr>
            <w:tcW w:w="1440"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pPr>
          </w:p>
        </w:tc>
        <w:tc>
          <w:tcPr>
            <w:tcW w:w="715"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both"/>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jc w:val="both"/>
            </w:pPr>
            <w:r>
              <w:t>5</w:t>
            </w:r>
          </w:p>
        </w:tc>
        <w:tc>
          <w:tcPr>
            <w:tcW w:w="5224"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pPr>
          </w:p>
        </w:tc>
        <w:tc>
          <w:tcPr>
            <w:tcW w:w="1083"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pPr>
          </w:p>
        </w:tc>
        <w:tc>
          <w:tcPr>
            <w:tcW w:w="1077"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pPr>
          </w:p>
        </w:tc>
        <w:tc>
          <w:tcPr>
            <w:tcW w:w="1440"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pPr>
          </w:p>
        </w:tc>
        <w:tc>
          <w:tcPr>
            <w:tcW w:w="715"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both"/>
            </w:pPr>
          </w:p>
        </w:tc>
      </w:tr>
    </w:tbl>
    <w:p w:rsidR="003F58D9" w:rsidRDefault="003F58D9">
      <w:pPr>
        <w:ind w:firstLine="360"/>
        <w:jc w:val="both"/>
      </w:pPr>
    </w:p>
    <w:p w:rsidR="003F58D9" w:rsidRDefault="003F58D9">
      <w:pPr>
        <w:ind w:firstLine="360"/>
        <w:jc w:val="both"/>
      </w:pPr>
    </w:p>
    <w:p w:rsidR="003F58D9" w:rsidRDefault="003F58D9">
      <w:pPr>
        <w:ind w:firstLine="360"/>
        <w:jc w:val="both"/>
      </w:pPr>
    </w:p>
    <w:p w:rsidR="003F58D9" w:rsidRDefault="003F58D9">
      <w:pPr>
        <w:numPr>
          <w:ilvl w:val="0"/>
          <w:numId w:val="21"/>
        </w:numPr>
        <w:jc w:val="both"/>
        <w:rPr>
          <w:b/>
        </w:rPr>
      </w:pPr>
      <w:r>
        <w:lastRenderedPageBreak/>
        <w:t xml:space="preserve">conform carateristicilor amenajarilor hidrotehenice prevazute in Planul de Aparare Impotriva Inundatiilor </w:t>
      </w:r>
    </w:p>
    <w:p w:rsidR="003F58D9" w:rsidRDefault="003F58D9">
      <w:pPr>
        <w:rPr>
          <w:b/>
        </w:rPr>
      </w:pPr>
    </w:p>
    <w:p w:rsidR="003F58D9" w:rsidRDefault="003F58D9">
      <w:pPr>
        <w:ind w:firstLine="360"/>
        <w:jc w:val="center"/>
        <w:rPr>
          <w:b/>
        </w:rPr>
      </w:pPr>
    </w:p>
    <w:p w:rsidR="003F58D9" w:rsidRDefault="003F58D9">
      <w:pPr>
        <w:ind w:left="3240" w:firstLine="360"/>
        <w:rPr>
          <w:b/>
        </w:rPr>
      </w:pPr>
      <w:r>
        <w:rPr>
          <w:b/>
        </w:rPr>
        <w:t>Sectiunea  4 –a  Populatie</w:t>
      </w:r>
    </w:p>
    <w:p w:rsidR="003F58D9" w:rsidRDefault="003F58D9">
      <w:pPr>
        <w:jc w:val="both"/>
        <w:rPr>
          <w:b/>
        </w:rPr>
      </w:pPr>
    </w:p>
    <w:tbl>
      <w:tblPr>
        <w:tblW w:w="0" w:type="auto"/>
        <w:tblInd w:w="-617" w:type="dxa"/>
        <w:tblLayout w:type="fixed"/>
        <w:tblLook w:val="0000" w:firstRow="0" w:lastRow="0" w:firstColumn="0" w:lastColumn="0" w:noHBand="0" w:noVBand="0"/>
      </w:tblPr>
      <w:tblGrid>
        <w:gridCol w:w="470"/>
        <w:gridCol w:w="1283"/>
        <w:gridCol w:w="756"/>
        <w:gridCol w:w="976"/>
        <w:gridCol w:w="1096"/>
        <w:gridCol w:w="657"/>
        <w:gridCol w:w="750"/>
        <w:gridCol w:w="630"/>
        <w:gridCol w:w="596"/>
        <w:gridCol w:w="677"/>
        <w:gridCol w:w="610"/>
        <w:gridCol w:w="809"/>
        <w:gridCol w:w="563"/>
        <w:gridCol w:w="770"/>
        <w:gridCol w:w="613"/>
      </w:tblGrid>
      <w:tr w:rsidR="003F58D9">
        <w:tc>
          <w:tcPr>
            <w:tcW w:w="470" w:type="dxa"/>
            <w:vMerge w:val="restart"/>
            <w:tcBorders>
              <w:top w:val="single" w:sz="4" w:space="0" w:color="000000"/>
              <w:left w:val="single" w:sz="4" w:space="0" w:color="000000"/>
              <w:bottom w:val="single" w:sz="4" w:space="0" w:color="000000"/>
            </w:tcBorders>
            <w:shd w:val="clear" w:color="auto" w:fill="auto"/>
          </w:tcPr>
          <w:p w:rsidR="003F58D9" w:rsidRDefault="003F58D9">
            <w:pPr>
              <w:jc w:val="both"/>
            </w:pPr>
            <w:r>
              <w:t>Nr crt</w:t>
            </w:r>
          </w:p>
        </w:tc>
        <w:tc>
          <w:tcPr>
            <w:tcW w:w="1283" w:type="dxa"/>
            <w:vMerge w:val="restart"/>
            <w:tcBorders>
              <w:top w:val="single" w:sz="4" w:space="0" w:color="000000"/>
              <w:left w:val="single" w:sz="4" w:space="0" w:color="000000"/>
              <w:bottom w:val="single" w:sz="4" w:space="0" w:color="000000"/>
            </w:tcBorders>
            <w:shd w:val="clear" w:color="auto" w:fill="auto"/>
          </w:tcPr>
          <w:p w:rsidR="003F58D9" w:rsidRDefault="003F58D9">
            <w:pPr>
              <w:jc w:val="both"/>
            </w:pPr>
            <w:r>
              <w:t>Localitate</w:t>
            </w:r>
          </w:p>
        </w:tc>
        <w:tc>
          <w:tcPr>
            <w:tcW w:w="756" w:type="dxa"/>
            <w:vMerge w:val="restart"/>
            <w:tcBorders>
              <w:top w:val="single" w:sz="4" w:space="0" w:color="000000"/>
              <w:left w:val="single" w:sz="4" w:space="0" w:color="000000"/>
              <w:bottom w:val="single" w:sz="4" w:space="0" w:color="000000"/>
            </w:tcBorders>
            <w:shd w:val="clear" w:color="auto" w:fill="auto"/>
          </w:tcPr>
          <w:p w:rsidR="003F58D9" w:rsidRDefault="003F58D9">
            <w:pPr>
              <w:jc w:val="both"/>
            </w:pPr>
            <w:r>
              <w:t>Nr pop</w:t>
            </w:r>
          </w:p>
        </w:tc>
        <w:tc>
          <w:tcPr>
            <w:tcW w:w="4109" w:type="dxa"/>
            <w:gridSpan w:val="5"/>
            <w:tcBorders>
              <w:top w:val="single" w:sz="4" w:space="0" w:color="000000"/>
              <w:left w:val="single" w:sz="4" w:space="0" w:color="000000"/>
              <w:bottom w:val="single" w:sz="4" w:space="0" w:color="000000"/>
            </w:tcBorders>
            <w:shd w:val="clear" w:color="auto" w:fill="auto"/>
          </w:tcPr>
          <w:p w:rsidR="003F58D9" w:rsidRDefault="003F58D9">
            <w:pPr>
              <w:jc w:val="both"/>
            </w:pPr>
            <w:r>
              <w:t>Structura etnica</w:t>
            </w:r>
          </w:p>
        </w:tc>
        <w:tc>
          <w:tcPr>
            <w:tcW w:w="3255" w:type="dxa"/>
            <w:gridSpan w:val="5"/>
            <w:tcBorders>
              <w:top w:val="single" w:sz="4" w:space="0" w:color="000000"/>
              <w:left w:val="single" w:sz="4" w:space="0" w:color="000000"/>
              <w:bottom w:val="single" w:sz="4" w:space="0" w:color="000000"/>
            </w:tcBorders>
            <w:shd w:val="clear" w:color="auto" w:fill="auto"/>
          </w:tcPr>
          <w:p w:rsidR="003F58D9" w:rsidRDefault="003F58D9">
            <w:pPr>
              <w:jc w:val="both"/>
            </w:pPr>
            <w:r>
              <w:t>Struct. Religioasa</w:t>
            </w:r>
          </w:p>
        </w:tc>
        <w:tc>
          <w:tcPr>
            <w:tcW w:w="770" w:type="dxa"/>
            <w:vMerge w:val="restart"/>
            <w:tcBorders>
              <w:top w:val="single" w:sz="4" w:space="0" w:color="000000"/>
              <w:left w:val="single" w:sz="4" w:space="0" w:color="000000"/>
              <w:bottom w:val="single" w:sz="4" w:space="0" w:color="000000"/>
            </w:tcBorders>
            <w:shd w:val="clear" w:color="auto" w:fill="auto"/>
          </w:tcPr>
          <w:p w:rsidR="003F58D9" w:rsidRDefault="003F58D9">
            <w:pPr>
              <w:jc w:val="both"/>
            </w:pPr>
            <w:r>
              <w:t>Dens.</w:t>
            </w:r>
          </w:p>
        </w:tc>
        <w:tc>
          <w:tcPr>
            <w:tcW w:w="61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jc w:val="both"/>
            </w:pPr>
            <w:r>
              <w:t>Obs</w:t>
            </w:r>
          </w:p>
        </w:tc>
      </w:tr>
      <w:tr w:rsidR="003F58D9">
        <w:tc>
          <w:tcPr>
            <w:tcW w:w="470" w:type="dxa"/>
            <w:vMerge/>
            <w:tcBorders>
              <w:top w:val="single" w:sz="4" w:space="0" w:color="000000"/>
              <w:left w:val="single" w:sz="4" w:space="0" w:color="000000"/>
              <w:bottom w:val="single" w:sz="4" w:space="0" w:color="000000"/>
            </w:tcBorders>
            <w:shd w:val="clear" w:color="auto" w:fill="auto"/>
          </w:tcPr>
          <w:p w:rsidR="003F58D9" w:rsidRDefault="003F58D9">
            <w:pPr>
              <w:snapToGrid w:val="0"/>
              <w:jc w:val="both"/>
              <w:rPr>
                <w:b/>
              </w:rPr>
            </w:pPr>
          </w:p>
        </w:tc>
        <w:tc>
          <w:tcPr>
            <w:tcW w:w="1283" w:type="dxa"/>
            <w:vMerge/>
            <w:tcBorders>
              <w:top w:val="single" w:sz="4" w:space="0" w:color="000000"/>
              <w:left w:val="single" w:sz="4" w:space="0" w:color="000000"/>
              <w:bottom w:val="single" w:sz="4" w:space="0" w:color="000000"/>
            </w:tcBorders>
            <w:shd w:val="clear" w:color="auto" w:fill="auto"/>
          </w:tcPr>
          <w:p w:rsidR="003F58D9" w:rsidRDefault="003F58D9">
            <w:pPr>
              <w:snapToGrid w:val="0"/>
              <w:jc w:val="both"/>
            </w:pPr>
          </w:p>
        </w:tc>
        <w:tc>
          <w:tcPr>
            <w:tcW w:w="756" w:type="dxa"/>
            <w:vMerge/>
            <w:tcBorders>
              <w:top w:val="single" w:sz="4" w:space="0" w:color="000000"/>
              <w:left w:val="single" w:sz="4" w:space="0" w:color="000000"/>
              <w:bottom w:val="single" w:sz="4" w:space="0" w:color="000000"/>
            </w:tcBorders>
            <w:shd w:val="clear" w:color="auto" w:fill="auto"/>
          </w:tcPr>
          <w:p w:rsidR="003F58D9" w:rsidRDefault="003F58D9">
            <w:pPr>
              <w:snapToGrid w:val="0"/>
              <w:jc w:val="both"/>
            </w:pPr>
          </w:p>
        </w:tc>
        <w:tc>
          <w:tcPr>
            <w:tcW w:w="976" w:type="dxa"/>
            <w:tcBorders>
              <w:top w:val="single" w:sz="4" w:space="0" w:color="000000"/>
              <w:left w:val="single" w:sz="4" w:space="0" w:color="000000"/>
              <w:bottom w:val="single" w:sz="4" w:space="0" w:color="000000"/>
            </w:tcBorders>
            <w:shd w:val="clear" w:color="auto" w:fill="auto"/>
          </w:tcPr>
          <w:p w:rsidR="003F58D9" w:rsidRDefault="003F58D9">
            <w:pPr>
              <w:jc w:val="both"/>
            </w:pPr>
            <w:r>
              <w:t>Romani</w:t>
            </w:r>
          </w:p>
        </w:tc>
        <w:tc>
          <w:tcPr>
            <w:tcW w:w="1096" w:type="dxa"/>
            <w:tcBorders>
              <w:top w:val="single" w:sz="4" w:space="0" w:color="000000"/>
              <w:left w:val="single" w:sz="4" w:space="0" w:color="000000"/>
              <w:bottom w:val="single" w:sz="4" w:space="0" w:color="000000"/>
            </w:tcBorders>
            <w:shd w:val="clear" w:color="auto" w:fill="auto"/>
          </w:tcPr>
          <w:p w:rsidR="003F58D9" w:rsidRDefault="003F58D9">
            <w:pPr>
              <w:jc w:val="both"/>
            </w:pPr>
            <w:r>
              <w:t>Maghiari</w:t>
            </w:r>
          </w:p>
        </w:tc>
        <w:tc>
          <w:tcPr>
            <w:tcW w:w="657" w:type="dxa"/>
            <w:tcBorders>
              <w:top w:val="single" w:sz="4" w:space="0" w:color="000000"/>
              <w:left w:val="single" w:sz="4" w:space="0" w:color="000000"/>
              <w:bottom w:val="single" w:sz="4" w:space="0" w:color="000000"/>
            </w:tcBorders>
            <w:shd w:val="clear" w:color="auto" w:fill="auto"/>
          </w:tcPr>
          <w:p w:rsidR="003F58D9" w:rsidRDefault="003F58D9">
            <w:pPr>
              <w:jc w:val="both"/>
            </w:pPr>
            <w:r>
              <w:t>Slov</w:t>
            </w:r>
          </w:p>
        </w:tc>
        <w:tc>
          <w:tcPr>
            <w:tcW w:w="750" w:type="dxa"/>
            <w:tcBorders>
              <w:top w:val="single" w:sz="4" w:space="0" w:color="000000"/>
              <w:left w:val="single" w:sz="4" w:space="0" w:color="000000"/>
              <w:bottom w:val="single" w:sz="4" w:space="0" w:color="000000"/>
            </w:tcBorders>
            <w:shd w:val="clear" w:color="auto" w:fill="auto"/>
          </w:tcPr>
          <w:p w:rsidR="003F58D9" w:rsidRDefault="003F58D9">
            <w:pPr>
              <w:jc w:val="both"/>
            </w:pPr>
            <w:r>
              <w:t>Romi</w:t>
            </w:r>
          </w:p>
        </w:tc>
        <w:tc>
          <w:tcPr>
            <w:tcW w:w="630" w:type="dxa"/>
            <w:tcBorders>
              <w:top w:val="single" w:sz="4" w:space="0" w:color="000000"/>
              <w:left w:val="single" w:sz="4" w:space="0" w:color="000000"/>
              <w:bottom w:val="single" w:sz="4" w:space="0" w:color="000000"/>
            </w:tcBorders>
            <w:shd w:val="clear" w:color="auto" w:fill="auto"/>
          </w:tcPr>
          <w:p w:rsidR="003F58D9" w:rsidRDefault="003F58D9">
            <w:pPr>
              <w:jc w:val="both"/>
            </w:pPr>
            <w:r>
              <w:t xml:space="preserve">Alte </w:t>
            </w:r>
          </w:p>
        </w:tc>
        <w:tc>
          <w:tcPr>
            <w:tcW w:w="596" w:type="dxa"/>
            <w:tcBorders>
              <w:top w:val="single" w:sz="4" w:space="0" w:color="000000"/>
              <w:left w:val="single" w:sz="4" w:space="0" w:color="000000"/>
              <w:bottom w:val="single" w:sz="4" w:space="0" w:color="000000"/>
            </w:tcBorders>
            <w:shd w:val="clear" w:color="auto" w:fill="auto"/>
          </w:tcPr>
          <w:p w:rsidR="003F58D9" w:rsidRDefault="003F58D9">
            <w:pPr>
              <w:jc w:val="both"/>
            </w:pPr>
            <w:r>
              <w:t>Ort.</w:t>
            </w:r>
          </w:p>
        </w:tc>
        <w:tc>
          <w:tcPr>
            <w:tcW w:w="677" w:type="dxa"/>
            <w:tcBorders>
              <w:top w:val="single" w:sz="4" w:space="0" w:color="000000"/>
              <w:left w:val="single" w:sz="4" w:space="0" w:color="000000"/>
              <w:bottom w:val="single" w:sz="4" w:space="0" w:color="000000"/>
            </w:tcBorders>
            <w:shd w:val="clear" w:color="auto" w:fill="auto"/>
          </w:tcPr>
          <w:p w:rsidR="003F58D9" w:rsidRDefault="003F58D9">
            <w:pPr>
              <w:jc w:val="both"/>
            </w:pPr>
            <w:r>
              <w:t>Prot.</w:t>
            </w:r>
          </w:p>
        </w:tc>
        <w:tc>
          <w:tcPr>
            <w:tcW w:w="610" w:type="dxa"/>
            <w:tcBorders>
              <w:top w:val="single" w:sz="4" w:space="0" w:color="000000"/>
              <w:left w:val="single" w:sz="4" w:space="0" w:color="000000"/>
              <w:bottom w:val="single" w:sz="4" w:space="0" w:color="000000"/>
            </w:tcBorders>
            <w:shd w:val="clear" w:color="auto" w:fill="auto"/>
          </w:tcPr>
          <w:p w:rsidR="003F58D9" w:rsidRDefault="003F58D9">
            <w:pPr>
              <w:jc w:val="both"/>
            </w:pPr>
            <w:r>
              <w:t>Cat.</w:t>
            </w:r>
          </w:p>
        </w:tc>
        <w:tc>
          <w:tcPr>
            <w:tcW w:w="809" w:type="dxa"/>
            <w:tcBorders>
              <w:top w:val="single" w:sz="4" w:space="0" w:color="000000"/>
              <w:left w:val="single" w:sz="4" w:space="0" w:color="000000"/>
              <w:bottom w:val="single" w:sz="4" w:space="0" w:color="000000"/>
            </w:tcBorders>
            <w:shd w:val="clear" w:color="auto" w:fill="auto"/>
          </w:tcPr>
          <w:p w:rsidR="003F58D9" w:rsidRDefault="003F58D9">
            <w:pPr>
              <w:jc w:val="both"/>
            </w:pPr>
            <w:r>
              <w:t>Gr.cat</w:t>
            </w:r>
          </w:p>
        </w:tc>
        <w:tc>
          <w:tcPr>
            <w:tcW w:w="563" w:type="dxa"/>
            <w:tcBorders>
              <w:top w:val="single" w:sz="4" w:space="0" w:color="000000"/>
              <w:left w:val="single" w:sz="4" w:space="0" w:color="000000"/>
              <w:bottom w:val="single" w:sz="4" w:space="0" w:color="000000"/>
            </w:tcBorders>
            <w:shd w:val="clear" w:color="auto" w:fill="auto"/>
          </w:tcPr>
          <w:p w:rsidR="003F58D9" w:rsidRDefault="003F58D9">
            <w:pPr>
              <w:jc w:val="both"/>
            </w:pPr>
            <w:r>
              <w:t>Ref</w:t>
            </w:r>
          </w:p>
        </w:tc>
        <w:tc>
          <w:tcPr>
            <w:tcW w:w="770" w:type="dxa"/>
            <w:vMerge/>
            <w:tcBorders>
              <w:top w:val="single" w:sz="4" w:space="0" w:color="000000"/>
              <w:left w:val="single" w:sz="4" w:space="0" w:color="000000"/>
              <w:bottom w:val="single" w:sz="4" w:space="0" w:color="000000"/>
            </w:tcBorders>
            <w:shd w:val="clear" w:color="auto" w:fill="auto"/>
          </w:tcPr>
          <w:p w:rsidR="003F58D9" w:rsidRDefault="003F58D9">
            <w:pPr>
              <w:snapToGrid w:val="0"/>
              <w:jc w:val="both"/>
            </w:pPr>
          </w:p>
        </w:tc>
        <w:tc>
          <w:tcPr>
            <w:tcW w:w="613" w:type="dxa"/>
            <w:vMerge/>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both"/>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jc w:val="both"/>
            </w:pPr>
            <w:r>
              <w:rPr>
                <w:b/>
              </w:rPr>
              <w:t>1</w:t>
            </w:r>
          </w:p>
        </w:tc>
        <w:tc>
          <w:tcPr>
            <w:tcW w:w="1283" w:type="dxa"/>
            <w:tcBorders>
              <w:top w:val="single" w:sz="4" w:space="0" w:color="000000"/>
              <w:left w:val="single" w:sz="4" w:space="0" w:color="000000"/>
              <w:bottom w:val="single" w:sz="4" w:space="0" w:color="000000"/>
            </w:tcBorders>
            <w:shd w:val="clear" w:color="auto" w:fill="auto"/>
          </w:tcPr>
          <w:p w:rsidR="003F58D9" w:rsidRDefault="003F58D9">
            <w:pPr>
              <w:jc w:val="both"/>
            </w:pPr>
            <w:r>
              <w:t>Ciumeghiu</w:t>
            </w:r>
          </w:p>
        </w:tc>
        <w:tc>
          <w:tcPr>
            <w:tcW w:w="756" w:type="dxa"/>
            <w:tcBorders>
              <w:top w:val="single" w:sz="4" w:space="0" w:color="000000"/>
              <w:left w:val="single" w:sz="4" w:space="0" w:color="000000"/>
              <w:bottom w:val="single" w:sz="4" w:space="0" w:color="000000"/>
            </w:tcBorders>
            <w:shd w:val="clear" w:color="auto" w:fill="auto"/>
          </w:tcPr>
          <w:p w:rsidR="003F58D9" w:rsidRDefault="003F58D9">
            <w:pPr>
              <w:jc w:val="both"/>
            </w:pPr>
            <w:r>
              <w:t>1866</w:t>
            </w:r>
          </w:p>
        </w:tc>
        <w:tc>
          <w:tcPr>
            <w:tcW w:w="976" w:type="dxa"/>
            <w:tcBorders>
              <w:top w:val="single" w:sz="4" w:space="0" w:color="000000"/>
              <w:left w:val="single" w:sz="4" w:space="0" w:color="000000"/>
              <w:bottom w:val="single" w:sz="4" w:space="0" w:color="000000"/>
            </w:tcBorders>
            <w:shd w:val="clear" w:color="auto" w:fill="auto"/>
          </w:tcPr>
          <w:p w:rsidR="003F58D9" w:rsidRDefault="003F58D9">
            <w:pPr>
              <w:jc w:val="both"/>
            </w:pPr>
            <w:r>
              <w:t>1144</w:t>
            </w:r>
          </w:p>
        </w:tc>
        <w:tc>
          <w:tcPr>
            <w:tcW w:w="1096" w:type="dxa"/>
            <w:tcBorders>
              <w:top w:val="single" w:sz="4" w:space="0" w:color="000000"/>
              <w:left w:val="single" w:sz="4" w:space="0" w:color="000000"/>
              <w:bottom w:val="single" w:sz="4" w:space="0" w:color="000000"/>
            </w:tcBorders>
            <w:shd w:val="clear" w:color="auto" w:fill="auto"/>
          </w:tcPr>
          <w:p w:rsidR="003F58D9" w:rsidRDefault="003F58D9">
            <w:pPr>
              <w:jc w:val="both"/>
              <w:rPr>
                <w:b/>
              </w:rPr>
            </w:pPr>
            <w:r>
              <w:t>7</w:t>
            </w:r>
          </w:p>
        </w:tc>
        <w:tc>
          <w:tcPr>
            <w:tcW w:w="657"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rPr>
                <w:b/>
              </w:rPr>
            </w:pPr>
          </w:p>
        </w:tc>
        <w:tc>
          <w:tcPr>
            <w:tcW w:w="750" w:type="dxa"/>
            <w:tcBorders>
              <w:top w:val="single" w:sz="4" w:space="0" w:color="000000"/>
              <w:left w:val="single" w:sz="4" w:space="0" w:color="000000"/>
              <w:bottom w:val="single" w:sz="4" w:space="0" w:color="000000"/>
            </w:tcBorders>
            <w:shd w:val="clear" w:color="auto" w:fill="auto"/>
          </w:tcPr>
          <w:p w:rsidR="003F58D9" w:rsidRDefault="003F58D9">
            <w:pPr>
              <w:jc w:val="both"/>
            </w:pPr>
            <w:r>
              <w:t>711</w:t>
            </w:r>
          </w:p>
        </w:tc>
        <w:tc>
          <w:tcPr>
            <w:tcW w:w="630" w:type="dxa"/>
            <w:tcBorders>
              <w:top w:val="single" w:sz="4" w:space="0" w:color="000000"/>
              <w:left w:val="single" w:sz="4" w:space="0" w:color="000000"/>
              <w:bottom w:val="single" w:sz="4" w:space="0" w:color="000000"/>
            </w:tcBorders>
            <w:shd w:val="clear" w:color="auto" w:fill="auto"/>
          </w:tcPr>
          <w:p w:rsidR="003F58D9" w:rsidRDefault="003F58D9">
            <w:pPr>
              <w:jc w:val="both"/>
              <w:rPr>
                <w:b/>
              </w:rPr>
            </w:pPr>
            <w:r>
              <w:t>4</w:t>
            </w:r>
          </w:p>
        </w:tc>
        <w:tc>
          <w:tcPr>
            <w:tcW w:w="596"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rPr>
                <w:b/>
              </w:rPr>
            </w:pPr>
          </w:p>
        </w:tc>
        <w:tc>
          <w:tcPr>
            <w:tcW w:w="677"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rPr>
                <w:b/>
              </w:rPr>
            </w:pPr>
          </w:p>
        </w:tc>
        <w:tc>
          <w:tcPr>
            <w:tcW w:w="610"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rPr>
                <w:b/>
              </w:rPr>
            </w:pPr>
          </w:p>
        </w:tc>
        <w:tc>
          <w:tcPr>
            <w:tcW w:w="809"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rPr>
                <w:b/>
              </w:rPr>
            </w:pPr>
          </w:p>
        </w:tc>
        <w:tc>
          <w:tcPr>
            <w:tcW w:w="563"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rPr>
                <w:b/>
              </w:rPr>
            </w:pPr>
          </w:p>
        </w:tc>
        <w:tc>
          <w:tcPr>
            <w:tcW w:w="770"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rPr>
                <w:b/>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both"/>
              <w:rPr>
                <w:b/>
              </w:rP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jc w:val="both"/>
            </w:pPr>
            <w:r>
              <w:rPr>
                <w:b/>
              </w:rPr>
              <w:t>2</w:t>
            </w:r>
          </w:p>
        </w:tc>
        <w:tc>
          <w:tcPr>
            <w:tcW w:w="1283" w:type="dxa"/>
            <w:tcBorders>
              <w:top w:val="single" w:sz="4" w:space="0" w:color="000000"/>
              <w:left w:val="single" w:sz="4" w:space="0" w:color="000000"/>
              <w:bottom w:val="single" w:sz="4" w:space="0" w:color="000000"/>
            </w:tcBorders>
            <w:shd w:val="clear" w:color="auto" w:fill="auto"/>
          </w:tcPr>
          <w:p w:rsidR="003F58D9" w:rsidRDefault="003F58D9">
            <w:pPr>
              <w:jc w:val="both"/>
            </w:pPr>
            <w:r>
              <w:t>Boiu</w:t>
            </w:r>
          </w:p>
        </w:tc>
        <w:tc>
          <w:tcPr>
            <w:tcW w:w="756" w:type="dxa"/>
            <w:tcBorders>
              <w:top w:val="single" w:sz="4" w:space="0" w:color="000000"/>
              <w:left w:val="single" w:sz="4" w:space="0" w:color="000000"/>
              <w:bottom w:val="single" w:sz="4" w:space="0" w:color="000000"/>
            </w:tcBorders>
            <w:shd w:val="clear" w:color="auto" w:fill="auto"/>
          </w:tcPr>
          <w:p w:rsidR="003F58D9" w:rsidRDefault="003F58D9">
            <w:pPr>
              <w:jc w:val="both"/>
            </w:pPr>
            <w:r>
              <w:t>735</w:t>
            </w:r>
          </w:p>
        </w:tc>
        <w:tc>
          <w:tcPr>
            <w:tcW w:w="976" w:type="dxa"/>
            <w:tcBorders>
              <w:top w:val="single" w:sz="4" w:space="0" w:color="000000"/>
              <w:left w:val="single" w:sz="4" w:space="0" w:color="000000"/>
              <w:bottom w:val="single" w:sz="4" w:space="0" w:color="000000"/>
            </w:tcBorders>
            <w:shd w:val="clear" w:color="auto" w:fill="auto"/>
          </w:tcPr>
          <w:p w:rsidR="003F58D9" w:rsidRDefault="003F58D9">
            <w:pPr>
              <w:jc w:val="both"/>
            </w:pPr>
            <w:r>
              <w:t>261</w:t>
            </w:r>
          </w:p>
        </w:tc>
        <w:tc>
          <w:tcPr>
            <w:tcW w:w="1096" w:type="dxa"/>
            <w:tcBorders>
              <w:top w:val="single" w:sz="4" w:space="0" w:color="000000"/>
              <w:left w:val="single" w:sz="4" w:space="0" w:color="000000"/>
              <w:bottom w:val="single" w:sz="4" w:space="0" w:color="000000"/>
            </w:tcBorders>
            <w:shd w:val="clear" w:color="auto" w:fill="auto"/>
          </w:tcPr>
          <w:p w:rsidR="003F58D9" w:rsidRDefault="003F58D9">
            <w:pPr>
              <w:jc w:val="both"/>
              <w:rPr>
                <w:b/>
              </w:rPr>
            </w:pPr>
            <w:r>
              <w:t>441</w:t>
            </w:r>
          </w:p>
        </w:tc>
        <w:tc>
          <w:tcPr>
            <w:tcW w:w="657"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rPr>
                <w:b/>
              </w:rPr>
            </w:pPr>
          </w:p>
        </w:tc>
        <w:tc>
          <w:tcPr>
            <w:tcW w:w="750" w:type="dxa"/>
            <w:tcBorders>
              <w:top w:val="single" w:sz="4" w:space="0" w:color="000000"/>
              <w:left w:val="single" w:sz="4" w:space="0" w:color="000000"/>
              <w:bottom w:val="single" w:sz="4" w:space="0" w:color="000000"/>
            </w:tcBorders>
            <w:shd w:val="clear" w:color="auto" w:fill="auto"/>
          </w:tcPr>
          <w:p w:rsidR="003F58D9" w:rsidRDefault="003F58D9">
            <w:pPr>
              <w:jc w:val="both"/>
            </w:pPr>
            <w:r>
              <w:t>33</w:t>
            </w:r>
          </w:p>
        </w:tc>
        <w:tc>
          <w:tcPr>
            <w:tcW w:w="630" w:type="dxa"/>
            <w:tcBorders>
              <w:top w:val="single" w:sz="4" w:space="0" w:color="000000"/>
              <w:left w:val="single" w:sz="4" w:space="0" w:color="000000"/>
              <w:bottom w:val="single" w:sz="4" w:space="0" w:color="000000"/>
            </w:tcBorders>
            <w:shd w:val="clear" w:color="auto" w:fill="auto"/>
          </w:tcPr>
          <w:p w:rsidR="003F58D9" w:rsidRDefault="003F58D9">
            <w:pPr>
              <w:jc w:val="both"/>
              <w:rPr>
                <w:b/>
              </w:rPr>
            </w:pPr>
            <w:r>
              <w:t>0</w:t>
            </w:r>
          </w:p>
        </w:tc>
        <w:tc>
          <w:tcPr>
            <w:tcW w:w="596"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rPr>
                <w:b/>
              </w:rPr>
            </w:pPr>
          </w:p>
        </w:tc>
        <w:tc>
          <w:tcPr>
            <w:tcW w:w="677"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rPr>
                <w:b/>
              </w:rPr>
            </w:pPr>
          </w:p>
        </w:tc>
        <w:tc>
          <w:tcPr>
            <w:tcW w:w="610"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rPr>
                <w:b/>
              </w:rPr>
            </w:pPr>
          </w:p>
        </w:tc>
        <w:tc>
          <w:tcPr>
            <w:tcW w:w="809"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rPr>
                <w:b/>
              </w:rPr>
            </w:pPr>
          </w:p>
        </w:tc>
        <w:tc>
          <w:tcPr>
            <w:tcW w:w="563"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rPr>
                <w:b/>
              </w:rPr>
            </w:pPr>
          </w:p>
        </w:tc>
        <w:tc>
          <w:tcPr>
            <w:tcW w:w="770"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rPr>
                <w:b/>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both"/>
              <w:rPr>
                <w:b/>
              </w:rP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jc w:val="both"/>
            </w:pPr>
            <w:r>
              <w:rPr>
                <w:b/>
              </w:rPr>
              <w:t>3</w:t>
            </w:r>
          </w:p>
        </w:tc>
        <w:tc>
          <w:tcPr>
            <w:tcW w:w="1283" w:type="dxa"/>
            <w:tcBorders>
              <w:top w:val="single" w:sz="4" w:space="0" w:color="000000"/>
              <w:left w:val="single" w:sz="4" w:space="0" w:color="000000"/>
              <w:bottom w:val="single" w:sz="4" w:space="0" w:color="000000"/>
            </w:tcBorders>
            <w:shd w:val="clear" w:color="auto" w:fill="auto"/>
          </w:tcPr>
          <w:p w:rsidR="003F58D9" w:rsidRDefault="003F58D9">
            <w:pPr>
              <w:jc w:val="both"/>
            </w:pPr>
            <w:r>
              <w:t>Ghiorac</w:t>
            </w:r>
          </w:p>
        </w:tc>
        <w:tc>
          <w:tcPr>
            <w:tcW w:w="756" w:type="dxa"/>
            <w:tcBorders>
              <w:top w:val="single" w:sz="4" w:space="0" w:color="000000"/>
              <w:left w:val="single" w:sz="4" w:space="0" w:color="000000"/>
              <w:bottom w:val="single" w:sz="4" w:space="0" w:color="000000"/>
            </w:tcBorders>
            <w:shd w:val="clear" w:color="auto" w:fill="auto"/>
          </w:tcPr>
          <w:p w:rsidR="003F58D9" w:rsidRDefault="003F58D9">
            <w:pPr>
              <w:jc w:val="both"/>
            </w:pPr>
            <w:r>
              <w:t>1531</w:t>
            </w:r>
          </w:p>
        </w:tc>
        <w:tc>
          <w:tcPr>
            <w:tcW w:w="976" w:type="dxa"/>
            <w:tcBorders>
              <w:top w:val="single" w:sz="4" w:space="0" w:color="000000"/>
              <w:left w:val="single" w:sz="4" w:space="0" w:color="000000"/>
              <w:bottom w:val="single" w:sz="4" w:space="0" w:color="000000"/>
            </w:tcBorders>
            <w:shd w:val="clear" w:color="auto" w:fill="auto"/>
          </w:tcPr>
          <w:p w:rsidR="003F58D9" w:rsidRDefault="003F58D9">
            <w:pPr>
              <w:jc w:val="both"/>
            </w:pPr>
            <w:r>
              <w:t>689</w:t>
            </w:r>
          </w:p>
        </w:tc>
        <w:tc>
          <w:tcPr>
            <w:tcW w:w="1096" w:type="dxa"/>
            <w:tcBorders>
              <w:top w:val="single" w:sz="4" w:space="0" w:color="000000"/>
              <w:left w:val="single" w:sz="4" w:space="0" w:color="000000"/>
              <w:bottom w:val="single" w:sz="4" w:space="0" w:color="000000"/>
            </w:tcBorders>
            <w:shd w:val="clear" w:color="auto" w:fill="auto"/>
          </w:tcPr>
          <w:p w:rsidR="003F58D9" w:rsidRDefault="003F58D9">
            <w:pPr>
              <w:jc w:val="both"/>
              <w:rPr>
                <w:b/>
              </w:rPr>
            </w:pPr>
            <w:r>
              <w:t>567</w:t>
            </w:r>
          </w:p>
        </w:tc>
        <w:tc>
          <w:tcPr>
            <w:tcW w:w="657"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rPr>
                <w:b/>
              </w:rPr>
            </w:pPr>
          </w:p>
        </w:tc>
        <w:tc>
          <w:tcPr>
            <w:tcW w:w="750" w:type="dxa"/>
            <w:tcBorders>
              <w:top w:val="single" w:sz="4" w:space="0" w:color="000000"/>
              <w:left w:val="single" w:sz="4" w:space="0" w:color="000000"/>
              <w:bottom w:val="single" w:sz="4" w:space="0" w:color="000000"/>
            </w:tcBorders>
            <w:shd w:val="clear" w:color="auto" w:fill="auto"/>
          </w:tcPr>
          <w:p w:rsidR="003F58D9" w:rsidRDefault="003F58D9">
            <w:pPr>
              <w:jc w:val="both"/>
            </w:pPr>
            <w:r>
              <w:t>268</w:t>
            </w:r>
          </w:p>
        </w:tc>
        <w:tc>
          <w:tcPr>
            <w:tcW w:w="630" w:type="dxa"/>
            <w:tcBorders>
              <w:top w:val="single" w:sz="4" w:space="0" w:color="000000"/>
              <w:left w:val="single" w:sz="4" w:space="0" w:color="000000"/>
              <w:bottom w:val="single" w:sz="4" w:space="0" w:color="000000"/>
            </w:tcBorders>
            <w:shd w:val="clear" w:color="auto" w:fill="auto"/>
          </w:tcPr>
          <w:p w:rsidR="003F58D9" w:rsidRDefault="003F58D9">
            <w:pPr>
              <w:jc w:val="both"/>
              <w:rPr>
                <w:b/>
              </w:rPr>
            </w:pPr>
            <w:r>
              <w:t>7</w:t>
            </w:r>
          </w:p>
        </w:tc>
        <w:tc>
          <w:tcPr>
            <w:tcW w:w="596"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rPr>
                <w:b/>
              </w:rPr>
            </w:pPr>
          </w:p>
        </w:tc>
        <w:tc>
          <w:tcPr>
            <w:tcW w:w="677"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rPr>
                <w:b/>
              </w:rPr>
            </w:pPr>
          </w:p>
        </w:tc>
        <w:tc>
          <w:tcPr>
            <w:tcW w:w="610"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rPr>
                <w:b/>
              </w:rPr>
            </w:pPr>
          </w:p>
        </w:tc>
        <w:tc>
          <w:tcPr>
            <w:tcW w:w="809"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rPr>
                <w:b/>
              </w:rPr>
            </w:pPr>
          </w:p>
        </w:tc>
        <w:tc>
          <w:tcPr>
            <w:tcW w:w="563"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rPr>
                <w:b/>
              </w:rPr>
            </w:pPr>
          </w:p>
        </w:tc>
        <w:tc>
          <w:tcPr>
            <w:tcW w:w="770"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rPr>
                <w:b/>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both"/>
              <w:rPr>
                <w:b/>
              </w:rPr>
            </w:pPr>
          </w:p>
        </w:tc>
      </w:tr>
      <w:tr w:rsidR="003F58D9">
        <w:trPr>
          <w:trHeight w:val="422"/>
        </w:trPr>
        <w:tc>
          <w:tcPr>
            <w:tcW w:w="470"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rPr>
                <w:b/>
              </w:rPr>
            </w:pPr>
          </w:p>
        </w:tc>
        <w:tc>
          <w:tcPr>
            <w:tcW w:w="1283" w:type="dxa"/>
            <w:tcBorders>
              <w:top w:val="single" w:sz="4" w:space="0" w:color="000000"/>
              <w:left w:val="single" w:sz="4" w:space="0" w:color="000000"/>
              <w:bottom w:val="single" w:sz="4" w:space="0" w:color="000000"/>
            </w:tcBorders>
            <w:shd w:val="clear" w:color="auto" w:fill="auto"/>
          </w:tcPr>
          <w:p w:rsidR="003F58D9" w:rsidRDefault="003F58D9">
            <w:pPr>
              <w:jc w:val="both"/>
            </w:pPr>
            <w:r>
              <w:t>Total comuna</w:t>
            </w:r>
          </w:p>
        </w:tc>
        <w:tc>
          <w:tcPr>
            <w:tcW w:w="756" w:type="dxa"/>
            <w:tcBorders>
              <w:top w:val="single" w:sz="4" w:space="0" w:color="000000"/>
              <w:left w:val="single" w:sz="4" w:space="0" w:color="000000"/>
              <w:bottom w:val="single" w:sz="4" w:space="0" w:color="000000"/>
            </w:tcBorders>
            <w:shd w:val="clear" w:color="auto" w:fill="auto"/>
          </w:tcPr>
          <w:p w:rsidR="003F58D9" w:rsidRDefault="003F58D9">
            <w:pPr>
              <w:jc w:val="both"/>
            </w:pPr>
            <w:r>
              <w:t>4.132</w:t>
            </w:r>
          </w:p>
        </w:tc>
        <w:tc>
          <w:tcPr>
            <w:tcW w:w="976" w:type="dxa"/>
            <w:tcBorders>
              <w:top w:val="single" w:sz="4" w:space="0" w:color="000000"/>
              <w:left w:val="single" w:sz="4" w:space="0" w:color="000000"/>
              <w:bottom w:val="single" w:sz="4" w:space="0" w:color="000000"/>
            </w:tcBorders>
            <w:shd w:val="clear" w:color="auto" w:fill="auto"/>
          </w:tcPr>
          <w:p w:rsidR="003F58D9" w:rsidRDefault="003F58D9">
            <w:pPr>
              <w:jc w:val="both"/>
            </w:pPr>
            <w:r>
              <w:t>2094</w:t>
            </w:r>
          </w:p>
        </w:tc>
        <w:tc>
          <w:tcPr>
            <w:tcW w:w="1096" w:type="dxa"/>
            <w:tcBorders>
              <w:top w:val="single" w:sz="4" w:space="0" w:color="000000"/>
              <w:left w:val="single" w:sz="4" w:space="0" w:color="000000"/>
              <w:bottom w:val="single" w:sz="4" w:space="0" w:color="000000"/>
            </w:tcBorders>
            <w:shd w:val="clear" w:color="auto" w:fill="auto"/>
          </w:tcPr>
          <w:p w:rsidR="003F58D9" w:rsidRDefault="003F58D9">
            <w:pPr>
              <w:jc w:val="both"/>
              <w:rPr>
                <w:b/>
              </w:rPr>
            </w:pPr>
            <w:r>
              <w:t>1015</w:t>
            </w:r>
          </w:p>
        </w:tc>
        <w:tc>
          <w:tcPr>
            <w:tcW w:w="657"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rPr>
                <w:b/>
              </w:rPr>
            </w:pPr>
          </w:p>
        </w:tc>
        <w:tc>
          <w:tcPr>
            <w:tcW w:w="750" w:type="dxa"/>
            <w:tcBorders>
              <w:top w:val="single" w:sz="4" w:space="0" w:color="000000"/>
              <w:left w:val="single" w:sz="4" w:space="0" w:color="000000"/>
              <w:bottom w:val="single" w:sz="4" w:space="0" w:color="000000"/>
            </w:tcBorders>
            <w:shd w:val="clear" w:color="auto" w:fill="auto"/>
          </w:tcPr>
          <w:p w:rsidR="003F58D9" w:rsidRDefault="003F58D9">
            <w:pPr>
              <w:jc w:val="both"/>
            </w:pPr>
            <w:r>
              <w:t>1012</w:t>
            </w:r>
          </w:p>
        </w:tc>
        <w:tc>
          <w:tcPr>
            <w:tcW w:w="630" w:type="dxa"/>
            <w:tcBorders>
              <w:top w:val="single" w:sz="4" w:space="0" w:color="000000"/>
              <w:left w:val="single" w:sz="4" w:space="0" w:color="000000"/>
              <w:bottom w:val="single" w:sz="4" w:space="0" w:color="000000"/>
            </w:tcBorders>
            <w:shd w:val="clear" w:color="auto" w:fill="auto"/>
          </w:tcPr>
          <w:p w:rsidR="003F58D9" w:rsidRDefault="003F58D9">
            <w:pPr>
              <w:jc w:val="both"/>
              <w:rPr>
                <w:b/>
              </w:rPr>
            </w:pPr>
            <w:r>
              <w:t>11</w:t>
            </w:r>
          </w:p>
        </w:tc>
        <w:tc>
          <w:tcPr>
            <w:tcW w:w="596"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rPr>
                <w:b/>
              </w:rPr>
            </w:pPr>
          </w:p>
        </w:tc>
        <w:tc>
          <w:tcPr>
            <w:tcW w:w="677"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rPr>
                <w:b/>
              </w:rPr>
            </w:pPr>
          </w:p>
        </w:tc>
        <w:tc>
          <w:tcPr>
            <w:tcW w:w="610"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rPr>
                <w:b/>
              </w:rPr>
            </w:pPr>
          </w:p>
        </w:tc>
        <w:tc>
          <w:tcPr>
            <w:tcW w:w="809"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rPr>
                <w:b/>
              </w:rPr>
            </w:pPr>
          </w:p>
        </w:tc>
        <w:tc>
          <w:tcPr>
            <w:tcW w:w="563"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rPr>
                <w:b/>
              </w:rPr>
            </w:pPr>
          </w:p>
        </w:tc>
        <w:tc>
          <w:tcPr>
            <w:tcW w:w="770"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rPr>
                <w:b/>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both"/>
              <w:rPr>
                <w:b/>
              </w:rPr>
            </w:pPr>
          </w:p>
        </w:tc>
      </w:tr>
    </w:tbl>
    <w:p w:rsidR="003F58D9" w:rsidRDefault="003F58D9">
      <w:pPr>
        <w:jc w:val="both"/>
        <w:rPr>
          <w:b/>
        </w:rPr>
      </w:pPr>
    </w:p>
    <w:p w:rsidR="003F58D9" w:rsidRDefault="003F58D9">
      <w:pPr>
        <w:ind w:left="720"/>
        <w:jc w:val="both"/>
        <w:rPr>
          <w:b/>
        </w:rPr>
      </w:pPr>
    </w:p>
    <w:p w:rsidR="003F58D9" w:rsidRDefault="003F58D9">
      <w:pPr>
        <w:ind w:left="720"/>
        <w:jc w:val="both"/>
        <w:rPr>
          <w:b/>
        </w:rPr>
      </w:pPr>
      <w:r>
        <w:rPr>
          <w:b/>
        </w:rPr>
        <w:tab/>
      </w:r>
      <w:r>
        <w:rPr>
          <w:b/>
        </w:rPr>
        <w:tab/>
      </w:r>
      <w:r>
        <w:rPr>
          <w:b/>
        </w:rPr>
        <w:tab/>
        <w:t>Sectiunea 5-a Cai de transport</w:t>
      </w:r>
    </w:p>
    <w:p w:rsidR="003F58D9" w:rsidRDefault="003F58D9">
      <w:pPr>
        <w:jc w:val="both"/>
        <w:rPr>
          <w:b/>
        </w:rPr>
      </w:pPr>
    </w:p>
    <w:p w:rsidR="003F58D9" w:rsidRDefault="003F58D9">
      <w:pPr>
        <w:ind w:left="720"/>
        <w:jc w:val="both"/>
        <w:rPr>
          <w:b/>
        </w:rPr>
      </w:pPr>
    </w:p>
    <w:tbl>
      <w:tblPr>
        <w:tblW w:w="0" w:type="auto"/>
        <w:tblInd w:w="-77" w:type="dxa"/>
        <w:tblLayout w:type="fixed"/>
        <w:tblLook w:val="0000" w:firstRow="0" w:lastRow="0" w:firstColumn="0" w:lastColumn="0" w:noHBand="0" w:noVBand="0"/>
      </w:tblPr>
      <w:tblGrid>
        <w:gridCol w:w="602"/>
        <w:gridCol w:w="2098"/>
        <w:gridCol w:w="1297"/>
        <w:gridCol w:w="1377"/>
        <w:gridCol w:w="1296"/>
        <w:gridCol w:w="1297"/>
        <w:gridCol w:w="1301"/>
        <w:gridCol w:w="822"/>
      </w:tblGrid>
      <w:tr w:rsidR="003F58D9">
        <w:tc>
          <w:tcPr>
            <w:tcW w:w="602" w:type="dxa"/>
            <w:tcBorders>
              <w:top w:val="single" w:sz="4" w:space="0" w:color="000000"/>
              <w:left w:val="single" w:sz="4" w:space="0" w:color="000000"/>
              <w:bottom w:val="single" w:sz="4" w:space="0" w:color="000000"/>
            </w:tcBorders>
            <w:shd w:val="clear" w:color="auto" w:fill="auto"/>
          </w:tcPr>
          <w:p w:rsidR="003F58D9" w:rsidRDefault="003F58D9">
            <w:pPr>
              <w:jc w:val="both"/>
            </w:pPr>
            <w:r>
              <w:t>Nr. Crt</w:t>
            </w:r>
          </w:p>
        </w:tc>
        <w:tc>
          <w:tcPr>
            <w:tcW w:w="2098" w:type="dxa"/>
            <w:tcBorders>
              <w:top w:val="single" w:sz="4" w:space="0" w:color="000000"/>
              <w:left w:val="single" w:sz="4" w:space="0" w:color="000000"/>
              <w:bottom w:val="single" w:sz="4" w:space="0" w:color="000000"/>
            </w:tcBorders>
            <w:shd w:val="clear" w:color="auto" w:fill="auto"/>
          </w:tcPr>
          <w:p w:rsidR="003F58D9" w:rsidRDefault="003F58D9">
            <w:pPr>
              <w:jc w:val="both"/>
            </w:pPr>
            <w:r>
              <w:t>Localitate</w:t>
            </w:r>
          </w:p>
        </w:tc>
        <w:tc>
          <w:tcPr>
            <w:tcW w:w="1297" w:type="dxa"/>
            <w:tcBorders>
              <w:top w:val="single" w:sz="4" w:space="0" w:color="000000"/>
              <w:left w:val="single" w:sz="4" w:space="0" w:color="000000"/>
              <w:bottom w:val="single" w:sz="4" w:space="0" w:color="000000"/>
            </w:tcBorders>
            <w:shd w:val="clear" w:color="auto" w:fill="auto"/>
          </w:tcPr>
          <w:p w:rsidR="003F58D9" w:rsidRDefault="003F58D9">
            <w:pPr>
              <w:jc w:val="both"/>
            </w:pPr>
            <w:r>
              <w:t>DN – Km</w:t>
            </w:r>
          </w:p>
        </w:tc>
        <w:tc>
          <w:tcPr>
            <w:tcW w:w="1377" w:type="dxa"/>
            <w:tcBorders>
              <w:top w:val="single" w:sz="4" w:space="0" w:color="000000"/>
              <w:left w:val="single" w:sz="4" w:space="0" w:color="000000"/>
              <w:bottom w:val="single" w:sz="4" w:space="0" w:color="000000"/>
            </w:tcBorders>
            <w:shd w:val="clear" w:color="auto" w:fill="auto"/>
          </w:tcPr>
          <w:p w:rsidR="003F58D9" w:rsidRDefault="003F58D9">
            <w:pPr>
              <w:jc w:val="both"/>
            </w:pPr>
            <w:r>
              <w:t>Autostrada - Km</w:t>
            </w:r>
          </w:p>
        </w:tc>
        <w:tc>
          <w:tcPr>
            <w:tcW w:w="1296" w:type="dxa"/>
            <w:tcBorders>
              <w:top w:val="single" w:sz="4" w:space="0" w:color="000000"/>
              <w:left w:val="single" w:sz="4" w:space="0" w:color="000000"/>
              <w:bottom w:val="single" w:sz="4" w:space="0" w:color="000000"/>
            </w:tcBorders>
            <w:shd w:val="clear" w:color="auto" w:fill="auto"/>
          </w:tcPr>
          <w:p w:rsidR="003F58D9" w:rsidRDefault="003F58D9">
            <w:pPr>
              <w:jc w:val="both"/>
            </w:pPr>
            <w:r>
              <w:t>DJ - Km</w:t>
            </w:r>
          </w:p>
        </w:tc>
        <w:tc>
          <w:tcPr>
            <w:tcW w:w="1297" w:type="dxa"/>
            <w:tcBorders>
              <w:top w:val="single" w:sz="4" w:space="0" w:color="000000"/>
              <w:left w:val="single" w:sz="4" w:space="0" w:color="000000"/>
              <w:bottom w:val="single" w:sz="4" w:space="0" w:color="000000"/>
            </w:tcBorders>
            <w:shd w:val="clear" w:color="auto" w:fill="auto"/>
          </w:tcPr>
          <w:p w:rsidR="003F58D9" w:rsidRDefault="003F58D9">
            <w:pPr>
              <w:jc w:val="both"/>
            </w:pPr>
            <w:r>
              <w:t>DC – Km</w:t>
            </w:r>
          </w:p>
        </w:tc>
        <w:tc>
          <w:tcPr>
            <w:tcW w:w="1301" w:type="dxa"/>
            <w:tcBorders>
              <w:top w:val="single" w:sz="4" w:space="0" w:color="000000"/>
              <w:left w:val="single" w:sz="4" w:space="0" w:color="000000"/>
              <w:bottom w:val="single" w:sz="4" w:space="0" w:color="000000"/>
            </w:tcBorders>
            <w:shd w:val="clear" w:color="auto" w:fill="auto"/>
          </w:tcPr>
          <w:p w:rsidR="003F58D9" w:rsidRDefault="003F58D9">
            <w:pPr>
              <w:jc w:val="both"/>
            </w:pPr>
            <w:r>
              <w:t>Strazi loc - Km</w:t>
            </w:r>
          </w:p>
        </w:tc>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jc w:val="both"/>
            </w:pPr>
            <w:r>
              <w:t>Obs</w:t>
            </w:r>
          </w:p>
        </w:tc>
      </w:tr>
      <w:tr w:rsidR="003F58D9">
        <w:tc>
          <w:tcPr>
            <w:tcW w:w="602" w:type="dxa"/>
            <w:tcBorders>
              <w:top w:val="single" w:sz="4" w:space="0" w:color="000000"/>
              <w:left w:val="single" w:sz="4" w:space="0" w:color="000000"/>
              <w:bottom w:val="single" w:sz="4" w:space="0" w:color="000000"/>
            </w:tcBorders>
            <w:shd w:val="clear" w:color="auto" w:fill="auto"/>
          </w:tcPr>
          <w:p w:rsidR="003F58D9" w:rsidRDefault="003F58D9">
            <w:pPr>
              <w:jc w:val="both"/>
            </w:pPr>
            <w:r>
              <w:rPr>
                <w:b/>
              </w:rPr>
              <w:t>1</w:t>
            </w:r>
          </w:p>
        </w:tc>
        <w:tc>
          <w:tcPr>
            <w:tcW w:w="2098" w:type="dxa"/>
            <w:tcBorders>
              <w:top w:val="single" w:sz="4" w:space="0" w:color="000000"/>
              <w:left w:val="single" w:sz="4" w:space="0" w:color="000000"/>
              <w:bottom w:val="single" w:sz="4" w:space="0" w:color="000000"/>
            </w:tcBorders>
            <w:shd w:val="clear" w:color="auto" w:fill="auto"/>
          </w:tcPr>
          <w:p w:rsidR="003F58D9" w:rsidRDefault="003F58D9">
            <w:pPr>
              <w:jc w:val="both"/>
            </w:pPr>
            <w:r>
              <w:t>Ciumeghiu</w:t>
            </w:r>
          </w:p>
        </w:tc>
        <w:tc>
          <w:tcPr>
            <w:tcW w:w="1297" w:type="dxa"/>
            <w:tcBorders>
              <w:top w:val="single" w:sz="4" w:space="0" w:color="000000"/>
              <w:left w:val="single" w:sz="4" w:space="0" w:color="000000"/>
              <w:bottom w:val="single" w:sz="4" w:space="0" w:color="000000"/>
            </w:tcBorders>
            <w:shd w:val="clear" w:color="auto" w:fill="auto"/>
          </w:tcPr>
          <w:p w:rsidR="003F58D9" w:rsidRDefault="003F58D9">
            <w:pPr>
              <w:jc w:val="both"/>
              <w:rPr>
                <w:b/>
              </w:rPr>
            </w:pPr>
            <w:r>
              <w:t>79   4 km</w:t>
            </w:r>
          </w:p>
        </w:tc>
        <w:tc>
          <w:tcPr>
            <w:tcW w:w="1377"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rPr>
                <w:b/>
              </w:rPr>
            </w:pPr>
          </w:p>
        </w:tc>
        <w:tc>
          <w:tcPr>
            <w:tcW w:w="1296"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rPr>
                <w:b/>
              </w:rPr>
            </w:pPr>
          </w:p>
        </w:tc>
        <w:tc>
          <w:tcPr>
            <w:tcW w:w="1297" w:type="dxa"/>
            <w:tcBorders>
              <w:top w:val="single" w:sz="4" w:space="0" w:color="000000"/>
              <w:left w:val="single" w:sz="4" w:space="0" w:color="000000"/>
              <w:bottom w:val="single" w:sz="4" w:space="0" w:color="000000"/>
            </w:tcBorders>
            <w:shd w:val="clear" w:color="auto" w:fill="auto"/>
          </w:tcPr>
          <w:p w:rsidR="003F58D9" w:rsidRDefault="003F58D9">
            <w:pPr>
              <w:jc w:val="both"/>
              <w:rPr>
                <w:b/>
              </w:rPr>
            </w:pPr>
            <w:r>
              <w:t>15,2 km</w:t>
            </w:r>
          </w:p>
        </w:tc>
        <w:tc>
          <w:tcPr>
            <w:tcW w:w="1301"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rPr>
                <w:b/>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both"/>
              <w:rPr>
                <w:b/>
              </w:rPr>
            </w:pPr>
          </w:p>
        </w:tc>
      </w:tr>
      <w:tr w:rsidR="003F58D9">
        <w:tc>
          <w:tcPr>
            <w:tcW w:w="602" w:type="dxa"/>
            <w:tcBorders>
              <w:top w:val="single" w:sz="4" w:space="0" w:color="000000"/>
              <w:left w:val="single" w:sz="4" w:space="0" w:color="000000"/>
              <w:bottom w:val="single" w:sz="4" w:space="0" w:color="000000"/>
            </w:tcBorders>
            <w:shd w:val="clear" w:color="auto" w:fill="auto"/>
          </w:tcPr>
          <w:p w:rsidR="003F58D9" w:rsidRDefault="003F58D9">
            <w:pPr>
              <w:jc w:val="both"/>
            </w:pPr>
            <w:r>
              <w:rPr>
                <w:b/>
              </w:rPr>
              <w:t>2</w:t>
            </w:r>
          </w:p>
        </w:tc>
        <w:tc>
          <w:tcPr>
            <w:tcW w:w="2098" w:type="dxa"/>
            <w:tcBorders>
              <w:top w:val="single" w:sz="4" w:space="0" w:color="000000"/>
              <w:left w:val="single" w:sz="4" w:space="0" w:color="000000"/>
              <w:bottom w:val="single" w:sz="4" w:space="0" w:color="000000"/>
            </w:tcBorders>
            <w:shd w:val="clear" w:color="auto" w:fill="auto"/>
          </w:tcPr>
          <w:p w:rsidR="003F58D9" w:rsidRDefault="003F58D9">
            <w:pPr>
              <w:jc w:val="both"/>
              <w:rPr>
                <w:b/>
              </w:rPr>
            </w:pPr>
            <w:r>
              <w:t>Boiu</w:t>
            </w:r>
          </w:p>
        </w:tc>
        <w:tc>
          <w:tcPr>
            <w:tcW w:w="1297"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rPr>
                <w:b/>
              </w:rPr>
            </w:pPr>
          </w:p>
        </w:tc>
        <w:tc>
          <w:tcPr>
            <w:tcW w:w="1377"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rPr>
                <w:b/>
              </w:rPr>
            </w:pPr>
          </w:p>
        </w:tc>
        <w:tc>
          <w:tcPr>
            <w:tcW w:w="1296"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rPr>
                <w:b/>
              </w:rPr>
            </w:pPr>
          </w:p>
        </w:tc>
        <w:tc>
          <w:tcPr>
            <w:tcW w:w="1297" w:type="dxa"/>
            <w:tcBorders>
              <w:top w:val="single" w:sz="4" w:space="0" w:color="000000"/>
              <w:left w:val="single" w:sz="4" w:space="0" w:color="000000"/>
              <w:bottom w:val="single" w:sz="4" w:space="0" w:color="000000"/>
            </w:tcBorders>
            <w:shd w:val="clear" w:color="auto" w:fill="auto"/>
          </w:tcPr>
          <w:p w:rsidR="003F58D9" w:rsidRDefault="003F58D9">
            <w:pPr>
              <w:jc w:val="both"/>
              <w:rPr>
                <w:b/>
              </w:rPr>
            </w:pPr>
            <w:r>
              <w:t>18,8 km</w:t>
            </w:r>
          </w:p>
        </w:tc>
        <w:tc>
          <w:tcPr>
            <w:tcW w:w="1301"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rPr>
                <w:b/>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both"/>
              <w:rPr>
                <w:b/>
              </w:rPr>
            </w:pPr>
          </w:p>
        </w:tc>
      </w:tr>
      <w:tr w:rsidR="003F58D9">
        <w:tc>
          <w:tcPr>
            <w:tcW w:w="602" w:type="dxa"/>
            <w:tcBorders>
              <w:top w:val="single" w:sz="4" w:space="0" w:color="000000"/>
              <w:left w:val="single" w:sz="4" w:space="0" w:color="000000"/>
              <w:bottom w:val="single" w:sz="4" w:space="0" w:color="000000"/>
            </w:tcBorders>
            <w:shd w:val="clear" w:color="auto" w:fill="auto"/>
          </w:tcPr>
          <w:p w:rsidR="003F58D9" w:rsidRDefault="003F58D9">
            <w:pPr>
              <w:jc w:val="both"/>
            </w:pPr>
            <w:r>
              <w:rPr>
                <w:b/>
              </w:rPr>
              <w:t>3</w:t>
            </w:r>
          </w:p>
        </w:tc>
        <w:tc>
          <w:tcPr>
            <w:tcW w:w="2098" w:type="dxa"/>
            <w:tcBorders>
              <w:top w:val="single" w:sz="4" w:space="0" w:color="000000"/>
              <w:left w:val="single" w:sz="4" w:space="0" w:color="000000"/>
              <w:bottom w:val="single" w:sz="4" w:space="0" w:color="000000"/>
            </w:tcBorders>
            <w:shd w:val="clear" w:color="auto" w:fill="auto"/>
          </w:tcPr>
          <w:p w:rsidR="003F58D9" w:rsidRDefault="003F58D9">
            <w:pPr>
              <w:jc w:val="both"/>
              <w:rPr>
                <w:b/>
              </w:rPr>
            </w:pPr>
            <w:r>
              <w:t>Ghiorac</w:t>
            </w:r>
          </w:p>
        </w:tc>
        <w:tc>
          <w:tcPr>
            <w:tcW w:w="1297"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rPr>
                <w:b/>
              </w:rPr>
            </w:pPr>
          </w:p>
        </w:tc>
        <w:tc>
          <w:tcPr>
            <w:tcW w:w="1377"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rPr>
                <w:b/>
              </w:rPr>
            </w:pPr>
          </w:p>
        </w:tc>
        <w:tc>
          <w:tcPr>
            <w:tcW w:w="1296" w:type="dxa"/>
            <w:tcBorders>
              <w:top w:val="single" w:sz="4" w:space="0" w:color="000000"/>
              <w:left w:val="single" w:sz="4" w:space="0" w:color="000000"/>
              <w:bottom w:val="single" w:sz="4" w:space="0" w:color="000000"/>
            </w:tcBorders>
            <w:shd w:val="clear" w:color="auto" w:fill="auto"/>
          </w:tcPr>
          <w:p w:rsidR="003F58D9" w:rsidRDefault="003F58D9">
            <w:pPr>
              <w:jc w:val="both"/>
            </w:pPr>
            <w:r>
              <w:t>E 709</w:t>
            </w:r>
          </w:p>
          <w:p w:rsidR="003F58D9" w:rsidRDefault="003F58D9">
            <w:pPr>
              <w:jc w:val="both"/>
            </w:pPr>
            <w:r>
              <w:t>1,8 km</w:t>
            </w:r>
          </w:p>
        </w:tc>
        <w:tc>
          <w:tcPr>
            <w:tcW w:w="1297" w:type="dxa"/>
            <w:tcBorders>
              <w:top w:val="single" w:sz="4" w:space="0" w:color="000000"/>
              <w:left w:val="single" w:sz="4" w:space="0" w:color="000000"/>
              <w:bottom w:val="single" w:sz="4" w:space="0" w:color="000000"/>
            </w:tcBorders>
            <w:shd w:val="clear" w:color="auto" w:fill="auto"/>
          </w:tcPr>
          <w:p w:rsidR="003F58D9" w:rsidRDefault="003F58D9">
            <w:pPr>
              <w:jc w:val="both"/>
              <w:rPr>
                <w:b/>
              </w:rPr>
            </w:pPr>
            <w:r>
              <w:t>13,5 km</w:t>
            </w:r>
          </w:p>
        </w:tc>
        <w:tc>
          <w:tcPr>
            <w:tcW w:w="1301"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rPr>
                <w:b/>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both"/>
              <w:rPr>
                <w:b/>
              </w:rPr>
            </w:pPr>
          </w:p>
        </w:tc>
      </w:tr>
    </w:tbl>
    <w:p w:rsidR="003F58D9" w:rsidRDefault="003F58D9">
      <w:pPr>
        <w:ind w:left="-180"/>
        <w:jc w:val="both"/>
        <w:rPr>
          <w:b/>
        </w:rPr>
      </w:pPr>
    </w:p>
    <w:p w:rsidR="003F58D9" w:rsidRDefault="003F58D9">
      <w:pPr>
        <w:ind w:left="-180"/>
        <w:jc w:val="center"/>
        <w:rPr>
          <w:b/>
        </w:rPr>
      </w:pPr>
      <w:r>
        <w:rPr>
          <w:b/>
        </w:rPr>
        <w:t>Sectiunea 6 - a Dezvoltarea economica</w:t>
      </w:r>
    </w:p>
    <w:p w:rsidR="003F58D9" w:rsidRDefault="003F58D9">
      <w:pPr>
        <w:ind w:left="-180"/>
        <w:rPr>
          <w:b/>
        </w:rPr>
      </w:pPr>
    </w:p>
    <w:p w:rsidR="003F58D9" w:rsidRDefault="003F58D9">
      <w:pPr>
        <w:numPr>
          <w:ilvl w:val="1"/>
          <w:numId w:val="23"/>
        </w:numPr>
        <w:ind w:left="720"/>
        <w:rPr>
          <w:lang w:val="it-IT"/>
        </w:rPr>
      </w:pPr>
      <w:r>
        <w:rPr>
          <w:lang w:val="it-IT"/>
        </w:rPr>
        <w:t xml:space="preserve">Principalele activitati  ale comunei sunt: </w:t>
      </w:r>
    </w:p>
    <w:p w:rsidR="003F58D9" w:rsidRDefault="003F58D9">
      <w:pPr>
        <w:ind w:firstLine="720"/>
        <w:rPr>
          <w:lang w:val="it-IT"/>
        </w:rPr>
      </w:pPr>
      <w:r>
        <w:rPr>
          <w:lang w:val="it-IT"/>
        </w:rPr>
        <w:t>In cadrul com.Ciumeghiu, principala ocupatie a locuitorilor o costituie agricultura (cultura cerealelor si a plantelor tehince) si zootehnia (cresterea animalelor), avand in vedere potentialul agricol si zootehnic al regiunii.</w:t>
      </w:r>
    </w:p>
    <w:p w:rsidR="003F58D9" w:rsidRDefault="003F58D9">
      <w:pPr>
        <w:ind w:firstLine="720"/>
        <w:rPr>
          <w:lang w:val="it-IT"/>
        </w:rPr>
      </w:pPr>
      <w:r>
        <w:rPr>
          <w:lang w:val="it-IT"/>
        </w:rPr>
        <w:t>Din totalul de 9.861ha teren extravilat/agricol, 8.316 ha (84,33%) este folosit pentru culturi de cereale, iar 1545 ha (25,67%), fiind destinat pasunatului , fanetelor,viilor si livezilor..</w:t>
      </w:r>
    </w:p>
    <w:p w:rsidR="003F58D9" w:rsidRDefault="003F58D9">
      <w:r>
        <w:rPr>
          <w:lang w:val="it-IT"/>
        </w:rPr>
        <w:tab/>
        <w:t xml:space="preserve">Pe raza comunei Ciumeghiu isi desfasoara activitatea un numar de 26 agenti economici. </w:t>
      </w:r>
      <w:r>
        <w:t xml:space="preserve">Cele mai reprezentative societati sunt urmatoarele: </w:t>
      </w:r>
    </w:p>
    <w:p w:rsidR="003F58D9" w:rsidRDefault="003F58D9"/>
    <w:p w:rsidR="003F58D9" w:rsidRDefault="003F58D9"/>
    <w:tbl>
      <w:tblPr>
        <w:tblW w:w="0" w:type="auto"/>
        <w:tblInd w:w="-167" w:type="dxa"/>
        <w:tblLayout w:type="fixed"/>
        <w:tblLook w:val="0000" w:firstRow="0" w:lastRow="0" w:firstColumn="0" w:lastColumn="0" w:noHBand="0" w:noVBand="0"/>
      </w:tblPr>
      <w:tblGrid>
        <w:gridCol w:w="720"/>
        <w:gridCol w:w="2610"/>
        <w:gridCol w:w="2250"/>
        <w:gridCol w:w="2790"/>
        <w:gridCol w:w="1360"/>
      </w:tblGrid>
      <w:tr w:rsidR="003F58D9">
        <w:tc>
          <w:tcPr>
            <w:tcW w:w="720" w:type="dxa"/>
            <w:tcBorders>
              <w:top w:val="single" w:sz="4" w:space="0" w:color="000000"/>
              <w:left w:val="single" w:sz="4" w:space="0" w:color="000000"/>
              <w:bottom w:val="single" w:sz="4" w:space="0" w:color="000000"/>
            </w:tcBorders>
            <w:shd w:val="clear" w:color="auto" w:fill="auto"/>
          </w:tcPr>
          <w:p w:rsidR="003F58D9" w:rsidRDefault="003F58D9">
            <w:pPr>
              <w:jc w:val="center"/>
              <w:rPr>
                <w:b/>
              </w:rPr>
            </w:pPr>
            <w:r>
              <w:rPr>
                <w:b/>
              </w:rPr>
              <w:t>Nr. Crt.</w:t>
            </w:r>
          </w:p>
        </w:tc>
        <w:tc>
          <w:tcPr>
            <w:tcW w:w="2610" w:type="dxa"/>
            <w:tcBorders>
              <w:top w:val="single" w:sz="4" w:space="0" w:color="000000"/>
              <w:left w:val="single" w:sz="4" w:space="0" w:color="000000"/>
              <w:bottom w:val="single" w:sz="4" w:space="0" w:color="000000"/>
            </w:tcBorders>
            <w:shd w:val="clear" w:color="auto" w:fill="auto"/>
          </w:tcPr>
          <w:p w:rsidR="003F58D9" w:rsidRDefault="003F58D9">
            <w:pPr>
              <w:jc w:val="center"/>
              <w:rPr>
                <w:b/>
              </w:rPr>
            </w:pPr>
            <w:r>
              <w:rPr>
                <w:b/>
              </w:rPr>
              <w:t>Denumirea</w:t>
            </w:r>
          </w:p>
        </w:tc>
        <w:tc>
          <w:tcPr>
            <w:tcW w:w="2250" w:type="dxa"/>
            <w:tcBorders>
              <w:top w:val="single" w:sz="4" w:space="0" w:color="000000"/>
              <w:left w:val="single" w:sz="4" w:space="0" w:color="000000"/>
              <w:bottom w:val="single" w:sz="4" w:space="0" w:color="000000"/>
            </w:tcBorders>
            <w:shd w:val="clear" w:color="auto" w:fill="auto"/>
          </w:tcPr>
          <w:p w:rsidR="003F58D9" w:rsidRDefault="003F58D9">
            <w:pPr>
              <w:jc w:val="center"/>
              <w:rPr>
                <w:b/>
              </w:rPr>
            </w:pPr>
            <w:r>
              <w:rPr>
                <w:b/>
              </w:rPr>
              <w:t>Adresa</w:t>
            </w:r>
          </w:p>
        </w:tc>
        <w:tc>
          <w:tcPr>
            <w:tcW w:w="2790" w:type="dxa"/>
            <w:tcBorders>
              <w:top w:val="single" w:sz="4" w:space="0" w:color="000000"/>
              <w:left w:val="single" w:sz="4" w:space="0" w:color="000000"/>
              <w:bottom w:val="single" w:sz="4" w:space="0" w:color="000000"/>
            </w:tcBorders>
            <w:shd w:val="clear" w:color="auto" w:fill="auto"/>
          </w:tcPr>
          <w:p w:rsidR="003F58D9" w:rsidRDefault="003F58D9">
            <w:pPr>
              <w:jc w:val="center"/>
              <w:rPr>
                <w:b/>
              </w:rPr>
            </w:pPr>
            <w:r>
              <w:rPr>
                <w:b/>
              </w:rPr>
              <w:t>Activitatea desfasurata</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jc w:val="center"/>
            </w:pPr>
            <w:r>
              <w:rPr>
                <w:b/>
              </w:rPr>
              <w:t>Domeniul de activitatea</w:t>
            </w:r>
          </w:p>
        </w:tc>
      </w:tr>
      <w:tr w:rsidR="003F58D9">
        <w:tc>
          <w:tcPr>
            <w:tcW w:w="720" w:type="dxa"/>
            <w:tcBorders>
              <w:top w:val="single" w:sz="4" w:space="0" w:color="000000"/>
              <w:left w:val="single" w:sz="4" w:space="0" w:color="000000"/>
              <w:bottom w:val="single" w:sz="4" w:space="0" w:color="000000"/>
            </w:tcBorders>
            <w:shd w:val="clear" w:color="auto" w:fill="auto"/>
          </w:tcPr>
          <w:p w:rsidR="003F58D9" w:rsidRDefault="003F58D9">
            <w:r>
              <w:rPr>
                <w:bCs/>
                <w:lang w:val="fr-FR"/>
              </w:rPr>
              <w:t>1</w:t>
            </w:r>
          </w:p>
        </w:tc>
        <w:tc>
          <w:tcPr>
            <w:tcW w:w="2610" w:type="dxa"/>
            <w:tcBorders>
              <w:top w:val="single" w:sz="4" w:space="0" w:color="000000"/>
              <w:left w:val="single" w:sz="4" w:space="0" w:color="000000"/>
              <w:bottom w:val="single" w:sz="4" w:space="0" w:color="000000"/>
            </w:tcBorders>
            <w:shd w:val="clear" w:color="auto" w:fill="auto"/>
          </w:tcPr>
          <w:p w:rsidR="003F58D9" w:rsidRDefault="003F58D9">
            <w:r>
              <w:t>S.C. FLAMINAUR  SRL</w:t>
            </w:r>
          </w:p>
        </w:tc>
        <w:tc>
          <w:tcPr>
            <w:tcW w:w="2250" w:type="dxa"/>
            <w:tcBorders>
              <w:top w:val="single" w:sz="4" w:space="0" w:color="000000"/>
              <w:left w:val="single" w:sz="4" w:space="0" w:color="000000"/>
              <w:bottom w:val="single" w:sz="4" w:space="0" w:color="000000"/>
            </w:tcBorders>
            <w:shd w:val="clear" w:color="auto" w:fill="auto"/>
          </w:tcPr>
          <w:p w:rsidR="003F58D9" w:rsidRDefault="003F58D9">
            <w:r>
              <w:t>Ciumeghiu nr.281</w:t>
            </w:r>
          </w:p>
        </w:tc>
        <w:tc>
          <w:tcPr>
            <w:tcW w:w="2790" w:type="dxa"/>
            <w:tcBorders>
              <w:top w:val="single" w:sz="4" w:space="0" w:color="000000"/>
              <w:left w:val="single" w:sz="4" w:space="0" w:color="000000"/>
              <w:bottom w:val="single" w:sz="4" w:space="0" w:color="000000"/>
            </w:tcBorders>
            <w:shd w:val="clear" w:color="auto" w:fill="auto"/>
          </w:tcPr>
          <w:p w:rsidR="003F58D9" w:rsidRDefault="003F58D9">
            <w:pPr>
              <w:snapToGrid w:val="0"/>
            </w:pP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r>
              <w:t>comert</w:t>
            </w:r>
          </w:p>
        </w:tc>
      </w:tr>
      <w:tr w:rsidR="003F58D9">
        <w:tc>
          <w:tcPr>
            <w:tcW w:w="720" w:type="dxa"/>
            <w:tcBorders>
              <w:top w:val="single" w:sz="4" w:space="0" w:color="000000"/>
              <w:left w:val="single" w:sz="4" w:space="0" w:color="000000"/>
              <w:bottom w:val="single" w:sz="4" w:space="0" w:color="000000"/>
            </w:tcBorders>
            <w:shd w:val="clear" w:color="auto" w:fill="auto"/>
          </w:tcPr>
          <w:p w:rsidR="003F58D9" w:rsidRDefault="003F58D9">
            <w:r>
              <w:rPr>
                <w:bCs/>
                <w:lang w:val="fr-FR"/>
              </w:rPr>
              <w:t>2</w:t>
            </w:r>
          </w:p>
        </w:tc>
        <w:tc>
          <w:tcPr>
            <w:tcW w:w="2610" w:type="dxa"/>
            <w:tcBorders>
              <w:top w:val="single" w:sz="4" w:space="0" w:color="000000"/>
              <w:left w:val="single" w:sz="4" w:space="0" w:color="000000"/>
              <w:bottom w:val="single" w:sz="4" w:space="0" w:color="000000"/>
            </w:tcBorders>
            <w:shd w:val="clear" w:color="auto" w:fill="auto"/>
          </w:tcPr>
          <w:p w:rsidR="003F58D9" w:rsidRDefault="003F58D9">
            <w:r>
              <w:t xml:space="preserve">S.C. PRESTFRIG  SRL </w:t>
            </w:r>
          </w:p>
        </w:tc>
        <w:tc>
          <w:tcPr>
            <w:tcW w:w="2250" w:type="dxa"/>
            <w:tcBorders>
              <w:top w:val="single" w:sz="4" w:space="0" w:color="000000"/>
              <w:left w:val="single" w:sz="4" w:space="0" w:color="000000"/>
              <w:bottom w:val="single" w:sz="4" w:space="0" w:color="000000"/>
            </w:tcBorders>
            <w:shd w:val="clear" w:color="auto" w:fill="auto"/>
          </w:tcPr>
          <w:p w:rsidR="003F58D9" w:rsidRDefault="003F58D9">
            <w:r>
              <w:t>Ciumeghiu nr.</w:t>
            </w:r>
          </w:p>
        </w:tc>
        <w:tc>
          <w:tcPr>
            <w:tcW w:w="2790" w:type="dxa"/>
            <w:tcBorders>
              <w:top w:val="single" w:sz="4" w:space="0" w:color="000000"/>
              <w:left w:val="single" w:sz="4" w:space="0" w:color="000000"/>
              <w:bottom w:val="single" w:sz="4" w:space="0" w:color="000000"/>
            </w:tcBorders>
            <w:shd w:val="clear" w:color="auto" w:fill="auto"/>
          </w:tcPr>
          <w:p w:rsidR="003F58D9" w:rsidRDefault="003F58D9">
            <w:pPr>
              <w:snapToGrid w:val="0"/>
            </w:pP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r>
              <w:t>Prest.serv .rep.frigid.</w:t>
            </w:r>
          </w:p>
        </w:tc>
      </w:tr>
      <w:tr w:rsidR="003F58D9">
        <w:tc>
          <w:tcPr>
            <w:tcW w:w="720" w:type="dxa"/>
            <w:tcBorders>
              <w:top w:val="single" w:sz="4" w:space="0" w:color="000000"/>
              <w:left w:val="single" w:sz="4" w:space="0" w:color="000000"/>
              <w:bottom w:val="single" w:sz="4" w:space="0" w:color="000000"/>
            </w:tcBorders>
            <w:shd w:val="clear" w:color="auto" w:fill="auto"/>
          </w:tcPr>
          <w:p w:rsidR="003F58D9" w:rsidRDefault="003F58D9">
            <w:r>
              <w:rPr>
                <w:bCs/>
                <w:lang w:val="fr-FR"/>
              </w:rPr>
              <w:t>3</w:t>
            </w:r>
          </w:p>
        </w:tc>
        <w:tc>
          <w:tcPr>
            <w:tcW w:w="2610" w:type="dxa"/>
            <w:tcBorders>
              <w:top w:val="single" w:sz="4" w:space="0" w:color="000000"/>
              <w:left w:val="single" w:sz="4" w:space="0" w:color="000000"/>
              <w:bottom w:val="single" w:sz="4" w:space="0" w:color="000000"/>
            </w:tcBorders>
            <w:shd w:val="clear" w:color="auto" w:fill="auto"/>
          </w:tcPr>
          <w:p w:rsidR="003F58D9" w:rsidRDefault="003F58D9">
            <w:r>
              <w:t xml:space="preserve">S.C. MAROSIL SRL </w:t>
            </w:r>
          </w:p>
        </w:tc>
        <w:tc>
          <w:tcPr>
            <w:tcW w:w="2250" w:type="dxa"/>
            <w:tcBorders>
              <w:top w:val="single" w:sz="4" w:space="0" w:color="000000"/>
              <w:left w:val="single" w:sz="4" w:space="0" w:color="000000"/>
              <w:bottom w:val="single" w:sz="4" w:space="0" w:color="000000"/>
            </w:tcBorders>
            <w:shd w:val="clear" w:color="auto" w:fill="auto"/>
          </w:tcPr>
          <w:p w:rsidR="003F58D9" w:rsidRDefault="003F58D9">
            <w:r>
              <w:t>Ciumeghiu nr.312</w:t>
            </w:r>
          </w:p>
        </w:tc>
        <w:tc>
          <w:tcPr>
            <w:tcW w:w="2790" w:type="dxa"/>
            <w:tcBorders>
              <w:top w:val="single" w:sz="4" w:space="0" w:color="000000"/>
              <w:left w:val="single" w:sz="4" w:space="0" w:color="000000"/>
              <w:bottom w:val="single" w:sz="4" w:space="0" w:color="000000"/>
            </w:tcBorders>
            <w:shd w:val="clear" w:color="auto" w:fill="auto"/>
          </w:tcPr>
          <w:p w:rsidR="003F58D9" w:rsidRDefault="003F58D9">
            <w:pPr>
              <w:snapToGrid w:val="0"/>
            </w:pP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r>
              <w:t>comert</w:t>
            </w:r>
          </w:p>
        </w:tc>
      </w:tr>
      <w:tr w:rsidR="003F58D9">
        <w:tc>
          <w:tcPr>
            <w:tcW w:w="720" w:type="dxa"/>
            <w:tcBorders>
              <w:top w:val="single" w:sz="4" w:space="0" w:color="000000"/>
              <w:left w:val="single" w:sz="4" w:space="0" w:color="000000"/>
              <w:bottom w:val="single" w:sz="4" w:space="0" w:color="000000"/>
            </w:tcBorders>
            <w:shd w:val="clear" w:color="auto" w:fill="auto"/>
          </w:tcPr>
          <w:p w:rsidR="003F58D9" w:rsidRDefault="003F58D9">
            <w:r>
              <w:rPr>
                <w:bCs/>
                <w:lang w:val="fr-FR"/>
              </w:rPr>
              <w:t>4</w:t>
            </w:r>
          </w:p>
        </w:tc>
        <w:tc>
          <w:tcPr>
            <w:tcW w:w="2610" w:type="dxa"/>
            <w:tcBorders>
              <w:top w:val="single" w:sz="4" w:space="0" w:color="000000"/>
              <w:left w:val="single" w:sz="4" w:space="0" w:color="000000"/>
              <w:bottom w:val="single" w:sz="4" w:space="0" w:color="000000"/>
            </w:tcBorders>
            <w:shd w:val="clear" w:color="auto" w:fill="auto"/>
          </w:tcPr>
          <w:p w:rsidR="003F58D9" w:rsidRDefault="003F58D9">
            <w:r>
              <w:t>S.C. CONSUMCOOP</w:t>
            </w:r>
          </w:p>
        </w:tc>
        <w:tc>
          <w:tcPr>
            <w:tcW w:w="2250" w:type="dxa"/>
            <w:tcBorders>
              <w:top w:val="single" w:sz="4" w:space="0" w:color="000000"/>
              <w:left w:val="single" w:sz="4" w:space="0" w:color="000000"/>
              <w:bottom w:val="single" w:sz="4" w:space="0" w:color="000000"/>
            </w:tcBorders>
            <w:shd w:val="clear" w:color="auto" w:fill="auto"/>
          </w:tcPr>
          <w:p w:rsidR="003F58D9" w:rsidRDefault="003F58D9">
            <w:r>
              <w:t>Ciumeghiu nr.34</w:t>
            </w:r>
          </w:p>
        </w:tc>
        <w:tc>
          <w:tcPr>
            <w:tcW w:w="2790" w:type="dxa"/>
            <w:tcBorders>
              <w:top w:val="single" w:sz="4" w:space="0" w:color="000000"/>
              <w:left w:val="single" w:sz="4" w:space="0" w:color="000000"/>
              <w:bottom w:val="single" w:sz="4" w:space="0" w:color="000000"/>
            </w:tcBorders>
            <w:shd w:val="clear" w:color="auto" w:fill="auto"/>
          </w:tcPr>
          <w:p w:rsidR="003F58D9" w:rsidRDefault="003F58D9">
            <w:pPr>
              <w:snapToGrid w:val="0"/>
            </w:pP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r>
              <w:t>comert</w:t>
            </w:r>
          </w:p>
        </w:tc>
      </w:tr>
      <w:tr w:rsidR="003F58D9">
        <w:tc>
          <w:tcPr>
            <w:tcW w:w="720" w:type="dxa"/>
            <w:tcBorders>
              <w:top w:val="single" w:sz="4" w:space="0" w:color="000000"/>
              <w:left w:val="single" w:sz="4" w:space="0" w:color="000000"/>
              <w:bottom w:val="single" w:sz="4" w:space="0" w:color="000000"/>
            </w:tcBorders>
            <w:shd w:val="clear" w:color="auto" w:fill="auto"/>
          </w:tcPr>
          <w:p w:rsidR="003F58D9" w:rsidRDefault="003F58D9">
            <w:pPr>
              <w:rPr>
                <w:bCs/>
                <w:lang w:val="fr-FR"/>
              </w:rPr>
            </w:pPr>
          </w:p>
        </w:tc>
        <w:tc>
          <w:tcPr>
            <w:tcW w:w="2610" w:type="dxa"/>
            <w:tcBorders>
              <w:top w:val="single" w:sz="4" w:space="0" w:color="000000"/>
              <w:left w:val="single" w:sz="4" w:space="0" w:color="000000"/>
              <w:bottom w:val="single" w:sz="4" w:space="0" w:color="000000"/>
            </w:tcBorders>
            <w:shd w:val="clear" w:color="auto" w:fill="auto"/>
          </w:tcPr>
          <w:p w:rsidR="003F58D9" w:rsidRDefault="003F58D9"/>
        </w:tc>
        <w:tc>
          <w:tcPr>
            <w:tcW w:w="2250" w:type="dxa"/>
            <w:tcBorders>
              <w:top w:val="single" w:sz="4" w:space="0" w:color="000000"/>
              <w:left w:val="single" w:sz="4" w:space="0" w:color="000000"/>
              <w:bottom w:val="single" w:sz="4" w:space="0" w:color="000000"/>
            </w:tcBorders>
            <w:shd w:val="clear" w:color="auto" w:fill="auto"/>
          </w:tcPr>
          <w:p w:rsidR="003F58D9" w:rsidRDefault="003F58D9"/>
        </w:tc>
        <w:tc>
          <w:tcPr>
            <w:tcW w:w="2790" w:type="dxa"/>
            <w:tcBorders>
              <w:top w:val="single" w:sz="4" w:space="0" w:color="000000"/>
              <w:left w:val="single" w:sz="4" w:space="0" w:color="000000"/>
              <w:bottom w:val="single" w:sz="4" w:space="0" w:color="000000"/>
            </w:tcBorders>
            <w:shd w:val="clear" w:color="auto" w:fill="auto"/>
          </w:tcPr>
          <w:p w:rsidR="003F58D9" w:rsidRDefault="003F58D9">
            <w:pPr>
              <w:snapToGrid w:val="0"/>
            </w:pP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tc>
      </w:tr>
      <w:tr w:rsidR="003F58D9">
        <w:tc>
          <w:tcPr>
            <w:tcW w:w="720" w:type="dxa"/>
            <w:tcBorders>
              <w:top w:val="single" w:sz="4" w:space="0" w:color="000000"/>
              <w:left w:val="single" w:sz="4" w:space="0" w:color="000000"/>
              <w:bottom w:val="single" w:sz="4" w:space="0" w:color="000000"/>
            </w:tcBorders>
            <w:shd w:val="clear" w:color="auto" w:fill="auto"/>
          </w:tcPr>
          <w:p w:rsidR="003F58D9" w:rsidRDefault="003F58D9">
            <w:r>
              <w:rPr>
                <w:bCs/>
                <w:lang w:val="fr-FR"/>
              </w:rPr>
              <w:t>6</w:t>
            </w:r>
          </w:p>
        </w:tc>
        <w:tc>
          <w:tcPr>
            <w:tcW w:w="2610" w:type="dxa"/>
            <w:tcBorders>
              <w:top w:val="single" w:sz="4" w:space="0" w:color="000000"/>
              <w:left w:val="single" w:sz="4" w:space="0" w:color="000000"/>
              <w:bottom w:val="single" w:sz="4" w:space="0" w:color="000000"/>
            </w:tcBorders>
            <w:shd w:val="clear" w:color="auto" w:fill="auto"/>
          </w:tcPr>
          <w:p w:rsidR="003F58D9" w:rsidRDefault="003F58D9"/>
        </w:tc>
        <w:tc>
          <w:tcPr>
            <w:tcW w:w="2250" w:type="dxa"/>
            <w:tcBorders>
              <w:top w:val="single" w:sz="4" w:space="0" w:color="000000"/>
              <w:left w:val="single" w:sz="4" w:space="0" w:color="000000"/>
              <w:bottom w:val="single" w:sz="4" w:space="0" w:color="000000"/>
            </w:tcBorders>
            <w:shd w:val="clear" w:color="auto" w:fill="auto"/>
          </w:tcPr>
          <w:p w:rsidR="003F58D9" w:rsidRDefault="003F58D9"/>
        </w:tc>
        <w:tc>
          <w:tcPr>
            <w:tcW w:w="2790" w:type="dxa"/>
            <w:tcBorders>
              <w:top w:val="single" w:sz="4" w:space="0" w:color="000000"/>
              <w:left w:val="single" w:sz="4" w:space="0" w:color="000000"/>
              <w:bottom w:val="single" w:sz="4" w:space="0" w:color="000000"/>
            </w:tcBorders>
            <w:shd w:val="clear" w:color="auto" w:fill="auto"/>
          </w:tcPr>
          <w:p w:rsidR="003F58D9" w:rsidRDefault="003F58D9">
            <w:pPr>
              <w:snapToGrid w:val="0"/>
            </w:pP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tc>
      </w:tr>
      <w:tr w:rsidR="003F58D9">
        <w:tc>
          <w:tcPr>
            <w:tcW w:w="720" w:type="dxa"/>
            <w:tcBorders>
              <w:top w:val="single" w:sz="4" w:space="0" w:color="000000"/>
              <w:left w:val="single" w:sz="4" w:space="0" w:color="000000"/>
              <w:bottom w:val="single" w:sz="4" w:space="0" w:color="000000"/>
            </w:tcBorders>
            <w:shd w:val="clear" w:color="auto" w:fill="auto"/>
          </w:tcPr>
          <w:p w:rsidR="003F58D9" w:rsidRDefault="003F58D9">
            <w:pPr>
              <w:rPr>
                <w:lang w:val="fr-FR"/>
              </w:rPr>
            </w:pPr>
            <w:r>
              <w:rPr>
                <w:bCs/>
                <w:lang w:val="fr-FR"/>
              </w:rPr>
              <w:t>7</w:t>
            </w:r>
          </w:p>
        </w:tc>
        <w:tc>
          <w:tcPr>
            <w:tcW w:w="2610" w:type="dxa"/>
            <w:tcBorders>
              <w:top w:val="single" w:sz="4" w:space="0" w:color="000000"/>
              <w:left w:val="single" w:sz="4" w:space="0" w:color="000000"/>
              <w:bottom w:val="single" w:sz="4" w:space="0" w:color="000000"/>
            </w:tcBorders>
            <w:shd w:val="clear" w:color="auto" w:fill="auto"/>
          </w:tcPr>
          <w:p w:rsidR="003F58D9" w:rsidRDefault="003F58D9">
            <w:pPr>
              <w:snapToGrid w:val="0"/>
              <w:rPr>
                <w:lang w:val="fr-FR"/>
              </w:rPr>
            </w:pPr>
          </w:p>
        </w:tc>
        <w:tc>
          <w:tcPr>
            <w:tcW w:w="2250" w:type="dxa"/>
            <w:tcBorders>
              <w:top w:val="single" w:sz="4" w:space="0" w:color="000000"/>
              <w:left w:val="single" w:sz="4" w:space="0" w:color="000000"/>
              <w:bottom w:val="single" w:sz="4" w:space="0" w:color="000000"/>
            </w:tcBorders>
            <w:shd w:val="clear" w:color="auto" w:fill="auto"/>
          </w:tcPr>
          <w:p w:rsidR="003F58D9" w:rsidRDefault="003F58D9">
            <w:pPr>
              <w:snapToGrid w:val="0"/>
            </w:pPr>
          </w:p>
        </w:tc>
        <w:tc>
          <w:tcPr>
            <w:tcW w:w="2790" w:type="dxa"/>
            <w:tcBorders>
              <w:top w:val="single" w:sz="4" w:space="0" w:color="000000"/>
              <w:left w:val="single" w:sz="4" w:space="0" w:color="000000"/>
              <w:bottom w:val="single" w:sz="4" w:space="0" w:color="000000"/>
            </w:tcBorders>
            <w:shd w:val="clear" w:color="auto" w:fill="auto"/>
          </w:tcPr>
          <w:p w:rsidR="003F58D9" w:rsidRDefault="003F58D9">
            <w:pPr>
              <w:snapToGrid w:val="0"/>
            </w:pP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pPr>
          </w:p>
        </w:tc>
      </w:tr>
      <w:tr w:rsidR="003F58D9">
        <w:tc>
          <w:tcPr>
            <w:tcW w:w="720" w:type="dxa"/>
            <w:tcBorders>
              <w:top w:val="single" w:sz="4" w:space="0" w:color="000000"/>
              <w:left w:val="single" w:sz="4" w:space="0" w:color="000000"/>
              <w:bottom w:val="single" w:sz="4" w:space="0" w:color="000000"/>
            </w:tcBorders>
            <w:shd w:val="clear" w:color="auto" w:fill="auto"/>
          </w:tcPr>
          <w:p w:rsidR="003F58D9" w:rsidRDefault="003F58D9">
            <w:pPr>
              <w:snapToGrid w:val="0"/>
              <w:rPr>
                <w:bCs/>
                <w:lang w:val="fr-FR"/>
              </w:rPr>
            </w:pPr>
          </w:p>
        </w:tc>
        <w:tc>
          <w:tcPr>
            <w:tcW w:w="2610" w:type="dxa"/>
            <w:tcBorders>
              <w:top w:val="single" w:sz="4" w:space="0" w:color="000000"/>
              <w:left w:val="single" w:sz="4" w:space="0" w:color="000000"/>
              <w:bottom w:val="single" w:sz="4" w:space="0" w:color="000000"/>
            </w:tcBorders>
            <w:shd w:val="clear" w:color="auto" w:fill="auto"/>
          </w:tcPr>
          <w:p w:rsidR="003F58D9" w:rsidRDefault="003F58D9">
            <w:pPr>
              <w:snapToGrid w:val="0"/>
            </w:pPr>
          </w:p>
        </w:tc>
        <w:tc>
          <w:tcPr>
            <w:tcW w:w="2250" w:type="dxa"/>
            <w:tcBorders>
              <w:top w:val="single" w:sz="4" w:space="0" w:color="000000"/>
              <w:left w:val="single" w:sz="4" w:space="0" w:color="000000"/>
              <w:bottom w:val="single" w:sz="4" w:space="0" w:color="000000"/>
            </w:tcBorders>
            <w:shd w:val="clear" w:color="auto" w:fill="auto"/>
          </w:tcPr>
          <w:p w:rsidR="003F58D9" w:rsidRDefault="003F58D9">
            <w:pPr>
              <w:snapToGrid w:val="0"/>
            </w:pPr>
          </w:p>
        </w:tc>
        <w:tc>
          <w:tcPr>
            <w:tcW w:w="2790" w:type="dxa"/>
            <w:tcBorders>
              <w:top w:val="single" w:sz="4" w:space="0" w:color="000000"/>
              <w:left w:val="single" w:sz="4" w:space="0" w:color="000000"/>
              <w:bottom w:val="single" w:sz="4" w:space="0" w:color="000000"/>
            </w:tcBorders>
            <w:shd w:val="clear" w:color="auto" w:fill="auto"/>
          </w:tcPr>
          <w:p w:rsidR="003F58D9" w:rsidRDefault="003F58D9">
            <w:pPr>
              <w:snapToGrid w:val="0"/>
            </w:pP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pPr>
          </w:p>
        </w:tc>
      </w:tr>
      <w:tr w:rsidR="003F58D9">
        <w:trPr>
          <w:trHeight w:val="301"/>
        </w:trPr>
        <w:tc>
          <w:tcPr>
            <w:tcW w:w="720" w:type="dxa"/>
            <w:tcBorders>
              <w:top w:val="single" w:sz="4" w:space="0" w:color="000000"/>
              <w:left w:val="single" w:sz="4" w:space="0" w:color="000000"/>
              <w:bottom w:val="single" w:sz="4" w:space="0" w:color="000000"/>
            </w:tcBorders>
            <w:shd w:val="clear" w:color="auto" w:fill="auto"/>
          </w:tcPr>
          <w:p w:rsidR="003F58D9" w:rsidRDefault="003F58D9">
            <w:r>
              <w:rPr>
                <w:bCs/>
                <w:lang w:val="fr-FR"/>
              </w:rPr>
              <w:t>9</w:t>
            </w:r>
          </w:p>
        </w:tc>
        <w:tc>
          <w:tcPr>
            <w:tcW w:w="2610" w:type="dxa"/>
            <w:tcBorders>
              <w:top w:val="single" w:sz="4" w:space="0" w:color="000000"/>
              <w:left w:val="single" w:sz="4" w:space="0" w:color="000000"/>
              <w:bottom w:val="single" w:sz="4" w:space="0" w:color="000000"/>
            </w:tcBorders>
            <w:shd w:val="clear" w:color="auto" w:fill="auto"/>
          </w:tcPr>
          <w:p w:rsidR="003F58D9" w:rsidRDefault="003F58D9"/>
        </w:tc>
        <w:tc>
          <w:tcPr>
            <w:tcW w:w="2250" w:type="dxa"/>
            <w:tcBorders>
              <w:top w:val="single" w:sz="4" w:space="0" w:color="000000"/>
              <w:left w:val="single" w:sz="4" w:space="0" w:color="000000"/>
              <w:bottom w:val="single" w:sz="4" w:space="0" w:color="000000"/>
            </w:tcBorders>
            <w:shd w:val="clear" w:color="auto" w:fill="auto"/>
          </w:tcPr>
          <w:p w:rsidR="003F58D9" w:rsidRDefault="003F58D9"/>
          <w:p w:rsidR="003F58D9" w:rsidRDefault="003F58D9"/>
        </w:tc>
        <w:tc>
          <w:tcPr>
            <w:tcW w:w="2790" w:type="dxa"/>
            <w:tcBorders>
              <w:top w:val="single" w:sz="4" w:space="0" w:color="000000"/>
              <w:left w:val="single" w:sz="4" w:space="0" w:color="000000"/>
              <w:bottom w:val="single" w:sz="4" w:space="0" w:color="000000"/>
            </w:tcBorders>
            <w:shd w:val="clear" w:color="auto" w:fill="auto"/>
          </w:tcPr>
          <w:p w:rsidR="003F58D9" w:rsidRDefault="003F58D9">
            <w:pPr>
              <w:snapToGrid w:val="0"/>
            </w:pP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tc>
      </w:tr>
      <w:tr w:rsidR="003F58D9">
        <w:tc>
          <w:tcPr>
            <w:tcW w:w="720" w:type="dxa"/>
            <w:tcBorders>
              <w:top w:val="single" w:sz="4" w:space="0" w:color="000000"/>
              <w:left w:val="single" w:sz="4" w:space="0" w:color="000000"/>
              <w:bottom w:val="single" w:sz="4" w:space="0" w:color="000000"/>
            </w:tcBorders>
            <w:shd w:val="clear" w:color="auto" w:fill="auto"/>
          </w:tcPr>
          <w:p w:rsidR="003F58D9" w:rsidRDefault="003F58D9">
            <w:r>
              <w:rPr>
                <w:bCs/>
                <w:lang w:val="fr-FR"/>
              </w:rPr>
              <w:t>10</w:t>
            </w:r>
          </w:p>
        </w:tc>
        <w:tc>
          <w:tcPr>
            <w:tcW w:w="2610" w:type="dxa"/>
            <w:tcBorders>
              <w:top w:val="single" w:sz="4" w:space="0" w:color="000000"/>
              <w:left w:val="single" w:sz="4" w:space="0" w:color="000000"/>
              <w:bottom w:val="single" w:sz="4" w:space="0" w:color="000000"/>
            </w:tcBorders>
            <w:shd w:val="clear" w:color="auto" w:fill="auto"/>
          </w:tcPr>
          <w:p w:rsidR="003F58D9" w:rsidRDefault="003F58D9"/>
        </w:tc>
        <w:tc>
          <w:tcPr>
            <w:tcW w:w="2250" w:type="dxa"/>
            <w:tcBorders>
              <w:top w:val="single" w:sz="4" w:space="0" w:color="000000"/>
              <w:left w:val="single" w:sz="4" w:space="0" w:color="000000"/>
              <w:bottom w:val="single" w:sz="4" w:space="0" w:color="000000"/>
            </w:tcBorders>
            <w:shd w:val="clear" w:color="auto" w:fill="auto"/>
          </w:tcPr>
          <w:p w:rsidR="003F58D9" w:rsidRDefault="003F58D9"/>
          <w:p w:rsidR="003F58D9" w:rsidRDefault="003F58D9"/>
        </w:tc>
        <w:tc>
          <w:tcPr>
            <w:tcW w:w="2790" w:type="dxa"/>
            <w:tcBorders>
              <w:top w:val="single" w:sz="4" w:space="0" w:color="000000"/>
              <w:left w:val="single" w:sz="4" w:space="0" w:color="000000"/>
              <w:bottom w:val="single" w:sz="4" w:space="0" w:color="000000"/>
            </w:tcBorders>
            <w:shd w:val="clear" w:color="auto" w:fill="auto"/>
          </w:tcPr>
          <w:p w:rsidR="003F58D9" w:rsidRDefault="003F58D9">
            <w:pPr>
              <w:snapToGrid w:val="0"/>
            </w:pP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pPr>
          </w:p>
        </w:tc>
      </w:tr>
      <w:tr w:rsidR="003F58D9">
        <w:tc>
          <w:tcPr>
            <w:tcW w:w="720" w:type="dxa"/>
            <w:tcBorders>
              <w:top w:val="single" w:sz="4" w:space="0" w:color="000000"/>
              <w:left w:val="single" w:sz="4" w:space="0" w:color="000000"/>
              <w:bottom w:val="single" w:sz="4" w:space="0" w:color="000000"/>
            </w:tcBorders>
            <w:shd w:val="clear" w:color="auto" w:fill="auto"/>
          </w:tcPr>
          <w:p w:rsidR="003F58D9" w:rsidRDefault="003F58D9">
            <w:r>
              <w:rPr>
                <w:bCs/>
                <w:lang w:val="fr-FR"/>
              </w:rPr>
              <w:t>11</w:t>
            </w:r>
          </w:p>
        </w:tc>
        <w:tc>
          <w:tcPr>
            <w:tcW w:w="2610" w:type="dxa"/>
            <w:tcBorders>
              <w:top w:val="single" w:sz="4" w:space="0" w:color="000000"/>
              <w:left w:val="single" w:sz="4" w:space="0" w:color="000000"/>
              <w:bottom w:val="single" w:sz="4" w:space="0" w:color="000000"/>
            </w:tcBorders>
            <w:shd w:val="clear" w:color="auto" w:fill="auto"/>
          </w:tcPr>
          <w:p w:rsidR="003F58D9" w:rsidRDefault="003F58D9">
            <w:r>
              <w:t>A.F. TIRBAN NICOLAE</w:t>
            </w:r>
          </w:p>
        </w:tc>
        <w:tc>
          <w:tcPr>
            <w:tcW w:w="2250" w:type="dxa"/>
            <w:tcBorders>
              <w:top w:val="single" w:sz="4" w:space="0" w:color="000000"/>
              <w:left w:val="single" w:sz="4" w:space="0" w:color="000000"/>
              <w:bottom w:val="single" w:sz="4" w:space="0" w:color="000000"/>
            </w:tcBorders>
            <w:shd w:val="clear" w:color="auto" w:fill="auto"/>
          </w:tcPr>
          <w:p w:rsidR="003F58D9" w:rsidRDefault="003F58D9">
            <w:r>
              <w:t>Boiu nr.434</w:t>
            </w:r>
          </w:p>
        </w:tc>
        <w:tc>
          <w:tcPr>
            <w:tcW w:w="2790" w:type="dxa"/>
            <w:tcBorders>
              <w:top w:val="single" w:sz="4" w:space="0" w:color="000000"/>
              <w:left w:val="single" w:sz="4" w:space="0" w:color="000000"/>
              <w:bottom w:val="single" w:sz="4" w:space="0" w:color="000000"/>
            </w:tcBorders>
            <w:shd w:val="clear" w:color="auto" w:fill="auto"/>
          </w:tcPr>
          <w:p w:rsidR="003F58D9" w:rsidRDefault="003F58D9">
            <w:pPr>
              <w:snapToGrid w:val="0"/>
            </w:pP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r>
              <w:t>comert</w:t>
            </w:r>
          </w:p>
        </w:tc>
      </w:tr>
      <w:tr w:rsidR="003F58D9">
        <w:trPr>
          <w:trHeight w:val="701"/>
        </w:trPr>
        <w:tc>
          <w:tcPr>
            <w:tcW w:w="720" w:type="dxa"/>
            <w:tcBorders>
              <w:top w:val="single" w:sz="4" w:space="0" w:color="000000"/>
              <w:left w:val="single" w:sz="4" w:space="0" w:color="000000"/>
              <w:bottom w:val="single" w:sz="4" w:space="0" w:color="000000"/>
            </w:tcBorders>
            <w:shd w:val="clear" w:color="auto" w:fill="auto"/>
          </w:tcPr>
          <w:p w:rsidR="003F58D9" w:rsidRDefault="003F58D9">
            <w:r>
              <w:rPr>
                <w:bCs/>
                <w:lang w:val="fr-FR"/>
              </w:rPr>
              <w:t>12</w:t>
            </w:r>
          </w:p>
        </w:tc>
        <w:tc>
          <w:tcPr>
            <w:tcW w:w="2610" w:type="dxa"/>
            <w:tcBorders>
              <w:top w:val="single" w:sz="4" w:space="0" w:color="000000"/>
              <w:left w:val="single" w:sz="4" w:space="0" w:color="000000"/>
              <w:bottom w:val="single" w:sz="4" w:space="0" w:color="000000"/>
            </w:tcBorders>
            <w:shd w:val="clear" w:color="auto" w:fill="auto"/>
          </w:tcPr>
          <w:p w:rsidR="003F58D9" w:rsidRDefault="003F58D9">
            <w:r>
              <w:t>A.F. TURKOSI LUDOVIC</w:t>
            </w:r>
          </w:p>
        </w:tc>
        <w:tc>
          <w:tcPr>
            <w:tcW w:w="2250" w:type="dxa"/>
            <w:tcBorders>
              <w:top w:val="single" w:sz="4" w:space="0" w:color="000000"/>
              <w:left w:val="single" w:sz="4" w:space="0" w:color="000000"/>
              <w:bottom w:val="single" w:sz="4" w:space="0" w:color="000000"/>
            </w:tcBorders>
            <w:shd w:val="clear" w:color="auto" w:fill="auto"/>
          </w:tcPr>
          <w:p w:rsidR="003F58D9" w:rsidRDefault="003F58D9">
            <w:r>
              <w:t>Boiu nr.178</w:t>
            </w:r>
          </w:p>
        </w:tc>
        <w:tc>
          <w:tcPr>
            <w:tcW w:w="2790" w:type="dxa"/>
            <w:tcBorders>
              <w:top w:val="single" w:sz="4" w:space="0" w:color="000000"/>
              <w:left w:val="single" w:sz="4" w:space="0" w:color="000000"/>
              <w:bottom w:val="single" w:sz="4" w:space="0" w:color="000000"/>
            </w:tcBorders>
            <w:shd w:val="clear" w:color="auto" w:fill="auto"/>
          </w:tcPr>
          <w:p w:rsidR="003F58D9" w:rsidRDefault="003F58D9">
            <w:pPr>
              <w:snapToGrid w:val="0"/>
            </w:pP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r>
              <w:t>Comret ABC</w:t>
            </w:r>
          </w:p>
        </w:tc>
      </w:tr>
      <w:tr w:rsidR="003F58D9">
        <w:tc>
          <w:tcPr>
            <w:tcW w:w="720" w:type="dxa"/>
            <w:tcBorders>
              <w:top w:val="single" w:sz="4" w:space="0" w:color="000000"/>
              <w:left w:val="single" w:sz="4" w:space="0" w:color="000000"/>
              <w:bottom w:val="single" w:sz="4" w:space="0" w:color="000000"/>
            </w:tcBorders>
            <w:shd w:val="clear" w:color="auto" w:fill="auto"/>
          </w:tcPr>
          <w:p w:rsidR="003F58D9" w:rsidRDefault="003F58D9">
            <w:r>
              <w:rPr>
                <w:bCs/>
                <w:lang w:val="fr-FR"/>
              </w:rPr>
              <w:t>13</w:t>
            </w:r>
          </w:p>
        </w:tc>
        <w:tc>
          <w:tcPr>
            <w:tcW w:w="2610" w:type="dxa"/>
            <w:tcBorders>
              <w:top w:val="single" w:sz="4" w:space="0" w:color="000000"/>
              <w:left w:val="single" w:sz="4" w:space="0" w:color="000000"/>
              <w:bottom w:val="single" w:sz="4" w:space="0" w:color="000000"/>
            </w:tcBorders>
            <w:shd w:val="clear" w:color="auto" w:fill="auto"/>
          </w:tcPr>
          <w:p w:rsidR="003F58D9" w:rsidRDefault="003F58D9">
            <w:r>
              <w:t>S.C. KOVACS IMPEX  SRL</w:t>
            </w:r>
          </w:p>
        </w:tc>
        <w:tc>
          <w:tcPr>
            <w:tcW w:w="2250" w:type="dxa"/>
            <w:tcBorders>
              <w:top w:val="single" w:sz="4" w:space="0" w:color="000000"/>
              <w:left w:val="single" w:sz="4" w:space="0" w:color="000000"/>
              <w:bottom w:val="single" w:sz="4" w:space="0" w:color="000000"/>
            </w:tcBorders>
            <w:shd w:val="clear" w:color="auto" w:fill="auto"/>
          </w:tcPr>
          <w:p w:rsidR="003F58D9" w:rsidRDefault="003F58D9">
            <w:r>
              <w:t>Boiu nr.370</w:t>
            </w:r>
          </w:p>
        </w:tc>
        <w:tc>
          <w:tcPr>
            <w:tcW w:w="2790" w:type="dxa"/>
            <w:tcBorders>
              <w:top w:val="single" w:sz="4" w:space="0" w:color="000000"/>
              <w:left w:val="single" w:sz="4" w:space="0" w:color="000000"/>
              <w:bottom w:val="single" w:sz="4" w:space="0" w:color="000000"/>
            </w:tcBorders>
            <w:shd w:val="clear" w:color="auto" w:fill="auto"/>
          </w:tcPr>
          <w:p w:rsidR="003F58D9" w:rsidRDefault="003F58D9">
            <w:pPr>
              <w:snapToGrid w:val="0"/>
            </w:pP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r>
              <w:t>Comert ABC+bar</w:t>
            </w:r>
          </w:p>
        </w:tc>
      </w:tr>
      <w:tr w:rsidR="003F58D9">
        <w:tc>
          <w:tcPr>
            <w:tcW w:w="720" w:type="dxa"/>
            <w:tcBorders>
              <w:top w:val="single" w:sz="4" w:space="0" w:color="000000"/>
              <w:left w:val="single" w:sz="4" w:space="0" w:color="000000"/>
              <w:bottom w:val="single" w:sz="4" w:space="0" w:color="000000"/>
            </w:tcBorders>
            <w:shd w:val="clear" w:color="auto" w:fill="auto"/>
          </w:tcPr>
          <w:p w:rsidR="003F58D9" w:rsidRDefault="003F58D9">
            <w:r>
              <w:rPr>
                <w:bCs/>
                <w:lang w:val="fr-FR"/>
              </w:rPr>
              <w:t>14</w:t>
            </w:r>
          </w:p>
        </w:tc>
        <w:tc>
          <w:tcPr>
            <w:tcW w:w="2610" w:type="dxa"/>
            <w:tcBorders>
              <w:top w:val="single" w:sz="4" w:space="0" w:color="000000"/>
              <w:left w:val="single" w:sz="4" w:space="0" w:color="000000"/>
              <w:bottom w:val="single" w:sz="4" w:space="0" w:color="000000"/>
            </w:tcBorders>
            <w:shd w:val="clear" w:color="auto" w:fill="auto"/>
          </w:tcPr>
          <w:p w:rsidR="003F58D9" w:rsidRDefault="003F58D9"/>
        </w:tc>
        <w:tc>
          <w:tcPr>
            <w:tcW w:w="2250" w:type="dxa"/>
            <w:tcBorders>
              <w:top w:val="single" w:sz="4" w:space="0" w:color="000000"/>
              <w:left w:val="single" w:sz="4" w:space="0" w:color="000000"/>
              <w:bottom w:val="single" w:sz="4" w:space="0" w:color="000000"/>
            </w:tcBorders>
            <w:shd w:val="clear" w:color="auto" w:fill="auto"/>
          </w:tcPr>
          <w:p w:rsidR="003F58D9" w:rsidRDefault="003F58D9"/>
        </w:tc>
        <w:tc>
          <w:tcPr>
            <w:tcW w:w="2790" w:type="dxa"/>
            <w:tcBorders>
              <w:top w:val="single" w:sz="4" w:space="0" w:color="000000"/>
              <w:left w:val="single" w:sz="4" w:space="0" w:color="000000"/>
              <w:bottom w:val="single" w:sz="4" w:space="0" w:color="000000"/>
            </w:tcBorders>
            <w:shd w:val="clear" w:color="auto" w:fill="auto"/>
          </w:tcPr>
          <w:p w:rsidR="003F58D9" w:rsidRDefault="003F58D9">
            <w:pPr>
              <w:snapToGrid w:val="0"/>
            </w:pP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tc>
      </w:tr>
      <w:tr w:rsidR="003F58D9">
        <w:tc>
          <w:tcPr>
            <w:tcW w:w="720" w:type="dxa"/>
            <w:tcBorders>
              <w:top w:val="single" w:sz="4" w:space="0" w:color="000000"/>
              <w:left w:val="single" w:sz="4" w:space="0" w:color="000000"/>
              <w:bottom w:val="single" w:sz="4" w:space="0" w:color="000000"/>
            </w:tcBorders>
            <w:shd w:val="clear" w:color="auto" w:fill="auto"/>
          </w:tcPr>
          <w:p w:rsidR="003F58D9" w:rsidRDefault="003F58D9">
            <w:r>
              <w:rPr>
                <w:bCs/>
                <w:lang w:val="fr-FR"/>
              </w:rPr>
              <w:t>15</w:t>
            </w:r>
          </w:p>
        </w:tc>
        <w:tc>
          <w:tcPr>
            <w:tcW w:w="2610" w:type="dxa"/>
            <w:tcBorders>
              <w:top w:val="single" w:sz="4" w:space="0" w:color="000000"/>
              <w:left w:val="single" w:sz="4" w:space="0" w:color="000000"/>
              <w:bottom w:val="single" w:sz="4" w:space="0" w:color="000000"/>
            </w:tcBorders>
            <w:shd w:val="clear" w:color="auto" w:fill="auto"/>
          </w:tcPr>
          <w:p w:rsidR="003F58D9" w:rsidRDefault="003F58D9"/>
        </w:tc>
        <w:tc>
          <w:tcPr>
            <w:tcW w:w="2250" w:type="dxa"/>
            <w:tcBorders>
              <w:top w:val="single" w:sz="4" w:space="0" w:color="000000"/>
              <w:left w:val="single" w:sz="4" w:space="0" w:color="000000"/>
              <w:bottom w:val="single" w:sz="4" w:space="0" w:color="000000"/>
            </w:tcBorders>
            <w:shd w:val="clear" w:color="auto" w:fill="auto"/>
          </w:tcPr>
          <w:p w:rsidR="003F58D9" w:rsidRDefault="003F58D9"/>
        </w:tc>
        <w:tc>
          <w:tcPr>
            <w:tcW w:w="2790" w:type="dxa"/>
            <w:tcBorders>
              <w:top w:val="single" w:sz="4" w:space="0" w:color="000000"/>
              <w:left w:val="single" w:sz="4" w:space="0" w:color="000000"/>
              <w:bottom w:val="single" w:sz="4" w:space="0" w:color="000000"/>
            </w:tcBorders>
            <w:shd w:val="clear" w:color="auto" w:fill="auto"/>
          </w:tcPr>
          <w:p w:rsidR="003F58D9" w:rsidRDefault="003F58D9">
            <w:pPr>
              <w:snapToGrid w:val="0"/>
            </w:pP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tc>
      </w:tr>
      <w:tr w:rsidR="003F58D9">
        <w:tc>
          <w:tcPr>
            <w:tcW w:w="720" w:type="dxa"/>
            <w:tcBorders>
              <w:top w:val="single" w:sz="4" w:space="0" w:color="000000"/>
              <w:left w:val="single" w:sz="4" w:space="0" w:color="000000"/>
              <w:bottom w:val="single" w:sz="4" w:space="0" w:color="000000"/>
            </w:tcBorders>
            <w:shd w:val="clear" w:color="auto" w:fill="auto"/>
          </w:tcPr>
          <w:p w:rsidR="003F58D9" w:rsidRDefault="003F58D9">
            <w:r>
              <w:rPr>
                <w:bCs/>
                <w:lang w:val="fr-FR"/>
              </w:rPr>
              <w:t>16</w:t>
            </w:r>
          </w:p>
        </w:tc>
        <w:tc>
          <w:tcPr>
            <w:tcW w:w="2610" w:type="dxa"/>
            <w:tcBorders>
              <w:top w:val="single" w:sz="4" w:space="0" w:color="000000"/>
              <w:left w:val="single" w:sz="4" w:space="0" w:color="000000"/>
              <w:bottom w:val="single" w:sz="4" w:space="0" w:color="000000"/>
            </w:tcBorders>
            <w:shd w:val="clear" w:color="auto" w:fill="auto"/>
          </w:tcPr>
          <w:p w:rsidR="003F58D9" w:rsidRDefault="003F58D9">
            <w:r>
              <w:t>S.C. TAKO ELI COM SRL</w:t>
            </w:r>
          </w:p>
        </w:tc>
        <w:tc>
          <w:tcPr>
            <w:tcW w:w="2250" w:type="dxa"/>
            <w:tcBorders>
              <w:top w:val="single" w:sz="4" w:space="0" w:color="000000"/>
              <w:left w:val="single" w:sz="4" w:space="0" w:color="000000"/>
              <w:bottom w:val="single" w:sz="4" w:space="0" w:color="000000"/>
            </w:tcBorders>
            <w:shd w:val="clear" w:color="auto" w:fill="auto"/>
          </w:tcPr>
          <w:p w:rsidR="003F58D9" w:rsidRDefault="003F58D9">
            <w:r>
              <w:t>Ghiorac nr.495</w:t>
            </w:r>
          </w:p>
        </w:tc>
        <w:tc>
          <w:tcPr>
            <w:tcW w:w="2790" w:type="dxa"/>
            <w:tcBorders>
              <w:top w:val="single" w:sz="4" w:space="0" w:color="000000"/>
              <w:left w:val="single" w:sz="4" w:space="0" w:color="000000"/>
              <w:bottom w:val="single" w:sz="4" w:space="0" w:color="000000"/>
            </w:tcBorders>
            <w:shd w:val="clear" w:color="auto" w:fill="auto"/>
          </w:tcPr>
          <w:p w:rsidR="003F58D9" w:rsidRDefault="003F58D9">
            <w:pPr>
              <w:snapToGrid w:val="0"/>
            </w:pP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r>
              <w:t>Comert ABC</w:t>
            </w:r>
          </w:p>
        </w:tc>
      </w:tr>
      <w:tr w:rsidR="003F58D9">
        <w:tc>
          <w:tcPr>
            <w:tcW w:w="720" w:type="dxa"/>
            <w:tcBorders>
              <w:top w:val="single" w:sz="4" w:space="0" w:color="000000"/>
              <w:left w:val="single" w:sz="4" w:space="0" w:color="000000"/>
              <w:bottom w:val="single" w:sz="4" w:space="0" w:color="000000"/>
            </w:tcBorders>
            <w:shd w:val="clear" w:color="auto" w:fill="auto"/>
          </w:tcPr>
          <w:p w:rsidR="003F58D9" w:rsidRDefault="003F58D9">
            <w:pPr>
              <w:rPr>
                <w:lang w:val="it-IT"/>
              </w:rPr>
            </w:pPr>
            <w:r>
              <w:rPr>
                <w:bCs/>
                <w:lang w:val="fr-FR"/>
              </w:rPr>
              <w:t>17</w:t>
            </w:r>
          </w:p>
        </w:tc>
        <w:tc>
          <w:tcPr>
            <w:tcW w:w="2610" w:type="dxa"/>
            <w:tcBorders>
              <w:top w:val="single" w:sz="4" w:space="0" w:color="000000"/>
              <w:left w:val="single" w:sz="4" w:space="0" w:color="000000"/>
              <w:bottom w:val="single" w:sz="4" w:space="0" w:color="000000"/>
            </w:tcBorders>
            <w:shd w:val="clear" w:color="auto" w:fill="auto"/>
          </w:tcPr>
          <w:p w:rsidR="003F58D9" w:rsidRDefault="003F58D9">
            <w:r>
              <w:rPr>
                <w:lang w:val="it-IT"/>
              </w:rPr>
              <w:t>S.C. COLONIA COM IMPEX SRL</w:t>
            </w:r>
          </w:p>
        </w:tc>
        <w:tc>
          <w:tcPr>
            <w:tcW w:w="2250" w:type="dxa"/>
            <w:tcBorders>
              <w:top w:val="single" w:sz="4" w:space="0" w:color="000000"/>
              <w:left w:val="single" w:sz="4" w:space="0" w:color="000000"/>
              <w:bottom w:val="single" w:sz="4" w:space="0" w:color="000000"/>
            </w:tcBorders>
            <w:shd w:val="clear" w:color="auto" w:fill="auto"/>
          </w:tcPr>
          <w:p w:rsidR="003F58D9" w:rsidRDefault="003F58D9">
            <w:r>
              <w:t>Ghiorac nr.614</w:t>
            </w:r>
          </w:p>
        </w:tc>
        <w:tc>
          <w:tcPr>
            <w:tcW w:w="2790" w:type="dxa"/>
            <w:tcBorders>
              <w:top w:val="single" w:sz="4" w:space="0" w:color="000000"/>
              <w:left w:val="single" w:sz="4" w:space="0" w:color="000000"/>
              <w:bottom w:val="single" w:sz="4" w:space="0" w:color="000000"/>
            </w:tcBorders>
            <w:shd w:val="clear" w:color="auto" w:fill="auto"/>
          </w:tcPr>
          <w:p w:rsidR="003F58D9" w:rsidRDefault="003F58D9">
            <w:pPr>
              <w:snapToGrid w:val="0"/>
            </w:pP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r>
              <w:t>Comert ABC+bar</w:t>
            </w:r>
          </w:p>
        </w:tc>
      </w:tr>
      <w:tr w:rsidR="003F58D9">
        <w:tc>
          <w:tcPr>
            <w:tcW w:w="720" w:type="dxa"/>
            <w:tcBorders>
              <w:top w:val="single" w:sz="4" w:space="0" w:color="000000"/>
              <w:left w:val="single" w:sz="4" w:space="0" w:color="000000"/>
              <w:bottom w:val="single" w:sz="4" w:space="0" w:color="000000"/>
            </w:tcBorders>
            <w:shd w:val="clear" w:color="auto" w:fill="auto"/>
          </w:tcPr>
          <w:p w:rsidR="003F58D9" w:rsidRDefault="003F58D9">
            <w:r>
              <w:rPr>
                <w:bCs/>
                <w:lang w:val="fr-FR"/>
              </w:rPr>
              <w:t>18</w:t>
            </w:r>
          </w:p>
        </w:tc>
        <w:tc>
          <w:tcPr>
            <w:tcW w:w="2610" w:type="dxa"/>
            <w:tcBorders>
              <w:top w:val="single" w:sz="4" w:space="0" w:color="000000"/>
              <w:left w:val="single" w:sz="4" w:space="0" w:color="000000"/>
              <w:bottom w:val="single" w:sz="4" w:space="0" w:color="000000"/>
            </w:tcBorders>
            <w:shd w:val="clear" w:color="auto" w:fill="auto"/>
          </w:tcPr>
          <w:p w:rsidR="003F58D9" w:rsidRDefault="003F58D9">
            <w:r>
              <w:t>S.C. MANIDARA SRL</w:t>
            </w:r>
          </w:p>
        </w:tc>
        <w:tc>
          <w:tcPr>
            <w:tcW w:w="2250" w:type="dxa"/>
            <w:tcBorders>
              <w:top w:val="single" w:sz="4" w:space="0" w:color="000000"/>
              <w:left w:val="single" w:sz="4" w:space="0" w:color="000000"/>
              <w:bottom w:val="single" w:sz="4" w:space="0" w:color="000000"/>
            </w:tcBorders>
            <w:shd w:val="clear" w:color="auto" w:fill="auto"/>
          </w:tcPr>
          <w:p w:rsidR="003F58D9" w:rsidRDefault="003F58D9">
            <w:r>
              <w:t>Ghiorac nr.497</w:t>
            </w:r>
          </w:p>
        </w:tc>
        <w:tc>
          <w:tcPr>
            <w:tcW w:w="2790" w:type="dxa"/>
            <w:tcBorders>
              <w:top w:val="single" w:sz="4" w:space="0" w:color="000000"/>
              <w:left w:val="single" w:sz="4" w:space="0" w:color="000000"/>
              <w:bottom w:val="single" w:sz="4" w:space="0" w:color="000000"/>
            </w:tcBorders>
            <w:shd w:val="clear" w:color="auto" w:fill="auto"/>
          </w:tcPr>
          <w:p w:rsidR="003F58D9" w:rsidRDefault="003F58D9">
            <w:pPr>
              <w:snapToGrid w:val="0"/>
            </w:pP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bookmarkStart w:id="1" w:name="OLE_LINK4"/>
            <w:bookmarkStart w:id="2" w:name="OLE_LINK3"/>
            <w:r>
              <w:t>Comert ABC</w:t>
            </w:r>
            <w:bookmarkEnd w:id="1"/>
            <w:bookmarkEnd w:id="2"/>
          </w:p>
        </w:tc>
      </w:tr>
      <w:tr w:rsidR="003F58D9">
        <w:tc>
          <w:tcPr>
            <w:tcW w:w="720" w:type="dxa"/>
            <w:tcBorders>
              <w:top w:val="single" w:sz="4" w:space="0" w:color="000000"/>
              <w:left w:val="single" w:sz="4" w:space="0" w:color="000000"/>
              <w:bottom w:val="single" w:sz="4" w:space="0" w:color="000000"/>
            </w:tcBorders>
            <w:shd w:val="clear" w:color="auto" w:fill="auto"/>
          </w:tcPr>
          <w:p w:rsidR="003F58D9" w:rsidRDefault="003F58D9">
            <w:r>
              <w:rPr>
                <w:bCs/>
                <w:lang w:val="fr-FR"/>
              </w:rPr>
              <w:t>19</w:t>
            </w:r>
          </w:p>
        </w:tc>
        <w:tc>
          <w:tcPr>
            <w:tcW w:w="2610" w:type="dxa"/>
            <w:tcBorders>
              <w:top w:val="single" w:sz="4" w:space="0" w:color="000000"/>
              <w:left w:val="single" w:sz="4" w:space="0" w:color="000000"/>
              <w:bottom w:val="single" w:sz="4" w:space="0" w:color="000000"/>
            </w:tcBorders>
            <w:shd w:val="clear" w:color="auto" w:fill="auto"/>
          </w:tcPr>
          <w:p w:rsidR="003F58D9" w:rsidRDefault="003F58D9">
            <w:r>
              <w:t>S.C. ELDORADO SRL</w:t>
            </w:r>
          </w:p>
        </w:tc>
        <w:tc>
          <w:tcPr>
            <w:tcW w:w="2250" w:type="dxa"/>
            <w:tcBorders>
              <w:top w:val="single" w:sz="4" w:space="0" w:color="000000"/>
              <w:left w:val="single" w:sz="4" w:space="0" w:color="000000"/>
              <w:bottom w:val="single" w:sz="4" w:space="0" w:color="000000"/>
            </w:tcBorders>
            <w:shd w:val="clear" w:color="auto" w:fill="auto"/>
          </w:tcPr>
          <w:p w:rsidR="003F58D9" w:rsidRDefault="003F58D9">
            <w:r>
              <w:t>Ghiorac nr.47</w:t>
            </w:r>
          </w:p>
        </w:tc>
        <w:tc>
          <w:tcPr>
            <w:tcW w:w="2790" w:type="dxa"/>
            <w:tcBorders>
              <w:top w:val="single" w:sz="4" w:space="0" w:color="000000"/>
              <w:left w:val="single" w:sz="4" w:space="0" w:color="000000"/>
              <w:bottom w:val="single" w:sz="4" w:space="0" w:color="000000"/>
            </w:tcBorders>
            <w:shd w:val="clear" w:color="auto" w:fill="auto"/>
          </w:tcPr>
          <w:p w:rsidR="003F58D9" w:rsidRDefault="003F58D9">
            <w:pPr>
              <w:snapToGrid w:val="0"/>
            </w:pP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r>
              <w:t>Comert ABC+bar</w:t>
            </w:r>
          </w:p>
        </w:tc>
      </w:tr>
      <w:tr w:rsidR="003F58D9">
        <w:trPr>
          <w:trHeight w:val="314"/>
        </w:trPr>
        <w:tc>
          <w:tcPr>
            <w:tcW w:w="720" w:type="dxa"/>
            <w:tcBorders>
              <w:top w:val="single" w:sz="4" w:space="0" w:color="000000"/>
              <w:left w:val="single" w:sz="4" w:space="0" w:color="000000"/>
              <w:bottom w:val="single" w:sz="4" w:space="0" w:color="000000"/>
            </w:tcBorders>
            <w:shd w:val="clear" w:color="auto" w:fill="auto"/>
          </w:tcPr>
          <w:p w:rsidR="003F58D9" w:rsidRDefault="003F58D9">
            <w:pPr>
              <w:rPr>
                <w:bCs/>
                <w:lang w:val="fr-FR"/>
              </w:rPr>
            </w:pPr>
          </w:p>
        </w:tc>
        <w:tc>
          <w:tcPr>
            <w:tcW w:w="2610" w:type="dxa"/>
            <w:tcBorders>
              <w:top w:val="single" w:sz="4" w:space="0" w:color="000000"/>
              <w:left w:val="single" w:sz="4" w:space="0" w:color="000000"/>
              <w:bottom w:val="single" w:sz="4" w:space="0" w:color="000000"/>
            </w:tcBorders>
            <w:shd w:val="clear" w:color="auto" w:fill="auto"/>
          </w:tcPr>
          <w:p w:rsidR="003F58D9" w:rsidRDefault="003F58D9"/>
        </w:tc>
        <w:tc>
          <w:tcPr>
            <w:tcW w:w="2250" w:type="dxa"/>
            <w:tcBorders>
              <w:top w:val="single" w:sz="4" w:space="0" w:color="000000"/>
              <w:left w:val="single" w:sz="4" w:space="0" w:color="000000"/>
              <w:bottom w:val="single" w:sz="4" w:space="0" w:color="000000"/>
            </w:tcBorders>
            <w:shd w:val="clear" w:color="auto" w:fill="auto"/>
          </w:tcPr>
          <w:p w:rsidR="003F58D9" w:rsidRDefault="003F58D9"/>
        </w:tc>
        <w:tc>
          <w:tcPr>
            <w:tcW w:w="2790" w:type="dxa"/>
            <w:tcBorders>
              <w:top w:val="single" w:sz="4" w:space="0" w:color="000000"/>
              <w:left w:val="single" w:sz="4" w:space="0" w:color="000000"/>
              <w:bottom w:val="single" w:sz="4" w:space="0" w:color="000000"/>
            </w:tcBorders>
            <w:shd w:val="clear" w:color="auto" w:fill="auto"/>
          </w:tcPr>
          <w:p w:rsidR="003F58D9" w:rsidRDefault="003F58D9">
            <w:pPr>
              <w:snapToGrid w:val="0"/>
            </w:pP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tc>
      </w:tr>
      <w:tr w:rsidR="003F58D9">
        <w:tc>
          <w:tcPr>
            <w:tcW w:w="720" w:type="dxa"/>
            <w:tcBorders>
              <w:top w:val="single" w:sz="4" w:space="0" w:color="000000"/>
              <w:left w:val="single" w:sz="4" w:space="0" w:color="000000"/>
              <w:bottom w:val="single" w:sz="4" w:space="0" w:color="000000"/>
            </w:tcBorders>
            <w:shd w:val="clear" w:color="auto" w:fill="auto"/>
          </w:tcPr>
          <w:p w:rsidR="003F58D9" w:rsidRDefault="003F58D9">
            <w:r>
              <w:rPr>
                <w:bCs/>
                <w:lang w:val="fr-FR"/>
              </w:rPr>
              <w:t>21</w:t>
            </w:r>
          </w:p>
        </w:tc>
        <w:tc>
          <w:tcPr>
            <w:tcW w:w="2610" w:type="dxa"/>
            <w:tcBorders>
              <w:top w:val="single" w:sz="4" w:space="0" w:color="000000"/>
              <w:left w:val="single" w:sz="4" w:space="0" w:color="000000"/>
              <w:bottom w:val="single" w:sz="4" w:space="0" w:color="000000"/>
            </w:tcBorders>
            <w:shd w:val="clear" w:color="auto" w:fill="auto"/>
          </w:tcPr>
          <w:p w:rsidR="003F58D9" w:rsidRDefault="003F58D9">
            <w:r>
              <w:t>S.C. ROJUB SRL</w:t>
            </w:r>
          </w:p>
        </w:tc>
        <w:tc>
          <w:tcPr>
            <w:tcW w:w="2250" w:type="dxa"/>
            <w:tcBorders>
              <w:top w:val="single" w:sz="4" w:space="0" w:color="000000"/>
              <w:left w:val="single" w:sz="4" w:space="0" w:color="000000"/>
              <w:bottom w:val="single" w:sz="4" w:space="0" w:color="000000"/>
            </w:tcBorders>
            <w:shd w:val="clear" w:color="auto" w:fill="auto"/>
          </w:tcPr>
          <w:p w:rsidR="003F58D9" w:rsidRDefault="003F58D9">
            <w:r>
              <w:t>Ghiorac nr.317</w:t>
            </w:r>
          </w:p>
        </w:tc>
        <w:tc>
          <w:tcPr>
            <w:tcW w:w="2790" w:type="dxa"/>
            <w:tcBorders>
              <w:top w:val="single" w:sz="4" w:space="0" w:color="000000"/>
              <w:left w:val="single" w:sz="4" w:space="0" w:color="000000"/>
              <w:bottom w:val="single" w:sz="4" w:space="0" w:color="000000"/>
            </w:tcBorders>
            <w:shd w:val="clear" w:color="auto" w:fill="auto"/>
          </w:tcPr>
          <w:p w:rsidR="003F58D9" w:rsidRDefault="003F58D9">
            <w:pPr>
              <w:snapToGrid w:val="0"/>
            </w:pP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r>
              <w:t>Comert ABC</w:t>
            </w:r>
          </w:p>
        </w:tc>
      </w:tr>
      <w:tr w:rsidR="003F58D9">
        <w:tc>
          <w:tcPr>
            <w:tcW w:w="720" w:type="dxa"/>
            <w:tcBorders>
              <w:top w:val="single" w:sz="4" w:space="0" w:color="000000"/>
              <w:left w:val="single" w:sz="4" w:space="0" w:color="000000"/>
              <w:bottom w:val="single" w:sz="4" w:space="0" w:color="000000"/>
            </w:tcBorders>
            <w:shd w:val="clear" w:color="auto" w:fill="auto"/>
          </w:tcPr>
          <w:p w:rsidR="003F58D9" w:rsidRDefault="003F58D9">
            <w:r>
              <w:rPr>
                <w:bCs/>
                <w:lang w:val="fr-FR"/>
              </w:rPr>
              <w:t>22</w:t>
            </w:r>
          </w:p>
        </w:tc>
        <w:tc>
          <w:tcPr>
            <w:tcW w:w="2610" w:type="dxa"/>
            <w:tcBorders>
              <w:top w:val="single" w:sz="4" w:space="0" w:color="000000"/>
              <w:left w:val="single" w:sz="4" w:space="0" w:color="000000"/>
              <w:bottom w:val="single" w:sz="4" w:space="0" w:color="000000"/>
            </w:tcBorders>
            <w:shd w:val="clear" w:color="auto" w:fill="auto"/>
          </w:tcPr>
          <w:p w:rsidR="003F58D9" w:rsidRDefault="003F58D9">
            <w:r>
              <w:t>A.F. BACUCI NICOLINA</w:t>
            </w:r>
          </w:p>
        </w:tc>
        <w:tc>
          <w:tcPr>
            <w:tcW w:w="2250" w:type="dxa"/>
            <w:tcBorders>
              <w:top w:val="single" w:sz="4" w:space="0" w:color="000000"/>
              <w:left w:val="single" w:sz="4" w:space="0" w:color="000000"/>
              <w:bottom w:val="single" w:sz="4" w:space="0" w:color="000000"/>
            </w:tcBorders>
            <w:shd w:val="clear" w:color="auto" w:fill="auto"/>
          </w:tcPr>
          <w:p w:rsidR="003F58D9" w:rsidRDefault="003F58D9">
            <w:r>
              <w:t>Ghiorac nr.389</w:t>
            </w:r>
          </w:p>
        </w:tc>
        <w:tc>
          <w:tcPr>
            <w:tcW w:w="2790" w:type="dxa"/>
            <w:tcBorders>
              <w:top w:val="single" w:sz="4" w:space="0" w:color="000000"/>
              <w:left w:val="single" w:sz="4" w:space="0" w:color="000000"/>
              <w:bottom w:val="single" w:sz="4" w:space="0" w:color="000000"/>
            </w:tcBorders>
            <w:shd w:val="clear" w:color="auto" w:fill="auto"/>
          </w:tcPr>
          <w:p w:rsidR="003F58D9" w:rsidRDefault="003F58D9">
            <w:pPr>
              <w:snapToGrid w:val="0"/>
            </w:pP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r>
              <w:t>Comert ABC</w:t>
            </w:r>
          </w:p>
        </w:tc>
      </w:tr>
      <w:tr w:rsidR="003F58D9">
        <w:trPr>
          <w:trHeight w:val="301"/>
        </w:trPr>
        <w:tc>
          <w:tcPr>
            <w:tcW w:w="720" w:type="dxa"/>
            <w:tcBorders>
              <w:top w:val="single" w:sz="4" w:space="0" w:color="000000"/>
              <w:left w:val="single" w:sz="4" w:space="0" w:color="000000"/>
              <w:bottom w:val="single" w:sz="4" w:space="0" w:color="000000"/>
            </w:tcBorders>
            <w:shd w:val="clear" w:color="auto" w:fill="auto"/>
          </w:tcPr>
          <w:p w:rsidR="003F58D9" w:rsidRDefault="003F58D9">
            <w:r>
              <w:rPr>
                <w:bCs/>
                <w:lang w:val="fr-FR"/>
              </w:rPr>
              <w:t>23</w:t>
            </w:r>
          </w:p>
        </w:tc>
        <w:tc>
          <w:tcPr>
            <w:tcW w:w="2610" w:type="dxa"/>
            <w:tcBorders>
              <w:top w:val="single" w:sz="4" w:space="0" w:color="000000"/>
              <w:left w:val="single" w:sz="4" w:space="0" w:color="000000"/>
              <w:bottom w:val="single" w:sz="4" w:space="0" w:color="000000"/>
            </w:tcBorders>
            <w:shd w:val="clear" w:color="auto" w:fill="auto"/>
          </w:tcPr>
          <w:p w:rsidR="003F58D9" w:rsidRDefault="003F58D9"/>
        </w:tc>
        <w:tc>
          <w:tcPr>
            <w:tcW w:w="2250" w:type="dxa"/>
            <w:tcBorders>
              <w:top w:val="single" w:sz="4" w:space="0" w:color="000000"/>
              <w:left w:val="single" w:sz="4" w:space="0" w:color="000000"/>
              <w:bottom w:val="single" w:sz="4" w:space="0" w:color="000000"/>
            </w:tcBorders>
            <w:shd w:val="clear" w:color="auto" w:fill="auto"/>
          </w:tcPr>
          <w:p w:rsidR="003F58D9" w:rsidRDefault="003F58D9"/>
        </w:tc>
        <w:tc>
          <w:tcPr>
            <w:tcW w:w="2790" w:type="dxa"/>
            <w:tcBorders>
              <w:top w:val="single" w:sz="4" w:space="0" w:color="000000"/>
              <w:left w:val="single" w:sz="4" w:space="0" w:color="000000"/>
              <w:bottom w:val="single" w:sz="4" w:space="0" w:color="000000"/>
            </w:tcBorders>
            <w:shd w:val="clear" w:color="auto" w:fill="auto"/>
          </w:tcPr>
          <w:p w:rsidR="003F58D9" w:rsidRDefault="003F58D9">
            <w:pPr>
              <w:snapToGrid w:val="0"/>
            </w:pP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tc>
      </w:tr>
      <w:tr w:rsidR="003F58D9">
        <w:tc>
          <w:tcPr>
            <w:tcW w:w="720" w:type="dxa"/>
            <w:tcBorders>
              <w:top w:val="single" w:sz="4" w:space="0" w:color="000000"/>
              <w:left w:val="single" w:sz="4" w:space="0" w:color="000000"/>
              <w:bottom w:val="single" w:sz="4" w:space="0" w:color="000000"/>
            </w:tcBorders>
            <w:shd w:val="clear" w:color="auto" w:fill="auto"/>
          </w:tcPr>
          <w:p w:rsidR="003F58D9" w:rsidRDefault="003F58D9">
            <w:r>
              <w:rPr>
                <w:bCs/>
                <w:lang w:val="fr-FR"/>
              </w:rPr>
              <w:t>24</w:t>
            </w:r>
          </w:p>
        </w:tc>
        <w:tc>
          <w:tcPr>
            <w:tcW w:w="2610" w:type="dxa"/>
            <w:tcBorders>
              <w:top w:val="single" w:sz="4" w:space="0" w:color="000000"/>
              <w:left w:val="single" w:sz="4" w:space="0" w:color="000000"/>
              <w:bottom w:val="single" w:sz="4" w:space="0" w:color="000000"/>
            </w:tcBorders>
            <w:shd w:val="clear" w:color="auto" w:fill="auto"/>
          </w:tcPr>
          <w:p w:rsidR="003F58D9" w:rsidRDefault="003F58D9"/>
        </w:tc>
        <w:tc>
          <w:tcPr>
            <w:tcW w:w="2250" w:type="dxa"/>
            <w:tcBorders>
              <w:top w:val="single" w:sz="4" w:space="0" w:color="000000"/>
              <w:left w:val="single" w:sz="4" w:space="0" w:color="000000"/>
              <w:bottom w:val="single" w:sz="4" w:space="0" w:color="000000"/>
            </w:tcBorders>
            <w:shd w:val="clear" w:color="auto" w:fill="auto"/>
          </w:tcPr>
          <w:p w:rsidR="003F58D9" w:rsidRDefault="003F58D9"/>
        </w:tc>
        <w:tc>
          <w:tcPr>
            <w:tcW w:w="2790" w:type="dxa"/>
            <w:tcBorders>
              <w:top w:val="single" w:sz="4" w:space="0" w:color="000000"/>
              <w:left w:val="single" w:sz="4" w:space="0" w:color="000000"/>
              <w:bottom w:val="single" w:sz="4" w:space="0" w:color="000000"/>
            </w:tcBorders>
            <w:shd w:val="clear" w:color="auto" w:fill="auto"/>
          </w:tcPr>
          <w:p w:rsidR="003F58D9" w:rsidRDefault="003F58D9">
            <w:pPr>
              <w:snapToGrid w:val="0"/>
            </w:pP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tc>
      </w:tr>
      <w:tr w:rsidR="003F58D9">
        <w:tc>
          <w:tcPr>
            <w:tcW w:w="720" w:type="dxa"/>
            <w:tcBorders>
              <w:top w:val="single" w:sz="4" w:space="0" w:color="000000"/>
              <w:left w:val="single" w:sz="4" w:space="0" w:color="000000"/>
              <w:bottom w:val="single" w:sz="4" w:space="0" w:color="000000"/>
            </w:tcBorders>
            <w:shd w:val="clear" w:color="auto" w:fill="auto"/>
          </w:tcPr>
          <w:p w:rsidR="003F58D9" w:rsidRDefault="003F58D9">
            <w:r>
              <w:rPr>
                <w:bCs/>
                <w:lang w:val="fr-FR"/>
              </w:rPr>
              <w:t>25</w:t>
            </w:r>
          </w:p>
        </w:tc>
        <w:tc>
          <w:tcPr>
            <w:tcW w:w="2610" w:type="dxa"/>
            <w:tcBorders>
              <w:top w:val="single" w:sz="4" w:space="0" w:color="000000"/>
              <w:left w:val="single" w:sz="4" w:space="0" w:color="000000"/>
              <w:bottom w:val="single" w:sz="4" w:space="0" w:color="000000"/>
            </w:tcBorders>
            <w:shd w:val="clear" w:color="auto" w:fill="auto"/>
          </w:tcPr>
          <w:p w:rsidR="003F58D9" w:rsidRDefault="003F58D9">
            <w:r>
              <w:t>S.C. Daris club SRL</w:t>
            </w:r>
          </w:p>
        </w:tc>
        <w:tc>
          <w:tcPr>
            <w:tcW w:w="2250" w:type="dxa"/>
            <w:tcBorders>
              <w:top w:val="single" w:sz="4" w:space="0" w:color="000000"/>
              <w:left w:val="single" w:sz="4" w:space="0" w:color="000000"/>
              <w:bottom w:val="single" w:sz="4" w:space="0" w:color="000000"/>
            </w:tcBorders>
            <w:shd w:val="clear" w:color="auto" w:fill="auto"/>
          </w:tcPr>
          <w:p w:rsidR="003F58D9" w:rsidRDefault="003F58D9">
            <w:r>
              <w:t>Ghiorac nr.</w:t>
            </w:r>
          </w:p>
        </w:tc>
        <w:tc>
          <w:tcPr>
            <w:tcW w:w="2790" w:type="dxa"/>
            <w:tcBorders>
              <w:top w:val="single" w:sz="4" w:space="0" w:color="000000"/>
              <w:left w:val="single" w:sz="4" w:space="0" w:color="000000"/>
              <w:bottom w:val="single" w:sz="4" w:space="0" w:color="000000"/>
            </w:tcBorders>
            <w:shd w:val="clear" w:color="auto" w:fill="auto"/>
          </w:tcPr>
          <w:p w:rsidR="003F58D9" w:rsidRDefault="003F58D9">
            <w:pPr>
              <w:snapToGrid w:val="0"/>
            </w:pP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r>
              <w:t>bar</w:t>
            </w:r>
          </w:p>
        </w:tc>
      </w:tr>
      <w:tr w:rsidR="003F58D9">
        <w:trPr>
          <w:trHeight w:val="301"/>
        </w:trPr>
        <w:tc>
          <w:tcPr>
            <w:tcW w:w="720" w:type="dxa"/>
            <w:tcBorders>
              <w:top w:val="single" w:sz="4" w:space="0" w:color="000000"/>
              <w:left w:val="single" w:sz="4" w:space="0" w:color="000000"/>
              <w:bottom w:val="single" w:sz="4" w:space="0" w:color="000000"/>
            </w:tcBorders>
            <w:shd w:val="clear" w:color="auto" w:fill="auto"/>
          </w:tcPr>
          <w:p w:rsidR="003F58D9" w:rsidRDefault="003F58D9">
            <w:r>
              <w:rPr>
                <w:bCs/>
                <w:lang w:val="fr-FR"/>
              </w:rPr>
              <w:t>26</w:t>
            </w:r>
          </w:p>
        </w:tc>
        <w:tc>
          <w:tcPr>
            <w:tcW w:w="2610" w:type="dxa"/>
            <w:tcBorders>
              <w:top w:val="single" w:sz="4" w:space="0" w:color="000000"/>
              <w:left w:val="single" w:sz="4" w:space="0" w:color="000000"/>
              <w:bottom w:val="single" w:sz="4" w:space="0" w:color="000000"/>
            </w:tcBorders>
            <w:shd w:val="clear" w:color="auto" w:fill="auto"/>
          </w:tcPr>
          <w:p w:rsidR="003F58D9" w:rsidRDefault="003F58D9"/>
        </w:tc>
        <w:tc>
          <w:tcPr>
            <w:tcW w:w="2250" w:type="dxa"/>
            <w:tcBorders>
              <w:top w:val="single" w:sz="4" w:space="0" w:color="000000"/>
              <w:left w:val="single" w:sz="4" w:space="0" w:color="000000"/>
              <w:bottom w:val="single" w:sz="4" w:space="0" w:color="000000"/>
            </w:tcBorders>
            <w:shd w:val="clear" w:color="auto" w:fill="auto"/>
          </w:tcPr>
          <w:p w:rsidR="003F58D9" w:rsidRDefault="003F58D9"/>
        </w:tc>
        <w:tc>
          <w:tcPr>
            <w:tcW w:w="2790" w:type="dxa"/>
            <w:tcBorders>
              <w:top w:val="single" w:sz="4" w:space="0" w:color="000000"/>
              <w:left w:val="single" w:sz="4" w:space="0" w:color="000000"/>
              <w:bottom w:val="single" w:sz="4" w:space="0" w:color="000000"/>
            </w:tcBorders>
            <w:shd w:val="clear" w:color="auto" w:fill="auto"/>
          </w:tcPr>
          <w:p w:rsidR="003F58D9" w:rsidRDefault="003F58D9">
            <w:pPr>
              <w:snapToGrid w:val="0"/>
            </w:pP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tc>
      </w:tr>
      <w:tr w:rsidR="003F58D9">
        <w:trPr>
          <w:trHeight w:val="301"/>
        </w:trPr>
        <w:tc>
          <w:tcPr>
            <w:tcW w:w="720" w:type="dxa"/>
            <w:tcBorders>
              <w:top w:val="single" w:sz="4" w:space="0" w:color="000000"/>
              <w:left w:val="single" w:sz="4" w:space="0" w:color="000000"/>
              <w:bottom w:val="single" w:sz="4" w:space="0" w:color="000000"/>
            </w:tcBorders>
            <w:shd w:val="clear" w:color="auto" w:fill="auto"/>
          </w:tcPr>
          <w:p w:rsidR="003F58D9" w:rsidRDefault="003F58D9">
            <w:r>
              <w:rPr>
                <w:bCs/>
                <w:lang w:val="fr-FR"/>
              </w:rPr>
              <w:t>27</w:t>
            </w:r>
          </w:p>
        </w:tc>
        <w:tc>
          <w:tcPr>
            <w:tcW w:w="2610" w:type="dxa"/>
            <w:tcBorders>
              <w:top w:val="single" w:sz="4" w:space="0" w:color="000000"/>
              <w:left w:val="single" w:sz="4" w:space="0" w:color="000000"/>
              <w:bottom w:val="single" w:sz="4" w:space="0" w:color="000000"/>
            </w:tcBorders>
            <w:shd w:val="clear" w:color="auto" w:fill="auto"/>
          </w:tcPr>
          <w:p w:rsidR="003F58D9" w:rsidRDefault="003F58D9">
            <w:r>
              <w:t>S.C.SABINA IMPEX</w:t>
            </w:r>
          </w:p>
        </w:tc>
        <w:tc>
          <w:tcPr>
            <w:tcW w:w="2250" w:type="dxa"/>
            <w:tcBorders>
              <w:top w:val="single" w:sz="4" w:space="0" w:color="000000"/>
              <w:left w:val="single" w:sz="4" w:space="0" w:color="000000"/>
              <w:bottom w:val="single" w:sz="4" w:space="0" w:color="000000"/>
            </w:tcBorders>
            <w:shd w:val="clear" w:color="auto" w:fill="auto"/>
          </w:tcPr>
          <w:p w:rsidR="003F58D9" w:rsidRDefault="003F58D9">
            <w:r>
              <w:t>Ghiorac</w:t>
            </w:r>
          </w:p>
        </w:tc>
        <w:tc>
          <w:tcPr>
            <w:tcW w:w="2790" w:type="dxa"/>
            <w:tcBorders>
              <w:top w:val="single" w:sz="4" w:space="0" w:color="000000"/>
              <w:left w:val="single" w:sz="4" w:space="0" w:color="000000"/>
              <w:bottom w:val="single" w:sz="4" w:space="0" w:color="000000"/>
            </w:tcBorders>
            <w:shd w:val="clear" w:color="auto" w:fill="auto"/>
          </w:tcPr>
          <w:p w:rsidR="003F58D9" w:rsidRDefault="003F58D9">
            <w:pPr>
              <w:snapToGrid w:val="0"/>
            </w:pP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r>
              <w:t>Ferma vitei</w:t>
            </w:r>
          </w:p>
        </w:tc>
      </w:tr>
      <w:tr w:rsidR="003F58D9">
        <w:tc>
          <w:tcPr>
            <w:tcW w:w="720" w:type="dxa"/>
            <w:tcBorders>
              <w:top w:val="single" w:sz="4" w:space="0" w:color="000000"/>
              <w:left w:val="single" w:sz="4" w:space="0" w:color="000000"/>
              <w:bottom w:val="single" w:sz="4" w:space="0" w:color="000000"/>
            </w:tcBorders>
            <w:shd w:val="clear" w:color="auto" w:fill="auto"/>
          </w:tcPr>
          <w:p w:rsidR="003F58D9" w:rsidRDefault="003F58D9">
            <w:r>
              <w:rPr>
                <w:bCs/>
                <w:lang w:val="fr-FR"/>
              </w:rPr>
              <w:t>28</w:t>
            </w:r>
          </w:p>
        </w:tc>
        <w:tc>
          <w:tcPr>
            <w:tcW w:w="2610" w:type="dxa"/>
            <w:tcBorders>
              <w:top w:val="single" w:sz="4" w:space="0" w:color="000000"/>
              <w:left w:val="single" w:sz="4" w:space="0" w:color="000000"/>
              <w:bottom w:val="single" w:sz="4" w:space="0" w:color="000000"/>
            </w:tcBorders>
            <w:shd w:val="clear" w:color="auto" w:fill="auto"/>
          </w:tcPr>
          <w:p w:rsidR="003F58D9" w:rsidRDefault="003F58D9"/>
        </w:tc>
        <w:tc>
          <w:tcPr>
            <w:tcW w:w="2250" w:type="dxa"/>
            <w:tcBorders>
              <w:top w:val="single" w:sz="4" w:space="0" w:color="000000"/>
              <w:left w:val="single" w:sz="4" w:space="0" w:color="000000"/>
              <w:bottom w:val="single" w:sz="4" w:space="0" w:color="000000"/>
            </w:tcBorders>
            <w:shd w:val="clear" w:color="auto" w:fill="auto"/>
          </w:tcPr>
          <w:p w:rsidR="003F58D9" w:rsidRDefault="003F58D9"/>
        </w:tc>
        <w:tc>
          <w:tcPr>
            <w:tcW w:w="2790" w:type="dxa"/>
            <w:tcBorders>
              <w:top w:val="single" w:sz="4" w:space="0" w:color="000000"/>
              <w:left w:val="single" w:sz="4" w:space="0" w:color="000000"/>
              <w:bottom w:val="single" w:sz="4" w:space="0" w:color="000000"/>
            </w:tcBorders>
            <w:shd w:val="clear" w:color="auto" w:fill="auto"/>
          </w:tcPr>
          <w:p w:rsidR="003F58D9" w:rsidRDefault="003F58D9">
            <w:pPr>
              <w:snapToGrid w:val="0"/>
            </w:pP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tc>
      </w:tr>
      <w:tr w:rsidR="003F58D9">
        <w:trPr>
          <w:trHeight w:val="301"/>
        </w:trPr>
        <w:tc>
          <w:tcPr>
            <w:tcW w:w="720" w:type="dxa"/>
            <w:tcBorders>
              <w:top w:val="single" w:sz="4" w:space="0" w:color="000000"/>
              <w:left w:val="single" w:sz="4" w:space="0" w:color="000000"/>
              <w:bottom w:val="single" w:sz="4" w:space="0" w:color="000000"/>
            </w:tcBorders>
            <w:shd w:val="clear" w:color="auto" w:fill="auto"/>
          </w:tcPr>
          <w:p w:rsidR="003F58D9" w:rsidRDefault="003F58D9">
            <w:pPr>
              <w:snapToGrid w:val="0"/>
              <w:rPr>
                <w:bCs/>
                <w:lang w:val="fr-FR"/>
              </w:rPr>
            </w:pPr>
          </w:p>
        </w:tc>
        <w:tc>
          <w:tcPr>
            <w:tcW w:w="2610" w:type="dxa"/>
            <w:tcBorders>
              <w:top w:val="single" w:sz="4" w:space="0" w:color="000000"/>
              <w:left w:val="single" w:sz="4" w:space="0" w:color="000000"/>
              <w:bottom w:val="single" w:sz="4" w:space="0" w:color="000000"/>
            </w:tcBorders>
            <w:shd w:val="clear" w:color="auto" w:fill="auto"/>
          </w:tcPr>
          <w:p w:rsidR="003F58D9" w:rsidRDefault="003F58D9">
            <w:pPr>
              <w:snapToGrid w:val="0"/>
            </w:pPr>
          </w:p>
        </w:tc>
        <w:tc>
          <w:tcPr>
            <w:tcW w:w="2250" w:type="dxa"/>
            <w:tcBorders>
              <w:top w:val="single" w:sz="4" w:space="0" w:color="000000"/>
              <w:left w:val="single" w:sz="4" w:space="0" w:color="000000"/>
              <w:bottom w:val="single" w:sz="4" w:space="0" w:color="000000"/>
            </w:tcBorders>
            <w:shd w:val="clear" w:color="auto" w:fill="auto"/>
          </w:tcPr>
          <w:p w:rsidR="003F58D9" w:rsidRDefault="003F58D9">
            <w:pPr>
              <w:snapToGrid w:val="0"/>
            </w:pPr>
          </w:p>
        </w:tc>
        <w:tc>
          <w:tcPr>
            <w:tcW w:w="2790" w:type="dxa"/>
            <w:tcBorders>
              <w:top w:val="single" w:sz="4" w:space="0" w:color="000000"/>
              <w:left w:val="single" w:sz="4" w:space="0" w:color="000000"/>
              <w:bottom w:val="single" w:sz="4" w:space="0" w:color="000000"/>
            </w:tcBorders>
            <w:shd w:val="clear" w:color="auto" w:fill="auto"/>
          </w:tcPr>
          <w:p w:rsidR="003F58D9" w:rsidRDefault="003F58D9">
            <w:pPr>
              <w:snapToGrid w:val="0"/>
            </w:pP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pPr>
          </w:p>
        </w:tc>
      </w:tr>
      <w:tr w:rsidR="003F58D9">
        <w:trPr>
          <w:trHeight w:val="476"/>
        </w:trPr>
        <w:tc>
          <w:tcPr>
            <w:tcW w:w="720" w:type="dxa"/>
            <w:tcBorders>
              <w:top w:val="single" w:sz="4" w:space="0" w:color="000000"/>
              <w:left w:val="single" w:sz="4" w:space="0" w:color="000000"/>
              <w:bottom w:val="single" w:sz="4" w:space="0" w:color="000000"/>
            </w:tcBorders>
            <w:shd w:val="clear" w:color="auto" w:fill="auto"/>
          </w:tcPr>
          <w:p w:rsidR="003F58D9" w:rsidRDefault="003F58D9">
            <w:pPr>
              <w:snapToGrid w:val="0"/>
              <w:rPr>
                <w:bCs/>
                <w:lang w:val="fr-FR"/>
              </w:rPr>
            </w:pPr>
          </w:p>
        </w:tc>
        <w:tc>
          <w:tcPr>
            <w:tcW w:w="2610" w:type="dxa"/>
            <w:tcBorders>
              <w:top w:val="single" w:sz="4" w:space="0" w:color="000000"/>
              <w:left w:val="single" w:sz="4" w:space="0" w:color="000000"/>
              <w:bottom w:val="single" w:sz="4" w:space="0" w:color="000000"/>
            </w:tcBorders>
            <w:shd w:val="clear" w:color="auto" w:fill="auto"/>
          </w:tcPr>
          <w:p w:rsidR="003F58D9" w:rsidRDefault="003F58D9">
            <w:pPr>
              <w:snapToGrid w:val="0"/>
            </w:pPr>
          </w:p>
        </w:tc>
        <w:tc>
          <w:tcPr>
            <w:tcW w:w="2250" w:type="dxa"/>
            <w:tcBorders>
              <w:top w:val="single" w:sz="4" w:space="0" w:color="000000"/>
              <w:left w:val="single" w:sz="4" w:space="0" w:color="000000"/>
              <w:bottom w:val="single" w:sz="4" w:space="0" w:color="000000"/>
            </w:tcBorders>
            <w:shd w:val="clear" w:color="auto" w:fill="auto"/>
          </w:tcPr>
          <w:p w:rsidR="003F58D9" w:rsidRDefault="003F58D9">
            <w:pPr>
              <w:snapToGrid w:val="0"/>
            </w:pPr>
          </w:p>
        </w:tc>
        <w:tc>
          <w:tcPr>
            <w:tcW w:w="2790" w:type="dxa"/>
            <w:tcBorders>
              <w:top w:val="single" w:sz="4" w:space="0" w:color="000000"/>
              <w:left w:val="single" w:sz="4" w:space="0" w:color="000000"/>
              <w:bottom w:val="single" w:sz="4" w:space="0" w:color="000000"/>
            </w:tcBorders>
            <w:shd w:val="clear" w:color="auto" w:fill="auto"/>
          </w:tcPr>
          <w:p w:rsidR="003F58D9" w:rsidRDefault="003F58D9">
            <w:pPr>
              <w:snapToGrid w:val="0"/>
            </w:pP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pPr>
          </w:p>
        </w:tc>
      </w:tr>
      <w:tr w:rsidR="003F58D9">
        <w:trPr>
          <w:trHeight w:val="301"/>
        </w:trPr>
        <w:tc>
          <w:tcPr>
            <w:tcW w:w="720" w:type="dxa"/>
            <w:tcBorders>
              <w:top w:val="single" w:sz="4" w:space="0" w:color="000000"/>
              <w:left w:val="single" w:sz="4" w:space="0" w:color="000000"/>
              <w:bottom w:val="single" w:sz="4" w:space="0" w:color="000000"/>
            </w:tcBorders>
            <w:shd w:val="clear" w:color="auto" w:fill="auto"/>
          </w:tcPr>
          <w:p w:rsidR="003F58D9" w:rsidRDefault="003F58D9">
            <w:pPr>
              <w:snapToGrid w:val="0"/>
              <w:rPr>
                <w:bCs/>
                <w:lang w:val="fr-FR"/>
              </w:rPr>
            </w:pPr>
          </w:p>
        </w:tc>
        <w:tc>
          <w:tcPr>
            <w:tcW w:w="2610" w:type="dxa"/>
            <w:tcBorders>
              <w:top w:val="single" w:sz="4" w:space="0" w:color="000000"/>
              <w:left w:val="single" w:sz="4" w:space="0" w:color="000000"/>
              <w:bottom w:val="single" w:sz="4" w:space="0" w:color="000000"/>
            </w:tcBorders>
            <w:shd w:val="clear" w:color="auto" w:fill="auto"/>
          </w:tcPr>
          <w:p w:rsidR="003F58D9" w:rsidRDefault="003F58D9">
            <w:pPr>
              <w:snapToGrid w:val="0"/>
            </w:pPr>
          </w:p>
        </w:tc>
        <w:tc>
          <w:tcPr>
            <w:tcW w:w="2250" w:type="dxa"/>
            <w:tcBorders>
              <w:top w:val="single" w:sz="4" w:space="0" w:color="000000"/>
              <w:left w:val="single" w:sz="4" w:space="0" w:color="000000"/>
              <w:bottom w:val="single" w:sz="4" w:space="0" w:color="000000"/>
            </w:tcBorders>
            <w:shd w:val="clear" w:color="auto" w:fill="auto"/>
          </w:tcPr>
          <w:p w:rsidR="003F58D9" w:rsidRDefault="003F58D9">
            <w:pPr>
              <w:snapToGrid w:val="0"/>
            </w:pPr>
          </w:p>
        </w:tc>
        <w:tc>
          <w:tcPr>
            <w:tcW w:w="2790" w:type="dxa"/>
            <w:tcBorders>
              <w:top w:val="single" w:sz="4" w:space="0" w:color="000000"/>
              <w:left w:val="single" w:sz="4" w:space="0" w:color="000000"/>
              <w:bottom w:val="single" w:sz="4" w:space="0" w:color="000000"/>
            </w:tcBorders>
            <w:shd w:val="clear" w:color="auto" w:fill="auto"/>
          </w:tcPr>
          <w:p w:rsidR="003F58D9" w:rsidRDefault="003F58D9">
            <w:pPr>
              <w:snapToGrid w:val="0"/>
            </w:pP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pPr>
          </w:p>
        </w:tc>
      </w:tr>
      <w:tr w:rsidR="003F58D9">
        <w:tc>
          <w:tcPr>
            <w:tcW w:w="720" w:type="dxa"/>
            <w:tcBorders>
              <w:top w:val="single" w:sz="4" w:space="0" w:color="000000"/>
              <w:left w:val="single" w:sz="4" w:space="0" w:color="000000"/>
              <w:bottom w:val="single" w:sz="4" w:space="0" w:color="000000"/>
            </w:tcBorders>
            <w:shd w:val="clear" w:color="auto" w:fill="auto"/>
          </w:tcPr>
          <w:p w:rsidR="003F58D9" w:rsidRDefault="003F58D9">
            <w:pPr>
              <w:snapToGrid w:val="0"/>
              <w:rPr>
                <w:bCs/>
                <w:lang w:val="fr-FR"/>
              </w:rPr>
            </w:pPr>
          </w:p>
        </w:tc>
        <w:tc>
          <w:tcPr>
            <w:tcW w:w="2610" w:type="dxa"/>
            <w:tcBorders>
              <w:top w:val="single" w:sz="4" w:space="0" w:color="000000"/>
              <w:left w:val="single" w:sz="4" w:space="0" w:color="000000"/>
              <w:bottom w:val="single" w:sz="4" w:space="0" w:color="000000"/>
            </w:tcBorders>
            <w:shd w:val="clear" w:color="auto" w:fill="auto"/>
          </w:tcPr>
          <w:p w:rsidR="003F58D9" w:rsidRDefault="003F58D9">
            <w:pPr>
              <w:snapToGrid w:val="0"/>
            </w:pPr>
          </w:p>
        </w:tc>
        <w:tc>
          <w:tcPr>
            <w:tcW w:w="2250" w:type="dxa"/>
            <w:tcBorders>
              <w:top w:val="single" w:sz="4" w:space="0" w:color="000000"/>
              <w:left w:val="single" w:sz="4" w:space="0" w:color="000000"/>
              <w:bottom w:val="single" w:sz="4" w:space="0" w:color="000000"/>
            </w:tcBorders>
            <w:shd w:val="clear" w:color="auto" w:fill="auto"/>
          </w:tcPr>
          <w:p w:rsidR="003F58D9" w:rsidRDefault="003F58D9">
            <w:pPr>
              <w:snapToGrid w:val="0"/>
            </w:pPr>
          </w:p>
        </w:tc>
        <w:tc>
          <w:tcPr>
            <w:tcW w:w="2790" w:type="dxa"/>
            <w:tcBorders>
              <w:top w:val="single" w:sz="4" w:space="0" w:color="000000"/>
              <w:left w:val="single" w:sz="4" w:space="0" w:color="000000"/>
              <w:bottom w:val="single" w:sz="4" w:space="0" w:color="000000"/>
            </w:tcBorders>
            <w:shd w:val="clear" w:color="auto" w:fill="auto"/>
          </w:tcPr>
          <w:p w:rsidR="003F58D9" w:rsidRDefault="003F58D9">
            <w:pPr>
              <w:snapToGrid w:val="0"/>
            </w:pP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pPr>
          </w:p>
        </w:tc>
      </w:tr>
      <w:tr w:rsidR="003F58D9">
        <w:trPr>
          <w:trHeight w:val="301"/>
        </w:trPr>
        <w:tc>
          <w:tcPr>
            <w:tcW w:w="720" w:type="dxa"/>
            <w:tcBorders>
              <w:top w:val="single" w:sz="4" w:space="0" w:color="000000"/>
              <w:left w:val="single" w:sz="4" w:space="0" w:color="000000"/>
              <w:bottom w:val="single" w:sz="4" w:space="0" w:color="000000"/>
            </w:tcBorders>
            <w:shd w:val="clear" w:color="auto" w:fill="auto"/>
          </w:tcPr>
          <w:p w:rsidR="003F58D9" w:rsidRDefault="003F58D9">
            <w:pPr>
              <w:snapToGrid w:val="0"/>
              <w:rPr>
                <w:bCs/>
                <w:lang w:val="fr-FR"/>
              </w:rPr>
            </w:pPr>
          </w:p>
        </w:tc>
        <w:tc>
          <w:tcPr>
            <w:tcW w:w="2610" w:type="dxa"/>
            <w:tcBorders>
              <w:top w:val="single" w:sz="4" w:space="0" w:color="000000"/>
              <w:left w:val="single" w:sz="4" w:space="0" w:color="000000"/>
              <w:bottom w:val="single" w:sz="4" w:space="0" w:color="000000"/>
            </w:tcBorders>
            <w:shd w:val="clear" w:color="auto" w:fill="auto"/>
          </w:tcPr>
          <w:p w:rsidR="003F58D9" w:rsidRDefault="003F58D9">
            <w:pPr>
              <w:snapToGrid w:val="0"/>
            </w:pPr>
          </w:p>
        </w:tc>
        <w:tc>
          <w:tcPr>
            <w:tcW w:w="2250" w:type="dxa"/>
            <w:tcBorders>
              <w:top w:val="single" w:sz="4" w:space="0" w:color="000000"/>
              <w:left w:val="single" w:sz="4" w:space="0" w:color="000000"/>
              <w:bottom w:val="single" w:sz="4" w:space="0" w:color="000000"/>
            </w:tcBorders>
            <w:shd w:val="clear" w:color="auto" w:fill="auto"/>
          </w:tcPr>
          <w:p w:rsidR="003F58D9" w:rsidRDefault="003F58D9">
            <w:pPr>
              <w:snapToGrid w:val="0"/>
            </w:pPr>
          </w:p>
        </w:tc>
        <w:tc>
          <w:tcPr>
            <w:tcW w:w="2790" w:type="dxa"/>
            <w:tcBorders>
              <w:top w:val="single" w:sz="4" w:space="0" w:color="000000"/>
              <w:left w:val="single" w:sz="4" w:space="0" w:color="000000"/>
              <w:bottom w:val="single" w:sz="4" w:space="0" w:color="000000"/>
            </w:tcBorders>
            <w:shd w:val="clear" w:color="auto" w:fill="auto"/>
          </w:tcPr>
          <w:p w:rsidR="003F58D9" w:rsidRDefault="003F58D9">
            <w:pPr>
              <w:snapToGrid w:val="0"/>
            </w:pP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pPr>
          </w:p>
        </w:tc>
      </w:tr>
      <w:tr w:rsidR="003F58D9">
        <w:trPr>
          <w:trHeight w:val="301"/>
        </w:trPr>
        <w:tc>
          <w:tcPr>
            <w:tcW w:w="720" w:type="dxa"/>
            <w:tcBorders>
              <w:top w:val="single" w:sz="4" w:space="0" w:color="000000"/>
              <w:left w:val="single" w:sz="4" w:space="0" w:color="000000"/>
              <w:bottom w:val="single" w:sz="4" w:space="0" w:color="000000"/>
            </w:tcBorders>
            <w:shd w:val="clear" w:color="auto" w:fill="auto"/>
          </w:tcPr>
          <w:p w:rsidR="003F58D9" w:rsidRDefault="003F58D9">
            <w:pPr>
              <w:snapToGrid w:val="0"/>
              <w:rPr>
                <w:bCs/>
                <w:lang w:val="fr-FR"/>
              </w:rPr>
            </w:pPr>
          </w:p>
        </w:tc>
        <w:tc>
          <w:tcPr>
            <w:tcW w:w="2610" w:type="dxa"/>
            <w:tcBorders>
              <w:top w:val="single" w:sz="4" w:space="0" w:color="000000"/>
              <w:left w:val="single" w:sz="4" w:space="0" w:color="000000"/>
              <w:bottom w:val="single" w:sz="4" w:space="0" w:color="000000"/>
            </w:tcBorders>
            <w:shd w:val="clear" w:color="auto" w:fill="auto"/>
          </w:tcPr>
          <w:p w:rsidR="003F58D9" w:rsidRDefault="003F58D9">
            <w:pPr>
              <w:snapToGrid w:val="0"/>
            </w:pPr>
          </w:p>
        </w:tc>
        <w:tc>
          <w:tcPr>
            <w:tcW w:w="2250" w:type="dxa"/>
            <w:tcBorders>
              <w:top w:val="single" w:sz="4" w:space="0" w:color="000000"/>
              <w:left w:val="single" w:sz="4" w:space="0" w:color="000000"/>
              <w:bottom w:val="single" w:sz="4" w:space="0" w:color="000000"/>
            </w:tcBorders>
            <w:shd w:val="clear" w:color="auto" w:fill="auto"/>
          </w:tcPr>
          <w:p w:rsidR="003F58D9" w:rsidRDefault="003F58D9">
            <w:pPr>
              <w:snapToGrid w:val="0"/>
            </w:pPr>
          </w:p>
        </w:tc>
        <w:tc>
          <w:tcPr>
            <w:tcW w:w="2790" w:type="dxa"/>
            <w:tcBorders>
              <w:top w:val="single" w:sz="4" w:space="0" w:color="000000"/>
              <w:left w:val="single" w:sz="4" w:space="0" w:color="000000"/>
              <w:bottom w:val="single" w:sz="4" w:space="0" w:color="000000"/>
            </w:tcBorders>
            <w:shd w:val="clear" w:color="auto" w:fill="auto"/>
          </w:tcPr>
          <w:p w:rsidR="003F58D9" w:rsidRDefault="003F58D9">
            <w:pPr>
              <w:snapToGrid w:val="0"/>
            </w:pP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pPr>
          </w:p>
        </w:tc>
      </w:tr>
    </w:tbl>
    <w:p w:rsidR="003F58D9" w:rsidRDefault="003F58D9">
      <w:pPr>
        <w:ind w:left="360"/>
        <w:jc w:val="both"/>
      </w:pPr>
    </w:p>
    <w:p w:rsidR="003F58D9" w:rsidRDefault="003F58D9">
      <w:pPr>
        <w:ind w:left="360"/>
        <w:jc w:val="both"/>
      </w:pPr>
      <w:r>
        <w:t>b) Fondul funciar ( terenuri agricole, suprafete impadurite, pasuni, etc.)</w:t>
      </w:r>
    </w:p>
    <w:p w:rsidR="003F58D9" w:rsidRDefault="003F58D9">
      <w:pPr>
        <w:ind w:left="360"/>
        <w:jc w:val="both"/>
      </w:pPr>
    </w:p>
    <w:tbl>
      <w:tblPr>
        <w:tblW w:w="0" w:type="auto"/>
        <w:tblInd w:w="-5" w:type="dxa"/>
        <w:tblLayout w:type="fixed"/>
        <w:tblLook w:val="0000" w:firstRow="0" w:lastRow="0" w:firstColumn="0" w:lastColumn="0" w:noHBand="0" w:noVBand="0"/>
      </w:tblPr>
      <w:tblGrid>
        <w:gridCol w:w="471"/>
        <w:gridCol w:w="1971"/>
        <w:gridCol w:w="1148"/>
        <w:gridCol w:w="1143"/>
        <w:gridCol w:w="1175"/>
        <w:gridCol w:w="1148"/>
        <w:gridCol w:w="1142"/>
        <w:gridCol w:w="1141"/>
        <w:gridCol w:w="809"/>
      </w:tblGrid>
      <w:tr w:rsidR="003F58D9">
        <w:tc>
          <w:tcPr>
            <w:tcW w:w="471" w:type="dxa"/>
            <w:tcBorders>
              <w:top w:val="single" w:sz="4" w:space="0" w:color="000000"/>
              <w:left w:val="single" w:sz="4" w:space="0" w:color="000000"/>
              <w:bottom w:val="single" w:sz="4" w:space="0" w:color="000000"/>
            </w:tcBorders>
            <w:shd w:val="clear" w:color="auto" w:fill="auto"/>
          </w:tcPr>
          <w:p w:rsidR="003F58D9" w:rsidRDefault="003F58D9">
            <w:pPr>
              <w:jc w:val="both"/>
            </w:pPr>
            <w:r>
              <w:t>Nr crt</w:t>
            </w:r>
          </w:p>
        </w:tc>
        <w:tc>
          <w:tcPr>
            <w:tcW w:w="1971" w:type="dxa"/>
            <w:tcBorders>
              <w:top w:val="single" w:sz="4" w:space="0" w:color="000000"/>
              <w:left w:val="single" w:sz="4" w:space="0" w:color="000000"/>
              <w:bottom w:val="single" w:sz="4" w:space="0" w:color="000000"/>
            </w:tcBorders>
            <w:shd w:val="clear" w:color="auto" w:fill="auto"/>
          </w:tcPr>
          <w:p w:rsidR="003F58D9" w:rsidRDefault="003F58D9">
            <w:pPr>
              <w:jc w:val="both"/>
            </w:pPr>
            <w:r>
              <w:t>Localitatea</w:t>
            </w:r>
          </w:p>
        </w:tc>
        <w:tc>
          <w:tcPr>
            <w:tcW w:w="1148" w:type="dxa"/>
            <w:tcBorders>
              <w:top w:val="single" w:sz="4" w:space="0" w:color="000000"/>
              <w:left w:val="single" w:sz="4" w:space="0" w:color="000000"/>
              <w:bottom w:val="single" w:sz="4" w:space="0" w:color="000000"/>
            </w:tcBorders>
            <w:shd w:val="clear" w:color="auto" w:fill="auto"/>
          </w:tcPr>
          <w:p w:rsidR="003F58D9" w:rsidRDefault="003F58D9">
            <w:pPr>
              <w:jc w:val="both"/>
            </w:pPr>
            <w:r>
              <w:t>Teren agricol</w:t>
            </w:r>
          </w:p>
        </w:tc>
        <w:tc>
          <w:tcPr>
            <w:tcW w:w="1143" w:type="dxa"/>
            <w:tcBorders>
              <w:top w:val="single" w:sz="4" w:space="0" w:color="000000"/>
              <w:left w:val="single" w:sz="4" w:space="0" w:color="000000"/>
              <w:bottom w:val="single" w:sz="4" w:space="0" w:color="000000"/>
            </w:tcBorders>
            <w:shd w:val="clear" w:color="auto" w:fill="auto"/>
          </w:tcPr>
          <w:p w:rsidR="003F58D9" w:rsidRDefault="003F58D9">
            <w:pPr>
              <w:jc w:val="both"/>
            </w:pPr>
            <w:r>
              <w:t>Teren arabil</w:t>
            </w:r>
          </w:p>
        </w:tc>
        <w:tc>
          <w:tcPr>
            <w:tcW w:w="1175" w:type="dxa"/>
            <w:tcBorders>
              <w:top w:val="single" w:sz="4" w:space="0" w:color="000000"/>
              <w:left w:val="single" w:sz="4" w:space="0" w:color="000000"/>
              <w:bottom w:val="single" w:sz="4" w:space="0" w:color="000000"/>
            </w:tcBorders>
            <w:shd w:val="clear" w:color="auto" w:fill="auto"/>
          </w:tcPr>
          <w:p w:rsidR="003F58D9" w:rsidRDefault="003F58D9">
            <w:pPr>
              <w:jc w:val="both"/>
            </w:pPr>
            <w:r>
              <w:t>Fond Forestier</w:t>
            </w:r>
          </w:p>
        </w:tc>
        <w:tc>
          <w:tcPr>
            <w:tcW w:w="1148" w:type="dxa"/>
            <w:tcBorders>
              <w:top w:val="single" w:sz="4" w:space="0" w:color="000000"/>
              <w:left w:val="single" w:sz="4" w:space="0" w:color="000000"/>
              <w:bottom w:val="single" w:sz="4" w:space="0" w:color="000000"/>
            </w:tcBorders>
            <w:shd w:val="clear" w:color="auto" w:fill="auto"/>
          </w:tcPr>
          <w:p w:rsidR="003F58D9" w:rsidRDefault="003F58D9">
            <w:pPr>
              <w:jc w:val="both"/>
            </w:pPr>
            <w:r>
              <w:t>Pasuni si fanete</w:t>
            </w:r>
          </w:p>
        </w:tc>
        <w:tc>
          <w:tcPr>
            <w:tcW w:w="1142" w:type="dxa"/>
            <w:tcBorders>
              <w:top w:val="single" w:sz="4" w:space="0" w:color="000000"/>
              <w:left w:val="single" w:sz="4" w:space="0" w:color="000000"/>
              <w:bottom w:val="single" w:sz="4" w:space="0" w:color="000000"/>
            </w:tcBorders>
            <w:shd w:val="clear" w:color="auto" w:fill="auto"/>
          </w:tcPr>
          <w:p w:rsidR="003F58D9" w:rsidRDefault="003F58D9">
            <w:pPr>
              <w:jc w:val="both"/>
            </w:pPr>
            <w:r>
              <w:t>Vii, livezi</w:t>
            </w:r>
          </w:p>
        </w:tc>
        <w:tc>
          <w:tcPr>
            <w:tcW w:w="1141" w:type="dxa"/>
            <w:tcBorders>
              <w:top w:val="single" w:sz="4" w:space="0" w:color="000000"/>
              <w:left w:val="single" w:sz="4" w:space="0" w:color="000000"/>
              <w:bottom w:val="single" w:sz="4" w:space="0" w:color="000000"/>
            </w:tcBorders>
            <w:shd w:val="clear" w:color="auto" w:fill="auto"/>
          </w:tcPr>
          <w:p w:rsidR="003F58D9" w:rsidRDefault="003F58D9">
            <w:pPr>
              <w:jc w:val="both"/>
            </w:pPr>
            <w:r>
              <w:t>Total</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jc w:val="both"/>
            </w:pPr>
            <w:r>
              <w:t>Obs</w:t>
            </w:r>
          </w:p>
        </w:tc>
      </w:tr>
      <w:tr w:rsidR="003F58D9">
        <w:tc>
          <w:tcPr>
            <w:tcW w:w="471" w:type="dxa"/>
            <w:tcBorders>
              <w:top w:val="single" w:sz="4" w:space="0" w:color="000000"/>
              <w:left w:val="single" w:sz="4" w:space="0" w:color="000000"/>
              <w:bottom w:val="single" w:sz="4" w:space="0" w:color="000000"/>
            </w:tcBorders>
            <w:shd w:val="clear" w:color="auto" w:fill="auto"/>
          </w:tcPr>
          <w:p w:rsidR="003F58D9" w:rsidRDefault="003F58D9">
            <w:pPr>
              <w:jc w:val="both"/>
            </w:pPr>
            <w:r>
              <w:t>1</w:t>
            </w:r>
          </w:p>
        </w:tc>
        <w:tc>
          <w:tcPr>
            <w:tcW w:w="1971" w:type="dxa"/>
            <w:tcBorders>
              <w:top w:val="single" w:sz="4" w:space="0" w:color="000000"/>
              <w:left w:val="single" w:sz="4" w:space="0" w:color="000000"/>
              <w:bottom w:val="single" w:sz="4" w:space="0" w:color="000000"/>
            </w:tcBorders>
            <w:shd w:val="clear" w:color="auto" w:fill="auto"/>
          </w:tcPr>
          <w:p w:rsidR="003F58D9" w:rsidRDefault="003F58D9">
            <w:pPr>
              <w:jc w:val="both"/>
            </w:pPr>
            <w:r>
              <w:t>Ciumeghiu</w:t>
            </w:r>
          </w:p>
        </w:tc>
        <w:tc>
          <w:tcPr>
            <w:tcW w:w="1148" w:type="dxa"/>
            <w:tcBorders>
              <w:top w:val="single" w:sz="4" w:space="0" w:color="000000"/>
              <w:left w:val="single" w:sz="4" w:space="0" w:color="000000"/>
              <w:bottom w:val="single" w:sz="4" w:space="0" w:color="000000"/>
            </w:tcBorders>
            <w:shd w:val="clear" w:color="auto" w:fill="auto"/>
          </w:tcPr>
          <w:p w:rsidR="003F58D9" w:rsidRDefault="003F58D9">
            <w:pPr>
              <w:jc w:val="both"/>
            </w:pPr>
            <w:r>
              <w:t>3.571</w:t>
            </w:r>
          </w:p>
        </w:tc>
        <w:tc>
          <w:tcPr>
            <w:tcW w:w="1143" w:type="dxa"/>
            <w:tcBorders>
              <w:top w:val="single" w:sz="4" w:space="0" w:color="000000"/>
              <w:left w:val="single" w:sz="4" w:space="0" w:color="000000"/>
              <w:bottom w:val="single" w:sz="4" w:space="0" w:color="000000"/>
            </w:tcBorders>
            <w:shd w:val="clear" w:color="auto" w:fill="auto"/>
          </w:tcPr>
          <w:p w:rsidR="003F58D9" w:rsidRDefault="003F58D9">
            <w:pPr>
              <w:jc w:val="both"/>
            </w:pPr>
            <w:r>
              <w:t>3.032</w:t>
            </w:r>
          </w:p>
        </w:tc>
        <w:tc>
          <w:tcPr>
            <w:tcW w:w="1175" w:type="dxa"/>
            <w:tcBorders>
              <w:top w:val="single" w:sz="4" w:space="0" w:color="000000"/>
              <w:left w:val="single" w:sz="4" w:space="0" w:color="000000"/>
              <w:bottom w:val="single" w:sz="4" w:space="0" w:color="000000"/>
            </w:tcBorders>
            <w:shd w:val="clear" w:color="auto" w:fill="auto"/>
          </w:tcPr>
          <w:p w:rsidR="003F58D9" w:rsidRDefault="003F58D9">
            <w:pPr>
              <w:jc w:val="both"/>
            </w:pPr>
            <w:r>
              <w:t>-</w:t>
            </w:r>
          </w:p>
        </w:tc>
        <w:tc>
          <w:tcPr>
            <w:tcW w:w="1148" w:type="dxa"/>
            <w:tcBorders>
              <w:top w:val="single" w:sz="4" w:space="0" w:color="000000"/>
              <w:left w:val="single" w:sz="4" w:space="0" w:color="000000"/>
              <w:bottom w:val="single" w:sz="4" w:space="0" w:color="000000"/>
            </w:tcBorders>
            <w:shd w:val="clear" w:color="auto" w:fill="auto"/>
          </w:tcPr>
          <w:p w:rsidR="003F58D9" w:rsidRDefault="003F58D9">
            <w:pPr>
              <w:jc w:val="both"/>
            </w:pPr>
            <w:r>
              <w:t>491</w:t>
            </w:r>
          </w:p>
        </w:tc>
        <w:tc>
          <w:tcPr>
            <w:tcW w:w="1142" w:type="dxa"/>
            <w:tcBorders>
              <w:top w:val="single" w:sz="4" w:space="0" w:color="000000"/>
              <w:left w:val="single" w:sz="4" w:space="0" w:color="000000"/>
              <w:bottom w:val="single" w:sz="4" w:space="0" w:color="000000"/>
            </w:tcBorders>
            <w:shd w:val="clear" w:color="auto" w:fill="auto"/>
          </w:tcPr>
          <w:p w:rsidR="003F58D9" w:rsidRDefault="003F58D9">
            <w:pPr>
              <w:jc w:val="both"/>
            </w:pPr>
            <w:r>
              <w:t>-</w:t>
            </w:r>
          </w:p>
        </w:tc>
        <w:tc>
          <w:tcPr>
            <w:tcW w:w="1141"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both"/>
            </w:pPr>
          </w:p>
        </w:tc>
      </w:tr>
      <w:tr w:rsidR="003F58D9">
        <w:tc>
          <w:tcPr>
            <w:tcW w:w="471" w:type="dxa"/>
            <w:tcBorders>
              <w:top w:val="single" w:sz="4" w:space="0" w:color="000000"/>
              <w:left w:val="single" w:sz="4" w:space="0" w:color="000000"/>
              <w:bottom w:val="single" w:sz="4" w:space="0" w:color="000000"/>
            </w:tcBorders>
            <w:shd w:val="clear" w:color="auto" w:fill="auto"/>
          </w:tcPr>
          <w:p w:rsidR="003F58D9" w:rsidRDefault="003F58D9">
            <w:pPr>
              <w:jc w:val="both"/>
            </w:pPr>
            <w:r>
              <w:t>2</w:t>
            </w:r>
          </w:p>
        </w:tc>
        <w:tc>
          <w:tcPr>
            <w:tcW w:w="1971" w:type="dxa"/>
            <w:tcBorders>
              <w:top w:val="single" w:sz="4" w:space="0" w:color="000000"/>
              <w:left w:val="single" w:sz="4" w:space="0" w:color="000000"/>
              <w:bottom w:val="single" w:sz="4" w:space="0" w:color="000000"/>
            </w:tcBorders>
            <w:shd w:val="clear" w:color="auto" w:fill="auto"/>
          </w:tcPr>
          <w:p w:rsidR="003F58D9" w:rsidRDefault="003F58D9">
            <w:pPr>
              <w:jc w:val="both"/>
            </w:pPr>
            <w:r>
              <w:t>Boiu</w:t>
            </w:r>
          </w:p>
        </w:tc>
        <w:tc>
          <w:tcPr>
            <w:tcW w:w="1148" w:type="dxa"/>
            <w:tcBorders>
              <w:top w:val="single" w:sz="4" w:space="0" w:color="000000"/>
              <w:left w:val="single" w:sz="4" w:space="0" w:color="000000"/>
              <w:bottom w:val="single" w:sz="4" w:space="0" w:color="000000"/>
            </w:tcBorders>
            <w:shd w:val="clear" w:color="auto" w:fill="auto"/>
          </w:tcPr>
          <w:p w:rsidR="003F58D9" w:rsidRDefault="003F58D9">
            <w:pPr>
              <w:jc w:val="both"/>
            </w:pPr>
            <w:r>
              <w:t>2.428</w:t>
            </w:r>
          </w:p>
        </w:tc>
        <w:tc>
          <w:tcPr>
            <w:tcW w:w="1143" w:type="dxa"/>
            <w:tcBorders>
              <w:top w:val="single" w:sz="4" w:space="0" w:color="000000"/>
              <w:left w:val="single" w:sz="4" w:space="0" w:color="000000"/>
              <w:bottom w:val="single" w:sz="4" w:space="0" w:color="000000"/>
            </w:tcBorders>
            <w:shd w:val="clear" w:color="auto" w:fill="auto"/>
          </w:tcPr>
          <w:p w:rsidR="003F58D9" w:rsidRDefault="003F58D9">
            <w:pPr>
              <w:jc w:val="both"/>
            </w:pPr>
            <w:r>
              <w:t>1.949</w:t>
            </w:r>
          </w:p>
        </w:tc>
        <w:tc>
          <w:tcPr>
            <w:tcW w:w="1175" w:type="dxa"/>
            <w:tcBorders>
              <w:top w:val="single" w:sz="4" w:space="0" w:color="000000"/>
              <w:left w:val="single" w:sz="4" w:space="0" w:color="000000"/>
              <w:bottom w:val="single" w:sz="4" w:space="0" w:color="000000"/>
            </w:tcBorders>
            <w:shd w:val="clear" w:color="auto" w:fill="auto"/>
          </w:tcPr>
          <w:p w:rsidR="003F58D9" w:rsidRDefault="003F58D9">
            <w:pPr>
              <w:jc w:val="both"/>
            </w:pPr>
            <w:r>
              <w:t>-</w:t>
            </w:r>
          </w:p>
        </w:tc>
        <w:tc>
          <w:tcPr>
            <w:tcW w:w="1148" w:type="dxa"/>
            <w:tcBorders>
              <w:top w:val="single" w:sz="4" w:space="0" w:color="000000"/>
              <w:left w:val="single" w:sz="4" w:space="0" w:color="000000"/>
              <w:bottom w:val="single" w:sz="4" w:space="0" w:color="000000"/>
            </w:tcBorders>
            <w:shd w:val="clear" w:color="auto" w:fill="auto"/>
          </w:tcPr>
          <w:p w:rsidR="003F58D9" w:rsidRDefault="003F58D9">
            <w:pPr>
              <w:jc w:val="both"/>
            </w:pPr>
            <w:r>
              <w:t>443</w:t>
            </w:r>
          </w:p>
        </w:tc>
        <w:tc>
          <w:tcPr>
            <w:tcW w:w="1142" w:type="dxa"/>
            <w:tcBorders>
              <w:top w:val="single" w:sz="4" w:space="0" w:color="000000"/>
              <w:left w:val="single" w:sz="4" w:space="0" w:color="000000"/>
              <w:bottom w:val="single" w:sz="4" w:space="0" w:color="000000"/>
            </w:tcBorders>
            <w:shd w:val="clear" w:color="auto" w:fill="auto"/>
          </w:tcPr>
          <w:p w:rsidR="003F58D9" w:rsidRDefault="003F58D9">
            <w:pPr>
              <w:jc w:val="both"/>
            </w:pPr>
            <w:r>
              <w:t>-</w:t>
            </w:r>
          </w:p>
        </w:tc>
        <w:tc>
          <w:tcPr>
            <w:tcW w:w="1141"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both"/>
            </w:pPr>
          </w:p>
        </w:tc>
      </w:tr>
      <w:tr w:rsidR="003F58D9">
        <w:tc>
          <w:tcPr>
            <w:tcW w:w="471" w:type="dxa"/>
            <w:tcBorders>
              <w:top w:val="single" w:sz="4" w:space="0" w:color="000000"/>
              <w:left w:val="single" w:sz="4" w:space="0" w:color="000000"/>
              <w:bottom w:val="single" w:sz="4" w:space="0" w:color="000000"/>
            </w:tcBorders>
            <w:shd w:val="clear" w:color="auto" w:fill="auto"/>
          </w:tcPr>
          <w:p w:rsidR="003F58D9" w:rsidRDefault="003F58D9">
            <w:pPr>
              <w:jc w:val="both"/>
            </w:pPr>
            <w:r>
              <w:t>3</w:t>
            </w:r>
          </w:p>
        </w:tc>
        <w:tc>
          <w:tcPr>
            <w:tcW w:w="1971" w:type="dxa"/>
            <w:tcBorders>
              <w:top w:val="single" w:sz="4" w:space="0" w:color="000000"/>
              <w:left w:val="single" w:sz="4" w:space="0" w:color="000000"/>
              <w:bottom w:val="single" w:sz="4" w:space="0" w:color="000000"/>
            </w:tcBorders>
            <w:shd w:val="clear" w:color="auto" w:fill="auto"/>
          </w:tcPr>
          <w:p w:rsidR="003F58D9" w:rsidRDefault="003F58D9">
            <w:pPr>
              <w:jc w:val="both"/>
            </w:pPr>
            <w:r>
              <w:t>Ghiorac</w:t>
            </w:r>
          </w:p>
        </w:tc>
        <w:tc>
          <w:tcPr>
            <w:tcW w:w="1148" w:type="dxa"/>
            <w:tcBorders>
              <w:top w:val="single" w:sz="4" w:space="0" w:color="000000"/>
              <w:left w:val="single" w:sz="4" w:space="0" w:color="000000"/>
              <w:bottom w:val="single" w:sz="4" w:space="0" w:color="000000"/>
            </w:tcBorders>
            <w:shd w:val="clear" w:color="auto" w:fill="auto"/>
          </w:tcPr>
          <w:p w:rsidR="003F58D9" w:rsidRDefault="003F58D9">
            <w:pPr>
              <w:jc w:val="both"/>
            </w:pPr>
            <w:r>
              <w:t>3.862</w:t>
            </w:r>
          </w:p>
        </w:tc>
        <w:tc>
          <w:tcPr>
            <w:tcW w:w="1143" w:type="dxa"/>
            <w:tcBorders>
              <w:top w:val="single" w:sz="4" w:space="0" w:color="000000"/>
              <w:left w:val="single" w:sz="4" w:space="0" w:color="000000"/>
              <w:bottom w:val="single" w:sz="4" w:space="0" w:color="000000"/>
            </w:tcBorders>
            <w:shd w:val="clear" w:color="auto" w:fill="auto"/>
          </w:tcPr>
          <w:p w:rsidR="003F58D9" w:rsidRDefault="003F58D9">
            <w:pPr>
              <w:jc w:val="both"/>
            </w:pPr>
            <w:r>
              <w:t>3.335</w:t>
            </w:r>
          </w:p>
        </w:tc>
        <w:tc>
          <w:tcPr>
            <w:tcW w:w="1175" w:type="dxa"/>
            <w:tcBorders>
              <w:top w:val="single" w:sz="4" w:space="0" w:color="000000"/>
              <w:left w:val="single" w:sz="4" w:space="0" w:color="000000"/>
              <w:bottom w:val="single" w:sz="4" w:space="0" w:color="000000"/>
            </w:tcBorders>
            <w:shd w:val="clear" w:color="auto" w:fill="auto"/>
          </w:tcPr>
          <w:p w:rsidR="003F58D9" w:rsidRDefault="003F58D9">
            <w:pPr>
              <w:jc w:val="both"/>
            </w:pPr>
            <w:r>
              <w:t>259</w:t>
            </w:r>
          </w:p>
        </w:tc>
        <w:tc>
          <w:tcPr>
            <w:tcW w:w="1148" w:type="dxa"/>
            <w:tcBorders>
              <w:top w:val="single" w:sz="4" w:space="0" w:color="000000"/>
              <w:left w:val="single" w:sz="4" w:space="0" w:color="000000"/>
              <w:bottom w:val="single" w:sz="4" w:space="0" w:color="000000"/>
            </w:tcBorders>
            <w:shd w:val="clear" w:color="auto" w:fill="auto"/>
          </w:tcPr>
          <w:p w:rsidR="003F58D9" w:rsidRDefault="003F58D9">
            <w:pPr>
              <w:jc w:val="both"/>
            </w:pPr>
            <w:r>
              <w:t>466</w:t>
            </w:r>
          </w:p>
        </w:tc>
        <w:tc>
          <w:tcPr>
            <w:tcW w:w="1142" w:type="dxa"/>
            <w:tcBorders>
              <w:top w:val="single" w:sz="4" w:space="0" w:color="000000"/>
              <w:left w:val="single" w:sz="4" w:space="0" w:color="000000"/>
              <w:bottom w:val="single" w:sz="4" w:space="0" w:color="000000"/>
            </w:tcBorders>
            <w:shd w:val="clear" w:color="auto" w:fill="auto"/>
          </w:tcPr>
          <w:p w:rsidR="003F58D9" w:rsidRDefault="003F58D9">
            <w:pPr>
              <w:jc w:val="both"/>
            </w:pPr>
            <w:r>
              <w:t>20</w:t>
            </w:r>
          </w:p>
        </w:tc>
        <w:tc>
          <w:tcPr>
            <w:tcW w:w="1141"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both"/>
            </w:pPr>
          </w:p>
        </w:tc>
      </w:tr>
      <w:tr w:rsidR="003F58D9">
        <w:tc>
          <w:tcPr>
            <w:tcW w:w="471"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pPr>
          </w:p>
        </w:tc>
        <w:tc>
          <w:tcPr>
            <w:tcW w:w="1971" w:type="dxa"/>
            <w:tcBorders>
              <w:top w:val="single" w:sz="4" w:space="0" w:color="000000"/>
              <w:left w:val="single" w:sz="4" w:space="0" w:color="000000"/>
              <w:bottom w:val="single" w:sz="4" w:space="0" w:color="000000"/>
            </w:tcBorders>
            <w:shd w:val="clear" w:color="auto" w:fill="auto"/>
          </w:tcPr>
          <w:p w:rsidR="003F58D9" w:rsidRDefault="003F58D9">
            <w:pPr>
              <w:jc w:val="both"/>
            </w:pPr>
            <w:r>
              <w:t>Total comuna</w:t>
            </w:r>
          </w:p>
        </w:tc>
        <w:tc>
          <w:tcPr>
            <w:tcW w:w="1148" w:type="dxa"/>
            <w:tcBorders>
              <w:top w:val="single" w:sz="4" w:space="0" w:color="000000"/>
              <w:left w:val="single" w:sz="4" w:space="0" w:color="000000"/>
              <w:bottom w:val="single" w:sz="4" w:space="0" w:color="000000"/>
            </w:tcBorders>
            <w:shd w:val="clear" w:color="auto" w:fill="auto"/>
          </w:tcPr>
          <w:p w:rsidR="003F58D9" w:rsidRDefault="003F58D9">
            <w:pPr>
              <w:jc w:val="both"/>
            </w:pPr>
            <w:r>
              <w:t>9.861</w:t>
            </w:r>
          </w:p>
        </w:tc>
        <w:tc>
          <w:tcPr>
            <w:tcW w:w="1143" w:type="dxa"/>
            <w:tcBorders>
              <w:top w:val="single" w:sz="4" w:space="0" w:color="000000"/>
              <w:left w:val="single" w:sz="4" w:space="0" w:color="000000"/>
              <w:bottom w:val="single" w:sz="4" w:space="0" w:color="000000"/>
            </w:tcBorders>
            <w:shd w:val="clear" w:color="auto" w:fill="auto"/>
          </w:tcPr>
          <w:p w:rsidR="003F58D9" w:rsidRDefault="003F58D9">
            <w:pPr>
              <w:jc w:val="both"/>
            </w:pPr>
            <w:r>
              <w:t>8.316</w:t>
            </w:r>
          </w:p>
        </w:tc>
        <w:tc>
          <w:tcPr>
            <w:tcW w:w="1175" w:type="dxa"/>
            <w:tcBorders>
              <w:top w:val="single" w:sz="4" w:space="0" w:color="000000"/>
              <w:left w:val="single" w:sz="4" w:space="0" w:color="000000"/>
              <w:bottom w:val="single" w:sz="4" w:space="0" w:color="000000"/>
            </w:tcBorders>
            <w:shd w:val="clear" w:color="auto" w:fill="auto"/>
          </w:tcPr>
          <w:p w:rsidR="003F58D9" w:rsidRDefault="003F58D9">
            <w:pPr>
              <w:jc w:val="both"/>
            </w:pPr>
            <w:r>
              <w:t>259</w:t>
            </w:r>
          </w:p>
        </w:tc>
        <w:tc>
          <w:tcPr>
            <w:tcW w:w="1148" w:type="dxa"/>
            <w:tcBorders>
              <w:top w:val="single" w:sz="4" w:space="0" w:color="000000"/>
              <w:left w:val="single" w:sz="4" w:space="0" w:color="000000"/>
              <w:bottom w:val="single" w:sz="4" w:space="0" w:color="000000"/>
            </w:tcBorders>
            <w:shd w:val="clear" w:color="auto" w:fill="auto"/>
          </w:tcPr>
          <w:p w:rsidR="003F58D9" w:rsidRDefault="003F58D9">
            <w:pPr>
              <w:jc w:val="both"/>
            </w:pPr>
            <w:r>
              <w:t>1400</w:t>
            </w:r>
          </w:p>
        </w:tc>
        <w:tc>
          <w:tcPr>
            <w:tcW w:w="1142" w:type="dxa"/>
            <w:tcBorders>
              <w:top w:val="single" w:sz="4" w:space="0" w:color="000000"/>
              <w:left w:val="single" w:sz="4" w:space="0" w:color="000000"/>
              <w:bottom w:val="single" w:sz="4" w:space="0" w:color="000000"/>
            </w:tcBorders>
            <w:shd w:val="clear" w:color="auto" w:fill="auto"/>
          </w:tcPr>
          <w:p w:rsidR="003F58D9" w:rsidRDefault="003F58D9">
            <w:pPr>
              <w:jc w:val="both"/>
            </w:pPr>
            <w:r>
              <w:t>20</w:t>
            </w:r>
          </w:p>
        </w:tc>
        <w:tc>
          <w:tcPr>
            <w:tcW w:w="1141"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both"/>
            </w:pPr>
          </w:p>
        </w:tc>
      </w:tr>
    </w:tbl>
    <w:p w:rsidR="003F58D9" w:rsidRDefault="003F58D9">
      <w:pPr>
        <w:ind w:left="360"/>
        <w:jc w:val="both"/>
      </w:pPr>
    </w:p>
    <w:p w:rsidR="003F58D9" w:rsidRDefault="003F58D9">
      <w:pPr>
        <w:ind w:left="360"/>
        <w:jc w:val="both"/>
      </w:pPr>
      <w:r>
        <w:t>c) Cresterea animalelor</w:t>
      </w:r>
    </w:p>
    <w:p w:rsidR="003F58D9" w:rsidRDefault="003F58D9">
      <w:pPr>
        <w:ind w:left="360"/>
        <w:jc w:val="both"/>
      </w:pPr>
    </w:p>
    <w:tbl>
      <w:tblPr>
        <w:tblW w:w="0" w:type="auto"/>
        <w:tblInd w:w="-5" w:type="dxa"/>
        <w:tblLayout w:type="fixed"/>
        <w:tblLook w:val="0000" w:firstRow="0" w:lastRow="0" w:firstColumn="0" w:lastColumn="0" w:noHBand="0" w:noVBand="0"/>
      </w:tblPr>
      <w:tblGrid>
        <w:gridCol w:w="470"/>
        <w:gridCol w:w="1971"/>
        <w:gridCol w:w="1148"/>
        <w:gridCol w:w="1142"/>
        <w:gridCol w:w="1174"/>
        <w:gridCol w:w="1150"/>
        <w:gridCol w:w="1143"/>
        <w:gridCol w:w="1141"/>
        <w:gridCol w:w="809"/>
      </w:tblGrid>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jc w:val="both"/>
            </w:pPr>
            <w:r>
              <w:t>Nr crt</w:t>
            </w:r>
          </w:p>
        </w:tc>
        <w:tc>
          <w:tcPr>
            <w:tcW w:w="1971" w:type="dxa"/>
            <w:tcBorders>
              <w:top w:val="single" w:sz="4" w:space="0" w:color="000000"/>
              <w:left w:val="single" w:sz="4" w:space="0" w:color="000000"/>
              <w:bottom w:val="single" w:sz="4" w:space="0" w:color="000000"/>
            </w:tcBorders>
            <w:shd w:val="clear" w:color="auto" w:fill="auto"/>
          </w:tcPr>
          <w:p w:rsidR="003F58D9" w:rsidRDefault="003F58D9">
            <w:pPr>
              <w:jc w:val="both"/>
            </w:pPr>
            <w:r>
              <w:t>Localitatea</w:t>
            </w:r>
          </w:p>
        </w:tc>
        <w:tc>
          <w:tcPr>
            <w:tcW w:w="1148" w:type="dxa"/>
            <w:tcBorders>
              <w:top w:val="single" w:sz="4" w:space="0" w:color="000000"/>
              <w:left w:val="single" w:sz="4" w:space="0" w:color="000000"/>
              <w:bottom w:val="single" w:sz="4" w:space="0" w:color="000000"/>
            </w:tcBorders>
            <w:shd w:val="clear" w:color="auto" w:fill="auto"/>
          </w:tcPr>
          <w:p w:rsidR="003F58D9" w:rsidRDefault="003F58D9">
            <w:pPr>
              <w:jc w:val="both"/>
            </w:pPr>
            <w:r>
              <w:t>Bovine</w:t>
            </w:r>
          </w:p>
        </w:tc>
        <w:tc>
          <w:tcPr>
            <w:tcW w:w="1142" w:type="dxa"/>
            <w:tcBorders>
              <w:top w:val="single" w:sz="4" w:space="0" w:color="000000"/>
              <w:left w:val="single" w:sz="4" w:space="0" w:color="000000"/>
              <w:bottom w:val="single" w:sz="4" w:space="0" w:color="000000"/>
            </w:tcBorders>
            <w:shd w:val="clear" w:color="auto" w:fill="auto"/>
          </w:tcPr>
          <w:p w:rsidR="003F58D9" w:rsidRDefault="003F58D9">
            <w:pPr>
              <w:jc w:val="both"/>
            </w:pPr>
            <w:r>
              <w:t>Ovine</w:t>
            </w:r>
          </w:p>
        </w:tc>
        <w:tc>
          <w:tcPr>
            <w:tcW w:w="1174" w:type="dxa"/>
            <w:tcBorders>
              <w:top w:val="single" w:sz="4" w:space="0" w:color="000000"/>
              <w:left w:val="single" w:sz="4" w:space="0" w:color="000000"/>
              <w:bottom w:val="single" w:sz="4" w:space="0" w:color="000000"/>
            </w:tcBorders>
            <w:shd w:val="clear" w:color="auto" w:fill="auto"/>
          </w:tcPr>
          <w:p w:rsidR="003F58D9" w:rsidRDefault="003F58D9">
            <w:pPr>
              <w:jc w:val="both"/>
            </w:pPr>
            <w:r>
              <w:t>Porcine</w:t>
            </w:r>
          </w:p>
        </w:tc>
        <w:tc>
          <w:tcPr>
            <w:tcW w:w="1150" w:type="dxa"/>
            <w:tcBorders>
              <w:top w:val="single" w:sz="4" w:space="0" w:color="000000"/>
              <w:left w:val="single" w:sz="4" w:space="0" w:color="000000"/>
              <w:bottom w:val="single" w:sz="4" w:space="0" w:color="000000"/>
            </w:tcBorders>
            <w:shd w:val="clear" w:color="auto" w:fill="auto"/>
          </w:tcPr>
          <w:p w:rsidR="003F58D9" w:rsidRDefault="003F58D9">
            <w:pPr>
              <w:jc w:val="both"/>
            </w:pPr>
            <w:r>
              <w:t>Cabaline</w:t>
            </w:r>
          </w:p>
        </w:tc>
        <w:tc>
          <w:tcPr>
            <w:tcW w:w="1143" w:type="dxa"/>
            <w:tcBorders>
              <w:top w:val="single" w:sz="4" w:space="0" w:color="000000"/>
              <w:left w:val="single" w:sz="4" w:space="0" w:color="000000"/>
              <w:bottom w:val="single" w:sz="4" w:space="0" w:color="000000"/>
            </w:tcBorders>
            <w:shd w:val="clear" w:color="auto" w:fill="auto"/>
          </w:tcPr>
          <w:p w:rsidR="003F58D9" w:rsidRDefault="003F58D9">
            <w:pPr>
              <w:jc w:val="both"/>
            </w:pPr>
            <w:r>
              <w:t>Pasari</w:t>
            </w:r>
          </w:p>
        </w:tc>
        <w:tc>
          <w:tcPr>
            <w:tcW w:w="1141" w:type="dxa"/>
            <w:tcBorders>
              <w:top w:val="single" w:sz="4" w:space="0" w:color="000000"/>
              <w:left w:val="single" w:sz="4" w:space="0" w:color="000000"/>
              <w:bottom w:val="single" w:sz="4" w:space="0" w:color="000000"/>
            </w:tcBorders>
            <w:shd w:val="clear" w:color="auto" w:fill="auto"/>
          </w:tcPr>
          <w:p w:rsidR="003F58D9" w:rsidRDefault="003F58D9">
            <w:pPr>
              <w:jc w:val="both"/>
            </w:pPr>
            <w:r>
              <w:t>Total</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jc w:val="both"/>
            </w:pPr>
            <w:r>
              <w:t>Obs</w:t>
            </w: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jc w:val="both"/>
            </w:pPr>
            <w:r>
              <w:t xml:space="preserve">1 </w:t>
            </w:r>
          </w:p>
        </w:tc>
        <w:tc>
          <w:tcPr>
            <w:tcW w:w="1971" w:type="dxa"/>
            <w:tcBorders>
              <w:top w:val="single" w:sz="4" w:space="0" w:color="000000"/>
              <w:left w:val="single" w:sz="4" w:space="0" w:color="000000"/>
              <w:bottom w:val="single" w:sz="4" w:space="0" w:color="000000"/>
            </w:tcBorders>
            <w:shd w:val="clear" w:color="auto" w:fill="auto"/>
          </w:tcPr>
          <w:p w:rsidR="003F58D9" w:rsidRDefault="003F58D9">
            <w:pPr>
              <w:jc w:val="both"/>
            </w:pPr>
            <w:r>
              <w:t>Ciumeghiu</w:t>
            </w:r>
          </w:p>
        </w:tc>
        <w:tc>
          <w:tcPr>
            <w:tcW w:w="1148" w:type="dxa"/>
            <w:tcBorders>
              <w:top w:val="single" w:sz="4" w:space="0" w:color="000000"/>
              <w:left w:val="single" w:sz="4" w:space="0" w:color="000000"/>
              <w:bottom w:val="single" w:sz="4" w:space="0" w:color="000000"/>
            </w:tcBorders>
            <w:shd w:val="clear" w:color="auto" w:fill="auto"/>
          </w:tcPr>
          <w:p w:rsidR="003F58D9" w:rsidRDefault="003F58D9">
            <w:pPr>
              <w:jc w:val="both"/>
            </w:pPr>
            <w:r>
              <w:t>194</w:t>
            </w:r>
          </w:p>
        </w:tc>
        <w:tc>
          <w:tcPr>
            <w:tcW w:w="1142" w:type="dxa"/>
            <w:tcBorders>
              <w:top w:val="single" w:sz="4" w:space="0" w:color="000000"/>
              <w:left w:val="single" w:sz="4" w:space="0" w:color="000000"/>
              <w:bottom w:val="single" w:sz="4" w:space="0" w:color="000000"/>
            </w:tcBorders>
            <w:shd w:val="clear" w:color="auto" w:fill="auto"/>
          </w:tcPr>
          <w:p w:rsidR="003F58D9" w:rsidRDefault="003F58D9">
            <w:pPr>
              <w:jc w:val="both"/>
            </w:pPr>
            <w:r>
              <w:t>970</w:t>
            </w:r>
          </w:p>
        </w:tc>
        <w:tc>
          <w:tcPr>
            <w:tcW w:w="1174" w:type="dxa"/>
            <w:tcBorders>
              <w:top w:val="single" w:sz="4" w:space="0" w:color="000000"/>
              <w:left w:val="single" w:sz="4" w:space="0" w:color="000000"/>
              <w:bottom w:val="single" w:sz="4" w:space="0" w:color="000000"/>
            </w:tcBorders>
            <w:shd w:val="clear" w:color="auto" w:fill="auto"/>
          </w:tcPr>
          <w:p w:rsidR="003F58D9" w:rsidRDefault="003F58D9">
            <w:pPr>
              <w:jc w:val="both"/>
            </w:pPr>
            <w:r>
              <w:t>1.405</w:t>
            </w:r>
          </w:p>
        </w:tc>
        <w:tc>
          <w:tcPr>
            <w:tcW w:w="1150" w:type="dxa"/>
            <w:tcBorders>
              <w:top w:val="single" w:sz="4" w:space="0" w:color="000000"/>
              <w:left w:val="single" w:sz="4" w:space="0" w:color="000000"/>
              <w:bottom w:val="single" w:sz="4" w:space="0" w:color="000000"/>
            </w:tcBorders>
            <w:shd w:val="clear" w:color="auto" w:fill="auto"/>
          </w:tcPr>
          <w:p w:rsidR="003F58D9" w:rsidRDefault="003F58D9">
            <w:pPr>
              <w:jc w:val="both"/>
            </w:pPr>
            <w:r>
              <w:t>45</w:t>
            </w:r>
          </w:p>
        </w:tc>
        <w:tc>
          <w:tcPr>
            <w:tcW w:w="1143" w:type="dxa"/>
            <w:tcBorders>
              <w:top w:val="single" w:sz="4" w:space="0" w:color="000000"/>
              <w:left w:val="single" w:sz="4" w:space="0" w:color="000000"/>
              <w:bottom w:val="single" w:sz="4" w:space="0" w:color="000000"/>
            </w:tcBorders>
            <w:shd w:val="clear" w:color="auto" w:fill="auto"/>
          </w:tcPr>
          <w:p w:rsidR="003F58D9" w:rsidRDefault="003F58D9">
            <w:pPr>
              <w:jc w:val="both"/>
            </w:pPr>
            <w:r>
              <w:t>5.563</w:t>
            </w:r>
          </w:p>
        </w:tc>
        <w:tc>
          <w:tcPr>
            <w:tcW w:w="1141"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both"/>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jc w:val="both"/>
            </w:pPr>
            <w:r>
              <w:t>2</w:t>
            </w:r>
          </w:p>
        </w:tc>
        <w:tc>
          <w:tcPr>
            <w:tcW w:w="1971" w:type="dxa"/>
            <w:tcBorders>
              <w:top w:val="single" w:sz="4" w:space="0" w:color="000000"/>
              <w:left w:val="single" w:sz="4" w:space="0" w:color="000000"/>
              <w:bottom w:val="single" w:sz="4" w:space="0" w:color="000000"/>
            </w:tcBorders>
            <w:shd w:val="clear" w:color="auto" w:fill="auto"/>
          </w:tcPr>
          <w:p w:rsidR="003F58D9" w:rsidRDefault="003F58D9">
            <w:pPr>
              <w:jc w:val="both"/>
            </w:pPr>
            <w:r>
              <w:t>Boiu</w:t>
            </w:r>
          </w:p>
        </w:tc>
        <w:tc>
          <w:tcPr>
            <w:tcW w:w="1148" w:type="dxa"/>
            <w:tcBorders>
              <w:top w:val="single" w:sz="4" w:space="0" w:color="000000"/>
              <w:left w:val="single" w:sz="4" w:space="0" w:color="000000"/>
              <w:bottom w:val="single" w:sz="4" w:space="0" w:color="000000"/>
            </w:tcBorders>
            <w:shd w:val="clear" w:color="auto" w:fill="auto"/>
          </w:tcPr>
          <w:p w:rsidR="003F58D9" w:rsidRDefault="003F58D9">
            <w:pPr>
              <w:jc w:val="both"/>
            </w:pPr>
            <w:r>
              <w:t>220</w:t>
            </w:r>
          </w:p>
        </w:tc>
        <w:tc>
          <w:tcPr>
            <w:tcW w:w="1142" w:type="dxa"/>
            <w:tcBorders>
              <w:top w:val="single" w:sz="4" w:space="0" w:color="000000"/>
              <w:left w:val="single" w:sz="4" w:space="0" w:color="000000"/>
              <w:bottom w:val="single" w:sz="4" w:space="0" w:color="000000"/>
            </w:tcBorders>
            <w:shd w:val="clear" w:color="auto" w:fill="auto"/>
          </w:tcPr>
          <w:p w:rsidR="003F58D9" w:rsidRDefault="003F58D9">
            <w:pPr>
              <w:jc w:val="both"/>
            </w:pPr>
            <w:r>
              <w:t>942</w:t>
            </w:r>
          </w:p>
        </w:tc>
        <w:tc>
          <w:tcPr>
            <w:tcW w:w="1174" w:type="dxa"/>
            <w:tcBorders>
              <w:top w:val="single" w:sz="4" w:space="0" w:color="000000"/>
              <w:left w:val="single" w:sz="4" w:space="0" w:color="000000"/>
              <w:bottom w:val="single" w:sz="4" w:space="0" w:color="000000"/>
            </w:tcBorders>
            <w:shd w:val="clear" w:color="auto" w:fill="auto"/>
          </w:tcPr>
          <w:p w:rsidR="003F58D9" w:rsidRDefault="003F58D9">
            <w:pPr>
              <w:jc w:val="both"/>
            </w:pPr>
            <w:r>
              <w:t>1.003</w:t>
            </w:r>
          </w:p>
        </w:tc>
        <w:tc>
          <w:tcPr>
            <w:tcW w:w="1150" w:type="dxa"/>
            <w:tcBorders>
              <w:top w:val="single" w:sz="4" w:space="0" w:color="000000"/>
              <w:left w:val="single" w:sz="4" w:space="0" w:color="000000"/>
              <w:bottom w:val="single" w:sz="4" w:space="0" w:color="000000"/>
            </w:tcBorders>
            <w:shd w:val="clear" w:color="auto" w:fill="auto"/>
          </w:tcPr>
          <w:p w:rsidR="003F58D9" w:rsidRDefault="003F58D9">
            <w:pPr>
              <w:jc w:val="both"/>
            </w:pPr>
            <w:r>
              <w:t>32</w:t>
            </w:r>
          </w:p>
        </w:tc>
        <w:tc>
          <w:tcPr>
            <w:tcW w:w="1143" w:type="dxa"/>
            <w:tcBorders>
              <w:top w:val="single" w:sz="4" w:space="0" w:color="000000"/>
              <w:left w:val="single" w:sz="4" w:space="0" w:color="000000"/>
              <w:bottom w:val="single" w:sz="4" w:space="0" w:color="000000"/>
            </w:tcBorders>
            <w:shd w:val="clear" w:color="auto" w:fill="auto"/>
          </w:tcPr>
          <w:p w:rsidR="003F58D9" w:rsidRDefault="003F58D9">
            <w:pPr>
              <w:jc w:val="both"/>
            </w:pPr>
            <w:r>
              <w:t>8.350</w:t>
            </w:r>
          </w:p>
        </w:tc>
        <w:tc>
          <w:tcPr>
            <w:tcW w:w="1141"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both"/>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jc w:val="both"/>
            </w:pPr>
            <w:r>
              <w:t>3</w:t>
            </w:r>
          </w:p>
        </w:tc>
        <w:tc>
          <w:tcPr>
            <w:tcW w:w="1971" w:type="dxa"/>
            <w:tcBorders>
              <w:top w:val="single" w:sz="4" w:space="0" w:color="000000"/>
              <w:left w:val="single" w:sz="4" w:space="0" w:color="000000"/>
              <w:bottom w:val="single" w:sz="4" w:space="0" w:color="000000"/>
            </w:tcBorders>
            <w:shd w:val="clear" w:color="auto" w:fill="auto"/>
          </w:tcPr>
          <w:p w:rsidR="003F58D9" w:rsidRDefault="003F58D9">
            <w:pPr>
              <w:jc w:val="both"/>
            </w:pPr>
            <w:r>
              <w:t>Ghiorac</w:t>
            </w:r>
          </w:p>
        </w:tc>
        <w:tc>
          <w:tcPr>
            <w:tcW w:w="1148" w:type="dxa"/>
            <w:tcBorders>
              <w:top w:val="single" w:sz="4" w:space="0" w:color="000000"/>
              <w:left w:val="single" w:sz="4" w:space="0" w:color="000000"/>
              <w:bottom w:val="single" w:sz="4" w:space="0" w:color="000000"/>
            </w:tcBorders>
            <w:shd w:val="clear" w:color="auto" w:fill="auto"/>
          </w:tcPr>
          <w:p w:rsidR="003F58D9" w:rsidRDefault="003F58D9">
            <w:pPr>
              <w:jc w:val="both"/>
            </w:pPr>
            <w:r>
              <w:t>337</w:t>
            </w:r>
          </w:p>
        </w:tc>
        <w:tc>
          <w:tcPr>
            <w:tcW w:w="1142" w:type="dxa"/>
            <w:tcBorders>
              <w:top w:val="single" w:sz="4" w:space="0" w:color="000000"/>
              <w:left w:val="single" w:sz="4" w:space="0" w:color="000000"/>
              <w:bottom w:val="single" w:sz="4" w:space="0" w:color="000000"/>
            </w:tcBorders>
            <w:shd w:val="clear" w:color="auto" w:fill="auto"/>
          </w:tcPr>
          <w:p w:rsidR="003F58D9" w:rsidRDefault="003F58D9">
            <w:pPr>
              <w:jc w:val="both"/>
            </w:pPr>
            <w:r>
              <w:t>2.776</w:t>
            </w:r>
          </w:p>
        </w:tc>
        <w:tc>
          <w:tcPr>
            <w:tcW w:w="1174" w:type="dxa"/>
            <w:tcBorders>
              <w:top w:val="single" w:sz="4" w:space="0" w:color="000000"/>
              <w:left w:val="single" w:sz="4" w:space="0" w:color="000000"/>
              <w:bottom w:val="single" w:sz="4" w:space="0" w:color="000000"/>
            </w:tcBorders>
            <w:shd w:val="clear" w:color="auto" w:fill="auto"/>
          </w:tcPr>
          <w:p w:rsidR="003F58D9" w:rsidRDefault="003F58D9">
            <w:pPr>
              <w:jc w:val="both"/>
            </w:pPr>
            <w:r>
              <w:t>3.349</w:t>
            </w:r>
          </w:p>
        </w:tc>
        <w:tc>
          <w:tcPr>
            <w:tcW w:w="1150" w:type="dxa"/>
            <w:tcBorders>
              <w:top w:val="single" w:sz="4" w:space="0" w:color="000000"/>
              <w:left w:val="single" w:sz="4" w:space="0" w:color="000000"/>
              <w:bottom w:val="single" w:sz="4" w:space="0" w:color="000000"/>
            </w:tcBorders>
            <w:shd w:val="clear" w:color="auto" w:fill="auto"/>
          </w:tcPr>
          <w:p w:rsidR="003F58D9" w:rsidRDefault="003F58D9">
            <w:pPr>
              <w:jc w:val="both"/>
            </w:pPr>
            <w:r>
              <w:t>58</w:t>
            </w:r>
          </w:p>
        </w:tc>
        <w:tc>
          <w:tcPr>
            <w:tcW w:w="1143" w:type="dxa"/>
            <w:tcBorders>
              <w:top w:val="single" w:sz="4" w:space="0" w:color="000000"/>
              <w:left w:val="single" w:sz="4" w:space="0" w:color="000000"/>
              <w:bottom w:val="single" w:sz="4" w:space="0" w:color="000000"/>
            </w:tcBorders>
            <w:shd w:val="clear" w:color="auto" w:fill="auto"/>
          </w:tcPr>
          <w:p w:rsidR="003F58D9" w:rsidRDefault="003F58D9">
            <w:pPr>
              <w:jc w:val="both"/>
            </w:pPr>
            <w:r>
              <w:t>12.308</w:t>
            </w:r>
          </w:p>
        </w:tc>
        <w:tc>
          <w:tcPr>
            <w:tcW w:w="1141"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both"/>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pPr>
          </w:p>
        </w:tc>
        <w:tc>
          <w:tcPr>
            <w:tcW w:w="1971" w:type="dxa"/>
            <w:tcBorders>
              <w:top w:val="single" w:sz="4" w:space="0" w:color="000000"/>
              <w:left w:val="single" w:sz="4" w:space="0" w:color="000000"/>
              <w:bottom w:val="single" w:sz="4" w:space="0" w:color="000000"/>
            </w:tcBorders>
            <w:shd w:val="clear" w:color="auto" w:fill="auto"/>
          </w:tcPr>
          <w:p w:rsidR="003F58D9" w:rsidRDefault="003F58D9">
            <w:pPr>
              <w:jc w:val="both"/>
            </w:pPr>
            <w:r>
              <w:t>Total  comuna</w:t>
            </w:r>
          </w:p>
        </w:tc>
        <w:tc>
          <w:tcPr>
            <w:tcW w:w="1148" w:type="dxa"/>
            <w:tcBorders>
              <w:top w:val="single" w:sz="4" w:space="0" w:color="000000"/>
              <w:left w:val="single" w:sz="4" w:space="0" w:color="000000"/>
              <w:bottom w:val="single" w:sz="4" w:space="0" w:color="000000"/>
            </w:tcBorders>
            <w:shd w:val="clear" w:color="auto" w:fill="auto"/>
          </w:tcPr>
          <w:p w:rsidR="003F58D9" w:rsidRDefault="003F58D9">
            <w:pPr>
              <w:jc w:val="both"/>
            </w:pPr>
            <w:r>
              <w:t>750</w:t>
            </w:r>
          </w:p>
        </w:tc>
        <w:tc>
          <w:tcPr>
            <w:tcW w:w="1142" w:type="dxa"/>
            <w:tcBorders>
              <w:top w:val="single" w:sz="4" w:space="0" w:color="000000"/>
              <w:left w:val="single" w:sz="4" w:space="0" w:color="000000"/>
              <w:bottom w:val="single" w:sz="4" w:space="0" w:color="000000"/>
            </w:tcBorders>
            <w:shd w:val="clear" w:color="auto" w:fill="auto"/>
          </w:tcPr>
          <w:p w:rsidR="003F58D9" w:rsidRDefault="003F58D9">
            <w:pPr>
              <w:jc w:val="both"/>
            </w:pPr>
            <w:r>
              <w:t>4.680</w:t>
            </w:r>
          </w:p>
        </w:tc>
        <w:tc>
          <w:tcPr>
            <w:tcW w:w="1174" w:type="dxa"/>
            <w:tcBorders>
              <w:top w:val="single" w:sz="4" w:space="0" w:color="000000"/>
              <w:left w:val="single" w:sz="4" w:space="0" w:color="000000"/>
              <w:bottom w:val="single" w:sz="4" w:space="0" w:color="000000"/>
            </w:tcBorders>
            <w:shd w:val="clear" w:color="auto" w:fill="auto"/>
          </w:tcPr>
          <w:p w:rsidR="003F58D9" w:rsidRDefault="003F58D9">
            <w:pPr>
              <w:jc w:val="both"/>
            </w:pPr>
            <w:r>
              <w:t>5.563</w:t>
            </w:r>
          </w:p>
        </w:tc>
        <w:tc>
          <w:tcPr>
            <w:tcW w:w="1150" w:type="dxa"/>
            <w:tcBorders>
              <w:top w:val="single" w:sz="4" w:space="0" w:color="000000"/>
              <w:left w:val="single" w:sz="4" w:space="0" w:color="000000"/>
              <w:bottom w:val="single" w:sz="4" w:space="0" w:color="000000"/>
            </w:tcBorders>
            <w:shd w:val="clear" w:color="auto" w:fill="auto"/>
          </w:tcPr>
          <w:p w:rsidR="003F58D9" w:rsidRDefault="003F58D9">
            <w:pPr>
              <w:jc w:val="both"/>
            </w:pPr>
            <w:r>
              <w:t>135</w:t>
            </w:r>
          </w:p>
        </w:tc>
        <w:tc>
          <w:tcPr>
            <w:tcW w:w="1143" w:type="dxa"/>
            <w:tcBorders>
              <w:top w:val="single" w:sz="4" w:space="0" w:color="000000"/>
              <w:left w:val="single" w:sz="4" w:space="0" w:color="000000"/>
              <w:bottom w:val="single" w:sz="4" w:space="0" w:color="000000"/>
            </w:tcBorders>
            <w:shd w:val="clear" w:color="auto" w:fill="auto"/>
          </w:tcPr>
          <w:p w:rsidR="003F58D9" w:rsidRDefault="003F58D9">
            <w:pPr>
              <w:jc w:val="both"/>
            </w:pPr>
            <w:r>
              <w:t>26.220</w:t>
            </w:r>
          </w:p>
        </w:tc>
        <w:tc>
          <w:tcPr>
            <w:tcW w:w="1141"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both"/>
            </w:pPr>
          </w:p>
        </w:tc>
      </w:tr>
    </w:tbl>
    <w:p w:rsidR="003F58D9" w:rsidRDefault="003F58D9">
      <w:pPr>
        <w:ind w:left="360"/>
        <w:jc w:val="both"/>
      </w:pPr>
    </w:p>
    <w:p w:rsidR="003F58D9" w:rsidRDefault="003F58D9">
      <w:pPr>
        <w:ind w:left="360"/>
        <w:jc w:val="both"/>
      </w:pPr>
      <w:r>
        <w:t xml:space="preserve">d) Turism </w:t>
      </w:r>
    </w:p>
    <w:p w:rsidR="003F58D9" w:rsidRDefault="003F58D9">
      <w:pPr>
        <w:ind w:firstLine="360"/>
      </w:pPr>
    </w:p>
    <w:p w:rsidR="003F58D9" w:rsidRDefault="003F58D9">
      <w:pPr>
        <w:rPr>
          <w:lang w:val="it-IT"/>
        </w:rPr>
      </w:pPr>
      <w:r>
        <w:rPr>
          <w:lang w:val="it-IT"/>
        </w:rPr>
        <w:t>Comuna Ciumeghiu dispune de obiective si zone turistice de interes local: castelul Misskolczi, parcul dendrologic Cighid-Ghiorac, raul Crisul Negru</w:t>
      </w:r>
    </w:p>
    <w:p w:rsidR="003F58D9" w:rsidRDefault="003F58D9">
      <w:pPr>
        <w:ind w:left="360"/>
        <w:jc w:val="both"/>
        <w:rPr>
          <w:lang w:val="it-IT"/>
        </w:rPr>
      </w:pPr>
    </w:p>
    <w:p w:rsidR="003F58D9" w:rsidRDefault="003F58D9">
      <w:pPr>
        <w:ind w:left="360"/>
        <w:jc w:val="both"/>
        <w:rPr>
          <w:lang w:val="it-IT"/>
        </w:rPr>
      </w:pPr>
      <w:r>
        <w:rPr>
          <w:lang w:val="it-IT"/>
        </w:rPr>
        <w:t>e) Resurse naturale</w:t>
      </w:r>
    </w:p>
    <w:p w:rsidR="003F58D9" w:rsidRDefault="003F58D9">
      <w:pPr>
        <w:ind w:left="360"/>
        <w:jc w:val="both"/>
        <w:rPr>
          <w:lang w:val="it-IT"/>
        </w:rPr>
      </w:pPr>
    </w:p>
    <w:p w:rsidR="003F58D9" w:rsidRDefault="003F58D9">
      <w:pPr>
        <w:ind w:left="360"/>
        <w:jc w:val="both"/>
        <w:rPr>
          <w:b/>
          <w:lang w:val="it-IT"/>
        </w:rPr>
      </w:pPr>
      <w:r>
        <w:rPr>
          <w:lang w:val="it-IT"/>
        </w:rPr>
        <w:t>Apa  geotermala.</w:t>
      </w:r>
    </w:p>
    <w:p w:rsidR="003F58D9" w:rsidRDefault="003F58D9">
      <w:pPr>
        <w:ind w:left="360"/>
        <w:jc w:val="center"/>
        <w:rPr>
          <w:b/>
          <w:lang w:val="it-IT"/>
        </w:rPr>
      </w:pPr>
    </w:p>
    <w:p w:rsidR="003F58D9" w:rsidRDefault="003F58D9">
      <w:pPr>
        <w:ind w:left="360"/>
        <w:jc w:val="center"/>
        <w:rPr>
          <w:b/>
          <w:lang w:val="it-IT"/>
        </w:rPr>
      </w:pPr>
      <w:r>
        <w:rPr>
          <w:b/>
          <w:lang w:val="it-IT"/>
        </w:rPr>
        <w:t>Sectiunea 7 – a Infrastructuri locale</w:t>
      </w:r>
    </w:p>
    <w:p w:rsidR="003F58D9" w:rsidRDefault="003F58D9">
      <w:pPr>
        <w:rPr>
          <w:b/>
          <w:lang w:val="it-IT"/>
        </w:rPr>
      </w:pPr>
    </w:p>
    <w:p w:rsidR="003F58D9" w:rsidRDefault="003F58D9">
      <w:pPr>
        <w:rPr>
          <w:b/>
          <w:u w:val="single"/>
          <w:lang w:val="it-IT"/>
        </w:rPr>
      </w:pPr>
      <w:r>
        <w:rPr>
          <w:b/>
          <w:lang w:val="it-IT"/>
        </w:rPr>
        <w:tab/>
      </w:r>
      <w:r>
        <w:rPr>
          <w:b/>
          <w:u w:val="single"/>
          <w:lang w:val="it-IT"/>
        </w:rPr>
        <w:t>Institutii:</w:t>
      </w:r>
    </w:p>
    <w:p w:rsidR="003F58D9" w:rsidRDefault="003F58D9">
      <w:pPr>
        <w:rPr>
          <w:b/>
          <w:u w:val="single"/>
          <w:lang w:val="it-IT"/>
        </w:rPr>
      </w:pPr>
    </w:p>
    <w:p w:rsidR="003F58D9" w:rsidRDefault="003F58D9">
      <w:pPr>
        <w:ind w:left="-180"/>
        <w:jc w:val="both"/>
      </w:pPr>
      <w:r>
        <w:rPr>
          <w:lang w:val="it-IT"/>
        </w:rPr>
        <w:tab/>
      </w:r>
      <w:r>
        <w:rPr>
          <w:lang w:val="it-IT"/>
        </w:rPr>
        <w:tab/>
      </w:r>
      <w:r>
        <w:t>(a ) educatie si cultura ;</w:t>
      </w:r>
    </w:p>
    <w:tbl>
      <w:tblPr>
        <w:tblW w:w="0" w:type="auto"/>
        <w:tblInd w:w="-77" w:type="dxa"/>
        <w:tblLayout w:type="fixed"/>
        <w:tblLook w:val="0000" w:firstRow="0" w:lastRow="0" w:firstColumn="0" w:lastColumn="0" w:noHBand="0" w:noVBand="0"/>
      </w:tblPr>
      <w:tblGrid>
        <w:gridCol w:w="542"/>
        <w:gridCol w:w="1283"/>
        <w:gridCol w:w="1056"/>
        <w:gridCol w:w="1132"/>
        <w:gridCol w:w="1126"/>
        <w:gridCol w:w="1162"/>
        <w:gridCol w:w="1151"/>
        <w:gridCol w:w="1155"/>
        <w:gridCol w:w="1213"/>
      </w:tblGrid>
      <w:tr w:rsidR="003F58D9">
        <w:tc>
          <w:tcPr>
            <w:tcW w:w="542" w:type="dxa"/>
            <w:tcBorders>
              <w:top w:val="single" w:sz="4" w:space="0" w:color="000000"/>
              <w:left w:val="single" w:sz="4" w:space="0" w:color="000000"/>
              <w:bottom w:val="single" w:sz="4" w:space="0" w:color="000000"/>
            </w:tcBorders>
            <w:shd w:val="clear" w:color="auto" w:fill="auto"/>
          </w:tcPr>
          <w:p w:rsidR="003F58D9" w:rsidRDefault="003F58D9">
            <w:pPr>
              <w:jc w:val="both"/>
            </w:pPr>
            <w:r>
              <w:t>Nr crt</w:t>
            </w:r>
          </w:p>
        </w:tc>
        <w:tc>
          <w:tcPr>
            <w:tcW w:w="1283" w:type="dxa"/>
            <w:tcBorders>
              <w:top w:val="single" w:sz="4" w:space="0" w:color="000000"/>
              <w:left w:val="single" w:sz="4" w:space="0" w:color="000000"/>
              <w:bottom w:val="single" w:sz="4" w:space="0" w:color="000000"/>
            </w:tcBorders>
            <w:shd w:val="clear" w:color="auto" w:fill="auto"/>
          </w:tcPr>
          <w:p w:rsidR="003F58D9" w:rsidRDefault="003F58D9">
            <w:pPr>
              <w:jc w:val="both"/>
            </w:pPr>
            <w:r>
              <w:t>Localitatea</w:t>
            </w:r>
          </w:p>
        </w:tc>
        <w:tc>
          <w:tcPr>
            <w:tcW w:w="1056" w:type="dxa"/>
            <w:tcBorders>
              <w:top w:val="single" w:sz="4" w:space="0" w:color="000000"/>
              <w:left w:val="single" w:sz="4" w:space="0" w:color="000000"/>
              <w:bottom w:val="single" w:sz="4" w:space="0" w:color="000000"/>
            </w:tcBorders>
            <w:shd w:val="clear" w:color="auto" w:fill="auto"/>
          </w:tcPr>
          <w:p w:rsidR="003F58D9" w:rsidRDefault="003F58D9">
            <w:pPr>
              <w:jc w:val="both"/>
            </w:pPr>
            <w:r>
              <w:t>Liceu</w:t>
            </w:r>
          </w:p>
        </w:tc>
        <w:tc>
          <w:tcPr>
            <w:tcW w:w="1132" w:type="dxa"/>
            <w:tcBorders>
              <w:top w:val="single" w:sz="4" w:space="0" w:color="000000"/>
              <w:left w:val="single" w:sz="4" w:space="0" w:color="000000"/>
              <w:bottom w:val="single" w:sz="4" w:space="0" w:color="000000"/>
            </w:tcBorders>
            <w:shd w:val="clear" w:color="auto" w:fill="auto"/>
          </w:tcPr>
          <w:p w:rsidR="003F58D9" w:rsidRDefault="003F58D9">
            <w:pPr>
              <w:jc w:val="both"/>
            </w:pPr>
            <w:r>
              <w:t>Sc. Cls I-VIII</w:t>
            </w:r>
          </w:p>
        </w:tc>
        <w:tc>
          <w:tcPr>
            <w:tcW w:w="1126" w:type="dxa"/>
            <w:tcBorders>
              <w:top w:val="single" w:sz="4" w:space="0" w:color="000000"/>
              <w:left w:val="single" w:sz="4" w:space="0" w:color="000000"/>
              <w:bottom w:val="single" w:sz="4" w:space="0" w:color="000000"/>
            </w:tcBorders>
            <w:shd w:val="clear" w:color="auto" w:fill="auto"/>
          </w:tcPr>
          <w:p w:rsidR="003F58D9" w:rsidRDefault="003F58D9">
            <w:pPr>
              <w:jc w:val="both"/>
            </w:pPr>
            <w:r>
              <w:t>Sc. Cls I-IV</w:t>
            </w:r>
          </w:p>
        </w:tc>
        <w:tc>
          <w:tcPr>
            <w:tcW w:w="1162" w:type="dxa"/>
            <w:tcBorders>
              <w:top w:val="single" w:sz="4" w:space="0" w:color="000000"/>
              <w:left w:val="single" w:sz="4" w:space="0" w:color="000000"/>
              <w:bottom w:val="single" w:sz="4" w:space="0" w:color="000000"/>
            </w:tcBorders>
            <w:shd w:val="clear" w:color="auto" w:fill="auto"/>
          </w:tcPr>
          <w:p w:rsidR="003F58D9" w:rsidRDefault="003F58D9">
            <w:pPr>
              <w:jc w:val="both"/>
            </w:pPr>
            <w:r>
              <w:t>Gradinita</w:t>
            </w:r>
          </w:p>
        </w:tc>
        <w:tc>
          <w:tcPr>
            <w:tcW w:w="1151" w:type="dxa"/>
            <w:tcBorders>
              <w:top w:val="single" w:sz="4" w:space="0" w:color="000000"/>
              <w:left w:val="single" w:sz="4" w:space="0" w:color="000000"/>
              <w:bottom w:val="single" w:sz="4" w:space="0" w:color="000000"/>
            </w:tcBorders>
            <w:shd w:val="clear" w:color="auto" w:fill="auto"/>
          </w:tcPr>
          <w:p w:rsidR="003F58D9" w:rsidRDefault="003F58D9">
            <w:pPr>
              <w:jc w:val="both"/>
            </w:pPr>
            <w:r>
              <w:t>Casa de Cultura</w:t>
            </w:r>
          </w:p>
        </w:tc>
        <w:tc>
          <w:tcPr>
            <w:tcW w:w="1155" w:type="dxa"/>
            <w:tcBorders>
              <w:top w:val="single" w:sz="4" w:space="0" w:color="000000"/>
              <w:left w:val="single" w:sz="4" w:space="0" w:color="000000"/>
              <w:bottom w:val="single" w:sz="4" w:space="0" w:color="000000"/>
            </w:tcBorders>
            <w:shd w:val="clear" w:color="auto" w:fill="auto"/>
          </w:tcPr>
          <w:p w:rsidR="003F58D9" w:rsidRDefault="003F58D9">
            <w:pPr>
              <w:jc w:val="both"/>
            </w:pPr>
            <w:r>
              <w:t>Camin Cultural</w:t>
            </w: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jc w:val="both"/>
            </w:pPr>
            <w:r>
              <w:t>Biblioteca</w:t>
            </w:r>
          </w:p>
        </w:tc>
      </w:tr>
      <w:tr w:rsidR="003F58D9">
        <w:tc>
          <w:tcPr>
            <w:tcW w:w="542" w:type="dxa"/>
            <w:tcBorders>
              <w:top w:val="single" w:sz="4" w:space="0" w:color="000000"/>
              <w:left w:val="single" w:sz="4" w:space="0" w:color="000000"/>
              <w:bottom w:val="single" w:sz="4" w:space="0" w:color="000000"/>
            </w:tcBorders>
            <w:shd w:val="clear" w:color="auto" w:fill="auto"/>
          </w:tcPr>
          <w:p w:rsidR="003F58D9" w:rsidRDefault="003F58D9">
            <w:pPr>
              <w:jc w:val="both"/>
            </w:pPr>
            <w:r>
              <w:t>1</w:t>
            </w:r>
          </w:p>
        </w:tc>
        <w:tc>
          <w:tcPr>
            <w:tcW w:w="1283" w:type="dxa"/>
            <w:tcBorders>
              <w:top w:val="single" w:sz="4" w:space="0" w:color="000000"/>
              <w:left w:val="single" w:sz="4" w:space="0" w:color="000000"/>
              <w:bottom w:val="single" w:sz="4" w:space="0" w:color="000000"/>
            </w:tcBorders>
            <w:shd w:val="clear" w:color="auto" w:fill="auto"/>
          </w:tcPr>
          <w:p w:rsidR="003F58D9" w:rsidRDefault="003F58D9">
            <w:pPr>
              <w:jc w:val="both"/>
            </w:pPr>
            <w:r>
              <w:t>Ciumeghiu</w:t>
            </w:r>
          </w:p>
        </w:tc>
        <w:tc>
          <w:tcPr>
            <w:tcW w:w="1056"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pPr>
          </w:p>
        </w:tc>
        <w:tc>
          <w:tcPr>
            <w:tcW w:w="1132" w:type="dxa"/>
            <w:tcBorders>
              <w:top w:val="single" w:sz="4" w:space="0" w:color="000000"/>
              <w:left w:val="single" w:sz="4" w:space="0" w:color="000000"/>
              <w:bottom w:val="single" w:sz="4" w:space="0" w:color="000000"/>
            </w:tcBorders>
            <w:shd w:val="clear" w:color="auto" w:fill="auto"/>
          </w:tcPr>
          <w:p w:rsidR="003F58D9" w:rsidRDefault="003F58D9">
            <w:pPr>
              <w:jc w:val="both"/>
            </w:pPr>
            <w:r>
              <w:t xml:space="preserve">  X</w:t>
            </w:r>
          </w:p>
        </w:tc>
        <w:tc>
          <w:tcPr>
            <w:tcW w:w="1126"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pPr>
          </w:p>
        </w:tc>
        <w:tc>
          <w:tcPr>
            <w:tcW w:w="1162" w:type="dxa"/>
            <w:tcBorders>
              <w:top w:val="single" w:sz="4" w:space="0" w:color="000000"/>
              <w:left w:val="single" w:sz="4" w:space="0" w:color="000000"/>
              <w:bottom w:val="single" w:sz="4" w:space="0" w:color="000000"/>
            </w:tcBorders>
            <w:shd w:val="clear" w:color="auto" w:fill="auto"/>
          </w:tcPr>
          <w:p w:rsidR="003F58D9" w:rsidRDefault="003F58D9">
            <w:pPr>
              <w:jc w:val="both"/>
            </w:pPr>
            <w:r>
              <w:t>X</w:t>
            </w:r>
          </w:p>
        </w:tc>
        <w:tc>
          <w:tcPr>
            <w:tcW w:w="1151"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pPr>
          </w:p>
        </w:tc>
        <w:tc>
          <w:tcPr>
            <w:tcW w:w="1155" w:type="dxa"/>
            <w:tcBorders>
              <w:top w:val="single" w:sz="4" w:space="0" w:color="000000"/>
              <w:left w:val="single" w:sz="4" w:space="0" w:color="000000"/>
              <w:bottom w:val="single" w:sz="4" w:space="0" w:color="000000"/>
            </w:tcBorders>
            <w:shd w:val="clear" w:color="auto" w:fill="auto"/>
          </w:tcPr>
          <w:p w:rsidR="003F58D9" w:rsidRDefault="003F58D9">
            <w:pPr>
              <w:jc w:val="both"/>
            </w:pPr>
            <w:r>
              <w:t>X</w:t>
            </w: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both"/>
            </w:pPr>
          </w:p>
        </w:tc>
      </w:tr>
      <w:tr w:rsidR="003F58D9">
        <w:trPr>
          <w:trHeight w:val="539"/>
        </w:trPr>
        <w:tc>
          <w:tcPr>
            <w:tcW w:w="542" w:type="dxa"/>
            <w:tcBorders>
              <w:top w:val="single" w:sz="4" w:space="0" w:color="000000"/>
              <w:left w:val="single" w:sz="4" w:space="0" w:color="000000"/>
              <w:bottom w:val="single" w:sz="4" w:space="0" w:color="000000"/>
            </w:tcBorders>
            <w:shd w:val="clear" w:color="auto" w:fill="auto"/>
          </w:tcPr>
          <w:p w:rsidR="003F58D9" w:rsidRDefault="003F58D9">
            <w:pPr>
              <w:jc w:val="both"/>
            </w:pPr>
            <w:r>
              <w:t>2</w:t>
            </w:r>
          </w:p>
        </w:tc>
        <w:tc>
          <w:tcPr>
            <w:tcW w:w="1283" w:type="dxa"/>
            <w:tcBorders>
              <w:top w:val="single" w:sz="4" w:space="0" w:color="000000"/>
              <w:left w:val="single" w:sz="4" w:space="0" w:color="000000"/>
              <w:bottom w:val="single" w:sz="4" w:space="0" w:color="000000"/>
            </w:tcBorders>
            <w:shd w:val="clear" w:color="auto" w:fill="auto"/>
          </w:tcPr>
          <w:p w:rsidR="003F58D9" w:rsidRDefault="003F58D9">
            <w:pPr>
              <w:jc w:val="both"/>
            </w:pPr>
            <w:r>
              <w:t>Boiu</w:t>
            </w:r>
          </w:p>
        </w:tc>
        <w:tc>
          <w:tcPr>
            <w:tcW w:w="1056"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pPr>
          </w:p>
        </w:tc>
        <w:tc>
          <w:tcPr>
            <w:tcW w:w="1132" w:type="dxa"/>
            <w:tcBorders>
              <w:top w:val="single" w:sz="4" w:space="0" w:color="000000"/>
              <w:left w:val="single" w:sz="4" w:space="0" w:color="000000"/>
              <w:bottom w:val="single" w:sz="4" w:space="0" w:color="000000"/>
            </w:tcBorders>
            <w:shd w:val="clear" w:color="auto" w:fill="auto"/>
          </w:tcPr>
          <w:p w:rsidR="003F58D9" w:rsidRDefault="003F58D9">
            <w:pPr>
              <w:jc w:val="both"/>
            </w:pPr>
            <w:r>
              <w:t xml:space="preserve">  X</w:t>
            </w:r>
          </w:p>
        </w:tc>
        <w:tc>
          <w:tcPr>
            <w:tcW w:w="1126"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pPr>
          </w:p>
        </w:tc>
        <w:tc>
          <w:tcPr>
            <w:tcW w:w="1162" w:type="dxa"/>
            <w:tcBorders>
              <w:top w:val="single" w:sz="4" w:space="0" w:color="000000"/>
              <w:left w:val="single" w:sz="4" w:space="0" w:color="000000"/>
              <w:bottom w:val="single" w:sz="4" w:space="0" w:color="000000"/>
            </w:tcBorders>
            <w:shd w:val="clear" w:color="auto" w:fill="auto"/>
          </w:tcPr>
          <w:p w:rsidR="003F58D9" w:rsidRDefault="003F58D9">
            <w:pPr>
              <w:jc w:val="both"/>
            </w:pPr>
            <w:r>
              <w:t>X</w:t>
            </w:r>
          </w:p>
        </w:tc>
        <w:tc>
          <w:tcPr>
            <w:tcW w:w="1151"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pPr>
          </w:p>
        </w:tc>
        <w:tc>
          <w:tcPr>
            <w:tcW w:w="1155" w:type="dxa"/>
            <w:tcBorders>
              <w:top w:val="single" w:sz="4" w:space="0" w:color="000000"/>
              <w:left w:val="single" w:sz="4" w:space="0" w:color="000000"/>
              <w:bottom w:val="single" w:sz="4" w:space="0" w:color="000000"/>
            </w:tcBorders>
            <w:shd w:val="clear" w:color="auto" w:fill="auto"/>
          </w:tcPr>
          <w:p w:rsidR="003F58D9" w:rsidRDefault="003F58D9">
            <w:pPr>
              <w:jc w:val="both"/>
            </w:pPr>
            <w:r>
              <w:t>X</w:t>
            </w: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both"/>
            </w:pPr>
          </w:p>
        </w:tc>
      </w:tr>
      <w:tr w:rsidR="003F58D9">
        <w:tc>
          <w:tcPr>
            <w:tcW w:w="542" w:type="dxa"/>
            <w:tcBorders>
              <w:top w:val="single" w:sz="4" w:space="0" w:color="000000"/>
              <w:left w:val="single" w:sz="4" w:space="0" w:color="000000"/>
              <w:bottom w:val="single" w:sz="4" w:space="0" w:color="000000"/>
            </w:tcBorders>
            <w:shd w:val="clear" w:color="auto" w:fill="auto"/>
          </w:tcPr>
          <w:p w:rsidR="003F58D9" w:rsidRDefault="003F58D9">
            <w:pPr>
              <w:jc w:val="both"/>
            </w:pPr>
            <w:r>
              <w:t>3</w:t>
            </w:r>
          </w:p>
        </w:tc>
        <w:tc>
          <w:tcPr>
            <w:tcW w:w="1283" w:type="dxa"/>
            <w:tcBorders>
              <w:top w:val="single" w:sz="4" w:space="0" w:color="000000"/>
              <w:left w:val="single" w:sz="4" w:space="0" w:color="000000"/>
              <w:bottom w:val="single" w:sz="4" w:space="0" w:color="000000"/>
            </w:tcBorders>
            <w:shd w:val="clear" w:color="auto" w:fill="auto"/>
          </w:tcPr>
          <w:p w:rsidR="003F58D9" w:rsidRDefault="003F58D9">
            <w:pPr>
              <w:jc w:val="both"/>
            </w:pPr>
            <w:r>
              <w:t>Ghiorac</w:t>
            </w:r>
          </w:p>
        </w:tc>
        <w:tc>
          <w:tcPr>
            <w:tcW w:w="1056"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pPr>
          </w:p>
        </w:tc>
        <w:tc>
          <w:tcPr>
            <w:tcW w:w="1132" w:type="dxa"/>
            <w:tcBorders>
              <w:top w:val="single" w:sz="4" w:space="0" w:color="000000"/>
              <w:left w:val="single" w:sz="4" w:space="0" w:color="000000"/>
              <w:bottom w:val="single" w:sz="4" w:space="0" w:color="000000"/>
            </w:tcBorders>
            <w:shd w:val="clear" w:color="auto" w:fill="auto"/>
          </w:tcPr>
          <w:p w:rsidR="003F58D9" w:rsidRDefault="003F58D9">
            <w:pPr>
              <w:jc w:val="both"/>
            </w:pPr>
            <w:r>
              <w:t xml:space="preserve">  X</w:t>
            </w:r>
          </w:p>
        </w:tc>
        <w:tc>
          <w:tcPr>
            <w:tcW w:w="1126"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pPr>
          </w:p>
        </w:tc>
        <w:tc>
          <w:tcPr>
            <w:tcW w:w="1162" w:type="dxa"/>
            <w:tcBorders>
              <w:top w:val="single" w:sz="4" w:space="0" w:color="000000"/>
              <w:left w:val="single" w:sz="4" w:space="0" w:color="000000"/>
              <w:bottom w:val="single" w:sz="4" w:space="0" w:color="000000"/>
            </w:tcBorders>
            <w:shd w:val="clear" w:color="auto" w:fill="auto"/>
          </w:tcPr>
          <w:p w:rsidR="003F58D9" w:rsidRDefault="003F58D9">
            <w:pPr>
              <w:jc w:val="both"/>
            </w:pPr>
            <w:r>
              <w:t>X</w:t>
            </w:r>
          </w:p>
        </w:tc>
        <w:tc>
          <w:tcPr>
            <w:tcW w:w="1151"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pPr>
          </w:p>
        </w:tc>
        <w:tc>
          <w:tcPr>
            <w:tcW w:w="1155" w:type="dxa"/>
            <w:tcBorders>
              <w:top w:val="single" w:sz="4" w:space="0" w:color="000000"/>
              <w:left w:val="single" w:sz="4" w:space="0" w:color="000000"/>
              <w:bottom w:val="single" w:sz="4" w:space="0" w:color="000000"/>
            </w:tcBorders>
            <w:shd w:val="clear" w:color="auto" w:fill="auto"/>
          </w:tcPr>
          <w:p w:rsidR="003F58D9" w:rsidRDefault="003F58D9">
            <w:pPr>
              <w:jc w:val="both"/>
            </w:pPr>
            <w:r>
              <w:t>X</w:t>
            </w: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both"/>
            </w:pPr>
          </w:p>
        </w:tc>
      </w:tr>
      <w:tr w:rsidR="003F58D9">
        <w:tc>
          <w:tcPr>
            <w:tcW w:w="542"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pPr>
          </w:p>
        </w:tc>
        <w:tc>
          <w:tcPr>
            <w:tcW w:w="1283" w:type="dxa"/>
            <w:tcBorders>
              <w:top w:val="single" w:sz="4" w:space="0" w:color="000000"/>
              <w:left w:val="single" w:sz="4" w:space="0" w:color="000000"/>
              <w:bottom w:val="single" w:sz="4" w:space="0" w:color="000000"/>
            </w:tcBorders>
            <w:shd w:val="clear" w:color="auto" w:fill="auto"/>
          </w:tcPr>
          <w:p w:rsidR="003F58D9" w:rsidRDefault="003F58D9">
            <w:pPr>
              <w:jc w:val="both"/>
            </w:pPr>
            <w:r>
              <w:t xml:space="preserve">Total </w:t>
            </w:r>
          </w:p>
          <w:p w:rsidR="003F58D9" w:rsidRDefault="003F58D9">
            <w:pPr>
              <w:jc w:val="both"/>
            </w:pPr>
            <w:r>
              <w:t>comuna</w:t>
            </w:r>
          </w:p>
        </w:tc>
        <w:tc>
          <w:tcPr>
            <w:tcW w:w="1056"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pPr>
          </w:p>
        </w:tc>
        <w:tc>
          <w:tcPr>
            <w:tcW w:w="1132"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pPr>
          </w:p>
        </w:tc>
        <w:tc>
          <w:tcPr>
            <w:tcW w:w="1126"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pPr>
          </w:p>
        </w:tc>
        <w:tc>
          <w:tcPr>
            <w:tcW w:w="1162"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pPr>
          </w:p>
        </w:tc>
        <w:tc>
          <w:tcPr>
            <w:tcW w:w="1151"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pPr>
          </w:p>
        </w:tc>
        <w:tc>
          <w:tcPr>
            <w:tcW w:w="1155"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pP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both"/>
            </w:pPr>
          </w:p>
        </w:tc>
      </w:tr>
    </w:tbl>
    <w:p w:rsidR="003F58D9" w:rsidRDefault="003F58D9">
      <w:pPr>
        <w:ind w:left="-180"/>
        <w:jc w:val="both"/>
        <w:rPr>
          <w:b/>
        </w:rPr>
      </w:pPr>
      <w:r>
        <w:t xml:space="preserve"> </w:t>
      </w:r>
    </w:p>
    <w:p w:rsidR="003F58D9" w:rsidRDefault="003F58D9">
      <w:pPr>
        <w:numPr>
          <w:ilvl w:val="0"/>
          <w:numId w:val="11"/>
        </w:numPr>
        <w:jc w:val="both"/>
        <w:rPr>
          <w:b/>
        </w:rPr>
      </w:pPr>
      <w:r>
        <w:rPr>
          <w:b/>
        </w:rPr>
        <w:t xml:space="preserve">ocrotirea sanatatii; </w:t>
      </w:r>
    </w:p>
    <w:p w:rsidR="003F58D9" w:rsidRDefault="003F58D9">
      <w:pPr>
        <w:ind w:left="720"/>
        <w:jc w:val="both"/>
        <w:rPr>
          <w:b/>
        </w:rPr>
      </w:pPr>
    </w:p>
    <w:p w:rsidR="003F58D9" w:rsidRDefault="003F58D9">
      <w:pPr>
        <w:ind w:left="720"/>
        <w:rPr>
          <w:lang w:val="it-IT"/>
        </w:rPr>
      </w:pPr>
      <w:r>
        <w:rPr>
          <w:lang w:val="it-IT"/>
        </w:rPr>
        <w:t>Dispensare umane in localitatile: Cimeghiu  = 1</w:t>
      </w:r>
    </w:p>
    <w:p w:rsidR="003F58D9" w:rsidRDefault="003F58D9">
      <w:pPr>
        <w:ind w:left="720"/>
        <w:jc w:val="both"/>
        <w:rPr>
          <w:b/>
          <w:lang w:val="it-IT"/>
        </w:rPr>
      </w:pPr>
      <w:r>
        <w:rPr>
          <w:lang w:val="it-IT"/>
        </w:rPr>
        <w:t>Cabinete medicale in localitatile: Ciumeghiu= 2 medici</w:t>
      </w:r>
    </w:p>
    <w:p w:rsidR="003F58D9" w:rsidRDefault="003F58D9">
      <w:pPr>
        <w:ind w:left="720"/>
        <w:jc w:val="both"/>
        <w:rPr>
          <w:b/>
          <w:lang w:val="it-IT"/>
        </w:rPr>
      </w:pPr>
    </w:p>
    <w:p w:rsidR="003F58D9" w:rsidRDefault="003F58D9">
      <w:pPr>
        <w:numPr>
          <w:ilvl w:val="0"/>
          <w:numId w:val="11"/>
        </w:numPr>
        <w:jc w:val="both"/>
      </w:pPr>
      <w:r>
        <w:rPr>
          <w:b/>
        </w:rPr>
        <w:t xml:space="preserve">cabinete medicale veterinare = 1 in localitatea </w:t>
      </w:r>
    </w:p>
    <w:p w:rsidR="003F58D9" w:rsidRDefault="003F58D9">
      <w:pPr>
        <w:ind w:left="720"/>
        <w:jc w:val="both"/>
      </w:pPr>
    </w:p>
    <w:p w:rsidR="003F58D9" w:rsidRDefault="003F58D9">
      <w:pPr>
        <w:ind w:left="720"/>
        <w:jc w:val="both"/>
        <w:rPr>
          <w:b/>
          <w:u w:val="single"/>
        </w:rPr>
      </w:pPr>
      <w:r>
        <w:rPr>
          <w:b/>
          <w:u w:val="single"/>
        </w:rPr>
        <w:t>Retele de utilitati</w:t>
      </w:r>
      <w:r>
        <w:rPr>
          <w:b/>
        </w:rPr>
        <w:t xml:space="preserve">; </w:t>
      </w:r>
    </w:p>
    <w:p w:rsidR="003F58D9" w:rsidRDefault="003F58D9">
      <w:pPr>
        <w:ind w:left="720"/>
        <w:jc w:val="both"/>
        <w:rPr>
          <w:b/>
          <w:u w:val="single"/>
        </w:rPr>
      </w:pPr>
    </w:p>
    <w:tbl>
      <w:tblPr>
        <w:tblW w:w="0" w:type="auto"/>
        <w:tblInd w:w="-5" w:type="dxa"/>
        <w:tblLayout w:type="fixed"/>
        <w:tblLook w:val="0000" w:firstRow="0" w:lastRow="0" w:firstColumn="0" w:lastColumn="0" w:noHBand="0" w:noVBand="0"/>
      </w:tblPr>
      <w:tblGrid>
        <w:gridCol w:w="509"/>
        <w:gridCol w:w="1745"/>
        <w:gridCol w:w="1745"/>
        <w:gridCol w:w="1745"/>
        <w:gridCol w:w="1745"/>
        <w:gridCol w:w="1756"/>
      </w:tblGrid>
      <w:tr w:rsidR="003F58D9">
        <w:tc>
          <w:tcPr>
            <w:tcW w:w="509" w:type="dxa"/>
            <w:tcBorders>
              <w:top w:val="single" w:sz="4" w:space="0" w:color="000000"/>
              <w:left w:val="single" w:sz="4" w:space="0" w:color="000000"/>
              <w:bottom w:val="single" w:sz="4" w:space="0" w:color="000000"/>
            </w:tcBorders>
            <w:shd w:val="clear" w:color="auto" w:fill="auto"/>
          </w:tcPr>
          <w:p w:rsidR="003F58D9" w:rsidRDefault="003F58D9">
            <w:pPr>
              <w:jc w:val="both"/>
            </w:pPr>
            <w:r>
              <w:t>Nr crt</w:t>
            </w:r>
          </w:p>
        </w:tc>
        <w:tc>
          <w:tcPr>
            <w:tcW w:w="1745" w:type="dxa"/>
            <w:tcBorders>
              <w:top w:val="single" w:sz="4" w:space="0" w:color="000000"/>
              <w:left w:val="single" w:sz="4" w:space="0" w:color="000000"/>
              <w:bottom w:val="single" w:sz="4" w:space="0" w:color="000000"/>
            </w:tcBorders>
            <w:shd w:val="clear" w:color="auto" w:fill="auto"/>
          </w:tcPr>
          <w:p w:rsidR="003F58D9" w:rsidRDefault="003F58D9">
            <w:pPr>
              <w:jc w:val="both"/>
            </w:pPr>
            <w:r>
              <w:t>Localitatea</w:t>
            </w:r>
          </w:p>
        </w:tc>
        <w:tc>
          <w:tcPr>
            <w:tcW w:w="1745" w:type="dxa"/>
            <w:tcBorders>
              <w:top w:val="single" w:sz="4" w:space="0" w:color="000000"/>
              <w:left w:val="single" w:sz="4" w:space="0" w:color="000000"/>
              <w:bottom w:val="single" w:sz="4" w:space="0" w:color="000000"/>
            </w:tcBorders>
            <w:shd w:val="clear" w:color="auto" w:fill="auto"/>
          </w:tcPr>
          <w:p w:rsidR="003F58D9" w:rsidRDefault="003F58D9">
            <w:pPr>
              <w:jc w:val="both"/>
            </w:pPr>
            <w:r>
              <w:t>Retea apa potabila</w:t>
            </w:r>
          </w:p>
        </w:tc>
        <w:tc>
          <w:tcPr>
            <w:tcW w:w="1745" w:type="dxa"/>
            <w:tcBorders>
              <w:top w:val="single" w:sz="4" w:space="0" w:color="000000"/>
              <w:left w:val="single" w:sz="4" w:space="0" w:color="000000"/>
              <w:bottom w:val="single" w:sz="4" w:space="0" w:color="000000"/>
            </w:tcBorders>
            <w:shd w:val="clear" w:color="auto" w:fill="auto"/>
          </w:tcPr>
          <w:p w:rsidR="003F58D9" w:rsidRDefault="003F58D9">
            <w:pPr>
              <w:jc w:val="both"/>
            </w:pPr>
            <w:r>
              <w:t>Retea canalizare</w:t>
            </w:r>
          </w:p>
        </w:tc>
        <w:tc>
          <w:tcPr>
            <w:tcW w:w="1745" w:type="dxa"/>
            <w:tcBorders>
              <w:top w:val="single" w:sz="4" w:space="0" w:color="000000"/>
              <w:left w:val="single" w:sz="4" w:space="0" w:color="000000"/>
              <w:bottom w:val="single" w:sz="4" w:space="0" w:color="000000"/>
            </w:tcBorders>
            <w:shd w:val="clear" w:color="auto" w:fill="auto"/>
          </w:tcPr>
          <w:p w:rsidR="003F58D9" w:rsidRDefault="003F58D9">
            <w:pPr>
              <w:jc w:val="center"/>
            </w:pPr>
            <w:r>
              <w:t>Retea electrica</w:t>
            </w: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jc w:val="both"/>
            </w:pPr>
            <w:r>
              <w:t>Retea gaze naturale</w:t>
            </w:r>
          </w:p>
        </w:tc>
      </w:tr>
      <w:tr w:rsidR="003F58D9">
        <w:tc>
          <w:tcPr>
            <w:tcW w:w="509" w:type="dxa"/>
            <w:tcBorders>
              <w:top w:val="single" w:sz="4" w:space="0" w:color="000000"/>
              <w:left w:val="single" w:sz="4" w:space="0" w:color="000000"/>
              <w:bottom w:val="single" w:sz="4" w:space="0" w:color="000000"/>
            </w:tcBorders>
            <w:shd w:val="clear" w:color="auto" w:fill="auto"/>
          </w:tcPr>
          <w:p w:rsidR="003F58D9" w:rsidRDefault="003F58D9">
            <w:pPr>
              <w:jc w:val="both"/>
            </w:pPr>
            <w:r>
              <w:t>1</w:t>
            </w:r>
          </w:p>
        </w:tc>
        <w:tc>
          <w:tcPr>
            <w:tcW w:w="1745" w:type="dxa"/>
            <w:tcBorders>
              <w:top w:val="single" w:sz="4" w:space="0" w:color="000000"/>
              <w:left w:val="single" w:sz="4" w:space="0" w:color="000000"/>
              <w:bottom w:val="single" w:sz="4" w:space="0" w:color="000000"/>
            </w:tcBorders>
            <w:shd w:val="clear" w:color="auto" w:fill="auto"/>
          </w:tcPr>
          <w:p w:rsidR="003F58D9" w:rsidRDefault="003F58D9">
            <w:pPr>
              <w:jc w:val="both"/>
            </w:pPr>
            <w:r>
              <w:t>Ciumeghiu</w:t>
            </w:r>
          </w:p>
        </w:tc>
        <w:tc>
          <w:tcPr>
            <w:tcW w:w="1745" w:type="dxa"/>
            <w:tcBorders>
              <w:top w:val="single" w:sz="4" w:space="0" w:color="000000"/>
              <w:left w:val="single" w:sz="4" w:space="0" w:color="000000"/>
              <w:bottom w:val="single" w:sz="4" w:space="0" w:color="000000"/>
            </w:tcBorders>
            <w:shd w:val="clear" w:color="auto" w:fill="auto"/>
          </w:tcPr>
          <w:p w:rsidR="003F58D9" w:rsidRDefault="003F58D9">
            <w:pPr>
              <w:jc w:val="center"/>
            </w:pPr>
            <w:r>
              <w:t>da</w:t>
            </w:r>
          </w:p>
        </w:tc>
        <w:tc>
          <w:tcPr>
            <w:tcW w:w="1745"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pPr>
          </w:p>
        </w:tc>
        <w:tc>
          <w:tcPr>
            <w:tcW w:w="1745" w:type="dxa"/>
            <w:tcBorders>
              <w:top w:val="single" w:sz="4" w:space="0" w:color="000000"/>
              <w:left w:val="single" w:sz="4" w:space="0" w:color="000000"/>
              <w:bottom w:val="single" w:sz="4" w:space="0" w:color="000000"/>
            </w:tcBorders>
            <w:shd w:val="clear" w:color="auto" w:fill="auto"/>
          </w:tcPr>
          <w:p w:rsidR="003F58D9" w:rsidRDefault="003F58D9">
            <w:pPr>
              <w:jc w:val="center"/>
            </w:pPr>
            <w:r>
              <w:t>da</w:t>
            </w: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both"/>
            </w:pPr>
          </w:p>
        </w:tc>
      </w:tr>
      <w:tr w:rsidR="003F58D9">
        <w:tc>
          <w:tcPr>
            <w:tcW w:w="509" w:type="dxa"/>
            <w:tcBorders>
              <w:top w:val="single" w:sz="4" w:space="0" w:color="000000"/>
              <w:left w:val="single" w:sz="4" w:space="0" w:color="000000"/>
              <w:bottom w:val="single" w:sz="4" w:space="0" w:color="000000"/>
            </w:tcBorders>
            <w:shd w:val="clear" w:color="auto" w:fill="auto"/>
          </w:tcPr>
          <w:p w:rsidR="003F58D9" w:rsidRDefault="003F58D9">
            <w:pPr>
              <w:jc w:val="both"/>
            </w:pPr>
            <w:r>
              <w:t>2</w:t>
            </w:r>
          </w:p>
        </w:tc>
        <w:tc>
          <w:tcPr>
            <w:tcW w:w="1745" w:type="dxa"/>
            <w:tcBorders>
              <w:top w:val="single" w:sz="4" w:space="0" w:color="000000"/>
              <w:left w:val="single" w:sz="4" w:space="0" w:color="000000"/>
              <w:bottom w:val="single" w:sz="4" w:space="0" w:color="000000"/>
            </w:tcBorders>
            <w:shd w:val="clear" w:color="auto" w:fill="auto"/>
          </w:tcPr>
          <w:p w:rsidR="003F58D9" w:rsidRDefault="003F58D9">
            <w:pPr>
              <w:jc w:val="both"/>
            </w:pPr>
            <w:r>
              <w:t>Boiu</w:t>
            </w:r>
          </w:p>
        </w:tc>
        <w:tc>
          <w:tcPr>
            <w:tcW w:w="17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745"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pPr>
          </w:p>
        </w:tc>
        <w:tc>
          <w:tcPr>
            <w:tcW w:w="1745" w:type="dxa"/>
            <w:tcBorders>
              <w:top w:val="single" w:sz="4" w:space="0" w:color="000000"/>
              <w:left w:val="single" w:sz="4" w:space="0" w:color="000000"/>
              <w:bottom w:val="single" w:sz="4" w:space="0" w:color="000000"/>
            </w:tcBorders>
            <w:shd w:val="clear" w:color="auto" w:fill="auto"/>
          </w:tcPr>
          <w:p w:rsidR="003F58D9" w:rsidRDefault="003F58D9">
            <w:pPr>
              <w:jc w:val="center"/>
            </w:pPr>
            <w:r>
              <w:t>da</w:t>
            </w: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both"/>
            </w:pPr>
          </w:p>
        </w:tc>
      </w:tr>
      <w:tr w:rsidR="003F58D9">
        <w:tc>
          <w:tcPr>
            <w:tcW w:w="509" w:type="dxa"/>
            <w:tcBorders>
              <w:top w:val="single" w:sz="4" w:space="0" w:color="000000"/>
              <w:left w:val="single" w:sz="4" w:space="0" w:color="000000"/>
              <w:bottom w:val="single" w:sz="4" w:space="0" w:color="000000"/>
            </w:tcBorders>
            <w:shd w:val="clear" w:color="auto" w:fill="auto"/>
          </w:tcPr>
          <w:p w:rsidR="003F58D9" w:rsidRDefault="003F58D9">
            <w:pPr>
              <w:jc w:val="both"/>
            </w:pPr>
            <w:r>
              <w:t>3</w:t>
            </w:r>
          </w:p>
        </w:tc>
        <w:tc>
          <w:tcPr>
            <w:tcW w:w="1745" w:type="dxa"/>
            <w:tcBorders>
              <w:top w:val="single" w:sz="4" w:space="0" w:color="000000"/>
              <w:left w:val="single" w:sz="4" w:space="0" w:color="000000"/>
              <w:bottom w:val="single" w:sz="4" w:space="0" w:color="000000"/>
            </w:tcBorders>
            <w:shd w:val="clear" w:color="auto" w:fill="auto"/>
          </w:tcPr>
          <w:p w:rsidR="003F58D9" w:rsidRDefault="003F58D9">
            <w:pPr>
              <w:jc w:val="both"/>
            </w:pPr>
            <w:r>
              <w:t>Ghiorac</w:t>
            </w:r>
          </w:p>
        </w:tc>
        <w:tc>
          <w:tcPr>
            <w:tcW w:w="1745" w:type="dxa"/>
            <w:tcBorders>
              <w:top w:val="single" w:sz="4" w:space="0" w:color="000000"/>
              <w:left w:val="single" w:sz="4" w:space="0" w:color="000000"/>
              <w:bottom w:val="single" w:sz="4" w:space="0" w:color="000000"/>
            </w:tcBorders>
            <w:shd w:val="clear" w:color="auto" w:fill="auto"/>
          </w:tcPr>
          <w:p w:rsidR="003F58D9" w:rsidRDefault="003F58D9">
            <w:pPr>
              <w:jc w:val="center"/>
            </w:pPr>
            <w:r>
              <w:t>da</w:t>
            </w:r>
          </w:p>
        </w:tc>
        <w:tc>
          <w:tcPr>
            <w:tcW w:w="1745"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pPr>
          </w:p>
        </w:tc>
        <w:tc>
          <w:tcPr>
            <w:tcW w:w="1745" w:type="dxa"/>
            <w:tcBorders>
              <w:top w:val="single" w:sz="4" w:space="0" w:color="000000"/>
              <w:left w:val="single" w:sz="4" w:space="0" w:color="000000"/>
              <w:bottom w:val="single" w:sz="4" w:space="0" w:color="000000"/>
            </w:tcBorders>
            <w:shd w:val="clear" w:color="auto" w:fill="auto"/>
          </w:tcPr>
          <w:p w:rsidR="003F58D9" w:rsidRDefault="003F58D9">
            <w:pPr>
              <w:jc w:val="center"/>
            </w:pPr>
            <w:r>
              <w:t>da</w:t>
            </w: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both"/>
            </w:pPr>
          </w:p>
        </w:tc>
      </w:tr>
      <w:tr w:rsidR="003F58D9">
        <w:tc>
          <w:tcPr>
            <w:tcW w:w="509"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pPr>
          </w:p>
        </w:tc>
        <w:tc>
          <w:tcPr>
            <w:tcW w:w="1745"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pPr>
          </w:p>
        </w:tc>
        <w:tc>
          <w:tcPr>
            <w:tcW w:w="17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745" w:type="dxa"/>
            <w:tcBorders>
              <w:top w:val="single" w:sz="4" w:space="0" w:color="000000"/>
              <w:left w:val="single" w:sz="4" w:space="0" w:color="000000"/>
              <w:bottom w:val="single" w:sz="4" w:space="0" w:color="000000"/>
            </w:tcBorders>
            <w:shd w:val="clear" w:color="auto" w:fill="auto"/>
          </w:tcPr>
          <w:p w:rsidR="003F58D9" w:rsidRDefault="003F58D9">
            <w:pPr>
              <w:snapToGrid w:val="0"/>
              <w:jc w:val="both"/>
            </w:pPr>
          </w:p>
        </w:tc>
        <w:tc>
          <w:tcPr>
            <w:tcW w:w="17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both"/>
            </w:pPr>
          </w:p>
        </w:tc>
      </w:tr>
    </w:tbl>
    <w:p w:rsidR="003F58D9" w:rsidRDefault="003F58D9">
      <w:pPr>
        <w:ind w:left="720"/>
        <w:jc w:val="both"/>
        <w:rPr>
          <w:b/>
        </w:rPr>
      </w:pPr>
    </w:p>
    <w:p w:rsidR="003F58D9" w:rsidRDefault="003F58D9">
      <w:pPr>
        <w:ind w:left="360"/>
        <w:jc w:val="center"/>
        <w:rPr>
          <w:b/>
        </w:rPr>
      </w:pPr>
      <w:r>
        <w:rPr>
          <w:b/>
        </w:rPr>
        <w:t>Sectiunea  8 –a Specific regional / Local</w:t>
      </w:r>
    </w:p>
    <w:p w:rsidR="003F58D9" w:rsidRDefault="003F58D9">
      <w:pPr>
        <w:ind w:left="360"/>
        <w:rPr>
          <w:b/>
        </w:rPr>
      </w:pPr>
    </w:p>
    <w:p w:rsidR="003F58D9" w:rsidRDefault="003F58D9">
      <w:pPr>
        <w:jc w:val="both"/>
        <w:rPr>
          <w:lang w:val="ro-RO"/>
        </w:rPr>
      </w:pPr>
      <w:r>
        <w:rPr>
          <w:lang w:val="ro-RO"/>
        </w:rPr>
        <w:t xml:space="preserve">       Condiţiile geoclimatice ale zonei, precum şi activitatile economico sociale au creat premisele existenţei pe teritoriul comuneii a unor surse de risc major în producerea dezastrelor tehnologice şi naturale.</w:t>
      </w:r>
    </w:p>
    <w:p w:rsidR="003F58D9" w:rsidRDefault="003F58D9">
      <w:pPr>
        <w:jc w:val="center"/>
        <w:rPr>
          <w:b/>
          <w:lang w:val="ro-RO"/>
        </w:rPr>
      </w:pPr>
      <w:r>
        <w:rPr>
          <w:lang w:val="ro-RO"/>
        </w:rPr>
        <w:t xml:space="preserve">        Dacă se iau în considerare factorii care pot declanşa manifestarea acestora, se pot produce fenomene meteorologice periculoase,inundaţii , incendii, accidente tehnologice, accidente pe caile rutiere si C.F. în care sunt implicate substanţe periculoase, , epidemii, epizootii şi altele.</w:t>
      </w:r>
    </w:p>
    <w:p w:rsidR="003F58D9" w:rsidRDefault="003F58D9">
      <w:pPr>
        <w:rPr>
          <w:b/>
          <w:lang w:val="ro-RO"/>
        </w:rPr>
      </w:pPr>
    </w:p>
    <w:p w:rsidR="003F58D9" w:rsidRDefault="003F58D9">
      <w:pPr>
        <w:jc w:val="center"/>
        <w:rPr>
          <w:b/>
          <w:lang w:val="ro-RO"/>
        </w:rPr>
      </w:pPr>
    </w:p>
    <w:p w:rsidR="003F58D9" w:rsidRDefault="003F58D9">
      <w:pPr>
        <w:jc w:val="center"/>
        <w:rPr>
          <w:b/>
          <w:lang w:val="it-IT"/>
        </w:rPr>
      </w:pPr>
      <w:r>
        <w:rPr>
          <w:b/>
          <w:lang w:val="it-IT"/>
        </w:rPr>
        <w:t xml:space="preserve">CAPITOLUL III </w:t>
      </w:r>
    </w:p>
    <w:p w:rsidR="003F58D9" w:rsidRDefault="003F58D9">
      <w:pPr>
        <w:ind w:left="360"/>
        <w:jc w:val="center"/>
        <w:rPr>
          <w:b/>
          <w:lang w:val="it-IT"/>
        </w:rPr>
      </w:pPr>
    </w:p>
    <w:p w:rsidR="003F58D9" w:rsidRDefault="003F58D9">
      <w:pPr>
        <w:jc w:val="center"/>
        <w:rPr>
          <w:b/>
          <w:lang w:val="it-IT"/>
        </w:rPr>
      </w:pPr>
      <w:r>
        <w:rPr>
          <w:b/>
          <w:lang w:val="it-IT"/>
        </w:rPr>
        <w:t>Analiza riscurilor generatoare de situatii de urgenta</w:t>
      </w:r>
    </w:p>
    <w:p w:rsidR="003F58D9" w:rsidRDefault="003F58D9">
      <w:pPr>
        <w:ind w:left="360"/>
        <w:jc w:val="center"/>
        <w:rPr>
          <w:b/>
          <w:lang w:val="it-IT"/>
        </w:rPr>
      </w:pPr>
    </w:p>
    <w:p w:rsidR="003F58D9" w:rsidRDefault="003F58D9">
      <w:pPr>
        <w:ind w:firstLine="720"/>
        <w:jc w:val="both"/>
        <w:rPr>
          <w:lang w:val="it-IT"/>
        </w:rPr>
      </w:pPr>
      <w:r>
        <w:rPr>
          <w:lang w:val="it-IT"/>
        </w:rPr>
        <w:t>Adeseori activitatile sociale si economice ale unor grupari umane pot fi tulburare de efecte tragice ale unor fenomene naturale. In plus, unele activitati umane scapate de sub control pot avea urmati dezastruase asupra unor colectivitati de oameni.</w:t>
      </w:r>
    </w:p>
    <w:p w:rsidR="003F58D9" w:rsidRDefault="003F58D9">
      <w:pPr>
        <w:jc w:val="both"/>
        <w:rPr>
          <w:lang w:val="it-IT"/>
        </w:rPr>
      </w:pPr>
      <w:r>
        <w:rPr>
          <w:lang w:val="it-IT"/>
        </w:rPr>
        <w:tab/>
        <w:t xml:space="preserve">Se pot produce in acest fel dereglari distructive si brutale ale unui sistem, a unei anumite situatii prestabilite. Aparute de regula, in mod brusc, prin surprindere, aceste dereglari pot fi urmate de crearea unui mare numar de victime omenesti, a unui volum de distrugeri de bunuri si valori materiale. Evenimentele datorare declansarii unor tipuri de riscuri din cauze naturale sau provocate de om, generatoare de pierderi umane, materiale sau modificari ale mediului si care prin amploare, intensiate si consecinte, ating sau depasesc nivelurile specifice de gravitate stabilite prin regulamentele privind gestionarea situatiilor de urgenta poarta denumirea de </w:t>
      </w:r>
      <w:r>
        <w:rPr>
          <w:u w:val="single"/>
          <w:lang w:val="it-IT"/>
        </w:rPr>
        <w:t>dezastre.</w:t>
      </w:r>
    </w:p>
    <w:p w:rsidR="003F58D9" w:rsidRDefault="003F58D9">
      <w:pPr>
        <w:jc w:val="both"/>
        <w:rPr>
          <w:lang w:val="it-IT"/>
        </w:rPr>
      </w:pPr>
      <w:r>
        <w:rPr>
          <w:lang w:val="it-IT"/>
        </w:rPr>
        <w:tab/>
        <w:t>Pe langa volumul mare de victime, pierderi si distrugeri, dezastrele produc si grave tulburari ale activitatilor economice si sociale. Desfasurarea acestora este imprevizibila pentru perioade mari de timp, avand ca principale urmari intarzieri in realizarea scopurilor propuse cu toate consecintele ce decurd din acestea: lipsa unor bunuri de prima necesitate, greutati in asigurarea spatiilor de locuit, stabilirea starii morale a colectivitatii locale.</w:t>
      </w:r>
    </w:p>
    <w:p w:rsidR="003F58D9" w:rsidRDefault="003F58D9">
      <w:pPr>
        <w:jc w:val="both"/>
        <w:rPr>
          <w:lang w:val="it-IT"/>
        </w:rPr>
      </w:pPr>
      <w:r>
        <w:rPr>
          <w:lang w:val="it-IT"/>
        </w:rPr>
        <w:tab/>
        <w:t xml:space="preserve">Sunt considerate </w:t>
      </w:r>
      <w:r>
        <w:rPr>
          <w:u w:val="single"/>
          <w:lang w:val="it-IT"/>
        </w:rPr>
        <w:t>riscuri</w:t>
      </w:r>
      <w:r>
        <w:rPr>
          <w:lang w:val="it-IT"/>
        </w:rPr>
        <w:t xml:space="preserve"> naturale, actiunile dezastruoase care apar in urma unor fenomene ca: cutremure de pamant, alunecari de teren, inundatii, secete prelungite, furtuni, inzapeziri, epidemii, epizotii, incendii de paduri sau de culturi agricole.</w:t>
      </w:r>
    </w:p>
    <w:p w:rsidR="003F58D9" w:rsidRDefault="003F58D9">
      <w:pPr>
        <w:jc w:val="both"/>
        <w:rPr>
          <w:lang w:val="it-IT"/>
        </w:rPr>
      </w:pPr>
      <w:r>
        <w:rPr>
          <w:lang w:val="it-IT"/>
        </w:rPr>
        <w:tab/>
        <w:t>Sunt considerate riscuri tehnologice, riscurile determinatee de unele activitati umane ce devin periculoase daca sunt scapate de sub control. In aceasta categorie sunt incluse: distrugerea unor baraje sau a altor lucrari hidrotehnice, accidente de circulatie, accidente datorate munitiei neexplodate sau armelor artizanale, prabusirea unor ruine sau galerii subterane, accidente industriale, chimice, nucleare, explozii, caderi de obiecte cozmice.</w:t>
      </w:r>
    </w:p>
    <w:p w:rsidR="003F58D9" w:rsidRDefault="003F58D9">
      <w:pPr>
        <w:jc w:val="both"/>
        <w:rPr>
          <w:lang w:val="it-IT"/>
        </w:rPr>
      </w:pPr>
    </w:p>
    <w:p w:rsidR="003F58D9" w:rsidRDefault="003F58D9">
      <w:pPr>
        <w:ind w:left="360"/>
        <w:rPr>
          <w:b/>
          <w:lang w:val="it-IT"/>
        </w:rPr>
      </w:pPr>
    </w:p>
    <w:p w:rsidR="003F58D9" w:rsidRDefault="003F58D9">
      <w:pPr>
        <w:ind w:left="360"/>
        <w:jc w:val="center"/>
        <w:rPr>
          <w:b/>
          <w:lang w:val="it-IT"/>
        </w:rPr>
      </w:pPr>
      <w:r>
        <w:rPr>
          <w:b/>
          <w:lang w:val="it-IT"/>
        </w:rPr>
        <w:t>Sectiunea I – Analiza riscurilor naturale</w:t>
      </w:r>
    </w:p>
    <w:p w:rsidR="003F58D9" w:rsidRDefault="003F58D9">
      <w:pPr>
        <w:ind w:left="360"/>
        <w:rPr>
          <w:b/>
          <w:lang w:val="it-IT"/>
        </w:rPr>
      </w:pPr>
    </w:p>
    <w:p w:rsidR="003F58D9" w:rsidRDefault="003F58D9">
      <w:pPr>
        <w:ind w:left="360"/>
        <w:rPr>
          <w:b/>
          <w:lang w:val="it-IT"/>
        </w:rPr>
      </w:pPr>
      <w:r>
        <w:rPr>
          <w:b/>
          <w:lang w:val="it-IT"/>
        </w:rPr>
        <w:t>(a) fenomene meteorologice periculoase ( furtuni, inundatii, tornade, seceta, inghet, etc.)</w:t>
      </w:r>
    </w:p>
    <w:p w:rsidR="003F58D9" w:rsidRDefault="003F58D9">
      <w:pPr>
        <w:ind w:left="360"/>
        <w:rPr>
          <w:b/>
          <w:lang w:val="it-IT"/>
        </w:rPr>
      </w:pPr>
    </w:p>
    <w:p w:rsidR="003F58D9" w:rsidRDefault="003F58D9">
      <w:pPr>
        <w:ind w:left="360"/>
        <w:rPr>
          <w:b/>
          <w:lang w:val="it-IT"/>
        </w:rPr>
      </w:pPr>
    </w:p>
    <w:p w:rsidR="003F58D9" w:rsidRDefault="003F58D9">
      <w:pPr>
        <w:ind w:left="360"/>
        <w:rPr>
          <w:b/>
          <w:lang w:val="it-IT"/>
        </w:rPr>
      </w:pPr>
    </w:p>
    <w:p w:rsidR="003F58D9" w:rsidRDefault="003F58D9">
      <w:pPr>
        <w:rPr>
          <w:b/>
          <w:lang w:val="it-IT"/>
        </w:rPr>
      </w:pPr>
    </w:p>
    <w:p w:rsidR="003F58D9" w:rsidRDefault="003F58D9">
      <w:pPr>
        <w:ind w:left="360"/>
        <w:rPr>
          <w:lang w:val="it-IT"/>
        </w:rPr>
      </w:pPr>
      <w:r>
        <w:rPr>
          <w:b/>
          <w:lang w:val="it-IT"/>
        </w:rPr>
        <w:t>1. Inundatii ;</w:t>
      </w:r>
      <w:r>
        <w:rPr>
          <w:b/>
          <w:lang w:val="it-IT"/>
        </w:rPr>
        <w:tab/>
      </w:r>
    </w:p>
    <w:p w:rsidR="003F58D9" w:rsidRDefault="003F58D9">
      <w:pPr>
        <w:ind w:firstLine="360"/>
        <w:rPr>
          <w:lang w:val="it-IT"/>
        </w:rPr>
      </w:pPr>
      <w:r>
        <w:rPr>
          <w:lang w:val="it-IT"/>
        </w:rPr>
        <w:t xml:space="preserve">Principalele cursuri de apa care pot provoca inundarea gospodariilor si terenurilor agricole din cadrul comunei Ciumeghiu sunt raul Crisul Negru si Canalul colector. </w:t>
      </w:r>
    </w:p>
    <w:p w:rsidR="003F58D9" w:rsidRDefault="003F58D9">
      <w:pPr>
        <w:ind w:firstLine="360"/>
        <w:rPr>
          <w:lang w:val="it-IT"/>
        </w:rPr>
      </w:pPr>
      <w:r>
        <w:rPr>
          <w:lang w:val="it-IT"/>
        </w:rPr>
        <w:lastRenderedPageBreak/>
        <w:t>Inundatiile sunt previzibile in sensul ca pot fi anuntate cu cel putin 4 ore inainte de atingerea cotei de inundatie.</w:t>
      </w:r>
    </w:p>
    <w:p w:rsidR="003F58D9" w:rsidRDefault="003F58D9">
      <w:pPr>
        <w:ind w:firstLine="360"/>
        <w:rPr>
          <w:lang w:val="it-IT"/>
        </w:rPr>
      </w:pPr>
      <w:r>
        <w:rPr>
          <w:lang w:val="it-IT"/>
        </w:rPr>
        <w:t>Accidentele la constructiile hidrotehnice din amonte de localitati si care pot provoca inundarea ternurile agricole apartinand localiatiilor Boiu si Ghiorac, cantonul Crisul Negru:</w:t>
      </w:r>
    </w:p>
    <w:p w:rsidR="003F58D9" w:rsidRDefault="003F58D9">
      <w:pPr>
        <w:ind w:firstLine="360"/>
        <w:rPr>
          <w:lang w:val="it-IT"/>
        </w:rPr>
      </w:pPr>
      <w:r>
        <w:rPr>
          <w:lang w:val="it-IT"/>
        </w:rPr>
        <w:t>- avarierea digului de pe malul raului Crisul Negru;</w:t>
      </w:r>
    </w:p>
    <w:p w:rsidR="003F58D9" w:rsidRDefault="003F58D9">
      <w:pPr>
        <w:ind w:firstLine="360"/>
        <w:rPr>
          <w:lang w:val="it-IT"/>
        </w:rPr>
      </w:pPr>
      <w:r>
        <w:rPr>
          <w:lang w:val="it-IT"/>
        </w:rPr>
        <w:t>- avarierea digului de pe malul Canalului Colector;</w:t>
      </w:r>
    </w:p>
    <w:p w:rsidR="003F58D9" w:rsidRDefault="003F58D9">
      <w:pPr>
        <w:ind w:firstLine="360"/>
        <w:rPr>
          <w:lang w:val="ro-RO"/>
        </w:rPr>
      </w:pPr>
      <w:r>
        <w:rPr>
          <w:lang w:val="it-IT"/>
        </w:rPr>
        <w:t xml:space="preserve">- avarierea barajului de ;  </w:t>
      </w:r>
    </w:p>
    <w:p w:rsidR="003F58D9" w:rsidRDefault="003F58D9">
      <w:pPr>
        <w:jc w:val="both"/>
        <w:rPr>
          <w:i/>
          <w:lang w:val="ro-RO"/>
        </w:rPr>
      </w:pPr>
      <w:r>
        <w:rPr>
          <w:lang w:val="ro-RO"/>
        </w:rPr>
        <w:t>.</w:t>
      </w:r>
    </w:p>
    <w:p w:rsidR="003F58D9" w:rsidRDefault="003F58D9">
      <w:pPr>
        <w:jc w:val="both"/>
        <w:rPr>
          <w:lang w:val="ro-RO"/>
        </w:rPr>
      </w:pPr>
      <w:r>
        <w:rPr>
          <w:i/>
          <w:lang w:val="ro-RO"/>
        </w:rPr>
        <w:t xml:space="preserve">         </w:t>
      </w:r>
      <w:r>
        <w:rPr>
          <w:i/>
          <w:u w:val="single"/>
          <w:lang w:val="ro-RO"/>
        </w:rPr>
        <w:t>Râul Crişul Negru</w:t>
      </w:r>
      <w:r>
        <w:rPr>
          <w:lang w:val="ro-RO"/>
        </w:rPr>
        <w:t>, s-a propus zonă de inundare dirijată prin crearea unei breşe în digul drept, aval de localitatea Batăr, km 35 – 36, la apariţia unui fenomen hidrologic, cu asigurarea de 1%. S-a propus crearea breşei în această zonă, deoarece prin inundare dirijată, se ocupă o suprafaţă de teren agricol cuprinsă între dig mal drept Criş Negru. Canalul colector şi calea ferată unde nu sunt localităţi şi se consideră cu risc minim de inundare a localităţii Ghiorac.</w:t>
      </w:r>
    </w:p>
    <w:p w:rsidR="003F58D9" w:rsidRDefault="003F58D9">
      <w:pPr>
        <w:jc w:val="both"/>
        <w:rPr>
          <w:lang w:val="ro-RO"/>
        </w:rPr>
      </w:pPr>
      <w:r>
        <w:rPr>
          <w:lang w:val="ro-RO"/>
        </w:rPr>
        <w:t>Digurile de pe râul Crişul Negru au asigurarea de 5%, iar debitul tranzitat la această asigurare în secţiunea Talpoş este de cca. 586 mc/s.</w:t>
      </w:r>
    </w:p>
    <w:p w:rsidR="003F58D9" w:rsidRDefault="003F58D9">
      <w:pPr>
        <w:jc w:val="both"/>
        <w:rPr>
          <w:lang w:val="pt-BR"/>
        </w:rPr>
      </w:pPr>
      <w:r>
        <w:rPr>
          <w:lang w:val="ro-RO"/>
        </w:rPr>
        <w:t xml:space="preserve">          Debitul cu asigurări de 1% în secţiunea Talpoş este de cca. 820 mc/s, care dacă se formează, considerăm că nu poate fi tranzitat prin albie şi poate apărea fenomenul de deversare a digurilor cu ruperea acestora, necontrolat.</w:t>
      </w:r>
    </w:p>
    <w:p w:rsidR="003F58D9" w:rsidRDefault="003F58D9">
      <w:pPr>
        <w:jc w:val="both"/>
        <w:rPr>
          <w:lang w:val="pt-BR"/>
        </w:rPr>
      </w:pPr>
      <w:r>
        <w:rPr>
          <w:lang w:val="pt-BR"/>
        </w:rPr>
        <w:t>Diferenţa de debit cu asigurare 15, 820 mc/s şi asigurarea de 5% - 586 mc/s, este de 234 mc/s, care trebuie atenuat.</w:t>
      </w:r>
    </w:p>
    <w:p w:rsidR="003F58D9" w:rsidRDefault="003F58D9">
      <w:pPr>
        <w:jc w:val="both"/>
        <w:rPr>
          <w:lang w:val="pt-BR"/>
        </w:rPr>
      </w:pPr>
      <w:r>
        <w:rPr>
          <w:lang w:val="pt-BR"/>
        </w:rPr>
        <w:t xml:space="preserve">          S-a propus o breşă de 50 m în care, prin scurgerea apei, se presupune că s-ar produce fenomene de erodare a digului, pe o înălţime maximă de 2,4 m şi un debit maxim scurs de cca. 276 mc/s, acoperitor pentru debitul care trebuie atenuat.</w:t>
      </w:r>
    </w:p>
    <w:p w:rsidR="003F58D9" w:rsidRDefault="003F58D9">
      <w:pPr>
        <w:jc w:val="both"/>
        <w:rPr>
          <w:lang w:val="pt-BR"/>
        </w:rPr>
      </w:pPr>
      <w:r>
        <w:rPr>
          <w:lang w:val="pt-BR"/>
        </w:rPr>
        <w:t>Volumul de apă scurs prin breşă până la coborârea nivelului în albie la nivelul de deversare prin breşă, se estimează la cca 18 – 19 mil.mc. Acest volum atenuat, conform curbelor de inundabilitate rezultate din studii făcute pe calculator a zonei, ar putea să inunde parţial localitatea Ghiorac, situaţie în care există suficient timp de avertizare pentru evacuare.</w:t>
      </w:r>
    </w:p>
    <w:p w:rsidR="003F58D9" w:rsidRDefault="003F58D9">
      <w:pPr>
        <w:jc w:val="both"/>
        <w:rPr>
          <w:lang w:val="pt-BR"/>
        </w:rPr>
      </w:pPr>
      <w:r>
        <w:rPr>
          <w:lang w:val="pt-BR"/>
        </w:rPr>
        <w:t>Volumul de apă acumulat în zona inundată, poate fi evacuat;</w:t>
      </w:r>
    </w:p>
    <w:p w:rsidR="003F58D9" w:rsidRDefault="003F58D9">
      <w:pPr>
        <w:jc w:val="both"/>
        <w:rPr>
          <w:b/>
          <w:lang w:val="pt-BR"/>
        </w:rPr>
      </w:pPr>
      <w:r>
        <w:rPr>
          <w:lang w:val="pt-BR"/>
        </w:rPr>
        <w:t xml:space="preserve">           Prin cele 5 subtraversări din digul stâng a canalului colector, sau, prin crearea unei breşe în dig mal drept Criş Negru, în zona de confluenţă cu canalul colector.</w:t>
      </w:r>
    </w:p>
    <w:p w:rsidR="003F58D9" w:rsidRDefault="003F58D9">
      <w:pPr>
        <w:rPr>
          <w:b/>
          <w:lang w:val="pt-BR"/>
        </w:rPr>
      </w:pPr>
    </w:p>
    <w:p w:rsidR="003F58D9" w:rsidRDefault="003F58D9">
      <w:pPr>
        <w:jc w:val="center"/>
        <w:rPr>
          <w:b/>
          <w:lang w:val="pt-BR"/>
        </w:rPr>
      </w:pPr>
    </w:p>
    <w:p w:rsidR="003F58D9" w:rsidRDefault="003F58D9">
      <w:pPr>
        <w:jc w:val="center"/>
      </w:pPr>
      <w:r>
        <w:rPr>
          <w:b/>
        </w:rPr>
        <w:t>ZONELE DE INUNDARE DIRIJATA</w:t>
      </w:r>
    </w:p>
    <w:p w:rsidR="003F58D9" w:rsidRDefault="003F58D9"/>
    <w:tbl>
      <w:tblPr>
        <w:tblW w:w="0" w:type="auto"/>
        <w:tblInd w:w="-5" w:type="dxa"/>
        <w:tblLayout w:type="fixed"/>
        <w:tblLook w:val="0000" w:firstRow="0" w:lastRow="0" w:firstColumn="0" w:lastColumn="0" w:noHBand="0" w:noVBand="0"/>
      </w:tblPr>
      <w:tblGrid>
        <w:gridCol w:w="1005"/>
        <w:gridCol w:w="2388"/>
        <w:gridCol w:w="2129"/>
        <w:gridCol w:w="4496"/>
      </w:tblGrid>
      <w:tr w:rsidR="003F58D9">
        <w:tc>
          <w:tcPr>
            <w:tcW w:w="1005"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b/>
              </w:rPr>
            </w:pPr>
            <w:r>
              <w:rPr>
                <w:b/>
              </w:rPr>
              <w:t>Nr.</w:t>
            </w:r>
          </w:p>
          <w:p w:rsidR="003F58D9" w:rsidRDefault="003F58D9">
            <w:pPr>
              <w:jc w:val="center"/>
              <w:rPr>
                <w:b/>
              </w:rPr>
            </w:pPr>
            <w:r>
              <w:rPr>
                <w:b/>
              </w:rPr>
              <w:t>crt.</w:t>
            </w:r>
          </w:p>
        </w:tc>
        <w:tc>
          <w:tcPr>
            <w:tcW w:w="2388"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b/>
              </w:rPr>
            </w:pPr>
            <w:r>
              <w:rPr>
                <w:b/>
              </w:rPr>
              <w:t>Cursul de apa</w:t>
            </w:r>
          </w:p>
        </w:tc>
        <w:tc>
          <w:tcPr>
            <w:tcW w:w="2129"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b/>
              </w:rPr>
            </w:pPr>
            <w:r>
              <w:rPr>
                <w:b/>
              </w:rPr>
              <w:t>Bazinul</w:t>
            </w:r>
          </w:p>
        </w:tc>
        <w:tc>
          <w:tcPr>
            <w:tcW w:w="4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jc w:val="center"/>
            </w:pPr>
            <w:r>
              <w:rPr>
                <w:b/>
              </w:rPr>
              <w:t>Zona cu inundare dirijata</w:t>
            </w:r>
          </w:p>
        </w:tc>
      </w:tr>
      <w:tr w:rsidR="003F58D9">
        <w:tc>
          <w:tcPr>
            <w:tcW w:w="1005"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1.</w:t>
            </w:r>
          </w:p>
        </w:tc>
        <w:tc>
          <w:tcPr>
            <w:tcW w:w="2388" w:type="dxa"/>
            <w:tcBorders>
              <w:top w:val="single" w:sz="4" w:space="0" w:color="000000"/>
              <w:left w:val="single" w:sz="4" w:space="0" w:color="000000"/>
              <w:bottom w:val="single" w:sz="4" w:space="0" w:color="000000"/>
            </w:tcBorders>
            <w:shd w:val="clear" w:color="auto" w:fill="auto"/>
          </w:tcPr>
          <w:p w:rsidR="003F58D9" w:rsidRDefault="003F58D9">
            <w:r>
              <w:t>Crişul Negru</w:t>
            </w:r>
          </w:p>
        </w:tc>
        <w:tc>
          <w:tcPr>
            <w:tcW w:w="2129" w:type="dxa"/>
            <w:tcBorders>
              <w:top w:val="single" w:sz="4" w:space="0" w:color="000000"/>
              <w:left w:val="single" w:sz="4" w:space="0" w:color="000000"/>
              <w:bottom w:val="single" w:sz="4" w:space="0" w:color="000000"/>
            </w:tcBorders>
            <w:shd w:val="clear" w:color="auto" w:fill="auto"/>
          </w:tcPr>
          <w:p w:rsidR="003F58D9" w:rsidRDefault="003F58D9">
            <w:r>
              <w:t>Crişul Negru</w:t>
            </w:r>
          </w:p>
        </w:tc>
        <w:tc>
          <w:tcPr>
            <w:tcW w:w="44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58D9" w:rsidRDefault="003F58D9">
            <w:r>
              <w:t>Crişul Negru mal drept pe sectorul pod Talpoş - dig închidere polder Tămaşda -  dig mal stg.</w:t>
            </w:r>
          </w:p>
        </w:tc>
      </w:tr>
    </w:tbl>
    <w:p w:rsidR="003F58D9" w:rsidRDefault="003F58D9">
      <w:pPr>
        <w:rPr>
          <w:b/>
          <w:lang w:val="ro-RO"/>
        </w:rPr>
      </w:pPr>
      <w:r>
        <w:t xml:space="preserve">                         </w:t>
      </w:r>
    </w:p>
    <w:p w:rsidR="003F58D9" w:rsidRDefault="003F58D9">
      <w:pPr>
        <w:rPr>
          <w:lang w:val="ro-RO"/>
        </w:rPr>
      </w:pPr>
      <w:r>
        <w:rPr>
          <w:b/>
          <w:lang w:val="ro-RO"/>
        </w:rPr>
        <w:t>SITUAŢIA ÎNDIGUIRILOR EXISTENTE PE CURSURILE DE APA</w:t>
      </w:r>
    </w:p>
    <w:p w:rsidR="003F58D9" w:rsidRDefault="003F58D9">
      <w:pPr>
        <w:rPr>
          <w:lang w:val="ro-RO"/>
        </w:rPr>
      </w:pPr>
      <w:r>
        <w:rPr>
          <w:lang w:val="ro-RO"/>
        </w:rPr>
        <w:t>Curs apa Ghepes,</w:t>
      </w:r>
    </w:p>
    <w:p w:rsidR="003F58D9" w:rsidRDefault="003F58D9">
      <w:pPr>
        <w:rPr>
          <w:lang w:val="ro-RO"/>
        </w:rPr>
      </w:pPr>
      <w:r>
        <w:rPr>
          <w:lang w:val="ro-RO"/>
        </w:rPr>
        <w:t>Denumirea digului de aparare mal:- Ghiorac mal  drept</w:t>
      </w:r>
    </w:p>
    <w:p w:rsidR="003F58D9" w:rsidRDefault="003F58D9">
      <w:pPr>
        <w:numPr>
          <w:ilvl w:val="0"/>
          <w:numId w:val="8"/>
        </w:numPr>
        <w:rPr>
          <w:lang w:val="ro-RO"/>
        </w:rPr>
      </w:pPr>
      <w:r>
        <w:rPr>
          <w:lang w:val="ro-RO"/>
        </w:rPr>
        <w:t>Destinatar:- particular</w:t>
      </w:r>
    </w:p>
    <w:p w:rsidR="003F58D9" w:rsidRDefault="003F58D9">
      <w:pPr>
        <w:numPr>
          <w:ilvl w:val="0"/>
          <w:numId w:val="8"/>
        </w:numPr>
        <w:rPr>
          <w:lang w:val="ro-RO"/>
        </w:rPr>
      </w:pPr>
      <w:r>
        <w:rPr>
          <w:lang w:val="ro-RO"/>
        </w:rPr>
        <w:t>Lungime sect .indig.4000m,</w:t>
      </w:r>
    </w:p>
    <w:p w:rsidR="003F58D9" w:rsidRDefault="003F58D9">
      <w:pPr>
        <w:numPr>
          <w:ilvl w:val="0"/>
          <w:numId w:val="8"/>
        </w:numPr>
        <w:rPr>
          <w:lang w:val="ro-RO"/>
        </w:rPr>
      </w:pPr>
      <w:r>
        <w:rPr>
          <w:lang w:val="ro-RO"/>
        </w:rPr>
        <w:t>Inaltime  medie – 1,5m,</w:t>
      </w:r>
    </w:p>
    <w:p w:rsidR="003F58D9" w:rsidRDefault="003F58D9">
      <w:pPr>
        <w:numPr>
          <w:ilvl w:val="0"/>
          <w:numId w:val="8"/>
        </w:numPr>
        <w:rPr>
          <w:lang w:val="ro-RO"/>
        </w:rPr>
      </w:pPr>
      <w:r>
        <w:rPr>
          <w:lang w:val="ro-RO"/>
        </w:rPr>
        <w:t>Latime medie -2 m</w:t>
      </w:r>
    </w:p>
    <w:p w:rsidR="003F58D9" w:rsidRDefault="003F58D9">
      <w:pPr>
        <w:numPr>
          <w:ilvl w:val="0"/>
          <w:numId w:val="8"/>
        </w:numPr>
        <w:tabs>
          <w:tab w:val="left" w:pos="3240"/>
        </w:tabs>
        <w:ind w:left="3240"/>
        <w:rPr>
          <w:lang w:val="ro-RO"/>
        </w:rPr>
      </w:pPr>
      <w:r>
        <w:rPr>
          <w:lang w:val="ro-RO"/>
        </w:rPr>
        <w:t>Ghiorac mal stang</w:t>
      </w:r>
    </w:p>
    <w:p w:rsidR="003F58D9" w:rsidRDefault="003F58D9">
      <w:pPr>
        <w:numPr>
          <w:ilvl w:val="0"/>
          <w:numId w:val="8"/>
        </w:numPr>
        <w:rPr>
          <w:lang w:val="ro-RO"/>
        </w:rPr>
      </w:pPr>
      <w:r>
        <w:rPr>
          <w:lang w:val="ro-RO"/>
        </w:rPr>
        <w:t>Destinatar: - particular</w:t>
      </w:r>
    </w:p>
    <w:p w:rsidR="003F58D9" w:rsidRDefault="003F58D9">
      <w:pPr>
        <w:numPr>
          <w:ilvl w:val="0"/>
          <w:numId w:val="8"/>
        </w:numPr>
        <w:rPr>
          <w:lang w:val="ro-RO"/>
        </w:rPr>
      </w:pPr>
      <w:r>
        <w:rPr>
          <w:lang w:val="ro-RO"/>
        </w:rPr>
        <w:t>Lungime sect.indig.3100m,</w:t>
      </w:r>
    </w:p>
    <w:p w:rsidR="003F58D9" w:rsidRDefault="003F58D9">
      <w:pPr>
        <w:numPr>
          <w:ilvl w:val="0"/>
          <w:numId w:val="8"/>
        </w:numPr>
        <w:rPr>
          <w:lang w:val="ro-RO"/>
        </w:rPr>
      </w:pPr>
      <w:r>
        <w:rPr>
          <w:lang w:val="ro-RO"/>
        </w:rPr>
        <w:lastRenderedPageBreak/>
        <w:t>Inaltime medie- 1,5 m,</w:t>
      </w:r>
    </w:p>
    <w:p w:rsidR="003F58D9" w:rsidRDefault="003F58D9">
      <w:pPr>
        <w:numPr>
          <w:ilvl w:val="0"/>
          <w:numId w:val="8"/>
        </w:numPr>
      </w:pPr>
      <w:r>
        <w:rPr>
          <w:lang w:val="ro-RO"/>
        </w:rPr>
        <w:t xml:space="preserve"> Latime medie -2m</w:t>
      </w:r>
    </w:p>
    <w:p w:rsidR="003F58D9" w:rsidRDefault="003F58D9">
      <w:pPr>
        <w:ind w:left="360"/>
        <w:jc w:val="both"/>
      </w:pPr>
    </w:p>
    <w:p w:rsidR="003F58D9" w:rsidRDefault="003F58D9">
      <w:pPr>
        <w:ind w:firstLine="360"/>
        <w:rPr>
          <w:lang w:val="it-IT"/>
        </w:rPr>
      </w:pPr>
      <w:r>
        <w:rPr>
          <w:lang w:val="it-IT"/>
        </w:rPr>
        <w:t>Inundatiile sunt previzibile in sensul ca pot fi anuntate cu cel putin 4 ore inainte de atingerea cotei de inundatie.</w:t>
      </w:r>
    </w:p>
    <w:p w:rsidR="003F58D9" w:rsidRDefault="003F58D9">
      <w:pPr>
        <w:ind w:firstLine="360"/>
        <w:rPr>
          <w:lang w:val="it-IT"/>
        </w:rPr>
      </w:pPr>
      <w:r>
        <w:rPr>
          <w:lang w:val="it-IT"/>
        </w:rPr>
        <w:t>Accidentele la constructiile hidrotehnice din amonte de localitati si care pot provoca inundarea ternurile agricole apartinand localiatiilor Boiu si Ghiorac, cantonul Crisul Negru:</w:t>
      </w:r>
    </w:p>
    <w:p w:rsidR="003F58D9" w:rsidRDefault="003F58D9">
      <w:pPr>
        <w:ind w:firstLine="360"/>
        <w:rPr>
          <w:lang w:val="it-IT"/>
        </w:rPr>
      </w:pPr>
      <w:r>
        <w:rPr>
          <w:lang w:val="it-IT"/>
        </w:rPr>
        <w:t>- avarierea digului de pe malul raului Crisul Negru;</w:t>
      </w:r>
    </w:p>
    <w:p w:rsidR="003F58D9" w:rsidRDefault="003F58D9">
      <w:pPr>
        <w:ind w:firstLine="360"/>
        <w:rPr>
          <w:lang w:val="it-IT"/>
        </w:rPr>
      </w:pPr>
      <w:r>
        <w:rPr>
          <w:lang w:val="it-IT"/>
        </w:rPr>
        <w:t>- avarierea digului de pe malul Canalului Colector;</w:t>
      </w:r>
    </w:p>
    <w:p w:rsidR="003F58D9" w:rsidRDefault="003F58D9">
      <w:pPr>
        <w:ind w:firstLine="360"/>
        <w:rPr>
          <w:lang w:val="it-IT"/>
        </w:rPr>
      </w:pPr>
    </w:p>
    <w:p w:rsidR="003F58D9" w:rsidRDefault="003F58D9">
      <w:pPr>
        <w:ind w:left="173"/>
        <w:jc w:val="both"/>
        <w:rPr>
          <w:lang w:val="pt-BR"/>
        </w:rPr>
      </w:pPr>
      <w:r>
        <w:rPr>
          <w:lang w:val="it-IT"/>
        </w:rPr>
        <w:t>Urmari probabile:</w:t>
      </w:r>
    </w:p>
    <w:p w:rsidR="003F58D9" w:rsidRDefault="003F58D9">
      <w:pPr>
        <w:numPr>
          <w:ilvl w:val="0"/>
          <w:numId w:val="8"/>
        </w:numPr>
        <w:tabs>
          <w:tab w:val="left" w:pos="180"/>
          <w:tab w:val="left" w:pos="540"/>
          <w:tab w:val="left" w:pos="720"/>
        </w:tabs>
        <w:ind w:left="533"/>
        <w:jc w:val="both"/>
        <w:rPr>
          <w:lang w:val="it-IT"/>
        </w:rPr>
      </w:pPr>
      <w:r>
        <w:rPr>
          <w:lang w:val="pt-BR"/>
        </w:rPr>
        <w:t>distrugerea sau avarierea surselor şi instalaţiilor de alimentare cu apă;</w:t>
      </w:r>
    </w:p>
    <w:p w:rsidR="003F58D9" w:rsidRDefault="003F58D9">
      <w:pPr>
        <w:numPr>
          <w:ilvl w:val="0"/>
          <w:numId w:val="8"/>
        </w:numPr>
        <w:tabs>
          <w:tab w:val="left" w:pos="180"/>
          <w:tab w:val="left" w:pos="540"/>
          <w:tab w:val="left" w:pos="720"/>
        </w:tabs>
        <w:ind w:left="533"/>
        <w:jc w:val="both"/>
        <w:rPr>
          <w:lang w:val="it-IT"/>
        </w:rPr>
      </w:pPr>
      <w:r>
        <w:rPr>
          <w:lang w:val="it-IT"/>
        </w:rPr>
        <w:t>inundarea parţială a unor localităţi, obiective social-economice şi terenuri agricole:</w:t>
      </w:r>
    </w:p>
    <w:p w:rsidR="003F58D9" w:rsidRDefault="003F58D9">
      <w:pPr>
        <w:numPr>
          <w:ilvl w:val="0"/>
          <w:numId w:val="8"/>
        </w:numPr>
        <w:tabs>
          <w:tab w:val="left" w:pos="180"/>
          <w:tab w:val="left" w:pos="540"/>
          <w:tab w:val="left" w:pos="720"/>
        </w:tabs>
        <w:jc w:val="both"/>
        <w:rPr>
          <w:lang w:val="it-IT"/>
        </w:rPr>
      </w:pPr>
      <w:r>
        <w:rPr>
          <w:lang w:val="it-IT"/>
        </w:rPr>
        <w:t>150 ha teren arabil , sat Boiu;</w:t>
      </w:r>
    </w:p>
    <w:p w:rsidR="003F58D9" w:rsidRDefault="003F58D9">
      <w:pPr>
        <w:numPr>
          <w:ilvl w:val="0"/>
          <w:numId w:val="8"/>
        </w:numPr>
        <w:tabs>
          <w:tab w:val="left" w:pos="180"/>
          <w:tab w:val="left" w:pos="540"/>
          <w:tab w:val="left" w:pos="720"/>
        </w:tabs>
        <w:jc w:val="both"/>
        <w:rPr>
          <w:lang w:val="es-ES"/>
        </w:rPr>
      </w:pPr>
      <w:r>
        <w:rPr>
          <w:lang w:val="it-IT"/>
        </w:rPr>
        <w:t>200 ha teren arabil , sat Ghiorac;</w:t>
      </w:r>
    </w:p>
    <w:p w:rsidR="003F58D9" w:rsidRDefault="003F58D9">
      <w:pPr>
        <w:numPr>
          <w:ilvl w:val="0"/>
          <w:numId w:val="8"/>
        </w:numPr>
        <w:tabs>
          <w:tab w:val="left" w:pos="180"/>
          <w:tab w:val="left" w:pos="540"/>
          <w:tab w:val="left" w:pos="720"/>
        </w:tabs>
        <w:ind w:left="533"/>
        <w:jc w:val="both"/>
        <w:rPr>
          <w:lang w:val="it-IT"/>
        </w:rPr>
      </w:pPr>
      <w:r>
        <w:rPr>
          <w:lang w:val="es-ES"/>
        </w:rPr>
        <w:t>distrugerea sau avarierea căilor de comunicaţii, poduri, reţele de alimentare cu apă, gaze, energie electrică şi de telecomunicaţii;</w:t>
      </w:r>
      <w:r>
        <w:rPr>
          <w:lang w:val="es-ES"/>
        </w:rPr>
        <w:tab/>
      </w:r>
    </w:p>
    <w:p w:rsidR="003F58D9" w:rsidRDefault="003F58D9">
      <w:pPr>
        <w:numPr>
          <w:ilvl w:val="0"/>
          <w:numId w:val="8"/>
        </w:numPr>
        <w:tabs>
          <w:tab w:val="left" w:pos="180"/>
          <w:tab w:val="left" w:pos="540"/>
          <w:tab w:val="left" w:pos="720"/>
        </w:tabs>
        <w:ind w:left="533"/>
        <w:jc w:val="both"/>
      </w:pPr>
      <w:r>
        <w:rPr>
          <w:lang w:val="it-IT"/>
        </w:rPr>
        <w:t>distrugerea sau avarierea construcţiilor social-economice şi edilitare;</w:t>
      </w:r>
    </w:p>
    <w:p w:rsidR="003F58D9" w:rsidRDefault="003F58D9">
      <w:pPr>
        <w:numPr>
          <w:ilvl w:val="0"/>
          <w:numId w:val="8"/>
        </w:numPr>
        <w:tabs>
          <w:tab w:val="left" w:pos="180"/>
          <w:tab w:val="left" w:pos="540"/>
          <w:tab w:val="left" w:pos="720"/>
        </w:tabs>
        <w:ind w:left="533"/>
        <w:jc w:val="both"/>
        <w:rPr>
          <w:lang w:val="it-IT"/>
        </w:rPr>
      </w:pPr>
      <w:r>
        <w:t>pierderea de vieţi omeneşti;</w:t>
      </w:r>
    </w:p>
    <w:p w:rsidR="003F58D9" w:rsidRDefault="003F58D9">
      <w:pPr>
        <w:pStyle w:val="BodyTextIndent"/>
        <w:numPr>
          <w:ilvl w:val="0"/>
          <w:numId w:val="8"/>
        </w:numPr>
        <w:tabs>
          <w:tab w:val="left" w:pos="180"/>
          <w:tab w:val="left" w:pos="540"/>
          <w:tab w:val="left" w:pos="720"/>
        </w:tabs>
        <w:spacing w:after="0"/>
        <w:ind w:left="573"/>
        <w:jc w:val="both"/>
        <w:rPr>
          <w:lang w:val="it-IT"/>
        </w:rPr>
      </w:pPr>
      <w:r>
        <w:rPr>
          <w:lang w:val="it-IT"/>
        </w:rPr>
        <w:t>pierderi, pagube materiale şi animale</w:t>
      </w:r>
    </w:p>
    <w:p w:rsidR="003F58D9" w:rsidRDefault="003F58D9">
      <w:pPr>
        <w:pStyle w:val="BodyTextIndent"/>
        <w:tabs>
          <w:tab w:val="left" w:pos="180"/>
          <w:tab w:val="left" w:pos="540"/>
          <w:tab w:val="left" w:pos="720"/>
        </w:tabs>
        <w:spacing w:after="0"/>
        <w:ind w:left="213" w:hanging="360"/>
        <w:jc w:val="both"/>
        <w:rPr>
          <w:lang w:val="it-IT"/>
        </w:rPr>
      </w:pPr>
      <w:r>
        <w:rPr>
          <w:lang w:val="it-IT"/>
        </w:rPr>
        <w:t xml:space="preserve"> </w:t>
      </w:r>
    </w:p>
    <w:p w:rsidR="003F58D9" w:rsidRDefault="003F58D9">
      <w:pPr>
        <w:pStyle w:val="BodyTextIndent"/>
        <w:tabs>
          <w:tab w:val="left" w:pos="180"/>
          <w:tab w:val="left" w:pos="540"/>
          <w:tab w:val="left" w:pos="720"/>
        </w:tabs>
        <w:spacing w:after="0"/>
        <w:ind w:left="213" w:hanging="360"/>
        <w:jc w:val="both"/>
        <w:rPr>
          <w:lang w:val="it-IT"/>
        </w:rPr>
      </w:pPr>
      <w:r>
        <w:rPr>
          <w:lang w:val="it-IT"/>
        </w:rPr>
        <w:t>Masuri operative de interventie:</w:t>
      </w:r>
    </w:p>
    <w:p w:rsidR="003F58D9" w:rsidRDefault="003F58D9">
      <w:pPr>
        <w:pStyle w:val="BodyTextIndent"/>
        <w:numPr>
          <w:ilvl w:val="0"/>
          <w:numId w:val="8"/>
        </w:numPr>
        <w:tabs>
          <w:tab w:val="left" w:pos="180"/>
          <w:tab w:val="left" w:pos="540"/>
          <w:tab w:val="left" w:pos="720"/>
        </w:tabs>
        <w:spacing w:after="0"/>
        <w:ind w:left="573"/>
        <w:jc w:val="both"/>
        <w:rPr>
          <w:lang w:val="it-IT"/>
        </w:rPr>
      </w:pPr>
      <w:r>
        <w:rPr>
          <w:lang w:val="it-IT"/>
        </w:rPr>
        <w:t>declanşarea stării “de apărare” în zonele periclitate;</w:t>
      </w:r>
    </w:p>
    <w:p w:rsidR="003F58D9" w:rsidRDefault="003F58D9">
      <w:pPr>
        <w:numPr>
          <w:ilvl w:val="0"/>
          <w:numId w:val="8"/>
        </w:numPr>
        <w:tabs>
          <w:tab w:val="left" w:pos="180"/>
          <w:tab w:val="left" w:pos="540"/>
          <w:tab w:val="left" w:pos="720"/>
        </w:tabs>
        <w:ind w:left="573"/>
        <w:jc w:val="both"/>
        <w:rPr>
          <w:lang w:val="pt-BR"/>
        </w:rPr>
      </w:pPr>
      <w:r>
        <w:rPr>
          <w:lang w:val="it-IT"/>
        </w:rPr>
        <w:t>asigurarea permanenţei la comisiia locala şi centralele telefonice;</w:t>
      </w:r>
    </w:p>
    <w:p w:rsidR="003F58D9" w:rsidRDefault="003F58D9">
      <w:pPr>
        <w:numPr>
          <w:ilvl w:val="0"/>
          <w:numId w:val="8"/>
        </w:numPr>
        <w:tabs>
          <w:tab w:val="left" w:pos="180"/>
          <w:tab w:val="left" w:pos="540"/>
          <w:tab w:val="left" w:pos="720"/>
        </w:tabs>
        <w:ind w:left="573"/>
        <w:jc w:val="both"/>
        <w:rPr>
          <w:lang w:val="es-ES"/>
        </w:rPr>
      </w:pPr>
      <w:r>
        <w:rPr>
          <w:lang w:val="pt-BR"/>
        </w:rPr>
        <w:t xml:space="preserve">supravegherea continuă a lucrărilor hidrotehnice, </w:t>
      </w:r>
    </w:p>
    <w:p w:rsidR="003F58D9" w:rsidRDefault="003F58D9">
      <w:pPr>
        <w:numPr>
          <w:ilvl w:val="0"/>
          <w:numId w:val="8"/>
        </w:numPr>
        <w:tabs>
          <w:tab w:val="left" w:pos="180"/>
          <w:tab w:val="left" w:pos="540"/>
          <w:tab w:val="left" w:pos="720"/>
        </w:tabs>
        <w:ind w:left="573"/>
        <w:jc w:val="both"/>
      </w:pPr>
      <w:r>
        <w:rPr>
          <w:lang w:val="es-ES"/>
        </w:rPr>
        <w:t>dirijarea forţelor şi mijloacelor de intervenţie;</w:t>
      </w:r>
    </w:p>
    <w:p w:rsidR="003F58D9" w:rsidRDefault="003F58D9">
      <w:pPr>
        <w:numPr>
          <w:ilvl w:val="0"/>
          <w:numId w:val="8"/>
        </w:numPr>
        <w:tabs>
          <w:tab w:val="left" w:pos="180"/>
          <w:tab w:val="left" w:pos="540"/>
          <w:tab w:val="left" w:pos="720"/>
        </w:tabs>
        <w:ind w:left="573"/>
        <w:jc w:val="both"/>
      </w:pPr>
      <w:r>
        <w:t xml:space="preserve">supraînălţarea şi consolidarea digurilor şi malurilor în funcţie de cotele maxim prognozate; </w:t>
      </w:r>
    </w:p>
    <w:p w:rsidR="003F58D9" w:rsidRDefault="003F58D9">
      <w:pPr>
        <w:numPr>
          <w:ilvl w:val="0"/>
          <w:numId w:val="8"/>
        </w:numPr>
        <w:tabs>
          <w:tab w:val="left" w:pos="180"/>
          <w:tab w:val="left" w:pos="540"/>
          <w:tab w:val="left" w:pos="720"/>
        </w:tabs>
        <w:ind w:left="573"/>
        <w:jc w:val="both"/>
      </w:pPr>
      <w:r>
        <w:t>evacuarea preventivă a oamenilor, bunurilor materiale şi animalelor;</w:t>
      </w:r>
    </w:p>
    <w:p w:rsidR="003F58D9" w:rsidRDefault="003F58D9">
      <w:pPr>
        <w:numPr>
          <w:ilvl w:val="0"/>
          <w:numId w:val="8"/>
        </w:numPr>
        <w:tabs>
          <w:tab w:val="left" w:pos="180"/>
          <w:tab w:val="left" w:pos="540"/>
          <w:tab w:val="left" w:pos="720"/>
        </w:tabs>
        <w:ind w:left="573"/>
        <w:jc w:val="both"/>
      </w:pPr>
      <w:r>
        <w:t>punerea în siguranţă a bunurilor ce nu pot fi evacuate;</w:t>
      </w:r>
    </w:p>
    <w:p w:rsidR="003F58D9" w:rsidRDefault="003F58D9">
      <w:pPr>
        <w:numPr>
          <w:ilvl w:val="0"/>
          <w:numId w:val="8"/>
        </w:numPr>
        <w:tabs>
          <w:tab w:val="left" w:pos="180"/>
          <w:tab w:val="left" w:pos="540"/>
          <w:tab w:val="left" w:pos="720"/>
        </w:tabs>
        <w:ind w:left="573"/>
        <w:jc w:val="both"/>
        <w:rPr>
          <w:lang w:val="it-IT"/>
        </w:rPr>
      </w:pPr>
      <w:r>
        <w:t>asigurarea cazării persoanelor sinistrate;</w:t>
      </w:r>
    </w:p>
    <w:p w:rsidR="003F58D9" w:rsidRDefault="003F58D9">
      <w:pPr>
        <w:numPr>
          <w:ilvl w:val="0"/>
          <w:numId w:val="8"/>
        </w:numPr>
        <w:tabs>
          <w:tab w:val="left" w:pos="180"/>
          <w:tab w:val="left" w:pos="540"/>
          <w:tab w:val="left" w:pos="720"/>
        </w:tabs>
        <w:ind w:left="573"/>
        <w:jc w:val="both"/>
        <w:rPr>
          <w:lang w:val="it-IT"/>
        </w:rPr>
      </w:pPr>
      <w:r>
        <w:rPr>
          <w:lang w:val="it-IT"/>
        </w:rPr>
        <w:t>asigurarea cu alimente, apă şi asistenţă medicală pentru persoanele evacuate;</w:t>
      </w:r>
    </w:p>
    <w:p w:rsidR="003F58D9" w:rsidRDefault="003F58D9">
      <w:pPr>
        <w:numPr>
          <w:ilvl w:val="0"/>
          <w:numId w:val="8"/>
        </w:numPr>
        <w:tabs>
          <w:tab w:val="left" w:pos="180"/>
          <w:tab w:val="left" w:pos="540"/>
          <w:tab w:val="left" w:pos="720"/>
        </w:tabs>
        <w:ind w:left="573"/>
        <w:jc w:val="both"/>
        <w:rPr>
          <w:lang w:val="it-IT"/>
        </w:rPr>
      </w:pPr>
      <w:r>
        <w:rPr>
          <w:lang w:val="it-IT"/>
        </w:rPr>
        <w:t>adăpostirea, hrănirea şi asistenţa sanitară pentru animalele evacuate;</w:t>
      </w:r>
    </w:p>
    <w:p w:rsidR="003F58D9" w:rsidRDefault="003F58D9">
      <w:pPr>
        <w:numPr>
          <w:ilvl w:val="0"/>
          <w:numId w:val="8"/>
        </w:numPr>
        <w:tabs>
          <w:tab w:val="left" w:pos="180"/>
          <w:tab w:val="left" w:pos="540"/>
          <w:tab w:val="left" w:pos="720"/>
        </w:tabs>
        <w:ind w:left="573"/>
        <w:jc w:val="both"/>
        <w:rPr>
          <w:lang w:val="es-ES"/>
        </w:rPr>
      </w:pPr>
      <w:r>
        <w:rPr>
          <w:lang w:val="it-IT"/>
        </w:rPr>
        <w:t>măsuri pentru evitarea blocajelor cu flotor şi gheţuri;</w:t>
      </w:r>
    </w:p>
    <w:p w:rsidR="003F58D9" w:rsidRDefault="003F58D9">
      <w:pPr>
        <w:numPr>
          <w:ilvl w:val="0"/>
          <w:numId w:val="8"/>
        </w:numPr>
        <w:tabs>
          <w:tab w:val="left" w:pos="180"/>
          <w:tab w:val="left" w:pos="540"/>
          <w:tab w:val="left" w:pos="720"/>
        </w:tabs>
        <w:ind w:left="573"/>
        <w:jc w:val="both"/>
        <w:rPr>
          <w:lang w:val="es-ES"/>
        </w:rPr>
      </w:pPr>
      <w:r>
        <w:rPr>
          <w:lang w:val="es-ES"/>
        </w:rPr>
        <w:t>respectarea regulilor de exploatare pentru lucrările hidrotehnice cu rol de apărare;</w:t>
      </w:r>
    </w:p>
    <w:p w:rsidR="003F58D9" w:rsidRDefault="003F58D9">
      <w:pPr>
        <w:numPr>
          <w:ilvl w:val="0"/>
          <w:numId w:val="8"/>
        </w:numPr>
        <w:tabs>
          <w:tab w:val="left" w:pos="180"/>
          <w:tab w:val="left" w:pos="540"/>
          <w:tab w:val="left" w:pos="720"/>
        </w:tabs>
        <w:ind w:left="573"/>
        <w:jc w:val="both"/>
        <w:rPr>
          <w:lang w:val="it-IT"/>
        </w:rPr>
      </w:pPr>
      <w:r>
        <w:rPr>
          <w:lang w:val="es-ES"/>
        </w:rPr>
        <w:t>supravegherea continuă a barajelor, digurilor şi instalaţiilor de evacuare a apelor mari şi alte;</w:t>
      </w:r>
    </w:p>
    <w:p w:rsidR="003F58D9" w:rsidRDefault="003F58D9">
      <w:pPr>
        <w:numPr>
          <w:ilvl w:val="0"/>
          <w:numId w:val="8"/>
        </w:numPr>
        <w:tabs>
          <w:tab w:val="left" w:pos="180"/>
          <w:tab w:val="left" w:pos="540"/>
          <w:tab w:val="left" w:pos="720"/>
        </w:tabs>
        <w:ind w:left="573"/>
        <w:jc w:val="both"/>
        <w:rPr>
          <w:bCs/>
          <w:lang w:val="it-IT"/>
        </w:rPr>
      </w:pPr>
      <w:r>
        <w:rPr>
          <w:lang w:val="it-IT"/>
        </w:rPr>
        <w:t>concentrarea mijloacelor de intervenţie în zonele critice ale lucrărilor hidrotehnice;</w:t>
      </w:r>
    </w:p>
    <w:p w:rsidR="003F58D9" w:rsidRDefault="003F58D9">
      <w:pPr>
        <w:pStyle w:val="BodyText3"/>
        <w:numPr>
          <w:ilvl w:val="0"/>
          <w:numId w:val="8"/>
        </w:numPr>
        <w:tabs>
          <w:tab w:val="left" w:pos="180"/>
          <w:tab w:val="left" w:pos="540"/>
          <w:tab w:val="left" w:pos="720"/>
        </w:tabs>
        <w:spacing w:after="0"/>
        <w:ind w:left="573" w:right="-1"/>
        <w:rPr>
          <w:bCs/>
          <w:sz w:val="24"/>
          <w:szCs w:val="24"/>
          <w:lang w:val="es-ES"/>
        </w:rPr>
      </w:pPr>
      <w:r>
        <w:rPr>
          <w:bCs/>
          <w:sz w:val="24"/>
          <w:szCs w:val="24"/>
          <w:lang w:val="it-IT"/>
        </w:rPr>
        <w:t>localizarea apelor revărsate şi dirijarea în albiile cursurilor de apă, gravitaţional sau prin pompare;</w:t>
      </w:r>
    </w:p>
    <w:p w:rsidR="003F58D9" w:rsidRDefault="003F58D9">
      <w:pPr>
        <w:pStyle w:val="BodyText3"/>
        <w:numPr>
          <w:ilvl w:val="0"/>
          <w:numId w:val="8"/>
        </w:numPr>
        <w:tabs>
          <w:tab w:val="left" w:pos="180"/>
          <w:tab w:val="left" w:pos="540"/>
          <w:tab w:val="left" w:pos="720"/>
        </w:tabs>
        <w:spacing w:after="0"/>
        <w:ind w:left="573" w:right="-1"/>
        <w:rPr>
          <w:bCs/>
          <w:sz w:val="24"/>
          <w:szCs w:val="24"/>
        </w:rPr>
      </w:pPr>
      <w:r>
        <w:rPr>
          <w:bCs/>
          <w:sz w:val="24"/>
          <w:szCs w:val="24"/>
          <w:lang w:val="es-ES"/>
        </w:rPr>
        <w:t>asanarea surselor şi instalaţiilor de alimentare cu apă şi a terenurilor afectate de apă;</w:t>
      </w:r>
    </w:p>
    <w:p w:rsidR="003F58D9" w:rsidRDefault="003F58D9">
      <w:pPr>
        <w:pStyle w:val="BodyText3"/>
        <w:numPr>
          <w:ilvl w:val="0"/>
          <w:numId w:val="8"/>
        </w:numPr>
        <w:tabs>
          <w:tab w:val="left" w:pos="180"/>
          <w:tab w:val="left" w:pos="540"/>
          <w:tab w:val="left" w:pos="720"/>
        </w:tabs>
        <w:spacing w:after="0"/>
        <w:ind w:left="573" w:right="-1"/>
        <w:rPr>
          <w:bCs/>
          <w:sz w:val="24"/>
          <w:szCs w:val="24"/>
          <w:lang w:val="pt-BR"/>
        </w:rPr>
      </w:pPr>
      <w:r>
        <w:rPr>
          <w:bCs/>
          <w:sz w:val="24"/>
          <w:szCs w:val="24"/>
        </w:rPr>
        <w:t>aplicarea măsurilor  sanitaro-epidemice;</w:t>
      </w:r>
    </w:p>
    <w:p w:rsidR="003F58D9" w:rsidRDefault="003F58D9">
      <w:pPr>
        <w:pStyle w:val="BodyText3"/>
        <w:numPr>
          <w:ilvl w:val="0"/>
          <w:numId w:val="8"/>
        </w:numPr>
        <w:tabs>
          <w:tab w:val="left" w:pos="180"/>
          <w:tab w:val="left" w:pos="540"/>
          <w:tab w:val="left" w:pos="720"/>
        </w:tabs>
        <w:spacing w:after="0"/>
        <w:ind w:left="573" w:right="-1"/>
        <w:rPr>
          <w:bCs/>
          <w:sz w:val="24"/>
          <w:szCs w:val="24"/>
          <w:lang w:val="es-ES"/>
        </w:rPr>
      </w:pPr>
      <w:r>
        <w:rPr>
          <w:bCs/>
          <w:sz w:val="24"/>
          <w:szCs w:val="24"/>
          <w:lang w:val="pt-BR"/>
        </w:rPr>
        <w:t>refacerea căilor de comunicaţii, podurilor şi instalaţiilor cu apă;</w:t>
      </w:r>
    </w:p>
    <w:p w:rsidR="003F58D9" w:rsidRDefault="003F58D9">
      <w:pPr>
        <w:pStyle w:val="BodyText3"/>
        <w:numPr>
          <w:ilvl w:val="0"/>
          <w:numId w:val="8"/>
        </w:numPr>
        <w:tabs>
          <w:tab w:val="left" w:pos="180"/>
          <w:tab w:val="left" w:pos="540"/>
          <w:tab w:val="left" w:pos="720"/>
        </w:tabs>
        <w:spacing w:after="0"/>
        <w:ind w:left="573" w:right="-1"/>
        <w:rPr>
          <w:bCs/>
          <w:sz w:val="24"/>
          <w:szCs w:val="24"/>
        </w:rPr>
      </w:pPr>
      <w:r>
        <w:rPr>
          <w:bCs/>
          <w:sz w:val="24"/>
          <w:szCs w:val="24"/>
          <w:lang w:val="es-ES"/>
        </w:rPr>
        <w:t>refacerea liniilor de telecomunicaţii şi de transport al energiei electrice;</w:t>
      </w:r>
    </w:p>
    <w:p w:rsidR="003F58D9" w:rsidRDefault="003F58D9">
      <w:pPr>
        <w:pStyle w:val="BodyText3"/>
        <w:numPr>
          <w:ilvl w:val="0"/>
          <w:numId w:val="8"/>
        </w:numPr>
        <w:tabs>
          <w:tab w:val="left" w:pos="180"/>
          <w:tab w:val="left" w:pos="540"/>
          <w:tab w:val="left" w:pos="720"/>
        </w:tabs>
        <w:spacing w:after="0"/>
        <w:ind w:left="573" w:right="-1"/>
        <w:rPr>
          <w:bCs/>
          <w:sz w:val="24"/>
          <w:szCs w:val="24"/>
        </w:rPr>
      </w:pPr>
      <w:r>
        <w:rPr>
          <w:bCs/>
          <w:sz w:val="24"/>
          <w:szCs w:val="24"/>
        </w:rPr>
        <w:t>repunerea în funcţiune a unităţilor de stat, particulare de orice fel;</w:t>
      </w:r>
    </w:p>
    <w:p w:rsidR="003F58D9" w:rsidRDefault="003F58D9">
      <w:pPr>
        <w:pStyle w:val="BodyText3"/>
        <w:numPr>
          <w:ilvl w:val="0"/>
          <w:numId w:val="8"/>
        </w:numPr>
        <w:tabs>
          <w:tab w:val="left" w:pos="180"/>
          <w:tab w:val="left" w:pos="540"/>
          <w:tab w:val="left" w:pos="720"/>
        </w:tabs>
        <w:spacing w:after="0"/>
        <w:ind w:left="573" w:right="-1"/>
        <w:rPr>
          <w:bCs/>
          <w:sz w:val="24"/>
          <w:szCs w:val="24"/>
        </w:rPr>
      </w:pPr>
      <w:r>
        <w:rPr>
          <w:bCs/>
          <w:sz w:val="24"/>
          <w:szCs w:val="24"/>
        </w:rPr>
        <w:t xml:space="preserve">sprijinirea populaţiei pentru refacerea </w:t>
      </w:r>
    </w:p>
    <w:p w:rsidR="003F58D9" w:rsidRDefault="003F58D9">
      <w:pPr>
        <w:pStyle w:val="BodyText3"/>
        <w:numPr>
          <w:ilvl w:val="0"/>
          <w:numId w:val="8"/>
        </w:numPr>
        <w:tabs>
          <w:tab w:val="left" w:pos="180"/>
          <w:tab w:val="left" w:pos="540"/>
          <w:tab w:val="left" w:pos="720"/>
        </w:tabs>
        <w:spacing w:after="0"/>
        <w:ind w:left="573" w:right="-1"/>
        <w:rPr>
          <w:bCs/>
          <w:lang w:val="it-IT"/>
        </w:rPr>
      </w:pPr>
      <w:r>
        <w:rPr>
          <w:bCs/>
          <w:sz w:val="24"/>
          <w:szCs w:val="24"/>
        </w:rPr>
        <w:t>locuinţelor;</w:t>
      </w:r>
    </w:p>
    <w:p w:rsidR="003F58D9" w:rsidRDefault="003F58D9">
      <w:pPr>
        <w:numPr>
          <w:ilvl w:val="0"/>
          <w:numId w:val="8"/>
        </w:numPr>
        <w:tabs>
          <w:tab w:val="left" w:pos="180"/>
          <w:tab w:val="left" w:pos="540"/>
          <w:tab w:val="left" w:pos="720"/>
        </w:tabs>
        <w:ind w:left="573"/>
        <w:jc w:val="both"/>
        <w:rPr>
          <w:b/>
          <w:lang w:val="it-IT"/>
        </w:rPr>
      </w:pPr>
      <w:r>
        <w:rPr>
          <w:bCs/>
          <w:lang w:val="it-IT"/>
        </w:rPr>
        <w:t>stabilirea pagubelor fizice şi valorice.</w:t>
      </w:r>
    </w:p>
    <w:p w:rsidR="003F58D9" w:rsidRDefault="003F58D9">
      <w:pPr>
        <w:ind w:left="360"/>
        <w:jc w:val="both"/>
        <w:rPr>
          <w:b/>
          <w:lang w:val="it-IT"/>
        </w:rPr>
      </w:pPr>
    </w:p>
    <w:p w:rsidR="003F58D9" w:rsidRDefault="003F58D9">
      <w:pPr>
        <w:ind w:left="360"/>
        <w:jc w:val="both"/>
        <w:rPr>
          <w:lang w:val="it-IT"/>
        </w:rPr>
      </w:pPr>
      <w:r>
        <w:rPr>
          <w:b/>
          <w:lang w:val="it-IT"/>
        </w:rPr>
        <w:t>2. Furtuni , tornade,seceta, inghet;</w:t>
      </w:r>
    </w:p>
    <w:p w:rsidR="003F58D9" w:rsidRDefault="003F58D9">
      <w:pPr>
        <w:rPr>
          <w:lang w:val="it-IT"/>
        </w:rPr>
      </w:pPr>
      <w:r>
        <w:rPr>
          <w:lang w:val="it-IT"/>
        </w:rPr>
        <w:t xml:space="preserve"> În ultima perioadă </w:t>
      </w:r>
      <w:r>
        <w:rPr>
          <w:lang w:val="ro-RO"/>
        </w:rPr>
        <w:t xml:space="preserve">în </w:t>
      </w:r>
      <w:r>
        <w:rPr>
          <w:lang w:val="it-IT"/>
        </w:rPr>
        <w:t xml:space="preserve"> judeţul Bihor nu au fost înregistrate fenomene meteorologice periculoase ( furtuni, secetă, îngheţ, etc.) de intensitate mare, care să producă pierderi de vieţi omeneşti şi </w:t>
      </w:r>
      <w:r>
        <w:rPr>
          <w:lang w:val="it-IT"/>
        </w:rPr>
        <w:lastRenderedPageBreak/>
        <w:t>importante pagube materiale, aceste evenimente s-au manifestat pe arii restrânse la intervale mari de timp. Aceasta nu înseamnă că fenomenele mai sus menţionate nu se pot produce</w:t>
      </w:r>
    </w:p>
    <w:p w:rsidR="003F58D9" w:rsidRDefault="003F58D9">
      <w:pPr>
        <w:rPr>
          <w:b/>
          <w:lang w:val="it-IT"/>
        </w:rPr>
      </w:pPr>
      <w:r>
        <w:rPr>
          <w:lang w:val="it-IT"/>
        </w:rPr>
        <w:tab/>
        <w:t>Sunt previzibile cu aproximativ 30-180 min inainte de producerea acestora, pot fi afectate toate localitatile comunei, si nu este necesara evacuarea prealabila a persoanelor.</w:t>
      </w:r>
    </w:p>
    <w:p w:rsidR="003F58D9" w:rsidRDefault="003F58D9">
      <w:pPr>
        <w:ind w:left="360"/>
        <w:jc w:val="both"/>
        <w:rPr>
          <w:b/>
          <w:lang w:val="it-IT"/>
        </w:rPr>
      </w:pPr>
    </w:p>
    <w:p w:rsidR="003F58D9" w:rsidRDefault="003F58D9">
      <w:pPr>
        <w:ind w:left="360"/>
        <w:jc w:val="both"/>
        <w:rPr>
          <w:lang w:val="it-IT"/>
        </w:rPr>
      </w:pPr>
      <w:r>
        <w:rPr>
          <w:b/>
          <w:lang w:val="it-IT"/>
        </w:rPr>
        <w:t xml:space="preserve">3. Incendii de padure;  </w:t>
      </w:r>
    </w:p>
    <w:p w:rsidR="003F58D9" w:rsidRDefault="003F58D9">
      <w:pPr>
        <w:ind w:left="360"/>
        <w:jc w:val="both"/>
        <w:rPr>
          <w:lang w:val="it-IT"/>
        </w:rPr>
      </w:pPr>
    </w:p>
    <w:p w:rsidR="003F58D9" w:rsidRDefault="003F58D9">
      <w:pPr>
        <w:ind w:left="360"/>
        <w:jc w:val="both"/>
        <w:rPr>
          <w:lang w:val="it-IT"/>
        </w:rPr>
      </w:pPr>
      <w:r>
        <w:rPr>
          <w:lang w:val="it-IT"/>
        </w:rPr>
        <w:t>Pot fi afectate cele 259 ha padure (foioase ) aflate pe raza localitatii Ghiorac</w:t>
      </w:r>
    </w:p>
    <w:p w:rsidR="003F58D9" w:rsidRDefault="003F58D9">
      <w:pPr>
        <w:ind w:left="360"/>
        <w:jc w:val="both"/>
        <w:rPr>
          <w:lang w:val="it-IT"/>
        </w:rPr>
      </w:pPr>
    </w:p>
    <w:p w:rsidR="003F58D9" w:rsidRDefault="003F58D9">
      <w:pPr>
        <w:ind w:left="360"/>
        <w:jc w:val="both"/>
        <w:rPr>
          <w:b/>
          <w:lang w:val="it-IT"/>
        </w:rPr>
      </w:pPr>
      <w:r>
        <w:rPr>
          <w:b/>
          <w:lang w:val="it-IT"/>
        </w:rPr>
        <w:t>4. Avalanse;</w:t>
      </w:r>
    </w:p>
    <w:p w:rsidR="003F58D9" w:rsidRDefault="003F58D9">
      <w:pPr>
        <w:jc w:val="both"/>
        <w:rPr>
          <w:b/>
          <w:lang w:val="it-IT"/>
        </w:rPr>
      </w:pPr>
    </w:p>
    <w:p w:rsidR="003F58D9" w:rsidRDefault="003F58D9">
      <w:pPr>
        <w:ind w:firstLine="360"/>
        <w:jc w:val="both"/>
        <w:rPr>
          <w:b/>
          <w:lang w:val="it-IT"/>
        </w:rPr>
      </w:pPr>
      <w:r>
        <w:rPr>
          <w:lang w:val="it-IT"/>
        </w:rPr>
        <w:t>Nu este cazul.</w:t>
      </w:r>
    </w:p>
    <w:p w:rsidR="003F58D9" w:rsidRDefault="003F58D9">
      <w:pPr>
        <w:ind w:left="360"/>
        <w:rPr>
          <w:b/>
          <w:lang w:val="it-IT"/>
        </w:rPr>
      </w:pPr>
    </w:p>
    <w:p w:rsidR="003F58D9" w:rsidRDefault="003F58D9">
      <w:pPr>
        <w:ind w:left="360"/>
        <w:rPr>
          <w:b/>
        </w:rPr>
      </w:pPr>
      <w:r>
        <w:rPr>
          <w:b/>
          <w:lang w:val="it-IT"/>
        </w:rPr>
        <w:t xml:space="preserve">(b). </w:t>
      </w:r>
      <w:r>
        <w:rPr>
          <w:b/>
        </w:rPr>
        <w:t>Fenomene distructive de origine geologica</w:t>
      </w:r>
    </w:p>
    <w:p w:rsidR="003F58D9" w:rsidRDefault="003F58D9">
      <w:pPr>
        <w:rPr>
          <w:b/>
        </w:rPr>
      </w:pPr>
    </w:p>
    <w:p w:rsidR="003F58D9" w:rsidRDefault="003F58D9">
      <w:pPr>
        <w:numPr>
          <w:ilvl w:val="0"/>
          <w:numId w:val="12"/>
        </w:numPr>
        <w:rPr>
          <w:b/>
        </w:rPr>
      </w:pPr>
      <w:r>
        <w:rPr>
          <w:b/>
        </w:rPr>
        <w:t>Cutrmure.</w:t>
      </w:r>
    </w:p>
    <w:p w:rsidR="003F58D9" w:rsidRDefault="003F58D9">
      <w:pPr>
        <w:rPr>
          <w:b/>
        </w:rPr>
      </w:pPr>
    </w:p>
    <w:p w:rsidR="003F58D9" w:rsidRDefault="003F58D9">
      <w:pPr>
        <w:ind w:left="360"/>
      </w:pPr>
      <w:r>
        <w:t xml:space="preserve">Fenomenul este foarte putin previzibil, </w:t>
      </w:r>
    </w:p>
    <w:p w:rsidR="003F58D9" w:rsidRDefault="003F58D9">
      <w:pPr>
        <w:ind w:left="360"/>
      </w:pPr>
    </w:p>
    <w:p w:rsidR="003F58D9" w:rsidRDefault="003F58D9">
      <w:pPr>
        <w:numPr>
          <w:ilvl w:val="0"/>
          <w:numId w:val="12"/>
        </w:numPr>
        <w:rPr>
          <w:b/>
        </w:rPr>
      </w:pPr>
      <w:r>
        <w:rPr>
          <w:b/>
        </w:rPr>
        <w:t>Alunecari de teren .</w:t>
      </w:r>
    </w:p>
    <w:p w:rsidR="003F58D9" w:rsidRDefault="003F58D9">
      <w:pPr>
        <w:ind w:left="360"/>
        <w:rPr>
          <w:b/>
        </w:rPr>
      </w:pPr>
    </w:p>
    <w:p w:rsidR="003F58D9" w:rsidRDefault="003F58D9">
      <w:pPr>
        <w:ind w:firstLine="360"/>
        <w:jc w:val="both"/>
        <w:rPr>
          <w:b/>
        </w:rPr>
      </w:pPr>
      <w:r>
        <w:t>Nu este cazul.</w:t>
      </w:r>
    </w:p>
    <w:p w:rsidR="003F58D9" w:rsidRDefault="003F58D9">
      <w:pPr>
        <w:ind w:left="720"/>
        <w:jc w:val="both"/>
        <w:rPr>
          <w:b/>
        </w:rPr>
      </w:pPr>
    </w:p>
    <w:p w:rsidR="003F58D9" w:rsidRDefault="003F58D9">
      <w:pPr>
        <w:ind w:left="720"/>
        <w:jc w:val="center"/>
        <w:rPr>
          <w:b/>
        </w:rPr>
      </w:pPr>
      <w:r>
        <w:rPr>
          <w:b/>
        </w:rPr>
        <w:t>Sectiunea a II – a Analiza riscurilor tehnologice</w:t>
      </w:r>
    </w:p>
    <w:p w:rsidR="003F58D9" w:rsidRDefault="003F58D9">
      <w:pPr>
        <w:rPr>
          <w:b/>
        </w:rPr>
      </w:pPr>
    </w:p>
    <w:p w:rsidR="003F58D9" w:rsidRDefault="003F58D9">
      <w:pPr>
        <w:numPr>
          <w:ilvl w:val="0"/>
          <w:numId w:val="6"/>
        </w:numPr>
      </w:pPr>
      <w:r>
        <w:rPr>
          <w:b/>
        </w:rPr>
        <w:t>Industriale ;</w:t>
      </w:r>
    </w:p>
    <w:p w:rsidR="003F58D9" w:rsidRDefault="003F58D9">
      <w:pPr>
        <w:ind w:firstLine="360"/>
        <w:jc w:val="both"/>
      </w:pPr>
    </w:p>
    <w:p w:rsidR="003F58D9" w:rsidRDefault="003F58D9">
      <w:pPr>
        <w:ind w:firstLine="720"/>
        <w:jc w:val="both"/>
        <w:rPr>
          <w:b/>
        </w:rPr>
      </w:pPr>
      <w:r>
        <w:t>Nu este cazul.</w:t>
      </w:r>
    </w:p>
    <w:p w:rsidR="003F58D9" w:rsidRDefault="003F58D9">
      <w:pPr>
        <w:jc w:val="both"/>
        <w:rPr>
          <w:b/>
        </w:rPr>
      </w:pPr>
    </w:p>
    <w:p w:rsidR="003F58D9" w:rsidRDefault="003F58D9">
      <w:pPr>
        <w:numPr>
          <w:ilvl w:val="0"/>
          <w:numId w:val="6"/>
        </w:numPr>
        <w:jc w:val="both"/>
      </w:pPr>
      <w:r>
        <w:rPr>
          <w:b/>
        </w:rPr>
        <w:t>De transport si depozitare produse periculose;</w:t>
      </w:r>
    </w:p>
    <w:p w:rsidR="003F58D9" w:rsidRDefault="003F58D9">
      <w:pPr>
        <w:rPr>
          <w:lang w:val="ro-RO"/>
        </w:rPr>
      </w:pPr>
      <w:r>
        <w:t xml:space="preserve">    </w:t>
      </w:r>
    </w:p>
    <w:p w:rsidR="003F58D9" w:rsidRDefault="003F58D9">
      <w:pPr>
        <w:rPr>
          <w:b/>
        </w:rPr>
      </w:pPr>
      <w:r>
        <w:rPr>
          <w:lang w:val="ro-RO"/>
        </w:rPr>
        <w:t>Principala  cale care sunt posibile accidente în cazul transportului de substanţe periculoase este DN 79.</w:t>
      </w:r>
    </w:p>
    <w:p w:rsidR="003F58D9" w:rsidRDefault="003F58D9">
      <w:pPr>
        <w:jc w:val="both"/>
        <w:rPr>
          <w:b/>
        </w:rPr>
      </w:pPr>
    </w:p>
    <w:p w:rsidR="003F58D9" w:rsidRDefault="003F58D9">
      <w:pPr>
        <w:ind w:left="720"/>
        <w:jc w:val="both"/>
      </w:pPr>
      <w:r>
        <w:rPr>
          <w:b/>
        </w:rPr>
        <w:t>b1 Transportul rutier;</w:t>
      </w:r>
    </w:p>
    <w:p w:rsidR="003F58D9" w:rsidRDefault="003F58D9">
      <w:r>
        <w:t xml:space="preserve">         </w:t>
      </w:r>
    </w:p>
    <w:p w:rsidR="003F58D9" w:rsidRDefault="003F58D9">
      <w:r>
        <w:tab/>
        <w:t>Pe DN 79 (Oradea-Arad), se pot produce accidente rutiere de proportii in care sa fie implicate mijloace de transport substrante periculoase, cu pericol de a fi afectate populatia, gospodariile acestora si institutiile din cadrul localitatii Ciumeghiui, deoarece aceasta cale rutiera  tranziteaza localitatea  pe o lungime de cca. 3 km..</w:t>
      </w:r>
    </w:p>
    <w:p w:rsidR="003F58D9" w:rsidRDefault="003F58D9">
      <w:pPr>
        <w:rPr>
          <w:lang w:val="fr-FR"/>
        </w:rPr>
      </w:pPr>
      <w:r>
        <w:tab/>
      </w:r>
      <w:r>
        <w:rPr>
          <w:lang w:val="it-IT"/>
        </w:rPr>
        <w:t>Pe drumurile comunale, avand in vedere configuratia terenului si vitezele mici de circulatie practicate in mod curent, accidentele nu pot provoca vatamarea populatiei sau periclitarea institutiilor si gospodariilor.</w:t>
      </w:r>
    </w:p>
    <w:p w:rsidR="003F58D9" w:rsidRDefault="003F58D9">
      <w:pPr>
        <w:rPr>
          <w:lang w:val="it-IT"/>
        </w:rPr>
      </w:pPr>
      <w:r>
        <w:rPr>
          <w:lang w:val="fr-FR"/>
        </w:rPr>
        <w:t>Zona afectata  -</w:t>
      </w:r>
      <w:r>
        <w:rPr>
          <w:lang w:val="it-IT"/>
        </w:rPr>
        <w:t xml:space="preserve"> pe căile de comunicaţii rutiere, C.F. care traverseaza zona</w:t>
      </w:r>
    </w:p>
    <w:p w:rsidR="003F58D9" w:rsidRDefault="003F58D9">
      <w:pPr>
        <w:rPr>
          <w:lang w:val="it-IT"/>
        </w:rPr>
      </w:pPr>
    </w:p>
    <w:p w:rsidR="003F58D9" w:rsidRDefault="003F58D9">
      <w:pPr>
        <w:jc w:val="both"/>
        <w:rPr>
          <w:lang w:val="it-IT"/>
        </w:rPr>
      </w:pPr>
      <w:bookmarkStart w:id="3" w:name="OLE_LINK18"/>
      <w:bookmarkStart w:id="4" w:name="OLE_LINK17"/>
      <w:r>
        <w:rPr>
          <w:lang w:val="it-IT"/>
        </w:rPr>
        <w:t>Urmari probabile:</w:t>
      </w:r>
    </w:p>
    <w:p w:rsidR="003F58D9" w:rsidRDefault="003F58D9">
      <w:pPr>
        <w:rPr>
          <w:lang w:val="it-IT"/>
        </w:rPr>
      </w:pPr>
      <w:r>
        <w:rPr>
          <w:lang w:val="it-IT"/>
        </w:rPr>
        <w:t>- pierderea de vieţi omeneşti;</w:t>
      </w:r>
    </w:p>
    <w:p w:rsidR="003F58D9" w:rsidRDefault="003F58D9">
      <w:pPr>
        <w:rPr>
          <w:lang w:val="it-IT"/>
        </w:rPr>
      </w:pPr>
      <w:r>
        <w:rPr>
          <w:lang w:val="it-IT"/>
        </w:rPr>
        <w:t>- apariţia unui mare număr de răniţi;</w:t>
      </w:r>
    </w:p>
    <w:p w:rsidR="003F58D9" w:rsidRDefault="003F58D9">
      <w:pPr>
        <w:rPr>
          <w:lang w:val="it-IT"/>
        </w:rPr>
      </w:pPr>
      <w:r>
        <w:rPr>
          <w:lang w:val="it-IT"/>
        </w:rPr>
        <w:t>- avarierea sau distrugerea unor bunuri materiale</w:t>
      </w:r>
    </w:p>
    <w:p w:rsidR="003F58D9" w:rsidRDefault="003F58D9">
      <w:pPr>
        <w:rPr>
          <w:lang w:val="it-IT"/>
        </w:rPr>
      </w:pPr>
      <w:r>
        <w:rPr>
          <w:lang w:val="it-IT"/>
        </w:rPr>
        <w:t xml:space="preserve"> </w:t>
      </w:r>
    </w:p>
    <w:p w:rsidR="003F58D9" w:rsidRDefault="003F58D9">
      <w:pPr>
        <w:rPr>
          <w:lang w:val="it-IT"/>
        </w:rPr>
      </w:pPr>
      <w:r>
        <w:rPr>
          <w:lang w:val="it-IT"/>
        </w:rPr>
        <w:t>Masuri operative de interventie:</w:t>
      </w:r>
    </w:p>
    <w:p w:rsidR="003F58D9" w:rsidRDefault="003F58D9">
      <w:pPr>
        <w:rPr>
          <w:lang w:val="it-IT"/>
        </w:rPr>
      </w:pPr>
      <w:r>
        <w:rPr>
          <w:lang w:val="it-IT"/>
        </w:rPr>
        <w:lastRenderedPageBreak/>
        <w:t>- descarcerarea victimelor;</w:t>
      </w:r>
    </w:p>
    <w:p w:rsidR="003F58D9" w:rsidRDefault="003F58D9">
      <w:pPr>
        <w:rPr>
          <w:lang w:val="it-IT"/>
        </w:rPr>
      </w:pPr>
      <w:r>
        <w:rPr>
          <w:lang w:val="it-IT"/>
        </w:rPr>
        <w:t>- salvarea răniţilor ;</w:t>
      </w:r>
    </w:p>
    <w:p w:rsidR="003F58D9" w:rsidRDefault="003F58D9">
      <w:pPr>
        <w:ind w:left="196" w:hanging="196"/>
        <w:rPr>
          <w:lang w:val="it-IT"/>
        </w:rPr>
      </w:pPr>
      <w:r>
        <w:rPr>
          <w:lang w:val="it-IT"/>
        </w:rPr>
        <w:t>- acordarea primului ajutor şi a asistenţei medicale în unităţi spitaliceşti;</w:t>
      </w:r>
    </w:p>
    <w:p w:rsidR="003F58D9" w:rsidRDefault="003F58D9">
      <w:pPr>
        <w:rPr>
          <w:b/>
          <w:lang w:val="it-IT"/>
        </w:rPr>
      </w:pPr>
      <w:r>
        <w:rPr>
          <w:lang w:val="it-IT"/>
        </w:rPr>
        <w:t>- reluarea circulaţiei pe calea de comunicaţie.</w:t>
      </w:r>
    </w:p>
    <w:bookmarkEnd w:id="3"/>
    <w:bookmarkEnd w:id="4"/>
    <w:p w:rsidR="003F58D9" w:rsidRDefault="003F58D9">
      <w:pPr>
        <w:ind w:left="720"/>
        <w:jc w:val="both"/>
        <w:rPr>
          <w:b/>
          <w:lang w:val="it-IT"/>
        </w:rPr>
      </w:pPr>
    </w:p>
    <w:p w:rsidR="003F58D9" w:rsidRDefault="003F58D9">
      <w:pPr>
        <w:ind w:left="720"/>
        <w:jc w:val="both"/>
        <w:rPr>
          <w:lang w:val="it-IT"/>
        </w:rPr>
      </w:pPr>
      <w:r>
        <w:rPr>
          <w:b/>
          <w:lang w:val="it-IT"/>
        </w:rPr>
        <w:t>b2 Transport feroviar;</w:t>
      </w:r>
    </w:p>
    <w:p w:rsidR="003F58D9" w:rsidRDefault="003F58D9">
      <w:pPr>
        <w:rPr>
          <w:b/>
          <w:i/>
          <w:lang w:val="it-IT"/>
        </w:rPr>
      </w:pPr>
      <w:r>
        <w:rPr>
          <w:lang w:val="it-IT"/>
        </w:rPr>
        <w:t xml:space="preserve"> </w:t>
      </w:r>
    </w:p>
    <w:p w:rsidR="003F58D9" w:rsidRDefault="003F58D9">
      <w:pPr>
        <w:ind w:left="360"/>
        <w:jc w:val="center"/>
        <w:rPr>
          <w:b/>
          <w:i/>
          <w:lang w:val="it-IT"/>
        </w:rPr>
      </w:pPr>
    </w:p>
    <w:p w:rsidR="003F58D9" w:rsidRDefault="003F58D9">
      <w:pPr>
        <w:rPr>
          <w:lang w:val="ro-RO"/>
        </w:rPr>
      </w:pPr>
      <w:r>
        <w:rPr>
          <w:lang w:val="ro-RO"/>
        </w:rPr>
        <w:t>În cazul unui accident feroviar major pot avea loc urmări diverse cum ar fi:</w:t>
      </w:r>
    </w:p>
    <w:p w:rsidR="003F58D9" w:rsidRDefault="003F58D9">
      <w:pPr>
        <w:tabs>
          <w:tab w:val="left" w:pos="1068"/>
          <w:tab w:val="left" w:pos="1134"/>
        </w:tabs>
        <w:ind w:left="1068" w:hanging="360"/>
        <w:jc w:val="both"/>
        <w:rPr>
          <w:lang w:val="ro-RO"/>
        </w:rPr>
      </w:pPr>
      <w:r>
        <w:rPr>
          <w:lang w:val="ro-RO"/>
        </w:rPr>
        <w:t>-   un număr mare de victime-în situaţia unui accident feroviar în care au fost implicate trenuri de persoane (tamponări, deraieri);</w:t>
      </w:r>
    </w:p>
    <w:p w:rsidR="003F58D9" w:rsidRDefault="003F58D9">
      <w:pPr>
        <w:tabs>
          <w:tab w:val="left" w:pos="1068"/>
          <w:tab w:val="left" w:pos="1134"/>
        </w:tabs>
        <w:ind w:left="1068" w:hanging="360"/>
        <w:jc w:val="both"/>
        <w:rPr>
          <w:lang w:val="ro-RO"/>
        </w:rPr>
      </w:pPr>
      <w:r>
        <w:rPr>
          <w:lang w:val="ro-RO"/>
        </w:rPr>
        <w:t>-    distrugerea (avarierea) garniturilor de tren;</w:t>
      </w:r>
    </w:p>
    <w:p w:rsidR="003F58D9" w:rsidRDefault="003F58D9">
      <w:pPr>
        <w:tabs>
          <w:tab w:val="left" w:pos="1068"/>
          <w:tab w:val="left" w:pos="1134"/>
        </w:tabs>
        <w:ind w:left="1068" w:firstLine="12"/>
        <w:jc w:val="both"/>
        <w:rPr>
          <w:lang w:val="ro-RO"/>
        </w:rPr>
      </w:pPr>
      <w:r>
        <w:rPr>
          <w:lang w:val="ro-RO"/>
        </w:rPr>
        <w:t>producerea unor accidente chimice în situaţia distrugerii (avarierii) unor vagoane ce transportă substanţe toxice care pot provoca efecte grave asupra populaţiei;</w:t>
      </w:r>
    </w:p>
    <w:p w:rsidR="003F58D9" w:rsidRDefault="003F58D9">
      <w:pPr>
        <w:tabs>
          <w:tab w:val="left" w:pos="1068"/>
          <w:tab w:val="left" w:pos="1134"/>
        </w:tabs>
        <w:ind w:left="1068" w:hanging="360"/>
        <w:jc w:val="both"/>
        <w:rPr>
          <w:lang w:val="ro-RO"/>
        </w:rPr>
      </w:pPr>
      <w:r>
        <w:rPr>
          <w:lang w:val="ro-RO"/>
        </w:rPr>
        <w:t>-    incendii produse (din diferite condiţii) la garniturile de tren.</w:t>
      </w:r>
    </w:p>
    <w:p w:rsidR="003F58D9" w:rsidRDefault="003F58D9">
      <w:pPr>
        <w:jc w:val="both"/>
        <w:rPr>
          <w:lang w:val="ro-RO"/>
        </w:rPr>
      </w:pPr>
      <w:r>
        <w:rPr>
          <w:lang w:val="ro-RO"/>
        </w:rPr>
        <w:t xml:space="preserve">  Pe raza comunei Ciumeghiu trece linia principala CFR: </w:t>
      </w:r>
    </w:p>
    <w:p w:rsidR="003F58D9" w:rsidRDefault="003F58D9">
      <w:pPr>
        <w:ind w:left="1870"/>
        <w:jc w:val="both"/>
        <w:rPr>
          <w:lang w:val="ro-RO"/>
        </w:rPr>
      </w:pPr>
      <w:r>
        <w:rPr>
          <w:lang w:val="ro-RO"/>
        </w:rPr>
        <w:t xml:space="preserve">Oradea - Ciumeghiu - Arad       </w:t>
      </w:r>
    </w:p>
    <w:p w:rsidR="003F58D9" w:rsidRDefault="003F58D9">
      <w:pPr>
        <w:ind w:left="720"/>
        <w:jc w:val="both"/>
        <w:rPr>
          <w:lang w:val="ro-RO"/>
        </w:rPr>
      </w:pPr>
      <w:r>
        <w:rPr>
          <w:lang w:val="ro-RO"/>
        </w:rPr>
        <w:t xml:space="preserve"> Linie secundara : </w:t>
      </w:r>
    </w:p>
    <w:p w:rsidR="003F58D9" w:rsidRDefault="003F58D9">
      <w:pPr>
        <w:ind w:left="1870"/>
        <w:jc w:val="both"/>
        <w:rPr>
          <w:lang w:val="it-IT"/>
        </w:rPr>
      </w:pPr>
      <w:r>
        <w:rPr>
          <w:lang w:val="ro-RO"/>
        </w:rPr>
        <w:t xml:space="preserve">  Cimeghiu - Vaşcău -  101 km; </w:t>
      </w:r>
    </w:p>
    <w:p w:rsidR="003F58D9" w:rsidRDefault="003F58D9">
      <w:pPr>
        <w:ind w:firstLine="360"/>
        <w:rPr>
          <w:lang w:val="it-IT"/>
        </w:rPr>
      </w:pPr>
    </w:p>
    <w:p w:rsidR="003F58D9" w:rsidRDefault="003F58D9">
      <w:pPr>
        <w:jc w:val="both"/>
        <w:rPr>
          <w:lang w:val="es-ES"/>
        </w:rPr>
      </w:pPr>
      <w:r>
        <w:rPr>
          <w:lang w:val="it-IT"/>
        </w:rPr>
        <w:t>Urmari probabile:</w:t>
      </w:r>
    </w:p>
    <w:p w:rsidR="003F58D9" w:rsidRDefault="003F58D9">
      <w:pPr>
        <w:rPr>
          <w:lang w:val="es-ES"/>
        </w:rPr>
      </w:pPr>
      <w:r>
        <w:rPr>
          <w:lang w:val="es-ES"/>
        </w:rPr>
        <w:t>- pierderea de vieţi omeneşti;</w:t>
      </w:r>
    </w:p>
    <w:p w:rsidR="003F58D9" w:rsidRDefault="003F58D9">
      <w:pPr>
        <w:rPr>
          <w:lang w:val="it-IT"/>
        </w:rPr>
      </w:pPr>
      <w:r>
        <w:rPr>
          <w:lang w:val="es-ES"/>
        </w:rPr>
        <w:t>- apariţia unui mare număr de răniţi;</w:t>
      </w:r>
    </w:p>
    <w:p w:rsidR="003F58D9" w:rsidRDefault="003F58D9">
      <w:pPr>
        <w:rPr>
          <w:lang w:val="it-IT"/>
        </w:rPr>
      </w:pPr>
      <w:r>
        <w:rPr>
          <w:lang w:val="it-IT"/>
        </w:rPr>
        <w:t>- avarierea sau distrugerea unor bunuri materiale</w:t>
      </w:r>
    </w:p>
    <w:p w:rsidR="003F58D9" w:rsidRDefault="003F58D9">
      <w:pPr>
        <w:rPr>
          <w:lang w:val="it-IT"/>
        </w:rPr>
      </w:pPr>
      <w:r>
        <w:rPr>
          <w:lang w:val="it-IT"/>
        </w:rPr>
        <w:t xml:space="preserve"> </w:t>
      </w:r>
    </w:p>
    <w:p w:rsidR="003F58D9" w:rsidRDefault="003F58D9">
      <w:pPr>
        <w:rPr>
          <w:lang w:val="it-IT"/>
        </w:rPr>
      </w:pPr>
      <w:r>
        <w:rPr>
          <w:lang w:val="it-IT"/>
        </w:rPr>
        <w:t>Masuri operative de interventie:</w:t>
      </w:r>
    </w:p>
    <w:p w:rsidR="003F58D9" w:rsidRDefault="003F58D9">
      <w:pPr>
        <w:rPr>
          <w:lang w:val="it-IT"/>
        </w:rPr>
      </w:pPr>
      <w:r>
        <w:rPr>
          <w:lang w:val="it-IT"/>
        </w:rPr>
        <w:t>- descarcerarea victimelor;</w:t>
      </w:r>
    </w:p>
    <w:p w:rsidR="003F58D9" w:rsidRDefault="003F58D9">
      <w:pPr>
        <w:rPr>
          <w:lang w:val="it-IT"/>
        </w:rPr>
      </w:pPr>
      <w:r>
        <w:rPr>
          <w:lang w:val="it-IT"/>
        </w:rPr>
        <w:t>- salvarea răniţilor ;</w:t>
      </w:r>
    </w:p>
    <w:p w:rsidR="003F58D9" w:rsidRDefault="003F58D9">
      <w:pPr>
        <w:ind w:left="196" w:hanging="196"/>
        <w:rPr>
          <w:lang w:val="it-IT"/>
        </w:rPr>
      </w:pPr>
      <w:r>
        <w:rPr>
          <w:lang w:val="it-IT"/>
        </w:rPr>
        <w:t>- acordarea primului ajutor şi a asistenţei medicale în unităţi spitaliceşti;</w:t>
      </w:r>
    </w:p>
    <w:p w:rsidR="003F58D9" w:rsidRDefault="003F58D9">
      <w:pPr>
        <w:rPr>
          <w:lang w:val="it-IT"/>
        </w:rPr>
      </w:pPr>
      <w:r>
        <w:rPr>
          <w:lang w:val="it-IT"/>
        </w:rPr>
        <w:t>- reluarea circulaţiei pe calea de comunicaţie.</w:t>
      </w:r>
    </w:p>
    <w:p w:rsidR="003F58D9" w:rsidRDefault="003F58D9">
      <w:pPr>
        <w:rPr>
          <w:lang w:val="it-IT"/>
        </w:rPr>
      </w:pPr>
    </w:p>
    <w:p w:rsidR="003F58D9" w:rsidRDefault="003F58D9">
      <w:pPr>
        <w:jc w:val="both"/>
        <w:rPr>
          <w:b/>
          <w:lang w:val="it-IT"/>
        </w:rPr>
      </w:pPr>
    </w:p>
    <w:p w:rsidR="003F58D9" w:rsidRDefault="003F58D9">
      <w:pPr>
        <w:ind w:left="720"/>
        <w:jc w:val="both"/>
        <w:rPr>
          <w:b/>
          <w:lang w:val="it-IT"/>
        </w:rPr>
      </w:pPr>
      <w:r>
        <w:rPr>
          <w:b/>
          <w:lang w:val="it-IT"/>
        </w:rPr>
        <w:t>b3 Transportul aerian;</w:t>
      </w:r>
    </w:p>
    <w:p w:rsidR="003F58D9" w:rsidRDefault="003F58D9">
      <w:pPr>
        <w:ind w:left="720"/>
        <w:jc w:val="both"/>
        <w:rPr>
          <w:b/>
          <w:lang w:val="it-IT"/>
        </w:rPr>
      </w:pPr>
    </w:p>
    <w:p w:rsidR="003F58D9" w:rsidRDefault="003F58D9">
      <w:pPr>
        <w:rPr>
          <w:lang w:val="it-IT"/>
        </w:rPr>
      </w:pPr>
      <w:r>
        <w:rPr>
          <w:lang w:val="it-IT"/>
        </w:rPr>
        <w:tab/>
        <w:t>In situatia prabusirii unei aeronave se poate produce o catastrofa umana si de mediu, datorita aglomeratiei relativ mari de gospodarii din toate localitatile comunei.</w:t>
      </w:r>
    </w:p>
    <w:p w:rsidR="003F58D9" w:rsidRDefault="003F58D9">
      <w:pPr>
        <w:jc w:val="both"/>
        <w:rPr>
          <w:lang w:val="it-IT"/>
        </w:rPr>
      </w:pPr>
    </w:p>
    <w:p w:rsidR="003F58D9" w:rsidRDefault="003F58D9">
      <w:pPr>
        <w:jc w:val="both"/>
        <w:rPr>
          <w:lang w:val="it-IT"/>
        </w:rPr>
      </w:pPr>
    </w:p>
    <w:p w:rsidR="003F58D9" w:rsidRDefault="003F58D9">
      <w:pPr>
        <w:ind w:left="720"/>
        <w:jc w:val="both"/>
        <w:rPr>
          <w:lang w:val="fr-FR"/>
        </w:rPr>
      </w:pPr>
      <w:r>
        <w:rPr>
          <w:b/>
          <w:lang w:val="es-ES"/>
        </w:rPr>
        <w:t>b4 Transportul prin retele magistrale</w:t>
      </w:r>
    </w:p>
    <w:p w:rsidR="003F58D9" w:rsidRDefault="003F58D9">
      <w:pPr>
        <w:rPr>
          <w:lang w:val="fr-FR"/>
        </w:rPr>
      </w:pPr>
    </w:p>
    <w:p w:rsidR="003F58D9" w:rsidRDefault="003F58D9">
      <w:pPr>
        <w:rPr>
          <w:lang w:val="es-ES"/>
        </w:rPr>
      </w:pPr>
      <w:r>
        <w:rPr>
          <w:lang w:val="fr-FR"/>
        </w:rPr>
        <w:t>Zona afectata -  reţele de transport energie electrică, gaz metan şi de telecomunicaţii</w:t>
      </w:r>
      <w:r>
        <w:rPr>
          <w:lang w:val="es-ES"/>
        </w:rPr>
        <w:t>-</w:t>
      </w:r>
    </w:p>
    <w:p w:rsidR="003F58D9" w:rsidRDefault="003F58D9">
      <w:pPr>
        <w:rPr>
          <w:lang w:val="it-IT"/>
        </w:rPr>
      </w:pPr>
      <w:r>
        <w:rPr>
          <w:lang w:val="es-ES"/>
        </w:rPr>
        <w:t xml:space="preserve"> </w:t>
      </w:r>
    </w:p>
    <w:p w:rsidR="003F58D9" w:rsidRDefault="003F58D9">
      <w:pPr>
        <w:jc w:val="both"/>
        <w:rPr>
          <w:lang w:val="pt-BR"/>
        </w:rPr>
      </w:pPr>
      <w:r>
        <w:rPr>
          <w:lang w:val="it-IT"/>
        </w:rPr>
        <w:t>Urmari probabile:- pagube materiale</w:t>
      </w:r>
    </w:p>
    <w:p w:rsidR="003F58D9" w:rsidRDefault="003F58D9">
      <w:pPr>
        <w:jc w:val="both"/>
        <w:rPr>
          <w:lang w:val="pt-BR"/>
        </w:rPr>
      </w:pPr>
    </w:p>
    <w:p w:rsidR="003F58D9" w:rsidRDefault="003F58D9">
      <w:pPr>
        <w:rPr>
          <w:lang w:val="pt-BR"/>
        </w:rPr>
      </w:pPr>
      <w:r>
        <w:rPr>
          <w:lang w:val="it-IT"/>
        </w:rPr>
        <w:t>Masuri operative de interventie:</w:t>
      </w:r>
    </w:p>
    <w:p w:rsidR="003F58D9" w:rsidRDefault="003F58D9">
      <w:pPr>
        <w:rPr>
          <w:lang w:val="pt-BR"/>
        </w:rPr>
      </w:pPr>
      <w:r>
        <w:rPr>
          <w:lang w:val="pt-BR"/>
        </w:rPr>
        <w:t>- limitarea extinderii avariei;</w:t>
      </w:r>
    </w:p>
    <w:p w:rsidR="003F58D9" w:rsidRDefault="003F58D9">
      <w:pPr>
        <w:rPr>
          <w:b/>
          <w:lang w:val="es-ES"/>
        </w:rPr>
      </w:pPr>
      <w:r>
        <w:rPr>
          <w:lang w:val="pt-BR"/>
        </w:rPr>
        <w:t>- refacerea instalaţiilor şi reţelelor afectate.</w:t>
      </w:r>
    </w:p>
    <w:p w:rsidR="003F58D9" w:rsidRDefault="003F58D9">
      <w:pPr>
        <w:jc w:val="center"/>
        <w:rPr>
          <w:b/>
          <w:lang w:val="es-ES"/>
        </w:rPr>
      </w:pPr>
    </w:p>
    <w:p w:rsidR="003F58D9" w:rsidRDefault="003F58D9">
      <w:pPr>
        <w:jc w:val="center"/>
        <w:rPr>
          <w:b/>
          <w:lang w:val="es-ES"/>
        </w:rPr>
      </w:pPr>
    </w:p>
    <w:p w:rsidR="003F58D9" w:rsidRDefault="003F58D9">
      <w:pPr>
        <w:ind w:left="720"/>
        <w:jc w:val="both"/>
        <w:rPr>
          <w:b/>
          <w:lang w:val="es-ES"/>
        </w:rPr>
      </w:pPr>
    </w:p>
    <w:p w:rsidR="003F58D9" w:rsidRDefault="003F58D9">
      <w:pPr>
        <w:ind w:left="720"/>
        <w:jc w:val="both"/>
        <w:rPr>
          <w:b/>
          <w:lang w:val="es-ES"/>
        </w:rPr>
      </w:pPr>
    </w:p>
    <w:p w:rsidR="003F58D9" w:rsidRDefault="003F58D9">
      <w:pPr>
        <w:ind w:left="1440" w:firstLine="720"/>
        <w:rPr>
          <w:lang w:val="es-ES"/>
        </w:rPr>
      </w:pPr>
      <w:r>
        <w:rPr>
          <w:b/>
          <w:lang w:val="es-ES"/>
        </w:rPr>
        <w:t>Gaze</w:t>
      </w:r>
    </w:p>
    <w:p w:rsidR="003F58D9" w:rsidRDefault="003F58D9">
      <w:pPr>
        <w:rPr>
          <w:lang w:val="es-ES"/>
        </w:rPr>
      </w:pPr>
    </w:p>
    <w:p w:rsidR="003F58D9" w:rsidRDefault="003F58D9">
      <w:pPr>
        <w:ind w:left="360"/>
        <w:jc w:val="both"/>
      </w:pPr>
      <w:r>
        <w:rPr>
          <w:lang w:val="es-ES"/>
        </w:rPr>
        <w:t xml:space="preserve">         Magistrala de ga</w:t>
      </w:r>
      <w:r>
        <w:rPr>
          <w:lang w:val="ro-RO"/>
        </w:rPr>
        <w:t>ze naturale care traversează judeţul Bihor din partea de NV – SE, cu traseul în zona  „</w:t>
      </w:r>
      <w:r>
        <w:rPr>
          <w:i/>
          <w:lang w:val="ro-RO"/>
        </w:rPr>
        <w:t>loc. Pişcolt (jud. Satu-Mare)-Văşad-Sălacea-Buduslău-Abrămuţ-</w:t>
      </w:r>
      <w:r>
        <w:rPr>
          <w:lang w:val="ro-RO"/>
        </w:rPr>
        <w:t>Ciuhoi-Sălard-</w:t>
      </w:r>
      <w:r>
        <w:rPr>
          <w:i/>
          <w:lang w:val="ro-RO"/>
        </w:rPr>
        <w:t>NE Biharia-Borş-Tărian-Toboliu-SV Cefa-mun. Salonta-Ciumeghiu-E Avram Iancu-loc.Zerind, Jud Arad.</w:t>
      </w:r>
    </w:p>
    <w:p w:rsidR="003F58D9" w:rsidRDefault="003F58D9">
      <w:pPr>
        <w:ind w:firstLine="720"/>
        <w:jc w:val="both"/>
      </w:pPr>
    </w:p>
    <w:p w:rsidR="003F58D9" w:rsidRDefault="003F58D9">
      <w:pPr>
        <w:numPr>
          <w:ilvl w:val="1"/>
          <w:numId w:val="6"/>
        </w:numPr>
        <w:jc w:val="both"/>
        <w:rPr>
          <w:lang w:val="it-IT"/>
        </w:rPr>
      </w:pPr>
      <w:r>
        <w:rPr>
          <w:b/>
        </w:rPr>
        <w:t>Electrice</w:t>
      </w:r>
    </w:p>
    <w:p w:rsidR="003F58D9" w:rsidRDefault="003F58D9">
      <w:pPr>
        <w:ind w:firstLine="720"/>
        <w:jc w:val="both"/>
        <w:rPr>
          <w:lang w:val="it-IT"/>
        </w:rPr>
      </w:pPr>
      <w:r>
        <w:rPr>
          <w:lang w:val="it-IT"/>
        </w:rPr>
        <w:t>Toate localitatile comunei sunt racordate la reteaua de alimentare cu energie electrica.</w:t>
      </w:r>
    </w:p>
    <w:p w:rsidR="003F58D9" w:rsidRDefault="003F58D9">
      <w:pPr>
        <w:ind w:firstLine="720"/>
        <w:jc w:val="both"/>
        <w:rPr>
          <w:b/>
          <w:lang w:val="it-IT"/>
        </w:rPr>
      </w:pPr>
      <w:r>
        <w:rPr>
          <w:lang w:val="it-IT"/>
        </w:rPr>
        <w:t>Intreruperea alimentarii cu energie electrica la una sau mai multe localitati din comuna nu poate afecta sanatatea populatiei si mediul inconjurator deoarece majoritatea locatiilor din cadrul comunei au o sursa de apa de rezerva ( puturi, fantani, etc.)</w:t>
      </w:r>
    </w:p>
    <w:p w:rsidR="003F58D9" w:rsidRDefault="003F58D9">
      <w:pPr>
        <w:ind w:left="1440"/>
        <w:jc w:val="both"/>
        <w:rPr>
          <w:b/>
          <w:lang w:val="it-IT"/>
        </w:rPr>
      </w:pPr>
    </w:p>
    <w:p w:rsidR="003F58D9" w:rsidRDefault="003F58D9">
      <w:pPr>
        <w:numPr>
          <w:ilvl w:val="1"/>
          <w:numId w:val="6"/>
        </w:numPr>
        <w:jc w:val="both"/>
      </w:pPr>
      <w:r>
        <w:rPr>
          <w:b/>
        </w:rPr>
        <w:t>Petroliere</w:t>
      </w:r>
    </w:p>
    <w:p w:rsidR="003F58D9" w:rsidRDefault="003F58D9">
      <w:pPr>
        <w:ind w:left="1440"/>
        <w:jc w:val="both"/>
      </w:pPr>
      <w:r>
        <w:t>Nu este cazul</w:t>
      </w:r>
    </w:p>
    <w:p w:rsidR="003F58D9" w:rsidRDefault="003F58D9">
      <w:pPr>
        <w:ind w:left="1440"/>
        <w:jc w:val="both"/>
      </w:pPr>
    </w:p>
    <w:p w:rsidR="003F58D9" w:rsidRDefault="003F58D9">
      <w:pPr>
        <w:ind w:left="2595"/>
        <w:jc w:val="both"/>
        <w:rPr>
          <w:lang w:val="it-IT"/>
        </w:rPr>
      </w:pPr>
      <w:r>
        <w:rPr>
          <w:b/>
          <w:lang w:val="it-IT"/>
        </w:rPr>
        <w:t xml:space="preserve">    c)Nucleare</w:t>
      </w:r>
    </w:p>
    <w:p w:rsidR="003F58D9" w:rsidRDefault="003F58D9">
      <w:pPr>
        <w:ind w:left="1440"/>
        <w:jc w:val="both"/>
        <w:rPr>
          <w:lang w:val="it-IT"/>
        </w:rPr>
      </w:pPr>
      <w:r>
        <w:rPr>
          <w:lang w:val="it-IT"/>
        </w:rPr>
        <w:t>Nu este cazul</w:t>
      </w:r>
    </w:p>
    <w:p w:rsidR="003F58D9" w:rsidRDefault="003F58D9">
      <w:pPr>
        <w:ind w:left="1440"/>
        <w:jc w:val="both"/>
        <w:rPr>
          <w:lang w:val="it-IT"/>
        </w:rPr>
      </w:pPr>
    </w:p>
    <w:p w:rsidR="003F58D9" w:rsidRDefault="003F58D9">
      <w:pPr>
        <w:ind w:left="2595"/>
        <w:jc w:val="both"/>
        <w:rPr>
          <w:lang w:val="it-IT"/>
        </w:rPr>
      </w:pPr>
      <w:r>
        <w:rPr>
          <w:b/>
          <w:lang w:val="it-IT"/>
        </w:rPr>
        <w:t xml:space="preserve">    d)Poluare ape</w:t>
      </w:r>
    </w:p>
    <w:p w:rsidR="003F58D9" w:rsidRDefault="003F58D9">
      <w:pPr>
        <w:rPr>
          <w:lang w:val="it-IT"/>
        </w:rPr>
      </w:pPr>
      <w:r>
        <w:rPr>
          <w:lang w:val="it-IT"/>
        </w:rPr>
        <w:tab/>
        <w:t>Nici un curs de apa care trece pe teritoriul comunei nu poate constitui un factor de poluare, cu exceptia unor accidente rutiere sau feroviare ce se pot produce pe teritoriul comunei  in care pot fi implicate mijloace de transport a produselor periculoase.</w:t>
      </w:r>
    </w:p>
    <w:p w:rsidR="003F58D9" w:rsidRDefault="003F58D9">
      <w:pPr>
        <w:rPr>
          <w:lang w:val="it-IT"/>
        </w:rPr>
      </w:pPr>
    </w:p>
    <w:p w:rsidR="003F58D9" w:rsidRDefault="003F58D9">
      <w:pPr>
        <w:ind w:left="2160" w:firstLine="720"/>
        <w:rPr>
          <w:lang w:val="it-IT"/>
        </w:rPr>
      </w:pPr>
      <w:r>
        <w:rPr>
          <w:b/>
          <w:lang w:val="it-IT"/>
        </w:rPr>
        <w:t xml:space="preserve"> (e)Prabusiri de constructii si instalatii </w:t>
      </w:r>
    </w:p>
    <w:p w:rsidR="003F58D9" w:rsidRDefault="003F58D9">
      <w:pPr>
        <w:ind w:left="720"/>
        <w:jc w:val="both"/>
        <w:rPr>
          <w:lang w:val="it-IT"/>
        </w:rPr>
      </w:pPr>
    </w:p>
    <w:p w:rsidR="003F58D9" w:rsidRDefault="003F58D9">
      <w:pPr>
        <w:ind w:firstLine="720"/>
        <w:jc w:val="both"/>
        <w:rPr>
          <w:b/>
          <w:lang w:val="es-ES"/>
        </w:rPr>
      </w:pPr>
      <w:r>
        <w:rPr>
          <w:lang w:val="es-ES"/>
        </w:rPr>
        <w:t>Nu este cazul.</w:t>
      </w:r>
    </w:p>
    <w:p w:rsidR="003F58D9" w:rsidRDefault="003F58D9">
      <w:pPr>
        <w:ind w:left="720"/>
        <w:jc w:val="both"/>
        <w:rPr>
          <w:b/>
          <w:lang w:val="es-ES"/>
        </w:rPr>
      </w:pPr>
    </w:p>
    <w:p w:rsidR="003F58D9" w:rsidRDefault="003F58D9">
      <w:pPr>
        <w:ind w:left="2160" w:firstLine="720"/>
        <w:jc w:val="both"/>
        <w:rPr>
          <w:lang w:val="es-ES"/>
        </w:rPr>
      </w:pPr>
      <w:r>
        <w:rPr>
          <w:b/>
          <w:lang w:val="es-ES"/>
        </w:rPr>
        <w:t xml:space="preserve"> (f)Esecul utilitatilor publice</w:t>
      </w:r>
    </w:p>
    <w:p w:rsidR="003F58D9" w:rsidRDefault="003F58D9">
      <w:pPr>
        <w:ind w:left="720"/>
        <w:jc w:val="both"/>
        <w:rPr>
          <w:b/>
          <w:lang w:val="es-ES"/>
        </w:rPr>
      </w:pPr>
      <w:r>
        <w:rPr>
          <w:lang w:val="es-ES"/>
        </w:rPr>
        <w:t>Acest tip de risc poate să apară pe întreg teritoriul judeţului în funcţie de existenţa reţelelor de apă potabilă, canalizare, gaze naturale, electrice sau chiar de telefonie</w:t>
      </w:r>
    </w:p>
    <w:p w:rsidR="003F58D9" w:rsidRDefault="003F58D9">
      <w:pPr>
        <w:ind w:left="720"/>
        <w:jc w:val="both"/>
        <w:rPr>
          <w:b/>
          <w:lang w:val="es-ES"/>
        </w:rPr>
      </w:pPr>
    </w:p>
    <w:tbl>
      <w:tblPr>
        <w:tblW w:w="0" w:type="auto"/>
        <w:tblInd w:w="288" w:type="dxa"/>
        <w:tblLayout w:type="fixed"/>
        <w:tblLook w:val="0000" w:firstRow="0" w:lastRow="0" w:firstColumn="0" w:lastColumn="0" w:noHBand="0" w:noVBand="0"/>
      </w:tblPr>
      <w:tblGrid>
        <w:gridCol w:w="5523"/>
        <w:gridCol w:w="1731"/>
        <w:gridCol w:w="2498"/>
      </w:tblGrid>
      <w:tr w:rsidR="003F58D9">
        <w:trPr>
          <w:trHeight w:val="259"/>
        </w:trPr>
        <w:tc>
          <w:tcPr>
            <w:tcW w:w="5523" w:type="dxa"/>
            <w:tcBorders>
              <w:top w:val="single" w:sz="8" w:space="0" w:color="000000"/>
              <w:bottom w:val="single" w:sz="4" w:space="0" w:color="000000"/>
            </w:tcBorders>
            <w:shd w:val="clear" w:color="auto" w:fill="auto"/>
            <w:vAlign w:val="center"/>
          </w:tcPr>
          <w:p w:rsidR="003F58D9" w:rsidRDefault="003F58D9">
            <w:pPr>
              <w:jc w:val="center"/>
              <w:rPr>
                <w:b/>
                <w:bCs/>
              </w:rPr>
            </w:pPr>
            <w:r>
              <w:rPr>
                <w:b/>
                <w:bCs/>
              </w:rPr>
              <w:t>Total comuna Ciumeghiu</w:t>
            </w:r>
          </w:p>
        </w:tc>
        <w:tc>
          <w:tcPr>
            <w:tcW w:w="1731" w:type="dxa"/>
            <w:tcBorders>
              <w:top w:val="single" w:sz="8" w:space="0" w:color="000000"/>
              <w:left w:val="single" w:sz="4" w:space="0" w:color="000000"/>
              <w:bottom w:val="single" w:sz="4" w:space="0" w:color="000000"/>
            </w:tcBorders>
            <w:shd w:val="clear" w:color="auto" w:fill="auto"/>
            <w:vAlign w:val="center"/>
          </w:tcPr>
          <w:p w:rsidR="003F58D9" w:rsidRDefault="003F58D9">
            <w:pPr>
              <w:jc w:val="center"/>
              <w:rPr>
                <w:b/>
                <w:bCs/>
              </w:rPr>
            </w:pPr>
            <w:r>
              <w:rPr>
                <w:b/>
                <w:bCs/>
              </w:rPr>
              <w:t>4.132</w:t>
            </w:r>
          </w:p>
        </w:tc>
        <w:tc>
          <w:tcPr>
            <w:tcW w:w="2498" w:type="dxa"/>
            <w:tcBorders>
              <w:top w:val="single" w:sz="8" w:space="0" w:color="000000"/>
              <w:left w:val="single" w:sz="4" w:space="0" w:color="000000"/>
              <w:bottom w:val="single" w:sz="4" w:space="0" w:color="000000"/>
              <w:right w:val="single" w:sz="8" w:space="0" w:color="000000"/>
            </w:tcBorders>
            <w:shd w:val="clear" w:color="auto" w:fill="auto"/>
            <w:vAlign w:val="center"/>
          </w:tcPr>
          <w:p w:rsidR="003F58D9" w:rsidRDefault="003F58D9">
            <w:pPr>
              <w:jc w:val="center"/>
            </w:pPr>
            <w:r>
              <w:rPr>
                <w:b/>
                <w:bCs/>
              </w:rPr>
              <w:t> </w:t>
            </w:r>
          </w:p>
        </w:tc>
      </w:tr>
      <w:tr w:rsidR="003F58D9">
        <w:trPr>
          <w:trHeight w:val="259"/>
        </w:trPr>
        <w:tc>
          <w:tcPr>
            <w:tcW w:w="5523" w:type="dxa"/>
            <w:tcBorders>
              <w:bottom w:val="single" w:sz="4" w:space="0" w:color="000000"/>
            </w:tcBorders>
            <w:shd w:val="clear" w:color="auto" w:fill="auto"/>
            <w:vAlign w:val="center"/>
          </w:tcPr>
          <w:p w:rsidR="003F58D9" w:rsidRDefault="003F58D9">
            <w:pPr>
              <w:jc w:val="center"/>
            </w:pPr>
            <w:r>
              <w:t>Ciumeghiu</w:t>
            </w:r>
          </w:p>
        </w:tc>
        <w:tc>
          <w:tcPr>
            <w:tcW w:w="1731" w:type="dxa"/>
            <w:tcBorders>
              <w:left w:val="single" w:sz="4" w:space="0" w:color="000000"/>
              <w:bottom w:val="single" w:sz="4" w:space="0" w:color="000000"/>
            </w:tcBorders>
            <w:shd w:val="clear" w:color="auto" w:fill="auto"/>
            <w:vAlign w:val="center"/>
          </w:tcPr>
          <w:p w:rsidR="003F58D9" w:rsidRDefault="003F58D9">
            <w:pPr>
              <w:jc w:val="center"/>
            </w:pPr>
            <w:r>
              <w:t>1866</w:t>
            </w:r>
          </w:p>
        </w:tc>
        <w:tc>
          <w:tcPr>
            <w:tcW w:w="2498" w:type="dxa"/>
            <w:tcBorders>
              <w:left w:val="single" w:sz="4" w:space="0" w:color="000000"/>
              <w:bottom w:val="single" w:sz="4" w:space="0" w:color="000000"/>
              <w:right w:val="single" w:sz="8" w:space="0" w:color="000000"/>
            </w:tcBorders>
            <w:shd w:val="clear" w:color="auto" w:fill="auto"/>
            <w:vAlign w:val="center"/>
          </w:tcPr>
          <w:p w:rsidR="003F58D9" w:rsidRDefault="003F58D9">
            <w:pPr>
              <w:jc w:val="center"/>
            </w:pPr>
            <w:r>
              <w:t>Da</w:t>
            </w:r>
          </w:p>
        </w:tc>
      </w:tr>
      <w:tr w:rsidR="003F58D9">
        <w:trPr>
          <w:trHeight w:val="259"/>
        </w:trPr>
        <w:tc>
          <w:tcPr>
            <w:tcW w:w="5523" w:type="dxa"/>
            <w:tcBorders>
              <w:bottom w:val="single" w:sz="4" w:space="0" w:color="000000"/>
            </w:tcBorders>
            <w:shd w:val="clear" w:color="auto" w:fill="auto"/>
            <w:vAlign w:val="center"/>
          </w:tcPr>
          <w:p w:rsidR="003F58D9" w:rsidRDefault="003F58D9">
            <w:pPr>
              <w:jc w:val="center"/>
            </w:pPr>
            <w:r>
              <w:t>Boiu</w:t>
            </w:r>
          </w:p>
        </w:tc>
        <w:tc>
          <w:tcPr>
            <w:tcW w:w="1731" w:type="dxa"/>
            <w:tcBorders>
              <w:left w:val="single" w:sz="4" w:space="0" w:color="000000"/>
              <w:bottom w:val="single" w:sz="4" w:space="0" w:color="000000"/>
            </w:tcBorders>
            <w:shd w:val="clear" w:color="auto" w:fill="auto"/>
            <w:vAlign w:val="center"/>
          </w:tcPr>
          <w:p w:rsidR="003F58D9" w:rsidRDefault="003F58D9">
            <w:pPr>
              <w:jc w:val="center"/>
            </w:pPr>
            <w:r>
              <w:t>735</w:t>
            </w:r>
          </w:p>
        </w:tc>
        <w:tc>
          <w:tcPr>
            <w:tcW w:w="2498" w:type="dxa"/>
            <w:tcBorders>
              <w:left w:val="single" w:sz="4" w:space="0" w:color="000000"/>
              <w:bottom w:val="single" w:sz="4" w:space="0" w:color="000000"/>
              <w:right w:val="single" w:sz="8" w:space="0" w:color="000000"/>
            </w:tcBorders>
            <w:shd w:val="clear" w:color="auto" w:fill="auto"/>
            <w:vAlign w:val="center"/>
          </w:tcPr>
          <w:p w:rsidR="003F58D9" w:rsidRDefault="003F58D9">
            <w:pPr>
              <w:jc w:val="center"/>
            </w:pPr>
            <w:r>
              <w:t>Nu</w:t>
            </w:r>
          </w:p>
        </w:tc>
      </w:tr>
      <w:tr w:rsidR="003F58D9">
        <w:trPr>
          <w:trHeight w:val="259"/>
        </w:trPr>
        <w:tc>
          <w:tcPr>
            <w:tcW w:w="5523" w:type="dxa"/>
            <w:tcBorders>
              <w:bottom w:val="single" w:sz="8" w:space="0" w:color="000000"/>
            </w:tcBorders>
            <w:shd w:val="clear" w:color="auto" w:fill="auto"/>
            <w:vAlign w:val="center"/>
          </w:tcPr>
          <w:p w:rsidR="003F58D9" w:rsidRDefault="003F58D9">
            <w:pPr>
              <w:jc w:val="center"/>
            </w:pPr>
            <w:r>
              <w:t>Ghiorac</w:t>
            </w:r>
          </w:p>
        </w:tc>
        <w:tc>
          <w:tcPr>
            <w:tcW w:w="1731" w:type="dxa"/>
            <w:tcBorders>
              <w:left w:val="single" w:sz="4" w:space="0" w:color="000000"/>
              <w:bottom w:val="single" w:sz="8" w:space="0" w:color="000000"/>
            </w:tcBorders>
            <w:shd w:val="clear" w:color="auto" w:fill="auto"/>
            <w:vAlign w:val="center"/>
          </w:tcPr>
          <w:p w:rsidR="003F58D9" w:rsidRDefault="003F58D9">
            <w:pPr>
              <w:jc w:val="center"/>
            </w:pPr>
            <w:r>
              <w:t>1.531</w:t>
            </w:r>
          </w:p>
        </w:tc>
        <w:tc>
          <w:tcPr>
            <w:tcW w:w="2498" w:type="dxa"/>
            <w:tcBorders>
              <w:left w:val="single" w:sz="4" w:space="0" w:color="000000"/>
              <w:bottom w:val="single" w:sz="8" w:space="0" w:color="000000"/>
              <w:right w:val="single" w:sz="8" w:space="0" w:color="000000"/>
            </w:tcBorders>
            <w:shd w:val="clear" w:color="auto" w:fill="auto"/>
            <w:vAlign w:val="center"/>
          </w:tcPr>
          <w:p w:rsidR="003F58D9" w:rsidRDefault="003F58D9">
            <w:pPr>
              <w:jc w:val="center"/>
            </w:pPr>
            <w:r>
              <w:t>Da</w:t>
            </w:r>
          </w:p>
        </w:tc>
      </w:tr>
    </w:tbl>
    <w:p w:rsidR="003F58D9" w:rsidRDefault="003F58D9">
      <w:pPr>
        <w:ind w:firstLine="720"/>
        <w:jc w:val="both"/>
      </w:pPr>
    </w:p>
    <w:p w:rsidR="003F58D9" w:rsidRDefault="003F58D9">
      <w:pPr>
        <w:ind w:left="720"/>
        <w:jc w:val="both"/>
        <w:rPr>
          <w:b/>
        </w:rPr>
      </w:pPr>
    </w:p>
    <w:p w:rsidR="003F58D9" w:rsidRDefault="003F58D9">
      <w:pPr>
        <w:ind w:left="720"/>
        <w:jc w:val="both"/>
        <w:rPr>
          <w:b/>
        </w:rPr>
      </w:pPr>
      <w:r>
        <w:rPr>
          <w:b/>
        </w:rPr>
        <w:t xml:space="preserve"> (g) Caderi de obiecte din atmosfera</w:t>
      </w:r>
    </w:p>
    <w:p w:rsidR="003F58D9" w:rsidRDefault="003F58D9">
      <w:pPr>
        <w:ind w:left="720"/>
        <w:jc w:val="both"/>
        <w:rPr>
          <w:b/>
        </w:rPr>
      </w:pPr>
    </w:p>
    <w:p w:rsidR="003F58D9" w:rsidRDefault="003F58D9">
      <w:pPr>
        <w:ind w:firstLine="720"/>
        <w:jc w:val="both"/>
        <w:rPr>
          <w:b/>
        </w:rPr>
      </w:pPr>
      <w:r>
        <w:t>Nu este cazul.</w:t>
      </w:r>
    </w:p>
    <w:p w:rsidR="003F58D9" w:rsidRDefault="003F58D9">
      <w:pPr>
        <w:ind w:left="720"/>
        <w:jc w:val="both"/>
        <w:rPr>
          <w:b/>
        </w:rPr>
      </w:pPr>
    </w:p>
    <w:p w:rsidR="003F58D9" w:rsidRDefault="003F58D9">
      <w:pPr>
        <w:ind w:left="720"/>
        <w:jc w:val="both"/>
      </w:pPr>
      <w:r>
        <w:rPr>
          <w:b/>
        </w:rPr>
        <w:t xml:space="preserve"> (h)Munitie neexplodata</w:t>
      </w:r>
    </w:p>
    <w:p w:rsidR="003F58D9" w:rsidRDefault="003F58D9"/>
    <w:p w:rsidR="003F58D9" w:rsidRDefault="003F58D9">
      <w:pPr>
        <w:rPr>
          <w:lang w:val="it-IT"/>
        </w:rPr>
      </w:pPr>
      <w:r>
        <w:rPr>
          <w:lang w:val="it-IT"/>
        </w:rPr>
        <w:tab/>
        <w:t xml:space="preserve">In ultimii zece ani, din evidentele statistice ale Postului de Politie din comuna Ciumeghiu, nu au rezultat actiuni de ridicare a unor munitii neexplodate, regiunea nefiind dintre acelea pe teritoriul carora sa se fi purtat lupte armate in ultimul secol sau aplicatii sau exercitii cu trupe militare. </w:t>
      </w:r>
    </w:p>
    <w:p w:rsidR="003F58D9" w:rsidRDefault="003F58D9">
      <w:pPr>
        <w:rPr>
          <w:lang w:val="it-IT"/>
        </w:rPr>
      </w:pPr>
    </w:p>
    <w:p w:rsidR="003F58D9" w:rsidRDefault="003F58D9">
      <w:pPr>
        <w:ind w:left="720"/>
        <w:jc w:val="both"/>
        <w:rPr>
          <w:lang w:val="it-IT"/>
        </w:rPr>
      </w:pPr>
    </w:p>
    <w:p w:rsidR="003F58D9" w:rsidRDefault="003F58D9">
      <w:pPr>
        <w:ind w:left="720"/>
        <w:jc w:val="both"/>
        <w:rPr>
          <w:lang w:val="it-IT"/>
        </w:rPr>
      </w:pPr>
    </w:p>
    <w:p w:rsidR="003F58D9" w:rsidRDefault="003F58D9">
      <w:pPr>
        <w:ind w:left="720"/>
        <w:jc w:val="center"/>
        <w:rPr>
          <w:b/>
          <w:lang w:val="it-IT"/>
        </w:rPr>
      </w:pPr>
      <w:r>
        <w:rPr>
          <w:b/>
          <w:lang w:val="it-IT"/>
        </w:rPr>
        <w:t>Sectiunea   III- a Analiza riscurilor biologice</w:t>
      </w:r>
    </w:p>
    <w:p w:rsidR="003F58D9" w:rsidRDefault="003F58D9">
      <w:pPr>
        <w:ind w:left="720"/>
        <w:rPr>
          <w:b/>
          <w:lang w:val="it-IT"/>
        </w:rPr>
      </w:pPr>
    </w:p>
    <w:p w:rsidR="003F58D9" w:rsidRDefault="003F58D9">
      <w:pPr>
        <w:rPr>
          <w:b/>
          <w:lang w:val="it-IT"/>
        </w:rPr>
      </w:pPr>
    </w:p>
    <w:p w:rsidR="003F58D9" w:rsidRDefault="003F58D9">
      <w:pPr>
        <w:jc w:val="center"/>
        <w:rPr>
          <w:b/>
          <w:i/>
          <w:lang w:val="it-IT"/>
        </w:rPr>
      </w:pPr>
      <w:r>
        <w:rPr>
          <w:b/>
          <w:i/>
          <w:lang w:val="it-IT"/>
        </w:rPr>
        <w:t>Secţiunea a 3-a.   Analiza riscurilor biologice.</w:t>
      </w:r>
    </w:p>
    <w:p w:rsidR="003F58D9" w:rsidRDefault="003F58D9">
      <w:pPr>
        <w:jc w:val="center"/>
        <w:rPr>
          <w:b/>
          <w:i/>
          <w:lang w:val="it-IT"/>
        </w:rPr>
      </w:pPr>
    </w:p>
    <w:p w:rsidR="003F58D9" w:rsidRDefault="003F58D9">
      <w:pPr>
        <w:jc w:val="center"/>
        <w:rPr>
          <w:b/>
          <w:i/>
          <w:lang w:val="it-IT"/>
        </w:rPr>
      </w:pPr>
    </w:p>
    <w:p w:rsidR="003F58D9" w:rsidRDefault="003F58D9">
      <w:pPr>
        <w:rPr>
          <w:b/>
          <w:i/>
          <w:lang w:val="it-IT"/>
        </w:rPr>
      </w:pPr>
    </w:p>
    <w:p w:rsidR="003F58D9" w:rsidRDefault="003F58D9">
      <w:pPr>
        <w:rPr>
          <w:b/>
          <w:lang w:val="it-IT"/>
        </w:rPr>
      </w:pPr>
      <w:r>
        <w:rPr>
          <w:b/>
          <w:lang w:val="it-IT"/>
        </w:rPr>
        <w:t>TIPUL DE RISC  - EIDEMII ŞI EPIZOTII</w:t>
      </w:r>
      <w:bookmarkStart w:id="5" w:name="OLE_LINK10"/>
      <w:bookmarkStart w:id="6" w:name="OLE_LINK9"/>
      <w:r>
        <w:rPr>
          <w:lang w:val="it-IT"/>
        </w:rPr>
        <w:t xml:space="preserve"> </w:t>
      </w:r>
    </w:p>
    <w:p w:rsidR="003F58D9" w:rsidRDefault="003F58D9">
      <w:pPr>
        <w:rPr>
          <w:b/>
          <w:lang w:val="it-IT"/>
        </w:rPr>
      </w:pPr>
    </w:p>
    <w:bookmarkEnd w:id="5"/>
    <w:bookmarkEnd w:id="6"/>
    <w:p w:rsidR="003F58D9" w:rsidRDefault="003F58D9">
      <w:pPr>
        <w:ind w:firstLine="720"/>
        <w:rPr>
          <w:lang w:val="it-IT"/>
        </w:rPr>
      </w:pPr>
      <w:r>
        <w:rPr>
          <w:b/>
          <w:lang w:val="it-IT"/>
        </w:rPr>
        <w:t>Epidemii</w:t>
      </w:r>
    </w:p>
    <w:p w:rsidR="003F58D9" w:rsidRDefault="003F58D9">
      <w:pPr>
        <w:jc w:val="both"/>
        <w:rPr>
          <w:lang w:val="ro-RO"/>
        </w:rPr>
      </w:pPr>
      <w:r>
        <w:rPr>
          <w:lang w:val="it-IT"/>
        </w:rPr>
        <w:t xml:space="preserve"> S</w:t>
      </w:r>
      <w:r>
        <w:rPr>
          <w:lang w:val="ro-RO"/>
        </w:rPr>
        <w:t>urse potenţiale în apariţia unor evenimente epidemilogice :</w:t>
      </w:r>
    </w:p>
    <w:p w:rsidR="003F58D9" w:rsidRDefault="003F58D9">
      <w:pPr>
        <w:numPr>
          <w:ilvl w:val="1"/>
          <w:numId w:val="24"/>
        </w:numPr>
        <w:jc w:val="both"/>
        <w:rPr>
          <w:lang w:val="ro-RO"/>
        </w:rPr>
      </w:pPr>
      <w:r>
        <w:rPr>
          <w:lang w:val="ro-RO"/>
        </w:rPr>
        <w:t>unităţile şcolare fără aprovizionare cu apă potabilă;</w:t>
      </w:r>
    </w:p>
    <w:p w:rsidR="003F58D9" w:rsidRDefault="003F58D9">
      <w:pPr>
        <w:numPr>
          <w:ilvl w:val="1"/>
          <w:numId w:val="24"/>
        </w:numPr>
        <w:jc w:val="both"/>
        <w:rPr>
          <w:lang w:val="ro-RO"/>
        </w:rPr>
      </w:pPr>
      <w:r>
        <w:rPr>
          <w:lang w:val="ro-RO"/>
        </w:rPr>
        <w:t>localităţi cu deficienţe în aprovizionarea cu apă potabilă,</w:t>
      </w:r>
    </w:p>
    <w:p w:rsidR="003F58D9" w:rsidRDefault="003F58D9">
      <w:pPr>
        <w:numPr>
          <w:ilvl w:val="1"/>
          <w:numId w:val="24"/>
        </w:numPr>
        <w:jc w:val="both"/>
        <w:rPr>
          <w:lang w:val="ro-RO"/>
        </w:rPr>
      </w:pPr>
      <w:r>
        <w:rPr>
          <w:lang w:val="ro-RO"/>
        </w:rPr>
        <w:t>platformele şi haldele neautorizate de depozitare a gunoiului menajer ;</w:t>
      </w:r>
    </w:p>
    <w:p w:rsidR="003F58D9" w:rsidRDefault="003F58D9">
      <w:pPr>
        <w:numPr>
          <w:ilvl w:val="1"/>
          <w:numId w:val="24"/>
        </w:numPr>
        <w:jc w:val="both"/>
        <w:rPr>
          <w:lang w:val="ro-RO"/>
        </w:rPr>
      </w:pPr>
      <w:r>
        <w:rPr>
          <w:lang w:val="ro-RO"/>
        </w:rPr>
        <w:t>localităţile situate în zonele cu risc la inundaţii;</w:t>
      </w:r>
    </w:p>
    <w:p w:rsidR="003F58D9" w:rsidRDefault="003F58D9">
      <w:pPr>
        <w:numPr>
          <w:ilvl w:val="1"/>
          <w:numId w:val="24"/>
        </w:numPr>
        <w:jc w:val="both"/>
      </w:pPr>
      <w:r>
        <w:rPr>
          <w:lang w:val="ro-RO"/>
        </w:rPr>
        <w:t>colectivitatea defavorizata (romi) . – 863 persoane</w:t>
      </w:r>
    </w:p>
    <w:p w:rsidR="003F58D9" w:rsidRDefault="003F58D9">
      <w:pPr>
        <w:rPr>
          <w:b/>
        </w:rPr>
      </w:pPr>
      <w:r>
        <w:t xml:space="preserve"> </w:t>
      </w:r>
    </w:p>
    <w:p w:rsidR="003F58D9" w:rsidRDefault="003F58D9">
      <w:pPr>
        <w:ind w:left="720"/>
      </w:pPr>
      <w:r>
        <w:rPr>
          <w:b/>
        </w:rPr>
        <w:t>Epizootii</w:t>
      </w:r>
    </w:p>
    <w:p w:rsidR="003F58D9" w:rsidRDefault="003F58D9"/>
    <w:p w:rsidR="003F58D9" w:rsidRDefault="003F58D9">
      <w:pPr>
        <w:numPr>
          <w:ilvl w:val="0"/>
          <w:numId w:val="5"/>
        </w:numPr>
        <w:rPr>
          <w:lang w:val="it-IT"/>
        </w:rPr>
      </w:pPr>
      <w:r>
        <w:rPr>
          <w:lang w:val="it-IT"/>
        </w:rPr>
        <w:t>la bovine si ovine: cca 350</w:t>
      </w:r>
    </w:p>
    <w:p w:rsidR="003F58D9" w:rsidRDefault="003F58D9">
      <w:pPr>
        <w:ind w:left="360"/>
      </w:pPr>
      <w:r>
        <w:rPr>
          <w:lang w:val="it-IT"/>
        </w:rPr>
        <w:t xml:space="preserve"> </w:t>
      </w:r>
    </w:p>
    <w:p w:rsidR="003F58D9" w:rsidRDefault="003F58D9">
      <w:pPr>
        <w:numPr>
          <w:ilvl w:val="0"/>
          <w:numId w:val="5"/>
        </w:numPr>
      </w:pPr>
      <w:r>
        <w:t>la porcine:cca 6000</w:t>
      </w:r>
    </w:p>
    <w:p w:rsidR="003F58D9" w:rsidRDefault="003F58D9"/>
    <w:p w:rsidR="003F58D9" w:rsidRDefault="003F58D9">
      <w:pPr>
        <w:numPr>
          <w:ilvl w:val="0"/>
          <w:numId w:val="5"/>
        </w:numPr>
      </w:pPr>
      <w:r>
        <w:t>la pasari:cca 60000</w:t>
      </w:r>
    </w:p>
    <w:p w:rsidR="003F58D9" w:rsidRDefault="003F58D9"/>
    <w:p w:rsidR="003F58D9" w:rsidRDefault="003F58D9">
      <w:r>
        <w:rPr>
          <w:lang w:val="it-IT"/>
        </w:rPr>
        <w:t xml:space="preserve">Zona afectata  </w:t>
      </w:r>
      <w:r>
        <w:rPr>
          <w:b/>
        </w:rPr>
        <w:t xml:space="preserve">- </w:t>
      </w:r>
      <w:r>
        <w:t xml:space="preserve"> localităţi </w:t>
      </w:r>
    </w:p>
    <w:p w:rsidR="003F58D9" w:rsidRDefault="003F58D9"/>
    <w:p w:rsidR="003F58D9" w:rsidRDefault="003F58D9">
      <w:pPr>
        <w:jc w:val="both"/>
        <w:rPr>
          <w:lang w:val="it-IT"/>
        </w:rPr>
      </w:pPr>
      <w:r>
        <w:rPr>
          <w:lang w:val="it-IT"/>
        </w:rPr>
        <w:t>Urmari probabile:</w:t>
      </w:r>
    </w:p>
    <w:p w:rsidR="003F58D9" w:rsidRDefault="003F58D9">
      <w:pPr>
        <w:pStyle w:val="BodyTextIndent"/>
        <w:tabs>
          <w:tab w:val="left" w:pos="180"/>
        </w:tabs>
        <w:spacing w:after="0"/>
        <w:jc w:val="both"/>
        <w:rPr>
          <w:lang w:val="it-IT"/>
        </w:rPr>
      </w:pPr>
      <w:r>
        <w:rPr>
          <w:lang w:val="it-IT"/>
        </w:rPr>
        <w:t>-    imbolnavirea de masă a unor colectivităţi de oameni sau a unui mare număr de animale.</w:t>
      </w:r>
    </w:p>
    <w:p w:rsidR="003F58D9" w:rsidRDefault="003F58D9">
      <w:pPr>
        <w:pStyle w:val="BodyTextIndent"/>
        <w:spacing w:after="0"/>
        <w:ind w:left="0"/>
        <w:jc w:val="both"/>
        <w:rPr>
          <w:lang w:val="it-IT"/>
        </w:rPr>
      </w:pPr>
    </w:p>
    <w:p w:rsidR="003F58D9" w:rsidRDefault="003F58D9">
      <w:pPr>
        <w:pStyle w:val="BodyTextIndent"/>
        <w:spacing w:after="0"/>
        <w:ind w:left="0"/>
        <w:jc w:val="both"/>
        <w:rPr>
          <w:lang w:val="it-IT"/>
        </w:rPr>
      </w:pPr>
      <w:r>
        <w:rPr>
          <w:lang w:val="it-IT"/>
        </w:rPr>
        <w:t xml:space="preserve"> Masuri operative de interventie:</w:t>
      </w:r>
    </w:p>
    <w:p w:rsidR="003F58D9" w:rsidRDefault="003F58D9">
      <w:pPr>
        <w:numPr>
          <w:ilvl w:val="0"/>
          <w:numId w:val="8"/>
        </w:numPr>
        <w:tabs>
          <w:tab w:val="left" w:pos="540"/>
        </w:tabs>
        <w:ind w:left="573"/>
        <w:jc w:val="both"/>
      </w:pPr>
      <w:r>
        <w:rPr>
          <w:lang w:val="it-IT"/>
        </w:rPr>
        <w:t xml:space="preserve"> </w:t>
      </w:r>
      <w:r>
        <w:t>instituirea zonei de carantină;</w:t>
      </w:r>
    </w:p>
    <w:p w:rsidR="003F58D9" w:rsidRDefault="003F58D9">
      <w:pPr>
        <w:numPr>
          <w:ilvl w:val="0"/>
          <w:numId w:val="8"/>
        </w:numPr>
        <w:tabs>
          <w:tab w:val="left" w:pos="540"/>
        </w:tabs>
        <w:ind w:left="573"/>
        <w:jc w:val="both"/>
      </w:pPr>
      <w:r>
        <w:t>realizarea măsurilor antiepidemice şi antiepizootice;</w:t>
      </w:r>
    </w:p>
    <w:p w:rsidR="003F58D9" w:rsidRDefault="003F58D9">
      <w:pPr>
        <w:numPr>
          <w:ilvl w:val="0"/>
          <w:numId w:val="8"/>
        </w:numPr>
        <w:tabs>
          <w:tab w:val="left" w:pos="540"/>
        </w:tabs>
        <w:ind w:left="573"/>
        <w:jc w:val="both"/>
      </w:pPr>
      <w:r>
        <w:t>izolarea şi supravegherea bolnavilor;</w:t>
      </w:r>
    </w:p>
    <w:p w:rsidR="003F58D9" w:rsidRDefault="003F58D9">
      <w:pPr>
        <w:numPr>
          <w:ilvl w:val="0"/>
          <w:numId w:val="8"/>
        </w:numPr>
        <w:tabs>
          <w:tab w:val="left" w:pos="540"/>
        </w:tabs>
        <w:ind w:left="573"/>
        <w:jc w:val="both"/>
      </w:pPr>
      <w:r>
        <w:t>sacrificarea animalelor bolnave;</w:t>
      </w:r>
    </w:p>
    <w:p w:rsidR="003F58D9" w:rsidRDefault="003F58D9">
      <w:pPr>
        <w:numPr>
          <w:ilvl w:val="0"/>
          <w:numId w:val="8"/>
        </w:numPr>
        <w:tabs>
          <w:tab w:val="left" w:pos="540"/>
        </w:tabs>
        <w:ind w:left="573"/>
        <w:jc w:val="both"/>
      </w:pPr>
      <w:r>
        <w:t>controlul surselor de apă;</w:t>
      </w:r>
    </w:p>
    <w:p w:rsidR="003F58D9" w:rsidRDefault="003F58D9">
      <w:pPr>
        <w:numPr>
          <w:ilvl w:val="0"/>
          <w:numId w:val="8"/>
        </w:numPr>
        <w:tabs>
          <w:tab w:val="left" w:pos="540"/>
        </w:tabs>
        <w:ind w:left="573"/>
        <w:jc w:val="both"/>
        <w:rPr>
          <w:lang w:val="pt-BR"/>
        </w:rPr>
      </w:pPr>
      <w:r>
        <w:t>repunerea în funcţiune a unităţilor de stat, particulare de orice fel;</w:t>
      </w:r>
    </w:p>
    <w:p w:rsidR="003F58D9" w:rsidRDefault="003F58D9">
      <w:pPr>
        <w:numPr>
          <w:ilvl w:val="0"/>
          <w:numId w:val="8"/>
        </w:numPr>
        <w:tabs>
          <w:tab w:val="left" w:pos="540"/>
        </w:tabs>
        <w:ind w:left="573"/>
        <w:jc w:val="both"/>
        <w:rPr>
          <w:lang w:val="it-IT"/>
        </w:rPr>
      </w:pPr>
      <w:r>
        <w:rPr>
          <w:lang w:val="pt-BR"/>
        </w:rPr>
        <w:t>sprijinirea populaţiei pentru refacerea locuinţelor;</w:t>
      </w:r>
    </w:p>
    <w:p w:rsidR="003F58D9" w:rsidRDefault="003F58D9">
      <w:pPr>
        <w:numPr>
          <w:ilvl w:val="0"/>
          <w:numId w:val="8"/>
        </w:numPr>
        <w:tabs>
          <w:tab w:val="left" w:pos="540"/>
        </w:tabs>
        <w:ind w:left="573"/>
        <w:jc w:val="both"/>
        <w:rPr>
          <w:lang w:val="it-IT"/>
        </w:rPr>
      </w:pPr>
      <w:r>
        <w:rPr>
          <w:lang w:val="it-IT"/>
        </w:rPr>
        <w:t>stabilirea pagubelor fizice şi valorice</w:t>
      </w:r>
    </w:p>
    <w:p w:rsidR="003F58D9" w:rsidRDefault="003F58D9">
      <w:pPr>
        <w:tabs>
          <w:tab w:val="left" w:pos="540"/>
        </w:tabs>
        <w:rPr>
          <w:lang w:val="it-IT"/>
        </w:rPr>
      </w:pPr>
    </w:p>
    <w:p w:rsidR="003F58D9" w:rsidRDefault="003F58D9"/>
    <w:p w:rsidR="003F58D9" w:rsidRDefault="003F58D9"/>
    <w:p w:rsidR="003F58D9" w:rsidRDefault="003F58D9">
      <w:pPr>
        <w:jc w:val="center"/>
        <w:rPr>
          <w:lang w:val="es-ES"/>
        </w:rPr>
      </w:pPr>
      <w:r>
        <w:rPr>
          <w:b/>
          <w:lang w:val="es-ES"/>
        </w:rPr>
        <w:t>Sectiunea IV- a Analiza riscurilor de incendiu</w:t>
      </w:r>
    </w:p>
    <w:p w:rsidR="003F58D9" w:rsidRDefault="003F58D9">
      <w:pPr>
        <w:ind w:left="360"/>
        <w:jc w:val="both"/>
        <w:rPr>
          <w:lang w:val="es-ES"/>
        </w:rPr>
      </w:pPr>
    </w:p>
    <w:p w:rsidR="003F58D9" w:rsidRDefault="003F58D9">
      <w:pPr>
        <w:jc w:val="center"/>
        <w:rPr>
          <w:lang w:val="pt-BR"/>
        </w:rPr>
      </w:pPr>
      <w:r>
        <w:rPr>
          <w:lang w:val="es-ES"/>
        </w:rPr>
        <w:tab/>
      </w:r>
    </w:p>
    <w:p w:rsidR="003F58D9" w:rsidRDefault="003F58D9">
      <w:pPr>
        <w:jc w:val="both"/>
        <w:rPr>
          <w:lang w:val="pt-BR"/>
        </w:rPr>
      </w:pPr>
      <w:r>
        <w:rPr>
          <w:lang w:val="pt-BR"/>
        </w:rPr>
        <w:t xml:space="preserve">         Este cel mai frecvent risc care se manifestă pe teritoriul comunei producerea lui reprezentând o situaţie de urgenţă de tip special, fenomen care afectează domenii importante ale activităţii vieţii </w:t>
      </w:r>
      <w:r>
        <w:rPr>
          <w:lang w:val="pt-BR"/>
        </w:rPr>
        <w:lastRenderedPageBreak/>
        <w:t>economice şi sociale, precum şi construcţii, instalaţii, amenajări, păduri, mijloace de transport, culture agricole, etc.</w:t>
      </w:r>
    </w:p>
    <w:p w:rsidR="003F58D9" w:rsidRDefault="003F58D9">
      <w:pPr>
        <w:jc w:val="both"/>
        <w:rPr>
          <w:lang w:val="pt-BR"/>
        </w:rPr>
      </w:pPr>
      <w:r>
        <w:rPr>
          <w:lang w:val="pt-BR"/>
        </w:rPr>
        <w:t xml:space="preserve">         Atât prin frecvenţă şi pagube produse, cât şi prin numărul de victime, incendiul poate produce mari pierderi umane, culturale, sociale şi economice, cu consecinţe directe şi indirecte.</w:t>
      </w:r>
    </w:p>
    <w:p w:rsidR="003F58D9" w:rsidRDefault="003F58D9">
      <w:pPr>
        <w:jc w:val="both"/>
        <w:rPr>
          <w:lang w:val="pt-BR"/>
        </w:rPr>
      </w:pPr>
      <w:r>
        <w:rPr>
          <w:lang w:val="pt-BR"/>
        </w:rPr>
        <w:t xml:space="preserve">          Incendiul este socotit un risc de gravitate mică, dar frecvenţa manifestării îi conferă un efect cumulat.</w:t>
      </w:r>
    </w:p>
    <w:p w:rsidR="003F58D9" w:rsidRDefault="003F58D9">
      <w:pPr>
        <w:jc w:val="both"/>
        <w:rPr>
          <w:lang w:val="pt-BR"/>
        </w:rPr>
      </w:pPr>
      <w:r>
        <w:rPr>
          <w:lang w:val="pt-BR"/>
        </w:rPr>
        <w:t xml:space="preserve">   </w:t>
      </w:r>
      <w:r>
        <w:rPr>
          <w:lang w:val="pt-BR"/>
        </w:rPr>
        <w:tab/>
        <w:t>Pe teritoriul comunei riscul de incendiu pate fi determinat cel mai frecvent  de:</w:t>
      </w:r>
    </w:p>
    <w:p w:rsidR="003F58D9" w:rsidRDefault="003F58D9">
      <w:pPr>
        <w:ind w:firstLine="720"/>
        <w:jc w:val="both"/>
        <w:rPr>
          <w:lang w:val="pt-BR"/>
        </w:rPr>
      </w:pPr>
      <w:r>
        <w:rPr>
          <w:lang w:val="pt-BR"/>
        </w:rPr>
        <w:t>- nerspectarea masurilor de prevenire a incendiilor la gospodariile cetatenesti</w:t>
      </w:r>
    </w:p>
    <w:p w:rsidR="003F58D9" w:rsidRDefault="003F58D9">
      <w:pPr>
        <w:ind w:firstLine="720"/>
        <w:jc w:val="both"/>
        <w:rPr>
          <w:lang w:val="pt-BR"/>
        </w:rPr>
      </w:pPr>
      <w:r>
        <w:rPr>
          <w:lang w:val="pt-BR"/>
        </w:rPr>
        <w:t>- nerespectarea regulilor de prevenire la ardererea resturilor vegetale de pe camp in mod deosebit pe timp de seceta;</w:t>
      </w:r>
    </w:p>
    <w:p w:rsidR="003F58D9" w:rsidRDefault="003F58D9">
      <w:pPr>
        <w:ind w:firstLine="720"/>
        <w:jc w:val="both"/>
        <w:rPr>
          <w:lang w:val="pt-BR"/>
        </w:rPr>
      </w:pPr>
      <w:r>
        <w:rPr>
          <w:lang w:val="pt-BR"/>
        </w:rPr>
        <w:t>- accidente de circulatie</w:t>
      </w:r>
    </w:p>
    <w:p w:rsidR="003F58D9" w:rsidRDefault="003F58D9">
      <w:pPr>
        <w:jc w:val="both"/>
        <w:rPr>
          <w:lang w:val="es-ES"/>
        </w:rPr>
      </w:pPr>
      <w:r>
        <w:rPr>
          <w:lang w:val="pt-BR"/>
        </w:rPr>
        <w:t xml:space="preserve">          </w:t>
      </w:r>
      <w:r>
        <w:rPr>
          <w:sz w:val="28"/>
          <w:szCs w:val="28"/>
          <w:lang w:val="pt-BR"/>
        </w:rPr>
        <w:tab/>
      </w:r>
      <w:r>
        <w:rPr>
          <w:lang w:val="es-ES"/>
        </w:rPr>
        <w:t>Numărul total al incendiilor  pe  teritoriul</w:t>
      </w:r>
      <w:r w:rsidR="008C6889">
        <w:rPr>
          <w:lang w:val="es-ES"/>
        </w:rPr>
        <w:t xml:space="preserve"> comunei în perioada anilor 201</w:t>
      </w:r>
      <w:r w:rsidR="00C234D9">
        <w:rPr>
          <w:lang w:val="es-ES"/>
        </w:rPr>
        <w:t>9</w:t>
      </w:r>
      <w:r w:rsidR="008C6889">
        <w:rPr>
          <w:lang w:val="es-ES"/>
        </w:rPr>
        <w:t xml:space="preserve"> -202</w:t>
      </w:r>
      <w:r w:rsidR="00C234D9">
        <w:rPr>
          <w:lang w:val="es-ES"/>
        </w:rPr>
        <w:t>1</w:t>
      </w:r>
    </w:p>
    <w:p w:rsidR="003F58D9" w:rsidRDefault="008C6889">
      <w:pPr>
        <w:numPr>
          <w:ilvl w:val="0"/>
          <w:numId w:val="8"/>
        </w:numPr>
        <w:tabs>
          <w:tab w:val="left" w:pos="720"/>
        </w:tabs>
        <w:ind w:left="720"/>
        <w:jc w:val="both"/>
        <w:rPr>
          <w:lang w:val="es-ES"/>
        </w:rPr>
      </w:pPr>
      <w:r>
        <w:rPr>
          <w:lang w:val="es-ES"/>
        </w:rPr>
        <w:t>201</w:t>
      </w:r>
      <w:r w:rsidR="00C234D9">
        <w:rPr>
          <w:lang w:val="es-ES"/>
        </w:rPr>
        <w:t>9</w:t>
      </w:r>
      <w:r>
        <w:rPr>
          <w:lang w:val="es-ES"/>
        </w:rPr>
        <w:t xml:space="preserve"> – 1</w:t>
      </w:r>
    </w:p>
    <w:p w:rsidR="003F58D9" w:rsidRDefault="00C234D9">
      <w:pPr>
        <w:numPr>
          <w:ilvl w:val="0"/>
          <w:numId w:val="8"/>
        </w:numPr>
        <w:tabs>
          <w:tab w:val="left" w:pos="720"/>
        </w:tabs>
        <w:ind w:left="720"/>
        <w:jc w:val="both"/>
        <w:rPr>
          <w:lang w:val="es-ES"/>
        </w:rPr>
      </w:pPr>
      <w:r>
        <w:rPr>
          <w:lang w:val="es-ES"/>
        </w:rPr>
        <w:t>2020</w:t>
      </w:r>
      <w:r w:rsidR="008C6889">
        <w:rPr>
          <w:lang w:val="es-ES"/>
        </w:rPr>
        <w:t xml:space="preserve"> – 2</w:t>
      </w:r>
    </w:p>
    <w:p w:rsidR="003F58D9" w:rsidRPr="008C6889" w:rsidRDefault="00C234D9">
      <w:pPr>
        <w:numPr>
          <w:ilvl w:val="0"/>
          <w:numId w:val="8"/>
        </w:numPr>
        <w:tabs>
          <w:tab w:val="left" w:pos="720"/>
        </w:tabs>
        <w:ind w:left="720"/>
        <w:jc w:val="both"/>
        <w:rPr>
          <w:rFonts w:ascii="Arial" w:hAnsi="Arial" w:cs="Arial"/>
          <w:lang w:val="es-ES"/>
        </w:rPr>
      </w:pPr>
      <w:r>
        <w:rPr>
          <w:lang w:val="es-ES"/>
        </w:rPr>
        <w:t>2021</w:t>
      </w:r>
      <w:r w:rsidR="008C6889">
        <w:rPr>
          <w:lang w:val="es-ES"/>
        </w:rPr>
        <w:t xml:space="preserve"> – 1</w:t>
      </w:r>
    </w:p>
    <w:p w:rsidR="003F58D9" w:rsidRDefault="003F58D9">
      <w:pPr>
        <w:jc w:val="both"/>
        <w:rPr>
          <w:rFonts w:ascii="Arial" w:hAnsi="Arial" w:cs="Arial"/>
          <w:lang w:val="es-ES"/>
        </w:rPr>
      </w:pPr>
    </w:p>
    <w:p w:rsidR="003F58D9" w:rsidRDefault="003F58D9">
      <w:pPr>
        <w:ind w:left="360"/>
        <w:jc w:val="both"/>
        <w:rPr>
          <w:lang w:val="es-ES"/>
        </w:rPr>
      </w:pPr>
    </w:p>
    <w:p w:rsidR="003F58D9" w:rsidRDefault="003F58D9">
      <w:pPr>
        <w:jc w:val="both"/>
        <w:rPr>
          <w:lang w:val="it-IT"/>
        </w:rPr>
      </w:pPr>
      <w:bookmarkStart w:id="7" w:name="OLE_LINK2"/>
      <w:bookmarkStart w:id="8" w:name="OLE_LINK1"/>
      <w:r>
        <w:rPr>
          <w:lang w:val="it-IT"/>
        </w:rPr>
        <w:t>.</w:t>
      </w:r>
    </w:p>
    <w:p w:rsidR="003F58D9" w:rsidRDefault="003F58D9">
      <w:pPr>
        <w:jc w:val="both"/>
        <w:rPr>
          <w:lang w:val="it-IT"/>
        </w:rPr>
      </w:pPr>
    </w:p>
    <w:bookmarkEnd w:id="7"/>
    <w:bookmarkEnd w:id="8"/>
    <w:p w:rsidR="003F58D9" w:rsidRDefault="003F58D9">
      <w:pPr>
        <w:jc w:val="both"/>
        <w:rPr>
          <w:lang w:val="it-IT"/>
        </w:rPr>
      </w:pPr>
      <w:r>
        <w:rPr>
          <w:lang w:val="it-IT"/>
        </w:rPr>
        <w:t xml:space="preserve">II </w:t>
      </w:r>
      <w:r>
        <w:rPr>
          <w:u w:val="single"/>
          <w:lang w:val="it-IT"/>
        </w:rPr>
        <w:t xml:space="preserve">Incendiile de padure </w:t>
      </w:r>
      <w:r>
        <w:rPr>
          <w:lang w:val="it-IT"/>
        </w:rPr>
        <w:t xml:space="preserve"> </w:t>
      </w:r>
    </w:p>
    <w:p w:rsidR="003F58D9" w:rsidRDefault="003F58D9">
      <w:pPr>
        <w:jc w:val="both"/>
        <w:rPr>
          <w:lang w:val="it-IT"/>
        </w:rPr>
      </w:pPr>
    </w:p>
    <w:p w:rsidR="003F58D9" w:rsidRDefault="003F58D9">
      <w:pPr>
        <w:ind w:firstLine="720"/>
        <w:jc w:val="both"/>
        <w:rPr>
          <w:lang w:val="it-IT"/>
        </w:rPr>
      </w:pPr>
      <w:r>
        <w:rPr>
          <w:lang w:val="it-IT"/>
        </w:rPr>
        <w:t>Fondul forestier are urmatoarele caracteristici:</w:t>
      </w:r>
    </w:p>
    <w:p w:rsidR="003F58D9" w:rsidRDefault="003F58D9">
      <w:pPr>
        <w:numPr>
          <w:ilvl w:val="0"/>
          <w:numId w:val="14"/>
        </w:numPr>
        <w:jc w:val="both"/>
        <w:rPr>
          <w:lang w:val="it-IT"/>
        </w:rPr>
      </w:pPr>
      <w:r>
        <w:rPr>
          <w:lang w:val="it-IT"/>
        </w:rPr>
        <w:t>cea mai mare capacitate de ardere o poseda padurile de pin, brad, si alte paduri de conifere, capacitatea cea mai mica de ardere o poseda padurile de foioase, stejar, mesteacan, plop de munte, arin si fag.</w:t>
      </w:r>
    </w:p>
    <w:p w:rsidR="003F58D9" w:rsidRDefault="003F58D9">
      <w:pPr>
        <w:numPr>
          <w:ilvl w:val="0"/>
          <w:numId w:val="14"/>
        </w:numPr>
        <w:jc w:val="both"/>
        <w:rPr>
          <w:lang w:val="it-IT"/>
        </w:rPr>
      </w:pPr>
      <w:r>
        <w:rPr>
          <w:lang w:val="it-IT"/>
        </w:rPr>
        <w:t xml:space="preserve">Solul si umiditatea exercita o influenta mare asupra dezvoltarii incendiilor. </w:t>
      </w:r>
      <w:r>
        <w:t>Viteza de dezvoltare a incendiilor de padure este in directa legatura cu umiditatea atmosferica.</w:t>
      </w:r>
    </w:p>
    <w:p w:rsidR="003F58D9" w:rsidRDefault="003F58D9">
      <w:pPr>
        <w:numPr>
          <w:ilvl w:val="0"/>
          <w:numId w:val="14"/>
        </w:numPr>
        <w:jc w:val="both"/>
        <w:rPr>
          <w:lang w:val="it-IT"/>
        </w:rPr>
      </w:pPr>
      <w:r>
        <w:rPr>
          <w:lang w:val="it-IT"/>
        </w:rPr>
        <w:t>Viteza de inaintare a incendiilor de paduri se schimba in functie de ora zilei sau a noptii, atinge marimi maxime in timpul zilei, (orele 11-16), se micsoreaza seara, coboara pana la minim in timpul noptii si se intensifica dimineata.</w:t>
      </w:r>
    </w:p>
    <w:p w:rsidR="003F58D9" w:rsidRDefault="003F58D9">
      <w:pPr>
        <w:numPr>
          <w:ilvl w:val="0"/>
          <w:numId w:val="14"/>
        </w:numPr>
        <w:jc w:val="both"/>
        <w:rPr>
          <w:lang w:val="it-IT"/>
        </w:rPr>
      </w:pPr>
      <w:r>
        <w:rPr>
          <w:lang w:val="it-IT"/>
        </w:rPr>
        <w:t>Viteza de inaintare a incendiilor de padure se schimba in functie de desimea padurii, de gradul de ingramadire a lemnului mort si de viteza vantului. Cu cat padurea este mai deasa, cu atat este mai redusa inaintarea focului. Ingramadirea crengilor pe solul padurii duce la o dezvoltare mai rapida a incendiilor. Cresterea vitezei vantului provoaca cresterea vitezei de inaintare a incendiului si invers.</w:t>
      </w:r>
    </w:p>
    <w:p w:rsidR="003F58D9" w:rsidRDefault="003F58D9">
      <w:pPr>
        <w:jc w:val="both"/>
        <w:rPr>
          <w:lang w:val="it-IT"/>
        </w:rPr>
      </w:pPr>
    </w:p>
    <w:p w:rsidR="003F58D9" w:rsidRDefault="003F58D9">
      <w:pPr>
        <w:jc w:val="both"/>
        <w:rPr>
          <w:lang w:val="it-IT"/>
        </w:rPr>
      </w:pPr>
    </w:p>
    <w:p w:rsidR="003F58D9" w:rsidRDefault="003F58D9">
      <w:pPr>
        <w:jc w:val="both"/>
        <w:rPr>
          <w:u w:val="single"/>
          <w:lang w:val="it-IT"/>
        </w:rPr>
      </w:pPr>
      <w:r>
        <w:rPr>
          <w:lang w:val="it-IT"/>
        </w:rPr>
        <w:t xml:space="preserve">III </w:t>
      </w:r>
      <w:r>
        <w:rPr>
          <w:u w:val="single"/>
          <w:lang w:val="it-IT"/>
        </w:rPr>
        <w:t xml:space="preserve">Incendii in masa </w:t>
      </w:r>
    </w:p>
    <w:p w:rsidR="003F58D9" w:rsidRDefault="003F58D9">
      <w:pPr>
        <w:jc w:val="both"/>
        <w:rPr>
          <w:u w:val="single"/>
          <w:lang w:val="it-IT"/>
        </w:rPr>
      </w:pPr>
    </w:p>
    <w:p w:rsidR="003F58D9" w:rsidRDefault="003F58D9">
      <w:pPr>
        <w:jc w:val="both"/>
        <w:rPr>
          <w:u w:val="single"/>
          <w:lang w:val="it-IT"/>
        </w:rPr>
      </w:pPr>
      <w:r>
        <w:rPr>
          <w:lang w:val="fr-FR"/>
        </w:rPr>
        <w:t>Zona afectata – suprfetele de culturi agricole, fondul forestier</w:t>
      </w:r>
      <w:r>
        <w:rPr>
          <w:lang w:val="it-IT"/>
        </w:rPr>
        <w:t xml:space="preserve"> </w:t>
      </w:r>
    </w:p>
    <w:p w:rsidR="003F58D9" w:rsidRDefault="003F58D9">
      <w:pPr>
        <w:jc w:val="both"/>
        <w:rPr>
          <w:u w:val="single"/>
          <w:lang w:val="it-IT"/>
        </w:rPr>
      </w:pPr>
    </w:p>
    <w:p w:rsidR="003F58D9" w:rsidRDefault="003F58D9">
      <w:pPr>
        <w:jc w:val="both"/>
        <w:rPr>
          <w:lang w:val="it-IT"/>
        </w:rPr>
      </w:pPr>
      <w:r>
        <w:rPr>
          <w:lang w:val="it-IT"/>
        </w:rPr>
        <w:tab/>
        <w:t>Prin incendiul in masa se intele acel incendiu de mari proportii care poate genera consecinte majore negative asupra desfasurarii normale activitatilor social-economice, precum si asupra mediului inconjurator si care nu poate fi controlat si lichidat numai prin interventia serviciilor de pompieri constituita potrivit legii.</w:t>
      </w:r>
    </w:p>
    <w:p w:rsidR="003F58D9" w:rsidRDefault="003F58D9">
      <w:pPr>
        <w:jc w:val="both"/>
        <w:rPr>
          <w:lang w:val="it-IT"/>
        </w:rPr>
      </w:pPr>
    </w:p>
    <w:p w:rsidR="003F58D9" w:rsidRDefault="003F58D9">
      <w:pPr>
        <w:jc w:val="both"/>
        <w:rPr>
          <w:lang w:val="pt-BR"/>
        </w:rPr>
      </w:pPr>
      <w:r>
        <w:rPr>
          <w:lang w:val="it-IT"/>
        </w:rPr>
        <w:t xml:space="preserve"> Urmari probabile:</w:t>
      </w:r>
    </w:p>
    <w:p w:rsidR="003F58D9" w:rsidRDefault="003F58D9">
      <w:pPr>
        <w:tabs>
          <w:tab w:val="left" w:pos="540"/>
        </w:tabs>
        <w:ind w:left="540" w:hanging="360"/>
        <w:jc w:val="both"/>
        <w:rPr>
          <w:lang w:val="it-IT"/>
        </w:rPr>
      </w:pPr>
      <w:r>
        <w:rPr>
          <w:lang w:val="pt-BR"/>
        </w:rPr>
        <w:lastRenderedPageBreak/>
        <w:t xml:space="preserve">- </w:t>
      </w:r>
      <w:r>
        <w:rPr>
          <w:lang w:val="it-IT"/>
        </w:rPr>
        <w:t>pierderea de vieţi omeneşti;</w:t>
      </w:r>
    </w:p>
    <w:p w:rsidR="003F58D9" w:rsidRDefault="003F58D9">
      <w:pPr>
        <w:ind w:left="540" w:hanging="360"/>
        <w:jc w:val="both"/>
        <w:rPr>
          <w:lang w:val="it-IT"/>
        </w:rPr>
      </w:pPr>
      <w:r>
        <w:rPr>
          <w:lang w:val="it-IT"/>
        </w:rPr>
        <w:t>- apariţia unui număr mare de răniţi;</w:t>
      </w:r>
    </w:p>
    <w:p w:rsidR="003F58D9" w:rsidRDefault="003F58D9">
      <w:pPr>
        <w:ind w:left="540" w:hanging="360"/>
        <w:jc w:val="both"/>
        <w:rPr>
          <w:lang w:val="it-IT"/>
        </w:rPr>
      </w:pPr>
      <w:r>
        <w:rPr>
          <w:lang w:val="it-IT"/>
        </w:rPr>
        <w:t>- produc moartea oamenilor sau animalelor prin arsuri sau asfixiere;</w:t>
      </w:r>
    </w:p>
    <w:p w:rsidR="003F58D9" w:rsidRDefault="003F58D9">
      <w:pPr>
        <w:ind w:left="540" w:hanging="360"/>
        <w:jc w:val="both"/>
        <w:rPr>
          <w:lang w:val="it-IT"/>
        </w:rPr>
      </w:pPr>
      <w:r>
        <w:rPr>
          <w:lang w:val="it-IT"/>
        </w:rPr>
        <w:t>- distrugerea de bunuri materiale;</w:t>
      </w:r>
    </w:p>
    <w:p w:rsidR="003F58D9" w:rsidRDefault="003F58D9">
      <w:pPr>
        <w:ind w:left="540" w:hanging="360"/>
        <w:jc w:val="both"/>
        <w:rPr>
          <w:lang w:val="it-IT"/>
        </w:rPr>
      </w:pPr>
      <w:r>
        <w:rPr>
          <w:lang w:val="it-IT"/>
        </w:rPr>
        <w:t>- avarierea sau distrugerea unor construcţii</w:t>
      </w:r>
    </w:p>
    <w:p w:rsidR="003F58D9" w:rsidRDefault="003F58D9">
      <w:pPr>
        <w:ind w:left="540" w:hanging="360"/>
        <w:jc w:val="both"/>
        <w:rPr>
          <w:lang w:val="it-IT"/>
        </w:rPr>
      </w:pPr>
    </w:p>
    <w:p w:rsidR="003F58D9" w:rsidRDefault="003F58D9">
      <w:pPr>
        <w:jc w:val="both"/>
        <w:rPr>
          <w:u w:val="single"/>
          <w:lang w:val="es-ES"/>
        </w:rPr>
      </w:pPr>
      <w:r>
        <w:rPr>
          <w:lang w:val="es-ES"/>
        </w:rPr>
        <w:t xml:space="preserve">IV </w:t>
      </w:r>
      <w:r>
        <w:rPr>
          <w:u w:val="single"/>
          <w:lang w:val="es-ES"/>
        </w:rPr>
        <w:t xml:space="preserve">Accidente pe caile de transport </w:t>
      </w:r>
    </w:p>
    <w:p w:rsidR="003F58D9" w:rsidRDefault="003F58D9">
      <w:pPr>
        <w:jc w:val="both"/>
        <w:rPr>
          <w:u w:val="single"/>
          <w:lang w:val="es-ES"/>
        </w:rPr>
      </w:pPr>
    </w:p>
    <w:p w:rsidR="003F58D9" w:rsidRDefault="003F58D9">
      <w:pPr>
        <w:jc w:val="both"/>
        <w:rPr>
          <w:lang w:val="it-IT"/>
        </w:rPr>
      </w:pPr>
      <w:r>
        <w:rPr>
          <w:lang w:val="es-ES"/>
        </w:rPr>
        <w:t xml:space="preserve"> </w:t>
      </w:r>
      <w:r>
        <w:rPr>
          <w:lang w:val="es-ES"/>
        </w:rPr>
        <w:tab/>
      </w:r>
      <w:r>
        <w:rPr>
          <w:lang w:val="it-IT"/>
        </w:rPr>
        <w:t>Accidentele rutiere feroviare si aeriene pot avea urmari foarte grave, producand un numar mare de victime si distrugerea de importante bunuri materiale. In anumite conditii, in functie de amploare, acestea se pot transforma in catastrofe (cazul Mihailesti, Buzau, in 24.05.2004), cu repercursiuni asupra mediului inconjurator. In aplicarea normelor de prevenire se va tine seama de regulile stabilite pentru transportul rutier, feroviar si aerian.</w:t>
      </w:r>
    </w:p>
    <w:p w:rsidR="003F58D9" w:rsidRDefault="003F58D9">
      <w:pPr>
        <w:jc w:val="both"/>
        <w:rPr>
          <w:lang w:val="it-IT"/>
        </w:rPr>
      </w:pPr>
      <w:r>
        <w:rPr>
          <w:lang w:val="it-IT"/>
        </w:rPr>
        <w:tab/>
        <w:t>Cetatenii trebuie sa retina cateva reguli importante pentru asemenea situatii: pastrarea calmului, parasirea imediata a zonei periculoase, acordarea ajutorului sanitar. In asemenea situatii panica este deosebit de mare, si duce la marirea numarului de victime in randul celor prinsi in raza de producere a accidentului.</w:t>
      </w:r>
    </w:p>
    <w:p w:rsidR="003F58D9" w:rsidRDefault="003F58D9">
      <w:pPr>
        <w:ind w:left="360" w:firstLine="360"/>
        <w:jc w:val="both"/>
        <w:rPr>
          <w:lang w:val="it-IT"/>
        </w:rPr>
      </w:pPr>
    </w:p>
    <w:p w:rsidR="003F58D9" w:rsidRDefault="003F58D9">
      <w:pPr>
        <w:ind w:left="360" w:firstLine="360"/>
        <w:jc w:val="both"/>
        <w:rPr>
          <w:lang w:val="it-IT"/>
        </w:rPr>
      </w:pPr>
    </w:p>
    <w:p w:rsidR="003F58D9" w:rsidRDefault="003F58D9">
      <w:pPr>
        <w:ind w:left="360" w:firstLine="360"/>
        <w:jc w:val="both"/>
        <w:rPr>
          <w:b/>
          <w:lang w:val="it-IT"/>
        </w:rPr>
      </w:pPr>
      <w:r>
        <w:rPr>
          <w:lang w:val="it-IT"/>
        </w:rPr>
        <w:tab/>
        <w:t xml:space="preserve">  </w:t>
      </w:r>
      <w:r>
        <w:rPr>
          <w:lang w:val="it-IT"/>
        </w:rPr>
        <w:tab/>
      </w:r>
      <w:r>
        <w:rPr>
          <w:b/>
          <w:lang w:val="it-IT"/>
        </w:rPr>
        <w:t>Sectiunea  V- a Analiza riscurilor sociale</w:t>
      </w:r>
    </w:p>
    <w:p w:rsidR="003F58D9" w:rsidRDefault="003F58D9">
      <w:pPr>
        <w:ind w:left="360"/>
        <w:jc w:val="both"/>
        <w:rPr>
          <w:b/>
          <w:i/>
          <w:lang w:val="it-IT"/>
        </w:rPr>
      </w:pPr>
      <w:r>
        <w:rPr>
          <w:b/>
          <w:lang w:val="it-IT"/>
        </w:rPr>
        <w:tab/>
        <w:t xml:space="preserve"> </w:t>
      </w:r>
    </w:p>
    <w:p w:rsidR="003F58D9" w:rsidRDefault="003F58D9">
      <w:pPr>
        <w:jc w:val="center"/>
        <w:rPr>
          <w:b/>
          <w:i/>
          <w:lang w:val="it-IT"/>
        </w:rPr>
      </w:pPr>
    </w:p>
    <w:p w:rsidR="003F58D9" w:rsidRDefault="003F58D9">
      <w:pPr>
        <w:rPr>
          <w:lang w:val="it-IT"/>
        </w:rPr>
      </w:pPr>
      <w:r>
        <w:rPr>
          <w:lang w:val="it-IT"/>
        </w:rPr>
        <w:t xml:space="preserve">         La nivelul jude</w:t>
      </w:r>
      <w:r>
        <w:rPr>
          <w:lang w:val="ro-RO"/>
        </w:rPr>
        <w:t>ţ</w:t>
      </w:r>
      <w:r>
        <w:rPr>
          <w:lang w:val="it-IT"/>
        </w:rPr>
        <w:t>ului, putem defini unele zone geografice care pot avea o concentraţie a riscurilor de aceeaşi natură, legate de infrastructuri şi construcţii, după cum urmează :</w:t>
      </w:r>
    </w:p>
    <w:p w:rsidR="003F58D9" w:rsidRDefault="003F58D9">
      <w:pPr>
        <w:rPr>
          <w:lang w:val="it-IT"/>
        </w:rPr>
      </w:pPr>
    </w:p>
    <w:p w:rsidR="003F58D9" w:rsidRDefault="003F58D9">
      <w:pPr>
        <w:numPr>
          <w:ilvl w:val="0"/>
          <w:numId w:val="19"/>
        </w:numPr>
        <w:rPr>
          <w:lang w:val="it-IT"/>
        </w:rPr>
      </w:pPr>
      <w:r>
        <w:rPr>
          <w:lang w:val="it-IT"/>
        </w:rPr>
        <w:t>zone dezvoltate de-a lungul principalelor căi de comunicaţii</w:t>
      </w:r>
      <w:r>
        <w:rPr>
          <w:b/>
          <w:lang w:val="it-IT"/>
        </w:rPr>
        <w:t xml:space="preserve"> :</w:t>
      </w:r>
    </w:p>
    <w:p w:rsidR="003F58D9" w:rsidRDefault="003F58D9">
      <w:pPr>
        <w:ind w:left="3240"/>
        <w:jc w:val="both"/>
        <w:rPr>
          <w:b/>
          <w:lang w:val="it-IT"/>
        </w:rPr>
      </w:pPr>
      <w:r>
        <w:rPr>
          <w:lang w:val="it-IT"/>
        </w:rPr>
        <w:t>DN 79 - Oradea –Salonta – Avram Iancu -  Arad;</w:t>
      </w:r>
    </w:p>
    <w:p w:rsidR="003F58D9" w:rsidRDefault="003F58D9">
      <w:pPr>
        <w:ind w:left="3240"/>
        <w:jc w:val="both"/>
        <w:rPr>
          <w:b/>
          <w:lang w:val="it-IT"/>
        </w:rPr>
      </w:pPr>
    </w:p>
    <w:p w:rsidR="003F58D9" w:rsidRDefault="003F58D9">
      <w:pPr>
        <w:numPr>
          <w:ilvl w:val="0"/>
          <w:numId w:val="19"/>
        </w:numPr>
        <w:rPr>
          <w:lang w:val="it-IT"/>
        </w:rPr>
      </w:pPr>
      <w:r>
        <w:rPr>
          <w:lang w:val="it-IT"/>
        </w:rPr>
        <w:t>clădiri publice (funcţie de numărul de persoane/gradul de vulnerabilitate)</w:t>
      </w:r>
      <w:r>
        <w:rPr>
          <w:lang w:val="ro-RO"/>
        </w:rPr>
        <w:t>;</w:t>
      </w:r>
    </w:p>
    <w:p w:rsidR="003F58D9" w:rsidRDefault="003F58D9">
      <w:pPr>
        <w:numPr>
          <w:ilvl w:val="0"/>
          <w:numId w:val="19"/>
        </w:numPr>
        <w:rPr>
          <w:b/>
          <w:lang w:val="fr-FR"/>
        </w:rPr>
      </w:pPr>
      <w:r>
        <w:rPr>
          <w:lang w:val="it-IT"/>
        </w:rPr>
        <w:t>zone inundabile, .</w:t>
      </w:r>
    </w:p>
    <w:p w:rsidR="003F58D9" w:rsidRDefault="003F58D9">
      <w:pPr>
        <w:ind w:left="360"/>
        <w:rPr>
          <w:b/>
          <w:i/>
          <w:lang w:val="fr-FR"/>
        </w:rPr>
      </w:pPr>
      <w:r>
        <w:rPr>
          <w:b/>
          <w:lang w:val="fr-FR"/>
        </w:rPr>
        <w:t xml:space="preserve">                Notă : Aceste tipuri de risc au fost tratate la , Cap III, Secţiunea 1 şi 2 .</w:t>
      </w:r>
    </w:p>
    <w:p w:rsidR="003F58D9" w:rsidRDefault="003F58D9">
      <w:pPr>
        <w:rPr>
          <w:b/>
          <w:i/>
          <w:lang w:val="fr-FR"/>
        </w:rPr>
      </w:pPr>
    </w:p>
    <w:p w:rsidR="003F58D9" w:rsidRDefault="003F58D9">
      <w:pPr>
        <w:ind w:firstLine="720"/>
      </w:pPr>
      <w:r>
        <w:rPr>
          <w:lang w:val="it-IT"/>
        </w:rPr>
        <w:t>De asemenea din punct de vedere al tipului unităţii administrativ-teritoriale, putem include la categoria de risc crescut, următoarele :</w:t>
      </w:r>
    </w:p>
    <w:p w:rsidR="003F58D9" w:rsidRDefault="003F58D9">
      <w:pPr>
        <w:numPr>
          <w:ilvl w:val="0"/>
          <w:numId w:val="20"/>
        </w:numPr>
      </w:pPr>
      <w:r>
        <w:t>zone de risc rurale</w:t>
      </w:r>
    </w:p>
    <w:p w:rsidR="003F58D9" w:rsidRDefault="003F58D9">
      <w:pPr>
        <w:ind w:left="1005"/>
      </w:pPr>
    </w:p>
    <w:p w:rsidR="003F58D9" w:rsidRDefault="003F58D9">
      <w:pPr>
        <w:jc w:val="both"/>
      </w:pPr>
    </w:p>
    <w:p w:rsidR="003F58D9" w:rsidRDefault="003F58D9">
      <w:pPr>
        <w:ind w:left="1800" w:firstLine="360"/>
        <w:rPr>
          <w:b/>
        </w:rPr>
      </w:pPr>
      <w:r>
        <w:rPr>
          <w:b/>
        </w:rPr>
        <w:t>Sectiunea VI –a Analiza altor tipuri de risc</w:t>
      </w:r>
    </w:p>
    <w:p w:rsidR="003F58D9" w:rsidRDefault="003F58D9">
      <w:pPr>
        <w:ind w:left="1800" w:firstLine="360"/>
        <w:rPr>
          <w:b/>
        </w:rPr>
      </w:pPr>
    </w:p>
    <w:p w:rsidR="003F58D9" w:rsidRDefault="003F58D9">
      <w:pPr>
        <w:ind w:left="1800" w:firstLine="360"/>
        <w:rPr>
          <w:b/>
        </w:rPr>
      </w:pPr>
      <w:r>
        <w:rPr>
          <w:b/>
        </w:rPr>
        <w:t>Nu este cazul</w:t>
      </w:r>
    </w:p>
    <w:p w:rsidR="003F58D9" w:rsidRDefault="003F58D9">
      <w:pPr>
        <w:ind w:left="360"/>
        <w:jc w:val="center"/>
        <w:rPr>
          <w:b/>
        </w:rPr>
      </w:pPr>
    </w:p>
    <w:p w:rsidR="003F58D9" w:rsidRDefault="003F58D9">
      <w:pPr>
        <w:rPr>
          <w:b/>
        </w:rPr>
      </w:pPr>
    </w:p>
    <w:p w:rsidR="003F58D9" w:rsidRDefault="003F58D9">
      <w:pPr>
        <w:rPr>
          <w:b/>
        </w:rPr>
      </w:pPr>
    </w:p>
    <w:p w:rsidR="003F58D9" w:rsidRDefault="003F58D9">
      <w:pPr>
        <w:ind w:left="1440" w:firstLine="720"/>
        <w:rPr>
          <w:b/>
          <w:lang w:val="it-IT"/>
        </w:rPr>
      </w:pPr>
      <w:r>
        <w:rPr>
          <w:b/>
          <w:lang w:val="it-IT"/>
        </w:rPr>
        <w:t xml:space="preserve">Sectiunea VII – a Zone cu risc crescut </w:t>
      </w:r>
    </w:p>
    <w:p w:rsidR="003F58D9" w:rsidRDefault="003F58D9">
      <w:pPr>
        <w:ind w:left="360"/>
        <w:jc w:val="center"/>
        <w:rPr>
          <w:b/>
          <w:lang w:val="it-IT"/>
        </w:rPr>
      </w:pPr>
    </w:p>
    <w:p w:rsidR="003F58D9" w:rsidRDefault="003F58D9">
      <w:pPr>
        <w:ind w:left="1080" w:firstLine="360"/>
        <w:rPr>
          <w:b/>
          <w:lang w:val="it-IT"/>
        </w:rPr>
      </w:pPr>
      <w:r>
        <w:rPr>
          <w:b/>
          <w:lang w:val="it-IT"/>
        </w:rPr>
        <w:t>Nu este cazul</w:t>
      </w:r>
    </w:p>
    <w:p w:rsidR="003F58D9" w:rsidRDefault="003F58D9">
      <w:pPr>
        <w:ind w:left="360"/>
        <w:jc w:val="center"/>
        <w:rPr>
          <w:b/>
          <w:lang w:val="it-IT"/>
        </w:rPr>
      </w:pPr>
      <w:r>
        <w:rPr>
          <w:b/>
          <w:lang w:val="it-IT"/>
        </w:rPr>
        <w:t>CAPITOLUL IV</w:t>
      </w:r>
    </w:p>
    <w:p w:rsidR="003F58D9" w:rsidRDefault="003F58D9">
      <w:pPr>
        <w:ind w:left="360"/>
        <w:jc w:val="center"/>
        <w:rPr>
          <w:b/>
          <w:lang w:val="it-IT"/>
        </w:rPr>
      </w:pPr>
      <w:r>
        <w:rPr>
          <w:b/>
          <w:lang w:val="it-IT"/>
        </w:rPr>
        <w:t>ACOPERIREA RISCURILOR</w:t>
      </w:r>
    </w:p>
    <w:p w:rsidR="003F58D9" w:rsidRDefault="003F58D9">
      <w:pPr>
        <w:ind w:left="360"/>
        <w:rPr>
          <w:b/>
          <w:lang w:val="it-IT"/>
        </w:rPr>
      </w:pPr>
    </w:p>
    <w:p w:rsidR="003F58D9" w:rsidRDefault="003F58D9">
      <w:pPr>
        <w:jc w:val="center"/>
        <w:rPr>
          <w:b/>
          <w:i/>
          <w:lang w:val="pt-BR"/>
        </w:rPr>
      </w:pPr>
      <w:r>
        <w:rPr>
          <w:b/>
          <w:i/>
          <w:lang w:val="pt-BR"/>
        </w:rPr>
        <w:t>Secţiunea 1.   Concepţia desfăşurării acţiunilor de protecţie-intervenţie.</w:t>
      </w:r>
    </w:p>
    <w:p w:rsidR="003F58D9" w:rsidRDefault="003F58D9">
      <w:pPr>
        <w:jc w:val="center"/>
        <w:rPr>
          <w:b/>
          <w:i/>
          <w:lang w:val="pt-BR"/>
        </w:rPr>
      </w:pPr>
    </w:p>
    <w:p w:rsidR="003F58D9" w:rsidRDefault="003F58D9">
      <w:pPr>
        <w:jc w:val="both"/>
      </w:pPr>
      <w:r>
        <w:rPr>
          <w:lang w:val="pt-BR"/>
        </w:rPr>
        <w:tab/>
        <w:t>Elaborarea conceptiei de desfasurare a actiunilor de protectie – interventie in situaţii de urgenta sau stari potential generatoare de situaţii de urgenta specifice comunei Ciumeghiu consta in stabilirea in detaliu, pentru fiecare tip de risc identificat, a elementelor referitoare la :</w:t>
      </w:r>
    </w:p>
    <w:p w:rsidR="003F58D9" w:rsidRDefault="003F58D9">
      <w:pPr>
        <w:numPr>
          <w:ilvl w:val="0"/>
          <w:numId w:val="17"/>
        </w:numPr>
        <w:jc w:val="both"/>
      </w:pPr>
      <w:r>
        <w:t>Planificarea actiunilor de protectie – interventie</w:t>
      </w:r>
    </w:p>
    <w:p w:rsidR="003F58D9" w:rsidRDefault="003F58D9">
      <w:pPr>
        <w:numPr>
          <w:ilvl w:val="0"/>
          <w:numId w:val="17"/>
        </w:numPr>
        <w:jc w:val="both"/>
      </w:pPr>
      <w:r>
        <w:t>Pregatirea actiunilor de protectie – interventie</w:t>
      </w:r>
    </w:p>
    <w:p w:rsidR="003F58D9" w:rsidRDefault="003F58D9">
      <w:pPr>
        <w:numPr>
          <w:ilvl w:val="0"/>
          <w:numId w:val="17"/>
        </w:numPr>
        <w:jc w:val="both"/>
      </w:pPr>
      <w:r>
        <w:t>Organizarea interventiei</w:t>
      </w:r>
    </w:p>
    <w:p w:rsidR="003F58D9" w:rsidRDefault="003F58D9">
      <w:pPr>
        <w:numPr>
          <w:ilvl w:val="0"/>
          <w:numId w:val="17"/>
        </w:numPr>
        <w:jc w:val="both"/>
      </w:pPr>
      <w:r>
        <w:t>Desfasurarea actiunilor de protectie – interventie</w:t>
      </w:r>
    </w:p>
    <w:p w:rsidR="003F58D9" w:rsidRDefault="003F58D9">
      <w:pPr>
        <w:numPr>
          <w:ilvl w:val="0"/>
          <w:numId w:val="17"/>
        </w:numPr>
        <w:jc w:val="both"/>
      </w:pPr>
      <w:r>
        <w:t>Conducerea actiunilor</w:t>
      </w:r>
    </w:p>
    <w:p w:rsidR="003F58D9" w:rsidRDefault="003F58D9">
      <w:pPr>
        <w:jc w:val="both"/>
        <w:rPr>
          <w:b/>
          <w:lang w:val="es-ES"/>
        </w:rPr>
      </w:pPr>
      <w:r>
        <w:tab/>
        <w:t>Planul de acoperire a riscurilor stabileste conceptia generala de desfasurare a actiunilor de protectie-interventie iar detalierea pe tipuri de riscuri se face in Planurile de protectie si interventie in situaţii de urgenta generate de riscuri specifice intocmite de fiecare institutie care gestioneaza riscuri.</w:t>
      </w:r>
    </w:p>
    <w:p w:rsidR="003F58D9" w:rsidRDefault="003F58D9">
      <w:pPr>
        <w:ind w:firstLine="400"/>
        <w:jc w:val="both"/>
        <w:rPr>
          <w:lang w:val="es-ES"/>
        </w:rPr>
      </w:pPr>
      <w:r>
        <w:rPr>
          <w:b/>
          <w:lang w:val="es-ES"/>
        </w:rPr>
        <w:t>A. Planificarea actiunilor de protectie – interventie cuprinde urmatoarele etape :</w:t>
      </w:r>
    </w:p>
    <w:p w:rsidR="003F58D9" w:rsidRDefault="003F58D9">
      <w:pPr>
        <w:autoSpaceDE w:val="0"/>
        <w:jc w:val="both"/>
        <w:rPr>
          <w:lang w:val="es-ES"/>
        </w:rPr>
      </w:pPr>
      <w:r>
        <w:rPr>
          <w:lang w:val="es-ES"/>
        </w:rPr>
        <w:t xml:space="preserve">   a) iniţierea planificării: stabilirea scopurilor şi obiectivelor; executarea recunoaşterilor în teren; identificarea direcţiilor principale de concentrare a efortului; însuşirea misiunii; stabilirea principalelor elemente necesare planificării acţiunilor de intervenţie rezultate din analiza situaţiei şi elaborarea documentaţiei specifice;</w:t>
      </w:r>
    </w:p>
    <w:p w:rsidR="003F58D9" w:rsidRDefault="003F58D9">
      <w:pPr>
        <w:autoSpaceDE w:val="0"/>
        <w:jc w:val="both"/>
        <w:rPr>
          <w:lang w:val="es-ES"/>
        </w:rPr>
      </w:pPr>
      <w:r>
        <w:rPr>
          <w:lang w:val="es-ES"/>
        </w:rPr>
        <w:t xml:space="preserve">    b) orientarea personalului implicat în planificarea acţiunii de intervenţie şi transmiterea dispoziţiilor preliminare;</w:t>
      </w:r>
    </w:p>
    <w:p w:rsidR="003F58D9" w:rsidRDefault="003F58D9">
      <w:pPr>
        <w:autoSpaceDE w:val="0"/>
        <w:jc w:val="both"/>
        <w:rPr>
          <w:lang w:val="es-ES"/>
        </w:rPr>
      </w:pPr>
      <w:r>
        <w:rPr>
          <w:lang w:val="es-ES"/>
        </w:rPr>
        <w:t xml:space="preserve">    c) elaborarea concepţiei: stabilirea etapelor şi fazelor de intervenţie, în funcţie de evoluţia probabilă a situaţiilor de urgenţă; definirea obiectivelor, crearea de scenarii pe baza acţiunilor de dezvoltare, a premiselor referitoare la condiţiile viitoare, selectarea cursului optim de acţiune şi stabilirea dispozitivului de intervenţie; luarea deciziei şi precizarea/transmiterea acesteia la structurile proprii şi cele de cooperare;</w:t>
      </w:r>
    </w:p>
    <w:p w:rsidR="003F58D9" w:rsidRDefault="003F58D9">
      <w:pPr>
        <w:autoSpaceDE w:val="0"/>
        <w:jc w:val="both"/>
        <w:rPr>
          <w:lang w:val="es-ES"/>
        </w:rPr>
      </w:pPr>
      <w:r>
        <w:rPr>
          <w:lang w:val="es-ES"/>
        </w:rPr>
        <w:t xml:space="preserve">    d) elaborarea planului acţiunii: planificarea acţiunilor forţelor şi mijloacelor structurilor profesioniste şi private, precum şi a celor abilitate pentru asigurarea funcţiilor de sprijin; organizarea sistemului de comunicaţii şi informatică; identificarea şi planificarea elementelor de cooperare; planificarea logisticii; planificarea asigurării acţiunilor şi protecţiei subunităţilor şi formaţiunilor; determinarea locului şi rolului inspectoratului şi ale subunităţilor în raport cu obiectivele preconizate, prin evaluarea stadiului curent faţă de starea de lucruri dorite în viitor; formularea planurilor de sprijin; elaborarea documentelor necesare întocmirii planificării acţiunilor, aplicarea planului şi evaluarea rezultatului;</w:t>
      </w:r>
    </w:p>
    <w:p w:rsidR="003F58D9" w:rsidRDefault="003F58D9">
      <w:pPr>
        <w:autoSpaceDE w:val="0"/>
        <w:jc w:val="both"/>
        <w:rPr>
          <w:b/>
          <w:lang w:val="it-IT"/>
        </w:rPr>
      </w:pPr>
      <w:r>
        <w:rPr>
          <w:lang w:val="es-ES"/>
        </w:rPr>
        <w:t xml:space="preserve">    </w:t>
      </w:r>
      <w:r>
        <w:rPr>
          <w:lang w:val="it-IT"/>
        </w:rPr>
        <w:t>e) revederea planului acţiunilor de intervenţie, corectarea, completarea şi modelarea acestora în vederea reluării ciclului.</w:t>
      </w:r>
    </w:p>
    <w:p w:rsidR="003F58D9" w:rsidRDefault="003F58D9">
      <w:pPr>
        <w:numPr>
          <w:ilvl w:val="0"/>
          <w:numId w:val="10"/>
        </w:numPr>
        <w:tabs>
          <w:tab w:val="left" w:pos="0"/>
        </w:tabs>
        <w:ind w:left="0" w:firstLine="720"/>
        <w:jc w:val="both"/>
        <w:rPr>
          <w:lang w:val="it-IT"/>
        </w:rPr>
      </w:pPr>
      <w:r>
        <w:rPr>
          <w:b/>
          <w:lang w:val="it-IT"/>
        </w:rPr>
        <w:t>Pregatirea actiunilor de protectie – interventie cuprinde activitatile si masurile care se executa pentru :</w:t>
      </w:r>
    </w:p>
    <w:p w:rsidR="003F58D9" w:rsidRDefault="003F58D9">
      <w:pPr>
        <w:ind w:firstLine="500"/>
        <w:jc w:val="both"/>
        <w:rPr>
          <w:lang w:val="it-IT"/>
        </w:rPr>
      </w:pPr>
      <w:r>
        <w:rPr>
          <w:lang w:val="it-IT"/>
        </w:rPr>
        <w:t>1. Pregătirea institutiilor si unitatilor pentru intervenţie cuprinde :</w:t>
      </w:r>
    </w:p>
    <w:p w:rsidR="003F58D9" w:rsidRDefault="003F58D9">
      <w:pPr>
        <w:ind w:firstLine="708"/>
        <w:jc w:val="both"/>
        <w:rPr>
          <w:lang w:val="it-IT"/>
        </w:rPr>
      </w:pPr>
      <w:r>
        <w:rPr>
          <w:lang w:val="it-IT"/>
        </w:rPr>
        <w:t xml:space="preserve">a) Pregătirea personalului operativ include ansamblul activităţilor teoretice şi practice desfăşurate cu efectivele din subordine, în conformitate cu atribuţiile stabilite în prevederile legale, în scopul însuşirii, cunoaşterii şi îndeplinirii atribuţiilor funcţionale, formării şi perfecţionării deprinderilor necesare îndeplinirii misiunilor şi menţinerii unei înalte capacităţi de intervenţie. </w:t>
      </w:r>
    </w:p>
    <w:p w:rsidR="003F58D9" w:rsidRDefault="003F58D9">
      <w:pPr>
        <w:ind w:firstLine="708"/>
        <w:jc w:val="both"/>
        <w:rPr>
          <w:lang w:val="it-IT"/>
        </w:rPr>
      </w:pPr>
      <w:r>
        <w:rPr>
          <w:lang w:val="it-IT"/>
        </w:rPr>
        <w:t>b) Pregătirea tehnicii, materialelor şi substanţelor pentru intervenţie include ansamblul măsurilor şi activităţilor organizate şi desfăşurate în scopul menţinerii permanente în stare de funcţionare a autospecialelor, utilajelor, accesoriilor, materialelor şi întrebuinţării lor cu eficienţă la intervenţie.</w:t>
      </w:r>
    </w:p>
    <w:p w:rsidR="003F58D9" w:rsidRDefault="003F58D9">
      <w:pPr>
        <w:ind w:firstLine="708"/>
        <w:jc w:val="both"/>
        <w:rPr>
          <w:lang w:val="it-IT"/>
        </w:rPr>
      </w:pPr>
      <w:r>
        <w:rPr>
          <w:lang w:val="it-IT"/>
        </w:rPr>
        <w:t>c) Pregătirea psihologică a efectivelor pentru intervenţie include ansamblul activităţilor desfăşurate pentru formarea şi dezvoltarea la personalul operativ a calităţilor morale şi de intervenţie, precum şi a deprinderilor necesare pentru a fi în măsură, în orice moment, să îndeplinească cu eroism, abnegaţie şi spirit de sacrificiu misiunile încredinţate.</w:t>
      </w:r>
    </w:p>
    <w:p w:rsidR="003F58D9" w:rsidRDefault="003F58D9">
      <w:pPr>
        <w:ind w:firstLine="708"/>
        <w:jc w:val="both"/>
        <w:rPr>
          <w:lang w:val="it-IT"/>
        </w:rPr>
      </w:pPr>
      <w:r>
        <w:rPr>
          <w:lang w:val="it-IT"/>
        </w:rPr>
        <w:lastRenderedPageBreak/>
        <w:t>d)  Analiza situatiei operative si a intervenţiilor este activitatea ce se execută în scopul pregătirii personalului operativ şi constă în rezolvarea de către participanţi a unei situaţii tactice de la un eveniment produs în zona de competenţă sau în afara acesteia, discutarea soluţiilor adoptate, a modului de acţiune la data intervenţiei, stabilirea concluziilor şi învăţămintelor.</w:t>
      </w:r>
    </w:p>
    <w:p w:rsidR="003F58D9" w:rsidRDefault="003F58D9">
      <w:pPr>
        <w:ind w:firstLine="708"/>
        <w:jc w:val="both"/>
        <w:rPr>
          <w:lang w:val="it-IT"/>
        </w:rPr>
      </w:pPr>
      <w:r>
        <w:rPr>
          <w:lang w:val="it-IT"/>
        </w:rPr>
        <w:t>2. Pregătirea obiectivelor şi localităţilor pentru intervenţie se realizează conform prevederilor actelor normative de către organele abilitate de lege, sub îndrumarea şi cu asistenţa tehnică de specialitate a serviciilor profesioniste şi constă în:</w:t>
      </w:r>
    </w:p>
    <w:p w:rsidR="003F58D9" w:rsidRDefault="003F58D9">
      <w:pPr>
        <w:jc w:val="both"/>
        <w:rPr>
          <w:lang w:val="it-IT"/>
        </w:rPr>
      </w:pPr>
      <w:r>
        <w:rPr>
          <w:lang w:val="it-IT"/>
        </w:rPr>
        <w:tab/>
        <w:t>a) aplicarea prevederilor normelor şi normativelor de prevenire a situaţiilor de urgenţă, standardelor şi altor prescripţii tehnice pe timpul proiectării, realizării lucrărilor de investiţii şi exploatării acestora;</w:t>
      </w:r>
    </w:p>
    <w:p w:rsidR="003F58D9" w:rsidRDefault="003F58D9">
      <w:pPr>
        <w:jc w:val="both"/>
        <w:rPr>
          <w:lang w:val="it-IT"/>
        </w:rPr>
      </w:pPr>
      <w:r>
        <w:rPr>
          <w:lang w:val="it-IT"/>
        </w:rPr>
        <w:tab/>
        <w:t>b) întocmirea studiilor necesare pentru elaborarea Planului de analiză şi acoperire a riscurilor;</w:t>
      </w:r>
    </w:p>
    <w:p w:rsidR="003F58D9" w:rsidRDefault="003F58D9">
      <w:pPr>
        <w:jc w:val="both"/>
        <w:rPr>
          <w:lang w:val="it-IT"/>
        </w:rPr>
      </w:pPr>
      <w:r>
        <w:rPr>
          <w:lang w:val="it-IT"/>
        </w:rPr>
        <w:tab/>
        <w:t>c) stabilirea mijloacelor proprii, precum şi a celor publice sau private necesare intervenţiei, pentru situaţiile (variantele) de risc identificate;</w:t>
      </w:r>
    </w:p>
    <w:p w:rsidR="003F58D9" w:rsidRDefault="003F58D9">
      <w:pPr>
        <w:jc w:val="both"/>
        <w:rPr>
          <w:lang w:val="it-IT"/>
        </w:rPr>
      </w:pPr>
      <w:r>
        <w:rPr>
          <w:lang w:val="it-IT"/>
        </w:rPr>
        <w:tab/>
        <w:t>d) organizarea cooperării la nivelul obiectivului sau localităţii, cu serviciile voluntare sau private pentru situaţii de urgenţă, precum şi cu subunităţile serviciilor profesioniste ori alte forţe cu atribuţii în apărarea vieţii, bunurilor şi protecţia mediului;</w:t>
      </w:r>
    </w:p>
    <w:p w:rsidR="003F58D9" w:rsidRDefault="003F58D9">
      <w:pPr>
        <w:jc w:val="both"/>
        <w:rPr>
          <w:lang w:val="it-IT"/>
        </w:rPr>
      </w:pPr>
      <w:r>
        <w:rPr>
          <w:lang w:val="it-IT"/>
        </w:rPr>
        <w:tab/>
        <w:t>e) întocmirea şi actualizarea planurilor de intervenţie proprii ale obiectivelor, precum şi a celor de urgenţă pentru protecţie, asistenţă şi ajutor în cazul incendiilor de amploare, calamităţilor sau catastrofelor la localităţi;</w:t>
      </w:r>
    </w:p>
    <w:p w:rsidR="003F58D9" w:rsidRDefault="003F58D9">
      <w:pPr>
        <w:jc w:val="both"/>
        <w:rPr>
          <w:lang w:val="it-IT"/>
        </w:rPr>
      </w:pPr>
      <w:r>
        <w:rPr>
          <w:lang w:val="it-IT"/>
        </w:rPr>
        <w:tab/>
        <w:t>f) organizarea conducerii operaţiunilor de intervenţie până la sosirea serviciilor profesioniste, de către persoanele stabilite prin planurile de intervenţie/cooperare;</w:t>
      </w:r>
    </w:p>
    <w:p w:rsidR="003F58D9" w:rsidRDefault="003F58D9">
      <w:pPr>
        <w:jc w:val="both"/>
        <w:rPr>
          <w:lang w:val="it-IT"/>
        </w:rPr>
      </w:pPr>
      <w:r>
        <w:rPr>
          <w:lang w:val="it-IT"/>
        </w:rPr>
        <w:tab/>
        <w:t>h) informarea şi pregătirea personalului de la locul de muncă (a cetăţenilor) şi a serviciului voluntar/privat pentru situaţii de urgenţă;</w:t>
      </w:r>
    </w:p>
    <w:p w:rsidR="003F58D9" w:rsidRDefault="003F58D9">
      <w:pPr>
        <w:jc w:val="both"/>
        <w:rPr>
          <w:lang w:val="it-IT"/>
        </w:rPr>
      </w:pPr>
      <w:r>
        <w:rPr>
          <w:lang w:val="it-IT"/>
        </w:rPr>
        <w:tab/>
        <w:t>i) executarea de exerciţii aplicative cu întregul personal prevăzut în planurile de intervenţie/cooperare şi participarea la exerciţiile şi aplicaţiile executate de serviciile profesioniste;</w:t>
      </w:r>
    </w:p>
    <w:p w:rsidR="003F58D9" w:rsidRDefault="003F58D9">
      <w:pPr>
        <w:jc w:val="both"/>
        <w:rPr>
          <w:b/>
          <w:i/>
        </w:rPr>
      </w:pPr>
      <w:r>
        <w:rPr>
          <w:lang w:val="it-IT"/>
        </w:rPr>
        <w:tab/>
        <w:t>j) stabilirea misiunilor primei intervenţii.</w:t>
      </w:r>
    </w:p>
    <w:p w:rsidR="003F58D9" w:rsidRDefault="003F58D9">
      <w:pPr>
        <w:numPr>
          <w:ilvl w:val="0"/>
          <w:numId w:val="10"/>
        </w:numPr>
        <w:jc w:val="both"/>
        <w:rPr>
          <w:lang w:val="it-IT"/>
        </w:rPr>
      </w:pPr>
      <w:r>
        <w:rPr>
          <w:b/>
          <w:i/>
        </w:rPr>
        <w:t>Organizarea interventiei</w:t>
      </w:r>
    </w:p>
    <w:p w:rsidR="003F58D9" w:rsidRDefault="003F58D9">
      <w:pPr>
        <w:ind w:firstLine="708"/>
        <w:jc w:val="both"/>
        <w:rPr>
          <w:lang w:val="it-IT"/>
        </w:rPr>
      </w:pPr>
      <w:r>
        <w:rPr>
          <w:lang w:val="it-IT"/>
        </w:rPr>
        <w:t>Organizarea intervenţiilor pe teritoriul comunei se realizează într-o concepţie unitară şi cuprinde organizarea teritoriului, acţiunilor şi personalului pentru intervenţie.</w:t>
      </w:r>
    </w:p>
    <w:p w:rsidR="003F58D9" w:rsidRDefault="003F58D9">
      <w:pPr>
        <w:ind w:firstLine="708"/>
        <w:jc w:val="both"/>
        <w:rPr>
          <w:lang w:val="it-IT"/>
        </w:rPr>
      </w:pPr>
      <w:r>
        <w:rPr>
          <w:lang w:val="it-IT"/>
        </w:rPr>
        <w:t>Organizarea teritoriului pentru intervenţie constă în împărţirea teritoriului comunei pe localitati cu terenurile extravilane si intravilane apartinand acestora.</w:t>
      </w:r>
    </w:p>
    <w:p w:rsidR="003F58D9" w:rsidRDefault="003F58D9">
      <w:pPr>
        <w:ind w:firstLine="708"/>
        <w:jc w:val="both"/>
        <w:rPr>
          <w:lang w:val="it-IT"/>
        </w:rPr>
      </w:pPr>
      <w:r>
        <w:rPr>
          <w:lang w:val="it-IT"/>
        </w:rPr>
        <w:t>Interventia este asigurata de catre SVSU ce isi are sediul (remiza), la centrul de comuna, in incinta sediului primariei.</w:t>
      </w:r>
    </w:p>
    <w:p w:rsidR="003F58D9" w:rsidRDefault="003F58D9">
      <w:pPr>
        <w:ind w:firstLine="708"/>
        <w:jc w:val="both"/>
        <w:rPr>
          <w:lang w:val="it-IT"/>
        </w:rPr>
      </w:pPr>
      <w:r>
        <w:rPr>
          <w:lang w:val="it-IT"/>
        </w:rPr>
        <w:t>Grupele de interventie sunt organizate pe localitati, cu membrii ce isi au domiciliul in acea localitate, astel incat timpul de raspuns al acestora sa fie de maxim 15 minute.</w:t>
      </w:r>
    </w:p>
    <w:p w:rsidR="003F58D9" w:rsidRDefault="003F58D9">
      <w:pPr>
        <w:ind w:firstLine="708"/>
        <w:jc w:val="both"/>
        <w:rPr>
          <w:b/>
          <w:i/>
          <w:lang w:val="it-IT"/>
        </w:rPr>
        <w:sectPr w:rsidR="003F58D9">
          <w:headerReference w:type="even" r:id="rId18"/>
          <w:headerReference w:type="default" r:id="rId19"/>
          <w:footerReference w:type="even" r:id="rId20"/>
          <w:footerReference w:type="default" r:id="rId21"/>
          <w:headerReference w:type="first" r:id="rId22"/>
          <w:footerReference w:type="first" r:id="rId23"/>
          <w:pgSz w:w="12240" w:h="15840"/>
          <w:pgMar w:top="765" w:right="900" w:bottom="765" w:left="1418" w:header="709" w:footer="709" w:gutter="0"/>
          <w:cols w:space="720"/>
          <w:docGrid w:linePitch="600" w:charSpace="32768"/>
        </w:sectPr>
      </w:pPr>
      <w:r>
        <w:rPr>
          <w:lang w:val="it-IT"/>
        </w:rPr>
        <w:t>Motopompa este transportata de la sediul primariei (remiza), cu autoturismul de serviciu al primariei, la oricare din localitatile unde se produce evenimentul, timp in care grupa de interventie isi indeplineste misiunea cu mijloacele tehnice aflate la dispozitie in localitatea respectiva.</w:t>
      </w:r>
    </w:p>
    <w:p w:rsidR="003F58D9" w:rsidRDefault="003F58D9">
      <w:pPr>
        <w:numPr>
          <w:ilvl w:val="0"/>
          <w:numId w:val="10"/>
        </w:numPr>
        <w:tabs>
          <w:tab w:val="left" w:pos="0"/>
        </w:tabs>
        <w:ind w:left="900" w:firstLine="0"/>
        <w:jc w:val="center"/>
        <w:rPr>
          <w:lang w:val="it-IT"/>
        </w:rPr>
      </w:pPr>
      <w:r>
        <w:rPr>
          <w:b/>
          <w:i/>
          <w:lang w:val="it-IT"/>
        </w:rPr>
        <w:lastRenderedPageBreak/>
        <w:t>Desfasurarea actiunilor de protectie – interventie cuprinde actiunile de prevenire, protectie si interventie desfasurate in perioada predezastru, pe timpul dezastrului, post dezastru si pe termen lung, astfel:</w:t>
      </w:r>
    </w:p>
    <w:p w:rsidR="003F58D9" w:rsidRDefault="003F58D9">
      <w:pPr>
        <w:ind w:left="360"/>
        <w:rPr>
          <w:lang w:val="it-IT"/>
        </w:rPr>
      </w:pPr>
    </w:p>
    <w:tbl>
      <w:tblPr>
        <w:tblW w:w="0" w:type="auto"/>
        <w:tblInd w:w="193" w:type="dxa"/>
        <w:tblLayout w:type="fixed"/>
        <w:tblLook w:val="0000" w:firstRow="0" w:lastRow="0" w:firstColumn="0" w:lastColumn="0" w:noHBand="0" w:noVBand="0"/>
      </w:tblPr>
      <w:tblGrid>
        <w:gridCol w:w="700"/>
        <w:gridCol w:w="8"/>
        <w:gridCol w:w="632"/>
        <w:gridCol w:w="5400"/>
        <w:gridCol w:w="1260"/>
        <w:gridCol w:w="1260"/>
        <w:gridCol w:w="1080"/>
        <w:gridCol w:w="1080"/>
        <w:gridCol w:w="2730"/>
      </w:tblGrid>
      <w:tr w:rsidR="003F58D9">
        <w:trPr>
          <w:trHeight w:val="150"/>
          <w:tblHeader/>
        </w:trPr>
        <w:tc>
          <w:tcPr>
            <w:tcW w:w="708" w:type="dxa"/>
            <w:gridSpan w:val="2"/>
            <w:vMerge w:val="restart"/>
            <w:tcBorders>
              <w:top w:val="single" w:sz="8" w:space="0" w:color="000000"/>
              <w:left w:val="single" w:sz="8" w:space="0" w:color="000000"/>
              <w:bottom w:val="single" w:sz="4" w:space="0" w:color="000000"/>
            </w:tcBorders>
            <w:shd w:val="clear" w:color="auto" w:fill="auto"/>
            <w:vAlign w:val="center"/>
          </w:tcPr>
          <w:p w:rsidR="003F58D9" w:rsidRDefault="003F58D9">
            <w:pPr>
              <w:ind w:left="-108" w:right="-95"/>
              <w:jc w:val="center"/>
              <w:rPr>
                <w:b/>
              </w:rPr>
            </w:pPr>
            <w:r>
              <w:rPr>
                <w:lang w:val="it-IT"/>
              </w:rPr>
              <w:tab/>
            </w:r>
            <w:r>
              <w:rPr>
                <w:b/>
              </w:rPr>
              <w:t>Categ. actiunii</w:t>
            </w:r>
          </w:p>
        </w:tc>
        <w:tc>
          <w:tcPr>
            <w:tcW w:w="632" w:type="dxa"/>
            <w:vMerge w:val="restart"/>
            <w:tcBorders>
              <w:top w:val="single" w:sz="8" w:space="0" w:color="000000"/>
              <w:left w:val="single" w:sz="4" w:space="0" w:color="000000"/>
              <w:bottom w:val="single" w:sz="4" w:space="0" w:color="000000"/>
            </w:tcBorders>
            <w:shd w:val="clear" w:color="auto" w:fill="auto"/>
            <w:vAlign w:val="center"/>
          </w:tcPr>
          <w:p w:rsidR="003F58D9" w:rsidRDefault="003F58D9">
            <w:pPr>
              <w:jc w:val="center"/>
              <w:rPr>
                <w:b/>
              </w:rPr>
            </w:pPr>
            <w:r>
              <w:rPr>
                <w:b/>
              </w:rPr>
              <w:t>Nr.   Crt.</w:t>
            </w:r>
          </w:p>
        </w:tc>
        <w:tc>
          <w:tcPr>
            <w:tcW w:w="5400" w:type="dxa"/>
            <w:vMerge w:val="restart"/>
            <w:tcBorders>
              <w:top w:val="single" w:sz="8" w:space="0" w:color="000000"/>
              <w:left w:val="single" w:sz="4" w:space="0" w:color="000000"/>
              <w:bottom w:val="single" w:sz="4" w:space="0" w:color="000000"/>
            </w:tcBorders>
            <w:shd w:val="clear" w:color="auto" w:fill="auto"/>
            <w:vAlign w:val="center"/>
          </w:tcPr>
          <w:p w:rsidR="003F58D9" w:rsidRDefault="003F58D9">
            <w:pPr>
              <w:jc w:val="center"/>
              <w:rPr>
                <w:b/>
              </w:rPr>
            </w:pPr>
            <w:r>
              <w:rPr>
                <w:b/>
              </w:rPr>
              <w:t>ACTIVITATI CARE SE DESFASOARA</w:t>
            </w:r>
          </w:p>
        </w:tc>
        <w:tc>
          <w:tcPr>
            <w:tcW w:w="4680" w:type="dxa"/>
            <w:gridSpan w:val="4"/>
            <w:tcBorders>
              <w:top w:val="single" w:sz="8" w:space="0" w:color="000000"/>
              <w:left w:val="single" w:sz="4" w:space="0" w:color="000000"/>
              <w:bottom w:val="single" w:sz="4" w:space="0" w:color="000000"/>
            </w:tcBorders>
            <w:shd w:val="clear" w:color="auto" w:fill="auto"/>
            <w:vAlign w:val="bottom"/>
          </w:tcPr>
          <w:p w:rsidR="003F58D9" w:rsidRDefault="003F58D9">
            <w:pPr>
              <w:jc w:val="center"/>
              <w:rPr>
                <w:b/>
              </w:rPr>
            </w:pPr>
            <w:r>
              <w:rPr>
                <w:b/>
              </w:rPr>
              <w:t>ETAPE</w:t>
            </w:r>
          </w:p>
        </w:tc>
        <w:tc>
          <w:tcPr>
            <w:tcW w:w="2730" w:type="dxa"/>
            <w:vMerge w:val="restart"/>
            <w:tcBorders>
              <w:top w:val="single" w:sz="8" w:space="0" w:color="000000"/>
              <w:left w:val="single" w:sz="4" w:space="0" w:color="000000"/>
              <w:bottom w:val="single" w:sz="4" w:space="0" w:color="000000"/>
              <w:right w:val="single" w:sz="8" w:space="0" w:color="000000"/>
            </w:tcBorders>
            <w:shd w:val="clear" w:color="auto" w:fill="auto"/>
            <w:vAlign w:val="center"/>
          </w:tcPr>
          <w:p w:rsidR="003F58D9" w:rsidRDefault="003F58D9">
            <w:pPr>
              <w:ind w:left="-34"/>
              <w:jc w:val="center"/>
            </w:pPr>
            <w:r>
              <w:rPr>
                <w:b/>
              </w:rPr>
              <w:t>RESPONSABILITATI</w:t>
            </w:r>
          </w:p>
        </w:tc>
      </w:tr>
      <w:tr w:rsidR="003F58D9">
        <w:trPr>
          <w:trHeight w:val="465"/>
          <w:tblHeader/>
        </w:trPr>
        <w:tc>
          <w:tcPr>
            <w:tcW w:w="708" w:type="dxa"/>
            <w:gridSpan w:val="2"/>
            <w:vMerge/>
            <w:tcBorders>
              <w:top w:val="single" w:sz="4" w:space="0" w:color="000000"/>
              <w:left w:val="single" w:sz="8" w:space="0" w:color="000000"/>
              <w:bottom w:val="single" w:sz="8" w:space="0" w:color="000000"/>
            </w:tcBorders>
            <w:shd w:val="clear" w:color="auto" w:fill="auto"/>
            <w:vAlign w:val="center"/>
          </w:tcPr>
          <w:p w:rsidR="003F58D9" w:rsidRDefault="003F58D9">
            <w:pPr>
              <w:snapToGrid w:val="0"/>
              <w:jc w:val="center"/>
            </w:pPr>
          </w:p>
        </w:tc>
        <w:tc>
          <w:tcPr>
            <w:tcW w:w="632" w:type="dxa"/>
            <w:vMerge/>
            <w:tcBorders>
              <w:top w:val="single" w:sz="4" w:space="0" w:color="000000"/>
              <w:left w:val="single" w:sz="4" w:space="0" w:color="000000"/>
              <w:bottom w:val="single" w:sz="8" w:space="0" w:color="000000"/>
            </w:tcBorders>
            <w:shd w:val="clear" w:color="auto" w:fill="auto"/>
            <w:vAlign w:val="center"/>
          </w:tcPr>
          <w:p w:rsidR="003F58D9" w:rsidRDefault="003F58D9">
            <w:pPr>
              <w:snapToGrid w:val="0"/>
              <w:jc w:val="center"/>
            </w:pPr>
          </w:p>
        </w:tc>
        <w:tc>
          <w:tcPr>
            <w:tcW w:w="5400" w:type="dxa"/>
            <w:vMerge/>
            <w:tcBorders>
              <w:top w:val="single" w:sz="4" w:space="0" w:color="000000"/>
              <w:left w:val="single" w:sz="4" w:space="0" w:color="000000"/>
              <w:bottom w:val="single" w:sz="8" w:space="0" w:color="000000"/>
            </w:tcBorders>
            <w:shd w:val="clear" w:color="auto" w:fill="auto"/>
            <w:vAlign w:val="center"/>
          </w:tcPr>
          <w:p w:rsidR="003F58D9" w:rsidRDefault="003F58D9">
            <w:pPr>
              <w:snapToGrid w:val="0"/>
              <w:jc w:val="center"/>
            </w:pPr>
          </w:p>
        </w:tc>
        <w:tc>
          <w:tcPr>
            <w:tcW w:w="1260" w:type="dxa"/>
            <w:tcBorders>
              <w:top w:val="single" w:sz="4" w:space="0" w:color="000000"/>
              <w:left w:val="single" w:sz="4" w:space="0" w:color="000000"/>
              <w:bottom w:val="single" w:sz="8" w:space="0" w:color="000000"/>
            </w:tcBorders>
            <w:shd w:val="clear" w:color="auto" w:fill="auto"/>
            <w:vAlign w:val="center"/>
          </w:tcPr>
          <w:p w:rsidR="003F58D9" w:rsidRDefault="003F58D9">
            <w:pPr>
              <w:snapToGrid w:val="0"/>
              <w:ind w:left="-73" w:right="-108"/>
              <w:jc w:val="center"/>
              <w:rPr>
                <w:b/>
              </w:rPr>
            </w:pPr>
          </w:p>
          <w:p w:rsidR="003F58D9" w:rsidRDefault="003F58D9">
            <w:pPr>
              <w:ind w:left="-108" w:right="-108"/>
              <w:jc w:val="center"/>
              <w:rPr>
                <w:b/>
              </w:rPr>
            </w:pPr>
            <w:r>
              <w:rPr>
                <w:b/>
              </w:rPr>
              <w:t>PREDEZASTRU</w:t>
            </w:r>
          </w:p>
          <w:p w:rsidR="003F58D9" w:rsidRDefault="003F58D9">
            <w:pPr>
              <w:ind w:left="-73" w:right="-108"/>
              <w:jc w:val="center"/>
              <w:rPr>
                <w:b/>
              </w:rPr>
            </w:pPr>
          </w:p>
        </w:tc>
        <w:tc>
          <w:tcPr>
            <w:tcW w:w="1260" w:type="dxa"/>
            <w:tcBorders>
              <w:top w:val="single" w:sz="4" w:space="0" w:color="000000"/>
              <w:left w:val="single" w:sz="4" w:space="0" w:color="000000"/>
              <w:bottom w:val="single" w:sz="8" w:space="0" w:color="000000"/>
            </w:tcBorders>
            <w:shd w:val="clear" w:color="auto" w:fill="auto"/>
            <w:vAlign w:val="center"/>
          </w:tcPr>
          <w:p w:rsidR="003F58D9" w:rsidRDefault="003F58D9">
            <w:pPr>
              <w:ind w:left="-108" w:right="-159"/>
              <w:jc w:val="center"/>
              <w:rPr>
                <w:b/>
              </w:rPr>
            </w:pPr>
            <w:r>
              <w:rPr>
                <w:b/>
              </w:rPr>
              <w:t>IN TIMPUL DEZASTRULUI</w:t>
            </w:r>
          </w:p>
        </w:tc>
        <w:tc>
          <w:tcPr>
            <w:tcW w:w="1080" w:type="dxa"/>
            <w:tcBorders>
              <w:top w:val="single" w:sz="4" w:space="0" w:color="000000"/>
              <w:left w:val="single" w:sz="4" w:space="0" w:color="000000"/>
              <w:bottom w:val="single" w:sz="8" w:space="0" w:color="000000"/>
            </w:tcBorders>
            <w:shd w:val="clear" w:color="auto" w:fill="auto"/>
            <w:vAlign w:val="center"/>
          </w:tcPr>
          <w:p w:rsidR="003F58D9" w:rsidRDefault="003F58D9">
            <w:pPr>
              <w:ind w:left="-141" w:right="-60"/>
              <w:jc w:val="center"/>
              <w:rPr>
                <w:b/>
              </w:rPr>
            </w:pPr>
            <w:r>
              <w:rPr>
                <w:b/>
              </w:rPr>
              <w:t>POST</w:t>
            </w:r>
          </w:p>
          <w:p w:rsidR="003F58D9" w:rsidRDefault="003F58D9">
            <w:pPr>
              <w:ind w:left="-141" w:right="-60"/>
              <w:jc w:val="center"/>
              <w:rPr>
                <w:b/>
              </w:rPr>
            </w:pPr>
            <w:r>
              <w:rPr>
                <w:b/>
              </w:rPr>
              <w:t>DEZASTRU</w:t>
            </w:r>
          </w:p>
        </w:tc>
        <w:tc>
          <w:tcPr>
            <w:tcW w:w="1080" w:type="dxa"/>
            <w:tcBorders>
              <w:top w:val="single" w:sz="4" w:space="0" w:color="000000"/>
              <w:left w:val="single" w:sz="4" w:space="0" w:color="000000"/>
              <w:bottom w:val="single" w:sz="8" w:space="0" w:color="000000"/>
            </w:tcBorders>
            <w:shd w:val="clear" w:color="auto" w:fill="auto"/>
            <w:vAlign w:val="center"/>
          </w:tcPr>
          <w:p w:rsidR="003F58D9" w:rsidRDefault="003F58D9">
            <w:pPr>
              <w:ind w:left="-156" w:right="-146"/>
              <w:jc w:val="center"/>
              <w:rPr>
                <w:b/>
              </w:rPr>
            </w:pPr>
            <w:r>
              <w:rPr>
                <w:b/>
              </w:rPr>
              <w:t xml:space="preserve">PE TERMEN </w:t>
            </w:r>
          </w:p>
          <w:p w:rsidR="003F58D9" w:rsidRDefault="003F58D9">
            <w:pPr>
              <w:ind w:left="-156" w:right="-146"/>
              <w:jc w:val="center"/>
              <w:rPr>
                <w:b/>
              </w:rPr>
            </w:pPr>
            <w:r>
              <w:rPr>
                <w:b/>
              </w:rPr>
              <w:t>LUNG</w:t>
            </w:r>
          </w:p>
        </w:tc>
        <w:tc>
          <w:tcPr>
            <w:tcW w:w="2730" w:type="dxa"/>
            <w:vMerge/>
            <w:tcBorders>
              <w:top w:val="single" w:sz="4" w:space="0" w:color="000000"/>
              <w:left w:val="single" w:sz="4" w:space="0" w:color="000000"/>
              <w:bottom w:val="single" w:sz="8" w:space="0" w:color="000000"/>
              <w:right w:val="single" w:sz="8" w:space="0" w:color="000000"/>
            </w:tcBorders>
            <w:shd w:val="clear" w:color="auto" w:fill="auto"/>
            <w:vAlign w:val="center"/>
          </w:tcPr>
          <w:p w:rsidR="003F58D9" w:rsidRDefault="003F58D9">
            <w:pPr>
              <w:snapToGrid w:val="0"/>
              <w:jc w:val="center"/>
              <w:rPr>
                <w:b/>
              </w:rPr>
            </w:pPr>
          </w:p>
        </w:tc>
      </w:tr>
      <w:tr w:rsidR="003F58D9">
        <w:trPr>
          <w:trHeight w:val="308"/>
        </w:trPr>
        <w:tc>
          <w:tcPr>
            <w:tcW w:w="708" w:type="dxa"/>
            <w:gridSpan w:val="2"/>
            <w:vMerge w:val="restart"/>
            <w:tcBorders>
              <w:top w:val="single" w:sz="8" w:space="0" w:color="000000"/>
              <w:left w:val="single" w:sz="8" w:space="0" w:color="000000"/>
              <w:bottom w:val="single" w:sz="4" w:space="0" w:color="000000"/>
            </w:tcBorders>
            <w:shd w:val="clear" w:color="auto" w:fill="auto"/>
            <w:vAlign w:val="bottom"/>
          </w:tcPr>
          <w:p w:rsidR="003F58D9" w:rsidRDefault="003F58D9">
            <w:pPr>
              <w:snapToGrid w:val="0"/>
              <w:jc w:val="center"/>
              <w:rPr>
                <w:b/>
                <w:lang w:val="pt-BR"/>
              </w:rPr>
            </w:pPr>
          </w:p>
          <w:p w:rsidR="003F58D9" w:rsidRDefault="003F58D9">
            <w:pPr>
              <w:jc w:val="center"/>
              <w:rPr>
                <w:b/>
                <w:lang w:val="pt-BR"/>
              </w:rPr>
            </w:pPr>
          </w:p>
          <w:p w:rsidR="003F58D9" w:rsidRDefault="003F58D9">
            <w:pPr>
              <w:jc w:val="center"/>
              <w:rPr>
                <w:b/>
                <w:lang w:val="pt-BR"/>
              </w:rPr>
            </w:pPr>
          </w:p>
          <w:p w:rsidR="003F58D9" w:rsidRDefault="003F58D9">
            <w:pPr>
              <w:jc w:val="center"/>
              <w:rPr>
                <w:b/>
                <w:lang w:val="pt-BR"/>
              </w:rPr>
            </w:pPr>
            <w:r>
              <w:rPr>
                <w:b/>
                <w:lang w:val="pt-BR"/>
              </w:rPr>
              <w:t>P</w:t>
            </w:r>
          </w:p>
          <w:p w:rsidR="003F58D9" w:rsidRDefault="003F58D9">
            <w:pPr>
              <w:jc w:val="center"/>
              <w:rPr>
                <w:b/>
                <w:lang w:val="pt-BR"/>
              </w:rPr>
            </w:pPr>
          </w:p>
          <w:p w:rsidR="003F58D9" w:rsidRDefault="003F58D9">
            <w:pPr>
              <w:jc w:val="center"/>
              <w:rPr>
                <w:b/>
                <w:lang w:val="pt-BR"/>
              </w:rPr>
            </w:pPr>
            <w:r>
              <w:rPr>
                <w:b/>
                <w:lang w:val="pt-BR"/>
              </w:rPr>
              <w:t>R</w:t>
            </w:r>
          </w:p>
          <w:p w:rsidR="003F58D9" w:rsidRDefault="003F58D9">
            <w:pPr>
              <w:jc w:val="center"/>
              <w:rPr>
                <w:b/>
                <w:lang w:val="pt-BR"/>
              </w:rPr>
            </w:pPr>
          </w:p>
          <w:p w:rsidR="003F58D9" w:rsidRDefault="003F58D9">
            <w:pPr>
              <w:jc w:val="center"/>
              <w:rPr>
                <w:b/>
                <w:lang w:val="pt-BR"/>
              </w:rPr>
            </w:pPr>
            <w:r>
              <w:rPr>
                <w:b/>
                <w:lang w:val="pt-BR"/>
              </w:rPr>
              <w:t>E</w:t>
            </w:r>
          </w:p>
          <w:p w:rsidR="003F58D9" w:rsidRDefault="003F58D9">
            <w:pPr>
              <w:jc w:val="center"/>
              <w:rPr>
                <w:b/>
                <w:lang w:val="pt-BR"/>
              </w:rPr>
            </w:pPr>
          </w:p>
          <w:p w:rsidR="003F58D9" w:rsidRDefault="003F58D9">
            <w:pPr>
              <w:jc w:val="center"/>
              <w:rPr>
                <w:b/>
                <w:lang w:val="pt-BR"/>
              </w:rPr>
            </w:pPr>
            <w:r>
              <w:rPr>
                <w:b/>
                <w:lang w:val="pt-BR"/>
              </w:rPr>
              <w:t>V</w:t>
            </w:r>
          </w:p>
          <w:p w:rsidR="003F58D9" w:rsidRDefault="003F58D9">
            <w:pPr>
              <w:jc w:val="center"/>
              <w:rPr>
                <w:b/>
                <w:lang w:val="pt-BR"/>
              </w:rPr>
            </w:pPr>
          </w:p>
          <w:p w:rsidR="003F58D9" w:rsidRDefault="003F58D9">
            <w:pPr>
              <w:jc w:val="center"/>
              <w:rPr>
                <w:b/>
                <w:lang w:val="pt-BR"/>
              </w:rPr>
            </w:pPr>
            <w:r>
              <w:rPr>
                <w:b/>
                <w:lang w:val="pt-BR"/>
              </w:rPr>
              <w:t>E</w:t>
            </w:r>
          </w:p>
          <w:p w:rsidR="003F58D9" w:rsidRDefault="003F58D9">
            <w:pPr>
              <w:jc w:val="center"/>
              <w:rPr>
                <w:b/>
                <w:lang w:val="pt-BR"/>
              </w:rPr>
            </w:pPr>
          </w:p>
          <w:p w:rsidR="003F58D9" w:rsidRDefault="003F58D9">
            <w:pPr>
              <w:jc w:val="center"/>
              <w:rPr>
                <w:b/>
                <w:lang w:val="pt-BR"/>
              </w:rPr>
            </w:pPr>
            <w:r>
              <w:rPr>
                <w:b/>
                <w:lang w:val="pt-BR"/>
              </w:rPr>
              <w:t>N</w:t>
            </w:r>
          </w:p>
          <w:p w:rsidR="003F58D9" w:rsidRDefault="003F58D9">
            <w:pPr>
              <w:jc w:val="center"/>
              <w:rPr>
                <w:b/>
                <w:lang w:val="pt-BR"/>
              </w:rPr>
            </w:pPr>
          </w:p>
          <w:p w:rsidR="003F58D9" w:rsidRDefault="003F58D9">
            <w:pPr>
              <w:jc w:val="center"/>
              <w:rPr>
                <w:b/>
                <w:lang w:val="pt-BR"/>
              </w:rPr>
            </w:pPr>
            <w:r>
              <w:rPr>
                <w:b/>
                <w:lang w:val="pt-BR"/>
              </w:rPr>
              <w:t>I</w:t>
            </w:r>
          </w:p>
          <w:p w:rsidR="003F58D9" w:rsidRDefault="003F58D9">
            <w:pPr>
              <w:jc w:val="center"/>
              <w:rPr>
                <w:b/>
                <w:lang w:val="pt-BR"/>
              </w:rPr>
            </w:pPr>
          </w:p>
          <w:p w:rsidR="003F58D9" w:rsidRDefault="003F58D9">
            <w:pPr>
              <w:jc w:val="center"/>
              <w:rPr>
                <w:b/>
                <w:lang w:val="pt-BR"/>
              </w:rPr>
            </w:pPr>
            <w:r>
              <w:rPr>
                <w:b/>
                <w:lang w:val="pt-BR"/>
              </w:rPr>
              <w:t>R</w:t>
            </w:r>
          </w:p>
          <w:p w:rsidR="003F58D9" w:rsidRDefault="003F58D9">
            <w:pPr>
              <w:jc w:val="center"/>
              <w:rPr>
                <w:b/>
                <w:lang w:val="pt-BR"/>
              </w:rPr>
            </w:pPr>
          </w:p>
          <w:p w:rsidR="003F58D9" w:rsidRDefault="003F58D9">
            <w:pPr>
              <w:jc w:val="center"/>
              <w:rPr>
                <w:b/>
                <w:lang w:val="pt-BR"/>
              </w:rPr>
            </w:pPr>
            <w:r>
              <w:rPr>
                <w:b/>
                <w:lang w:val="pt-BR"/>
              </w:rPr>
              <w:t>E</w:t>
            </w:r>
          </w:p>
          <w:p w:rsidR="003F58D9" w:rsidRDefault="003F58D9">
            <w:pPr>
              <w:rPr>
                <w:b/>
                <w:lang w:val="pt-BR"/>
              </w:rPr>
            </w:pPr>
          </w:p>
          <w:p w:rsidR="003F58D9" w:rsidRDefault="003F58D9">
            <w:pPr>
              <w:rPr>
                <w:b/>
                <w:lang w:val="pt-BR"/>
              </w:rPr>
            </w:pPr>
          </w:p>
          <w:p w:rsidR="003F58D9" w:rsidRDefault="003F58D9">
            <w:pPr>
              <w:rPr>
                <w:b/>
                <w:lang w:val="pt-BR"/>
              </w:rPr>
            </w:pPr>
          </w:p>
          <w:p w:rsidR="003F58D9" w:rsidRDefault="003F58D9">
            <w:pPr>
              <w:rPr>
                <w:b/>
                <w:lang w:val="pt-BR"/>
              </w:rPr>
            </w:pPr>
          </w:p>
          <w:p w:rsidR="003F58D9" w:rsidRDefault="003F58D9">
            <w:pPr>
              <w:rPr>
                <w:b/>
                <w:lang w:val="pt-BR"/>
              </w:rPr>
            </w:pPr>
          </w:p>
          <w:p w:rsidR="003F58D9" w:rsidRDefault="003F58D9">
            <w:pPr>
              <w:rPr>
                <w:b/>
                <w:lang w:val="pt-BR"/>
              </w:rPr>
            </w:pPr>
          </w:p>
          <w:p w:rsidR="003F58D9" w:rsidRDefault="003F58D9">
            <w:pPr>
              <w:rPr>
                <w:b/>
                <w:lang w:val="pt-BR"/>
              </w:rPr>
            </w:pPr>
          </w:p>
          <w:p w:rsidR="003F58D9" w:rsidRDefault="003F58D9">
            <w:pPr>
              <w:rPr>
                <w:b/>
                <w:lang w:val="pt-BR"/>
              </w:rPr>
            </w:pPr>
          </w:p>
          <w:p w:rsidR="003F58D9" w:rsidRDefault="003F58D9">
            <w:pPr>
              <w:rPr>
                <w:b/>
                <w:lang w:val="pt-BR"/>
              </w:rPr>
            </w:pPr>
          </w:p>
          <w:p w:rsidR="003F58D9" w:rsidRDefault="003F58D9">
            <w:pPr>
              <w:rPr>
                <w:b/>
                <w:lang w:val="pt-BR"/>
              </w:rPr>
            </w:pPr>
          </w:p>
          <w:p w:rsidR="003F58D9" w:rsidRDefault="003F58D9">
            <w:pPr>
              <w:rPr>
                <w:b/>
                <w:lang w:val="pt-BR"/>
              </w:rPr>
            </w:pPr>
          </w:p>
          <w:p w:rsidR="003F58D9" w:rsidRDefault="003F58D9">
            <w:pPr>
              <w:rPr>
                <w:b/>
                <w:lang w:val="pt-BR"/>
              </w:rPr>
            </w:pPr>
          </w:p>
          <w:p w:rsidR="003F58D9" w:rsidRDefault="003F58D9">
            <w:pPr>
              <w:rPr>
                <w:b/>
                <w:lang w:val="pt-BR"/>
              </w:rPr>
            </w:pPr>
          </w:p>
          <w:p w:rsidR="003F58D9" w:rsidRDefault="003F58D9">
            <w:pPr>
              <w:rPr>
                <w:b/>
                <w:lang w:val="pt-BR"/>
              </w:rPr>
            </w:pPr>
          </w:p>
          <w:p w:rsidR="003F58D9" w:rsidRDefault="003F58D9">
            <w:pPr>
              <w:jc w:val="center"/>
              <w:rPr>
                <w:b/>
                <w:lang w:val="pt-BR"/>
              </w:rPr>
            </w:pPr>
            <w:r>
              <w:rPr>
                <w:b/>
                <w:lang w:val="pt-BR"/>
              </w:rPr>
              <w:t>P</w:t>
            </w:r>
          </w:p>
          <w:p w:rsidR="003F58D9" w:rsidRDefault="003F58D9">
            <w:pPr>
              <w:jc w:val="center"/>
              <w:rPr>
                <w:b/>
                <w:lang w:val="pt-BR"/>
              </w:rPr>
            </w:pPr>
          </w:p>
          <w:p w:rsidR="003F58D9" w:rsidRDefault="003F58D9">
            <w:pPr>
              <w:jc w:val="center"/>
              <w:rPr>
                <w:b/>
                <w:lang w:val="pt-BR"/>
              </w:rPr>
            </w:pPr>
            <w:r>
              <w:rPr>
                <w:b/>
                <w:lang w:val="pt-BR"/>
              </w:rPr>
              <w:t>R</w:t>
            </w:r>
          </w:p>
          <w:p w:rsidR="003F58D9" w:rsidRDefault="003F58D9">
            <w:pPr>
              <w:jc w:val="center"/>
              <w:rPr>
                <w:b/>
                <w:lang w:val="pt-BR"/>
              </w:rPr>
            </w:pPr>
          </w:p>
          <w:p w:rsidR="003F58D9" w:rsidRDefault="003F58D9">
            <w:pPr>
              <w:jc w:val="center"/>
              <w:rPr>
                <w:b/>
                <w:lang w:val="ro-RO"/>
              </w:rPr>
            </w:pPr>
            <w:r>
              <w:rPr>
                <w:b/>
                <w:lang w:val="pt-BR"/>
              </w:rPr>
              <w:t>E</w:t>
            </w:r>
          </w:p>
          <w:p w:rsidR="003F58D9" w:rsidRDefault="003F58D9">
            <w:pPr>
              <w:jc w:val="center"/>
              <w:rPr>
                <w:b/>
                <w:lang w:val="ro-RO"/>
              </w:rPr>
            </w:pPr>
          </w:p>
          <w:p w:rsidR="003F58D9" w:rsidRDefault="003F58D9">
            <w:pPr>
              <w:jc w:val="center"/>
              <w:rPr>
                <w:b/>
                <w:lang w:val="pt-BR"/>
              </w:rPr>
            </w:pPr>
            <w:r>
              <w:rPr>
                <w:b/>
                <w:lang w:val="pt-BR"/>
              </w:rPr>
              <w:t>V</w:t>
            </w:r>
          </w:p>
          <w:p w:rsidR="003F58D9" w:rsidRDefault="003F58D9">
            <w:pPr>
              <w:jc w:val="center"/>
              <w:rPr>
                <w:b/>
                <w:lang w:val="pt-BR"/>
              </w:rPr>
            </w:pPr>
          </w:p>
          <w:p w:rsidR="003F58D9" w:rsidRDefault="003F58D9">
            <w:pPr>
              <w:jc w:val="center"/>
              <w:rPr>
                <w:b/>
                <w:lang w:val="it-IT"/>
              </w:rPr>
            </w:pPr>
            <w:r>
              <w:rPr>
                <w:b/>
                <w:lang w:val="it-IT"/>
              </w:rPr>
              <w:t>E</w:t>
            </w:r>
          </w:p>
          <w:p w:rsidR="003F58D9" w:rsidRDefault="003F58D9">
            <w:pPr>
              <w:jc w:val="center"/>
              <w:rPr>
                <w:b/>
                <w:lang w:val="it-IT"/>
              </w:rPr>
            </w:pPr>
          </w:p>
          <w:p w:rsidR="003F58D9" w:rsidRDefault="003F58D9">
            <w:pPr>
              <w:jc w:val="center"/>
              <w:rPr>
                <w:b/>
                <w:lang w:val="it-IT"/>
              </w:rPr>
            </w:pPr>
            <w:r>
              <w:rPr>
                <w:b/>
                <w:lang w:val="it-IT"/>
              </w:rPr>
              <w:t>N</w:t>
            </w:r>
          </w:p>
          <w:p w:rsidR="003F58D9" w:rsidRDefault="003F58D9">
            <w:pPr>
              <w:jc w:val="center"/>
              <w:rPr>
                <w:b/>
                <w:lang w:val="it-IT"/>
              </w:rPr>
            </w:pPr>
          </w:p>
          <w:p w:rsidR="003F58D9" w:rsidRDefault="003F58D9">
            <w:pPr>
              <w:jc w:val="center"/>
              <w:rPr>
                <w:b/>
                <w:lang w:val="it-IT"/>
              </w:rPr>
            </w:pPr>
            <w:r>
              <w:rPr>
                <w:b/>
                <w:lang w:val="it-IT"/>
              </w:rPr>
              <w:t>I</w:t>
            </w:r>
          </w:p>
          <w:p w:rsidR="003F58D9" w:rsidRDefault="003F58D9">
            <w:pPr>
              <w:jc w:val="center"/>
              <w:rPr>
                <w:b/>
                <w:lang w:val="it-IT"/>
              </w:rPr>
            </w:pPr>
          </w:p>
          <w:p w:rsidR="003F58D9" w:rsidRDefault="003F58D9">
            <w:pPr>
              <w:jc w:val="center"/>
              <w:rPr>
                <w:b/>
                <w:lang w:val="it-IT"/>
              </w:rPr>
            </w:pPr>
            <w:r>
              <w:rPr>
                <w:b/>
                <w:lang w:val="it-IT"/>
              </w:rPr>
              <w:t>R</w:t>
            </w:r>
          </w:p>
          <w:p w:rsidR="003F58D9" w:rsidRDefault="003F58D9">
            <w:pPr>
              <w:jc w:val="center"/>
              <w:rPr>
                <w:b/>
                <w:lang w:val="it-IT"/>
              </w:rPr>
            </w:pPr>
          </w:p>
          <w:p w:rsidR="003F58D9" w:rsidRDefault="003F58D9">
            <w:pPr>
              <w:jc w:val="center"/>
              <w:rPr>
                <w:b/>
                <w:lang w:val="it-IT"/>
              </w:rPr>
            </w:pPr>
            <w:r>
              <w:rPr>
                <w:b/>
                <w:lang w:val="it-IT"/>
              </w:rPr>
              <w:t>E</w:t>
            </w:r>
          </w:p>
          <w:p w:rsidR="003F58D9" w:rsidRDefault="003F58D9">
            <w:pPr>
              <w:rPr>
                <w:b/>
                <w:lang w:val="it-IT"/>
              </w:rPr>
            </w:pPr>
          </w:p>
          <w:p w:rsidR="003F58D9" w:rsidRDefault="003F58D9">
            <w:pPr>
              <w:rPr>
                <w:b/>
                <w:lang w:val="it-IT"/>
              </w:rPr>
            </w:pPr>
          </w:p>
          <w:p w:rsidR="003F58D9" w:rsidRDefault="003F58D9">
            <w:pPr>
              <w:rPr>
                <w:b/>
                <w:lang w:val="it-IT"/>
              </w:rPr>
            </w:pPr>
          </w:p>
          <w:p w:rsidR="003F58D9" w:rsidRDefault="003F58D9">
            <w:pPr>
              <w:rPr>
                <w:b/>
                <w:lang w:val="it-IT"/>
              </w:rPr>
            </w:pPr>
          </w:p>
          <w:p w:rsidR="003F58D9" w:rsidRDefault="003F58D9">
            <w:pPr>
              <w:rPr>
                <w:b/>
                <w:lang w:val="it-IT"/>
              </w:rPr>
            </w:pPr>
          </w:p>
          <w:p w:rsidR="003F58D9" w:rsidRDefault="003F58D9">
            <w:pPr>
              <w:rPr>
                <w:b/>
                <w:lang w:val="it-IT"/>
              </w:rPr>
            </w:pPr>
          </w:p>
          <w:p w:rsidR="003F58D9" w:rsidRDefault="003F58D9">
            <w:pPr>
              <w:rPr>
                <w:b/>
                <w:lang w:val="it-IT"/>
              </w:rPr>
            </w:pPr>
          </w:p>
          <w:p w:rsidR="003F58D9" w:rsidRDefault="003F58D9">
            <w:pPr>
              <w:rPr>
                <w:b/>
                <w:lang w:val="it-IT"/>
              </w:rPr>
            </w:pPr>
          </w:p>
          <w:p w:rsidR="003F58D9" w:rsidRDefault="003F58D9">
            <w:pPr>
              <w:jc w:val="center"/>
              <w:rPr>
                <w:b/>
                <w:lang w:val="ro-RO"/>
              </w:rPr>
            </w:pPr>
          </w:p>
        </w:tc>
        <w:tc>
          <w:tcPr>
            <w:tcW w:w="632" w:type="dxa"/>
            <w:tcBorders>
              <w:top w:val="single" w:sz="8" w:space="0" w:color="000000"/>
              <w:left w:val="single" w:sz="4" w:space="0" w:color="000000"/>
              <w:bottom w:val="single" w:sz="4" w:space="0" w:color="000000"/>
            </w:tcBorders>
            <w:shd w:val="clear" w:color="auto" w:fill="auto"/>
            <w:vAlign w:val="center"/>
          </w:tcPr>
          <w:p w:rsidR="003F58D9" w:rsidRDefault="003F58D9">
            <w:pPr>
              <w:jc w:val="center"/>
              <w:rPr>
                <w:bCs/>
              </w:rPr>
            </w:pPr>
            <w:r>
              <w:rPr>
                <w:b/>
                <w:bCs/>
              </w:rPr>
              <w:lastRenderedPageBreak/>
              <w:t>1</w:t>
            </w:r>
          </w:p>
        </w:tc>
        <w:tc>
          <w:tcPr>
            <w:tcW w:w="5400" w:type="dxa"/>
            <w:tcBorders>
              <w:top w:val="single" w:sz="8" w:space="0" w:color="000000"/>
              <w:left w:val="single" w:sz="4" w:space="0" w:color="000000"/>
              <w:bottom w:val="single" w:sz="4" w:space="0" w:color="000000"/>
            </w:tcBorders>
            <w:shd w:val="clear" w:color="auto" w:fill="auto"/>
            <w:vAlign w:val="center"/>
          </w:tcPr>
          <w:p w:rsidR="003F58D9" w:rsidRDefault="003F58D9">
            <w:pPr>
              <w:shd w:val="clear" w:color="auto" w:fill="FFFFFF"/>
              <w:spacing w:line="226" w:lineRule="exact"/>
            </w:pPr>
            <w:r>
              <w:rPr>
                <w:bCs/>
              </w:rPr>
              <w:t>Identificarea, localizarea şi inventarierea surselor potenţiale de risc de pe teritoriul comunei sau care ar putea afecta judeţul.</w:t>
            </w:r>
          </w:p>
        </w:tc>
        <w:tc>
          <w:tcPr>
            <w:tcW w:w="1260" w:type="dxa"/>
            <w:tcBorders>
              <w:top w:val="single" w:sz="8" w:space="0" w:color="000000"/>
              <w:left w:val="single" w:sz="4" w:space="0" w:color="000000"/>
              <w:bottom w:val="single" w:sz="4" w:space="0" w:color="000000"/>
            </w:tcBorders>
            <w:shd w:val="clear" w:color="auto" w:fill="auto"/>
            <w:vAlign w:val="center"/>
          </w:tcPr>
          <w:p w:rsidR="003F58D9" w:rsidRDefault="003F58D9">
            <w:pPr>
              <w:jc w:val="center"/>
            </w:pPr>
            <w:r>
              <w:t>X</w:t>
            </w:r>
          </w:p>
        </w:tc>
        <w:tc>
          <w:tcPr>
            <w:tcW w:w="1260" w:type="dxa"/>
            <w:tcBorders>
              <w:top w:val="single" w:sz="8" w:space="0" w:color="000000"/>
              <w:left w:val="single" w:sz="4" w:space="0" w:color="000000"/>
              <w:bottom w:val="single" w:sz="4" w:space="0" w:color="000000"/>
            </w:tcBorders>
            <w:shd w:val="clear" w:color="auto" w:fill="auto"/>
            <w:vAlign w:val="center"/>
          </w:tcPr>
          <w:p w:rsidR="003F58D9" w:rsidRDefault="003F58D9">
            <w:pPr>
              <w:snapToGrid w:val="0"/>
              <w:jc w:val="center"/>
            </w:pPr>
          </w:p>
        </w:tc>
        <w:tc>
          <w:tcPr>
            <w:tcW w:w="1080" w:type="dxa"/>
            <w:tcBorders>
              <w:top w:val="single" w:sz="8" w:space="0" w:color="000000"/>
              <w:left w:val="single" w:sz="4" w:space="0" w:color="000000"/>
              <w:bottom w:val="single" w:sz="4" w:space="0" w:color="000000"/>
            </w:tcBorders>
            <w:shd w:val="clear" w:color="auto" w:fill="auto"/>
            <w:vAlign w:val="center"/>
          </w:tcPr>
          <w:p w:rsidR="003F58D9" w:rsidRDefault="003F58D9">
            <w:pPr>
              <w:snapToGrid w:val="0"/>
              <w:jc w:val="center"/>
            </w:pPr>
          </w:p>
        </w:tc>
        <w:tc>
          <w:tcPr>
            <w:tcW w:w="1080" w:type="dxa"/>
            <w:tcBorders>
              <w:top w:val="single" w:sz="8" w:space="0" w:color="000000"/>
              <w:left w:val="single" w:sz="4" w:space="0" w:color="000000"/>
              <w:bottom w:val="single" w:sz="4" w:space="0" w:color="000000"/>
            </w:tcBorders>
            <w:shd w:val="clear" w:color="auto" w:fill="auto"/>
            <w:vAlign w:val="center"/>
          </w:tcPr>
          <w:p w:rsidR="003F58D9" w:rsidRDefault="003F58D9">
            <w:pPr>
              <w:jc w:val="center"/>
              <w:rPr>
                <w:lang w:val="fr-FR"/>
              </w:rPr>
            </w:pPr>
            <w:r>
              <w:t>X</w:t>
            </w:r>
          </w:p>
        </w:tc>
        <w:tc>
          <w:tcPr>
            <w:tcW w:w="2730" w:type="dxa"/>
            <w:tcBorders>
              <w:top w:val="single" w:sz="8" w:space="0" w:color="000000"/>
              <w:left w:val="single" w:sz="4" w:space="0" w:color="000000"/>
              <w:bottom w:val="single" w:sz="4" w:space="0" w:color="000000"/>
              <w:right w:val="single" w:sz="8" w:space="0" w:color="000000"/>
            </w:tcBorders>
            <w:shd w:val="clear" w:color="auto" w:fill="auto"/>
            <w:vAlign w:val="center"/>
          </w:tcPr>
          <w:p w:rsidR="003F58D9" w:rsidRDefault="003F58D9">
            <w:r>
              <w:rPr>
                <w:lang w:val="fr-FR"/>
              </w:rPr>
              <w:t>- C. L. S.U. si grupurile de suport tehnic;</w:t>
            </w:r>
          </w:p>
          <w:p w:rsidR="003F58D9" w:rsidRDefault="003F58D9">
            <w:r>
              <w:t xml:space="preserve">- </w:t>
            </w:r>
            <w:r>
              <w:rPr>
                <w:bCs/>
              </w:rPr>
              <w:t xml:space="preserve">Centrul operativ cu act. temp. </w:t>
            </w:r>
          </w:p>
        </w:tc>
      </w:tr>
      <w:tr w:rsidR="003F58D9">
        <w:trPr>
          <w:trHeight w:val="144"/>
        </w:trPr>
        <w:tc>
          <w:tcPr>
            <w:tcW w:w="708" w:type="dxa"/>
            <w:gridSpan w:val="2"/>
            <w:vMerge/>
            <w:tcBorders>
              <w:top w:val="single" w:sz="4" w:space="0" w:color="000000"/>
              <w:left w:val="single" w:sz="8" w:space="0" w:color="000000"/>
              <w:bottom w:val="single" w:sz="4" w:space="0" w:color="000000"/>
            </w:tcBorders>
            <w:shd w:val="clear" w:color="auto" w:fill="auto"/>
            <w:vAlign w:val="center"/>
          </w:tcPr>
          <w:p w:rsidR="003F58D9" w:rsidRDefault="003F58D9">
            <w:pPr>
              <w:snapToGrid w:val="0"/>
              <w:jc w:val="center"/>
              <w:rPr>
                <w:b/>
              </w:rPr>
            </w:pPr>
          </w:p>
        </w:tc>
        <w:tc>
          <w:tcPr>
            <w:tcW w:w="632"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lang w:val="it-IT"/>
              </w:rPr>
            </w:pPr>
            <w:r>
              <w:rPr>
                <w:b/>
                <w:bCs/>
              </w:rPr>
              <w:t>2</w:t>
            </w:r>
          </w:p>
        </w:tc>
        <w:tc>
          <w:tcPr>
            <w:tcW w:w="5400" w:type="dxa"/>
            <w:tcBorders>
              <w:top w:val="single" w:sz="4" w:space="0" w:color="000000"/>
              <w:left w:val="single" w:sz="4" w:space="0" w:color="000000"/>
              <w:bottom w:val="single" w:sz="4" w:space="0" w:color="000000"/>
            </w:tcBorders>
            <w:shd w:val="clear" w:color="auto" w:fill="auto"/>
            <w:vAlign w:val="center"/>
          </w:tcPr>
          <w:p w:rsidR="003F58D9" w:rsidRDefault="003F58D9">
            <w:r>
              <w:rPr>
                <w:lang w:val="it-IT"/>
              </w:rPr>
              <w:t>Evaluarea riscului, a urmărilor dezastrului şi a celor complementare, luându-se în considerare frecvenţa şi caracteristicile evenimentului.</w:t>
            </w:r>
          </w:p>
        </w:tc>
        <w:tc>
          <w:tcPr>
            <w:tcW w:w="126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X</w:t>
            </w:r>
          </w:p>
        </w:tc>
        <w:tc>
          <w:tcPr>
            <w:tcW w:w="126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pPr>
          </w:p>
        </w:tc>
        <w:tc>
          <w:tcPr>
            <w:tcW w:w="108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pPr>
          </w:p>
        </w:tc>
        <w:tc>
          <w:tcPr>
            <w:tcW w:w="108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bCs/>
              </w:rPr>
            </w:pPr>
            <w:r>
              <w:t>X</w:t>
            </w:r>
          </w:p>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3F58D9" w:rsidRDefault="003F58D9">
            <w:r>
              <w:rPr>
                <w:bCs/>
              </w:rPr>
              <w:t>- C.L.S.U.</w:t>
            </w:r>
          </w:p>
        </w:tc>
      </w:tr>
      <w:tr w:rsidR="003F58D9">
        <w:trPr>
          <w:trHeight w:val="144"/>
        </w:trPr>
        <w:tc>
          <w:tcPr>
            <w:tcW w:w="708" w:type="dxa"/>
            <w:gridSpan w:val="2"/>
            <w:vMerge/>
            <w:tcBorders>
              <w:top w:val="single" w:sz="4" w:space="0" w:color="000000"/>
              <w:left w:val="single" w:sz="8" w:space="0" w:color="000000"/>
              <w:bottom w:val="single" w:sz="4" w:space="0" w:color="000000"/>
            </w:tcBorders>
            <w:shd w:val="clear" w:color="auto" w:fill="auto"/>
            <w:vAlign w:val="center"/>
          </w:tcPr>
          <w:p w:rsidR="003F58D9" w:rsidRDefault="003F58D9">
            <w:pPr>
              <w:snapToGrid w:val="0"/>
              <w:jc w:val="center"/>
              <w:rPr>
                <w:b/>
              </w:rPr>
            </w:pPr>
          </w:p>
        </w:tc>
        <w:tc>
          <w:tcPr>
            <w:tcW w:w="632"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lang w:val="it-IT"/>
              </w:rPr>
            </w:pPr>
            <w:r>
              <w:rPr>
                <w:b/>
                <w:bCs/>
              </w:rPr>
              <w:t>3</w:t>
            </w:r>
          </w:p>
        </w:tc>
        <w:tc>
          <w:tcPr>
            <w:tcW w:w="5400" w:type="dxa"/>
            <w:tcBorders>
              <w:top w:val="single" w:sz="4" w:space="0" w:color="000000"/>
              <w:left w:val="single" w:sz="4" w:space="0" w:color="000000"/>
              <w:bottom w:val="single" w:sz="4" w:space="0" w:color="000000"/>
            </w:tcBorders>
            <w:shd w:val="clear" w:color="auto" w:fill="auto"/>
            <w:vAlign w:val="center"/>
          </w:tcPr>
          <w:p w:rsidR="003F58D9" w:rsidRDefault="003F58D9">
            <w:pPr>
              <w:rPr>
                <w:lang w:val="it-IT"/>
              </w:rPr>
            </w:pPr>
            <w:r>
              <w:rPr>
                <w:lang w:val="it-IT"/>
              </w:rPr>
              <w:t>Stabilirea / determinarea volumului de pierderi şi distrugeri în toate domeniile (oameni, animale,  resurse, bunuri şi valori materiale, mediul înconjurător, implicaţiile sociale şi morale).</w:t>
            </w:r>
          </w:p>
        </w:tc>
        <w:tc>
          <w:tcPr>
            <w:tcW w:w="126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lang w:val="it-IT"/>
              </w:rPr>
            </w:pPr>
          </w:p>
        </w:tc>
        <w:tc>
          <w:tcPr>
            <w:tcW w:w="126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lang w:val="it-IT"/>
              </w:rPr>
            </w:pPr>
          </w:p>
        </w:tc>
        <w:tc>
          <w:tcPr>
            <w:tcW w:w="108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lang w:val="it-IT"/>
              </w:rPr>
            </w:pPr>
          </w:p>
        </w:tc>
        <w:tc>
          <w:tcPr>
            <w:tcW w:w="108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lang w:val="it-IT"/>
              </w:rPr>
            </w:pPr>
          </w:p>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3F58D9" w:rsidRDefault="003F58D9">
            <w:pPr>
              <w:rPr>
                <w:bCs/>
              </w:rPr>
            </w:pPr>
            <w:r>
              <w:rPr>
                <w:b/>
              </w:rPr>
              <w:t xml:space="preserve">- </w:t>
            </w:r>
            <w:r>
              <w:t>Primarie;</w:t>
            </w:r>
            <w:r>
              <w:rPr>
                <w:b/>
              </w:rPr>
              <w:t xml:space="preserve"> </w:t>
            </w:r>
          </w:p>
          <w:p w:rsidR="003F58D9" w:rsidRDefault="003F58D9">
            <w:r>
              <w:rPr>
                <w:bCs/>
              </w:rPr>
              <w:t>- Agentii economici;</w:t>
            </w:r>
          </w:p>
        </w:tc>
      </w:tr>
      <w:tr w:rsidR="003F58D9">
        <w:trPr>
          <w:trHeight w:val="1777"/>
        </w:trPr>
        <w:tc>
          <w:tcPr>
            <w:tcW w:w="708" w:type="dxa"/>
            <w:gridSpan w:val="2"/>
            <w:vMerge/>
            <w:tcBorders>
              <w:top w:val="single" w:sz="4" w:space="0" w:color="000000"/>
              <w:left w:val="single" w:sz="8" w:space="0" w:color="000000"/>
              <w:bottom w:val="single" w:sz="4" w:space="0" w:color="000000"/>
            </w:tcBorders>
            <w:shd w:val="clear" w:color="auto" w:fill="auto"/>
            <w:vAlign w:val="center"/>
          </w:tcPr>
          <w:p w:rsidR="003F58D9" w:rsidRDefault="003F58D9">
            <w:pPr>
              <w:snapToGrid w:val="0"/>
              <w:jc w:val="center"/>
              <w:rPr>
                <w:b/>
              </w:rPr>
            </w:pPr>
          </w:p>
        </w:tc>
        <w:tc>
          <w:tcPr>
            <w:tcW w:w="632"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rPr>
                <w:b/>
                <w:bCs/>
              </w:rPr>
              <w:t>4</w:t>
            </w:r>
          </w:p>
        </w:tc>
        <w:tc>
          <w:tcPr>
            <w:tcW w:w="5400" w:type="dxa"/>
            <w:tcBorders>
              <w:top w:val="single" w:sz="4" w:space="0" w:color="000000"/>
              <w:left w:val="single" w:sz="4" w:space="0" w:color="000000"/>
              <w:bottom w:val="single" w:sz="4" w:space="0" w:color="000000"/>
            </w:tcBorders>
            <w:shd w:val="clear" w:color="auto" w:fill="auto"/>
            <w:vAlign w:val="center"/>
          </w:tcPr>
          <w:p w:rsidR="003F58D9" w:rsidRDefault="003F58D9">
            <w:pPr>
              <w:ind w:right="-108"/>
            </w:pPr>
            <w:r>
              <w:t>Urmărirea evitării efectelor distructive ale dezastrelor şi a apariţiei unor dezastre complementare prin : analiza amplasamentelor şi a condiţiilor existente; analiza solicitărilor de amplasamente; restricţii asupra activităţilor în zona de risc; interdicţii pentru noi amplasamente; evitarea amplasării în zone populate sau în apropierea acestora a staţiilor sau construcţiilor cu procese de risc; evitarea utilizării unor tehnologii, materiale şi utilaje care nu garantează condiţii de siguranţă în exploatare.</w:t>
            </w:r>
          </w:p>
        </w:tc>
        <w:tc>
          <w:tcPr>
            <w:tcW w:w="126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X</w:t>
            </w:r>
          </w:p>
        </w:tc>
        <w:tc>
          <w:tcPr>
            <w:tcW w:w="126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pPr>
          </w:p>
        </w:tc>
        <w:tc>
          <w:tcPr>
            <w:tcW w:w="108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pPr>
          </w:p>
        </w:tc>
        <w:tc>
          <w:tcPr>
            <w:tcW w:w="108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bCs/>
              </w:rPr>
            </w:pPr>
            <w:r>
              <w:t>X</w:t>
            </w:r>
          </w:p>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3F58D9" w:rsidRDefault="003F58D9">
            <w:r>
              <w:rPr>
                <w:bCs/>
              </w:rPr>
              <w:t>- C.L.S.U.</w:t>
            </w:r>
          </w:p>
        </w:tc>
      </w:tr>
      <w:tr w:rsidR="003F58D9">
        <w:trPr>
          <w:trHeight w:val="1055"/>
        </w:trPr>
        <w:tc>
          <w:tcPr>
            <w:tcW w:w="708" w:type="dxa"/>
            <w:gridSpan w:val="2"/>
            <w:vMerge/>
            <w:tcBorders>
              <w:top w:val="single" w:sz="4" w:space="0" w:color="000000"/>
              <w:left w:val="single" w:sz="8" w:space="0" w:color="000000"/>
              <w:bottom w:val="single" w:sz="4" w:space="0" w:color="000000"/>
            </w:tcBorders>
            <w:shd w:val="clear" w:color="auto" w:fill="auto"/>
            <w:vAlign w:val="center"/>
          </w:tcPr>
          <w:p w:rsidR="003F58D9" w:rsidRDefault="003F58D9">
            <w:pPr>
              <w:snapToGrid w:val="0"/>
              <w:jc w:val="center"/>
              <w:rPr>
                <w:b/>
              </w:rPr>
            </w:pPr>
          </w:p>
        </w:tc>
        <w:tc>
          <w:tcPr>
            <w:tcW w:w="632"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rPr>
                <w:b/>
                <w:bCs/>
              </w:rPr>
              <w:t>5</w:t>
            </w:r>
          </w:p>
        </w:tc>
        <w:tc>
          <w:tcPr>
            <w:tcW w:w="5400" w:type="dxa"/>
            <w:tcBorders>
              <w:top w:val="single" w:sz="4" w:space="0" w:color="000000"/>
              <w:left w:val="single" w:sz="4" w:space="0" w:color="000000"/>
              <w:bottom w:val="single" w:sz="4" w:space="0" w:color="000000"/>
            </w:tcBorders>
            <w:shd w:val="clear" w:color="auto" w:fill="auto"/>
            <w:vAlign w:val="center"/>
          </w:tcPr>
          <w:p w:rsidR="003F58D9" w:rsidRDefault="003F58D9">
            <w:r>
              <w:t xml:space="preserve">Stabilirea  măsurilor de prognoză  (predictie)  a dezastrelor şi  a urmărilor acestora prin :                  </w:t>
            </w:r>
          </w:p>
          <w:p w:rsidR="003F58D9" w:rsidRDefault="003F58D9">
            <w:r>
              <w:t>- analiza   condiţiilor  geografice,   geologice,   meteorologice,   de structură   economică,   urbanism,   populaţie,   resurse,   posibilităţi existente şi necesare.</w:t>
            </w:r>
          </w:p>
        </w:tc>
        <w:tc>
          <w:tcPr>
            <w:tcW w:w="126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b/>
              </w:rPr>
            </w:pPr>
            <w:r>
              <w:t>X</w:t>
            </w:r>
          </w:p>
        </w:tc>
        <w:tc>
          <w:tcPr>
            <w:tcW w:w="126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b/>
              </w:rPr>
            </w:pPr>
          </w:p>
        </w:tc>
        <w:tc>
          <w:tcPr>
            <w:tcW w:w="108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b/>
              </w:rPr>
            </w:pPr>
          </w:p>
        </w:tc>
        <w:tc>
          <w:tcPr>
            <w:tcW w:w="108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b/>
              </w:rPr>
            </w:pPr>
          </w:p>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3F58D9" w:rsidRDefault="003F58D9">
            <w:pPr>
              <w:rPr>
                <w:lang w:val="it-IT"/>
              </w:rPr>
            </w:pPr>
            <w:r>
              <w:rPr>
                <w:bCs/>
                <w:lang w:val="it-IT"/>
              </w:rPr>
              <w:t xml:space="preserve"> - C.L.S.U.</w:t>
            </w:r>
          </w:p>
          <w:p w:rsidR="003F58D9" w:rsidRDefault="003F58D9">
            <w:pPr>
              <w:rPr>
                <w:b/>
                <w:lang w:val="it-IT"/>
              </w:rPr>
            </w:pPr>
            <w:r>
              <w:rPr>
                <w:lang w:val="it-IT"/>
              </w:rPr>
              <w:t>- Agentii economici</w:t>
            </w:r>
          </w:p>
          <w:p w:rsidR="003F58D9" w:rsidRDefault="003F58D9">
            <w:pPr>
              <w:rPr>
                <w:b/>
                <w:lang w:val="it-IT"/>
              </w:rPr>
            </w:pPr>
          </w:p>
        </w:tc>
      </w:tr>
      <w:tr w:rsidR="003F58D9">
        <w:trPr>
          <w:trHeight w:val="1762"/>
        </w:trPr>
        <w:tc>
          <w:tcPr>
            <w:tcW w:w="708" w:type="dxa"/>
            <w:gridSpan w:val="2"/>
            <w:vMerge/>
            <w:tcBorders>
              <w:top w:val="single" w:sz="4" w:space="0" w:color="000000"/>
              <w:left w:val="single" w:sz="8" w:space="0" w:color="000000"/>
              <w:bottom w:val="single" w:sz="4" w:space="0" w:color="000000"/>
            </w:tcBorders>
            <w:shd w:val="clear" w:color="auto" w:fill="auto"/>
            <w:vAlign w:val="center"/>
          </w:tcPr>
          <w:p w:rsidR="003F58D9" w:rsidRDefault="003F58D9">
            <w:pPr>
              <w:snapToGrid w:val="0"/>
              <w:jc w:val="center"/>
              <w:rPr>
                <w:b/>
                <w:lang w:val="it-IT"/>
              </w:rPr>
            </w:pPr>
          </w:p>
        </w:tc>
        <w:tc>
          <w:tcPr>
            <w:tcW w:w="632"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bCs/>
                <w:spacing w:val="-2"/>
                <w:w w:val="102"/>
              </w:rPr>
            </w:pPr>
            <w:r>
              <w:rPr>
                <w:b/>
                <w:bCs/>
              </w:rPr>
              <w:t>6</w:t>
            </w:r>
          </w:p>
        </w:tc>
        <w:tc>
          <w:tcPr>
            <w:tcW w:w="5400" w:type="dxa"/>
            <w:tcBorders>
              <w:top w:val="single" w:sz="4" w:space="0" w:color="000000"/>
              <w:left w:val="single" w:sz="4" w:space="0" w:color="000000"/>
              <w:bottom w:val="single" w:sz="4" w:space="0" w:color="000000"/>
            </w:tcBorders>
            <w:shd w:val="clear" w:color="auto" w:fill="auto"/>
            <w:vAlign w:val="center"/>
          </w:tcPr>
          <w:p w:rsidR="003F58D9" w:rsidRDefault="003F58D9">
            <w:pPr>
              <w:rPr>
                <w:bCs/>
                <w:spacing w:val="-2"/>
                <w:w w:val="102"/>
              </w:rPr>
            </w:pPr>
            <w:r>
              <w:rPr>
                <w:bCs/>
                <w:spacing w:val="-2"/>
                <w:w w:val="102"/>
              </w:rPr>
              <w:t>Urmărirea realizării unor măsuri de minimizare a vulnerabilităţi în zonele de risc prin:</w:t>
            </w:r>
          </w:p>
          <w:p w:rsidR="003F58D9" w:rsidRDefault="003F58D9">
            <w:pPr>
              <w:rPr>
                <w:bCs/>
                <w:spacing w:val="-2"/>
                <w:w w:val="102"/>
                <w:lang w:val="it-IT"/>
              </w:rPr>
            </w:pPr>
            <w:r>
              <w:rPr>
                <w:bCs/>
                <w:spacing w:val="-2"/>
                <w:w w:val="102"/>
              </w:rPr>
              <w:t xml:space="preserve">- respectarea   normativelor   şi    a   condiţiilor   de   proiectare, construcţie, amplasare, funcţionare şi exploatare; </w:t>
            </w:r>
          </w:p>
          <w:p w:rsidR="003F58D9" w:rsidRDefault="003F58D9">
            <w:pPr>
              <w:rPr>
                <w:bCs/>
                <w:spacing w:val="-2"/>
                <w:w w:val="102"/>
                <w:lang w:val="it-IT"/>
              </w:rPr>
            </w:pPr>
            <w:r>
              <w:rPr>
                <w:bCs/>
                <w:spacing w:val="-2"/>
                <w:w w:val="102"/>
                <w:lang w:val="it-IT"/>
              </w:rPr>
              <w:t>- realizarea    unor    măsuri    şi    acţiuni    tehnico    organizatorice suplimentare la amplasamente şi obiective din zona de risc pentru diminuarea riscului şi /sau diminuarea vulnerabilităţii;</w:t>
            </w:r>
          </w:p>
          <w:p w:rsidR="003F58D9" w:rsidRDefault="003F58D9">
            <w:pPr>
              <w:rPr>
                <w:bCs/>
                <w:spacing w:val="-2"/>
                <w:w w:val="102"/>
                <w:lang w:val="it-IT"/>
              </w:rPr>
            </w:pPr>
            <w:r>
              <w:rPr>
                <w:bCs/>
                <w:spacing w:val="-2"/>
                <w:w w:val="102"/>
                <w:lang w:val="it-IT"/>
              </w:rPr>
              <w:t>- urmărirea existenţei, complementarii şi adaptării sistemelor de notificare-informare, supraveghere şi control;</w:t>
            </w:r>
          </w:p>
          <w:p w:rsidR="003F58D9" w:rsidRDefault="003F58D9">
            <w:pPr>
              <w:rPr>
                <w:bCs/>
                <w:spacing w:val="-2"/>
                <w:w w:val="102"/>
                <w:lang w:val="it-IT"/>
              </w:rPr>
            </w:pPr>
            <w:r>
              <w:rPr>
                <w:bCs/>
                <w:spacing w:val="-2"/>
                <w:w w:val="102"/>
                <w:lang w:val="it-IT"/>
              </w:rPr>
              <w:t>- mărimi şi valori de referinţă şi maxim admise;</w:t>
            </w:r>
          </w:p>
          <w:p w:rsidR="003F58D9" w:rsidRDefault="003F58D9">
            <w:pPr>
              <w:rPr>
                <w:lang w:val="it-IT"/>
              </w:rPr>
            </w:pPr>
            <w:r>
              <w:rPr>
                <w:bCs/>
                <w:spacing w:val="-2"/>
                <w:w w:val="102"/>
                <w:lang w:val="it-IT"/>
              </w:rPr>
              <w:t>- proceduri de realizare a prevenirii, de asigurare a resurselor necesare.</w:t>
            </w:r>
          </w:p>
        </w:tc>
        <w:tc>
          <w:tcPr>
            <w:tcW w:w="126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rPr>
                <w:lang w:val="it-IT"/>
              </w:rPr>
            </w:pPr>
          </w:p>
          <w:p w:rsidR="003F58D9" w:rsidRDefault="003F58D9">
            <w:pPr>
              <w:jc w:val="center"/>
              <w:rPr>
                <w:lang w:val="it-IT"/>
              </w:rPr>
            </w:pPr>
          </w:p>
          <w:p w:rsidR="003F58D9" w:rsidRDefault="003F58D9">
            <w:pPr>
              <w:jc w:val="center"/>
              <w:rPr>
                <w:lang w:val="it-IT"/>
              </w:rPr>
            </w:pPr>
          </w:p>
          <w:p w:rsidR="003F58D9" w:rsidRDefault="003F58D9">
            <w:pPr>
              <w:jc w:val="center"/>
              <w:rPr>
                <w:lang w:val="it-IT"/>
              </w:rPr>
            </w:pPr>
          </w:p>
          <w:p w:rsidR="003F58D9" w:rsidRDefault="003F58D9">
            <w:pPr>
              <w:jc w:val="center"/>
              <w:rPr>
                <w:lang w:val="it-IT"/>
              </w:rPr>
            </w:pPr>
          </w:p>
          <w:p w:rsidR="003F58D9" w:rsidRDefault="003F58D9">
            <w:pPr>
              <w:jc w:val="center"/>
              <w:rPr>
                <w:b/>
              </w:rPr>
            </w:pPr>
            <w:r>
              <w:t>X</w:t>
            </w:r>
          </w:p>
        </w:tc>
        <w:tc>
          <w:tcPr>
            <w:tcW w:w="126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rPr>
                <w:b/>
              </w:rPr>
            </w:pPr>
          </w:p>
        </w:tc>
        <w:tc>
          <w:tcPr>
            <w:tcW w:w="108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rPr>
                <w:b/>
              </w:rPr>
            </w:pPr>
          </w:p>
        </w:tc>
        <w:tc>
          <w:tcPr>
            <w:tcW w:w="108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rPr>
                <w:b/>
              </w:rPr>
            </w:pPr>
          </w:p>
        </w:tc>
        <w:tc>
          <w:tcPr>
            <w:tcW w:w="2730"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3F58D9" w:rsidRDefault="003F58D9">
            <w:pPr>
              <w:rPr>
                <w:lang w:val="it-IT"/>
              </w:rPr>
            </w:pPr>
            <w:r>
              <w:rPr>
                <w:bCs/>
                <w:lang w:val="it-IT"/>
              </w:rPr>
              <w:t xml:space="preserve"> -  C.L.S.U.</w:t>
            </w:r>
          </w:p>
          <w:p w:rsidR="003F58D9" w:rsidRDefault="003F58D9">
            <w:r>
              <w:rPr>
                <w:lang w:val="it-IT"/>
              </w:rPr>
              <w:t xml:space="preserve">- Agentii economici </w:t>
            </w:r>
          </w:p>
        </w:tc>
      </w:tr>
      <w:tr w:rsidR="003F58D9">
        <w:trPr>
          <w:trHeight w:val="144"/>
        </w:trPr>
        <w:tc>
          <w:tcPr>
            <w:tcW w:w="708" w:type="dxa"/>
            <w:gridSpan w:val="2"/>
            <w:vMerge/>
            <w:tcBorders>
              <w:top w:val="single" w:sz="4" w:space="0" w:color="000000"/>
              <w:left w:val="single" w:sz="8" w:space="0" w:color="000000"/>
              <w:bottom w:val="single" w:sz="4" w:space="0" w:color="000000"/>
            </w:tcBorders>
            <w:shd w:val="clear" w:color="auto" w:fill="auto"/>
            <w:vAlign w:val="center"/>
          </w:tcPr>
          <w:p w:rsidR="003F58D9" w:rsidRDefault="003F58D9">
            <w:pPr>
              <w:snapToGrid w:val="0"/>
              <w:jc w:val="center"/>
              <w:rPr>
                <w:b/>
                <w:lang w:val="it-IT"/>
              </w:rPr>
            </w:pPr>
          </w:p>
        </w:tc>
        <w:tc>
          <w:tcPr>
            <w:tcW w:w="632"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rPr>
                <w:b/>
                <w:bCs/>
              </w:rPr>
              <w:t>7</w:t>
            </w:r>
          </w:p>
        </w:tc>
        <w:tc>
          <w:tcPr>
            <w:tcW w:w="5400" w:type="dxa"/>
            <w:tcBorders>
              <w:top w:val="single" w:sz="4" w:space="0" w:color="000000"/>
              <w:left w:val="single" w:sz="4" w:space="0" w:color="000000"/>
              <w:bottom w:val="single" w:sz="4" w:space="0" w:color="000000"/>
            </w:tcBorders>
            <w:shd w:val="clear" w:color="auto" w:fill="auto"/>
          </w:tcPr>
          <w:p w:rsidR="003F58D9" w:rsidRDefault="003F58D9">
            <w:pPr>
              <w:rPr>
                <w:lang w:val="it-IT"/>
              </w:rPr>
            </w:pPr>
            <w:r>
              <w:t>Urmărirea realizării unor măsuri de corecţie a caracteristicilor şi condiţiilor de funcţionare - exploatare în vederea diminuării şi eliminării vulnerabilităţii :</w:t>
            </w:r>
          </w:p>
          <w:p w:rsidR="003F58D9" w:rsidRDefault="003F58D9">
            <w:pPr>
              <w:rPr>
                <w:lang w:val="it-IT"/>
              </w:rPr>
            </w:pPr>
            <w:r>
              <w:rPr>
                <w:lang w:val="it-IT"/>
              </w:rPr>
              <w:t>- consolidări de refacere;</w:t>
            </w:r>
          </w:p>
          <w:p w:rsidR="003F58D9" w:rsidRDefault="003F58D9">
            <w:pPr>
              <w:rPr>
                <w:lang w:val="it-IT"/>
              </w:rPr>
            </w:pPr>
            <w:r>
              <w:rPr>
                <w:lang w:val="it-IT"/>
              </w:rPr>
              <w:t>- reutilare - retehnologizare;</w:t>
            </w:r>
          </w:p>
          <w:p w:rsidR="003F58D9" w:rsidRDefault="003F58D9">
            <w:pPr>
              <w:rPr>
                <w:lang w:val="pt-BR"/>
              </w:rPr>
            </w:pPr>
            <w:r>
              <w:rPr>
                <w:lang w:val="it-IT"/>
              </w:rPr>
              <w:t>- investiţii  noi în locul celor vulnerabile care nu se mai pot corecta;</w:t>
            </w:r>
          </w:p>
          <w:p w:rsidR="003F58D9" w:rsidRDefault="003F58D9">
            <w:r>
              <w:rPr>
                <w:lang w:val="pt-BR"/>
              </w:rPr>
              <w:t>- refaceri amenajări a unor condiţii de mediu.</w:t>
            </w:r>
          </w:p>
        </w:tc>
        <w:tc>
          <w:tcPr>
            <w:tcW w:w="126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X</w:t>
            </w:r>
          </w:p>
        </w:tc>
        <w:tc>
          <w:tcPr>
            <w:tcW w:w="126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ind w:left="-162" w:right="-75"/>
              <w:jc w:val="center"/>
            </w:pPr>
          </w:p>
        </w:tc>
        <w:tc>
          <w:tcPr>
            <w:tcW w:w="108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ind w:left="-141"/>
              <w:jc w:val="center"/>
            </w:pPr>
          </w:p>
        </w:tc>
        <w:tc>
          <w:tcPr>
            <w:tcW w:w="1080" w:type="dxa"/>
            <w:tcBorders>
              <w:top w:val="single" w:sz="4" w:space="0" w:color="000000"/>
              <w:left w:val="single" w:sz="4" w:space="0" w:color="000000"/>
              <w:bottom w:val="single" w:sz="4" w:space="0" w:color="000000"/>
            </w:tcBorders>
            <w:shd w:val="clear" w:color="auto" w:fill="auto"/>
            <w:vAlign w:val="center"/>
          </w:tcPr>
          <w:p w:rsidR="003F58D9" w:rsidRDefault="003F58D9">
            <w:pPr>
              <w:ind w:left="-108" w:right="-146"/>
              <w:jc w:val="center"/>
              <w:rPr>
                <w:b/>
              </w:rPr>
            </w:pPr>
            <w:r>
              <w:t>X</w:t>
            </w:r>
          </w:p>
        </w:tc>
        <w:tc>
          <w:tcPr>
            <w:tcW w:w="2730"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3F58D9" w:rsidRDefault="003F58D9">
            <w:pPr>
              <w:snapToGrid w:val="0"/>
              <w:rPr>
                <w:b/>
              </w:rPr>
            </w:pPr>
          </w:p>
        </w:tc>
      </w:tr>
      <w:tr w:rsidR="003F58D9">
        <w:trPr>
          <w:trHeight w:val="1462"/>
        </w:trPr>
        <w:tc>
          <w:tcPr>
            <w:tcW w:w="708" w:type="dxa"/>
            <w:gridSpan w:val="2"/>
            <w:vMerge/>
            <w:tcBorders>
              <w:top w:val="single" w:sz="4" w:space="0" w:color="000000"/>
              <w:left w:val="single" w:sz="8" w:space="0" w:color="000000"/>
              <w:bottom w:val="single" w:sz="4" w:space="0" w:color="000000"/>
            </w:tcBorders>
            <w:shd w:val="clear" w:color="auto" w:fill="auto"/>
            <w:vAlign w:val="center"/>
          </w:tcPr>
          <w:p w:rsidR="003F58D9" w:rsidRDefault="003F58D9">
            <w:pPr>
              <w:snapToGrid w:val="0"/>
              <w:jc w:val="center"/>
              <w:rPr>
                <w:b/>
              </w:rPr>
            </w:pPr>
          </w:p>
        </w:tc>
        <w:tc>
          <w:tcPr>
            <w:tcW w:w="632"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rPr>
                <w:b/>
                <w:bCs/>
              </w:rPr>
              <w:t>8</w:t>
            </w:r>
          </w:p>
        </w:tc>
        <w:tc>
          <w:tcPr>
            <w:tcW w:w="5400" w:type="dxa"/>
            <w:tcBorders>
              <w:top w:val="single" w:sz="4" w:space="0" w:color="000000"/>
              <w:left w:val="single" w:sz="4" w:space="0" w:color="000000"/>
              <w:bottom w:val="single" w:sz="4" w:space="0" w:color="000000"/>
            </w:tcBorders>
            <w:shd w:val="clear" w:color="auto" w:fill="auto"/>
            <w:vAlign w:val="center"/>
          </w:tcPr>
          <w:p w:rsidR="003F58D9" w:rsidRDefault="003F58D9">
            <w:pPr>
              <w:shd w:val="clear" w:color="auto" w:fill="FFFFFF"/>
              <w:spacing w:line="221" w:lineRule="exact"/>
            </w:pPr>
            <w:r>
              <w:t>Reducerea riscului prin :</w:t>
            </w:r>
          </w:p>
          <w:p w:rsidR="003F58D9" w:rsidRDefault="003F58D9">
            <w:r>
              <w:t>- urmărirea respectării condiţiilor de  siguranţă la proiectare, execuţie şi exploatare;</w:t>
            </w:r>
          </w:p>
          <w:p w:rsidR="003F58D9" w:rsidRDefault="003F58D9">
            <w:r>
              <w:t>- elaborarea şi aplicarea unor proceduri    de    control,</w:t>
            </w:r>
          </w:p>
          <w:p w:rsidR="003F58D9" w:rsidRDefault="003F58D9">
            <w:r>
              <w:t>- supraveghere şi monitorizare;</w:t>
            </w:r>
          </w:p>
          <w:p w:rsidR="003F58D9" w:rsidRDefault="003F58D9">
            <w:r>
              <w:lastRenderedPageBreak/>
              <w:t>- executarea acţiunilor de întreţinere, revizie şi reparaţii în condiţiile stabilite de fişele tehnologice.</w:t>
            </w:r>
          </w:p>
        </w:tc>
        <w:tc>
          <w:tcPr>
            <w:tcW w:w="126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p w:rsidR="003F58D9" w:rsidRDefault="003F58D9">
            <w:pPr>
              <w:jc w:val="center"/>
            </w:pPr>
          </w:p>
          <w:p w:rsidR="003F58D9" w:rsidRDefault="003F58D9">
            <w:pPr>
              <w:jc w:val="center"/>
            </w:pPr>
          </w:p>
          <w:p w:rsidR="003F58D9" w:rsidRDefault="003F58D9">
            <w:pPr>
              <w:jc w:val="center"/>
            </w:pPr>
          </w:p>
          <w:p w:rsidR="003F58D9" w:rsidRDefault="003F58D9">
            <w:pPr>
              <w:jc w:val="center"/>
            </w:pPr>
            <w:r>
              <w:t>X</w:t>
            </w:r>
          </w:p>
        </w:tc>
        <w:tc>
          <w:tcPr>
            <w:tcW w:w="126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08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08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p w:rsidR="003F58D9" w:rsidRDefault="003F58D9">
            <w:pPr>
              <w:jc w:val="center"/>
            </w:pPr>
          </w:p>
          <w:p w:rsidR="003F58D9" w:rsidRDefault="003F58D9">
            <w:pPr>
              <w:jc w:val="center"/>
            </w:pPr>
          </w:p>
          <w:p w:rsidR="003F58D9" w:rsidRDefault="003F58D9">
            <w:pPr>
              <w:jc w:val="center"/>
            </w:pPr>
          </w:p>
          <w:p w:rsidR="003F58D9" w:rsidRDefault="003F58D9">
            <w:pPr>
              <w:jc w:val="center"/>
              <w:rPr>
                <w:lang w:val="it-IT"/>
              </w:rPr>
            </w:pPr>
            <w:r>
              <w:t>X</w:t>
            </w:r>
          </w:p>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3F58D9" w:rsidRDefault="003F58D9">
            <w:pPr>
              <w:rPr>
                <w:bCs/>
                <w:lang w:val="it-IT"/>
              </w:rPr>
            </w:pPr>
            <w:r>
              <w:rPr>
                <w:lang w:val="it-IT"/>
              </w:rPr>
              <w:t xml:space="preserve">- </w:t>
            </w:r>
            <w:r>
              <w:rPr>
                <w:bCs/>
                <w:lang w:val="it-IT"/>
              </w:rPr>
              <w:t>C.L.S.U.</w:t>
            </w:r>
          </w:p>
          <w:p w:rsidR="003F58D9" w:rsidRDefault="003F58D9">
            <w:pPr>
              <w:rPr>
                <w:lang w:val="it-IT"/>
              </w:rPr>
            </w:pPr>
            <w:r>
              <w:rPr>
                <w:bCs/>
                <w:lang w:val="it-IT"/>
              </w:rPr>
              <w:t>- SVSU</w:t>
            </w:r>
          </w:p>
          <w:p w:rsidR="003F58D9" w:rsidRDefault="003F58D9">
            <w:r>
              <w:rPr>
                <w:lang w:val="it-IT"/>
              </w:rPr>
              <w:t>- Agentii economici</w:t>
            </w:r>
          </w:p>
        </w:tc>
      </w:tr>
      <w:tr w:rsidR="003F58D9">
        <w:trPr>
          <w:trHeight w:val="1789"/>
        </w:trPr>
        <w:tc>
          <w:tcPr>
            <w:tcW w:w="708" w:type="dxa"/>
            <w:gridSpan w:val="2"/>
            <w:vMerge/>
            <w:tcBorders>
              <w:top w:val="single" w:sz="4" w:space="0" w:color="000000"/>
              <w:left w:val="single" w:sz="8" w:space="0" w:color="000000"/>
              <w:bottom w:val="single" w:sz="4" w:space="0" w:color="000000"/>
            </w:tcBorders>
            <w:shd w:val="clear" w:color="auto" w:fill="auto"/>
            <w:vAlign w:val="center"/>
          </w:tcPr>
          <w:p w:rsidR="003F58D9" w:rsidRDefault="003F58D9">
            <w:pPr>
              <w:snapToGrid w:val="0"/>
              <w:jc w:val="center"/>
              <w:rPr>
                <w:b/>
                <w:lang w:val="it-IT"/>
              </w:rPr>
            </w:pPr>
          </w:p>
        </w:tc>
        <w:tc>
          <w:tcPr>
            <w:tcW w:w="632"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lang w:val="it-IT"/>
              </w:rPr>
            </w:pPr>
            <w:r>
              <w:rPr>
                <w:b/>
                <w:bCs/>
              </w:rPr>
              <w:t>9</w:t>
            </w:r>
          </w:p>
        </w:tc>
        <w:tc>
          <w:tcPr>
            <w:tcW w:w="5400" w:type="dxa"/>
            <w:tcBorders>
              <w:top w:val="single" w:sz="4" w:space="0" w:color="000000"/>
              <w:left w:val="single" w:sz="4" w:space="0" w:color="000000"/>
              <w:bottom w:val="single" w:sz="4" w:space="0" w:color="000000"/>
            </w:tcBorders>
            <w:shd w:val="clear" w:color="auto" w:fill="auto"/>
            <w:vAlign w:val="center"/>
          </w:tcPr>
          <w:p w:rsidR="003F58D9" w:rsidRDefault="003F58D9">
            <w:pPr>
              <w:rPr>
                <w:lang w:val="it-IT"/>
              </w:rPr>
            </w:pPr>
            <w:r>
              <w:rPr>
                <w:lang w:val="it-IT"/>
              </w:rPr>
              <w:t>Constituirea structurilor organizatorice ale subsistemului de management al situaţiilor de urgenta :</w:t>
            </w:r>
          </w:p>
          <w:p w:rsidR="003F58D9" w:rsidRDefault="003F58D9">
            <w:pPr>
              <w:rPr>
                <w:lang w:val="it-IT"/>
              </w:rPr>
            </w:pPr>
            <w:r>
              <w:rPr>
                <w:lang w:val="it-IT"/>
              </w:rPr>
              <w:t>- stabilirea  structurilor organizatorice necesare   (conducerea, formaţii, alte organisme);</w:t>
            </w:r>
          </w:p>
          <w:p w:rsidR="003F58D9" w:rsidRDefault="003F58D9">
            <w:pPr>
              <w:rPr>
                <w:lang w:val="it-IT"/>
              </w:rPr>
            </w:pPr>
            <w:r>
              <w:rPr>
                <w:lang w:val="it-IT"/>
              </w:rPr>
              <w:t>- identificarea structurilor organizatorice existente,  aparţinând altor organisme şi includerea lor în sistemul de protecţie şi</w:t>
            </w:r>
          </w:p>
          <w:p w:rsidR="003F58D9" w:rsidRDefault="003F58D9">
            <w:pPr>
              <w:rPr>
                <w:lang w:val="it-IT"/>
              </w:rPr>
            </w:pPr>
            <w:r>
              <w:rPr>
                <w:lang w:val="it-IT"/>
              </w:rPr>
              <w:t>intervenţie;</w:t>
            </w:r>
          </w:p>
          <w:p w:rsidR="003F58D9" w:rsidRDefault="003F58D9">
            <w:pPr>
              <w:ind w:right="-108"/>
              <w:rPr>
                <w:lang w:val="it-IT"/>
              </w:rPr>
            </w:pPr>
            <w:r>
              <w:rPr>
                <w:lang w:val="it-IT"/>
              </w:rPr>
              <w:t>- încadrarea cu personal a struct. organizatorice constituite.</w:t>
            </w:r>
          </w:p>
        </w:tc>
        <w:tc>
          <w:tcPr>
            <w:tcW w:w="126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rPr>
                <w:lang w:val="it-IT"/>
              </w:rPr>
            </w:pPr>
          </w:p>
          <w:p w:rsidR="003F58D9" w:rsidRDefault="003F58D9">
            <w:pPr>
              <w:jc w:val="center"/>
              <w:rPr>
                <w:lang w:val="it-IT"/>
              </w:rPr>
            </w:pPr>
          </w:p>
          <w:p w:rsidR="003F58D9" w:rsidRDefault="003F58D9">
            <w:pPr>
              <w:jc w:val="center"/>
              <w:rPr>
                <w:lang w:val="it-IT"/>
              </w:rPr>
            </w:pPr>
          </w:p>
          <w:p w:rsidR="003F58D9" w:rsidRDefault="003F58D9">
            <w:pPr>
              <w:jc w:val="center"/>
              <w:rPr>
                <w:lang w:val="it-IT"/>
              </w:rPr>
            </w:pPr>
          </w:p>
          <w:p w:rsidR="003F58D9" w:rsidRDefault="003F58D9">
            <w:pPr>
              <w:jc w:val="center"/>
            </w:pPr>
            <w:r>
              <w:t>X</w:t>
            </w:r>
          </w:p>
        </w:tc>
        <w:tc>
          <w:tcPr>
            <w:tcW w:w="126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08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08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3F58D9" w:rsidRDefault="003F58D9">
            <w:pPr>
              <w:rPr>
                <w:bCs/>
                <w:lang w:val="it-IT"/>
              </w:rPr>
            </w:pPr>
            <w:r>
              <w:rPr>
                <w:lang w:val="it-IT"/>
              </w:rPr>
              <w:t xml:space="preserve">- Consilul Local </w:t>
            </w:r>
          </w:p>
          <w:p w:rsidR="003F58D9" w:rsidRDefault="003F58D9">
            <w:pPr>
              <w:rPr>
                <w:bCs/>
                <w:lang w:val="it-IT"/>
              </w:rPr>
            </w:pPr>
            <w:r>
              <w:rPr>
                <w:bCs/>
                <w:lang w:val="it-IT"/>
              </w:rPr>
              <w:t>- C.L.S.U.</w:t>
            </w:r>
          </w:p>
          <w:p w:rsidR="003F58D9" w:rsidRDefault="003F58D9">
            <w:pPr>
              <w:rPr>
                <w:lang w:val="it-IT"/>
              </w:rPr>
            </w:pPr>
            <w:r>
              <w:rPr>
                <w:bCs/>
                <w:lang w:val="it-IT"/>
              </w:rPr>
              <w:t>- SVSU</w:t>
            </w:r>
          </w:p>
          <w:p w:rsidR="003F58D9" w:rsidRDefault="003F58D9">
            <w:r>
              <w:rPr>
                <w:lang w:val="it-IT"/>
              </w:rPr>
              <w:t>- Agentii economici</w:t>
            </w:r>
          </w:p>
        </w:tc>
      </w:tr>
      <w:tr w:rsidR="003F58D9">
        <w:trPr>
          <w:trHeight w:val="144"/>
        </w:trPr>
        <w:tc>
          <w:tcPr>
            <w:tcW w:w="708" w:type="dxa"/>
            <w:gridSpan w:val="2"/>
            <w:vMerge/>
            <w:tcBorders>
              <w:top w:val="single" w:sz="4" w:space="0" w:color="000000"/>
              <w:left w:val="single" w:sz="8" w:space="0" w:color="000000"/>
              <w:bottom w:val="single" w:sz="4" w:space="0" w:color="000000"/>
            </w:tcBorders>
            <w:shd w:val="clear" w:color="auto" w:fill="auto"/>
            <w:vAlign w:val="center"/>
          </w:tcPr>
          <w:p w:rsidR="003F58D9" w:rsidRDefault="003F58D9">
            <w:pPr>
              <w:snapToGrid w:val="0"/>
              <w:jc w:val="center"/>
              <w:rPr>
                <w:b/>
                <w:lang w:val="it-IT"/>
              </w:rPr>
            </w:pPr>
          </w:p>
        </w:tc>
        <w:tc>
          <w:tcPr>
            <w:tcW w:w="632"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rPr>
                <w:b/>
                <w:bCs/>
              </w:rPr>
              <w:t>10</w:t>
            </w:r>
          </w:p>
        </w:tc>
        <w:tc>
          <w:tcPr>
            <w:tcW w:w="5400" w:type="dxa"/>
            <w:tcBorders>
              <w:top w:val="single" w:sz="4" w:space="0" w:color="000000"/>
              <w:left w:val="single" w:sz="4" w:space="0" w:color="000000"/>
              <w:bottom w:val="single" w:sz="4" w:space="0" w:color="000000"/>
            </w:tcBorders>
            <w:shd w:val="clear" w:color="auto" w:fill="auto"/>
          </w:tcPr>
          <w:p w:rsidR="003F58D9" w:rsidRDefault="003F58D9">
            <w:r>
              <w:t>Asigurarea resurselor materiale şi financiare necesare funcţionării sistemului de protecţie şi intervenţie:</w:t>
            </w:r>
          </w:p>
          <w:p w:rsidR="003F58D9" w:rsidRDefault="003F58D9">
            <w:r>
              <w:t>- stabilirea necesarului de resurse materiale şi financiare;</w:t>
            </w:r>
          </w:p>
          <w:p w:rsidR="003F58D9" w:rsidRDefault="003F58D9">
            <w:pPr>
              <w:rPr>
                <w:lang w:val="it-IT"/>
              </w:rPr>
            </w:pPr>
            <w:r>
              <w:t>- elaborarea normelor de înzestrare; - - stabilirea căilor şi modalităţilor de asigurare a resurselor;</w:t>
            </w:r>
          </w:p>
          <w:p w:rsidR="003F58D9" w:rsidRDefault="003F58D9">
            <w:pPr>
              <w:rPr>
                <w:lang w:val="it-IT"/>
              </w:rPr>
            </w:pPr>
            <w:r>
              <w:rPr>
                <w:lang w:val="it-IT"/>
              </w:rPr>
              <w:t>- planificarea    resurselor    materiale    şi    financiare    necesare protecţiei şi intervenţiei.</w:t>
            </w:r>
          </w:p>
        </w:tc>
        <w:tc>
          <w:tcPr>
            <w:tcW w:w="126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rPr>
                <w:lang w:val="it-IT"/>
              </w:rPr>
            </w:pPr>
          </w:p>
          <w:p w:rsidR="003F58D9" w:rsidRDefault="003F58D9">
            <w:pPr>
              <w:jc w:val="center"/>
              <w:rPr>
                <w:lang w:val="it-IT"/>
              </w:rPr>
            </w:pPr>
          </w:p>
          <w:p w:rsidR="003F58D9" w:rsidRDefault="003F58D9">
            <w:pPr>
              <w:jc w:val="center"/>
              <w:rPr>
                <w:lang w:val="it-IT"/>
              </w:rPr>
            </w:pPr>
          </w:p>
          <w:p w:rsidR="003F58D9" w:rsidRDefault="003F58D9">
            <w:pPr>
              <w:jc w:val="center"/>
            </w:pPr>
            <w:r>
              <w:t>X</w:t>
            </w:r>
          </w:p>
        </w:tc>
        <w:tc>
          <w:tcPr>
            <w:tcW w:w="126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08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08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p w:rsidR="003F58D9" w:rsidRDefault="003F58D9">
            <w:pPr>
              <w:jc w:val="center"/>
            </w:pPr>
          </w:p>
          <w:p w:rsidR="003F58D9" w:rsidRDefault="003F58D9"/>
          <w:p w:rsidR="003F58D9" w:rsidRDefault="003F58D9">
            <w:pPr>
              <w:jc w:val="center"/>
              <w:rPr>
                <w:lang w:val="it-IT"/>
              </w:rPr>
            </w:pPr>
            <w:r>
              <w:t>X</w:t>
            </w:r>
          </w:p>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3F58D9" w:rsidRDefault="003F58D9">
            <w:pPr>
              <w:rPr>
                <w:lang w:val="it-IT"/>
              </w:rPr>
            </w:pPr>
            <w:r>
              <w:rPr>
                <w:lang w:val="it-IT"/>
              </w:rPr>
              <w:t xml:space="preserve">- Primar </w:t>
            </w:r>
          </w:p>
          <w:p w:rsidR="003F58D9" w:rsidRDefault="003F58D9">
            <w:pPr>
              <w:rPr>
                <w:lang w:val="it-IT"/>
              </w:rPr>
            </w:pPr>
            <w:r>
              <w:rPr>
                <w:lang w:val="it-IT"/>
              </w:rPr>
              <w:t>- Coniliul Local</w:t>
            </w:r>
          </w:p>
          <w:p w:rsidR="003F58D9" w:rsidRDefault="003F58D9">
            <w:pPr>
              <w:rPr>
                <w:lang w:val="it-IT"/>
              </w:rPr>
            </w:pPr>
          </w:p>
        </w:tc>
      </w:tr>
      <w:tr w:rsidR="003F58D9">
        <w:trPr>
          <w:trHeight w:val="144"/>
        </w:trPr>
        <w:tc>
          <w:tcPr>
            <w:tcW w:w="708" w:type="dxa"/>
            <w:gridSpan w:val="2"/>
            <w:vMerge/>
            <w:tcBorders>
              <w:top w:val="single" w:sz="4" w:space="0" w:color="000000"/>
              <w:left w:val="single" w:sz="8" w:space="0" w:color="000000"/>
              <w:bottom w:val="single" w:sz="4" w:space="0" w:color="000000"/>
            </w:tcBorders>
            <w:shd w:val="clear" w:color="auto" w:fill="auto"/>
            <w:vAlign w:val="center"/>
          </w:tcPr>
          <w:p w:rsidR="003F58D9" w:rsidRDefault="003F58D9">
            <w:pPr>
              <w:snapToGrid w:val="0"/>
              <w:ind w:left="-108" w:right="-70"/>
              <w:rPr>
                <w:b/>
                <w:lang w:val="it-IT"/>
              </w:rPr>
            </w:pPr>
          </w:p>
        </w:tc>
        <w:tc>
          <w:tcPr>
            <w:tcW w:w="632"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rPr>
                <w:b/>
                <w:bCs/>
              </w:rPr>
              <w:t>11</w:t>
            </w:r>
          </w:p>
        </w:tc>
        <w:tc>
          <w:tcPr>
            <w:tcW w:w="5400" w:type="dxa"/>
            <w:tcBorders>
              <w:top w:val="single" w:sz="4" w:space="0" w:color="000000"/>
              <w:left w:val="single" w:sz="4" w:space="0" w:color="000000"/>
              <w:bottom w:val="single" w:sz="4" w:space="0" w:color="000000"/>
            </w:tcBorders>
            <w:shd w:val="clear" w:color="auto" w:fill="auto"/>
          </w:tcPr>
          <w:p w:rsidR="003F58D9" w:rsidRDefault="003F58D9">
            <w:r>
              <w:t xml:space="preserve">Planificarea acţiunilor de protecţie şi intervenţie: </w:t>
            </w:r>
          </w:p>
          <w:p w:rsidR="003F58D9" w:rsidRDefault="003F58D9">
            <w:r>
              <w:t>- identificarea acţiunilor de protecţie şi intervenţie pe etape şi tipuri de dezastre;</w:t>
            </w:r>
          </w:p>
          <w:p w:rsidR="003F58D9" w:rsidRDefault="003F58D9">
            <w:r>
              <w:t>- elaborarea concepţiei de desfăşurare a acţiunilor de protecţie şi intervenţie;</w:t>
            </w:r>
          </w:p>
          <w:p w:rsidR="003F58D9" w:rsidRDefault="003F58D9">
            <w:r>
              <w:t xml:space="preserve">- elaborarea Planurilor de protectie si interventie </w:t>
            </w:r>
            <w:r>
              <w:lastRenderedPageBreak/>
              <w:t xml:space="preserve">specifice de evacuare la dezastre; </w:t>
            </w:r>
          </w:p>
          <w:p w:rsidR="003F58D9" w:rsidRDefault="003F58D9">
            <w:r>
              <w:t>- elaborarea Planului de evacuare in situaţii de urgenta;</w:t>
            </w:r>
          </w:p>
          <w:p w:rsidR="003F58D9" w:rsidRDefault="003F58D9">
            <w:r>
              <w:t>- actualizarea periodica a planurilor</w:t>
            </w:r>
          </w:p>
        </w:tc>
        <w:tc>
          <w:tcPr>
            <w:tcW w:w="126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lastRenderedPageBreak/>
              <w:t>X</w:t>
            </w:r>
          </w:p>
        </w:tc>
        <w:tc>
          <w:tcPr>
            <w:tcW w:w="1260" w:type="dxa"/>
            <w:tcBorders>
              <w:top w:val="single" w:sz="4" w:space="0" w:color="000000"/>
              <w:left w:val="single" w:sz="4" w:space="0" w:color="000000"/>
              <w:bottom w:val="single" w:sz="4" w:space="0" w:color="000000"/>
            </w:tcBorders>
            <w:shd w:val="clear" w:color="auto" w:fill="auto"/>
            <w:vAlign w:val="center"/>
          </w:tcPr>
          <w:p w:rsidR="003F58D9" w:rsidRDefault="003F58D9">
            <w:r>
              <w:t xml:space="preserve">           X</w:t>
            </w:r>
          </w:p>
        </w:tc>
        <w:tc>
          <w:tcPr>
            <w:tcW w:w="108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X</w:t>
            </w:r>
          </w:p>
        </w:tc>
        <w:tc>
          <w:tcPr>
            <w:tcW w:w="108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X</w:t>
            </w:r>
          </w:p>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3F58D9" w:rsidRDefault="003F58D9">
            <w:r>
              <w:t>- Primar</w:t>
            </w:r>
          </w:p>
        </w:tc>
      </w:tr>
      <w:tr w:rsidR="003F58D9">
        <w:trPr>
          <w:trHeight w:val="144"/>
        </w:trPr>
        <w:tc>
          <w:tcPr>
            <w:tcW w:w="708" w:type="dxa"/>
            <w:gridSpan w:val="2"/>
            <w:vMerge/>
            <w:tcBorders>
              <w:top w:val="single" w:sz="4" w:space="0" w:color="000000"/>
              <w:left w:val="single" w:sz="8" w:space="0" w:color="000000"/>
              <w:bottom w:val="single" w:sz="4" w:space="0" w:color="000000"/>
            </w:tcBorders>
            <w:shd w:val="clear" w:color="auto" w:fill="auto"/>
            <w:vAlign w:val="center"/>
          </w:tcPr>
          <w:p w:rsidR="003F58D9" w:rsidRDefault="003F58D9">
            <w:pPr>
              <w:snapToGrid w:val="0"/>
              <w:ind w:left="-108" w:right="-70"/>
              <w:rPr>
                <w:b/>
              </w:rPr>
            </w:pPr>
          </w:p>
        </w:tc>
        <w:tc>
          <w:tcPr>
            <w:tcW w:w="632"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lang w:val="es-ES"/>
              </w:rPr>
            </w:pPr>
            <w:r>
              <w:rPr>
                <w:b/>
                <w:bCs/>
              </w:rPr>
              <w:t>12</w:t>
            </w:r>
          </w:p>
        </w:tc>
        <w:tc>
          <w:tcPr>
            <w:tcW w:w="5400" w:type="dxa"/>
            <w:tcBorders>
              <w:top w:val="single" w:sz="4" w:space="0" w:color="000000"/>
              <w:left w:val="single" w:sz="4" w:space="0" w:color="000000"/>
              <w:bottom w:val="single" w:sz="4" w:space="0" w:color="000000"/>
            </w:tcBorders>
            <w:shd w:val="clear" w:color="auto" w:fill="auto"/>
          </w:tcPr>
          <w:p w:rsidR="003F58D9" w:rsidRDefault="003F58D9">
            <w:pPr>
              <w:rPr>
                <w:lang w:val="it-IT"/>
              </w:rPr>
            </w:pPr>
            <w:r>
              <w:rPr>
                <w:lang w:val="es-ES"/>
              </w:rPr>
              <w:t>Stabilirea regulilor de comportare pentru realizarea acţiunilor de</w:t>
            </w:r>
          </w:p>
          <w:p w:rsidR="003F58D9" w:rsidRDefault="003F58D9">
            <w:pPr>
              <w:rPr>
                <w:lang w:val="it-IT"/>
              </w:rPr>
            </w:pPr>
            <w:r>
              <w:rPr>
                <w:lang w:val="it-IT"/>
              </w:rPr>
              <w:t>protecţie şi intervenţie, pe etape :</w:t>
            </w:r>
          </w:p>
          <w:p w:rsidR="003F58D9" w:rsidRDefault="003F58D9">
            <w:pPr>
              <w:rPr>
                <w:lang w:val="es-ES"/>
              </w:rPr>
            </w:pPr>
            <w:r>
              <w:rPr>
                <w:lang w:val="it-IT"/>
              </w:rPr>
              <w:t>- stabilirea scopului acestor reguli;</w:t>
            </w:r>
          </w:p>
          <w:p w:rsidR="003F58D9" w:rsidRDefault="003F58D9">
            <w:pPr>
              <w:rPr>
                <w:lang w:val="it-IT"/>
              </w:rPr>
            </w:pPr>
            <w:r>
              <w:rPr>
                <w:lang w:val="es-ES"/>
              </w:rPr>
              <w:t>- elaborarea regulilor de comportare pe tipuri de dezastre;</w:t>
            </w:r>
          </w:p>
          <w:p w:rsidR="003F58D9" w:rsidRDefault="003F58D9">
            <w:pPr>
              <w:rPr>
                <w:lang w:val="it-IT"/>
              </w:rPr>
            </w:pPr>
            <w:r>
              <w:rPr>
                <w:lang w:val="it-IT"/>
              </w:rPr>
              <w:t>- stabilirea unor limite şi valori de referinţă pentru risc şi vulnerabilitate.</w:t>
            </w:r>
          </w:p>
        </w:tc>
        <w:tc>
          <w:tcPr>
            <w:tcW w:w="1260" w:type="dxa"/>
            <w:tcBorders>
              <w:top w:val="single" w:sz="4" w:space="0" w:color="000000"/>
              <w:left w:val="single" w:sz="4" w:space="0" w:color="000000"/>
              <w:bottom w:val="single" w:sz="4" w:space="0" w:color="000000"/>
            </w:tcBorders>
            <w:shd w:val="clear" w:color="auto" w:fill="auto"/>
          </w:tcPr>
          <w:p w:rsidR="003F58D9" w:rsidRDefault="003F58D9">
            <w:pPr>
              <w:snapToGrid w:val="0"/>
              <w:rPr>
                <w:lang w:val="it-IT"/>
              </w:rPr>
            </w:pPr>
          </w:p>
        </w:tc>
        <w:tc>
          <w:tcPr>
            <w:tcW w:w="126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rPr>
                <w:lang w:val="it-IT"/>
              </w:rPr>
            </w:pPr>
          </w:p>
        </w:tc>
        <w:tc>
          <w:tcPr>
            <w:tcW w:w="108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rPr>
                <w:lang w:val="it-IT"/>
              </w:rPr>
            </w:pPr>
          </w:p>
        </w:tc>
        <w:tc>
          <w:tcPr>
            <w:tcW w:w="108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rPr>
                <w:lang w:val="it-IT"/>
              </w:rPr>
            </w:pPr>
          </w:p>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3F58D9" w:rsidRDefault="003F58D9">
            <w:pPr>
              <w:snapToGrid w:val="0"/>
              <w:rPr>
                <w:lang w:val="it-IT"/>
              </w:rPr>
            </w:pPr>
          </w:p>
          <w:p w:rsidR="003F58D9" w:rsidRDefault="003F58D9">
            <w:r>
              <w:t>- Primar</w:t>
            </w:r>
          </w:p>
        </w:tc>
      </w:tr>
      <w:tr w:rsidR="003F58D9">
        <w:trPr>
          <w:trHeight w:val="1506"/>
        </w:trPr>
        <w:tc>
          <w:tcPr>
            <w:tcW w:w="708" w:type="dxa"/>
            <w:gridSpan w:val="2"/>
            <w:vMerge/>
            <w:tcBorders>
              <w:top w:val="single" w:sz="4" w:space="0" w:color="000000"/>
              <w:left w:val="single" w:sz="8" w:space="0" w:color="000000"/>
              <w:bottom w:val="single" w:sz="4" w:space="0" w:color="000000"/>
            </w:tcBorders>
            <w:shd w:val="clear" w:color="auto" w:fill="auto"/>
            <w:vAlign w:val="center"/>
          </w:tcPr>
          <w:p w:rsidR="003F58D9" w:rsidRDefault="003F58D9">
            <w:pPr>
              <w:snapToGrid w:val="0"/>
              <w:ind w:left="-108" w:right="-70"/>
              <w:rPr>
                <w:b/>
              </w:rPr>
            </w:pPr>
          </w:p>
        </w:tc>
        <w:tc>
          <w:tcPr>
            <w:tcW w:w="632"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lang w:val="pt-BR"/>
              </w:rPr>
            </w:pPr>
            <w:r>
              <w:rPr>
                <w:b/>
                <w:bCs/>
              </w:rPr>
              <w:t>13</w:t>
            </w:r>
          </w:p>
        </w:tc>
        <w:tc>
          <w:tcPr>
            <w:tcW w:w="5400" w:type="dxa"/>
            <w:tcBorders>
              <w:top w:val="single" w:sz="4" w:space="0" w:color="000000"/>
              <w:left w:val="single" w:sz="4" w:space="0" w:color="000000"/>
              <w:bottom w:val="single" w:sz="4" w:space="0" w:color="000000"/>
            </w:tcBorders>
            <w:shd w:val="clear" w:color="auto" w:fill="auto"/>
          </w:tcPr>
          <w:p w:rsidR="003F58D9" w:rsidRDefault="003F58D9">
            <w:r>
              <w:rPr>
                <w:lang w:val="pt-BR"/>
              </w:rPr>
              <w:t>Asigurarea instruirii şi pregătirii personalului de conducere, execuţie şi a populaţiei:</w:t>
            </w:r>
          </w:p>
          <w:p w:rsidR="003F58D9" w:rsidRDefault="003F58D9">
            <w:pPr>
              <w:rPr>
                <w:lang w:val="it-IT"/>
              </w:rPr>
            </w:pPr>
            <w:r>
              <w:t>- stabilirea categoriilor de organisme şi persoane care trebuie instruite şi pregătite;</w:t>
            </w:r>
          </w:p>
          <w:p w:rsidR="003F58D9" w:rsidRDefault="003F58D9">
            <w:pPr>
              <w:rPr>
                <w:lang w:val="it-IT"/>
              </w:rPr>
            </w:pPr>
            <w:r>
              <w:rPr>
                <w:lang w:val="it-IT"/>
              </w:rPr>
              <w:t>- stabilirea formelor de pregătire - instruire;</w:t>
            </w:r>
          </w:p>
          <w:p w:rsidR="003F58D9" w:rsidRDefault="003F58D9">
            <w:pPr>
              <w:rPr>
                <w:lang w:val="it-IT"/>
              </w:rPr>
            </w:pPr>
            <w:r>
              <w:rPr>
                <w:lang w:val="it-IT"/>
              </w:rPr>
              <w:t>- elaborarea planului de pregătire;</w:t>
            </w:r>
          </w:p>
          <w:p w:rsidR="003F58D9" w:rsidRDefault="003F58D9">
            <w:r>
              <w:rPr>
                <w:lang w:val="it-IT"/>
              </w:rPr>
              <w:t>- asigurarea resurselor materiale şi financiare necesare pregătirii.</w:t>
            </w:r>
          </w:p>
        </w:tc>
        <w:tc>
          <w:tcPr>
            <w:tcW w:w="126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X</w:t>
            </w:r>
          </w:p>
        </w:tc>
        <w:tc>
          <w:tcPr>
            <w:tcW w:w="126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pPr>
          </w:p>
        </w:tc>
        <w:tc>
          <w:tcPr>
            <w:tcW w:w="108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pPr>
          </w:p>
        </w:tc>
        <w:tc>
          <w:tcPr>
            <w:tcW w:w="108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X</w:t>
            </w:r>
          </w:p>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3F58D9" w:rsidRDefault="003F58D9">
            <w:r>
              <w:t>- Primar SVSU</w:t>
            </w:r>
          </w:p>
        </w:tc>
      </w:tr>
      <w:tr w:rsidR="003F58D9">
        <w:trPr>
          <w:trHeight w:val="487"/>
        </w:trPr>
        <w:tc>
          <w:tcPr>
            <w:tcW w:w="700" w:type="dxa"/>
            <w:vMerge w:val="restart"/>
            <w:tcBorders>
              <w:top w:val="single" w:sz="4" w:space="0" w:color="000000"/>
              <w:left w:val="single" w:sz="8" w:space="0" w:color="000000"/>
              <w:bottom w:val="single" w:sz="4" w:space="0" w:color="000000"/>
            </w:tcBorders>
            <w:shd w:val="clear" w:color="auto" w:fill="auto"/>
            <w:vAlign w:val="center"/>
          </w:tcPr>
          <w:p w:rsidR="003F58D9" w:rsidRDefault="003F58D9">
            <w:pPr>
              <w:snapToGrid w:val="0"/>
              <w:jc w:val="center"/>
              <w:rPr>
                <w:b/>
                <w:lang w:val="pt-BR"/>
              </w:rPr>
            </w:pPr>
          </w:p>
          <w:p w:rsidR="003F58D9" w:rsidRDefault="003F58D9">
            <w:pPr>
              <w:jc w:val="center"/>
              <w:rPr>
                <w:b/>
                <w:lang w:val="pt-BR"/>
              </w:rPr>
            </w:pPr>
          </w:p>
          <w:p w:rsidR="003F58D9" w:rsidRDefault="003F58D9">
            <w:pPr>
              <w:jc w:val="center"/>
              <w:rPr>
                <w:b/>
                <w:lang w:val="pt-BR"/>
              </w:rPr>
            </w:pPr>
          </w:p>
          <w:p w:rsidR="003F58D9" w:rsidRDefault="003F58D9">
            <w:pPr>
              <w:jc w:val="center"/>
              <w:rPr>
                <w:b/>
                <w:lang w:val="pt-BR"/>
              </w:rPr>
            </w:pPr>
          </w:p>
          <w:p w:rsidR="003F58D9" w:rsidRDefault="003F58D9">
            <w:pPr>
              <w:jc w:val="center"/>
              <w:rPr>
                <w:b/>
                <w:lang w:val="pt-BR"/>
              </w:rPr>
            </w:pPr>
          </w:p>
          <w:p w:rsidR="003F58D9" w:rsidRDefault="003F58D9">
            <w:pPr>
              <w:jc w:val="center"/>
              <w:rPr>
                <w:b/>
                <w:lang w:val="pt-BR"/>
              </w:rPr>
            </w:pPr>
          </w:p>
          <w:p w:rsidR="003F58D9" w:rsidRDefault="003F58D9">
            <w:pPr>
              <w:jc w:val="center"/>
              <w:rPr>
                <w:b/>
                <w:lang w:val="pt-BR"/>
              </w:rPr>
            </w:pPr>
          </w:p>
          <w:p w:rsidR="003F58D9" w:rsidRDefault="003F58D9">
            <w:pPr>
              <w:jc w:val="center"/>
              <w:rPr>
                <w:b/>
                <w:lang w:val="pt-BR"/>
              </w:rPr>
            </w:pPr>
          </w:p>
          <w:p w:rsidR="003F58D9" w:rsidRDefault="003F58D9">
            <w:pPr>
              <w:jc w:val="center"/>
              <w:rPr>
                <w:b/>
                <w:lang w:val="pt-BR"/>
              </w:rPr>
            </w:pPr>
          </w:p>
          <w:p w:rsidR="003F58D9" w:rsidRDefault="003F58D9">
            <w:pPr>
              <w:jc w:val="center"/>
              <w:rPr>
                <w:b/>
                <w:lang w:val="pt-BR"/>
              </w:rPr>
            </w:pPr>
          </w:p>
          <w:p w:rsidR="003F58D9" w:rsidRDefault="003F58D9">
            <w:pPr>
              <w:jc w:val="center"/>
              <w:rPr>
                <w:b/>
                <w:lang w:val="pt-BR"/>
              </w:rPr>
            </w:pPr>
          </w:p>
          <w:p w:rsidR="003F58D9" w:rsidRDefault="003F58D9">
            <w:pPr>
              <w:jc w:val="center"/>
              <w:rPr>
                <w:b/>
                <w:lang w:val="pt-BR"/>
              </w:rPr>
            </w:pPr>
          </w:p>
          <w:p w:rsidR="003F58D9" w:rsidRDefault="003F58D9">
            <w:pPr>
              <w:jc w:val="center"/>
              <w:rPr>
                <w:b/>
                <w:lang w:val="pt-BR"/>
              </w:rPr>
            </w:pPr>
          </w:p>
          <w:p w:rsidR="003F58D9" w:rsidRDefault="003F58D9">
            <w:pPr>
              <w:jc w:val="center"/>
              <w:rPr>
                <w:b/>
                <w:lang w:val="pt-BR"/>
              </w:rPr>
            </w:pPr>
          </w:p>
          <w:p w:rsidR="003F58D9" w:rsidRDefault="003F58D9">
            <w:pPr>
              <w:jc w:val="center"/>
              <w:rPr>
                <w:b/>
                <w:lang w:val="pt-BR"/>
              </w:rPr>
            </w:pPr>
          </w:p>
          <w:p w:rsidR="003F58D9" w:rsidRDefault="003F58D9">
            <w:pPr>
              <w:jc w:val="center"/>
              <w:rPr>
                <w:b/>
                <w:lang w:val="pt-BR"/>
              </w:rPr>
            </w:pPr>
          </w:p>
          <w:p w:rsidR="003F58D9" w:rsidRDefault="003F58D9">
            <w:pPr>
              <w:jc w:val="center"/>
              <w:rPr>
                <w:b/>
                <w:lang w:val="pt-BR"/>
              </w:rPr>
            </w:pPr>
            <w:r>
              <w:rPr>
                <w:b/>
                <w:lang w:val="pt-BR"/>
              </w:rPr>
              <w:t>P</w:t>
            </w:r>
          </w:p>
          <w:p w:rsidR="003F58D9" w:rsidRDefault="003F58D9">
            <w:pPr>
              <w:jc w:val="center"/>
              <w:rPr>
                <w:b/>
                <w:lang w:val="pt-BR"/>
              </w:rPr>
            </w:pPr>
            <w:r>
              <w:rPr>
                <w:b/>
                <w:lang w:val="pt-BR"/>
              </w:rPr>
              <w:t>R</w:t>
            </w:r>
          </w:p>
          <w:p w:rsidR="003F58D9" w:rsidRDefault="003F58D9">
            <w:pPr>
              <w:jc w:val="center"/>
              <w:rPr>
                <w:b/>
                <w:lang w:val="pt-BR"/>
              </w:rPr>
            </w:pPr>
            <w:r>
              <w:rPr>
                <w:b/>
                <w:lang w:val="pt-BR"/>
              </w:rPr>
              <w:t>O</w:t>
            </w:r>
          </w:p>
          <w:p w:rsidR="003F58D9" w:rsidRDefault="003F58D9">
            <w:pPr>
              <w:jc w:val="center"/>
              <w:rPr>
                <w:b/>
                <w:lang w:val="pt-BR"/>
              </w:rPr>
            </w:pPr>
            <w:r>
              <w:rPr>
                <w:b/>
                <w:lang w:val="pt-BR"/>
              </w:rPr>
              <w:t>T</w:t>
            </w:r>
          </w:p>
          <w:p w:rsidR="003F58D9" w:rsidRDefault="003F58D9">
            <w:pPr>
              <w:jc w:val="center"/>
              <w:rPr>
                <w:b/>
                <w:lang w:val="pt-BR"/>
              </w:rPr>
            </w:pPr>
            <w:r>
              <w:rPr>
                <w:b/>
                <w:lang w:val="pt-BR"/>
              </w:rPr>
              <w:t>E</w:t>
            </w:r>
          </w:p>
          <w:p w:rsidR="003F58D9" w:rsidRDefault="003F58D9">
            <w:pPr>
              <w:jc w:val="center"/>
              <w:rPr>
                <w:b/>
                <w:lang w:val="pt-BR"/>
              </w:rPr>
            </w:pPr>
            <w:r>
              <w:rPr>
                <w:b/>
                <w:lang w:val="pt-BR"/>
              </w:rPr>
              <w:t>C</w:t>
            </w:r>
          </w:p>
          <w:p w:rsidR="003F58D9" w:rsidRDefault="003F58D9">
            <w:pPr>
              <w:jc w:val="center"/>
              <w:rPr>
                <w:b/>
                <w:lang w:val="pt-BR"/>
              </w:rPr>
            </w:pPr>
            <w:r>
              <w:rPr>
                <w:b/>
                <w:lang w:val="pt-BR"/>
              </w:rPr>
              <w:t>T</w:t>
            </w:r>
          </w:p>
          <w:p w:rsidR="003F58D9" w:rsidRDefault="003F58D9">
            <w:pPr>
              <w:jc w:val="center"/>
              <w:rPr>
                <w:b/>
                <w:lang w:val="pt-BR"/>
              </w:rPr>
            </w:pPr>
            <w:r>
              <w:rPr>
                <w:b/>
                <w:lang w:val="pt-BR"/>
              </w:rPr>
              <w:t>I</w:t>
            </w:r>
          </w:p>
          <w:p w:rsidR="003F58D9" w:rsidRDefault="003F58D9">
            <w:pPr>
              <w:jc w:val="center"/>
              <w:rPr>
                <w:b/>
                <w:lang w:val="pt-BR"/>
              </w:rPr>
            </w:pPr>
            <w:r>
              <w:rPr>
                <w:b/>
                <w:lang w:val="pt-BR"/>
              </w:rPr>
              <w:t>E</w:t>
            </w:r>
          </w:p>
          <w:p w:rsidR="003F58D9" w:rsidRDefault="003F58D9">
            <w:pPr>
              <w:jc w:val="center"/>
              <w:rPr>
                <w:b/>
                <w:lang w:val="pt-BR"/>
              </w:rPr>
            </w:pPr>
          </w:p>
          <w:p w:rsidR="003F58D9" w:rsidRDefault="003F58D9">
            <w:pPr>
              <w:jc w:val="center"/>
              <w:rPr>
                <w:b/>
                <w:lang w:val="pt-BR"/>
              </w:rPr>
            </w:pPr>
          </w:p>
          <w:p w:rsidR="003F58D9" w:rsidRDefault="003F58D9">
            <w:pPr>
              <w:jc w:val="center"/>
              <w:rPr>
                <w:b/>
                <w:lang w:val="pt-BR"/>
              </w:rPr>
            </w:pPr>
          </w:p>
          <w:p w:rsidR="003F58D9" w:rsidRDefault="003F58D9">
            <w:pPr>
              <w:jc w:val="center"/>
              <w:rPr>
                <w:b/>
                <w:lang w:val="pt-BR"/>
              </w:rPr>
            </w:pPr>
          </w:p>
          <w:p w:rsidR="003F58D9" w:rsidRDefault="003F58D9">
            <w:pPr>
              <w:jc w:val="center"/>
              <w:rPr>
                <w:b/>
                <w:lang w:val="pt-BR"/>
              </w:rPr>
            </w:pPr>
          </w:p>
          <w:p w:rsidR="003F58D9" w:rsidRDefault="003F58D9">
            <w:pPr>
              <w:jc w:val="center"/>
              <w:rPr>
                <w:b/>
                <w:lang w:val="pt-BR"/>
              </w:rPr>
            </w:pPr>
          </w:p>
          <w:p w:rsidR="003F58D9" w:rsidRDefault="003F58D9">
            <w:pPr>
              <w:jc w:val="center"/>
              <w:rPr>
                <w:b/>
                <w:lang w:val="pt-BR"/>
              </w:rPr>
            </w:pPr>
          </w:p>
          <w:p w:rsidR="003F58D9" w:rsidRDefault="003F58D9">
            <w:pPr>
              <w:jc w:val="center"/>
              <w:rPr>
                <w:b/>
                <w:lang w:val="pt-BR"/>
              </w:rPr>
            </w:pPr>
          </w:p>
          <w:p w:rsidR="003F58D9" w:rsidRDefault="003F58D9">
            <w:pPr>
              <w:jc w:val="center"/>
              <w:rPr>
                <w:b/>
                <w:lang w:val="pt-BR"/>
              </w:rPr>
            </w:pPr>
          </w:p>
          <w:p w:rsidR="003F58D9" w:rsidRDefault="003F58D9">
            <w:pPr>
              <w:jc w:val="center"/>
              <w:rPr>
                <w:b/>
                <w:lang w:val="pt-BR"/>
              </w:rPr>
            </w:pPr>
          </w:p>
          <w:p w:rsidR="003F58D9" w:rsidRDefault="003F58D9">
            <w:pPr>
              <w:jc w:val="center"/>
              <w:rPr>
                <w:b/>
                <w:lang w:val="pt-BR"/>
              </w:rPr>
            </w:pPr>
          </w:p>
          <w:p w:rsidR="003F58D9" w:rsidRDefault="003F58D9">
            <w:pPr>
              <w:jc w:val="center"/>
              <w:rPr>
                <w:b/>
                <w:lang w:val="pt-BR"/>
              </w:rPr>
            </w:pPr>
          </w:p>
          <w:p w:rsidR="003F58D9" w:rsidRDefault="003F58D9">
            <w:pPr>
              <w:jc w:val="center"/>
              <w:rPr>
                <w:b/>
                <w:lang w:val="pt-BR"/>
              </w:rPr>
            </w:pPr>
          </w:p>
          <w:p w:rsidR="003F58D9" w:rsidRDefault="003F58D9">
            <w:pPr>
              <w:jc w:val="center"/>
              <w:rPr>
                <w:b/>
                <w:lang w:val="pt-BR"/>
              </w:rPr>
            </w:pPr>
          </w:p>
          <w:p w:rsidR="003F58D9" w:rsidRDefault="003F58D9">
            <w:pPr>
              <w:jc w:val="center"/>
              <w:rPr>
                <w:b/>
                <w:lang w:val="pt-BR"/>
              </w:rPr>
            </w:pPr>
          </w:p>
          <w:p w:rsidR="003F58D9" w:rsidRDefault="003F58D9">
            <w:pPr>
              <w:jc w:val="center"/>
              <w:rPr>
                <w:b/>
                <w:lang w:val="pt-BR"/>
              </w:rPr>
            </w:pPr>
          </w:p>
          <w:p w:rsidR="003F58D9" w:rsidRDefault="003F58D9">
            <w:pPr>
              <w:jc w:val="center"/>
              <w:rPr>
                <w:b/>
                <w:lang w:val="pt-BR"/>
              </w:rPr>
            </w:pPr>
          </w:p>
          <w:p w:rsidR="003F58D9" w:rsidRDefault="003F58D9">
            <w:pPr>
              <w:jc w:val="center"/>
              <w:rPr>
                <w:b/>
                <w:lang w:val="pt-BR"/>
              </w:rPr>
            </w:pPr>
          </w:p>
          <w:p w:rsidR="003F58D9" w:rsidRDefault="003F58D9">
            <w:pPr>
              <w:jc w:val="center"/>
              <w:rPr>
                <w:b/>
                <w:lang w:val="pt-BR"/>
              </w:rPr>
            </w:pPr>
          </w:p>
          <w:p w:rsidR="003F58D9" w:rsidRDefault="003F58D9">
            <w:pPr>
              <w:jc w:val="center"/>
              <w:rPr>
                <w:b/>
                <w:lang w:val="pt-BR"/>
              </w:rPr>
            </w:pPr>
          </w:p>
          <w:p w:rsidR="003F58D9" w:rsidRDefault="003F58D9">
            <w:pPr>
              <w:jc w:val="center"/>
              <w:rPr>
                <w:b/>
                <w:lang w:val="pt-BR"/>
              </w:rPr>
            </w:pPr>
          </w:p>
          <w:p w:rsidR="003F58D9" w:rsidRDefault="003F58D9">
            <w:pPr>
              <w:jc w:val="center"/>
              <w:rPr>
                <w:b/>
                <w:lang w:val="pt-BR"/>
              </w:rPr>
            </w:pPr>
          </w:p>
          <w:p w:rsidR="003F58D9" w:rsidRDefault="003F58D9">
            <w:pPr>
              <w:jc w:val="center"/>
              <w:rPr>
                <w:b/>
                <w:lang w:val="pt-BR"/>
              </w:rPr>
            </w:pPr>
          </w:p>
          <w:p w:rsidR="003F58D9" w:rsidRDefault="003F58D9">
            <w:pPr>
              <w:jc w:val="center"/>
              <w:rPr>
                <w:b/>
                <w:lang w:val="pt-BR"/>
              </w:rPr>
            </w:pPr>
            <w:r>
              <w:rPr>
                <w:b/>
                <w:lang w:val="pt-BR"/>
              </w:rPr>
              <w:t>P</w:t>
            </w:r>
          </w:p>
          <w:p w:rsidR="003F58D9" w:rsidRDefault="003F58D9">
            <w:pPr>
              <w:jc w:val="center"/>
              <w:rPr>
                <w:b/>
                <w:lang w:val="pt-BR"/>
              </w:rPr>
            </w:pPr>
            <w:r>
              <w:rPr>
                <w:b/>
                <w:lang w:val="pt-BR"/>
              </w:rPr>
              <w:t>R</w:t>
            </w:r>
          </w:p>
          <w:p w:rsidR="003F58D9" w:rsidRDefault="003F58D9">
            <w:pPr>
              <w:jc w:val="center"/>
              <w:rPr>
                <w:b/>
                <w:lang w:val="pt-BR"/>
              </w:rPr>
            </w:pPr>
            <w:r>
              <w:rPr>
                <w:b/>
                <w:lang w:val="pt-BR"/>
              </w:rPr>
              <w:t>O</w:t>
            </w:r>
          </w:p>
          <w:p w:rsidR="003F58D9" w:rsidRDefault="003F58D9">
            <w:pPr>
              <w:jc w:val="center"/>
              <w:rPr>
                <w:b/>
                <w:lang w:val="pt-BR"/>
              </w:rPr>
            </w:pPr>
            <w:r>
              <w:rPr>
                <w:b/>
                <w:lang w:val="pt-BR"/>
              </w:rPr>
              <w:t>T</w:t>
            </w:r>
          </w:p>
          <w:p w:rsidR="003F58D9" w:rsidRDefault="003F58D9">
            <w:pPr>
              <w:jc w:val="center"/>
              <w:rPr>
                <w:b/>
              </w:rPr>
            </w:pPr>
            <w:r>
              <w:rPr>
                <w:b/>
                <w:lang w:val="pt-BR"/>
              </w:rPr>
              <w:t>E</w:t>
            </w:r>
          </w:p>
          <w:p w:rsidR="003F58D9" w:rsidRDefault="003F58D9">
            <w:pPr>
              <w:jc w:val="center"/>
              <w:rPr>
                <w:b/>
              </w:rPr>
            </w:pPr>
            <w:r>
              <w:rPr>
                <w:b/>
              </w:rPr>
              <w:t>C</w:t>
            </w:r>
          </w:p>
          <w:p w:rsidR="003F58D9" w:rsidRDefault="003F58D9">
            <w:pPr>
              <w:jc w:val="center"/>
              <w:rPr>
                <w:b/>
              </w:rPr>
            </w:pPr>
            <w:r>
              <w:rPr>
                <w:b/>
              </w:rPr>
              <w:t>T</w:t>
            </w:r>
          </w:p>
          <w:p w:rsidR="003F58D9" w:rsidRDefault="003F58D9">
            <w:pPr>
              <w:jc w:val="center"/>
              <w:rPr>
                <w:b/>
              </w:rPr>
            </w:pPr>
            <w:r>
              <w:rPr>
                <w:b/>
              </w:rPr>
              <w:t>I</w:t>
            </w:r>
          </w:p>
          <w:p w:rsidR="003F58D9" w:rsidRDefault="003F58D9">
            <w:pPr>
              <w:jc w:val="center"/>
              <w:rPr>
                <w:b/>
              </w:rPr>
            </w:pPr>
            <w:r>
              <w:rPr>
                <w:b/>
              </w:rPr>
              <w:t>E</w:t>
            </w:r>
          </w:p>
          <w:p w:rsidR="003F58D9" w:rsidRDefault="003F58D9">
            <w:pPr>
              <w:jc w:val="center"/>
              <w:rPr>
                <w:b/>
              </w:rPr>
            </w:pPr>
          </w:p>
          <w:p w:rsidR="003F58D9" w:rsidRDefault="003F58D9">
            <w:pPr>
              <w:jc w:val="center"/>
              <w:rPr>
                <w:b/>
              </w:rPr>
            </w:pPr>
          </w:p>
          <w:p w:rsidR="003F58D9" w:rsidRDefault="003F58D9">
            <w:pPr>
              <w:jc w:val="center"/>
              <w:rPr>
                <w:b/>
              </w:rPr>
            </w:pPr>
          </w:p>
          <w:p w:rsidR="003F58D9" w:rsidRDefault="003F58D9">
            <w:pPr>
              <w:jc w:val="center"/>
              <w:rPr>
                <w:b/>
              </w:rPr>
            </w:pPr>
          </w:p>
          <w:p w:rsidR="003F58D9" w:rsidRDefault="003F58D9"/>
        </w:tc>
        <w:tc>
          <w:tcPr>
            <w:tcW w:w="640" w:type="dxa"/>
            <w:gridSpan w:val="2"/>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rPr>
                <w:b/>
              </w:rPr>
              <w:lastRenderedPageBreak/>
              <w:t>1</w:t>
            </w:r>
          </w:p>
        </w:tc>
        <w:tc>
          <w:tcPr>
            <w:tcW w:w="5400" w:type="dxa"/>
            <w:tcBorders>
              <w:top w:val="single" w:sz="4" w:space="0" w:color="000000"/>
              <w:left w:val="single" w:sz="4" w:space="0" w:color="000000"/>
              <w:bottom w:val="single" w:sz="4" w:space="0" w:color="000000"/>
            </w:tcBorders>
            <w:shd w:val="clear" w:color="auto" w:fill="auto"/>
            <w:vAlign w:val="center"/>
          </w:tcPr>
          <w:p w:rsidR="003F58D9" w:rsidRDefault="003F58D9">
            <w:pPr>
              <w:rPr>
                <w:lang w:val="it-IT"/>
              </w:rPr>
            </w:pPr>
            <w:r>
              <w:t xml:space="preserve">Asigurarea înştiinţării, alarmării şi informării :  </w:t>
            </w:r>
          </w:p>
          <w:p w:rsidR="003F58D9" w:rsidRDefault="003F58D9">
            <w:pPr>
              <w:rPr>
                <w:lang w:val="it-IT"/>
              </w:rPr>
            </w:pPr>
            <w:r>
              <w:rPr>
                <w:lang w:val="it-IT"/>
              </w:rPr>
              <w:t xml:space="preserve">- pregătirea mijloacelor de înştiinţare, alarmare şi informare; </w:t>
            </w:r>
          </w:p>
          <w:p w:rsidR="003F58D9" w:rsidRDefault="003F58D9">
            <w:pPr>
              <w:rPr>
                <w:lang w:val="it-IT"/>
              </w:rPr>
            </w:pPr>
            <w:r>
              <w:rPr>
                <w:lang w:val="it-IT"/>
              </w:rPr>
              <w:t>- menţinerea în stare de operativitate a sistemului de înştiinţare, alarmare şi informare;</w:t>
            </w:r>
          </w:p>
          <w:p w:rsidR="003F58D9" w:rsidRDefault="003F58D9">
            <w:r>
              <w:rPr>
                <w:lang w:val="it-IT"/>
              </w:rPr>
              <w:t xml:space="preserve"> </w:t>
            </w:r>
            <w:r>
              <w:rPr>
                <w:lang w:val="pt-BR"/>
              </w:rPr>
              <w:t>- executarea periodică a exerciţiilor de înştiinţare şi alarmare în zonele de risc.</w:t>
            </w:r>
          </w:p>
        </w:tc>
        <w:tc>
          <w:tcPr>
            <w:tcW w:w="126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X</w:t>
            </w:r>
          </w:p>
        </w:tc>
        <w:tc>
          <w:tcPr>
            <w:tcW w:w="126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X</w:t>
            </w:r>
          </w:p>
        </w:tc>
        <w:tc>
          <w:tcPr>
            <w:tcW w:w="108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pPr>
          </w:p>
        </w:tc>
        <w:tc>
          <w:tcPr>
            <w:tcW w:w="108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pPr>
          </w:p>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3F58D9" w:rsidRDefault="003F58D9">
            <w:r>
              <w:rPr>
                <w:lang w:val="it-IT"/>
              </w:rPr>
              <w:t>- Primar</w:t>
            </w:r>
          </w:p>
        </w:tc>
      </w:tr>
      <w:tr w:rsidR="003F58D9">
        <w:tc>
          <w:tcPr>
            <w:tcW w:w="700" w:type="dxa"/>
            <w:vMerge/>
            <w:tcBorders>
              <w:top w:val="single" w:sz="4" w:space="0" w:color="000000"/>
              <w:left w:val="single" w:sz="8" w:space="0" w:color="000000"/>
              <w:bottom w:val="single" w:sz="4" w:space="0" w:color="000000"/>
            </w:tcBorders>
            <w:shd w:val="clear" w:color="auto" w:fill="auto"/>
          </w:tcPr>
          <w:p w:rsidR="003F58D9" w:rsidRDefault="003F58D9">
            <w:pPr>
              <w:snapToGrid w:val="0"/>
              <w:rPr>
                <w:lang w:val="pt-BR"/>
              </w:rPr>
            </w:pPr>
          </w:p>
        </w:tc>
        <w:tc>
          <w:tcPr>
            <w:tcW w:w="640" w:type="dxa"/>
            <w:gridSpan w:val="2"/>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lang w:val="it-IT"/>
              </w:rPr>
            </w:pPr>
            <w:r>
              <w:rPr>
                <w:b/>
              </w:rPr>
              <w:t>2</w:t>
            </w:r>
          </w:p>
        </w:tc>
        <w:tc>
          <w:tcPr>
            <w:tcW w:w="5400" w:type="dxa"/>
            <w:tcBorders>
              <w:top w:val="single" w:sz="4" w:space="0" w:color="000000"/>
              <w:left w:val="single" w:sz="4" w:space="0" w:color="000000"/>
              <w:bottom w:val="single" w:sz="4" w:space="0" w:color="000000"/>
            </w:tcBorders>
            <w:shd w:val="clear" w:color="auto" w:fill="auto"/>
          </w:tcPr>
          <w:p w:rsidR="003F58D9" w:rsidRDefault="003F58D9">
            <w:pPr>
              <w:rPr>
                <w:lang w:val="it-IT"/>
              </w:rPr>
            </w:pPr>
            <w:r>
              <w:rPr>
                <w:lang w:val="it-IT"/>
              </w:rPr>
              <w:t xml:space="preserve">Asigurarea protecţiei individuale şi familiale :  </w:t>
            </w:r>
          </w:p>
          <w:p w:rsidR="003F58D9" w:rsidRDefault="003F58D9">
            <w:pPr>
              <w:rPr>
                <w:lang w:val="it-IT"/>
              </w:rPr>
            </w:pPr>
            <w:r>
              <w:rPr>
                <w:lang w:val="it-IT"/>
              </w:rPr>
              <w:t xml:space="preserve">- urmărirea   realizării   măsurilor   şi   acţiunilor  de   pregătire   a locuinţei şi a gospodăriei; </w:t>
            </w:r>
          </w:p>
          <w:p w:rsidR="003F58D9" w:rsidRDefault="003F58D9">
            <w:pPr>
              <w:rPr>
                <w:lang w:val="it-IT"/>
              </w:rPr>
            </w:pPr>
            <w:r>
              <w:rPr>
                <w:lang w:val="it-IT"/>
              </w:rPr>
              <w:lastRenderedPageBreak/>
              <w:t xml:space="preserve">- aprovizionarea cu mijloace individuale de protecţie şi / sau confecţionarea unor mijloace simple; </w:t>
            </w:r>
          </w:p>
          <w:p w:rsidR="003F58D9" w:rsidRDefault="003F58D9">
            <w:r>
              <w:rPr>
                <w:lang w:val="it-IT"/>
              </w:rPr>
              <w:t>- aplicarea măsurilor şi a acţiunilor de protecţie individuală şi familială.</w:t>
            </w:r>
          </w:p>
        </w:tc>
        <w:tc>
          <w:tcPr>
            <w:tcW w:w="126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lastRenderedPageBreak/>
              <w:t>X</w:t>
            </w:r>
          </w:p>
          <w:p w:rsidR="003F58D9" w:rsidRDefault="003F58D9">
            <w:pPr>
              <w:jc w:val="center"/>
            </w:pPr>
          </w:p>
        </w:tc>
        <w:tc>
          <w:tcPr>
            <w:tcW w:w="126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X</w:t>
            </w:r>
          </w:p>
          <w:p w:rsidR="003F58D9" w:rsidRDefault="003F58D9">
            <w:pPr>
              <w:jc w:val="center"/>
            </w:pPr>
          </w:p>
        </w:tc>
        <w:tc>
          <w:tcPr>
            <w:tcW w:w="1080" w:type="dxa"/>
            <w:tcBorders>
              <w:top w:val="single" w:sz="4" w:space="0" w:color="000000"/>
              <w:left w:val="single" w:sz="4" w:space="0" w:color="000000"/>
              <w:bottom w:val="single" w:sz="4" w:space="0" w:color="000000"/>
            </w:tcBorders>
            <w:shd w:val="clear" w:color="auto" w:fill="auto"/>
          </w:tcPr>
          <w:p w:rsidR="003F58D9" w:rsidRDefault="003F58D9">
            <w:pPr>
              <w:snapToGrid w:val="0"/>
            </w:pPr>
          </w:p>
          <w:p w:rsidR="003F58D9" w:rsidRDefault="003F58D9"/>
        </w:tc>
        <w:tc>
          <w:tcPr>
            <w:tcW w:w="1080" w:type="dxa"/>
            <w:tcBorders>
              <w:top w:val="single" w:sz="4" w:space="0" w:color="000000"/>
              <w:left w:val="single" w:sz="4" w:space="0" w:color="000000"/>
              <w:bottom w:val="single" w:sz="4" w:space="0" w:color="000000"/>
            </w:tcBorders>
            <w:shd w:val="clear" w:color="auto" w:fill="auto"/>
          </w:tcPr>
          <w:p w:rsidR="003F58D9" w:rsidRDefault="003F58D9">
            <w:pPr>
              <w:snapToGrid w:val="0"/>
            </w:pPr>
          </w:p>
          <w:p w:rsidR="003F58D9" w:rsidRDefault="003F58D9"/>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3F58D9" w:rsidRDefault="003F58D9">
            <w:pPr>
              <w:snapToGrid w:val="0"/>
            </w:pPr>
          </w:p>
          <w:p w:rsidR="003F58D9" w:rsidRDefault="003F58D9">
            <w:r>
              <w:t>- C.L.S.U</w:t>
            </w:r>
          </w:p>
          <w:p w:rsidR="003F58D9" w:rsidRDefault="003F58D9"/>
          <w:p w:rsidR="003F58D9" w:rsidRDefault="003F58D9"/>
        </w:tc>
      </w:tr>
      <w:tr w:rsidR="003F58D9">
        <w:tc>
          <w:tcPr>
            <w:tcW w:w="700" w:type="dxa"/>
            <w:vMerge/>
            <w:tcBorders>
              <w:top w:val="single" w:sz="4" w:space="0" w:color="000000"/>
              <w:left w:val="single" w:sz="8" w:space="0" w:color="000000"/>
              <w:bottom w:val="single" w:sz="4" w:space="0" w:color="000000"/>
            </w:tcBorders>
            <w:shd w:val="clear" w:color="auto" w:fill="auto"/>
          </w:tcPr>
          <w:p w:rsidR="003F58D9" w:rsidRDefault="003F58D9">
            <w:pPr>
              <w:snapToGrid w:val="0"/>
            </w:pPr>
          </w:p>
        </w:tc>
        <w:tc>
          <w:tcPr>
            <w:tcW w:w="640" w:type="dxa"/>
            <w:gridSpan w:val="2"/>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lang w:val="es-ES"/>
              </w:rPr>
            </w:pPr>
            <w:r>
              <w:rPr>
                <w:b/>
              </w:rPr>
              <w:t>3</w:t>
            </w:r>
          </w:p>
        </w:tc>
        <w:tc>
          <w:tcPr>
            <w:tcW w:w="5400" w:type="dxa"/>
            <w:tcBorders>
              <w:top w:val="single" w:sz="4" w:space="0" w:color="000000"/>
              <w:left w:val="single" w:sz="4" w:space="0" w:color="000000"/>
              <w:bottom w:val="single" w:sz="4" w:space="0" w:color="000000"/>
            </w:tcBorders>
            <w:shd w:val="clear" w:color="auto" w:fill="auto"/>
            <w:vAlign w:val="center"/>
          </w:tcPr>
          <w:p w:rsidR="003F58D9" w:rsidRDefault="003F58D9">
            <w:pPr>
              <w:rPr>
                <w:lang w:val="es-ES"/>
              </w:rPr>
            </w:pPr>
            <w:r>
              <w:rPr>
                <w:lang w:val="es-ES"/>
              </w:rPr>
              <w:t xml:space="preserve">Urmărirea asigurării măsurilor de protecţie colectivă (de grup): </w:t>
            </w:r>
          </w:p>
          <w:p w:rsidR="003F58D9" w:rsidRDefault="003F58D9">
            <w:pPr>
              <w:rPr>
                <w:lang w:val="es-ES"/>
              </w:rPr>
            </w:pPr>
            <w:r>
              <w:rPr>
                <w:lang w:val="es-ES"/>
              </w:rPr>
              <w:t xml:space="preserve">- stabilirea măsurilor şi acţiunilor de protecţie colectivă; </w:t>
            </w:r>
          </w:p>
          <w:p w:rsidR="003F58D9" w:rsidRDefault="003F58D9">
            <w:pPr>
              <w:rPr>
                <w:lang w:val="es-ES"/>
              </w:rPr>
            </w:pPr>
            <w:r>
              <w:rPr>
                <w:lang w:val="es-ES"/>
              </w:rPr>
              <w:t xml:space="preserve">- urmărirea realizării măsurilor şi acţiunilor de protecţie colectivă; </w:t>
            </w:r>
          </w:p>
          <w:p w:rsidR="003F58D9" w:rsidRDefault="003F58D9">
            <w:r>
              <w:rPr>
                <w:lang w:val="es-ES"/>
              </w:rPr>
              <w:t>- aplicarea măsurilor de protecţie colectivă</w:t>
            </w:r>
            <w:r>
              <w:rPr>
                <w:b/>
                <w:lang w:val="es-ES"/>
              </w:rPr>
              <w:t>.</w:t>
            </w:r>
          </w:p>
        </w:tc>
        <w:tc>
          <w:tcPr>
            <w:tcW w:w="126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X</w:t>
            </w:r>
          </w:p>
        </w:tc>
        <w:tc>
          <w:tcPr>
            <w:tcW w:w="126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X</w:t>
            </w:r>
          </w:p>
        </w:tc>
        <w:tc>
          <w:tcPr>
            <w:tcW w:w="108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pPr>
          </w:p>
        </w:tc>
        <w:tc>
          <w:tcPr>
            <w:tcW w:w="108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pPr>
          </w:p>
        </w:tc>
        <w:tc>
          <w:tcPr>
            <w:tcW w:w="2730"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3F58D9" w:rsidRDefault="003F58D9">
            <w:pPr>
              <w:snapToGrid w:val="0"/>
            </w:pPr>
          </w:p>
          <w:p w:rsidR="003F58D9" w:rsidRDefault="003F58D9">
            <w:r>
              <w:t>- C.L.S.U</w:t>
            </w:r>
          </w:p>
          <w:p w:rsidR="003F58D9" w:rsidRDefault="003F58D9"/>
          <w:p w:rsidR="003F58D9" w:rsidRDefault="003F58D9"/>
        </w:tc>
      </w:tr>
      <w:tr w:rsidR="003F58D9">
        <w:trPr>
          <w:trHeight w:val="753"/>
        </w:trPr>
        <w:tc>
          <w:tcPr>
            <w:tcW w:w="700" w:type="dxa"/>
            <w:vMerge/>
            <w:tcBorders>
              <w:top w:val="single" w:sz="4" w:space="0" w:color="000000"/>
              <w:left w:val="single" w:sz="8" w:space="0" w:color="000000"/>
              <w:bottom w:val="single" w:sz="4" w:space="0" w:color="000000"/>
            </w:tcBorders>
            <w:shd w:val="clear" w:color="auto" w:fill="auto"/>
          </w:tcPr>
          <w:p w:rsidR="003F58D9" w:rsidRDefault="003F58D9">
            <w:pPr>
              <w:snapToGrid w:val="0"/>
              <w:rPr>
                <w:lang w:val="it-IT"/>
              </w:rPr>
            </w:pPr>
          </w:p>
        </w:tc>
        <w:tc>
          <w:tcPr>
            <w:tcW w:w="640" w:type="dxa"/>
            <w:gridSpan w:val="2"/>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rPr>
                <w:b/>
              </w:rPr>
              <w:t>4</w:t>
            </w:r>
          </w:p>
        </w:tc>
        <w:tc>
          <w:tcPr>
            <w:tcW w:w="5400" w:type="dxa"/>
            <w:tcBorders>
              <w:top w:val="single" w:sz="4" w:space="0" w:color="000000"/>
              <w:left w:val="single" w:sz="4" w:space="0" w:color="000000"/>
              <w:bottom w:val="single" w:sz="4" w:space="0" w:color="000000"/>
            </w:tcBorders>
            <w:shd w:val="clear" w:color="auto" w:fill="auto"/>
            <w:vAlign w:val="center"/>
          </w:tcPr>
          <w:p w:rsidR="003F58D9" w:rsidRDefault="003F58D9">
            <w:r>
              <w:t>Urmărirea asigurării acţiunilor de protecţie a oamenilor, animalelor, bunurilor şi valorilor materiale prin evacuare: asigurarea condiţiilor şi resurselor necesare evacuării, conform prevederilor Planului de evacuare; desfăşurarea acţiunilor de evacuare.</w:t>
            </w:r>
          </w:p>
        </w:tc>
        <w:tc>
          <w:tcPr>
            <w:tcW w:w="126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X</w:t>
            </w:r>
          </w:p>
        </w:tc>
        <w:tc>
          <w:tcPr>
            <w:tcW w:w="126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X</w:t>
            </w:r>
          </w:p>
        </w:tc>
        <w:tc>
          <w:tcPr>
            <w:tcW w:w="108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X</w:t>
            </w:r>
          </w:p>
        </w:tc>
        <w:tc>
          <w:tcPr>
            <w:tcW w:w="108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pPr>
          </w:p>
        </w:tc>
        <w:tc>
          <w:tcPr>
            <w:tcW w:w="2730" w:type="dxa"/>
            <w:vMerge/>
            <w:tcBorders>
              <w:top w:val="single" w:sz="4" w:space="0" w:color="000000"/>
              <w:left w:val="single" w:sz="4" w:space="0" w:color="000000"/>
              <w:bottom w:val="single" w:sz="4" w:space="0" w:color="000000"/>
              <w:right w:val="single" w:sz="8" w:space="0" w:color="000000"/>
            </w:tcBorders>
            <w:shd w:val="clear" w:color="auto" w:fill="auto"/>
          </w:tcPr>
          <w:p w:rsidR="003F58D9" w:rsidRDefault="003F58D9">
            <w:pPr>
              <w:snapToGrid w:val="0"/>
              <w:rPr>
                <w:b/>
              </w:rPr>
            </w:pPr>
          </w:p>
        </w:tc>
      </w:tr>
      <w:tr w:rsidR="003F58D9">
        <w:tc>
          <w:tcPr>
            <w:tcW w:w="700" w:type="dxa"/>
            <w:vMerge/>
            <w:tcBorders>
              <w:top w:val="single" w:sz="4" w:space="0" w:color="000000"/>
              <w:left w:val="single" w:sz="8" w:space="0" w:color="000000"/>
              <w:bottom w:val="single" w:sz="4" w:space="0" w:color="000000"/>
            </w:tcBorders>
            <w:shd w:val="clear" w:color="auto" w:fill="auto"/>
          </w:tcPr>
          <w:p w:rsidR="003F58D9" w:rsidRDefault="003F58D9">
            <w:pPr>
              <w:snapToGrid w:val="0"/>
            </w:pPr>
          </w:p>
        </w:tc>
        <w:tc>
          <w:tcPr>
            <w:tcW w:w="640" w:type="dxa"/>
            <w:gridSpan w:val="2"/>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rPr>
                <w:b/>
              </w:rPr>
              <w:t>5</w:t>
            </w:r>
          </w:p>
        </w:tc>
        <w:tc>
          <w:tcPr>
            <w:tcW w:w="5400" w:type="dxa"/>
            <w:tcBorders>
              <w:top w:val="single" w:sz="4" w:space="0" w:color="000000"/>
              <w:left w:val="single" w:sz="4" w:space="0" w:color="000000"/>
              <w:bottom w:val="single" w:sz="4" w:space="0" w:color="000000"/>
            </w:tcBorders>
            <w:shd w:val="clear" w:color="auto" w:fill="auto"/>
            <w:vAlign w:val="center"/>
          </w:tcPr>
          <w:p w:rsidR="003F58D9" w:rsidRDefault="003F58D9">
            <w:r>
              <w:t>Asigurarea asistenţei medicale, asistenţei medicale de urgenţă şi a asistenţei psihologice în zona de risc : stabilirea concepţiei şi a structurilor organizatorice de asigurare a acestor acţiuni; menţinerea în stare de operativitate a asistenţei medicale şi a asistenţei psihologice; desfăşurarea acţiunilor de asistenţă medicală de urgenţă şi psihologică.</w:t>
            </w:r>
          </w:p>
        </w:tc>
        <w:tc>
          <w:tcPr>
            <w:tcW w:w="126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X</w:t>
            </w:r>
          </w:p>
        </w:tc>
        <w:tc>
          <w:tcPr>
            <w:tcW w:w="126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X</w:t>
            </w:r>
          </w:p>
        </w:tc>
        <w:tc>
          <w:tcPr>
            <w:tcW w:w="108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X</w:t>
            </w:r>
          </w:p>
        </w:tc>
        <w:tc>
          <w:tcPr>
            <w:tcW w:w="108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pPr>
          </w:p>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3F58D9" w:rsidRDefault="003F58D9">
            <w:r>
              <w:t>- Autoritatea de Sanatate Publica</w:t>
            </w:r>
          </w:p>
        </w:tc>
      </w:tr>
      <w:tr w:rsidR="003F58D9">
        <w:tc>
          <w:tcPr>
            <w:tcW w:w="700" w:type="dxa"/>
            <w:vMerge/>
            <w:tcBorders>
              <w:top w:val="single" w:sz="4" w:space="0" w:color="000000"/>
              <w:left w:val="single" w:sz="8" w:space="0" w:color="000000"/>
              <w:bottom w:val="single" w:sz="4" w:space="0" w:color="000000"/>
            </w:tcBorders>
            <w:shd w:val="clear" w:color="auto" w:fill="auto"/>
          </w:tcPr>
          <w:p w:rsidR="003F58D9" w:rsidRDefault="003F58D9">
            <w:pPr>
              <w:snapToGrid w:val="0"/>
            </w:pPr>
          </w:p>
        </w:tc>
        <w:tc>
          <w:tcPr>
            <w:tcW w:w="640" w:type="dxa"/>
            <w:gridSpan w:val="2"/>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rPr>
                <w:b/>
              </w:rPr>
              <w:t>6</w:t>
            </w:r>
          </w:p>
        </w:tc>
        <w:tc>
          <w:tcPr>
            <w:tcW w:w="5400" w:type="dxa"/>
            <w:tcBorders>
              <w:top w:val="single" w:sz="4" w:space="0" w:color="000000"/>
              <w:left w:val="single" w:sz="4" w:space="0" w:color="000000"/>
              <w:bottom w:val="single" w:sz="4" w:space="0" w:color="000000"/>
            </w:tcBorders>
            <w:shd w:val="clear" w:color="auto" w:fill="auto"/>
            <w:vAlign w:val="center"/>
          </w:tcPr>
          <w:p w:rsidR="003F58D9" w:rsidRDefault="003F58D9">
            <w:r>
              <w:t>Urmărirea asigurării acţiunilor şi măsurilor de profilaxie în zona de risc în vederea împiedicării şi declanşării unor epidemii şi / sau epizootii : stabilirea măsurilor şi ansamblurilor de profilaxie specifice; asigurarea condiţiilor pentru desfăşurarea acţiunilor profilactice; realizarea acţiunilor de profilaxie.</w:t>
            </w:r>
          </w:p>
        </w:tc>
        <w:tc>
          <w:tcPr>
            <w:tcW w:w="126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X</w:t>
            </w:r>
          </w:p>
        </w:tc>
        <w:tc>
          <w:tcPr>
            <w:tcW w:w="126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X</w:t>
            </w:r>
          </w:p>
        </w:tc>
        <w:tc>
          <w:tcPr>
            <w:tcW w:w="108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X</w:t>
            </w:r>
          </w:p>
        </w:tc>
        <w:tc>
          <w:tcPr>
            <w:tcW w:w="108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X</w:t>
            </w:r>
          </w:p>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3F58D9" w:rsidRDefault="003F58D9">
            <w:pPr>
              <w:numPr>
                <w:ilvl w:val="0"/>
                <w:numId w:val="7"/>
              </w:numPr>
              <w:tabs>
                <w:tab w:val="left" w:pos="192"/>
              </w:tabs>
              <w:ind w:hanging="720"/>
            </w:pPr>
            <w:r>
              <w:t>Autoritatea de Sanatate Publica</w:t>
            </w:r>
          </w:p>
          <w:p w:rsidR="003F58D9" w:rsidRDefault="003F58D9">
            <w:pPr>
              <w:numPr>
                <w:ilvl w:val="0"/>
                <w:numId w:val="7"/>
              </w:numPr>
              <w:tabs>
                <w:tab w:val="left" w:pos="192"/>
              </w:tabs>
              <w:ind w:hanging="720"/>
            </w:pPr>
            <w:r>
              <w:t>Directia Sanitar-Veterinara</w:t>
            </w:r>
          </w:p>
        </w:tc>
      </w:tr>
      <w:tr w:rsidR="003F58D9">
        <w:tc>
          <w:tcPr>
            <w:tcW w:w="700" w:type="dxa"/>
            <w:vMerge/>
            <w:tcBorders>
              <w:top w:val="single" w:sz="4" w:space="0" w:color="000000"/>
              <w:left w:val="single" w:sz="8" w:space="0" w:color="000000"/>
              <w:bottom w:val="single" w:sz="4" w:space="0" w:color="000000"/>
            </w:tcBorders>
            <w:shd w:val="clear" w:color="auto" w:fill="auto"/>
          </w:tcPr>
          <w:p w:rsidR="003F58D9" w:rsidRDefault="003F58D9">
            <w:pPr>
              <w:snapToGrid w:val="0"/>
            </w:pPr>
          </w:p>
        </w:tc>
        <w:tc>
          <w:tcPr>
            <w:tcW w:w="640" w:type="dxa"/>
            <w:gridSpan w:val="2"/>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rPr>
                <w:b/>
              </w:rPr>
              <w:t>7</w:t>
            </w:r>
          </w:p>
        </w:tc>
        <w:tc>
          <w:tcPr>
            <w:tcW w:w="5400" w:type="dxa"/>
            <w:tcBorders>
              <w:top w:val="single" w:sz="4" w:space="0" w:color="000000"/>
              <w:left w:val="single" w:sz="4" w:space="0" w:color="000000"/>
              <w:bottom w:val="single" w:sz="4" w:space="0" w:color="000000"/>
            </w:tcBorders>
            <w:shd w:val="clear" w:color="auto" w:fill="auto"/>
            <w:vAlign w:val="center"/>
          </w:tcPr>
          <w:p w:rsidR="003F58D9" w:rsidRDefault="003F58D9">
            <w:r>
              <w:t>Asigurarea supravegherii şi controlului situaţiei de pericol şi urgenţă în zona de risc : asigurarea     funcţionării     permanente     a     sistemului     de supraveghere şi control, al condiţiilor şi factorilor de mediu, în zona de risc; desfăşurarea acţiunilor de supraveghere şi control.</w:t>
            </w:r>
          </w:p>
        </w:tc>
        <w:tc>
          <w:tcPr>
            <w:tcW w:w="126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X</w:t>
            </w:r>
          </w:p>
        </w:tc>
        <w:tc>
          <w:tcPr>
            <w:tcW w:w="126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X</w:t>
            </w:r>
          </w:p>
        </w:tc>
        <w:tc>
          <w:tcPr>
            <w:tcW w:w="108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X</w:t>
            </w:r>
          </w:p>
        </w:tc>
        <w:tc>
          <w:tcPr>
            <w:tcW w:w="108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lang w:val="it-IT"/>
              </w:rPr>
            </w:pPr>
            <w:r>
              <w:t>X</w:t>
            </w:r>
          </w:p>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3F58D9" w:rsidRDefault="003F58D9">
            <w:pPr>
              <w:snapToGrid w:val="0"/>
              <w:rPr>
                <w:lang w:val="it-IT"/>
              </w:rPr>
            </w:pPr>
          </w:p>
          <w:p w:rsidR="003F58D9" w:rsidRDefault="003F58D9">
            <w:pPr>
              <w:rPr>
                <w:lang w:val="it-IT"/>
              </w:rPr>
            </w:pPr>
            <w:r>
              <w:rPr>
                <w:lang w:val="it-IT"/>
              </w:rPr>
              <w:t>- C.L.S.U</w:t>
            </w:r>
          </w:p>
          <w:p w:rsidR="003F58D9" w:rsidRDefault="003F58D9">
            <w:pPr>
              <w:rPr>
                <w:lang w:val="it-IT"/>
              </w:rPr>
            </w:pPr>
            <w:r>
              <w:rPr>
                <w:lang w:val="it-IT"/>
              </w:rPr>
              <w:t>- Agenti economici</w:t>
            </w:r>
          </w:p>
          <w:p w:rsidR="003F58D9" w:rsidRDefault="003F58D9">
            <w:pPr>
              <w:rPr>
                <w:lang w:val="it-IT"/>
              </w:rPr>
            </w:pPr>
          </w:p>
          <w:p w:rsidR="003F58D9" w:rsidRDefault="003F58D9">
            <w:pPr>
              <w:rPr>
                <w:lang w:val="it-IT"/>
              </w:rPr>
            </w:pPr>
          </w:p>
        </w:tc>
      </w:tr>
      <w:tr w:rsidR="003F58D9">
        <w:tc>
          <w:tcPr>
            <w:tcW w:w="700" w:type="dxa"/>
            <w:vMerge/>
            <w:tcBorders>
              <w:top w:val="single" w:sz="4" w:space="0" w:color="000000"/>
              <w:left w:val="single" w:sz="8" w:space="0" w:color="000000"/>
              <w:bottom w:val="single" w:sz="4" w:space="0" w:color="000000"/>
            </w:tcBorders>
            <w:shd w:val="clear" w:color="auto" w:fill="auto"/>
          </w:tcPr>
          <w:p w:rsidR="003F58D9" w:rsidRDefault="003F58D9">
            <w:pPr>
              <w:snapToGrid w:val="0"/>
              <w:rPr>
                <w:lang w:val="it-IT"/>
              </w:rPr>
            </w:pPr>
          </w:p>
        </w:tc>
        <w:tc>
          <w:tcPr>
            <w:tcW w:w="640" w:type="dxa"/>
            <w:gridSpan w:val="2"/>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rPr>
                <w:b/>
              </w:rPr>
              <w:t>8</w:t>
            </w:r>
          </w:p>
        </w:tc>
        <w:tc>
          <w:tcPr>
            <w:tcW w:w="5400" w:type="dxa"/>
            <w:tcBorders>
              <w:top w:val="single" w:sz="4" w:space="0" w:color="000000"/>
              <w:left w:val="single" w:sz="4" w:space="0" w:color="000000"/>
              <w:bottom w:val="single" w:sz="4" w:space="0" w:color="000000"/>
            </w:tcBorders>
            <w:shd w:val="clear" w:color="auto" w:fill="auto"/>
            <w:vAlign w:val="center"/>
          </w:tcPr>
          <w:p w:rsidR="003F58D9" w:rsidRDefault="003F58D9">
            <w:r>
              <w:t>Asigurarea acţiunilor de cercetare - căutare : elaborarea concepţiei de desfăşurare a acţiunilor de cercetare -căutare de către formaţiile constituite în acest scop; asigurarea resurselor şi a menţinerii în stare de operativitate a acestor formaţii; desfăşurarea acţiunilor de cercetare - căutare.</w:t>
            </w:r>
          </w:p>
        </w:tc>
        <w:tc>
          <w:tcPr>
            <w:tcW w:w="126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pPr>
          </w:p>
        </w:tc>
        <w:tc>
          <w:tcPr>
            <w:tcW w:w="126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X</w:t>
            </w:r>
          </w:p>
        </w:tc>
        <w:tc>
          <w:tcPr>
            <w:tcW w:w="108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X</w:t>
            </w:r>
          </w:p>
        </w:tc>
        <w:tc>
          <w:tcPr>
            <w:tcW w:w="108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pPr>
          </w:p>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3F58D9" w:rsidRDefault="003F58D9">
            <w:pPr>
              <w:snapToGrid w:val="0"/>
            </w:pPr>
          </w:p>
          <w:p w:rsidR="003F58D9" w:rsidRDefault="003F58D9">
            <w:r>
              <w:t>- C.L.S.U.</w:t>
            </w:r>
          </w:p>
          <w:p w:rsidR="003F58D9" w:rsidRDefault="003F58D9">
            <w:r>
              <w:t>- S.V.S.U.</w:t>
            </w:r>
          </w:p>
          <w:p w:rsidR="003F58D9" w:rsidRDefault="003F58D9"/>
          <w:p w:rsidR="003F58D9" w:rsidRDefault="003F58D9"/>
        </w:tc>
      </w:tr>
      <w:tr w:rsidR="003F58D9">
        <w:tc>
          <w:tcPr>
            <w:tcW w:w="700" w:type="dxa"/>
            <w:vMerge/>
            <w:tcBorders>
              <w:top w:val="single" w:sz="4" w:space="0" w:color="000000"/>
              <w:left w:val="single" w:sz="8" w:space="0" w:color="000000"/>
              <w:bottom w:val="single" w:sz="4" w:space="0" w:color="000000"/>
            </w:tcBorders>
            <w:shd w:val="clear" w:color="auto" w:fill="auto"/>
          </w:tcPr>
          <w:p w:rsidR="003F58D9" w:rsidRDefault="003F58D9">
            <w:pPr>
              <w:snapToGrid w:val="0"/>
            </w:pPr>
          </w:p>
        </w:tc>
        <w:tc>
          <w:tcPr>
            <w:tcW w:w="640" w:type="dxa"/>
            <w:gridSpan w:val="2"/>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rPr>
                <w:b/>
              </w:rPr>
              <w:t>9</w:t>
            </w:r>
          </w:p>
        </w:tc>
        <w:tc>
          <w:tcPr>
            <w:tcW w:w="5400" w:type="dxa"/>
            <w:tcBorders>
              <w:top w:val="single" w:sz="4" w:space="0" w:color="000000"/>
              <w:left w:val="single" w:sz="4" w:space="0" w:color="000000"/>
              <w:bottom w:val="single" w:sz="4" w:space="0" w:color="000000"/>
            </w:tcBorders>
            <w:shd w:val="clear" w:color="auto" w:fill="auto"/>
            <w:vAlign w:val="center"/>
          </w:tcPr>
          <w:p w:rsidR="003F58D9" w:rsidRDefault="003F58D9">
            <w:r>
              <w:t>Urmărirea realizării măsurilor de protecţie pentru animale şi bunurile din gospodărie : stabilirea măsurilor de protecţie pentru animale, bunuri şi valori materiale; urmărirea asigurării realizării măsurilor de protecţie a animalelor şi bunurilor materiale; aplicarea   măsurilor  de  protecţie   a   animalelor şi   bunurilor materiale.</w:t>
            </w:r>
          </w:p>
        </w:tc>
        <w:tc>
          <w:tcPr>
            <w:tcW w:w="126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X</w:t>
            </w:r>
          </w:p>
        </w:tc>
        <w:tc>
          <w:tcPr>
            <w:tcW w:w="126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X</w:t>
            </w:r>
          </w:p>
        </w:tc>
        <w:tc>
          <w:tcPr>
            <w:tcW w:w="108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X</w:t>
            </w:r>
          </w:p>
        </w:tc>
        <w:tc>
          <w:tcPr>
            <w:tcW w:w="108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pPr>
          </w:p>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3F58D9" w:rsidRDefault="003F58D9">
            <w:r>
              <w:t>- C.L.S.U.</w:t>
            </w:r>
          </w:p>
          <w:p w:rsidR="003F58D9" w:rsidRDefault="003F58D9">
            <w:r>
              <w:t>- S.V.S.U.</w:t>
            </w:r>
          </w:p>
          <w:p w:rsidR="003F58D9" w:rsidRDefault="003F58D9"/>
        </w:tc>
      </w:tr>
      <w:tr w:rsidR="003F58D9">
        <w:tc>
          <w:tcPr>
            <w:tcW w:w="700" w:type="dxa"/>
            <w:vMerge/>
            <w:tcBorders>
              <w:top w:val="single" w:sz="4" w:space="0" w:color="000000"/>
              <w:left w:val="single" w:sz="8" w:space="0" w:color="000000"/>
              <w:bottom w:val="single" w:sz="4" w:space="0" w:color="000000"/>
            </w:tcBorders>
            <w:shd w:val="clear" w:color="auto" w:fill="auto"/>
          </w:tcPr>
          <w:p w:rsidR="003F58D9" w:rsidRDefault="003F58D9">
            <w:pPr>
              <w:snapToGrid w:val="0"/>
            </w:pPr>
          </w:p>
        </w:tc>
        <w:tc>
          <w:tcPr>
            <w:tcW w:w="640" w:type="dxa"/>
            <w:gridSpan w:val="2"/>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rPr>
                <w:b/>
              </w:rPr>
              <w:t>10</w:t>
            </w:r>
          </w:p>
        </w:tc>
        <w:tc>
          <w:tcPr>
            <w:tcW w:w="5400" w:type="dxa"/>
            <w:tcBorders>
              <w:top w:val="single" w:sz="4" w:space="0" w:color="000000"/>
              <w:left w:val="single" w:sz="4" w:space="0" w:color="000000"/>
              <w:bottom w:val="single" w:sz="4" w:space="0" w:color="000000"/>
            </w:tcBorders>
            <w:shd w:val="clear" w:color="auto" w:fill="auto"/>
            <w:vAlign w:val="center"/>
          </w:tcPr>
          <w:p w:rsidR="003F58D9" w:rsidRDefault="003F58D9">
            <w:r>
              <w:t>Urmărirea realizării unor acţiuni de restricţii şi interdicţii necesare în zonele de risc şi distrugeri : stabilirea domeniului restricţiilor şi interdicţiilor (de acces în zonă, circulaţie, consum şi altele); stabilirea  unor  limite  şi  / sau  niveluri  de  referinţe  pentru instalarea şi / sau ridicarea restricţiilor sau interdicţiilor; realizarea acţiunii de restricţii - interdicţii.</w:t>
            </w:r>
          </w:p>
        </w:tc>
        <w:tc>
          <w:tcPr>
            <w:tcW w:w="126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pPr>
          </w:p>
        </w:tc>
        <w:tc>
          <w:tcPr>
            <w:tcW w:w="126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X</w:t>
            </w:r>
          </w:p>
        </w:tc>
        <w:tc>
          <w:tcPr>
            <w:tcW w:w="108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X</w:t>
            </w:r>
          </w:p>
        </w:tc>
        <w:tc>
          <w:tcPr>
            <w:tcW w:w="108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pPr>
          </w:p>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3F58D9" w:rsidRDefault="003F58D9">
            <w:r>
              <w:t>- C.L.S.U.</w:t>
            </w:r>
          </w:p>
          <w:p w:rsidR="003F58D9" w:rsidRDefault="003F58D9">
            <w:r>
              <w:t>- S.V.S.U.</w:t>
            </w:r>
          </w:p>
          <w:p w:rsidR="003F58D9" w:rsidRDefault="003F58D9"/>
        </w:tc>
      </w:tr>
      <w:tr w:rsidR="003F58D9">
        <w:tc>
          <w:tcPr>
            <w:tcW w:w="700" w:type="dxa"/>
            <w:vMerge/>
            <w:tcBorders>
              <w:top w:val="single" w:sz="4" w:space="0" w:color="000000"/>
              <w:left w:val="single" w:sz="8" w:space="0" w:color="000000"/>
              <w:bottom w:val="single" w:sz="4" w:space="0" w:color="000000"/>
            </w:tcBorders>
            <w:shd w:val="clear" w:color="auto" w:fill="auto"/>
          </w:tcPr>
          <w:p w:rsidR="003F58D9" w:rsidRDefault="003F58D9">
            <w:pPr>
              <w:snapToGrid w:val="0"/>
            </w:pPr>
          </w:p>
        </w:tc>
        <w:tc>
          <w:tcPr>
            <w:tcW w:w="640" w:type="dxa"/>
            <w:gridSpan w:val="2"/>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rPr>
                <w:b/>
              </w:rPr>
              <w:t>11</w:t>
            </w:r>
          </w:p>
        </w:tc>
        <w:tc>
          <w:tcPr>
            <w:tcW w:w="5400" w:type="dxa"/>
            <w:tcBorders>
              <w:top w:val="single" w:sz="4" w:space="0" w:color="000000"/>
              <w:left w:val="single" w:sz="4" w:space="0" w:color="000000"/>
              <w:bottom w:val="single" w:sz="4" w:space="0" w:color="000000"/>
            </w:tcBorders>
            <w:shd w:val="clear" w:color="auto" w:fill="auto"/>
            <w:vAlign w:val="center"/>
          </w:tcPr>
          <w:p w:rsidR="003F58D9" w:rsidRDefault="003F58D9">
            <w:r>
              <w:t xml:space="preserve">Urmărirea respectării unor reguli de comportare specifice în zonele de risc şi de distrugeri : </w:t>
            </w:r>
          </w:p>
          <w:p w:rsidR="003F58D9" w:rsidRDefault="003F58D9">
            <w:r>
              <w:t xml:space="preserve">- elaborarea regulilor de comportare; </w:t>
            </w:r>
          </w:p>
          <w:p w:rsidR="003F58D9" w:rsidRDefault="003F58D9">
            <w:pPr>
              <w:rPr>
                <w:lang w:val="it-IT"/>
              </w:rPr>
            </w:pPr>
            <w:r>
              <w:lastRenderedPageBreak/>
              <w:t xml:space="preserve">- urmărirea  realizării  unor măsuri  din ansamblul  regulilor de comportare; </w:t>
            </w:r>
          </w:p>
          <w:p w:rsidR="003F58D9" w:rsidRDefault="003F58D9">
            <w:r>
              <w:rPr>
                <w:lang w:val="it-IT"/>
              </w:rPr>
              <w:t xml:space="preserve">- aplicarea regulilor de comportare.  </w:t>
            </w:r>
          </w:p>
        </w:tc>
        <w:tc>
          <w:tcPr>
            <w:tcW w:w="126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lastRenderedPageBreak/>
              <w:t>X</w:t>
            </w:r>
          </w:p>
        </w:tc>
        <w:tc>
          <w:tcPr>
            <w:tcW w:w="126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X</w:t>
            </w:r>
          </w:p>
        </w:tc>
        <w:tc>
          <w:tcPr>
            <w:tcW w:w="108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X</w:t>
            </w:r>
          </w:p>
        </w:tc>
        <w:tc>
          <w:tcPr>
            <w:tcW w:w="108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pPr>
          </w:p>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3F58D9" w:rsidRDefault="003F58D9">
            <w:r>
              <w:t>- C.L.S.U.</w:t>
            </w:r>
          </w:p>
          <w:p w:rsidR="003F58D9" w:rsidRDefault="003F58D9">
            <w:r>
              <w:t>- S.V.S.U.</w:t>
            </w:r>
          </w:p>
          <w:p w:rsidR="003F58D9" w:rsidRDefault="003F58D9"/>
        </w:tc>
      </w:tr>
      <w:tr w:rsidR="003F58D9">
        <w:tc>
          <w:tcPr>
            <w:tcW w:w="700" w:type="dxa"/>
            <w:vMerge w:val="restart"/>
            <w:tcBorders>
              <w:top w:val="single" w:sz="4" w:space="0" w:color="000000"/>
              <w:left w:val="single" w:sz="8" w:space="0" w:color="000000"/>
              <w:bottom w:val="single" w:sz="4" w:space="0" w:color="000000"/>
            </w:tcBorders>
            <w:shd w:val="clear" w:color="auto" w:fill="auto"/>
          </w:tcPr>
          <w:p w:rsidR="003F58D9" w:rsidRDefault="003F58D9">
            <w:pPr>
              <w:snapToGrid w:val="0"/>
              <w:rPr>
                <w:lang w:val="pt-BR"/>
              </w:rPr>
            </w:pPr>
          </w:p>
          <w:p w:rsidR="003F58D9" w:rsidRDefault="003F58D9">
            <w:pPr>
              <w:rPr>
                <w:lang w:val="pt-BR"/>
              </w:rPr>
            </w:pPr>
          </w:p>
          <w:p w:rsidR="003F58D9" w:rsidRDefault="003F58D9">
            <w:pPr>
              <w:rPr>
                <w:lang w:val="pt-BR"/>
              </w:rPr>
            </w:pPr>
          </w:p>
          <w:p w:rsidR="003F58D9" w:rsidRDefault="003F58D9">
            <w:pPr>
              <w:rPr>
                <w:lang w:val="pt-BR"/>
              </w:rPr>
            </w:pPr>
          </w:p>
          <w:p w:rsidR="003F58D9" w:rsidRDefault="003F58D9">
            <w:pPr>
              <w:rPr>
                <w:b/>
                <w:lang w:val="pt-BR"/>
              </w:rPr>
            </w:pPr>
            <w:r>
              <w:rPr>
                <w:b/>
                <w:lang w:val="pt-BR"/>
              </w:rPr>
              <w:t xml:space="preserve"> </w:t>
            </w:r>
          </w:p>
          <w:p w:rsidR="003F58D9" w:rsidRDefault="003F58D9">
            <w:pPr>
              <w:rPr>
                <w:b/>
                <w:lang w:val="pt-BR"/>
              </w:rPr>
            </w:pPr>
          </w:p>
          <w:p w:rsidR="003F58D9" w:rsidRDefault="003F58D9">
            <w:pPr>
              <w:rPr>
                <w:b/>
                <w:lang w:val="pt-BR"/>
              </w:rPr>
            </w:pPr>
          </w:p>
          <w:p w:rsidR="003F58D9" w:rsidRDefault="003F58D9">
            <w:pPr>
              <w:rPr>
                <w:b/>
                <w:lang w:val="pt-BR"/>
              </w:rPr>
            </w:pPr>
          </w:p>
          <w:p w:rsidR="003F58D9" w:rsidRDefault="003F58D9">
            <w:pPr>
              <w:rPr>
                <w:b/>
                <w:lang w:val="pt-BR"/>
              </w:rPr>
            </w:pPr>
          </w:p>
          <w:p w:rsidR="003F58D9" w:rsidRDefault="003F58D9">
            <w:pPr>
              <w:rPr>
                <w:b/>
                <w:lang w:val="pt-BR"/>
              </w:rPr>
            </w:pPr>
            <w:r>
              <w:rPr>
                <w:b/>
                <w:lang w:val="pt-BR"/>
              </w:rPr>
              <w:t xml:space="preserve">  </w:t>
            </w:r>
          </w:p>
          <w:p w:rsidR="003F58D9" w:rsidRDefault="003F58D9">
            <w:pPr>
              <w:rPr>
                <w:b/>
                <w:lang w:val="pt-BR"/>
              </w:rPr>
            </w:pPr>
          </w:p>
          <w:p w:rsidR="003F58D9" w:rsidRDefault="003F58D9">
            <w:pPr>
              <w:rPr>
                <w:b/>
                <w:lang w:val="pt-BR"/>
              </w:rPr>
            </w:pPr>
          </w:p>
          <w:p w:rsidR="003F58D9" w:rsidRDefault="003F58D9">
            <w:pPr>
              <w:rPr>
                <w:b/>
                <w:lang w:val="pt-BR"/>
              </w:rPr>
            </w:pPr>
          </w:p>
          <w:p w:rsidR="003F58D9" w:rsidRDefault="003F58D9">
            <w:pPr>
              <w:rPr>
                <w:b/>
                <w:lang w:val="pt-BR"/>
              </w:rPr>
            </w:pPr>
          </w:p>
          <w:p w:rsidR="003F58D9" w:rsidRDefault="003F58D9">
            <w:pPr>
              <w:rPr>
                <w:b/>
                <w:lang w:val="pt-BR"/>
              </w:rPr>
            </w:pPr>
          </w:p>
          <w:p w:rsidR="003F58D9" w:rsidRDefault="003F58D9">
            <w:pPr>
              <w:rPr>
                <w:b/>
                <w:lang w:val="pt-BR"/>
              </w:rPr>
            </w:pPr>
          </w:p>
          <w:p w:rsidR="003F58D9" w:rsidRDefault="003F58D9">
            <w:pPr>
              <w:rPr>
                <w:b/>
                <w:lang w:val="pt-BR"/>
              </w:rPr>
            </w:pPr>
          </w:p>
          <w:p w:rsidR="003F58D9" w:rsidRDefault="003F58D9">
            <w:pPr>
              <w:rPr>
                <w:b/>
                <w:lang w:val="pt-BR"/>
              </w:rPr>
            </w:pPr>
          </w:p>
          <w:p w:rsidR="003F58D9" w:rsidRDefault="003F58D9">
            <w:pPr>
              <w:rPr>
                <w:b/>
                <w:lang w:val="pt-BR"/>
              </w:rPr>
            </w:pPr>
            <w:r>
              <w:rPr>
                <w:b/>
                <w:lang w:val="pt-BR"/>
              </w:rPr>
              <w:t xml:space="preserve">   </w:t>
            </w:r>
          </w:p>
          <w:p w:rsidR="003F58D9" w:rsidRDefault="003F58D9">
            <w:pPr>
              <w:rPr>
                <w:b/>
                <w:lang w:val="pt-BR"/>
              </w:rPr>
            </w:pPr>
            <w:r>
              <w:rPr>
                <w:b/>
                <w:lang w:val="pt-BR"/>
              </w:rPr>
              <w:t xml:space="preserve">   I</w:t>
            </w:r>
          </w:p>
          <w:p w:rsidR="003F58D9" w:rsidRDefault="003F58D9">
            <w:pPr>
              <w:rPr>
                <w:b/>
                <w:lang w:val="pt-BR"/>
              </w:rPr>
            </w:pPr>
            <w:r>
              <w:rPr>
                <w:b/>
                <w:lang w:val="pt-BR"/>
              </w:rPr>
              <w:t xml:space="preserve">  N </w:t>
            </w:r>
          </w:p>
          <w:p w:rsidR="003F58D9" w:rsidRDefault="003F58D9">
            <w:pPr>
              <w:rPr>
                <w:b/>
                <w:lang w:val="pt-BR"/>
              </w:rPr>
            </w:pPr>
            <w:r>
              <w:rPr>
                <w:b/>
                <w:lang w:val="pt-BR"/>
              </w:rPr>
              <w:t xml:space="preserve">  T</w:t>
            </w:r>
          </w:p>
          <w:p w:rsidR="003F58D9" w:rsidRDefault="003F58D9">
            <w:pPr>
              <w:rPr>
                <w:b/>
                <w:lang w:val="pt-BR"/>
              </w:rPr>
            </w:pPr>
            <w:r>
              <w:rPr>
                <w:b/>
                <w:lang w:val="pt-BR"/>
              </w:rPr>
              <w:t xml:space="preserve">  E</w:t>
            </w:r>
          </w:p>
          <w:p w:rsidR="003F58D9" w:rsidRDefault="003F58D9">
            <w:pPr>
              <w:rPr>
                <w:b/>
                <w:lang w:val="pt-BR"/>
              </w:rPr>
            </w:pPr>
            <w:r>
              <w:rPr>
                <w:b/>
                <w:lang w:val="pt-BR"/>
              </w:rPr>
              <w:t xml:space="preserve">  R</w:t>
            </w:r>
          </w:p>
          <w:p w:rsidR="003F58D9" w:rsidRDefault="003F58D9">
            <w:pPr>
              <w:rPr>
                <w:b/>
                <w:lang w:val="pt-BR"/>
              </w:rPr>
            </w:pPr>
            <w:r>
              <w:rPr>
                <w:b/>
                <w:lang w:val="pt-BR"/>
              </w:rPr>
              <w:t xml:space="preserve">  V</w:t>
            </w:r>
          </w:p>
          <w:p w:rsidR="003F58D9" w:rsidRDefault="003F58D9">
            <w:pPr>
              <w:rPr>
                <w:b/>
                <w:lang w:val="pt-BR"/>
              </w:rPr>
            </w:pPr>
            <w:r>
              <w:rPr>
                <w:b/>
                <w:lang w:val="pt-BR"/>
              </w:rPr>
              <w:t xml:space="preserve">  E</w:t>
            </w:r>
          </w:p>
          <w:p w:rsidR="003F58D9" w:rsidRDefault="003F58D9">
            <w:pPr>
              <w:rPr>
                <w:b/>
                <w:lang w:val="pt-BR"/>
              </w:rPr>
            </w:pPr>
            <w:r>
              <w:rPr>
                <w:b/>
                <w:lang w:val="pt-BR"/>
              </w:rPr>
              <w:t xml:space="preserve">  N</w:t>
            </w:r>
          </w:p>
          <w:p w:rsidR="003F58D9" w:rsidRDefault="003F58D9">
            <w:pPr>
              <w:rPr>
                <w:b/>
                <w:lang w:val="pt-BR"/>
              </w:rPr>
            </w:pPr>
            <w:r>
              <w:rPr>
                <w:b/>
                <w:lang w:val="pt-BR"/>
              </w:rPr>
              <w:lastRenderedPageBreak/>
              <w:t xml:space="preserve">  T</w:t>
            </w:r>
          </w:p>
          <w:p w:rsidR="003F58D9" w:rsidRDefault="003F58D9">
            <w:pPr>
              <w:rPr>
                <w:b/>
                <w:lang w:val="pt-BR"/>
              </w:rPr>
            </w:pPr>
            <w:r>
              <w:rPr>
                <w:b/>
                <w:lang w:val="pt-BR"/>
              </w:rPr>
              <w:t xml:space="preserve">  I</w:t>
            </w:r>
          </w:p>
          <w:p w:rsidR="003F58D9" w:rsidRDefault="003F58D9">
            <w:pPr>
              <w:rPr>
                <w:b/>
              </w:rPr>
            </w:pPr>
            <w:r>
              <w:rPr>
                <w:b/>
                <w:lang w:val="pt-BR"/>
              </w:rPr>
              <w:t xml:space="preserve">  E</w:t>
            </w:r>
          </w:p>
        </w:tc>
        <w:tc>
          <w:tcPr>
            <w:tcW w:w="640" w:type="dxa"/>
            <w:gridSpan w:val="2"/>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lang w:val="it-IT"/>
              </w:rPr>
            </w:pPr>
            <w:r>
              <w:rPr>
                <w:b/>
              </w:rPr>
              <w:lastRenderedPageBreak/>
              <w:t>1</w:t>
            </w:r>
          </w:p>
        </w:tc>
        <w:tc>
          <w:tcPr>
            <w:tcW w:w="5400" w:type="dxa"/>
            <w:tcBorders>
              <w:top w:val="single" w:sz="4" w:space="0" w:color="000000"/>
              <w:left w:val="single" w:sz="4" w:space="0" w:color="000000"/>
              <w:bottom w:val="single" w:sz="4" w:space="0" w:color="000000"/>
            </w:tcBorders>
            <w:shd w:val="clear" w:color="auto" w:fill="auto"/>
            <w:vAlign w:val="center"/>
          </w:tcPr>
          <w:p w:rsidR="003F58D9" w:rsidRDefault="003F58D9">
            <w:pPr>
              <w:rPr>
                <w:lang w:val="it-IT"/>
              </w:rPr>
            </w:pPr>
            <w:r>
              <w:rPr>
                <w:lang w:val="it-IT"/>
              </w:rPr>
              <w:t>Activitatea Comitetului Local pentru Situaţii de Urgenta. (C.J.S.U.), a Centrului Operativ cu Activitate Temporara,        -   activitatea se realizeaza fara instiintarea din proprie initiativa;</w:t>
            </w:r>
          </w:p>
          <w:p w:rsidR="003F58D9" w:rsidRDefault="003F58D9">
            <w:pPr>
              <w:numPr>
                <w:ilvl w:val="0"/>
                <w:numId w:val="16"/>
              </w:numPr>
            </w:pPr>
            <w:r>
              <w:rPr>
                <w:lang w:val="it-IT"/>
              </w:rPr>
              <w:t>prezentarea la centrul de conducere a actiunilor</w:t>
            </w:r>
          </w:p>
          <w:p w:rsidR="003F58D9" w:rsidRDefault="003F58D9">
            <w:pPr>
              <w:numPr>
                <w:ilvl w:val="0"/>
                <w:numId w:val="16"/>
              </w:numPr>
            </w:pPr>
            <w:r>
              <w:t>activarea actiunilor</w:t>
            </w:r>
          </w:p>
        </w:tc>
        <w:tc>
          <w:tcPr>
            <w:tcW w:w="126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pPr>
          </w:p>
        </w:tc>
        <w:tc>
          <w:tcPr>
            <w:tcW w:w="126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X</w:t>
            </w:r>
          </w:p>
        </w:tc>
        <w:tc>
          <w:tcPr>
            <w:tcW w:w="108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X</w:t>
            </w:r>
          </w:p>
        </w:tc>
        <w:tc>
          <w:tcPr>
            <w:tcW w:w="108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pPr>
          </w:p>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3F58D9" w:rsidRDefault="003F58D9">
            <w:r>
              <w:t xml:space="preserve">         - C.L.S.U. </w:t>
            </w:r>
          </w:p>
          <w:p w:rsidR="003F58D9" w:rsidRDefault="003F58D9"/>
        </w:tc>
      </w:tr>
      <w:tr w:rsidR="003F58D9">
        <w:tc>
          <w:tcPr>
            <w:tcW w:w="700" w:type="dxa"/>
            <w:vMerge/>
            <w:tcBorders>
              <w:top w:val="single" w:sz="4" w:space="0" w:color="000000"/>
              <w:left w:val="single" w:sz="8" w:space="0" w:color="000000"/>
              <w:bottom w:val="single" w:sz="4" w:space="0" w:color="000000"/>
            </w:tcBorders>
            <w:shd w:val="clear" w:color="auto" w:fill="auto"/>
          </w:tcPr>
          <w:p w:rsidR="003F58D9" w:rsidRDefault="003F58D9">
            <w:pPr>
              <w:snapToGrid w:val="0"/>
            </w:pPr>
          </w:p>
        </w:tc>
        <w:tc>
          <w:tcPr>
            <w:tcW w:w="640" w:type="dxa"/>
            <w:gridSpan w:val="2"/>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lang w:val="it-IT"/>
              </w:rPr>
            </w:pPr>
            <w:r>
              <w:rPr>
                <w:b/>
              </w:rPr>
              <w:t>2</w:t>
            </w:r>
          </w:p>
        </w:tc>
        <w:tc>
          <w:tcPr>
            <w:tcW w:w="5400" w:type="dxa"/>
            <w:tcBorders>
              <w:top w:val="single" w:sz="4" w:space="0" w:color="000000"/>
              <w:left w:val="single" w:sz="4" w:space="0" w:color="000000"/>
              <w:bottom w:val="single" w:sz="4" w:space="0" w:color="000000"/>
            </w:tcBorders>
            <w:shd w:val="clear" w:color="auto" w:fill="auto"/>
            <w:vAlign w:val="center"/>
          </w:tcPr>
          <w:p w:rsidR="003F58D9" w:rsidRDefault="003F58D9">
            <w:r>
              <w:rPr>
                <w:lang w:val="it-IT"/>
              </w:rPr>
              <w:t>Activitati prioritare in cazul producerii unui dezastru:</w:t>
            </w:r>
          </w:p>
          <w:p w:rsidR="003F58D9" w:rsidRDefault="003F58D9">
            <w:pPr>
              <w:numPr>
                <w:ilvl w:val="0"/>
                <w:numId w:val="16"/>
              </w:numPr>
              <w:rPr>
                <w:lang w:val="it-IT"/>
              </w:rPr>
            </w:pPr>
            <w:r>
              <w:t>primirea informatiilor despre producerea dezastrului</w:t>
            </w:r>
          </w:p>
          <w:p w:rsidR="003F58D9" w:rsidRDefault="003F58D9">
            <w:pPr>
              <w:numPr>
                <w:ilvl w:val="0"/>
                <w:numId w:val="16"/>
              </w:numPr>
              <w:rPr>
                <w:lang w:val="it-IT"/>
              </w:rPr>
            </w:pPr>
            <w:r>
              <w:rPr>
                <w:lang w:val="it-IT"/>
              </w:rPr>
              <w:t xml:space="preserve">notificarea informatiei catre C.J.S.U. </w:t>
            </w:r>
          </w:p>
          <w:p w:rsidR="003F58D9" w:rsidRDefault="003F58D9">
            <w:pPr>
              <w:numPr>
                <w:ilvl w:val="0"/>
                <w:numId w:val="16"/>
              </w:numPr>
            </w:pPr>
            <w:r>
              <w:rPr>
                <w:lang w:val="it-IT"/>
              </w:rPr>
              <w:t>instiintarea C.L.S.U., a S.V.S.U si agentilor economici;</w:t>
            </w:r>
          </w:p>
          <w:p w:rsidR="003F58D9" w:rsidRDefault="003F58D9">
            <w:pPr>
              <w:numPr>
                <w:ilvl w:val="0"/>
                <w:numId w:val="16"/>
              </w:numPr>
            </w:pPr>
            <w:r>
              <w:t>alarmarea populatiei.</w:t>
            </w:r>
          </w:p>
        </w:tc>
        <w:tc>
          <w:tcPr>
            <w:tcW w:w="126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pPr>
          </w:p>
        </w:tc>
        <w:tc>
          <w:tcPr>
            <w:tcW w:w="126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X</w:t>
            </w:r>
          </w:p>
        </w:tc>
        <w:tc>
          <w:tcPr>
            <w:tcW w:w="108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X</w:t>
            </w:r>
          </w:p>
        </w:tc>
        <w:tc>
          <w:tcPr>
            <w:tcW w:w="108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pPr>
          </w:p>
        </w:tc>
        <w:tc>
          <w:tcPr>
            <w:tcW w:w="2730"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3F58D9" w:rsidRDefault="003F58D9">
            <w:pPr>
              <w:numPr>
                <w:ilvl w:val="0"/>
                <w:numId w:val="16"/>
              </w:numPr>
              <w:rPr>
                <w:lang w:val="it-IT"/>
              </w:rPr>
            </w:pPr>
            <w:r>
              <w:rPr>
                <w:lang w:val="it-IT"/>
              </w:rPr>
              <w:t>Primar</w:t>
            </w:r>
          </w:p>
          <w:p w:rsidR="003F58D9" w:rsidRDefault="003F58D9">
            <w:pPr>
              <w:numPr>
                <w:ilvl w:val="0"/>
                <w:numId w:val="16"/>
              </w:numPr>
              <w:rPr>
                <w:lang w:val="it-IT"/>
              </w:rPr>
            </w:pPr>
            <w:r>
              <w:rPr>
                <w:lang w:val="it-IT"/>
              </w:rPr>
              <w:t>C.L.S.U.</w:t>
            </w:r>
          </w:p>
          <w:p w:rsidR="003F58D9" w:rsidRDefault="003F58D9">
            <w:pPr>
              <w:numPr>
                <w:ilvl w:val="0"/>
                <w:numId w:val="16"/>
              </w:numPr>
              <w:rPr>
                <w:lang w:val="it-IT"/>
              </w:rPr>
            </w:pPr>
            <w:r>
              <w:rPr>
                <w:lang w:val="it-IT"/>
              </w:rPr>
              <w:t>Centrul Operativ</w:t>
            </w:r>
          </w:p>
          <w:p w:rsidR="003F58D9" w:rsidRDefault="003F58D9">
            <w:pPr>
              <w:numPr>
                <w:ilvl w:val="0"/>
                <w:numId w:val="16"/>
              </w:numPr>
            </w:pPr>
            <w:r>
              <w:rPr>
                <w:lang w:val="it-IT"/>
              </w:rPr>
              <w:t>S.V.S.U.</w:t>
            </w:r>
          </w:p>
          <w:p w:rsidR="003F58D9" w:rsidRDefault="003F58D9">
            <w:pPr>
              <w:numPr>
                <w:ilvl w:val="0"/>
                <w:numId w:val="16"/>
              </w:numPr>
            </w:pPr>
            <w:r>
              <w:t>Agenti economici</w:t>
            </w:r>
          </w:p>
          <w:p w:rsidR="003F58D9" w:rsidRDefault="003F58D9">
            <w:pPr>
              <w:numPr>
                <w:ilvl w:val="0"/>
                <w:numId w:val="16"/>
              </w:numPr>
            </w:pPr>
            <w:r>
              <w:t>Populatia</w:t>
            </w:r>
          </w:p>
        </w:tc>
      </w:tr>
      <w:tr w:rsidR="003F58D9">
        <w:tc>
          <w:tcPr>
            <w:tcW w:w="700" w:type="dxa"/>
            <w:vMerge/>
            <w:tcBorders>
              <w:top w:val="single" w:sz="4" w:space="0" w:color="000000"/>
              <w:left w:val="single" w:sz="8" w:space="0" w:color="000000"/>
              <w:bottom w:val="single" w:sz="4" w:space="0" w:color="000000"/>
            </w:tcBorders>
            <w:shd w:val="clear" w:color="auto" w:fill="auto"/>
          </w:tcPr>
          <w:p w:rsidR="003F58D9" w:rsidRDefault="003F58D9">
            <w:pPr>
              <w:snapToGrid w:val="0"/>
            </w:pPr>
          </w:p>
        </w:tc>
        <w:tc>
          <w:tcPr>
            <w:tcW w:w="640" w:type="dxa"/>
            <w:gridSpan w:val="2"/>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rPr>
                <w:b/>
              </w:rPr>
              <w:t>3</w:t>
            </w:r>
          </w:p>
        </w:tc>
        <w:tc>
          <w:tcPr>
            <w:tcW w:w="5400" w:type="dxa"/>
            <w:tcBorders>
              <w:top w:val="single" w:sz="4" w:space="0" w:color="000000"/>
              <w:left w:val="single" w:sz="4" w:space="0" w:color="000000"/>
              <w:bottom w:val="single" w:sz="4" w:space="0" w:color="000000"/>
            </w:tcBorders>
            <w:shd w:val="clear" w:color="auto" w:fill="auto"/>
            <w:vAlign w:val="center"/>
          </w:tcPr>
          <w:p w:rsidR="003F58D9" w:rsidRDefault="003F58D9">
            <w:pPr>
              <w:rPr>
                <w:lang w:val="it-IT"/>
              </w:rPr>
            </w:pPr>
            <w:r>
              <w:t>Organizarea intervenţiei :</w:t>
            </w:r>
          </w:p>
          <w:p w:rsidR="003F58D9" w:rsidRDefault="003F58D9">
            <w:pPr>
              <w:rPr>
                <w:lang w:val="it-IT"/>
              </w:rPr>
            </w:pPr>
            <w:r>
              <w:rPr>
                <w:lang w:val="it-IT"/>
              </w:rPr>
              <w:t xml:space="preserve">      -  culegerea   şi   centralizarea   datelor   şi   informaţiilor   despre dezastrul produs; </w:t>
            </w:r>
          </w:p>
          <w:p w:rsidR="003F58D9" w:rsidRDefault="003F58D9">
            <w:pPr>
              <w:rPr>
                <w:lang w:val="it-IT"/>
              </w:rPr>
            </w:pPr>
            <w:r>
              <w:rPr>
                <w:lang w:val="it-IT"/>
              </w:rPr>
              <w:t xml:space="preserve">     - analiza    situaţiei     create    şi     transmiterea    dispoziţiunilor preliminare; </w:t>
            </w:r>
          </w:p>
          <w:p w:rsidR="003F58D9" w:rsidRDefault="003F58D9">
            <w:pPr>
              <w:rPr>
                <w:lang w:val="it-IT"/>
              </w:rPr>
            </w:pPr>
            <w:r>
              <w:rPr>
                <w:lang w:val="it-IT"/>
              </w:rPr>
              <w:t xml:space="preserve">    - desfăşurarea acţiunilor de supraveghere, control şi cercetare; </w:t>
            </w:r>
          </w:p>
          <w:p w:rsidR="003F58D9" w:rsidRDefault="003F58D9">
            <w:pPr>
              <w:rPr>
                <w:lang w:val="it-IT"/>
              </w:rPr>
            </w:pPr>
            <w:r>
              <w:rPr>
                <w:lang w:val="it-IT"/>
              </w:rPr>
              <w:t xml:space="preserve">    - aplicarea măsurilor de protecţie, a restricţiilor şi interdicţiilor; </w:t>
            </w:r>
          </w:p>
          <w:p w:rsidR="003F58D9" w:rsidRDefault="003F58D9">
            <w:pPr>
              <w:rPr>
                <w:lang w:val="it-IT"/>
              </w:rPr>
            </w:pPr>
            <w:r>
              <w:rPr>
                <w:lang w:val="it-IT"/>
              </w:rPr>
              <w:t xml:space="preserve">     - evaluarea amploarei şi urmărilor dezastrului, necesarului de forţe şi mijloace; </w:t>
            </w:r>
          </w:p>
          <w:p w:rsidR="003F58D9" w:rsidRDefault="003F58D9">
            <w:pPr>
              <w:rPr>
                <w:lang w:val="it-IT"/>
              </w:rPr>
            </w:pPr>
            <w:r>
              <w:rPr>
                <w:lang w:val="it-IT"/>
              </w:rPr>
              <w:t xml:space="preserve">     - stabilirea   măsurilor   urgente   impuse   de   tipul   dezastrului, acţiunile de intervenţie şi </w:t>
            </w:r>
            <w:r>
              <w:rPr>
                <w:lang w:val="it-IT"/>
              </w:rPr>
              <w:lastRenderedPageBreak/>
              <w:t xml:space="preserve">asigurarea îndeplinirii lor; </w:t>
            </w:r>
          </w:p>
          <w:p w:rsidR="003F58D9" w:rsidRDefault="003F58D9">
            <w:pPr>
              <w:rPr>
                <w:lang w:val="it-IT"/>
              </w:rPr>
            </w:pPr>
            <w:r>
              <w:rPr>
                <w:lang w:val="it-IT"/>
              </w:rPr>
              <w:t xml:space="preserve">     - repartiţia misiunilor; </w:t>
            </w:r>
          </w:p>
          <w:p w:rsidR="003F58D9" w:rsidRDefault="003F58D9">
            <w:pPr>
              <w:rPr>
                <w:lang w:val="it-IT"/>
              </w:rPr>
            </w:pPr>
            <w:r>
              <w:rPr>
                <w:lang w:val="it-IT"/>
              </w:rPr>
              <w:t xml:space="preserve">     - elaborarea deciziei pentru intervenţie; </w:t>
            </w:r>
          </w:p>
          <w:p w:rsidR="003F58D9" w:rsidRDefault="003F58D9">
            <w:pPr>
              <w:rPr>
                <w:lang w:val="es-ES"/>
              </w:rPr>
            </w:pPr>
            <w:r>
              <w:rPr>
                <w:lang w:val="it-IT"/>
              </w:rPr>
              <w:t xml:space="preserve">     </w:t>
            </w:r>
            <w:r>
              <w:rPr>
                <w:lang w:val="es-ES"/>
              </w:rPr>
              <w:t xml:space="preserve">- organizarea cooperării; </w:t>
            </w:r>
          </w:p>
          <w:p w:rsidR="003F58D9" w:rsidRDefault="003F58D9">
            <w:pPr>
              <w:rPr>
                <w:lang w:val="es-ES"/>
              </w:rPr>
            </w:pPr>
            <w:r>
              <w:rPr>
                <w:lang w:val="es-ES"/>
              </w:rPr>
              <w:t xml:space="preserve">     - transmiterea dispoziţiilor (ordinelor) de intervenţie.</w:t>
            </w:r>
          </w:p>
        </w:tc>
        <w:tc>
          <w:tcPr>
            <w:tcW w:w="126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lang w:val="es-ES"/>
              </w:rPr>
            </w:pPr>
          </w:p>
        </w:tc>
        <w:tc>
          <w:tcPr>
            <w:tcW w:w="126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X</w:t>
            </w:r>
          </w:p>
        </w:tc>
        <w:tc>
          <w:tcPr>
            <w:tcW w:w="108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X</w:t>
            </w:r>
          </w:p>
        </w:tc>
        <w:tc>
          <w:tcPr>
            <w:tcW w:w="108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pPr>
          </w:p>
        </w:tc>
        <w:tc>
          <w:tcPr>
            <w:tcW w:w="2730"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3F58D9" w:rsidRDefault="003F58D9">
            <w:pPr>
              <w:snapToGrid w:val="0"/>
            </w:pPr>
          </w:p>
        </w:tc>
      </w:tr>
      <w:tr w:rsidR="003F58D9">
        <w:tc>
          <w:tcPr>
            <w:tcW w:w="700" w:type="dxa"/>
            <w:vMerge/>
            <w:tcBorders>
              <w:top w:val="single" w:sz="4" w:space="0" w:color="000000"/>
              <w:left w:val="single" w:sz="8" w:space="0" w:color="000000"/>
              <w:bottom w:val="single" w:sz="4" w:space="0" w:color="000000"/>
            </w:tcBorders>
            <w:shd w:val="clear" w:color="auto" w:fill="auto"/>
          </w:tcPr>
          <w:p w:rsidR="003F58D9" w:rsidRDefault="003F58D9">
            <w:pPr>
              <w:snapToGrid w:val="0"/>
            </w:pPr>
          </w:p>
        </w:tc>
        <w:tc>
          <w:tcPr>
            <w:tcW w:w="640" w:type="dxa"/>
            <w:gridSpan w:val="2"/>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rPr>
                <w:b/>
              </w:rPr>
              <w:t>4</w:t>
            </w:r>
          </w:p>
        </w:tc>
        <w:tc>
          <w:tcPr>
            <w:tcW w:w="5400" w:type="dxa"/>
            <w:tcBorders>
              <w:top w:val="single" w:sz="4" w:space="0" w:color="000000"/>
              <w:left w:val="single" w:sz="4" w:space="0" w:color="000000"/>
              <w:bottom w:val="single" w:sz="4" w:space="0" w:color="000000"/>
            </w:tcBorders>
            <w:shd w:val="clear" w:color="auto" w:fill="auto"/>
            <w:vAlign w:val="center"/>
          </w:tcPr>
          <w:p w:rsidR="003F58D9" w:rsidRDefault="003F58D9">
            <w:pPr>
              <w:rPr>
                <w:lang w:val="it-IT"/>
              </w:rPr>
            </w:pPr>
            <w:r>
              <w:t>Desfăşurarea intervenţiei, prin executarea acţiunilor (activităţilor) prevăzute în etapa predezastru :</w:t>
            </w:r>
          </w:p>
          <w:p w:rsidR="003F58D9" w:rsidRDefault="003F58D9">
            <w:pPr>
              <w:rPr>
                <w:lang w:val="it-IT"/>
              </w:rPr>
            </w:pPr>
            <w:r>
              <w:rPr>
                <w:lang w:val="it-IT"/>
              </w:rPr>
              <w:t>- cercetarea - căutarea;</w:t>
            </w:r>
          </w:p>
          <w:p w:rsidR="003F58D9" w:rsidRDefault="003F58D9">
            <w:pPr>
              <w:rPr>
                <w:lang w:val="it-IT"/>
              </w:rPr>
            </w:pPr>
            <w:r>
              <w:rPr>
                <w:lang w:val="it-IT"/>
              </w:rPr>
              <w:t>- supraveghere şi control;</w:t>
            </w:r>
          </w:p>
          <w:p w:rsidR="003F58D9" w:rsidRDefault="003F58D9">
            <w:pPr>
              <w:rPr>
                <w:lang w:val="it-IT"/>
              </w:rPr>
            </w:pPr>
            <w:r>
              <w:rPr>
                <w:lang w:val="it-IT"/>
              </w:rPr>
              <w:t>- deblocare - salvare : oameni, animale şi bunuri materiale;</w:t>
            </w:r>
          </w:p>
          <w:p w:rsidR="003F58D9" w:rsidRDefault="003F58D9">
            <w:pPr>
              <w:rPr>
                <w:lang w:val="it-IT"/>
              </w:rPr>
            </w:pPr>
            <w:r>
              <w:rPr>
                <w:lang w:val="it-IT"/>
              </w:rPr>
              <w:t>- limitare - refacere avarii, sprijiniri;</w:t>
            </w:r>
          </w:p>
          <w:p w:rsidR="003F58D9" w:rsidRDefault="003F58D9">
            <w:pPr>
              <w:rPr>
                <w:lang w:val="pt-BR"/>
              </w:rPr>
            </w:pPr>
            <w:r>
              <w:rPr>
                <w:lang w:val="it-IT"/>
              </w:rPr>
              <w:t>- prim ajutor şi asistenţă medicală de urgenţă;</w:t>
            </w:r>
          </w:p>
          <w:p w:rsidR="003F58D9" w:rsidRDefault="003F58D9">
            <w:pPr>
              <w:rPr>
                <w:lang w:val="pt-BR"/>
              </w:rPr>
            </w:pPr>
            <w:r>
              <w:rPr>
                <w:lang w:val="pt-BR"/>
              </w:rPr>
              <w:t>- evacuare şi / sau relocare;</w:t>
            </w:r>
          </w:p>
          <w:p w:rsidR="003F58D9" w:rsidRDefault="003F58D9">
            <w:pPr>
              <w:rPr>
                <w:lang w:val="it-IT"/>
              </w:rPr>
            </w:pPr>
            <w:r>
              <w:rPr>
                <w:lang w:val="pt-BR"/>
              </w:rPr>
              <w:t>- restricţii de circulaţie şi consum;</w:t>
            </w:r>
          </w:p>
          <w:p w:rsidR="003F58D9" w:rsidRDefault="003F58D9">
            <w:pPr>
              <w:rPr>
                <w:lang w:val="it-IT"/>
              </w:rPr>
            </w:pPr>
            <w:r>
              <w:rPr>
                <w:lang w:val="it-IT"/>
              </w:rPr>
              <w:t>- paza, ordinea şi îndrumarea circulaţiei;</w:t>
            </w:r>
          </w:p>
          <w:p w:rsidR="003F58D9" w:rsidRDefault="003F58D9">
            <w:pPr>
              <w:rPr>
                <w:lang w:val="it-IT"/>
              </w:rPr>
            </w:pPr>
            <w:r>
              <w:rPr>
                <w:lang w:val="it-IT"/>
              </w:rPr>
              <w:t>- prevenirea şi stingerea incendiilor;</w:t>
            </w:r>
          </w:p>
          <w:p w:rsidR="003F58D9" w:rsidRDefault="003F58D9">
            <w:pPr>
              <w:rPr>
                <w:lang w:val="it-IT"/>
              </w:rPr>
            </w:pPr>
            <w:r>
              <w:rPr>
                <w:lang w:val="it-IT"/>
              </w:rPr>
              <w:t>- scoaterea şi înhumarea cadavrelor;</w:t>
            </w:r>
          </w:p>
          <w:p w:rsidR="003F58D9" w:rsidRDefault="003F58D9">
            <w:pPr>
              <w:rPr>
                <w:lang w:val="it-IT"/>
              </w:rPr>
            </w:pPr>
            <w:r>
              <w:rPr>
                <w:lang w:val="it-IT"/>
              </w:rPr>
              <w:t>- asigurarea cazării sinistraţilor;</w:t>
            </w:r>
          </w:p>
          <w:p w:rsidR="003F58D9" w:rsidRDefault="003F58D9">
            <w:pPr>
              <w:rPr>
                <w:lang w:val="it-IT"/>
              </w:rPr>
            </w:pPr>
            <w:r>
              <w:rPr>
                <w:lang w:val="it-IT"/>
              </w:rPr>
              <w:t>- neutralizarea, decontaminarea;</w:t>
            </w:r>
          </w:p>
          <w:p w:rsidR="003F58D9" w:rsidRDefault="003F58D9">
            <w:pPr>
              <w:rPr>
                <w:lang w:val="it-IT"/>
              </w:rPr>
            </w:pPr>
            <w:r>
              <w:rPr>
                <w:lang w:val="it-IT"/>
              </w:rPr>
              <w:t>- dezafectarea, demolarea, curăţirea;</w:t>
            </w:r>
          </w:p>
          <w:p w:rsidR="003F58D9" w:rsidRDefault="003F58D9">
            <w:pPr>
              <w:rPr>
                <w:lang w:val="it-IT"/>
              </w:rPr>
            </w:pPr>
            <w:r>
              <w:rPr>
                <w:lang w:val="it-IT"/>
              </w:rPr>
              <w:t>- consolidări;</w:t>
            </w:r>
          </w:p>
          <w:p w:rsidR="003F58D9" w:rsidRDefault="003F58D9">
            <w:pPr>
              <w:rPr>
                <w:lang w:val="it-IT"/>
              </w:rPr>
            </w:pPr>
            <w:r>
              <w:rPr>
                <w:lang w:val="it-IT"/>
              </w:rPr>
              <w:t>- refacere, reabilitări.</w:t>
            </w:r>
          </w:p>
        </w:tc>
        <w:tc>
          <w:tcPr>
            <w:tcW w:w="126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lang w:val="it-IT"/>
              </w:rPr>
            </w:pPr>
          </w:p>
        </w:tc>
        <w:tc>
          <w:tcPr>
            <w:tcW w:w="126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X</w:t>
            </w:r>
          </w:p>
        </w:tc>
        <w:tc>
          <w:tcPr>
            <w:tcW w:w="108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X</w:t>
            </w:r>
          </w:p>
        </w:tc>
        <w:tc>
          <w:tcPr>
            <w:tcW w:w="108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lang w:val="it-IT"/>
              </w:rPr>
            </w:pPr>
            <w:r>
              <w:t>X</w:t>
            </w:r>
          </w:p>
        </w:tc>
        <w:tc>
          <w:tcPr>
            <w:tcW w:w="2730"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3F58D9" w:rsidRDefault="003F58D9">
            <w:pPr>
              <w:numPr>
                <w:ilvl w:val="0"/>
                <w:numId w:val="16"/>
              </w:numPr>
              <w:rPr>
                <w:lang w:val="it-IT"/>
              </w:rPr>
            </w:pPr>
            <w:r>
              <w:rPr>
                <w:lang w:val="it-IT"/>
              </w:rPr>
              <w:t>Primar</w:t>
            </w:r>
          </w:p>
          <w:p w:rsidR="003F58D9" w:rsidRDefault="003F58D9">
            <w:pPr>
              <w:numPr>
                <w:ilvl w:val="0"/>
                <w:numId w:val="16"/>
              </w:numPr>
              <w:rPr>
                <w:lang w:val="it-IT"/>
              </w:rPr>
            </w:pPr>
            <w:r>
              <w:rPr>
                <w:lang w:val="it-IT"/>
              </w:rPr>
              <w:t>C.L.S.U.</w:t>
            </w:r>
          </w:p>
          <w:p w:rsidR="003F58D9" w:rsidRDefault="003F58D9">
            <w:pPr>
              <w:numPr>
                <w:ilvl w:val="0"/>
                <w:numId w:val="16"/>
              </w:numPr>
              <w:rPr>
                <w:lang w:val="it-IT"/>
              </w:rPr>
            </w:pPr>
            <w:r>
              <w:rPr>
                <w:lang w:val="it-IT"/>
              </w:rPr>
              <w:t>Centrul Operativ</w:t>
            </w:r>
          </w:p>
          <w:p w:rsidR="003F58D9" w:rsidRDefault="003F58D9">
            <w:pPr>
              <w:numPr>
                <w:ilvl w:val="0"/>
                <w:numId w:val="16"/>
              </w:numPr>
            </w:pPr>
            <w:r>
              <w:rPr>
                <w:lang w:val="it-IT"/>
              </w:rPr>
              <w:t>S.V.S.U.</w:t>
            </w:r>
          </w:p>
          <w:p w:rsidR="003F58D9" w:rsidRDefault="003F58D9">
            <w:pPr>
              <w:numPr>
                <w:ilvl w:val="0"/>
                <w:numId w:val="16"/>
              </w:numPr>
            </w:pPr>
            <w:r>
              <w:t>Agenti economici</w:t>
            </w:r>
          </w:p>
          <w:p w:rsidR="003F58D9" w:rsidRDefault="003F58D9">
            <w:r>
              <w:t xml:space="preserve">       -     Populatia </w:t>
            </w:r>
          </w:p>
        </w:tc>
      </w:tr>
      <w:tr w:rsidR="003F58D9">
        <w:tc>
          <w:tcPr>
            <w:tcW w:w="700" w:type="dxa"/>
            <w:vMerge/>
            <w:tcBorders>
              <w:top w:val="single" w:sz="4" w:space="0" w:color="000000"/>
              <w:left w:val="single" w:sz="8" w:space="0" w:color="000000"/>
              <w:bottom w:val="single" w:sz="4" w:space="0" w:color="000000"/>
            </w:tcBorders>
            <w:shd w:val="clear" w:color="auto" w:fill="auto"/>
          </w:tcPr>
          <w:p w:rsidR="003F58D9" w:rsidRDefault="003F58D9">
            <w:pPr>
              <w:snapToGrid w:val="0"/>
            </w:pPr>
          </w:p>
        </w:tc>
        <w:tc>
          <w:tcPr>
            <w:tcW w:w="640" w:type="dxa"/>
            <w:gridSpan w:val="2"/>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lang w:val="es-ES"/>
              </w:rPr>
            </w:pPr>
            <w:r>
              <w:rPr>
                <w:b/>
              </w:rPr>
              <w:t>5</w:t>
            </w:r>
          </w:p>
        </w:tc>
        <w:tc>
          <w:tcPr>
            <w:tcW w:w="5400" w:type="dxa"/>
            <w:tcBorders>
              <w:top w:val="single" w:sz="4" w:space="0" w:color="000000"/>
              <w:left w:val="single" w:sz="4" w:space="0" w:color="000000"/>
              <w:bottom w:val="single" w:sz="4" w:space="0" w:color="000000"/>
            </w:tcBorders>
            <w:shd w:val="clear" w:color="auto" w:fill="auto"/>
            <w:vAlign w:val="center"/>
          </w:tcPr>
          <w:p w:rsidR="003F58D9" w:rsidRDefault="003F58D9">
            <w:pPr>
              <w:rPr>
                <w:lang w:val="es-ES"/>
              </w:rPr>
            </w:pPr>
            <w:r>
              <w:rPr>
                <w:lang w:val="es-ES"/>
              </w:rPr>
              <w:t>Evaluarea daunelor şi asigurarea repartiţiei compensaţiilor către cei afectaţi de dezastru</w:t>
            </w:r>
          </w:p>
        </w:tc>
        <w:tc>
          <w:tcPr>
            <w:tcW w:w="126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lang w:val="es-ES"/>
              </w:rPr>
            </w:pPr>
          </w:p>
        </w:tc>
        <w:tc>
          <w:tcPr>
            <w:tcW w:w="126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lang w:val="es-ES"/>
              </w:rPr>
            </w:pPr>
          </w:p>
        </w:tc>
        <w:tc>
          <w:tcPr>
            <w:tcW w:w="108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X</w:t>
            </w:r>
          </w:p>
        </w:tc>
        <w:tc>
          <w:tcPr>
            <w:tcW w:w="108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t>X</w:t>
            </w:r>
          </w:p>
        </w:tc>
        <w:tc>
          <w:tcPr>
            <w:tcW w:w="2730"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3F58D9" w:rsidRDefault="003F58D9">
            <w:pPr>
              <w:snapToGrid w:val="0"/>
            </w:pPr>
          </w:p>
        </w:tc>
      </w:tr>
      <w:tr w:rsidR="003F58D9">
        <w:tc>
          <w:tcPr>
            <w:tcW w:w="700" w:type="dxa"/>
            <w:vMerge/>
            <w:tcBorders>
              <w:top w:val="single" w:sz="4" w:space="0" w:color="000000"/>
              <w:left w:val="single" w:sz="8" w:space="0" w:color="000000"/>
              <w:bottom w:val="single" w:sz="8" w:space="0" w:color="000000"/>
            </w:tcBorders>
            <w:shd w:val="clear" w:color="auto" w:fill="auto"/>
          </w:tcPr>
          <w:p w:rsidR="003F58D9" w:rsidRDefault="003F58D9">
            <w:pPr>
              <w:snapToGrid w:val="0"/>
            </w:pPr>
          </w:p>
        </w:tc>
        <w:tc>
          <w:tcPr>
            <w:tcW w:w="640" w:type="dxa"/>
            <w:gridSpan w:val="2"/>
            <w:tcBorders>
              <w:top w:val="single" w:sz="4" w:space="0" w:color="000000"/>
              <w:left w:val="single" w:sz="4" w:space="0" w:color="000000"/>
              <w:bottom w:val="single" w:sz="8" w:space="0" w:color="000000"/>
            </w:tcBorders>
            <w:shd w:val="clear" w:color="auto" w:fill="auto"/>
            <w:vAlign w:val="center"/>
          </w:tcPr>
          <w:p w:rsidR="003F58D9" w:rsidRDefault="003F58D9">
            <w:pPr>
              <w:jc w:val="center"/>
              <w:rPr>
                <w:lang w:val="it-IT"/>
              </w:rPr>
            </w:pPr>
            <w:r>
              <w:rPr>
                <w:b/>
              </w:rPr>
              <w:t>6</w:t>
            </w:r>
          </w:p>
        </w:tc>
        <w:tc>
          <w:tcPr>
            <w:tcW w:w="5400" w:type="dxa"/>
            <w:tcBorders>
              <w:top w:val="single" w:sz="4" w:space="0" w:color="000000"/>
              <w:left w:val="single" w:sz="4" w:space="0" w:color="000000"/>
              <w:bottom w:val="single" w:sz="8" w:space="0" w:color="000000"/>
            </w:tcBorders>
            <w:shd w:val="clear" w:color="auto" w:fill="auto"/>
          </w:tcPr>
          <w:p w:rsidR="003F58D9" w:rsidRDefault="003F58D9">
            <w:pPr>
              <w:rPr>
                <w:lang w:val="it-IT"/>
              </w:rPr>
            </w:pPr>
            <w:r>
              <w:rPr>
                <w:lang w:val="it-IT"/>
              </w:rPr>
              <w:t>Restabilirea  (refacerea)  capacităţii  de acţiune  a  sistemului  de protecţie şi intervenţie.</w:t>
            </w:r>
          </w:p>
        </w:tc>
        <w:tc>
          <w:tcPr>
            <w:tcW w:w="1260" w:type="dxa"/>
            <w:tcBorders>
              <w:top w:val="single" w:sz="4" w:space="0" w:color="000000"/>
              <w:left w:val="single" w:sz="4" w:space="0" w:color="000000"/>
              <w:bottom w:val="single" w:sz="8" w:space="0" w:color="000000"/>
            </w:tcBorders>
            <w:shd w:val="clear" w:color="auto" w:fill="auto"/>
            <w:vAlign w:val="center"/>
          </w:tcPr>
          <w:p w:rsidR="003F58D9" w:rsidRDefault="003F58D9">
            <w:pPr>
              <w:snapToGrid w:val="0"/>
              <w:jc w:val="center"/>
              <w:rPr>
                <w:lang w:val="it-IT"/>
              </w:rPr>
            </w:pPr>
          </w:p>
        </w:tc>
        <w:tc>
          <w:tcPr>
            <w:tcW w:w="1260" w:type="dxa"/>
            <w:tcBorders>
              <w:top w:val="single" w:sz="4" w:space="0" w:color="000000"/>
              <w:left w:val="single" w:sz="4" w:space="0" w:color="000000"/>
              <w:bottom w:val="single" w:sz="8" w:space="0" w:color="000000"/>
            </w:tcBorders>
            <w:shd w:val="clear" w:color="auto" w:fill="auto"/>
            <w:vAlign w:val="center"/>
          </w:tcPr>
          <w:p w:rsidR="003F58D9" w:rsidRDefault="003F58D9">
            <w:pPr>
              <w:snapToGrid w:val="0"/>
              <w:jc w:val="center"/>
              <w:rPr>
                <w:lang w:val="it-IT"/>
              </w:rPr>
            </w:pPr>
          </w:p>
        </w:tc>
        <w:tc>
          <w:tcPr>
            <w:tcW w:w="1080" w:type="dxa"/>
            <w:tcBorders>
              <w:top w:val="single" w:sz="4" w:space="0" w:color="000000"/>
              <w:left w:val="single" w:sz="4" w:space="0" w:color="000000"/>
              <w:bottom w:val="single" w:sz="8" w:space="0" w:color="000000"/>
            </w:tcBorders>
            <w:shd w:val="clear" w:color="auto" w:fill="auto"/>
            <w:vAlign w:val="center"/>
          </w:tcPr>
          <w:p w:rsidR="003F58D9" w:rsidRDefault="003F58D9">
            <w:pPr>
              <w:jc w:val="center"/>
            </w:pPr>
            <w:r>
              <w:t>X</w:t>
            </w:r>
          </w:p>
        </w:tc>
        <w:tc>
          <w:tcPr>
            <w:tcW w:w="1080" w:type="dxa"/>
            <w:tcBorders>
              <w:top w:val="single" w:sz="4" w:space="0" w:color="000000"/>
              <w:left w:val="single" w:sz="4" w:space="0" w:color="000000"/>
              <w:bottom w:val="single" w:sz="8" w:space="0" w:color="000000"/>
            </w:tcBorders>
            <w:shd w:val="clear" w:color="auto" w:fill="auto"/>
            <w:vAlign w:val="center"/>
          </w:tcPr>
          <w:p w:rsidR="003F58D9" w:rsidRDefault="003F58D9">
            <w:pPr>
              <w:jc w:val="center"/>
            </w:pPr>
            <w:r>
              <w:t>X</w:t>
            </w:r>
          </w:p>
        </w:tc>
        <w:tc>
          <w:tcPr>
            <w:tcW w:w="2730" w:type="dxa"/>
            <w:vMerge/>
            <w:tcBorders>
              <w:top w:val="single" w:sz="4" w:space="0" w:color="000000"/>
              <w:left w:val="single" w:sz="4" w:space="0" w:color="000000"/>
              <w:bottom w:val="single" w:sz="8" w:space="0" w:color="000000"/>
              <w:right w:val="single" w:sz="8" w:space="0" w:color="000000"/>
            </w:tcBorders>
            <w:shd w:val="clear" w:color="auto" w:fill="auto"/>
            <w:vAlign w:val="center"/>
          </w:tcPr>
          <w:p w:rsidR="003F58D9" w:rsidRDefault="003F58D9">
            <w:pPr>
              <w:snapToGrid w:val="0"/>
            </w:pPr>
          </w:p>
        </w:tc>
      </w:tr>
    </w:tbl>
    <w:p w:rsidR="003F58D9" w:rsidRDefault="003F58D9"/>
    <w:p w:rsidR="003F58D9" w:rsidRDefault="003F58D9">
      <w:pPr>
        <w:ind w:left="360"/>
        <w:jc w:val="center"/>
      </w:pPr>
    </w:p>
    <w:p w:rsidR="003F58D9" w:rsidRDefault="003F58D9">
      <w:pPr>
        <w:ind w:left="360"/>
        <w:jc w:val="both"/>
      </w:pPr>
    </w:p>
    <w:p w:rsidR="003F58D9" w:rsidRDefault="003F58D9">
      <w:pPr>
        <w:jc w:val="center"/>
        <w:rPr>
          <w:b/>
          <w:i/>
          <w:lang w:val="es-ES"/>
        </w:rPr>
      </w:pPr>
      <w:r>
        <w:rPr>
          <w:b/>
          <w:i/>
          <w:lang w:val="es-ES"/>
        </w:rPr>
        <w:t>Secţiunea  a 2-a.   Etapele de realizare a acţiunilor.</w:t>
      </w:r>
    </w:p>
    <w:p w:rsidR="003F58D9" w:rsidRDefault="003F58D9">
      <w:pPr>
        <w:jc w:val="center"/>
        <w:rPr>
          <w:b/>
          <w:i/>
          <w:lang w:val="es-ES"/>
        </w:rPr>
      </w:pPr>
    </w:p>
    <w:p w:rsidR="003F58D9" w:rsidRDefault="003F58D9">
      <w:pPr>
        <w:ind w:left="720"/>
        <w:jc w:val="both"/>
        <w:rPr>
          <w:lang w:val="es-ES"/>
        </w:rPr>
      </w:pPr>
    </w:p>
    <w:p w:rsidR="003F58D9" w:rsidRDefault="003F58D9">
      <w:pPr>
        <w:ind w:firstLine="708"/>
        <w:jc w:val="both"/>
        <w:rPr>
          <w:lang w:val="it-IT"/>
        </w:rPr>
      </w:pPr>
      <w:r>
        <w:rPr>
          <w:lang w:val="it-IT"/>
        </w:rPr>
        <w:t>Operaţiunile pentru desfăşurarea intervenţiei sunt:</w:t>
      </w:r>
    </w:p>
    <w:p w:rsidR="003F58D9" w:rsidRDefault="003F58D9">
      <w:pPr>
        <w:jc w:val="both"/>
        <w:rPr>
          <w:lang w:val="it-IT"/>
        </w:rPr>
      </w:pPr>
      <w:r>
        <w:rPr>
          <w:lang w:val="it-IT"/>
        </w:rPr>
        <w:tab/>
        <w:t xml:space="preserve">a) </w:t>
      </w:r>
      <w:r>
        <w:rPr>
          <w:u w:val="single"/>
          <w:lang w:val="it-IT"/>
        </w:rPr>
        <w:t>Alertarea şi/sau alarmarea CLSU si SVSU</w:t>
      </w:r>
      <w:r>
        <w:rPr>
          <w:lang w:val="it-IT"/>
        </w:rPr>
        <w:t xml:space="preserve"> pentru intervenţie  cuprinde recepţionarea şi înregistrarea anunţului, transmiterea acestuia presedintelui CLSU şi sefului SVSU  adunarea personalului în vederea deplasării la locul acţiunii.</w:t>
      </w:r>
      <w:r>
        <w:rPr>
          <w:lang w:val="it-IT"/>
        </w:rPr>
        <w:tab/>
        <w:t xml:space="preserve"> Operaţiunea de alertare se efectuează  de către persoana care asigura permanenta la sediul primariei in urma dispoztiei primate de la primar sau a mesajului primit de la IJSU..</w:t>
      </w:r>
    </w:p>
    <w:p w:rsidR="003F58D9" w:rsidRDefault="003F58D9">
      <w:pPr>
        <w:ind w:firstLine="708"/>
        <w:jc w:val="both"/>
        <w:rPr>
          <w:lang w:val="it-IT"/>
        </w:rPr>
      </w:pPr>
      <w:r>
        <w:rPr>
          <w:lang w:val="it-IT"/>
        </w:rPr>
        <w:tab/>
      </w:r>
    </w:p>
    <w:p w:rsidR="003F58D9" w:rsidRDefault="003F58D9">
      <w:pPr>
        <w:jc w:val="both"/>
        <w:rPr>
          <w:lang w:val="it-IT"/>
        </w:rPr>
      </w:pPr>
      <w:r>
        <w:rPr>
          <w:lang w:val="it-IT"/>
        </w:rPr>
        <w:tab/>
        <w:t xml:space="preserve">b) </w:t>
      </w:r>
      <w:r>
        <w:rPr>
          <w:u w:val="single"/>
          <w:lang w:val="it-IT"/>
        </w:rPr>
        <w:t>Informarea personalului de conducere</w:t>
      </w:r>
      <w:r>
        <w:rPr>
          <w:lang w:val="it-IT"/>
        </w:rPr>
        <w:t xml:space="preserve"> asupra situaţiei create se face în cel mai scurt timp de la primirea anunţului de intervenţie si se refera la comunicarea informatiilor referitoare la situatia de urgenta si masurile intreprinse pana in acel moment.</w:t>
      </w:r>
    </w:p>
    <w:p w:rsidR="003F58D9" w:rsidRDefault="003F58D9">
      <w:pPr>
        <w:jc w:val="both"/>
        <w:rPr>
          <w:lang w:val="it-IT"/>
        </w:rPr>
      </w:pPr>
    </w:p>
    <w:p w:rsidR="003F58D9" w:rsidRDefault="003F58D9">
      <w:pPr>
        <w:ind w:firstLine="708"/>
        <w:jc w:val="both"/>
        <w:rPr>
          <w:lang w:val="it-IT"/>
        </w:rPr>
      </w:pPr>
      <w:r>
        <w:rPr>
          <w:lang w:val="it-IT"/>
        </w:rPr>
        <w:t xml:space="preserve">c) </w:t>
      </w:r>
      <w:r>
        <w:rPr>
          <w:u w:val="single"/>
          <w:lang w:val="it-IT"/>
        </w:rPr>
        <w:t>Deplasarea la locul intervenţiei</w:t>
      </w:r>
      <w:r>
        <w:rPr>
          <w:lang w:val="it-IT"/>
        </w:rPr>
        <w:t xml:space="preserve"> este precedată de adunarea echipelor, ca urmare a declanşării semnalului de alertare. Adunarea în vederea deplasării pentru intervenţie se execută la mesajul transmis de la sediul primariei, la dispozitia primarului.</w:t>
      </w:r>
    </w:p>
    <w:p w:rsidR="003F58D9" w:rsidRDefault="003F58D9">
      <w:pPr>
        <w:jc w:val="both"/>
        <w:rPr>
          <w:lang w:val="it-IT"/>
        </w:rPr>
      </w:pPr>
      <w:r>
        <w:rPr>
          <w:lang w:val="it-IT"/>
        </w:rPr>
        <w:tab/>
        <w:t>Timpul de adunare pentru intervenţie se stabileşte de centrul operativ, la propunerea sefului SVSU. Timpul de adunare pentru intervenţie se consideră din momentul declanşării semnalului de alertare şi până la adunarea personalului în locul stabilit.</w:t>
      </w:r>
    </w:p>
    <w:p w:rsidR="003F58D9" w:rsidRDefault="003F58D9">
      <w:pPr>
        <w:jc w:val="both"/>
        <w:rPr>
          <w:lang w:val="it-IT"/>
        </w:rPr>
      </w:pPr>
      <w:r>
        <w:rPr>
          <w:lang w:val="it-IT"/>
        </w:rPr>
        <w:tab/>
        <w:t>Deplasarea la locul intervenţiei se execută în baza ordinului de deplasare al sefului SVSU.</w:t>
      </w:r>
    </w:p>
    <w:p w:rsidR="003F58D9" w:rsidRDefault="003F58D9">
      <w:pPr>
        <w:jc w:val="both"/>
        <w:rPr>
          <w:lang w:val="it-IT"/>
        </w:rPr>
      </w:pPr>
      <w:r>
        <w:rPr>
          <w:lang w:val="it-IT"/>
        </w:rPr>
        <w:tab/>
        <w:t xml:space="preserve">d) </w:t>
      </w:r>
      <w:r>
        <w:rPr>
          <w:u w:val="single"/>
          <w:lang w:val="it-IT"/>
        </w:rPr>
        <w:t>Intrarea în acţiune a forţelor</w:t>
      </w:r>
      <w:r>
        <w:rPr>
          <w:lang w:val="it-IT"/>
        </w:rPr>
        <w:t>, amplasarea mijloacelor şi realizarea dispozitivului preliminar de intervenţie se realizează din mişcare, după sosirea la locul acţiunii şi trebuie să asigure desfăşurarea rapidă a forţelor şi mijloacelor în dispozitivul de intervenţie, executarea unor manevre în timp scurt, precum şi scoaterea de sub pericol a personalului şi tehnicii.</w:t>
      </w:r>
    </w:p>
    <w:p w:rsidR="003F58D9" w:rsidRDefault="003F58D9">
      <w:pPr>
        <w:ind w:firstLine="708"/>
        <w:jc w:val="both"/>
        <w:rPr>
          <w:lang w:val="it-IT"/>
        </w:rPr>
      </w:pPr>
      <w:r>
        <w:rPr>
          <w:lang w:val="it-IT"/>
        </w:rPr>
        <w:t xml:space="preserve">e) </w:t>
      </w:r>
      <w:r>
        <w:rPr>
          <w:u w:val="single"/>
          <w:lang w:val="it-IT"/>
        </w:rPr>
        <w:t>Transmiterea dispoziţiilor preliminare</w:t>
      </w:r>
      <w:r>
        <w:rPr>
          <w:lang w:val="it-IT"/>
        </w:rPr>
        <w:t xml:space="preserve"> cuprinde orientarea formatiunilor de interventieasupra naturii activitatilor pe care le vor desfasura.</w:t>
      </w:r>
    </w:p>
    <w:p w:rsidR="003F58D9" w:rsidRDefault="003F58D9">
      <w:pPr>
        <w:ind w:firstLine="708"/>
        <w:jc w:val="both"/>
        <w:rPr>
          <w:lang w:val="it-IT"/>
        </w:rPr>
      </w:pPr>
      <w:r>
        <w:rPr>
          <w:lang w:val="it-IT"/>
        </w:rPr>
        <w:t xml:space="preserve">f) </w:t>
      </w:r>
      <w:r>
        <w:rPr>
          <w:u w:val="single"/>
          <w:lang w:val="it-IT"/>
        </w:rPr>
        <w:t>Recunoaşterea, analiza situaţiei, luarea deciziei şi darea ordinului de intervenţie</w:t>
      </w:r>
      <w:r>
        <w:rPr>
          <w:lang w:val="it-IT"/>
        </w:rPr>
        <w:t xml:space="preserve"> sunt activităţi care încep imediat, după sosirea la locul acţiunii, se continuă pe toată durata intervenţiei şi constau în cercetarea directă, în scopul cunoaşterii situaţiei şi obţinerii datelor necesare pentru luarea deciziei.</w:t>
      </w:r>
    </w:p>
    <w:p w:rsidR="003F58D9" w:rsidRDefault="003F58D9">
      <w:pPr>
        <w:jc w:val="both"/>
        <w:rPr>
          <w:lang w:val="it-IT"/>
        </w:rPr>
      </w:pPr>
      <w:r>
        <w:rPr>
          <w:lang w:val="it-IT"/>
        </w:rPr>
        <w:tab/>
      </w:r>
      <w:r>
        <w:rPr>
          <w:i/>
          <w:lang w:val="it-IT"/>
        </w:rPr>
        <w:t>Recunoaşterea</w:t>
      </w:r>
      <w:r>
        <w:rPr>
          <w:lang w:val="it-IT"/>
        </w:rPr>
        <w:t xml:space="preserve"> este condusă de seful SVSU şi se execută pe mai multe direcţii, prin observare şi cercetare nemijlocită de către acesta.</w:t>
      </w:r>
    </w:p>
    <w:p w:rsidR="003F58D9" w:rsidRDefault="003F58D9">
      <w:pPr>
        <w:jc w:val="both"/>
        <w:rPr>
          <w:lang w:val="it-IT"/>
        </w:rPr>
      </w:pPr>
      <w:r>
        <w:rPr>
          <w:lang w:val="it-IT"/>
        </w:rPr>
        <w:tab/>
      </w:r>
      <w:r>
        <w:rPr>
          <w:u w:val="single"/>
        </w:rPr>
        <w:t>La recunoaştere se stabilesc</w:t>
      </w:r>
      <w:r>
        <w:t>:</w:t>
      </w:r>
    </w:p>
    <w:p w:rsidR="003F58D9" w:rsidRDefault="003F58D9">
      <w:pPr>
        <w:numPr>
          <w:ilvl w:val="0"/>
          <w:numId w:val="2"/>
        </w:numPr>
        <w:jc w:val="both"/>
        <w:rPr>
          <w:lang w:val="it-IT"/>
        </w:rPr>
      </w:pPr>
      <w:r>
        <w:rPr>
          <w:lang w:val="it-IT"/>
        </w:rPr>
        <w:t>gradul de pericol pentru oameni, căile, mijloacele şi procedeele de salvare, evacuare;</w:t>
      </w:r>
    </w:p>
    <w:p w:rsidR="003F58D9" w:rsidRDefault="003F58D9">
      <w:pPr>
        <w:numPr>
          <w:ilvl w:val="0"/>
          <w:numId w:val="2"/>
        </w:numPr>
        <w:jc w:val="both"/>
        <w:rPr>
          <w:lang w:val="pt-BR"/>
        </w:rPr>
      </w:pPr>
      <w:r>
        <w:rPr>
          <w:lang w:val="it-IT"/>
        </w:rPr>
        <w:t>locul, natura, proporţiile, posibilităţile şi direcţiile de propagare ale incendiului, precum şi urmările avariei, accidentului, exploziei, calamităţii sau catastrofei;</w:t>
      </w:r>
    </w:p>
    <w:p w:rsidR="003F58D9" w:rsidRDefault="003F58D9">
      <w:pPr>
        <w:numPr>
          <w:ilvl w:val="0"/>
          <w:numId w:val="2"/>
        </w:numPr>
        <w:jc w:val="both"/>
        <w:rPr>
          <w:lang w:val="pt-BR"/>
        </w:rPr>
      </w:pPr>
      <w:r>
        <w:rPr>
          <w:lang w:val="pt-BR"/>
        </w:rPr>
        <w:t>pericolul de explozie, prăbuşire, intoxicare sau electrocutare;</w:t>
      </w:r>
    </w:p>
    <w:p w:rsidR="003F58D9" w:rsidRDefault="003F58D9">
      <w:pPr>
        <w:numPr>
          <w:ilvl w:val="0"/>
          <w:numId w:val="2"/>
        </w:numPr>
        <w:jc w:val="both"/>
        <w:rPr>
          <w:lang w:val="pt-BR"/>
        </w:rPr>
      </w:pPr>
      <w:r>
        <w:rPr>
          <w:lang w:val="pt-BR"/>
        </w:rPr>
        <w:t>dispunerea obstacolelor împotriva incendiilor, a instalaţiilor fixe de stingere, starea acestora şi eficienţa lor pentru limitarea propagării;</w:t>
      </w:r>
    </w:p>
    <w:p w:rsidR="003F58D9" w:rsidRDefault="003F58D9">
      <w:pPr>
        <w:numPr>
          <w:ilvl w:val="0"/>
          <w:numId w:val="2"/>
        </w:numPr>
        <w:jc w:val="both"/>
        <w:rPr>
          <w:lang w:val="fr-FR"/>
        </w:rPr>
      </w:pPr>
      <w:r>
        <w:rPr>
          <w:lang w:val="pt-BR"/>
        </w:rPr>
        <w:t>existenţa golurilor, instalaţiilor de ventilaţie sau de altă natură, ce pot favoriza propagarea incendiului;</w:t>
      </w:r>
    </w:p>
    <w:p w:rsidR="003F58D9" w:rsidRDefault="003F58D9">
      <w:pPr>
        <w:numPr>
          <w:ilvl w:val="0"/>
          <w:numId w:val="2"/>
        </w:numPr>
        <w:jc w:val="both"/>
        <w:rPr>
          <w:lang w:val="it-IT"/>
        </w:rPr>
      </w:pPr>
      <w:r>
        <w:rPr>
          <w:lang w:val="fr-FR"/>
        </w:rPr>
        <w:t>existenţa bunurilor materiale, necesitatea evacuării lor, a protejării împotriva focului, apei şi fumului;</w:t>
      </w:r>
    </w:p>
    <w:p w:rsidR="003F58D9" w:rsidRDefault="003F58D9">
      <w:pPr>
        <w:numPr>
          <w:ilvl w:val="0"/>
          <w:numId w:val="2"/>
        </w:numPr>
        <w:jc w:val="both"/>
        <w:rPr>
          <w:lang w:val="it-IT"/>
        </w:rPr>
      </w:pPr>
      <w:r>
        <w:rPr>
          <w:lang w:val="it-IT"/>
        </w:rPr>
        <w:t>necesitatea desfacerii, dislocării sau demolării elementelor de construcţie, ce pot contribui la propagarea incendiului;</w:t>
      </w:r>
    </w:p>
    <w:p w:rsidR="003F58D9" w:rsidRDefault="003F58D9">
      <w:pPr>
        <w:numPr>
          <w:ilvl w:val="0"/>
          <w:numId w:val="2"/>
        </w:numPr>
        <w:jc w:val="both"/>
        <w:rPr>
          <w:lang w:val="it-IT"/>
        </w:rPr>
      </w:pPr>
      <w:r>
        <w:rPr>
          <w:lang w:val="it-IT"/>
        </w:rPr>
        <w:t>dispunerea, capacitatea şi posibilităţile de folosire a surselor de apă pentru alimentarea autospecialelor şi utilajelor.</w:t>
      </w:r>
    </w:p>
    <w:p w:rsidR="003F58D9" w:rsidRDefault="003F58D9">
      <w:pPr>
        <w:ind w:firstLine="708"/>
        <w:jc w:val="both"/>
        <w:rPr>
          <w:lang w:val="it-IT"/>
        </w:rPr>
      </w:pPr>
    </w:p>
    <w:p w:rsidR="003F58D9" w:rsidRDefault="003F58D9">
      <w:pPr>
        <w:ind w:firstLine="708"/>
        <w:jc w:val="both"/>
        <w:rPr>
          <w:lang w:val="it-IT"/>
        </w:rPr>
      </w:pPr>
      <w:r>
        <w:rPr>
          <w:lang w:val="it-IT"/>
        </w:rPr>
        <w:t xml:space="preserve">g) </w:t>
      </w:r>
      <w:r>
        <w:rPr>
          <w:u w:val="single"/>
          <w:lang w:val="it-IT"/>
        </w:rPr>
        <w:t>Evacuarea, salvarea şi/sau protejarea persoanelor, animalelor şi bunurilor</w:t>
      </w:r>
      <w:r>
        <w:rPr>
          <w:lang w:val="it-IT"/>
        </w:rPr>
        <w:t xml:space="preserve"> se execută concomitent cu operaţiunile de localizare şi limitare a efectelor evenimentului (dezastrului), de către personalul stabilit şi pregătit în acest scop.</w:t>
      </w:r>
    </w:p>
    <w:p w:rsidR="003F58D9" w:rsidRDefault="003F58D9">
      <w:pPr>
        <w:jc w:val="both"/>
        <w:rPr>
          <w:lang w:val="it-IT"/>
        </w:rPr>
      </w:pPr>
      <w:r>
        <w:rPr>
          <w:lang w:val="it-IT"/>
        </w:rPr>
        <w:tab/>
        <w:t>Operaţiunile de evacuare, salvare şi/sau protejare a persoanelor şi animalelor se organizează şi se execută distinct şi prioritar, în situaţiile când:</w:t>
      </w:r>
    </w:p>
    <w:p w:rsidR="003F58D9" w:rsidRDefault="003F58D9">
      <w:pPr>
        <w:numPr>
          <w:ilvl w:val="0"/>
          <w:numId w:val="3"/>
        </w:numPr>
        <w:jc w:val="both"/>
        <w:rPr>
          <w:lang w:val="it-IT"/>
        </w:rPr>
      </w:pPr>
      <w:r>
        <w:rPr>
          <w:lang w:val="it-IT"/>
        </w:rPr>
        <w:t>evenimentul ameninţă direct viaţa sau încăperile în care se găsesc persoane ori animale, iar căile de evacuare sunt blocate de incendiu sau dărâmături;</w:t>
      </w:r>
    </w:p>
    <w:p w:rsidR="003F58D9" w:rsidRDefault="003F58D9">
      <w:pPr>
        <w:numPr>
          <w:ilvl w:val="0"/>
          <w:numId w:val="3"/>
        </w:numPr>
        <w:jc w:val="both"/>
        <w:rPr>
          <w:lang w:val="fr-FR"/>
        </w:rPr>
      </w:pPr>
      <w:r>
        <w:rPr>
          <w:lang w:val="it-IT"/>
        </w:rPr>
        <w:t>încăperile în care se găsesc persoane şi/sau animale sunt inundate de fum şi gaze toxice;</w:t>
      </w:r>
    </w:p>
    <w:p w:rsidR="003F58D9" w:rsidRDefault="003F58D9">
      <w:pPr>
        <w:numPr>
          <w:ilvl w:val="0"/>
          <w:numId w:val="3"/>
        </w:numPr>
        <w:jc w:val="both"/>
        <w:rPr>
          <w:lang w:val="es-ES"/>
        </w:rPr>
      </w:pPr>
      <w:r>
        <w:rPr>
          <w:lang w:val="fr-FR"/>
        </w:rPr>
        <w:t>există pericol de explozie sau de prăbuşire a unor instalaţii şi/sau elemente de construcţie;</w:t>
      </w:r>
    </w:p>
    <w:p w:rsidR="003F58D9" w:rsidRDefault="003F58D9">
      <w:pPr>
        <w:numPr>
          <w:ilvl w:val="0"/>
          <w:numId w:val="3"/>
        </w:numPr>
        <w:jc w:val="both"/>
        <w:rPr>
          <w:lang w:val="pt-BR"/>
        </w:rPr>
      </w:pPr>
      <w:r>
        <w:rPr>
          <w:lang w:val="es-ES"/>
        </w:rPr>
        <w:t>există persoane care sunt în imposibilitatea de a se evacua din locurile afectate de eveniment;</w:t>
      </w:r>
    </w:p>
    <w:p w:rsidR="003F58D9" w:rsidRDefault="003F58D9">
      <w:pPr>
        <w:numPr>
          <w:ilvl w:val="0"/>
          <w:numId w:val="3"/>
        </w:numPr>
        <w:jc w:val="both"/>
        <w:rPr>
          <w:lang w:val="pt-BR"/>
        </w:rPr>
      </w:pPr>
      <w:r>
        <w:rPr>
          <w:lang w:val="pt-BR"/>
        </w:rPr>
        <w:t>s-a produs panică în rândul persoanelor ca urmare a situaţiei de la locul acţiunii.</w:t>
      </w:r>
    </w:p>
    <w:p w:rsidR="003F58D9" w:rsidRDefault="003F58D9">
      <w:pPr>
        <w:ind w:firstLine="708"/>
        <w:jc w:val="both"/>
        <w:rPr>
          <w:lang w:val="pt-BR"/>
        </w:rPr>
      </w:pPr>
    </w:p>
    <w:p w:rsidR="003F58D9" w:rsidRDefault="003F58D9">
      <w:pPr>
        <w:ind w:firstLine="708"/>
        <w:jc w:val="both"/>
        <w:rPr>
          <w:lang w:val="pt-BR"/>
        </w:rPr>
      </w:pPr>
      <w:r>
        <w:rPr>
          <w:lang w:val="pt-BR"/>
        </w:rPr>
        <w:tab/>
        <w:t xml:space="preserve">h) </w:t>
      </w:r>
      <w:r>
        <w:rPr>
          <w:u w:val="single"/>
          <w:lang w:val="pt-BR"/>
        </w:rPr>
        <w:t>Realizarea, adaptarea şi finalizarea dispozitivului de intervenţie</w:t>
      </w:r>
      <w:r>
        <w:rPr>
          <w:lang w:val="pt-BR"/>
        </w:rPr>
        <w:t xml:space="preserve">, la situaţia concretă </w:t>
      </w:r>
    </w:p>
    <w:p w:rsidR="003F58D9" w:rsidRDefault="003F58D9">
      <w:pPr>
        <w:ind w:firstLine="708"/>
        <w:jc w:val="both"/>
        <w:rPr>
          <w:lang w:val="pt-BR"/>
        </w:rPr>
      </w:pPr>
      <w:r>
        <w:rPr>
          <w:lang w:val="pt-BR"/>
        </w:rPr>
        <w:t>Dispozitivul de intervenţie se realizează pe baza ordinului de intervenţie. După realizarea dispozitivului de intervenţie, acesta poate fi completat, la ordinul sefului SVSU, prin introducerea de noi elemente de dispozitiv, folosindu-se propriile forţe sau pe cele cu care se cooperează, funcţie de evoluţia situaţiei.</w:t>
      </w:r>
    </w:p>
    <w:p w:rsidR="003F58D9" w:rsidRDefault="003F58D9">
      <w:pPr>
        <w:tabs>
          <w:tab w:val="left" w:pos="4312"/>
        </w:tabs>
        <w:ind w:firstLine="708"/>
        <w:jc w:val="both"/>
        <w:rPr>
          <w:lang w:val="pt-BR"/>
        </w:rPr>
      </w:pPr>
      <w:r>
        <w:rPr>
          <w:lang w:val="pt-BR"/>
        </w:rPr>
        <w:t>Seful SVSU urmăreşte executarea ordinelor date, după care îşi ocupă locul în dispozitivul comunicat subordonaţilor, de unde va acţiona şi conduce intervenţia. Când intervenţia a fost finalizată, seful SVSU ordonă retragerea, subordonaţii strângând dispozitivul de intervenţie şi constituirea coloanei de marş, pentru înapoierea la primarie sau deplasarea la altă misiune.</w:t>
      </w:r>
    </w:p>
    <w:p w:rsidR="003F58D9" w:rsidRDefault="003F58D9">
      <w:pPr>
        <w:jc w:val="both"/>
        <w:rPr>
          <w:lang w:val="pt-BR"/>
        </w:rPr>
      </w:pPr>
    </w:p>
    <w:p w:rsidR="003F58D9" w:rsidRDefault="003F58D9">
      <w:pPr>
        <w:jc w:val="both"/>
        <w:rPr>
          <w:lang w:val="pt-BR"/>
        </w:rPr>
      </w:pPr>
      <w:r>
        <w:rPr>
          <w:lang w:val="pt-BR"/>
        </w:rPr>
        <w:tab/>
        <w:t xml:space="preserve">i) </w:t>
      </w:r>
      <w:r>
        <w:rPr>
          <w:u w:val="single"/>
          <w:lang w:val="pt-BR"/>
        </w:rPr>
        <w:t>Manevra de forţe</w:t>
      </w:r>
      <w:r>
        <w:rPr>
          <w:lang w:val="pt-BR"/>
        </w:rPr>
        <w:t xml:space="preserve"> reprezinta ansamblul acţiunilor prin care se realizează gruparea de forţe şi mijloace la locul şi în timpul stabilit. Manevra trebuie să fie simplă în concepţie, să corespundă misiunii, să se execute în timp scurt, să asigure continuitatea intervenţiei si înlăturarea şi/sau diminuarea efectelor situaţiilor de urgenţă.</w:t>
      </w:r>
    </w:p>
    <w:p w:rsidR="003F58D9" w:rsidRDefault="003F58D9">
      <w:pPr>
        <w:jc w:val="both"/>
        <w:rPr>
          <w:lang w:val="pt-BR"/>
        </w:rPr>
      </w:pPr>
    </w:p>
    <w:p w:rsidR="003F58D9" w:rsidRDefault="003F58D9">
      <w:pPr>
        <w:jc w:val="both"/>
        <w:rPr>
          <w:lang w:val="pt-BR"/>
        </w:rPr>
      </w:pPr>
      <w:r>
        <w:rPr>
          <w:lang w:val="pt-BR"/>
        </w:rPr>
        <w:tab/>
        <w:t>j)</w:t>
      </w:r>
      <w:r>
        <w:rPr>
          <w:u w:val="single"/>
          <w:lang w:val="pt-BR"/>
        </w:rPr>
        <w:t xml:space="preserve"> Localizarea şi limitarea efectelor evenimentului</w:t>
      </w:r>
      <w:r>
        <w:rPr>
          <w:lang w:val="pt-BR"/>
        </w:rPr>
        <w:t xml:space="preserve"> (dezastrului)</w:t>
      </w:r>
      <w:r>
        <w:rPr>
          <w:b/>
          <w:lang w:val="pt-BR"/>
        </w:rPr>
        <w:t xml:space="preserve"> </w:t>
      </w:r>
      <w:r>
        <w:rPr>
          <w:lang w:val="pt-BR"/>
        </w:rPr>
        <w:t>este operaţiunea în care se realizează limitarea agravării situaţiei de urgenţă, protecţia construcţiilor, instalaţiilor şi amenajărilor periclitate şi se creează condiţiile pentru lichidarea acesteia cu forţele şi mijloacele concentrate la locul intervenţiei.</w:t>
      </w:r>
    </w:p>
    <w:p w:rsidR="003F58D9" w:rsidRDefault="003F58D9">
      <w:pPr>
        <w:jc w:val="both"/>
        <w:rPr>
          <w:lang w:val="pt-BR"/>
        </w:rPr>
      </w:pPr>
    </w:p>
    <w:p w:rsidR="003F58D9" w:rsidRDefault="003F58D9">
      <w:pPr>
        <w:ind w:firstLine="708"/>
        <w:jc w:val="both"/>
        <w:rPr>
          <w:lang w:val="pt-BR"/>
        </w:rPr>
      </w:pPr>
      <w:r>
        <w:rPr>
          <w:lang w:val="pt-BR"/>
        </w:rPr>
        <w:tab/>
        <w:t xml:space="preserve">k) </w:t>
      </w:r>
      <w:r>
        <w:rPr>
          <w:u w:val="single"/>
          <w:lang w:val="pt-BR"/>
        </w:rPr>
        <w:t>Inlăturarea unor efecte negative ale evenimentului</w:t>
      </w:r>
      <w:r>
        <w:rPr>
          <w:lang w:val="pt-BR"/>
        </w:rPr>
        <w:t xml:space="preserve"> (dezastrului) este faza în care se execută un complex de măsuri în scopul salvării supravieţuitorilor, acordării ajutorului medical de urgenţă, descoperirii şi evacuării victimelor, răcirii unor structuri de rezistenţă ale clădirilor şi instalaţiilor afectate, protejării mediului, precum şi pentru preîntâmpinarea reizbucnirii altor tipuri de evenimente la locul intervenţiei.</w:t>
      </w:r>
    </w:p>
    <w:p w:rsidR="003F58D9" w:rsidRDefault="003F58D9">
      <w:pPr>
        <w:jc w:val="both"/>
        <w:rPr>
          <w:lang w:val="pt-BR"/>
        </w:rPr>
      </w:pPr>
    </w:p>
    <w:p w:rsidR="003F58D9" w:rsidRDefault="003F58D9">
      <w:pPr>
        <w:jc w:val="both"/>
        <w:rPr>
          <w:bCs/>
          <w:lang w:val="pt-BR"/>
        </w:rPr>
      </w:pPr>
      <w:r>
        <w:rPr>
          <w:lang w:val="pt-BR"/>
        </w:rPr>
        <w:tab/>
        <w:t xml:space="preserve">l) </w:t>
      </w:r>
      <w:r>
        <w:rPr>
          <w:u w:val="single"/>
          <w:lang w:val="pt-BR"/>
        </w:rPr>
        <w:t>Regruparea forţelor şi mijloacelor</w:t>
      </w:r>
      <w:r>
        <w:rPr>
          <w:lang w:val="pt-BR"/>
        </w:rPr>
        <w:t xml:space="preserve"> după îndeplinirea misiunii consta in strangerea dispozitivului de interventie, verificarea materialelor si constituirea coloanei de mars.</w:t>
      </w:r>
    </w:p>
    <w:p w:rsidR="003F58D9" w:rsidRDefault="003F58D9">
      <w:pPr>
        <w:jc w:val="both"/>
        <w:rPr>
          <w:bCs/>
          <w:lang w:val="pt-BR"/>
        </w:rPr>
      </w:pPr>
    </w:p>
    <w:p w:rsidR="003F58D9" w:rsidRDefault="003F58D9">
      <w:pPr>
        <w:ind w:firstLine="708"/>
        <w:jc w:val="both"/>
        <w:rPr>
          <w:lang w:val="pt-BR"/>
        </w:rPr>
      </w:pPr>
      <w:r>
        <w:rPr>
          <w:lang w:val="pt-BR"/>
        </w:rPr>
        <w:lastRenderedPageBreak/>
        <w:tab/>
        <w:t xml:space="preserve">m) </w:t>
      </w:r>
      <w:r>
        <w:rPr>
          <w:u w:val="single"/>
          <w:lang w:val="pt-BR"/>
        </w:rPr>
        <w:t>Stabilirea cauzei producerii evenimentului</w:t>
      </w:r>
      <w:r>
        <w:rPr>
          <w:lang w:val="pt-BR"/>
        </w:rPr>
        <w:t xml:space="preserve"> şi a condiţiilor care au favorizat evoluţia acestuia constituie acţiunile şi activităţile desfăşurate în scopul procurării, analizării şi exploatării datelor şi informaţiilor şi problemelor de orice natură, aprecierii corecte a condiţiilor care au favorizat evoluţia evenimentului şi identificarea celor care au determinat dezvoltarea şi propagarea acestuia.</w:t>
      </w:r>
    </w:p>
    <w:p w:rsidR="003F58D9" w:rsidRDefault="003F58D9">
      <w:pPr>
        <w:ind w:firstLine="708"/>
        <w:jc w:val="both"/>
        <w:rPr>
          <w:lang w:val="pt-BR"/>
        </w:rPr>
      </w:pPr>
      <w:r>
        <w:rPr>
          <w:lang w:val="pt-BR"/>
        </w:rPr>
        <w:t>Stabilirea cauzelor producerii evenimentului se face potrivit reglementărilor aprobate de ministrul administraţiei şi internelor referitoare la cercetarea la faţa locului.</w:t>
      </w:r>
    </w:p>
    <w:p w:rsidR="003F58D9" w:rsidRDefault="003F58D9">
      <w:pPr>
        <w:jc w:val="both"/>
        <w:rPr>
          <w:lang w:val="pt-BR"/>
        </w:rPr>
      </w:pPr>
      <w:r>
        <w:rPr>
          <w:lang w:val="pt-BR"/>
        </w:rPr>
        <w:tab/>
        <w:t xml:space="preserve">n) </w:t>
      </w:r>
      <w:r>
        <w:rPr>
          <w:u w:val="single"/>
          <w:lang w:val="pt-BR"/>
        </w:rPr>
        <w:t>Intocmirea raportului de intervenţie</w:t>
      </w:r>
      <w:r>
        <w:rPr>
          <w:lang w:val="pt-BR"/>
        </w:rPr>
        <w:t xml:space="preserve"> se face de seful SVSU, în prezenţa proprietarului sau a împuternicitului acestuia şi, după caz, împreună cu organul de poliţie. </w:t>
      </w:r>
    </w:p>
    <w:p w:rsidR="003F58D9" w:rsidRDefault="003F58D9">
      <w:pPr>
        <w:jc w:val="both"/>
        <w:rPr>
          <w:lang w:val="pt-BR"/>
        </w:rPr>
      </w:pPr>
    </w:p>
    <w:p w:rsidR="003F58D9" w:rsidRDefault="003F58D9">
      <w:pPr>
        <w:jc w:val="both"/>
        <w:rPr>
          <w:lang w:val="pt-BR"/>
        </w:rPr>
      </w:pPr>
      <w:r>
        <w:rPr>
          <w:lang w:val="pt-BR"/>
        </w:rPr>
        <w:tab/>
        <w:t xml:space="preserve">o) </w:t>
      </w:r>
      <w:r>
        <w:rPr>
          <w:u w:val="single"/>
          <w:lang w:val="pt-BR"/>
        </w:rPr>
        <w:t>Retragerea forţelor şi mijloacelor</w:t>
      </w:r>
      <w:r>
        <w:rPr>
          <w:lang w:val="pt-BR"/>
        </w:rPr>
        <w:t xml:space="preserve"> de la locul acţiunii, în locul de dislocare permanentă este operaţiunea ce se execută la ordinul seful SVSU.</w:t>
      </w:r>
    </w:p>
    <w:p w:rsidR="003F58D9" w:rsidRDefault="003F58D9">
      <w:pPr>
        <w:ind w:firstLine="708"/>
        <w:jc w:val="both"/>
        <w:rPr>
          <w:lang w:val="pt-BR"/>
        </w:rPr>
      </w:pPr>
      <w:r>
        <w:rPr>
          <w:lang w:val="pt-BR"/>
        </w:rPr>
        <w:t xml:space="preserve"> În funcţie de stadiul şi efectele operaţiunilor de intervenţie, retragerea forţelor şi mijloacelor se poate face eşalonat. În cazul în care situaţia impune, la locul intervenţiei pot rămâne temporar forţe şi mijloace în supraveghere.</w:t>
      </w:r>
    </w:p>
    <w:p w:rsidR="003F58D9" w:rsidRDefault="003F58D9">
      <w:pPr>
        <w:jc w:val="both"/>
        <w:rPr>
          <w:lang w:val="pt-BR"/>
        </w:rPr>
      </w:pPr>
      <w:r>
        <w:rPr>
          <w:lang w:val="pt-BR"/>
        </w:rPr>
        <w:tab/>
        <w:t>Deplasarea forţelor şi mijloacelor la cazarmă se execută cu respectarea regulilor de circulaţie pe drumurile publice, în ordinea stabilită de comandant, fără folosirea mijloacelor de semnalizare optică sau acustică.</w:t>
      </w:r>
    </w:p>
    <w:p w:rsidR="003F58D9" w:rsidRDefault="003F58D9">
      <w:pPr>
        <w:jc w:val="both"/>
        <w:rPr>
          <w:lang w:val="pt-BR"/>
        </w:rPr>
      </w:pPr>
    </w:p>
    <w:p w:rsidR="003F58D9" w:rsidRDefault="003F58D9">
      <w:pPr>
        <w:ind w:firstLine="708"/>
        <w:jc w:val="both"/>
        <w:rPr>
          <w:lang w:val="es-ES"/>
        </w:rPr>
      </w:pPr>
      <w:r>
        <w:rPr>
          <w:lang w:val="pt-BR"/>
        </w:rPr>
        <w:tab/>
        <w:t xml:space="preserve">p) </w:t>
      </w:r>
      <w:r>
        <w:rPr>
          <w:u w:val="single"/>
          <w:lang w:val="pt-BR"/>
        </w:rPr>
        <w:t>Restabilirea capacităţii de intervenţie</w:t>
      </w:r>
      <w:r>
        <w:rPr>
          <w:lang w:val="pt-BR"/>
        </w:rPr>
        <w:t xml:space="preserve"> se execută după înapoierea forţelor şi mijloacelor la remiza SVSU şi constă în:</w:t>
      </w:r>
    </w:p>
    <w:p w:rsidR="003F58D9" w:rsidRDefault="003F58D9">
      <w:pPr>
        <w:numPr>
          <w:ilvl w:val="0"/>
          <w:numId w:val="22"/>
        </w:numPr>
        <w:jc w:val="both"/>
        <w:rPr>
          <w:lang w:val="es-ES"/>
        </w:rPr>
      </w:pPr>
      <w:r>
        <w:rPr>
          <w:lang w:val="es-ES"/>
        </w:rPr>
        <w:t>realizarea plinurilor cu substanţe de intervenţie, carburanţi şi lubrifianţi;</w:t>
      </w:r>
    </w:p>
    <w:p w:rsidR="003F58D9" w:rsidRDefault="003F58D9">
      <w:pPr>
        <w:numPr>
          <w:ilvl w:val="0"/>
          <w:numId w:val="22"/>
        </w:numPr>
        <w:jc w:val="both"/>
        <w:rPr>
          <w:lang w:val="it-IT"/>
        </w:rPr>
      </w:pPr>
      <w:r>
        <w:rPr>
          <w:lang w:val="es-ES"/>
        </w:rPr>
        <w:t>întreţinerea şi revizia autospecialelor, mijloacelor de transport, utilajelor, accesoriilor şi remedierea defecţiunilor;</w:t>
      </w:r>
    </w:p>
    <w:p w:rsidR="003F58D9" w:rsidRDefault="003F58D9">
      <w:pPr>
        <w:numPr>
          <w:ilvl w:val="0"/>
          <w:numId w:val="22"/>
        </w:numPr>
        <w:jc w:val="both"/>
        <w:rPr>
          <w:lang w:val="it-IT"/>
        </w:rPr>
      </w:pPr>
      <w:r>
        <w:rPr>
          <w:lang w:val="it-IT"/>
        </w:rPr>
        <w:t>înlocuirea accesoriilor deteriorate, a costumelor de protecţie şi echipamentului ce nu mai poate fi folosit;</w:t>
      </w:r>
    </w:p>
    <w:p w:rsidR="003F58D9" w:rsidRDefault="003F58D9">
      <w:pPr>
        <w:numPr>
          <w:ilvl w:val="0"/>
          <w:numId w:val="22"/>
        </w:numPr>
        <w:jc w:val="both"/>
        <w:rPr>
          <w:lang w:val="it-IT"/>
        </w:rPr>
      </w:pPr>
      <w:r>
        <w:rPr>
          <w:lang w:val="it-IT"/>
        </w:rPr>
        <w:t>reorganizarea gărzii de intervenţie şi înlocuirea personalului accidentat;</w:t>
      </w:r>
    </w:p>
    <w:p w:rsidR="003F58D9" w:rsidRDefault="003F58D9">
      <w:pPr>
        <w:numPr>
          <w:ilvl w:val="0"/>
          <w:numId w:val="22"/>
        </w:numPr>
        <w:jc w:val="both"/>
        <w:rPr>
          <w:lang w:val="it-IT"/>
        </w:rPr>
      </w:pPr>
      <w:r>
        <w:rPr>
          <w:lang w:val="it-IT"/>
        </w:rPr>
        <w:t>asigurarea asistenţei medicale, hrănirii şi odihnei personalului.</w:t>
      </w:r>
    </w:p>
    <w:p w:rsidR="003F58D9" w:rsidRDefault="003F58D9">
      <w:pPr>
        <w:jc w:val="both"/>
        <w:rPr>
          <w:lang w:val="it-IT"/>
        </w:rPr>
      </w:pPr>
    </w:p>
    <w:p w:rsidR="003F58D9" w:rsidRDefault="003F58D9">
      <w:pPr>
        <w:jc w:val="both"/>
        <w:rPr>
          <w:lang w:val="it-IT"/>
        </w:rPr>
      </w:pPr>
      <w:r>
        <w:rPr>
          <w:lang w:val="it-IT"/>
        </w:rPr>
        <w:tab/>
        <w:t>q)</w:t>
      </w:r>
      <w:r>
        <w:rPr>
          <w:u w:val="single"/>
          <w:lang w:val="it-IT"/>
        </w:rPr>
        <w:t xml:space="preserve"> Informarea ISU Crisana al judetului Bihor</w:t>
      </w:r>
      <w:r>
        <w:rPr>
          <w:lang w:val="it-IT"/>
        </w:rPr>
        <w:t xml:space="preserve"> se face conform procedurii privind intocmirea rapoartelor si informarilor in cazul producerii  unor situatii de urgenta. </w:t>
      </w:r>
    </w:p>
    <w:p w:rsidR="003F58D9" w:rsidRDefault="003F58D9">
      <w:pPr>
        <w:rPr>
          <w:lang w:val="it-IT"/>
        </w:rPr>
      </w:pPr>
    </w:p>
    <w:p w:rsidR="003F58D9" w:rsidRDefault="003F58D9">
      <w:pPr>
        <w:jc w:val="both"/>
        <w:rPr>
          <w:lang w:val="it-IT"/>
        </w:rPr>
      </w:pPr>
    </w:p>
    <w:p w:rsidR="003F58D9" w:rsidRDefault="003F58D9">
      <w:pPr>
        <w:jc w:val="center"/>
        <w:rPr>
          <w:b/>
          <w:i/>
          <w:lang w:val="pt-BR"/>
        </w:rPr>
      </w:pPr>
      <w:r>
        <w:rPr>
          <w:b/>
          <w:i/>
          <w:lang w:val="pt-BR"/>
        </w:rPr>
        <w:t>Secţiunea  a 3-a.   Faze de urgenţă a acţiunilor.</w:t>
      </w:r>
    </w:p>
    <w:p w:rsidR="003F58D9" w:rsidRDefault="003F58D9">
      <w:pPr>
        <w:jc w:val="center"/>
        <w:rPr>
          <w:b/>
          <w:i/>
          <w:lang w:val="pt-BR"/>
        </w:rPr>
      </w:pPr>
    </w:p>
    <w:p w:rsidR="003F58D9" w:rsidRDefault="003F58D9">
      <w:pPr>
        <w:jc w:val="both"/>
        <w:rPr>
          <w:lang w:val="pt-BR"/>
        </w:rPr>
      </w:pPr>
      <w:r>
        <w:rPr>
          <w:lang w:val="pt-BR"/>
        </w:rPr>
        <w:tab/>
        <w:t xml:space="preserve"> În funcţie de locul, natura, amploarea şi evoluţia situaţiei, intervenţia se realizează pe urgenţe, potrivit eşalonului de care aparţin forţele şi mijloacelor participante.</w:t>
      </w:r>
    </w:p>
    <w:p w:rsidR="003F58D9" w:rsidRDefault="003F58D9">
      <w:pPr>
        <w:autoSpaceDE w:val="0"/>
        <w:jc w:val="both"/>
        <w:rPr>
          <w:lang w:val="pt-BR"/>
        </w:rPr>
      </w:pPr>
      <w:r>
        <w:rPr>
          <w:lang w:val="pt-BR"/>
        </w:rPr>
        <w:t xml:space="preserve"> </w:t>
      </w:r>
      <w:r>
        <w:rPr>
          <w:lang w:val="pt-BR"/>
        </w:rPr>
        <w:tab/>
        <w:t xml:space="preserve"> Operaţiunile de intervenţie sunt executate în succesiune, pe urgenţe, astfel:</w:t>
      </w:r>
    </w:p>
    <w:p w:rsidR="003F58D9" w:rsidRDefault="003F58D9">
      <w:pPr>
        <w:autoSpaceDE w:val="0"/>
        <w:jc w:val="both"/>
        <w:rPr>
          <w:lang w:val="pt-BR"/>
        </w:rPr>
      </w:pPr>
      <w:r>
        <w:rPr>
          <w:lang w:val="pt-BR"/>
        </w:rPr>
        <w:t xml:space="preserve">    a)</w:t>
      </w:r>
      <w:r>
        <w:rPr>
          <w:u w:val="single"/>
          <w:lang w:val="pt-BR"/>
        </w:rPr>
        <w:t xml:space="preserve"> În urgenţa I</w:t>
      </w:r>
      <w:r>
        <w:rPr>
          <w:lang w:val="pt-BR"/>
        </w:rPr>
        <w:t>, de regulă, sunt cuprinse misiunile care trebuie executate de către structurile specializate, în scopul prevenirii agravării situaţiei de urgenţă, limitării sau înlăturării, după caz, a consecinţelor acestora, şi se referă la:</w:t>
      </w:r>
    </w:p>
    <w:p w:rsidR="003F58D9" w:rsidRDefault="003F58D9">
      <w:pPr>
        <w:autoSpaceDE w:val="0"/>
        <w:jc w:val="both"/>
        <w:rPr>
          <w:lang w:val="pt-BR"/>
        </w:rPr>
      </w:pPr>
      <w:r>
        <w:rPr>
          <w:lang w:val="pt-BR"/>
        </w:rPr>
        <w:t xml:space="preserve">    1. deblocarea căilor de acces şi a adăposturilor;</w:t>
      </w:r>
    </w:p>
    <w:p w:rsidR="003F58D9" w:rsidRDefault="003F58D9">
      <w:pPr>
        <w:autoSpaceDE w:val="0"/>
        <w:jc w:val="both"/>
        <w:rPr>
          <w:lang w:val="pt-BR"/>
        </w:rPr>
      </w:pPr>
      <w:r>
        <w:rPr>
          <w:lang w:val="pt-BR"/>
        </w:rPr>
        <w:t xml:space="preserve">    2. limitarea efectelor negative în cazul riscului iminent de prăbuşire a unor construcţii;</w:t>
      </w:r>
    </w:p>
    <w:p w:rsidR="003F58D9" w:rsidRDefault="003F58D9">
      <w:pPr>
        <w:autoSpaceDE w:val="0"/>
        <w:jc w:val="both"/>
        <w:rPr>
          <w:lang w:val="pt-BR"/>
        </w:rPr>
      </w:pPr>
      <w:r>
        <w:rPr>
          <w:lang w:val="pt-BR"/>
        </w:rPr>
        <w:lastRenderedPageBreak/>
        <w:t xml:space="preserve">    3. salvarea victimelor;</w:t>
      </w:r>
    </w:p>
    <w:p w:rsidR="003F58D9" w:rsidRDefault="003F58D9">
      <w:pPr>
        <w:autoSpaceDE w:val="0"/>
        <w:jc w:val="both"/>
        <w:rPr>
          <w:lang w:val="pt-BR"/>
        </w:rPr>
      </w:pPr>
      <w:r>
        <w:rPr>
          <w:lang w:val="pt-BR"/>
        </w:rPr>
        <w:t xml:space="preserve">    4. acordarea asistenţei medicale de urgenţă;</w:t>
      </w:r>
    </w:p>
    <w:p w:rsidR="003F58D9" w:rsidRDefault="003F58D9">
      <w:pPr>
        <w:autoSpaceDE w:val="0"/>
        <w:jc w:val="both"/>
        <w:rPr>
          <w:lang w:val="pt-BR"/>
        </w:rPr>
      </w:pPr>
      <w:r>
        <w:rPr>
          <w:lang w:val="pt-BR"/>
        </w:rPr>
        <w:t xml:space="preserve">    5. descoperirea, identificarea şi paza elementelor de muniţie nefuncţionale sau neexplodate;</w:t>
      </w:r>
    </w:p>
    <w:p w:rsidR="003F58D9" w:rsidRDefault="003F58D9">
      <w:pPr>
        <w:autoSpaceDE w:val="0"/>
        <w:jc w:val="both"/>
        <w:rPr>
          <w:lang w:val="pt-BR"/>
        </w:rPr>
      </w:pPr>
      <w:r>
        <w:rPr>
          <w:lang w:val="pt-BR"/>
        </w:rPr>
        <w:t xml:space="preserve">    6. limitarea şi înlăturarea avariilor la reţelele de gospodărie comunală;</w:t>
      </w:r>
    </w:p>
    <w:p w:rsidR="003F58D9" w:rsidRDefault="003F58D9">
      <w:pPr>
        <w:autoSpaceDE w:val="0"/>
        <w:jc w:val="both"/>
        <w:rPr>
          <w:lang w:val="pt-BR"/>
        </w:rPr>
      </w:pPr>
      <w:r>
        <w:rPr>
          <w:lang w:val="pt-BR"/>
        </w:rPr>
        <w:t xml:space="preserve">    7. evacuarea şi asigurarea măsurilor de adăpostire a populaţiei şi a sinistraţilor aflaţi în zonele supuse riscurilor;</w:t>
      </w:r>
    </w:p>
    <w:p w:rsidR="003F58D9" w:rsidRDefault="003F58D9">
      <w:pPr>
        <w:autoSpaceDE w:val="0"/>
        <w:jc w:val="both"/>
        <w:rPr>
          <w:lang w:val="it-IT"/>
        </w:rPr>
      </w:pPr>
      <w:r>
        <w:rPr>
          <w:lang w:val="pt-BR"/>
        </w:rPr>
        <w:t xml:space="preserve">    </w:t>
      </w:r>
      <w:r>
        <w:rPr>
          <w:lang w:val="it-IT"/>
        </w:rPr>
        <w:t>8. stingerea incendiilor;</w:t>
      </w:r>
    </w:p>
    <w:p w:rsidR="003F58D9" w:rsidRDefault="003F58D9">
      <w:pPr>
        <w:autoSpaceDE w:val="0"/>
        <w:jc w:val="both"/>
        <w:rPr>
          <w:lang w:val="it-IT"/>
        </w:rPr>
      </w:pPr>
      <w:r>
        <w:rPr>
          <w:lang w:val="it-IT"/>
        </w:rPr>
        <w:t xml:space="preserve">    9. decontaminarea personalului, terenului, clădirilor şi tehnicii;</w:t>
      </w:r>
    </w:p>
    <w:p w:rsidR="003F58D9" w:rsidRDefault="003F58D9">
      <w:pPr>
        <w:autoSpaceDE w:val="0"/>
        <w:jc w:val="both"/>
        <w:rPr>
          <w:lang w:val="it-IT"/>
        </w:rPr>
      </w:pPr>
      <w:r>
        <w:rPr>
          <w:lang w:val="it-IT"/>
        </w:rPr>
        <w:t xml:space="preserve">    10. asigurarea mijloacelor de subzistenţă.</w:t>
      </w:r>
    </w:p>
    <w:p w:rsidR="003F58D9" w:rsidRDefault="003F58D9">
      <w:pPr>
        <w:autoSpaceDE w:val="0"/>
        <w:jc w:val="both"/>
        <w:rPr>
          <w:lang w:val="it-IT"/>
        </w:rPr>
      </w:pPr>
      <w:r>
        <w:rPr>
          <w:lang w:val="it-IT"/>
        </w:rPr>
        <w:t xml:space="preserve">    b)</w:t>
      </w:r>
      <w:r>
        <w:rPr>
          <w:u w:val="single"/>
          <w:lang w:val="it-IT"/>
        </w:rPr>
        <w:t xml:space="preserve"> În urgenţa a II-a</w:t>
      </w:r>
      <w:r>
        <w:rPr>
          <w:lang w:val="it-IT"/>
        </w:rPr>
        <w:t xml:space="preserve"> se continuă acţiunile din urgenţa I, concentrându-se la locul evenimentului forţe şi mijloace de intervenţie, şi se îndeplinesc toate celelalte misiuni specifice, până la terminarea acţiunilor de intervenţie. Acestea se referă la:</w:t>
      </w:r>
    </w:p>
    <w:p w:rsidR="003F58D9" w:rsidRDefault="003F58D9">
      <w:pPr>
        <w:autoSpaceDE w:val="0"/>
        <w:jc w:val="both"/>
        <w:rPr>
          <w:lang w:val="it-IT"/>
        </w:rPr>
      </w:pPr>
      <w:r>
        <w:rPr>
          <w:lang w:val="it-IT"/>
        </w:rPr>
        <w:t xml:space="preserve">    1. dispersarea personalului şi bunurilor proprii în afara zonelor supuse riscurilor complementare;</w:t>
      </w:r>
    </w:p>
    <w:p w:rsidR="003F58D9" w:rsidRDefault="003F58D9">
      <w:pPr>
        <w:autoSpaceDE w:val="0"/>
        <w:jc w:val="both"/>
        <w:rPr>
          <w:lang w:val="it-IT"/>
        </w:rPr>
      </w:pPr>
      <w:r>
        <w:rPr>
          <w:lang w:val="it-IT"/>
        </w:rPr>
        <w:t xml:space="preserve">    2. evacuarea, protejarea şi, după caz, izolarea persoanelor contaminate;</w:t>
      </w:r>
    </w:p>
    <w:p w:rsidR="003F58D9" w:rsidRDefault="003F58D9">
      <w:pPr>
        <w:autoSpaceDE w:val="0"/>
        <w:jc w:val="both"/>
        <w:rPr>
          <w:lang w:val="it-IT"/>
        </w:rPr>
      </w:pPr>
      <w:r>
        <w:rPr>
          <w:lang w:val="it-IT"/>
        </w:rPr>
        <w:t xml:space="preserve">    3. asigurarea suportului logistic privind amenajarea şi deservirea taberelor pentru sinistraţi;</w:t>
      </w:r>
    </w:p>
    <w:p w:rsidR="003F58D9" w:rsidRDefault="003F58D9">
      <w:pPr>
        <w:autoSpaceDE w:val="0"/>
        <w:jc w:val="both"/>
        <w:rPr>
          <w:lang w:val="it-IT"/>
        </w:rPr>
      </w:pPr>
      <w:r>
        <w:rPr>
          <w:lang w:val="it-IT"/>
        </w:rPr>
        <w:t xml:space="preserve">    4. constituirea rezervei de mijloace de protecţie individuală şi colectivă;</w:t>
      </w:r>
    </w:p>
    <w:p w:rsidR="003F58D9" w:rsidRDefault="003F58D9">
      <w:pPr>
        <w:autoSpaceDE w:val="0"/>
        <w:jc w:val="both"/>
        <w:rPr>
          <w:lang w:val="it-IT"/>
        </w:rPr>
      </w:pPr>
      <w:r>
        <w:rPr>
          <w:lang w:val="it-IT"/>
        </w:rPr>
        <w:t xml:space="preserve">    5. decontaminarea personalului, terenului, clădirilor şi tehnicii, dacă situaţia o impune;</w:t>
      </w:r>
    </w:p>
    <w:p w:rsidR="003F58D9" w:rsidRDefault="003F58D9">
      <w:pPr>
        <w:autoSpaceDE w:val="0"/>
        <w:jc w:val="both"/>
        <w:rPr>
          <w:lang w:val="it-IT"/>
        </w:rPr>
      </w:pPr>
      <w:r>
        <w:rPr>
          <w:lang w:val="it-IT"/>
        </w:rPr>
        <w:t xml:space="preserve">    6. executarea controlului contaminării radioactive, chimice şi biologice a personalului şi bunurilor proprii;</w:t>
      </w:r>
    </w:p>
    <w:p w:rsidR="003F58D9" w:rsidRDefault="003F58D9">
      <w:pPr>
        <w:autoSpaceDE w:val="0"/>
        <w:jc w:val="both"/>
        <w:rPr>
          <w:lang w:val="pt-BR"/>
        </w:rPr>
      </w:pPr>
      <w:r>
        <w:rPr>
          <w:lang w:val="it-IT"/>
        </w:rPr>
        <w:t xml:space="preserve">    </w:t>
      </w:r>
      <w:r>
        <w:rPr>
          <w:lang w:val="pt-BR"/>
        </w:rPr>
        <w:t>7. executarea controlului contaminării surselor de apă potabilă;</w:t>
      </w:r>
    </w:p>
    <w:p w:rsidR="003F58D9" w:rsidRDefault="003F58D9">
      <w:pPr>
        <w:autoSpaceDE w:val="0"/>
        <w:jc w:val="both"/>
        <w:rPr>
          <w:lang w:val="pt-BR"/>
        </w:rPr>
      </w:pPr>
      <w:r>
        <w:rPr>
          <w:lang w:val="pt-BR"/>
        </w:rPr>
        <w:t xml:space="preserve">    8. executarea controlului sanitar-epidemic în zonele de acţiune a forţelor şi mijloacelor proprii;</w:t>
      </w:r>
    </w:p>
    <w:p w:rsidR="003F58D9" w:rsidRDefault="003F58D9">
      <w:pPr>
        <w:autoSpaceDE w:val="0"/>
        <w:jc w:val="both"/>
        <w:rPr>
          <w:lang w:val="pt-BR"/>
        </w:rPr>
      </w:pPr>
      <w:r>
        <w:rPr>
          <w:lang w:val="pt-BR"/>
        </w:rPr>
        <w:t xml:space="preserve">    9. asanarea terenului de muniţia neexplodată, rămasă în urma conflictelor militare;</w:t>
      </w:r>
    </w:p>
    <w:p w:rsidR="003F58D9" w:rsidRDefault="003F58D9">
      <w:pPr>
        <w:autoSpaceDE w:val="0"/>
        <w:jc w:val="both"/>
        <w:rPr>
          <w:lang w:val="pt-BR"/>
        </w:rPr>
      </w:pPr>
      <w:r>
        <w:rPr>
          <w:lang w:val="pt-BR"/>
        </w:rPr>
        <w:t xml:space="preserve">    10. refacerea sistemului de alarmare şi a celui de comunicaţii şi informatică;</w:t>
      </w:r>
    </w:p>
    <w:p w:rsidR="003F58D9" w:rsidRDefault="003F58D9">
      <w:pPr>
        <w:autoSpaceDE w:val="0"/>
        <w:jc w:val="both"/>
        <w:rPr>
          <w:lang w:val="pt-BR"/>
        </w:rPr>
      </w:pPr>
      <w:r>
        <w:rPr>
          <w:lang w:val="pt-BR"/>
        </w:rPr>
        <w:t xml:space="preserve">    11. controlul şi stabilirea măsurilor pentru asigurarea viabilităţii unor căi de comunicaţie, pentru transportul şi accesul forţelor şi mijloacelor de intervenţie;</w:t>
      </w:r>
    </w:p>
    <w:p w:rsidR="003F58D9" w:rsidRDefault="003F58D9">
      <w:pPr>
        <w:autoSpaceDE w:val="0"/>
        <w:jc w:val="both"/>
        <w:rPr>
          <w:lang w:val="pt-BR"/>
        </w:rPr>
      </w:pPr>
      <w:r>
        <w:rPr>
          <w:lang w:val="pt-BR"/>
        </w:rPr>
        <w:t xml:space="preserve">    12. asigurarea mijloacelor de subzistenţă;</w:t>
      </w:r>
    </w:p>
    <w:p w:rsidR="003F58D9" w:rsidRDefault="003F58D9">
      <w:pPr>
        <w:autoSpaceDE w:val="0"/>
        <w:jc w:val="both"/>
        <w:rPr>
          <w:lang w:val="pt-BR"/>
        </w:rPr>
      </w:pPr>
      <w:r>
        <w:rPr>
          <w:lang w:val="pt-BR"/>
        </w:rPr>
        <w:t xml:space="preserve">    13. îndeplinirea altor misiuni stabilite prin lege.</w:t>
      </w:r>
    </w:p>
    <w:p w:rsidR="003F58D9" w:rsidRDefault="003F58D9">
      <w:pPr>
        <w:autoSpaceDE w:val="0"/>
        <w:jc w:val="both"/>
        <w:rPr>
          <w:lang w:val="pt-BR"/>
        </w:rPr>
      </w:pPr>
      <w:r>
        <w:rPr>
          <w:lang w:val="pt-BR"/>
        </w:rPr>
        <w:t xml:space="preserve">   c) </w:t>
      </w:r>
      <w:r>
        <w:rPr>
          <w:u w:val="single"/>
          <w:lang w:val="pt-BR"/>
        </w:rPr>
        <w:t>În cadrul urgenţelor a III-a</w:t>
      </w:r>
      <w:r>
        <w:rPr>
          <w:lang w:val="pt-BR"/>
        </w:rPr>
        <w:t>, asigurată de două sau mai multe unităţi limitrofe, şi</w:t>
      </w:r>
      <w:r>
        <w:rPr>
          <w:u w:val="single"/>
          <w:lang w:val="pt-BR"/>
        </w:rPr>
        <w:t xml:space="preserve"> a IV-a</w:t>
      </w:r>
      <w:r>
        <w:rPr>
          <w:lang w:val="pt-BR"/>
        </w:rPr>
        <w:t>, asigurată prin grupări operative, dislocate la ordinul inspectorului general, în cazul unor intervenţii de amploare şi de lungă durată, continuă să se execute acţiunile din primele două urgenţe, în funcţie de momentul în care s-au declarat, cu forţe şi mijloace sporite.</w:t>
      </w:r>
    </w:p>
    <w:p w:rsidR="003F58D9" w:rsidRDefault="003F58D9">
      <w:pPr>
        <w:rPr>
          <w:lang w:val="pt-BR"/>
        </w:rPr>
      </w:pPr>
    </w:p>
    <w:p w:rsidR="003F58D9" w:rsidRDefault="003F58D9">
      <w:pPr>
        <w:jc w:val="center"/>
        <w:rPr>
          <w:b/>
          <w:i/>
          <w:lang w:val="pt-BR"/>
        </w:rPr>
      </w:pPr>
      <w:r>
        <w:rPr>
          <w:b/>
          <w:i/>
          <w:lang w:val="pt-BR"/>
        </w:rPr>
        <w:t>Sectiunea a-4-a Actiunile de protectie – interventie</w:t>
      </w:r>
    </w:p>
    <w:p w:rsidR="003F58D9" w:rsidRDefault="003F58D9">
      <w:pPr>
        <w:jc w:val="center"/>
        <w:rPr>
          <w:b/>
          <w:i/>
          <w:lang w:val="pt-BR"/>
        </w:rPr>
      </w:pPr>
    </w:p>
    <w:p w:rsidR="003F58D9" w:rsidRDefault="003F58D9">
      <w:pPr>
        <w:autoSpaceDE w:val="0"/>
        <w:jc w:val="both"/>
        <w:rPr>
          <w:lang w:val="pt-BR"/>
        </w:rPr>
      </w:pPr>
      <w:r>
        <w:rPr>
          <w:lang w:val="pt-BR"/>
        </w:rPr>
        <w:t xml:space="preserve">    </w:t>
      </w:r>
      <w:r>
        <w:rPr>
          <w:lang w:val="pt-BR"/>
        </w:rPr>
        <w:tab/>
        <w:t>Forţele de intervenţie specializate acţionează conform domeniului lor de competenţă, pentru:</w:t>
      </w:r>
    </w:p>
    <w:p w:rsidR="003F58D9" w:rsidRDefault="003F58D9">
      <w:pPr>
        <w:autoSpaceDE w:val="0"/>
        <w:jc w:val="both"/>
        <w:rPr>
          <w:lang w:val="pt-BR"/>
        </w:rPr>
      </w:pPr>
      <w:r>
        <w:rPr>
          <w:lang w:val="pt-BR"/>
        </w:rPr>
        <w:t xml:space="preserve">    a) salvarea şi/sau protejarea oamenilor, animalelor şi bunurilor materiale, evacuarea şi transportul victimelor, cazarea sinistraţilor, aprovizionarea cu alimente, medicamente şi materiale de primă necesitate;</w:t>
      </w:r>
    </w:p>
    <w:p w:rsidR="003F58D9" w:rsidRDefault="003F58D9">
      <w:pPr>
        <w:autoSpaceDE w:val="0"/>
        <w:jc w:val="both"/>
        <w:rPr>
          <w:lang w:val="pt-BR"/>
        </w:rPr>
      </w:pPr>
      <w:r>
        <w:rPr>
          <w:lang w:val="pt-BR"/>
        </w:rPr>
        <w:t xml:space="preserve">    b) acordarea primului ajutor medical şi psihologic, precum şi participarea la evacuarea populaţiei, instituţiilor publice şi a operatorilor economici afectaţi;</w:t>
      </w:r>
    </w:p>
    <w:p w:rsidR="003F58D9" w:rsidRDefault="003F58D9">
      <w:pPr>
        <w:autoSpaceDE w:val="0"/>
        <w:jc w:val="both"/>
        <w:rPr>
          <w:lang w:val="pt-BR"/>
        </w:rPr>
      </w:pPr>
      <w:r>
        <w:rPr>
          <w:lang w:val="pt-BR"/>
        </w:rPr>
        <w:lastRenderedPageBreak/>
        <w:t xml:space="preserve">    c) aplicarea măsurilor privind ordinea şi siguranţa publică pe timpul producerii situaţiei de urgenţă specifice;</w:t>
      </w:r>
    </w:p>
    <w:p w:rsidR="003F58D9" w:rsidRDefault="003F58D9">
      <w:pPr>
        <w:autoSpaceDE w:val="0"/>
        <w:jc w:val="both"/>
        <w:rPr>
          <w:lang w:val="pt-BR"/>
        </w:rPr>
      </w:pPr>
      <w:r>
        <w:rPr>
          <w:lang w:val="pt-BR"/>
        </w:rPr>
        <w:t xml:space="preserve">    d) dirijarea şi îndrumarea circulaţiei pe direcţiile şi în zonele stabilite ca accesibile;</w:t>
      </w:r>
    </w:p>
    <w:p w:rsidR="003F58D9" w:rsidRDefault="003F58D9">
      <w:pPr>
        <w:autoSpaceDE w:val="0"/>
        <w:jc w:val="both"/>
        <w:rPr>
          <w:lang w:val="pt-BR"/>
        </w:rPr>
      </w:pPr>
      <w:r>
        <w:rPr>
          <w:lang w:val="pt-BR"/>
        </w:rPr>
        <w:t xml:space="preserve">    e) diminuarea şi/sau eliminarea avariilor la reţele şi clădiri cu funcţiuni esenţiale, a căror integritate pe durata cutremurelor este vitală pentru protecţia populaţiei: staţiile de pompieri şi sediile poliţiei, spitale şi alte construcţii aferente serviciilor sanitare care sunt dotate cu secţii de chirurgie şi de urgenţă, clădirile instituţiilor cu responsabilitate în gestionarea situaţiilor de urgenţă, în apărarea şi securitatea naţională, staţiile de producere şi distribuţie a energiei şi/sau care asigură servicii esenţiale pentru celelalte categorii de clădiri menţionate, garajele de vehicule ale serviciilor de urgenţă de diferite categorii, rezervoare de apă şi staţii de pompare esenţiale pentru situaţii de urgenţă, clădiri care conţin gaze toxice, explozivi şi alte substanţe periculoase, precum şi pentru căi de transport, clădiri pentru învăţământ;</w:t>
      </w:r>
    </w:p>
    <w:p w:rsidR="003F58D9" w:rsidRDefault="003F58D9">
      <w:pPr>
        <w:autoSpaceDE w:val="0"/>
        <w:jc w:val="both"/>
        <w:rPr>
          <w:lang w:val="pt-BR"/>
        </w:rPr>
      </w:pPr>
      <w:r>
        <w:rPr>
          <w:lang w:val="pt-BR"/>
        </w:rPr>
        <w:t xml:space="preserve">    f) limitarea proporţiilor situaţiei de urgenţă specifice şi înlăturarea efectelor acesteia cu mijloacele din dotare.</w:t>
      </w:r>
    </w:p>
    <w:p w:rsidR="003F58D9" w:rsidRDefault="003F58D9">
      <w:pPr>
        <w:ind w:left="360"/>
        <w:jc w:val="center"/>
        <w:rPr>
          <w:lang w:val="pt-BR"/>
        </w:rPr>
      </w:pPr>
    </w:p>
    <w:p w:rsidR="003F58D9" w:rsidRDefault="003F58D9">
      <w:pPr>
        <w:jc w:val="center"/>
        <w:rPr>
          <w:b/>
          <w:i/>
          <w:lang w:val="pt-BR"/>
        </w:rPr>
      </w:pPr>
      <w:r>
        <w:rPr>
          <w:lang w:val="pt-BR"/>
        </w:rPr>
        <w:t>Secti</w:t>
      </w:r>
      <w:r>
        <w:rPr>
          <w:b/>
          <w:i/>
          <w:lang w:val="pt-BR"/>
        </w:rPr>
        <w:t xml:space="preserve"> Secţiunea  a 5-a.   Instruirea.</w:t>
      </w:r>
    </w:p>
    <w:p w:rsidR="003F58D9" w:rsidRDefault="003F58D9">
      <w:pPr>
        <w:jc w:val="center"/>
        <w:rPr>
          <w:b/>
          <w:i/>
          <w:lang w:val="pt-BR"/>
        </w:rPr>
      </w:pPr>
    </w:p>
    <w:p w:rsidR="003F58D9" w:rsidRDefault="003F58D9">
      <w:pPr>
        <w:ind w:left="360"/>
        <w:jc w:val="center"/>
        <w:rPr>
          <w:b/>
          <w:i/>
          <w:lang w:val="ro-RO"/>
        </w:rPr>
      </w:pPr>
      <w:r>
        <w:rPr>
          <w:b/>
          <w:i/>
          <w:lang w:val="ro-RO"/>
        </w:rPr>
        <w:t>Pregătirea componentelor (structurilor) Sistemului local de Management al Situaţiilor de Urgenţă.</w:t>
      </w:r>
    </w:p>
    <w:p w:rsidR="003F58D9" w:rsidRDefault="003F58D9">
      <w:pPr>
        <w:ind w:left="360"/>
        <w:jc w:val="both"/>
        <w:rPr>
          <w:b/>
          <w:i/>
          <w:lang w:val="ro-RO"/>
        </w:rPr>
      </w:pPr>
    </w:p>
    <w:p w:rsidR="003F58D9" w:rsidRDefault="003F58D9">
      <w:pPr>
        <w:jc w:val="center"/>
        <w:rPr>
          <w:b/>
          <w:i/>
          <w:lang w:val="pt-BR"/>
        </w:rPr>
      </w:pPr>
    </w:p>
    <w:p w:rsidR="003F58D9" w:rsidRDefault="003F58D9">
      <w:pPr>
        <w:jc w:val="center"/>
        <w:rPr>
          <w:b/>
          <w:i/>
          <w:lang w:val="it-IT"/>
        </w:rPr>
      </w:pPr>
      <w:r>
        <w:rPr>
          <w:b/>
          <w:i/>
          <w:lang w:val="it-IT"/>
        </w:rPr>
        <w:t>Structuri cu atribuţii în domeniul situaţiilor de urgenţă</w:t>
      </w:r>
    </w:p>
    <w:p w:rsidR="003F58D9" w:rsidRDefault="003F58D9">
      <w:pPr>
        <w:jc w:val="center"/>
        <w:rPr>
          <w:b/>
          <w:i/>
          <w:lang w:val="it-IT"/>
        </w:rPr>
      </w:pPr>
      <w:r>
        <w:rPr>
          <w:b/>
          <w:i/>
          <w:lang w:val="it-IT"/>
        </w:rPr>
        <w:t xml:space="preserve">(comitete locale, centre operative cu activitate temporară, celule de urgenţă, personal de specialitate, personalul serviciilor voluntare/private, populaţie/salariaţi, preşcolari, elevi, studenţi) </w:t>
      </w:r>
    </w:p>
    <w:p w:rsidR="003F58D9" w:rsidRDefault="003F58D9">
      <w:pPr>
        <w:rPr>
          <w:b/>
          <w:i/>
          <w:lang w:val="it-IT"/>
        </w:rPr>
      </w:pPr>
    </w:p>
    <w:p w:rsidR="003F58D9" w:rsidRDefault="003F58D9">
      <w:pPr>
        <w:numPr>
          <w:ilvl w:val="0"/>
          <w:numId w:val="13"/>
        </w:numPr>
        <w:rPr>
          <w:lang w:val="it-IT"/>
        </w:rPr>
      </w:pPr>
      <w:r>
        <w:rPr>
          <w:i/>
          <w:u w:val="single"/>
          <w:lang w:val="it-IT"/>
        </w:rPr>
        <w:t>Pregătirea în domeniul situaţiilor de urgenţă cuprinde:</w:t>
      </w:r>
    </w:p>
    <w:p w:rsidR="003F58D9" w:rsidRDefault="003F58D9">
      <w:pPr>
        <w:numPr>
          <w:ilvl w:val="1"/>
          <w:numId w:val="13"/>
        </w:numPr>
        <w:jc w:val="both"/>
        <w:rPr>
          <w:lang w:val="it-IT"/>
        </w:rPr>
      </w:pPr>
      <w:r>
        <w:rPr>
          <w:lang w:val="it-IT"/>
        </w:rPr>
        <w:t>pregătirea personalului de conducere din cadrul administraţiei publice locale cu atribuţii în domeniul managementului situaţiilor de urgenţă;</w:t>
      </w:r>
    </w:p>
    <w:p w:rsidR="003F58D9" w:rsidRDefault="003F58D9">
      <w:pPr>
        <w:numPr>
          <w:ilvl w:val="1"/>
          <w:numId w:val="13"/>
        </w:numPr>
        <w:jc w:val="both"/>
        <w:rPr>
          <w:lang w:val="it-IT"/>
        </w:rPr>
      </w:pPr>
      <w:r>
        <w:rPr>
          <w:lang w:val="it-IT"/>
        </w:rPr>
        <w:t>pregătirea membrilor comitetului  local pentru situaţii de urgenţă, centrelor operative, celulelor de urgenţă, a inspectorilor şi personalului de specialitate cu atribuţii în domeniul protecţiei civile şi apărării împotriva incendiilor, precum şi a personalului din serviciul public voluntar şi serviciile  private pentru situaţii de urgenţă;</w:t>
      </w:r>
    </w:p>
    <w:p w:rsidR="003F58D9" w:rsidRDefault="003F58D9">
      <w:pPr>
        <w:numPr>
          <w:ilvl w:val="1"/>
          <w:numId w:val="13"/>
        </w:numPr>
        <w:jc w:val="both"/>
        <w:rPr>
          <w:lang w:val="it-IT"/>
        </w:rPr>
      </w:pPr>
      <w:r>
        <w:rPr>
          <w:lang w:val="it-IT"/>
        </w:rPr>
        <w:t>pregătirea salariaţilor şi a populaţiei neîncadrate în muncă;</w:t>
      </w:r>
    </w:p>
    <w:p w:rsidR="003F58D9" w:rsidRDefault="003F58D9">
      <w:pPr>
        <w:numPr>
          <w:ilvl w:val="1"/>
          <w:numId w:val="13"/>
        </w:numPr>
        <w:jc w:val="both"/>
        <w:rPr>
          <w:lang w:val="it-IT"/>
        </w:rPr>
      </w:pPr>
      <w:r>
        <w:rPr>
          <w:lang w:val="it-IT"/>
        </w:rPr>
        <w:t>pregătirea în unităţi şi instituţii de învăţământ.</w:t>
      </w:r>
    </w:p>
    <w:p w:rsidR="003F58D9" w:rsidRDefault="003F58D9">
      <w:pPr>
        <w:ind w:left="1440" w:hanging="1080"/>
        <w:jc w:val="both"/>
        <w:rPr>
          <w:lang w:val="it-IT"/>
        </w:rPr>
      </w:pPr>
      <w:r>
        <w:rPr>
          <w:lang w:val="it-IT"/>
        </w:rPr>
        <w:t xml:space="preserve">           2.1 </w:t>
      </w:r>
      <w:r>
        <w:rPr>
          <w:u w:val="single"/>
          <w:lang w:val="it-IT"/>
        </w:rPr>
        <w:t>Pregătirea personalului nominalizat la punctul 1 litera “a” şi “b”</w:t>
      </w:r>
      <w:r>
        <w:rPr>
          <w:lang w:val="it-IT"/>
        </w:rPr>
        <w:t xml:space="preserve"> se va executa prin :</w:t>
      </w:r>
    </w:p>
    <w:p w:rsidR="003F58D9" w:rsidRDefault="003F58D9">
      <w:pPr>
        <w:ind w:left="2340" w:hanging="1980"/>
        <w:jc w:val="both"/>
        <w:rPr>
          <w:lang w:val="it-IT"/>
        </w:rPr>
      </w:pPr>
      <w:r>
        <w:rPr>
          <w:lang w:val="it-IT"/>
        </w:rPr>
        <w:t xml:space="preserve">                        -  cursuri organizate în cadrul Centrului Naţional de Pregătire pentru Managementul Situaţiilor de Urgenţă, Centrului Naţional pentru Securitate la Incendiu şi Protecţie Civilă, Centrului Zonal </w:t>
      </w:r>
    </w:p>
    <w:p w:rsidR="003F58D9" w:rsidRDefault="003F58D9">
      <w:pPr>
        <w:ind w:left="2340" w:hanging="1980"/>
        <w:jc w:val="both"/>
        <w:rPr>
          <w:lang w:val="it-IT"/>
        </w:rPr>
      </w:pPr>
      <w:r>
        <w:rPr>
          <w:lang w:val="it-IT"/>
        </w:rPr>
        <w:t xml:space="preserve">                              CLUJ NAPOCA, în baza ordinelor primite în acest sens ; </w:t>
      </w:r>
    </w:p>
    <w:p w:rsidR="003F58D9" w:rsidRDefault="003F58D9">
      <w:pPr>
        <w:ind w:left="2340" w:hanging="1980"/>
        <w:jc w:val="both"/>
        <w:rPr>
          <w:lang w:val="it-IT"/>
        </w:rPr>
      </w:pPr>
      <w:r>
        <w:rPr>
          <w:lang w:val="it-IT"/>
        </w:rPr>
        <w:t xml:space="preserve">                        -    prin convocări, instructaje, antrenamente de specialitate, aplicaţii, exerciţii şi cursuri de specialitate.</w:t>
      </w:r>
    </w:p>
    <w:p w:rsidR="003F58D9" w:rsidRDefault="003F58D9">
      <w:pPr>
        <w:ind w:left="1440" w:hanging="720"/>
        <w:jc w:val="both"/>
        <w:rPr>
          <w:lang w:val="it-IT"/>
        </w:rPr>
      </w:pPr>
      <w:r>
        <w:rPr>
          <w:lang w:val="it-IT"/>
        </w:rPr>
        <w:t xml:space="preserve">      2.2  </w:t>
      </w:r>
      <w:r>
        <w:rPr>
          <w:u w:val="single"/>
          <w:lang w:val="it-IT"/>
        </w:rPr>
        <w:t>Pregătirea serviciilor de urgenţă voluntare şi private</w:t>
      </w:r>
      <w:r>
        <w:rPr>
          <w:lang w:val="it-IT"/>
        </w:rPr>
        <w:t xml:space="preserve"> se organizează conform tematicii stabilite şi aprobată de Inspectoratul pentru Situaţii de Urgenţă “CRIŞANA” al judeţului Bihor.</w:t>
      </w:r>
    </w:p>
    <w:p w:rsidR="003F58D9" w:rsidRDefault="003F58D9">
      <w:pPr>
        <w:ind w:left="1440" w:hanging="720"/>
        <w:jc w:val="both"/>
        <w:rPr>
          <w:lang w:val="it-IT"/>
        </w:rPr>
      </w:pPr>
      <w:r>
        <w:rPr>
          <w:lang w:val="it-IT"/>
        </w:rPr>
        <w:lastRenderedPageBreak/>
        <w:t xml:space="preserve">       2.3 </w:t>
      </w:r>
      <w:r>
        <w:rPr>
          <w:u w:val="single"/>
          <w:lang w:val="it-IT"/>
        </w:rPr>
        <w:t>Pregătirea salariaţilor</w:t>
      </w:r>
      <w:r>
        <w:rPr>
          <w:lang w:val="it-IT"/>
        </w:rPr>
        <w:t>, din instituţiile publice şi operatorii economici se realizează prin instructaje şi antrenamente de avertizare, alarmare, evacuare, adăpostire, prim ajutor etc. în funcţie de tipurile de risc la care sunt expuşi în conformitate cu O.M.A.I. nr 712/2005 cu modificările şi completările ulterioare.</w:t>
      </w:r>
    </w:p>
    <w:p w:rsidR="003F58D9" w:rsidRDefault="003F58D9">
      <w:pPr>
        <w:ind w:left="1440" w:hanging="720"/>
        <w:jc w:val="both"/>
        <w:rPr>
          <w:lang w:val="it-IT"/>
        </w:rPr>
      </w:pPr>
      <w:r>
        <w:rPr>
          <w:lang w:val="it-IT"/>
        </w:rPr>
        <w:t xml:space="preserve">       2.4  </w:t>
      </w:r>
      <w:r>
        <w:rPr>
          <w:u w:val="single"/>
          <w:lang w:val="it-IT"/>
        </w:rPr>
        <w:t>Pregătirea populaţiei</w:t>
      </w:r>
      <w:r>
        <w:rPr>
          <w:lang w:val="it-IT"/>
        </w:rPr>
        <w:t xml:space="preserve"> se realizează prin participarea la exerciţiile de alarmare publică, prin intermediul mass-media şi prin acţiunile organizaţiilor neguvernamentale, potrivit specificului acestora.</w:t>
      </w:r>
    </w:p>
    <w:p w:rsidR="003F58D9" w:rsidRDefault="003F58D9">
      <w:pPr>
        <w:ind w:left="1440" w:hanging="360"/>
        <w:jc w:val="both"/>
        <w:rPr>
          <w:lang w:val="it-IT"/>
        </w:rPr>
      </w:pPr>
      <w:r>
        <w:rPr>
          <w:lang w:val="it-IT"/>
        </w:rPr>
        <w:t xml:space="preserve">   2.5  </w:t>
      </w:r>
      <w:r>
        <w:rPr>
          <w:u w:val="single"/>
          <w:lang w:val="it-IT"/>
        </w:rPr>
        <w:t>Pergătirea în unităţi şi instituţii de învăţământ</w:t>
      </w:r>
      <w:r>
        <w:rPr>
          <w:lang w:val="it-IT"/>
        </w:rPr>
        <w:t>, cuprinde :</w:t>
      </w:r>
    </w:p>
    <w:p w:rsidR="003F58D9" w:rsidRDefault="003F58D9">
      <w:pPr>
        <w:ind w:left="3060" w:hanging="1980"/>
        <w:jc w:val="both"/>
        <w:rPr>
          <w:lang w:val="it-IT"/>
        </w:rPr>
      </w:pPr>
      <w:r>
        <w:rPr>
          <w:lang w:val="it-IT"/>
        </w:rPr>
        <w:t xml:space="preserve">                     -    instruirea conducătorilor/directorilor/cadrelor didactice desemnate să efectueze pregătirea în domeniu-se realizează centralizat, printr-un curs specializat la  Centrul Naţional de Pregătire pentru Managementul Situaţiilor de Urgenţă ;</w:t>
      </w:r>
    </w:p>
    <w:p w:rsidR="003F58D9" w:rsidRDefault="003F58D9">
      <w:pPr>
        <w:ind w:left="3060" w:hanging="1980"/>
        <w:jc w:val="both"/>
        <w:rPr>
          <w:lang w:val="it-IT"/>
        </w:rPr>
      </w:pPr>
      <w:r>
        <w:rPr>
          <w:lang w:val="it-IT"/>
        </w:rPr>
        <w:t xml:space="preserve">                     -      pregătirea </w:t>
      </w:r>
      <w:r>
        <w:rPr>
          <w:i/>
          <w:lang w:val="it-IT"/>
        </w:rPr>
        <w:t>preşcolarilor, elevilor şi studenţilor</w:t>
      </w:r>
      <w:r>
        <w:rPr>
          <w:lang w:val="it-IT"/>
        </w:rPr>
        <w:t>-se organizează şi se desfăşoară conform protocoalelor încheiate  între inspectoratul pentru situaţii de urgenţă şi inspectoratul şcolar.</w:t>
      </w:r>
    </w:p>
    <w:p w:rsidR="003F58D9" w:rsidRDefault="003F58D9">
      <w:pPr>
        <w:ind w:left="1440" w:hanging="720"/>
        <w:jc w:val="both"/>
        <w:rPr>
          <w:i/>
          <w:lang w:val="it-IT"/>
        </w:rPr>
      </w:pPr>
      <w:r>
        <w:rPr>
          <w:lang w:val="it-IT"/>
        </w:rPr>
        <w:t xml:space="preserve">           </w:t>
      </w:r>
      <w:r>
        <w:rPr>
          <w:i/>
          <w:lang w:val="it-IT"/>
        </w:rPr>
        <w:t>Pregătirea preşcolarilor şi elevilor</w:t>
      </w:r>
      <w:r>
        <w:rPr>
          <w:lang w:val="it-IT"/>
        </w:rPr>
        <w:t xml:space="preserve"> se desfăşoară prin parcurgerea temelor de specialitate şi prin activităţi extraşcolare incluse în cadrul programelor şi planurilor activităţilor de profil, funcţie de particularităţile de vârstă specifice nivelurilor de învăţământ.</w:t>
      </w:r>
    </w:p>
    <w:p w:rsidR="003F58D9" w:rsidRDefault="003F58D9">
      <w:pPr>
        <w:ind w:left="1440"/>
        <w:jc w:val="both"/>
        <w:rPr>
          <w:lang w:val="it-IT"/>
        </w:rPr>
      </w:pPr>
      <w:r>
        <w:rPr>
          <w:i/>
          <w:lang w:val="it-IT"/>
        </w:rPr>
        <w:t>Studenţii şi cursanţii colegiilor</w:t>
      </w:r>
      <w:r>
        <w:rPr>
          <w:lang w:val="it-IT"/>
        </w:rPr>
        <w:t xml:space="preserve"> se instruiesc în cadrul disciplinelor de învăţământ  cu respectarea autonomiei universitare, prin integrarea cunoştinţelor de specialitate şi prin activităţi de antrenare privind modul de protecţie şi de acţiune în cazul producerii unor situaţii de urgenţă generate de principalele tipuri de risc. </w:t>
      </w:r>
    </w:p>
    <w:p w:rsidR="003F58D9" w:rsidRDefault="003F58D9">
      <w:pPr>
        <w:ind w:left="1440"/>
        <w:jc w:val="both"/>
        <w:rPr>
          <w:i/>
          <w:u w:val="single"/>
          <w:lang w:val="it-IT"/>
        </w:rPr>
      </w:pPr>
      <w:r>
        <w:rPr>
          <w:lang w:val="it-IT"/>
        </w:rPr>
        <w:t>Comunităţile de elevi şi studenţi se instruiesc şi prin participarea la exerciţiile şi activităţile practice organizate şi conduse de către inspectoratul pentru situaţii de urgenţă.</w:t>
      </w:r>
    </w:p>
    <w:p w:rsidR="003F58D9" w:rsidRDefault="003F58D9">
      <w:pPr>
        <w:numPr>
          <w:ilvl w:val="0"/>
          <w:numId w:val="13"/>
        </w:numPr>
        <w:jc w:val="both"/>
        <w:rPr>
          <w:i/>
          <w:lang w:val="it-IT"/>
        </w:rPr>
      </w:pPr>
      <w:r>
        <w:rPr>
          <w:i/>
          <w:u w:val="single"/>
          <w:lang w:val="it-IT"/>
        </w:rPr>
        <w:t>Obiectivul</w:t>
      </w:r>
      <w:r>
        <w:rPr>
          <w:lang w:val="it-IT"/>
        </w:rPr>
        <w:t xml:space="preserve"> de bază al pregătirii în domeniul situaţiilor de urgenţă îl constituie formarea/perfecţionarea deprinderilor pentru gestionarea situaţiilor de urgenţă, precum şi informarea şi antrenarea populaţiei, salariaţilor, elevilor şi a studenţilor privind modul de protecţie, acţiune şi comportare în cazul producerii situaţiilor de urgenţă.</w:t>
      </w:r>
    </w:p>
    <w:p w:rsidR="003F58D9" w:rsidRDefault="003F58D9">
      <w:pPr>
        <w:numPr>
          <w:ilvl w:val="0"/>
          <w:numId w:val="13"/>
        </w:numPr>
        <w:rPr>
          <w:lang w:val="it-IT"/>
        </w:rPr>
      </w:pPr>
      <w:r>
        <w:rPr>
          <w:i/>
          <w:lang w:val="it-IT"/>
        </w:rPr>
        <w:t>Pe timpul pregătirii în domeniul situaţiilor de urgenţă se va urmări:</w:t>
      </w:r>
    </w:p>
    <w:p w:rsidR="003F58D9" w:rsidRDefault="003F58D9">
      <w:pPr>
        <w:numPr>
          <w:ilvl w:val="1"/>
          <w:numId w:val="18"/>
        </w:numPr>
        <w:rPr>
          <w:lang w:val="it-IT"/>
        </w:rPr>
      </w:pPr>
      <w:r>
        <w:rPr>
          <w:lang w:val="it-IT"/>
        </w:rPr>
        <w:t>cunoaşterea riscurilor potenţiale care pot afecta localitatea;</w:t>
      </w:r>
    </w:p>
    <w:p w:rsidR="003F58D9" w:rsidRDefault="003F58D9">
      <w:pPr>
        <w:numPr>
          <w:ilvl w:val="1"/>
          <w:numId w:val="18"/>
        </w:numPr>
        <w:rPr>
          <w:lang w:val="it-IT"/>
        </w:rPr>
      </w:pPr>
      <w:r>
        <w:rPr>
          <w:lang w:val="it-IT"/>
        </w:rPr>
        <w:t>cunoaşterea măsurilor de prevenire, protecţie şi intervenţie;</w:t>
      </w:r>
    </w:p>
    <w:p w:rsidR="003F58D9" w:rsidRDefault="003F58D9">
      <w:pPr>
        <w:numPr>
          <w:ilvl w:val="1"/>
          <w:numId w:val="18"/>
        </w:numPr>
        <w:rPr>
          <w:lang w:val="it-IT"/>
        </w:rPr>
      </w:pPr>
      <w:r>
        <w:rPr>
          <w:lang w:val="it-IT"/>
        </w:rPr>
        <w:t>pregătirea profesională a serviciilor de urgenţă precum şi a altor forţe care participă la acţiunile de intervenţie;</w:t>
      </w:r>
    </w:p>
    <w:p w:rsidR="003F58D9" w:rsidRDefault="003F58D9">
      <w:pPr>
        <w:numPr>
          <w:ilvl w:val="1"/>
          <w:numId w:val="18"/>
        </w:numPr>
        <w:rPr>
          <w:lang w:val="it-IT"/>
        </w:rPr>
      </w:pPr>
      <w:r>
        <w:rPr>
          <w:lang w:val="it-IT"/>
        </w:rPr>
        <w:t>antrenarea populaţiei, salariaţilor, elevilor şi a studenţilor privind protecţia, acţiunea şi comportarea în situaţiile de urgenţă generate de principalele tipuri de risc.</w:t>
      </w:r>
    </w:p>
    <w:p w:rsidR="003F58D9" w:rsidRDefault="003F58D9">
      <w:pPr>
        <w:ind w:left="1080"/>
        <w:rPr>
          <w:lang w:val="it-IT"/>
        </w:rPr>
      </w:pPr>
    </w:p>
    <w:p w:rsidR="003F58D9" w:rsidRDefault="003F58D9">
      <w:pPr>
        <w:numPr>
          <w:ilvl w:val="0"/>
          <w:numId w:val="13"/>
        </w:numPr>
        <w:rPr>
          <w:lang w:val="it-IT"/>
        </w:rPr>
      </w:pPr>
      <w:r>
        <w:rPr>
          <w:i/>
          <w:u w:val="single"/>
          <w:lang w:val="it-IT"/>
        </w:rPr>
        <w:t>Structura pregătirii în domeniul situaţiilor de urgenţă</w:t>
      </w:r>
    </w:p>
    <w:p w:rsidR="003F58D9" w:rsidRDefault="003F58D9">
      <w:pPr>
        <w:rPr>
          <w:lang w:val="it-IT"/>
        </w:rPr>
      </w:pPr>
    </w:p>
    <w:tbl>
      <w:tblPr>
        <w:tblW w:w="0" w:type="auto"/>
        <w:tblInd w:w="108" w:type="dxa"/>
        <w:tblLayout w:type="fixed"/>
        <w:tblLook w:val="0000" w:firstRow="0" w:lastRow="0" w:firstColumn="0" w:lastColumn="0" w:noHBand="0" w:noVBand="0"/>
      </w:tblPr>
      <w:tblGrid>
        <w:gridCol w:w="2980"/>
        <w:gridCol w:w="3300"/>
        <w:gridCol w:w="2890"/>
      </w:tblGrid>
      <w:tr w:rsidR="003F58D9">
        <w:trPr>
          <w:trHeight w:val="540"/>
          <w:tblHeader/>
        </w:trPr>
        <w:tc>
          <w:tcPr>
            <w:tcW w:w="2980" w:type="dxa"/>
            <w:tcBorders>
              <w:top w:val="single" w:sz="8" w:space="0" w:color="000000"/>
              <w:left w:val="single" w:sz="8" w:space="0" w:color="000000"/>
              <w:bottom w:val="single" w:sz="8" w:space="0" w:color="000000"/>
            </w:tcBorders>
            <w:shd w:val="clear" w:color="auto" w:fill="auto"/>
            <w:vAlign w:val="center"/>
          </w:tcPr>
          <w:p w:rsidR="003F58D9" w:rsidRDefault="003F58D9">
            <w:pPr>
              <w:jc w:val="center"/>
              <w:rPr>
                <w:b/>
                <w:bCs/>
              </w:rPr>
            </w:pPr>
            <w:r>
              <w:rPr>
                <w:b/>
                <w:bCs/>
              </w:rPr>
              <w:t>Structura la nivelul căreia se organizează pregătirea</w:t>
            </w:r>
          </w:p>
        </w:tc>
        <w:tc>
          <w:tcPr>
            <w:tcW w:w="3300" w:type="dxa"/>
            <w:tcBorders>
              <w:top w:val="single" w:sz="8" w:space="0" w:color="000000"/>
              <w:left w:val="single" w:sz="4" w:space="0" w:color="000000"/>
              <w:bottom w:val="single" w:sz="8" w:space="0" w:color="000000"/>
            </w:tcBorders>
            <w:shd w:val="clear" w:color="auto" w:fill="auto"/>
            <w:vAlign w:val="center"/>
          </w:tcPr>
          <w:p w:rsidR="003F58D9" w:rsidRDefault="003F58D9">
            <w:pPr>
              <w:jc w:val="center"/>
              <w:rPr>
                <w:b/>
                <w:bCs/>
              </w:rPr>
            </w:pPr>
            <w:r>
              <w:rPr>
                <w:b/>
                <w:bCs/>
              </w:rPr>
              <w:t>Participanţi</w:t>
            </w:r>
          </w:p>
        </w:tc>
        <w:tc>
          <w:tcPr>
            <w:tcW w:w="2890" w:type="dxa"/>
            <w:tcBorders>
              <w:top w:val="single" w:sz="8" w:space="0" w:color="000000"/>
              <w:left w:val="single" w:sz="4" w:space="0" w:color="000000"/>
              <w:bottom w:val="single" w:sz="8" w:space="0" w:color="000000"/>
              <w:right w:val="single" w:sz="8" w:space="0" w:color="000000"/>
            </w:tcBorders>
            <w:shd w:val="clear" w:color="auto" w:fill="auto"/>
            <w:vAlign w:val="center"/>
          </w:tcPr>
          <w:p w:rsidR="003F58D9" w:rsidRDefault="003F58D9">
            <w:pPr>
              <w:jc w:val="center"/>
            </w:pPr>
            <w:r>
              <w:rPr>
                <w:b/>
                <w:bCs/>
              </w:rPr>
              <w:t>Forma de pregătire/ periodicitatea/ durata</w:t>
            </w:r>
          </w:p>
        </w:tc>
      </w:tr>
      <w:tr w:rsidR="003F58D9">
        <w:trPr>
          <w:trHeight w:val="330"/>
        </w:trPr>
        <w:tc>
          <w:tcPr>
            <w:tcW w:w="917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3F58D9" w:rsidRDefault="003F58D9">
            <w:pPr>
              <w:jc w:val="center"/>
            </w:pPr>
            <w:r>
              <w:rPr>
                <w:b/>
                <w:bCs/>
                <w:lang w:val="it-IT"/>
              </w:rPr>
              <w:t>I. Pregătirea personalului de conducere</w:t>
            </w:r>
          </w:p>
        </w:tc>
      </w:tr>
      <w:tr w:rsidR="003F58D9">
        <w:trPr>
          <w:trHeight w:val="765"/>
        </w:trPr>
        <w:tc>
          <w:tcPr>
            <w:tcW w:w="2980" w:type="dxa"/>
            <w:tcBorders>
              <w:left w:val="single" w:sz="8" w:space="0" w:color="000000"/>
              <w:bottom w:val="single" w:sz="4" w:space="0" w:color="000000"/>
            </w:tcBorders>
            <w:shd w:val="clear" w:color="auto" w:fill="auto"/>
            <w:vAlign w:val="center"/>
          </w:tcPr>
          <w:p w:rsidR="003F58D9" w:rsidRDefault="003F58D9">
            <w:pPr>
              <w:jc w:val="center"/>
              <w:rPr>
                <w:lang w:val="es-ES"/>
              </w:rPr>
            </w:pPr>
            <w:r>
              <w:rPr>
                <w:lang w:val="es-ES"/>
              </w:rPr>
              <w:t>CNPPMSU/ Centrul Zonal de Pregătire Cluj Napoca</w:t>
            </w:r>
          </w:p>
        </w:tc>
        <w:tc>
          <w:tcPr>
            <w:tcW w:w="3300" w:type="dxa"/>
            <w:tcBorders>
              <w:left w:val="single" w:sz="4" w:space="0" w:color="000000"/>
              <w:bottom w:val="single" w:sz="4" w:space="0" w:color="000000"/>
            </w:tcBorders>
            <w:shd w:val="clear" w:color="auto" w:fill="auto"/>
            <w:vAlign w:val="center"/>
          </w:tcPr>
          <w:p w:rsidR="003F58D9" w:rsidRDefault="003F58D9">
            <w:pPr>
              <w:jc w:val="center"/>
            </w:pPr>
            <w:r>
              <w:rPr>
                <w:lang w:val="es-ES"/>
              </w:rPr>
              <w:t xml:space="preserve">Preşedinţii şi vicepreşedinţii comitetelor pentru situaţii de </w:t>
            </w:r>
            <w:r>
              <w:rPr>
                <w:lang w:val="es-ES"/>
              </w:rPr>
              <w:lastRenderedPageBreak/>
              <w:t>urgenţă</w:t>
            </w:r>
          </w:p>
        </w:tc>
        <w:tc>
          <w:tcPr>
            <w:tcW w:w="2890" w:type="dxa"/>
            <w:tcBorders>
              <w:left w:val="single" w:sz="4" w:space="0" w:color="000000"/>
              <w:bottom w:val="single" w:sz="4" w:space="0" w:color="000000"/>
              <w:right w:val="single" w:sz="8" w:space="0" w:color="000000"/>
            </w:tcBorders>
            <w:shd w:val="clear" w:color="auto" w:fill="auto"/>
            <w:vAlign w:val="center"/>
          </w:tcPr>
          <w:p w:rsidR="003F58D9" w:rsidRDefault="003F58D9">
            <w:pPr>
              <w:jc w:val="center"/>
            </w:pPr>
            <w:r>
              <w:lastRenderedPageBreak/>
              <w:t xml:space="preserve">Un curs de pregătire cu scoatere de la locul de </w:t>
            </w:r>
            <w:r>
              <w:lastRenderedPageBreak/>
              <w:t>muncă, o dată la 2-4 ani (5 zile)</w:t>
            </w:r>
          </w:p>
        </w:tc>
      </w:tr>
      <w:tr w:rsidR="003F58D9">
        <w:trPr>
          <w:trHeight w:val="510"/>
        </w:trPr>
        <w:tc>
          <w:tcPr>
            <w:tcW w:w="2980" w:type="dxa"/>
            <w:tcBorders>
              <w:left w:val="single" w:sz="8" w:space="0" w:color="000000"/>
              <w:bottom w:val="single" w:sz="4" w:space="0" w:color="000000"/>
            </w:tcBorders>
            <w:shd w:val="clear" w:color="auto" w:fill="auto"/>
            <w:vAlign w:val="center"/>
          </w:tcPr>
          <w:p w:rsidR="003F58D9" w:rsidRDefault="003F58D9">
            <w:pPr>
              <w:jc w:val="center"/>
              <w:rPr>
                <w:lang w:val="pt-BR"/>
              </w:rPr>
            </w:pPr>
            <w:r>
              <w:lastRenderedPageBreak/>
              <w:t>I.S.U.</w:t>
            </w:r>
          </w:p>
        </w:tc>
        <w:tc>
          <w:tcPr>
            <w:tcW w:w="3300" w:type="dxa"/>
            <w:tcBorders>
              <w:left w:val="single" w:sz="4" w:space="0" w:color="000000"/>
              <w:bottom w:val="single" w:sz="4" w:space="0" w:color="000000"/>
            </w:tcBorders>
            <w:shd w:val="clear" w:color="auto" w:fill="auto"/>
            <w:vAlign w:val="center"/>
          </w:tcPr>
          <w:p w:rsidR="003F58D9" w:rsidRDefault="003F58D9">
            <w:pPr>
              <w:jc w:val="center"/>
              <w:rPr>
                <w:lang w:val="pt-BR"/>
              </w:rPr>
            </w:pPr>
            <w:r>
              <w:rPr>
                <w:lang w:val="pt-BR"/>
              </w:rPr>
              <w:t>Preşedinţii comitetelor pentru situaţii de urgenţă</w:t>
            </w:r>
          </w:p>
        </w:tc>
        <w:tc>
          <w:tcPr>
            <w:tcW w:w="2890" w:type="dxa"/>
            <w:tcBorders>
              <w:left w:val="single" w:sz="4" w:space="0" w:color="000000"/>
              <w:bottom w:val="single" w:sz="4" w:space="0" w:color="000000"/>
              <w:right w:val="single" w:sz="8" w:space="0" w:color="000000"/>
            </w:tcBorders>
            <w:shd w:val="clear" w:color="auto" w:fill="auto"/>
            <w:vAlign w:val="center"/>
          </w:tcPr>
          <w:p w:rsidR="003F58D9" w:rsidRDefault="003F58D9">
            <w:pPr>
              <w:jc w:val="center"/>
            </w:pPr>
            <w:r>
              <w:rPr>
                <w:lang w:val="pt-BR"/>
              </w:rPr>
              <w:t>Instructaj de pregătire, anual (4 ore)</w:t>
            </w:r>
          </w:p>
        </w:tc>
      </w:tr>
      <w:tr w:rsidR="003F58D9">
        <w:trPr>
          <w:trHeight w:val="765"/>
        </w:trPr>
        <w:tc>
          <w:tcPr>
            <w:tcW w:w="2980" w:type="dxa"/>
            <w:tcBorders>
              <w:left w:val="single" w:sz="8" w:space="0" w:color="000000"/>
              <w:bottom w:val="single" w:sz="4" w:space="0" w:color="000000"/>
            </w:tcBorders>
            <w:shd w:val="clear" w:color="auto" w:fill="auto"/>
            <w:vAlign w:val="center"/>
          </w:tcPr>
          <w:p w:rsidR="003F58D9" w:rsidRDefault="003F58D9">
            <w:pPr>
              <w:jc w:val="center"/>
              <w:rPr>
                <w:lang w:val="es-ES"/>
              </w:rPr>
            </w:pPr>
            <w:r>
              <w:rPr>
                <w:lang w:val="es-ES"/>
              </w:rPr>
              <w:t>I.S.U. / Insp. Şcolar</w:t>
            </w:r>
          </w:p>
        </w:tc>
        <w:tc>
          <w:tcPr>
            <w:tcW w:w="3300" w:type="dxa"/>
            <w:tcBorders>
              <w:left w:val="single" w:sz="4" w:space="0" w:color="000000"/>
              <w:bottom w:val="single" w:sz="4" w:space="0" w:color="000000"/>
            </w:tcBorders>
            <w:shd w:val="clear" w:color="auto" w:fill="auto"/>
            <w:vAlign w:val="center"/>
          </w:tcPr>
          <w:p w:rsidR="003F58D9" w:rsidRDefault="003F58D9">
            <w:pPr>
              <w:jc w:val="center"/>
            </w:pPr>
            <w:r>
              <w:rPr>
                <w:lang w:val="es-ES"/>
              </w:rPr>
              <w:t>Conducătorii/Directorii de unităţi şcolare şi personalul didactic desemnat să execute pregătirea*</w:t>
            </w:r>
          </w:p>
        </w:tc>
        <w:tc>
          <w:tcPr>
            <w:tcW w:w="2890" w:type="dxa"/>
            <w:tcBorders>
              <w:left w:val="single" w:sz="4" w:space="0" w:color="000000"/>
              <w:bottom w:val="single" w:sz="4" w:space="0" w:color="000000"/>
              <w:right w:val="single" w:sz="8" w:space="0" w:color="000000"/>
            </w:tcBorders>
            <w:shd w:val="clear" w:color="auto" w:fill="auto"/>
            <w:vAlign w:val="center"/>
          </w:tcPr>
          <w:p w:rsidR="003F58D9" w:rsidRDefault="003F58D9">
            <w:pPr>
              <w:jc w:val="center"/>
            </w:pPr>
            <w:r>
              <w:t>O instruire, anual (4-6 ore)</w:t>
            </w:r>
          </w:p>
        </w:tc>
      </w:tr>
      <w:tr w:rsidR="003F58D9">
        <w:trPr>
          <w:trHeight w:val="525"/>
        </w:trPr>
        <w:tc>
          <w:tcPr>
            <w:tcW w:w="2980" w:type="dxa"/>
            <w:tcBorders>
              <w:left w:val="single" w:sz="8" w:space="0" w:color="000000"/>
            </w:tcBorders>
            <w:shd w:val="clear" w:color="auto" w:fill="auto"/>
            <w:vAlign w:val="center"/>
          </w:tcPr>
          <w:p w:rsidR="003F58D9" w:rsidRDefault="003F58D9">
            <w:pPr>
              <w:jc w:val="center"/>
              <w:rPr>
                <w:lang w:val="it-IT"/>
              </w:rPr>
            </w:pPr>
            <w:r>
              <w:rPr>
                <w:lang w:val="pt-BR"/>
              </w:rPr>
              <w:t>Comitetele pentru situaţii de urgenţă / I.S.U.</w:t>
            </w:r>
          </w:p>
        </w:tc>
        <w:tc>
          <w:tcPr>
            <w:tcW w:w="3300" w:type="dxa"/>
            <w:tcBorders>
              <w:left w:val="single" w:sz="4" w:space="0" w:color="000000"/>
            </w:tcBorders>
            <w:shd w:val="clear" w:color="auto" w:fill="auto"/>
            <w:vAlign w:val="center"/>
          </w:tcPr>
          <w:p w:rsidR="003F58D9" w:rsidRDefault="003F58D9">
            <w:pPr>
              <w:jc w:val="center"/>
            </w:pPr>
            <w:r>
              <w:rPr>
                <w:lang w:val="it-IT"/>
              </w:rPr>
              <w:t>Conducătorii operatorilor economici sursă de risc</w:t>
            </w:r>
          </w:p>
        </w:tc>
        <w:tc>
          <w:tcPr>
            <w:tcW w:w="2890" w:type="dxa"/>
            <w:tcBorders>
              <w:left w:val="single" w:sz="4" w:space="0" w:color="000000"/>
              <w:right w:val="single" w:sz="8" w:space="0" w:color="000000"/>
            </w:tcBorders>
            <w:shd w:val="clear" w:color="auto" w:fill="auto"/>
            <w:vAlign w:val="center"/>
          </w:tcPr>
          <w:p w:rsidR="003F58D9" w:rsidRDefault="003F58D9">
            <w:pPr>
              <w:jc w:val="center"/>
            </w:pPr>
            <w:r>
              <w:t>O convocare de pregătire, anual (6 ore)</w:t>
            </w:r>
          </w:p>
        </w:tc>
      </w:tr>
      <w:tr w:rsidR="003F58D9">
        <w:trPr>
          <w:trHeight w:val="645"/>
        </w:trPr>
        <w:tc>
          <w:tcPr>
            <w:tcW w:w="917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3F58D9" w:rsidRDefault="003F58D9">
            <w:pPr>
              <w:jc w:val="center"/>
            </w:pPr>
            <w:r>
              <w:rPr>
                <w:b/>
                <w:bCs/>
              </w:rPr>
              <w:t>II.  Pregătirea membrilor comitetului judeţean, comitetelor locale, centrelor operative şi personalul celulelor de urgenţă</w:t>
            </w:r>
          </w:p>
        </w:tc>
      </w:tr>
      <w:tr w:rsidR="003F58D9">
        <w:trPr>
          <w:trHeight w:val="810"/>
        </w:trPr>
        <w:tc>
          <w:tcPr>
            <w:tcW w:w="2980" w:type="dxa"/>
            <w:tcBorders>
              <w:left w:val="single" w:sz="8" w:space="0" w:color="000000"/>
              <w:bottom w:val="single" w:sz="4" w:space="0" w:color="000000"/>
            </w:tcBorders>
            <w:shd w:val="clear" w:color="auto" w:fill="auto"/>
            <w:vAlign w:val="center"/>
          </w:tcPr>
          <w:p w:rsidR="003F58D9" w:rsidRDefault="003F58D9">
            <w:pPr>
              <w:jc w:val="center"/>
            </w:pPr>
            <w:r>
              <w:t>Centrul Zonal de Pregătire Cluj Napoca</w:t>
            </w:r>
          </w:p>
        </w:tc>
        <w:tc>
          <w:tcPr>
            <w:tcW w:w="3300" w:type="dxa"/>
            <w:tcBorders>
              <w:left w:val="single" w:sz="4" w:space="0" w:color="000000"/>
              <w:bottom w:val="single" w:sz="4" w:space="0" w:color="000000"/>
            </w:tcBorders>
            <w:shd w:val="clear" w:color="auto" w:fill="auto"/>
            <w:vAlign w:val="center"/>
          </w:tcPr>
          <w:p w:rsidR="003F58D9" w:rsidRDefault="003F58D9">
            <w:pPr>
              <w:jc w:val="center"/>
            </w:pPr>
            <w:r>
              <w:t xml:space="preserve">Categoriile de personal cuprinse în grupele de pregătire specificate în anexa 3 la OMIRA nr.673/2008 </w:t>
            </w:r>
          </w:p>
        </w:tc>
        <w:tc>
          <w:tcPr>
            <w:tcW w:w="2890" w:type="dxa"/>
            <w:tcBorders>
              <w:left w:val="single" w:sz="4" w:space="0" w:color="000000"/>
              <w:bottom w:val="single" w:sz="4" w:space="0" w:color="000000"/>
              <w:right w:val="single" w:sz="8" w:space="0" w:color="000000"/>
            </w:tcBorders>
            <w:shd w:val="clear" w:color="auto" w:fill="auto"/>
            <w:vAlign w:val="center"/>
          </w:tcPr>
          <w:p w:rsidR="003F58D9" w:rsidRDefault="003F58D9">
            <w:pPr>
              <w:jc w:val="center"/>
            </w:pPr>
            <w:r>
              <w:t>Un curs de pregătire cu scoatere de la locul de muncă, o dată la 2-4 ani (5 zile)</w:t>
            </w:r>
          </w:p>
        </w:tc>
      </w:tr>
      <w:tr w:rsidR="003F58D9">
        <w:trPr>
          <w:trHeight w:val="510"/>
        </w:trPr>
        <w:tc>
          <w:tcPr>
            <w:tcW w:w="2980" w:type="dxa"/>
            <w:tcBorders>
              <w:left w:val="single" w:sz="8" w:space="0" w:color="000000"/>
              <w:bottom w:val="single" w:sz="4" w:space="0" w:color="000000"/>
            </w:tcBorders>
            <w:shd w:val="clear" w:color="auto" w:fill="auto"/>
            <w:vAlign w:val="center"/>
          </w:tcPr>
          <w:p w:rsidR="003F58D9" w:rsidRDefault="003F58D9">
            <w:pPr>
              <w:jc w:val="center"/>
              <w:rPr>
                <w:lang w:val="pt-BR"/>
              </w:rPr>
            </w:pPr>
            <w:r>
              <w:rPr>
                <w:lang w:val="pt-BR"/>
              </w:rPr>
              <w:t>Comitetele pentru situaţii de urgenţă / I.S.U.</w:t>
            </w:r>
          </w:p>
        </w:tc>
        <w:tc>
          <w:tcPr>
            <w:tcW w:w="3300" w:type="dxa"/>
            <w:tcBorders>
              <w:left w:val="single" w:sz="4" w:space="0" w:color="000000"/>
              <w:bottom w:val="single" w:sz="4" w:space="0" w:color="000000"/>
            </w:tcBorders>
            <w:shd w:val="clear" w:color="auto" w:fill="auto"/>
            <w:vAlign w:val="center"/>
          </w:tcPr>
          <w:p w:rsidR="003F58D9" w:rsidRDefault="003F58D9">
            <w:pPr>
              <w:jc w:val="center"/>
              <w:rPr>
                <w:lang w:val="es-ES"/>
              </w:rPr>
            </w:pPr>
            <w:r>
              <w:rPr>
                <w:lang w:val="pt-BR"/>
              </w:rPr>
              <w:t>Membri comitetelor pentru situaţii de urgenţă</w:t>
            </w:r>
          </w:p>
        </w:tc>
        <w:tc>
          <w:tcPr>
            <w:tcW w:w="2890" w:type="dxa"/>
            <w:tcBorders>
              <w:left w:val="single" w:sz="4" w:space="0" w:color="000000"/>
              <w:bottom w:val="single" w:sz="4" w:space="0" w:color="000000"/>
              <w:right w:val="single" w:sz="8" w:space="0" w:color="000000"/>
            </w:tcBorders>
            <w:shd w:val="clear" w:color="auto" w:fill="auto"/>
            <w:vAlign w:val="center"/>
          </w:tcPr>
          <w:p w:rsidR="003F58D9" w:rsidRDefault="003F58D9">
            <w:pPr>
              <w:jc w:val="center"/>
            </w:pPr>
            <w:r>
              <w:rPr>
                <w:lang w:val="es-ES"/>
              </w:rPr>
              <w:t>Instructaj de pregătire, semestrial (2-3 ore)</w:t>
            </w:r>
          </w:p>
        </w:tc>
      </w:tr>
      <w:tr w:rsidR="003F58D9">
        <w:trPr>
          <w:trHeight w:val="510"/>
        </w:trPr>
        <w:tc>
          <w:tcPr>
            <w:tcW w:w="2980" w:type="dxa"/>
            <w:vMerge w:val="restart"/>
            <w:tcBorders>
              <w:left w:val="single" w:sz="8" w:space="0" w:color="000000"/>
              <w:bottom w:val="single" w:sz="4" w:space="0" w:color="000000"/>
            </w:tcBorders>
            <w:shd w:val="clear" w:color="auto" w:fill="auto"/>
            <w:vAlign w:val="center"/>
          </w:tcPr>
          <w:p w:rsidR="003F58D9" w:rsidRDefault="003F58D9">
            <w:pPr>
              <w:jc w:val="center"/>
              <w:rPr>
                <w:lang w:val="pt-BR"/>
              </w:rPr>
            </w:pPr>
            <w:r>
              <w:rPr>
                <w:lang w:val="pt-BR"/>
              </w:rPr>
              <w:t>Comitetele pentru situaţii de urgenţă / I.S.U.</w:t>
            </w:r>
          </w:p>
        </w:tc>
        <w:tc>
          <w:tcPr>
            <w:tcW w:w="3300" w:type="dxa"/>
            <w:vMerge w:val="restart"/>
            <w:tcBorders>
              <w:left w:val="single" w:sz="4" w:space="0" w:color="000000"/>
              <w:bottom w:val="single" w:sz="4" w:space="0" w:color="000000"/>
            </w:tcBorders>
            <w:shd w:val="clear" w:color="auto" w:fill="auto"/>
            <w:vAlign w:val="center"/>
          </w:tcPr>
          <w:p w:rsidR="003F58D9" w:rsidRDefault="003F58D9">
            <w:pPr>
              <w:jc w:val="center"/>
            </w:pPr>
            <w:r>
              <w:rPr>
                <w:lang w:val="pt-BR"/>
              </w:rPr>
              <w:t>Şefii centrelor operative cu activitate temporară/ inspector de protecţie civilă/cadru tehnic cu atribuţii în dom. ap.împ. inc. încadraţi potrivit OMAI nr.106/2007</w:t>
            </w:r>
          </w:p>
        </w:tc>
        <w:tc>
          <w:tcPr>
            <w:tcW w:w="2890" w:type="dxa"/>
            <w:tcBorders>
              <w:left w:val="single" w:sz="4" w:space="0" w:color="000000"/>
              <w:bottom w:val="single" w:sz="4" w:space="0" w:color="000000"/>
              <w:right w:val="single" w:sz="8" w:space="0" w:color="000000"/>
            </w:tcBorders>
            <w:shd w:val="clear" w:color="auto" w:fill="auto"/>
            <w:vAlign w:val="center"/>
          </w:tcPr>
          <w:p w:rsidR="003F58D9" w:rsidRDefault="003F58D9">
            <w:pPr>
              <w:jc w:val="center"/>
            </w:pPr>
            <w:r>
              <w:t>O convocare de pregătire, anual     (6 ore)</w:t>
            </w:r>
          </w:p>
        </w:tc>
      </w:tr>
      <w:tr w:rsidR="003F58D9">
        <w:trPr>
          <w:trHeight w:val="510"/>
        </w:trPr>
        <w:tc>
          <w:tcPr>
            <w:tcW w:w="2980" w:type="dxa"/>
            <w:vMerge/>
            <w:tcBorders>
              <w:left w:val="single" w:sz="8" w:space="0" w:color="000000"/>
              <w:bottom w:val="single" w:sz="4" w:space="0" w:color="000000"/>
            </w:tcBorders>
            <w:shd w:val="clear" w:color="auto" w:fill="auto"/>
            <w:vAlign w:val="center"/>
          </w:tcPr>
          <w:p w:rsidR="003F58D9" w:rsidRDefault="003F58D9">
            <w:pPr>
              <w:snapToGrid w:val="0"/>
            </w:pPr>
          </w:p>
        </w:tc>
        <w:tc>
          <w:tcPr>
            <w:tcW w:w="3300" w:type="dxa"/>
            <w:vMerge/>
            <w:tcBorders>
              <w:left w:val="single" w:sz="4" w:space="0" w:color="000000"/>
              <w:bottom w:val="single" w:sz="4" w:space="0" w:color="000000"/>
            </w:tcBorders>
            <w:shd w:val="clear" w:color="auto" w:fill="auto"/>
            <w:vAlign w:val="center"/>
          </w:tcPr>
          <w:p w:rsidR="003F58D9" w:rsidRDefault="003F58D9">
            <w:pPr>
              <w:snapToGrid w:val="0"/>
            </w:pPr>
          </w:p>
        </w:tc>
        <w:tc>
          <w:tcPr>
            <w:tcW w:w="2890" w:type="dxa"/>
            <w:tcBorders>
              <w:left w:val="single" w:sz="4" w:space="0" w:color="000000"/>
              <w:bottom w:val="single" w:sz="4" w:space="0" w:color="000000"/>
              <w:right w:val="single" w:sz="8" w:space="0" w:color="000000"/>
            </w:tcBorders>
            <w:shd w:val="clear" w:color="auto" w:fill="auto"/>
            <w:vAlign w:val="center"/>
          </w:tcPr>
          <w:p w:rsidR="003F58D9" w:rsidRDefault="003F58D9">
            <w:pPr>
              <w:jc w:val="center"/>
            </w:pPr>
            <w:r>
              <w:rPr>
                <w:lang w:val="es-ES"/>
              </w:rPr>
              <w:t>Instructaj de pregătire, trimestrial   (2-3 ore)</w:t>
            </w:r>
          </w:p>
        </w:tc>
      </w:tr>
      <w:tr w:rsidR="003F58D9">
        <w:trPr>
          <w:trHeight w:val="555"/>
        </w:trPr>
        <w:tc>
          <w:tcPr>
            <w:tcW w:w="2980" w:type="dxa"/>
            <w:vMerge/>
            <w:tcBorders>
              <w:left w:val="single" w:sz="8" w:space="0" w:color="000000"/>
              <w:bottom w:val="single" w:sz="4" w:space="0" w:color="000000"/>
            </w:tcBorders>
            <w:shd w:val="clear" w:color="auto" w:fill="auto"/>
            <w:vAlign w:val="center"/>
          </w:tcPr>
          <w:p w:rsidR="003F58D9" w:rsidRDefault="003F58D9">
            <w:pPr>
              <w:snapToGrid w:val="0"/>
              <w:rPr>
                <w:lang w:val="es-ES"/>
              </w:rPr>
            </w:pPr>
          </w:p>
        </w:tc>
        <w:tc>
          <w:tcPr>
            <w:tcW w:w="3300" w:type="dxa"/>
            <w:vMerge/>
            <w:tcBorders>
              <w:left w:val="single" w:sz="4" w:space="0" w:color="000000"/>
              <w:bottom w:val="single" w:sz="4" w:space="0" w:color="000000"/>
            </w:tcBorders>
            <w:shd w:val="clear" w:color="auto" w:fill="auto"/>
            <w:vAlign w:val="center"/>
          </w:tcPr>
          <w:p w:rsidR="003F58D9" w:rsidRDefault="003F58D9">
            <w:pPr>
              <w:snapToGrid w:val="0"/>
              <w:rPr>
                <w:lang w:val="es-ES"/>
              </w:rPr>
            </w:pPr>
          </w:p>
        </w:tc>
        <w:tc>
          <w:tcPr>
            <w:tcW w:w="2890" w:type="dxa"/>
            <w:tcBorders>
              <w:left w:val="single" w:sz="4" w:space="0" w:color="000000"/>
              <w:bottom w:val="single" w:sz="4" w:space="0" w:color="000000"/>
              <w:right w:val="single" w:sz="8" w:space="0" w:color="000000"/>
            </w:tcBorders>
            <w:shd w:val="clear" w:color="auto" w:fill="auto"/>
            <w:vAlign w:val="center"/>
          </w:tcPr>
          <w:p w:rsidR="003F58D9" w:rsidRDefault="003F58D9">
            <w:pPr>
              <w:jc w:val="center"/>
            </w:pPr>
            <w:r>
              <w:rPr>
                <w:lang w:val="pt-BR"/>
              </w:rPr>
              <w:t>Instructaj de pregătire, anual (4 ore)</w:t>
            </w:r>
          </w:p>
        </w:tc>
      </w:tr>
      <w:tr w:rsidR="003F58D9">
        <w:trPr>
          <w:trHeight w:val="510"/>
        </w:trPr>
        <w:tc>
          <w:tcPr>
            <w:tcW w:w="2980" w:type="dxa"/>
            <w:tcBorders>
              <w:left w:val="single" w:sz="8" w:space="0" w:color="000000"/>
              <w:bottom w:val="single" w:sz="4" w:space="0" w:color="000000"/>
            </w:tcBorders>
            <w:shd w:val="clear" w:color="auto" w:fill="auto"/>
            <w:vAlign w:val="center"/>
          </w:tcPr>
          <w:p w:rsidR="003F58D9" w:rsidRDefault="003F58D9">
            <w:pPr>
              <w:jc w:val="center"/>
            </w:pPr>
            <w:r>
              <w:rPr>
                <w:lang w:val="it-IT"/>
              </w:rPr>
              <w:t>Comitetele pentru situaţii de urgenţă / şefi centre operative</w:t>
            </w:r>
          </w:p>
        </w:tc>
        <w:tc>
          <w:tcPr>
            <w:tcW w:w="3300" w:type="dxa"/>
            <w:tcBorders>
              <w:left w:val="single" w:sz="4" w:space="0" w:color="000000"/>
              <w:bottom w:val="single" w:sz="4" w:space="0" w:color="000000"/>
            </w:tcBorders>
            <w:shd w:val="clear" w:color="auto" w:fill="auto"/>
            <w:vAlign w:val="center"/>
          </w:tcPr>
          <w:p w:rsidR="003F58D9" w:rsidRDefault="003F58D9">
            <w:pPr>
              <w:jc w:val="center"/>
            </w:pPr>
            <w:r>
              <w:t>Personalul centrelor operative cu activitate temporară</w:t>
            </w:r>
          </w:p>
        </w:tc>
        <w:tc>
          <w:tcPr>
            <w:tcW w:w="2890" w:type="dxa"/>
            <w:tcBorders>
              <w:left w:val="single" w:sz="4" w:space="0" w:color="000000"/>
              <w:bottom w:val="single" w:sz="4" w:space="0" w:color="000000"/>
              <w:right w:val="single" w:sz="8" w:space="0" w:color="000000"/>
            </w:tcBorders>
            <w:shd w:val="clear" w:color="auto" w:fill="auto"/>
            <w:vAlign w:val="center"/>
          </w:tcPr>
          <w:p w:rsidR="003F58D9" w:rsidRDefault="003F58D9">
            <w:pPr>
              <w:jc w:val="center"/>
            </w:pPr>
            <w:r>
              <w:t>Antrenament de specialitate, anual (2-4 ore)</w:t>
            </w:r>
          </w:p>
        </w:tc>
      </w:tr>
      <w:tr w:rsidR="003F58D9">
        <w:trPr>
          <w:trHeight w:val="765"/>
        </w:trPr>
        <w:tc>
          <w:tcPr>
            <w:tcW w:w="2980" w:type="dxa"/>
            <w:tcBorders>
              <w:left w:val="single" w:sz="8" w:space="0" w:color="000000"/>
              <w:bottom w:val="single" w:sz="4" w:space="0" w:color="000000"/>
            </w:tcBorders>
            <w:shd w:val="clear" w:color="auto" w:fill="auto"/>
            <w:vAlign w:val="center"/>
          </w:tcPr>
          <w:p w:rsidR="003F58D9" w:rsidRDefault="003F58D9">
            <w:pPr>
              <w:jc w:val="center"/>
            </w:pPr>
            <w:r>
              <w:t>Inspectorii de protecţie civilă/cadre tehnice cu atrib. în domeniul ap. împ. inc.</w:t>
            </w:r>
          </w:p>
        </w:tc>
        <w:tc>
          <w:tcPr>
            <w:tcW w:w="3300" w:type="dxa"/>
            <w:tcBorders>
              <w:left w:val="single" w:sz="4" w:space="0" w:color="000000"/>
              <w:bottom w:val="single" w:sz="4" w:space="0" w:color="000000"/>
            </w:tcBorders>
            <w:shd w:val="clear" w:color="auto" w:fill="auto"/>
            <w:vAlign w:val="center"/>
          </w:tcPr>
          <w:p w:rsidR="003F58D9" w:rsidRDefault="003F58D9">
            <w:pPr>
              <w:jc w:val="center"/>
              <w:rPr>
                <w:lang w:val="es-ES"/>
              </w:rPr>
            </w:pPr>
            <w:r>
              <w:t>Personal de specialitate din cadrul instituţiilor publice, serviciilor deconcentrate şi operatorilor ec.</w:t>
            </w:r>
          </w:p>
        </w:tc>
        <w:tc>
          <w:tcPr>
            <w:tcW w:w="2890" w:type="dxa"/>
            <w:tcBorders>
              <w:left w:val="single" w:sz="4" w:space="0" w:color="000000"/>
              <w:bottom w:val="single" w:sz="4" w:space="0" w:color="000000"/>
              <w:right w:val="single" w:sz="8" w:space="0" w:color="000000"/>
            </w:tcBorders>
            <w:shd w:val="clear" w:color="auto" w:fill="auto"/>
            <w:vAlign w:val="center"/>
          </w:tcPr>
          <w:p w:rsidR="003F58D9" w:rsidRDefault="003F58D9">
            <w:pPr>
              <w:jc w:val="center"/>
            </w:pPr>
            <w:r>
              <w:rPr>
                <w:lang w:val="es-ES"/>
              </w:rPr>
              <w:t>Instructaj de pregătire, trimestrial   (2-3 ore)</w:t>
            </w:r>
          </w:p>
        </w:tc>
      </w:tr>
      <w:tr w:rsidR="003F58D9">
        <w:trPr>
          <w:trHeight w:val="510"/>
        </w:trPr>
        <w:tc>
          <w:tcPr>
            <w:tcW w:w="2980" w:type="dxa"/>
            <w:tcBorders>
              <w:left w:val="single" w:sz="8" w:space="0" w:color="000000"/>
              <w:bottom w:val="single" w:sz="4" w:space="0" w:color="000000"/>
            </w:tcBorders>
            <w:shd w:val="clear" w:color="auto" w:fill="auto"/>
            <w:vAlign w:val="center"/>
          </w:tcPr>
          <w:p w:rsidR="003F58D9" w:rsidRDefault="003F58D9">
            <w:pPr>
              <w:jc w:val="center"/>
            </w:pPr>
            <w:r>
              <w:lastRenderedPageBreak/>
              <w:t>Şefii celulelor de urgenţă</w:t>
            </w:r>
          </w:p>
        </w:tc>
        <w:tc>
          <w:tcPr>
            <w:tcW w:w="3300" w:type="dxa"/>
            <w:vMerge w:val="restart"/>
            <w:tcBorders>
              <w:left w:val="single" w:sz="4" w:space="0" w:color="000000"/>
              <w:bottom w:val="single" w:sz="4" w:space="0" w:color="000000"/>
            </w:tcBorders>
            <w:shd w:val="clear" w:color="auto" w:fill="auto"/>
            <w:vAlign w:val="center"/>
          </w:tcPr>
          <w:p w:rsidR="003F58D9" w:rsidRDefault="003F58D9">
            <w:pPr>
              <w:jc w:val="center"/>
              <w:rPr>
                <w:lang w:val="es-ES"/>
              </w:rPr>
            </w:pPr>
            <w:r>
              <w:t>Personalul celulelor de urgenţă din cadrul operatorilor economici clasificaţi cu risc cf. HG 642/2005</w:t>
            </w:r>
          </w:p>
        </w:tc>
        <w:tc>
          <w:tcPr>
            <w:tcW w:w="2890" w:type="dxa"/>
            <w:tcBorders>
              <w:left w:val="single" w:sz="4" w:space="0" w:color="000000"/>
              <w:bottom w:val="single" w:sz="4" w:space="0" w:color="000000"/>
              <w:right w:val="single" w:sz="8" w:space="0" w:color="000000"/>
            </w:tcBorders>
            <w:shd w:val="clear" w:color="auto" w:fill="auto"/>
            <w:vAlign w:val="center"/>
          </w:tcPr>
          <w:p w:rsidR="003F58D9" w:rsidRDefault="003F58D9">
            <w:pPr>
              <w:jc w:val="center"/>
            </w:pPr>
            <w:r>
              <w:rPr>
                <w:lang w:val="es-ES"/>
              </w:rPr>
              <w:t>Instructaj de pregătire, trimestrial   (2-3 ore)</w:t>
            </w:r>
          </w:p>
        </w:tc>
      </w:tr>
      <w:tr w:rsidR="003F58D9">
        <w:trPr>
          <w:trHeight w:val="510"/>
        </w:trPr>
        <w:tc>
          <w:tcPr>
            <w:tcW w:w="2980" w:type="dxa"/>
            <w:tcBorders>
              <w:left w:val="single" w:sz="8" w:space="0" w:color="000000"/>
              <w:bottom w:val="single" w:sz="4" w:space="0" w:color="000000"/>
            </w:tcBorders>
            <w:shd w:val="clear" w:color="auto" w:fill="auto"/>
            <w:vAlign w:val="center"/>
          </w:tcPr>
          <w:p w:rsidR="003F58D9" w:rsidRDefault="003F58D9">
            <w:pPr>
              <w:jc w:val="center"/>
            </w:pPr>
            <w:r>
              <w:t>Operatorii economici</w:t>
            </w:r>
          </w:p>
        </w:tc>
        <w:tc>
          <w:tcPr>
            <w:tcW w:w="3300" w:type="dxa"/>
            <w:vMerge/>
            <w:tcBorders>
              <w:left w:val="single" w:sz="4" w:space="0" w:color="000000"/>
              <w:bottom w:val="single" w:sz="4" w:space="0" w:color="000000"/>
            </w:tcBorders>
            <w:shd w:val="clear" w:color="auto" w:fill="auto"/>
            <w:vAlign w:val="center"/>
          </w:tcPr>
          <w:p w:rsidR="003F58D9" w:rsidRDefault="003F58D9">
            <w:pPr>
              <w:snapToGrid w:val="0"/>
            </w:pPr>
          </w:p>
        </w:tc>
        <w:tc>
          <w:tcPr>
            <w:tcW w:w="2890" w:type="dxa"/>
            <w:tcBorders>
              <w:left w:val="single" w:sz="4" w:space="0" w:color="000000"/>
              <w:bottom w:val="single" w:sz="4" w:space="0" w:color="000000"/>
              <w:right w:val="single" w:sz="8" w:space="0" w:color="000000"/>
            </w:tcBorders>
            <w:shd w:val="clear" w:color="auto" w:fill="auto"/>
            <w:vAlign w:val="center"/>
          </w:tcPr>
          <w:p w:rsidR="003F58D9" w:rsidRDefault="003F58D9">
            <w:pPr>
              <w:jc w:val="center"/>
            </w:pPr>
            <w:r>
              <w:t>O convocare de pregătire, anual     (2-4 ore)</w:t>
            </w:r>
          </w:p>
        </w:tc>
      </w:tr>
      <w:tr w:rsidR="003F58D9">
        <w:trPr>
          <w:trHeight w:val="510"/>
        </w:trPr>
        <w:tc>
          <w:tcPr>
            <w:tcW w:w="2980" w:type="dxa"/>
            <w:tcBorders>
              <w:left w:val="single" w:sz="8" w:space="0" w:color="000000"/>
              <w:bottom w:val="single" w:sz="4" w:space="0" w:color="000000"/>
            </w:tcBorders>
            <w:shd w:val="clear" w:color="auto" w:fill="auto"/>
            <w:vAlign w:val="center"/>
          </w:tcPr>
          <w:p w:rsidR="003F58D9" w:rsidRDefault="003F58D9">
            <w:pPr>
              <w:jc w:val="center"/>
            </w:pPr>
            <w:r>
              <w:t>Operatorii economici</w:t>
            </w:r>
          </w:p>
        </w:tc>
        <w:tc>
          <w:tcPr>
            <w:tcW w:w="3300" w:type="dxa"/>
            <w:vMerge/>
            <w:tcBorders>
              <w:left w:val="single" w:sz="4" w:space="0" w:color="000000"/>
              <w:bottom w:val="single" w:sz="4" w:space="0" w:color="000000"/>
            </w:tcBorders>
            <w:shd w:val="clear" w:color="auto" w:fill="auto"/>
            <w:vAlign w:val="center"/>
          </w:tcPr>
          <w:p w:rsidR="003F58D9" w:rsidRDefault="003F58D9">
            <w:pPr>
              <w:snapToGrid w:val="0"/>
            </w:pPr>
          </w:p>
        </w:tc>
        <w:tc>
          <w:tcPr>
            <w:tcW w:w="2890" w:type="dxa"/>
            <w:tcBorders>
              <w:left w:val="single" w:sz="4" w:space="0" w:color="000000"/>
              <w:bottom w:val="single" w:sz="4" w:space="0" w:color="000000"/>
              <w:right w:val="single" w:sz="8" w:space="0" w:color="000000"/>
            </w:tcBorders>
            <w:shd w:val="clear" w:color="auto" w:fill="auto"/>
            <w:vAlign w:val="center"/>
          </w:tcPr>
          <w:p w:rsidR="003F58D9" w:rsidRDefault="003F58D9">
            <w:pPr>
              <w:jc w:val="center"/>
            </w:pPr>
            <w:r>
              <w:t>Antrenament de specialitate, anual (2-4 ore)</w:t>
            </w:r>
          </w:p>
        </w:tc>
      </w:tr>
      <w:tr w:rsidR="003F58D9">
        <w:trPr>
          <w:trHeight w:val="510"/>
        </w:trPr>
        <w:tc>
          <w:tcPr>
            <w:tcW w:w="2980" w:type="dxa"/>
            <w:tcBorders>
              <w:left w:val="single" w:sz="8" w:space="0" w:color="000000"/>
              <w:bottom w:val="single" w:sz="4" w:space="0" w:color="000000"/>
            </w:tcBorders>
            <w:shd w:val="clear" w:color="auto" w:fill="auto"/>
            <w:vAlign w:val="center"/>
          </w:tcPr>
          <w:p w:rsidR="003F58D9" w:rsidRDefault="003F58D9">
            <w:pPr>
              <w:jc w:val="center"/>
              <w:rPr>
                <w:lang w:val="pt-BR"/>
              </w:rPr>
            </w:pPr>
            <w:r>
              <w:rPr>
                <w:lang w:val="pt-BR"/>
              </w:rPr>
              <w:t>I.S.U. (numai cu şefii celulelor de urgenţă)</w:t>
            </w:r>
          </w:p>
        </w:tc>
        <w:tc>
          <w:tcPr>
            <w:tcW w:w="3300" w:type="dxa"/>
            <w:vMerge/>
            <w:tcBorders>
              <w:left w:val="single" w:sz="4" w:space="0" w:color="000000"/>
              <w:bottom w:val="single" w:sz="4" w:space="0" w:color="000000"/>
            </w:tcBorders>
            <w:shd w:val="clear" w:color="auto" w:fill="auto"/>
            <w:vAlign w:val="center"/>
          </w:tcPr>
          <w:p w:rsidR="003F58D9" w:rsidRDefault="003F58D9">
            <w:pPr>
              <w:snapToGrid w:val="0"/>
              <w:rPr>
                <w:lang w:val="pt-BR"/>
              </w:rPr>
            </w:pPr>
          </w:p>
        </w:tc>
        <w:tc>
          <w:tcPr>
            <w:tcW w:w="2890" w:type="dxa"/>
            <w:tcBorders>
              <w:left w:val="single" w:sz="4" w:space="0" w:color="000000"/>
              <w:bottom w:val="single" w:sz="4" w:space="0" w:color="000000"/>
              <w:right w:val="single" w:sz="8" w:space="0" w:color="000000"/>
            </w:tcBorders>
            <w:shd w:val="clear" w:color="auto" w:fill="auto"/>
            <w:vAlign w:val="center"/>
          </w:tcPr>
          <w:p w:rsidR="003F58D9" w:rsidRDefault="003F58D9">
            <w:pPr>
              <w:jc w:val="center"/>
            </w:pPr>
            <w:r>
              <w:t>O convocare de pregătire, anual     (2-4 ore)</w:t>
            </w:r>
          </w:p>
        </w:tc>
      </w:tr>
      <w:tr w:rsidR="003F58D9">
        <w:trPr>
          <w:trHeight w:val="765"/>
        </w:trPr>
        <w:tc>
          <w:tcPr>
            <w:tcW w:w="2980" w:type="dxa"/>
            <w:tcBorders>
              <w:left w:val="single" w:sz="8" w:space="0" w:color="000000"/>
              <w:bottom w:val="single" w:sz="4" w:space="0" w:color="000000"/>
            </w:tcBorders>
            <w:shd w:val="clear" w:color="auto" w:fill="auto"/>
            <w:vAlign w:val="center"/>
          </w:tcPr>
          <w:p w:rsidR="003F58D9" w:rsidRDefault="003F58D9">
            <w:pPr>
              <w:jc w:val="center"/>
              <w:rPr>
                <w:lang w:val="es-ES"/>
              </w:rPr>
            </w:pPr>
            <w:r>
              <w:t>CNPPMSU</w:t>
            </w:r>
          </w:p>
        </w:tc>
        <w:tc>
          <w:tcPr>
            <w:tcW w:w="3300" w:type="dxa"/>
            <w:vMerge w:val="restart"/>
            <w:tcBorders>
              <w:left w:val="single" w:sz="4" w:space="0" w:color="000000"/>
              <w:bottom w:val="single" w:sz="4" w:space="0" w:color="000000"/>
            </w:tcBorders>
            <w:shd w:val="clear" w:color="auto" w:fill="auto"/>
            <w:vAlign w:val="center"/>
          </w:tcPr>
          <w:p w:rsidR="003F58D9" w:rsidRDefault="003F58D9">
            <w:pPr>
              <w:jc w:val="center"/>
              <w:rPr>
                <w:lang w:val="fr-FR"/>
              </w:rPr>
            </w:pPr>
            <w:r>
              <w:rPr>
                <w:lang w:val="es-ES"/>
              </w:rPr>
              <w:t>Şefii serviciilor voluntare pentru situaţii de urgenţă</w:t>
            </w:r>
          </w:p>
        </w:tc>
        <w:tc>
          <w:tcPr>
            <w:tcW w:w="2890" w:type="dxa"/>
            <w:tcBorders>
              <w:left w:val="single" w:sz="4" w:space="0" w:color="000000"/>
              <w:bottom w:val="single" w:sz="4" w:space="0" w:color="000000"/>
              <w:right w:val="single" w:sz="8" w:space="0" w:color="000000"/>
            </w:tcBorders>
            <w:shd w:val="clear" w:color="auto" w:fill="auto"/>
            <w:vAlign w:val="center"/>
          </w:tcPr>
          <w:p w:rsidR="003F58D9" w:rsidRDefault="003F58D9">
            <w:pPr>
              <w:jc w:val="center"/>
            </w:pPr>
            <w:r>
              <w:rPr>
                <w:lang w:val="fr-FR"/>
              </w:rPr>
              <w:t>Curs de pregătire cu scoatere de la locul de muncă (4 săptămâni)</w:t>
            </w:r>
          </w:p>
        </w:tc>
      </w:tr>
      <w:tr w:rsidR="003F58D9">
        <w:trPr>
          <w:trHeight w:val="510"/>
        </w:trPr>
        <w:tc>
          <w:tcPr>
            <w:tcW w:w="2980" w:type="dxa"/>
            <w:tcBorders>
              <w:left w:val="single" w:sz="8" w:space="0" w:color="000000"/>
              <w:bottom w:val="single" w:sz="4" w:space="0" w:color="000000"/>
            </w:tcBorders>
            <w:shd w:val="clear" w:color="auto" w:fill="auto"/>
            <w:vAlign w:val="center"/>
          </w:tcPr>
          <w:p w:rsidR="003F58D9" w:rsidRDefault="003F58D9">
            <w:pPr>
              <w:jc w:val="center"/>
            </w:pPr>
            <w:r>
              <w:t>I.S.U.</w:t>
            </w:r>
          </w:p>
        </w:tc>
        <w:tc>
          <w:tcPr>
            <w:tcW w:w="3300" w:type="dxa"/>
            <w:vMerge/>
            <w:tcBorders>
              <w:left w:val="single" w:sz="4" w:space="0" w:color="000000"/>
              <w:bottom w:val="single" w:sz="4" w:space="0" w:color="000000"/>
            </w:tcBorders>
            <w:shd w:val="clear" w:color="auto" w:fill="auto"/>
            <w:vAlign w:val="center"/>
          </w:tcPr>
          <w:p w:rsidR="003F58D9" w:rsidRDefault="003F58D9">
            <w:pPr>
              <w:snapToGrid w:val="0"/>
            </w:pPr>
          </w:p>
        </w:tc>
        <w:tc>
          <w:tcPr>
            <w:tcW w:w="2890" w:type="dxa"/>
            <w:tcBorders>
              <w:left w:val="single" w:sz="4" w:space="0" w:color="000000"/>
              <w:bottom w:val="single" w:sz="4" w:space="0" w:color="000000"/>
              <w:right w:val="single" w:sz="8" w:space="0" w:color="000000"/>
            </w:tcBorders>
            <w:shd w:val="clear" w:color="auto" w:fill="auto"/>
            <w:vAlign w:val="center"/>
          </w:tcPr>
          <w:p w:rsidR="003F58D9" w:rsidRDefault="003F58D9">
            <w:pPr>
              <w:jc w:val="center"/>
            </w:pPr>
            <w:r>
              <w:t>O convocare de pregătire, trimestrial (6 ore)</w:t>
            </w:r>
          </w:p>
        </w:tc>
      </w:tr>
      <w:tr w:rsidR="003F58D9">
        <w:trPr>
          <w:trHeight w:val="510"/>
        </w:trPr>
        <w:tc>
          <w:tcPr>
            <w:tcW w:w="2980" w:type="dxa"/>
            <w:tcBorders>
              <w:left w:val="single" w:sz="8" w:space="0" w:color="000000"/>
              <w:bottom w:val="single" w:sz="4" w:space="0" w:color="000000"/>
            </w:tcBorders>
            <w:shd w:val="clear" w:color="auto" w:fill="auto"/>
            <w:vAlign w:val="center"/>
          </w:tcPr>
          <w:p w:rsidR="003F58D9" w:rsidRDefault="003F58D9">
            <w:pPr>
              <w:jc w:val="center"/>
              <w:rPr>
                <w:lang w:val="pt-BR"/>
              </w:rPr>
            </w:pPr>
            <w:r>
              <w:rPr>
                <w:lang w:val="pt-BR"/>
              </w:rPr>
              <w:t>Preşedinţii comitetelor pt. situaţii de urgenţă</w:t>
            </w:r>
          </w:p>
        </w:tc>
        <w:tc>
          <w:tcPr>
            <w:tcW w:w="3300" w:type="dxa"/>
            <w:vMerge/>
            <w:tcBorders>
              <w:left w:val="single" w:sz="4" w:space="0" w:color="000000"/>
              <w:bottom w:val="single" w:sz="4" w:space="0" w:color="000000"/>
            </w:tcBorders>
            <w:shd w:val="clear" w:color="auto" w:fill="auto"/>
            <w:vAlign w:val="center"/>
          </w:tcPr>
          <w:p w:rsidR="003F58D9" w:rsidRDefault="003F58D9">
            <w:pPr>
              <w:snapToGrid w:val="0"/>
              <w:rPr>
                <w:lang w:val="pt-BR"/>
              </w:rPr>
            </w:pPr>
          </w:p>
        </w:tc>
        <w:tc>
          <w:tcPr>
            <w:tcW w:w="2890" w:type="dxa"/>
            <w:tcBorders>
              <w:left w:val="single" w:sz="4" w:space="0" w:color="000000"/>
              <w:bottom w:val="single" w:sz="4" w:space="0" w:color="000000"/>
              <w:right w:val="single" w:sz="8" w:space="0" w:color="000000"/>
            </w:tcBorders>
            <w:shd w:val="clear" w:color="auto" w:fill="auto"/>
            <w:vAlign w:val="center"/>
          </w:tcPr>
          <w:p w:rsidR="003F58D9" w:rsidRDefault="003F58D9">
            <w:pPr>
              <w:jc w:val="center"/>
            </w:pPr>
            <w:r>
              <w:rPr>
                <w:lang w:val="es-ES"/>
              </w:rPr>
              <w:t>Instructaj de pregătire, semestrial (2-4 ore)</w:t>
            </w:r>
          </w:p>
        </w:tc>
      </w:tr>
      <w:tr w:rsidR="003F58D9">
        <w:trPr>
          <w:trHeight w:val="705"/>
        </w:trPr>
        <w:tc>
          <w:tcPr>
            <w:tcW w:w="2980" w:type="dxa"/>
            <w:tcBorders>
              <w:left w:val="single" w:sz="8" w:space="0" w:color="000000"/>
              <w:bottom w:val="single" w:sz="4" w:space="0" w:color="000000"/>
            </w:tcBorders>
            <w:shd w:val="clear" w:color="auto" w:fill="auto"/>
            <w:vAlign w:val="center"/>
          </w:tcPr>
          <w:p w:rsidR="003F58D9" w:rsidRDefault="003F58D9">
            <w:pPr>
              <w:jc w:val="center"/>
            </w:pPr>
            <w:r>
              <w:t>Şefii serviciilor</w:t>
            </w:r>
          </w:p>
        </w:tc>
        <w:tc>
          <w:tcPr>
            <w:tcW w:w="3300" w:type="dxa"/>
            <w:vMerge w:val="restart"/>
            <w:tcBorders>
              <w:left w:val="single" w:sz="4" w:space="0" w:color="000000"/>
              <w:bottom w:val="single" w:sz="4" w:space="0" w:color="000000"/>
            </w:tcBorders>
            <w:shd w:val="clear" w:color="auto" w:fill="auto"/>
            <w:vAlign w:val="center"/>
          </w:tcPr>
          <w:p w:rsidR="003F58D9" w:rsidRDefault="003F58D9">
            <w:pPr>
              <w:jc w:val="center"/>
              <w:rPr>
                <w:lang w:val="it-IT"/>
              </w:rPr>
            </w:pPr>
            <w:r>
              <w:t>Personalul component la serviciilor publice voluntare şi private pentru situaţii de urgenţă</w:t>
            </w:r>
          </w:p>
        </w:tc>
        <w:tc>
          <w:tcPr>
            <w:tcW w:w="2890" w:type="dxa"/>
            <w:tcBorders>
              <w:left w:val="single" w:sz="4" w:space="0" w:color="000000"/>
              <w:bottom w:val="single" w:sz="4" w:space="0" w:color="000000"/>
              <w:right w:val="single" w:sz="8" w:space="0" w:color="000000"/>
            </w:tcBorders>
            <w:shd w:val="clear" w:color="auto" w:fill="auto"/>
            <w:vAlign w:val="center"/>
          </w:tcPr>
          <w:p w:rsidR="003F58D9" w:rsidRDefault="003F58D9">
            <w:pPr>
              <w:jc w:val="center"/>
            </w:pPr>
            <w:r>
              <w:rPr>
                <w:lang w:val="it-IT"/>
              </w:rPr>
              <w:t>O şedinţă teoretic-aplicativă (2-3 ore), lunar-municipii şi oraşe                         / trimestrial-comune</w:t>
            </w:r>
          </w:p>
        </w:tc>
      </w:tr>
      <w:tr w:rsidR="003F58D9">
        <w:trPr>
          <w:trHeight w:val="1005"/>
        </w:trPr>
        <w:tc>
          <w:tcPr>
            <w:tcW w:w="2980" w:type="dxa"/>
            <w:tcBorders>
              <w:left w:val="single" w:sz="8" w:space="0" w:color="000000"/>
              <w:bottom w:val="single" w:sz="4" w:space="0" w:color="000000"/>
            </w:tcBorders>
            <w:shd w:val="clear" w:color="auto" w:fill="auto"/>
            <w:vAlign w:val="center"/>
          </w:tcPr>
          <w:p w:rsidR="003F58D9" w:rsidRDefault="003F58D9">
            <w:pPr>
              <w:jc w:val="center"/>
            </w:pPr>
            <w:r>
              <w:t>Şefii serviciilor</w:t>
            </w:r>
          </w:p>
        </w:tc>
        <w:tc>
          <w:tcPr>
            <w:tcW w:w="3300" w:type="dxa"/>
            <w:vMerge/>
            <w:tcBorders>
              <w:left w:val="single" w:sz="4" w:space="0" w:color="000000"/>
              <w:bottom w:val="single" w:sz="4" w:space="0" w:color="000000"/>
            </w:tcBorders>
            <w:shd w:val="clear" w:color="auto" w:fill="auto"/>
            <w:vAlign w:val="center"/>
          </w:tcPr>
          <w:p w:rsidR="003F58D9" w:rsidRDefault="003F58D9">
            <w:pPr>
              <w:snapToGrid w:val="0"/>
            </w:pPr>
          </w:p>
        </w:tc>
        <w:tc>
          <w:tcPr>
            <w:tcW w:w="2890" w:type="dxa"/>
            <w:tcBorders>
              <w:left w:val="single" w:sz="4" w:space="0" w:color="000000"/>
              <w:bottom w:val="single" w:sz="4" w:space="0" w:color="000000"/>
              <w:right w:val="single" w:sz="8" w:space="0" w:color="000000"/>
            </w:tcBorders>
            <w:shd w:val="clear" w:color="auto" w:fill="auto"/>
            <w:vAlign w:val="center"/>
          </w:tcPr>
          <w:p w:rsidR="003F58D9" w:rsidRDefault="003F58D9">
            <w:pPr>
              <w:jc w:val="center"/>
            </w:pPr>
            <w:r>
              <w:rPr>
                <w:lang w:val="pt-BR"/>
              </w:rPr>
              <w:t>O şedinţă practic-demonstrativă(1-2 ore), lunar-municipii şi oraşe / trimestrial-comune</w:t>
            </w:r>
          </w:p>
        </w:tc>
      </w:tr>
      <w:tr w:rsidR="003F58D9">
        <w:trPr>
          <w:trHeight w:val="510"/>
        </w:trPr>
        <w:tc>
          <w:tcPr>
            <w:tcW w:w="2980" w:type="dxa"/>
            <w:tcBorders>
              <w:left w:val="single" w:sz="8" w:space="0" w:color="000000"/>
              <w:bottom w:val="single" w:sz="4" w:space="0" w:color="000000"/>
            </w:tcBorders>
            <w:shd w:val="clear" w:color="auto" w:fill="auto"/>
            <w:vAlign w:val="center"/>
          </w:tcPr>
          <w:p w:rsidR="003F58D9" w:rsidRDefault="003F58D9">
            <w:pPr>
              <w:jc w:val="center"/>
              <w:rPr>
                <w:lang w:val="it-IT"/>
              </w:rPr>
            </w:pPr>
            <w:r>
              <w:t>I.S.U.</w:t>
            </w:r>
          </w:p>
        </w:tc>
        <w:tc>
          <w:tcPr>
            <w:tcW w:w="3300" w:type="dxa"/>
            <w:tcBorders>
              <w:left w:val="single" w:sz="4" w:space="0" w:color="000000"/>
              <w:bottom w:val="single" w:sz="4" w:space="0" w:color="000000"/>
            </w:tcBorders>
            <w:shd w:val="clear" w:color="auto" w:fill="auto"/>
            <w:vAlign w:val="center"/>
          </w:tcPr>
          <w:p w:rsidR="003F58D9" w:rsidRDefault="003F58D9">
            <w:pPr>
              <w:jc w:val="center"/>
              <w:rPr>
                <w:lang w:val="pt-BR"/>
              </w:rPr>
            </w:pPr>
            <w:r>
              <w:rPr>
                <w:lang w:val="it-IT"/>
              </w:rPr>
              <w:t>Specialişti din compartimentele pentru prevenire ale SVSU</w:t>
            </w:r>
          </w:p>
        </w:tc>
        <w:tc>
          <w:tcPr>
            <w:tcW w:w="2890" w:type="dxa"/>
            <w:tcBorders>
              <w:left w:val="single" w:sz="4" w:space="0" w:color="000000"/>
              <w:bottom w:val="single" w:sz="4" w:space="0" w:color="000000"/>
              <w:right w:val="single" w:sz="8" w:space="0" w:color="000000"/>
            </w:tcBorders>
            <w:shd w:val="clear" w:color="auto" w:fill="auto"/>
            <w:vAlign w:val="center"/>
          </w:tcPr>
          <w:p w:rsidR="003F58D9" w:rsidRDefault="003F58D9">
            <w:pPr>
              <w:snapToGrid w:val="0"/>
              <w:jc w:val="center"/>
              <w:rPr>
                <w:lang w:val="pt-BR"/>
              </w:rPr>
            </w:pPr>
          </w:p>
        </w:tc>
      </w:tr>
      <w:tr w:rsidR="003F58D9">
        <w:trPr>
          <w:trHeight w:val="540"/>
        </w:trPr>
        <w:tc>
          <w:tcPr>
            <w:tcW w:w="2980" w:type="dxa"/>
            <w:tcBorders>
              <w:left w:val="single" w:sz="8" w:space="0" w:color="000000"/>
              <w:bottom w:val="single" w:sz="4" w:space="0" w:color="000000"/>
            </w:tcBorders>
            <w:shd w:val="clear" w:color="auto" w:fill="auto"/>
            <w:vAlign w:val="center"/>
          </w:tcPr>
          <w:p w:rsidR="003F58D9" w:rsidRDefault="003F58D9">
            <w:pPr>
              <w:jc w:val="center"/>
            </w:pPr>
            <w:r>
              <w:t>I.S.U.</w:t>
            </w:r>
          </w:p>
        </w:tc>
        <w:tc>
          <w:tcPr>
            <w:tcW w:w="3300" w:type="dxa"/>
            <w:vMerge w:val="restart"/>
            <w:tcBorders>
              <w:left w:val="single" w:sz="4" w:space="0" w:color="000000"/>
              <w:bottom w:val="single" w:sz="8" w:space="0" w:color="000000"/>
            </w:tcBorders>
            <w:shd w:val="clear" w:color="auto" w:fill="auto"/>
            <w:vAlign w:val="center"/>
          </w:tcPr>
          <w:p w:rsidR="003F58D9" w:rsidRDefault="003F58D9">
            <w:pPr>
              <w:jc w:val="center"/>
            </w:pPr>
            <w:r>
              <w:t>Şefii serviciilor private pentru situaţii de urgenţă</w:t>
            </w:r>
          </w:p>
        </w:tc>
        <w:tc>
          <w:tcPr>
            <w:tcW w:w="2890" w:type="dxa"/>
            <w:tcBorders>
              <w:left w:val="single" w:sz="4" w:space="0" w:color="000000"/>
              <w:bottom w:val="single" w:sz="4" w:space="0" w:color="000000"/>
              <w:right w:val="single" w:sz="8" w:space="0" w:color="000000"/>
            </w:tcBorders>
            <w:shd w:val="clear" w:color="auto" w:fill="auto"/>
            <w:vAlign w:val="center"/>
          </w:tcPr>
          <w:p w:rsidR="003F58D9" w:rsidRDefault="003F58D9">
            <w:pPr>
              <w:jc w:val="center"/>
            </w:pPr>
            <w:r>
              <w:t>O convocare de pregătire, anual              (6 ore)</w:t>
            </w:r>
          </w:p>
        </w:tc>
      </w:tr>
      <w:tr w:rsidR="003F58D9">
        <w:trPr>
          <w:trHeight w:val="600"/>
        </w:trPr>
        <w:tc>
          <w:tcPr>
            <w:tcW w:w="2980" w:type="dxa"/>
            <w:tcBorders>
              <w:left w:val="single" w:sz="8" w:space="0" w:color="000000"/>
              <w:bottom w:val="single" w:sz="8" w:space="0" w:color="000000"/>
            </w:tcBorders>
            <w:shd w:val="clear" w:color="auto" w:fill="auto"/>
            <w:vAlign w:val="center"/>
          </w:tcPr>
          <w:p w:rsidR="003F58D9" w:rsidRDefault="003F58D9">
            <w:pPr>
              <w:jc w:val="center"/>
            </w:pPr>
            <w:r>
              <w:t>Conducătorii operatorilor economici</w:t>
            </w:r>
          </w:p>
        </w:tc>
        <w:tc>
          <w:tcPr>
            <w:tcW w:w="3300" w:type="dxa"/>
            <w:vMerge/>
            <w:tcBorders>
              <w:left w:val="single" w:sz="4" w:space="0" w:color="000000"/>
              <w:bottom w:val="single" w:sz="8" w:space="0" w:color="000000"/>
            </w:tcBorders>
            <w:shd w:val="clear" w:color="auto" w:fill="auto"/>
            <w:vAlign w:val="center"/>
          </w:tcPr>
          <w:p w:rsidR="003F58D9" w:rsidRDefault="003F58D9">
            <w:pPr>
              <w:snapToGrid w:val="0"/>
            </w:pPr>
          </w:p>
        </w:tc>
        <w:tc>
          <w:tcPr>
            <w:tcW w:w="2890" w:type="dxa"/>
            <w:tcBorders>
              <w:left w:val="single" w:sz="4" w:space="0" w:color="000000"/>
              <w:bottom w:val="single" w:sz="8" w:space="0" w:color="000000"/>
              <w:right w:val="single" w:sz="8" w:space="0" w:color="000000"/>
            </w:tcBorders>
            <w:shd w:val="clear" w:color="auto" w:fill="auto"/>
            <w:vAlign w:val="center"/>
          </w:tcPr>
          <w:p w:rsidR="003F58D9" w:rsidRDefault="003F58D9">
            <w:pPr>
              <w:jc w:val="center"/>
            </w:pPr>
            <w:r>
              <w:rPr>
                <w:lang w:val="es-ES"/>
              </w:rPr>
              <w:t>Instructaj de pregătire, semestrial   (2-4 ore)</w:t>
            </w:r>
          </w:p>
        </w:tc>
      </w:tr>
      <w:tr w:rsidR="003F58D9">
        <w:trPr>
          <w:trHeight w:val="330"/>
        </w:trPr>
        <w:tc>
          <w:tcPr>
            <w:tcW w:w="917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3F58D9" w:rsidRDefault="003F58D9">
            <w:r>
              <w:rPr>
                <w:lang w:val="fr-FR"/>
              </w:rPr>
              <w:t>* Personalul menţionat poate fi înlocuit de cadre didactice desemnate</w:t>
            </w:r>
          </w:p>
        </w:tc>
      </w:tr>
      <w:tr w:rsidR="003F58D9">
        <w:trPr>
          <w:trHeight w:val="375"/>
        </w:trPr>
        <w:tc>
          <w:tcPr>
            <w:tcW w:w="917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3F58D9" w:rsidRDefault="003F58D9">
            <w:pPr>
              <w:jc w:val="center"/>
            </w:pPr>
            <w:r>
              <w:rPr>
                <w:b/>
                <w:bCs/>
              </w:rPr>
              <w:t xml:space="preserve">III.  Pregătirea salariaţilor </w:t>
            </w:r>
          </w:p>
        </w:tc>
      </w:tr>
      <w:tr w:rsidR="003F58D9">
        <w:trPr>
          <w:trHeight w:val="765"/>
        </w:trPr>
        <w:tc>
          <w:tcPr>
            <w:tcW w:w="2980" w:type="dxa"/>
            <w:vMerge w:val="restart"/>
            <w:tcBorders>
              <w:left w:val="single" w:sz="8" w:space="0" w:color="000000"/>
              <w:bottom w:val="single" w:sz="8" w:space="0" w:color="000000"/>
            </w:tcBorders>
            <w:shd w:val="clear" w:color="auto" w:fill="auto"/>
            <w:vAlign w:val="center"/>
          </w:tcPr>
          <w:p w:rsidR="003F58D9" w:rsidRDefault="003F58D9">
            <w:pPr>
              <w:jc w:val="center"/>
              <w:rPr>
                <w:lang w:val="it-IT"/>
              </w:rPr>
            </w:pPr>
            <w:r>
              <w:rPr>
                <w:lang w:val="it-IT"/>
              </w:rPr>
              <w:lastRenderedPageBreak/>
              <w:t>Conducători operatori economici şi instituţii publice</w:t>
            </w:r>
          </w:p>
        </w:tc>
        <w:tc>
          <w:tcPr>
            <w:tcW w:w="3300" w:type="dxa"/>
            <w:vMerge w:val="restart"/>
            <w:tcBorders>
              <w:left w:val="single" w:sz="4" w:space="0" w:color="000000"/>
              <w:bottom w:val="single" w:sz="8" w:space="0" w:color="000000"/>
            </w:tcBorders>
            <w:shd w:val="clear" w:color="auto" w:fill="auto"/>
            <w:vAlign w:val="center"/>
          </w:tcPr>
          <w:p w:rsidR="003F58D9" w:rsidRDefault="003F58D9">
            <w:pPr>
              <w:jc w:val="center"/>
              <w:rPr>
                <w:lang w:val="es-ES"/>
              </w:rPr>
            </w:pPr>
            <w:r>
              <w:rPr>
                <w:lang w:val="it-IT"/>
              </w:rPr>
              <w:t>Salariaţii de la operatorii economici / instituţiile publice</w:t>
            </w:r>
          </w:p>
        </w:tc>
        <w:tc>
          <w:tcPr>
            <w:tcW w:w="2890" w:type="dxa"/>
            <w:tcBorders>
              <w:left w:val="single" w:sz="4" w:space="0" w:color="000000"/>
              <w:bottom w:val="single" w:sz="4" w:space="0" w:color="000000"/>
              <w:right w:val="single" w:sz="8" w:space="0" w:color="000000"/>
            </w:tcBorders>
            <w:shd w:val="clear" w:color="auto" w:fill="auto"/>
            <w:vAlign w:val="center"/>
          </w:tcPr>
          <w:p w:rsidR="003F58D9" w:rsidRDefault="003F58D9">
            <w:pPr>
              <w:jc w:val="center"/>
            </w:pPr>
            <w:r>
              <w:rPr>
                <w:lang w:val="es-ES"/>
              </w:rPr>
              <w:t>Instructaje de pregătire (cf. OMAI nr. 712 /2005 cu modif. ulterioare)</w:t>
            </w:r>
          </w:p>
        </w:tc>
      </w:tr>
      <w:tr w:rsidR="003F58D9">
        <w:trPr>
          <w:trHeight w:val="525"/>
        </w:trPr>
        <w:tc>
          <w:tcPr>
            <w:tcW w:w="2980" w:type="dxa"/>
            <w:vMerge/>
            <w:tcBorders>
              <w:left w:val="single" w:sz="8" w:space="0" w:color="000000"/>
              <w:bottom w:val="single" w:sz="8" w:space="0" w:color="000000"/>
            </w:tcBorders>
            <w:shd w:val="clear" w:color="auto" w:fill="auto"/>
            <w:vAlign w:val="center"/>
          </w:tcPr>
          <w:p w:rsidR="003F58D9" w:rsidRDefault="003F58D9">
            <w:pPr>
              <w:snapToGrid w:val="0"/>
              <w:rPr>
                <w:lang w:val="es-ES"/>
              </w:rPr>
            </w:pPr>
          </w:p>
        </w:tc>
        <w:tc>
          <w:tcPr>
            <w:tcW w:w="3300" w:type="dxa"/>
            <w:vMerge/>
            <w:tcBorders>
              <w:left w:val="single" w:sz="4" w:space="0" w:color="000000"/>
              <w:bottom w:val="single" w:sz="8" w:space="0" w:color="000000"/>
            </w:tcBorders>
            <w:shd w:val="clear" w:color="auto" w:fill="auto"/>
            <w:vAlign w:val="center"/>
          </w:tcPr>
          <w:p w:rsidR="003F58D9" w:rsidRDefault="003F58D9">
            <w:pPr>
              <w:snapToGrid w:val="0"/>
              <w:rPr>
                <w:lang w:val="es-ES"/>
              </w:rPr>
            </w:pPr>
          </w:p>
        </w:tc>
        <w:tc>
          <w:tcPr>
            <w:tcW w:w="2890" w:type="dxa"/>
            <w:tcBorders>
              <w:left w:val="single" w:sz="4" w:space="0" w:color="000000"/>
              <w:bottom w:val="single" w:sz="4" w:space="0" w:color="000000"/>
              <w:right w:val="single" w:sz="8" w:space="0" w:color="000000"/>
            </w:tcBorders>
            <w:shd w:val="clear" w:color="auto" w:fill="auto"/>
            <w:vAlign w:val="center"/>
          </w:tcPr>
          <w:p w:rsidR="003F58D9" w:rsidRDefault="003F58D9">
            <w:pPr>
              <w:jc w:val="center"/>
            </w:pPr>
            <w:r>
              <w:rPr>
                <w:lang w:val="es-ES"/>
              </w:rPr>
              <w:t>Un antrenament, anual (30 min-1 oră)</w:t>
            </w:r>
          </w:p>
        </w:tc>
      </w:tr>
      <w:tr w:rsidR="003F58D9">
        <w:trPr>
          <w:trHeight w:val="330"/>
        </w:trPr>
        <w:tc>
          <w:tcPr>
            <w:tcW w:w="917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3F58D9" w:rsidRDefault="003F58D9">
            <w:pPr>
              <w:jc w:val="center"/>
            </w:pPr>
            <w:r>
              <w:rPr>
                <w:b/>
                <w:bCs/>
              </w:rPr>
              <w:t>IV.  Pregătirea preşcolarilor, elevilor şi studenţilor</w:t>
            </w:r>
          </w:p>
        </w:tc>
      </w:tr>
      <w:tr w:rsidR="003F58D9">
        <w:trPr>
          <w:trHeight w:val="510"/>
        </w:trPr>
        <w:tc>
          <w:tcPr>
            <w:tcW w:w="2980" w:type="dxa"/>
            <w:tcBorders>
              <w:left w:val="single" w:sz="8" w:space="0" w:color="000000"/>
              <w:bottom w:val="single" w:sz="4" w:space="0" w:color="000000"/>
            </w:tcBorders>
            <w:shd w:val="clear" w:color="auto" w:fill="auto"/>
            <w:vAlign w:val="center"/>
          </w:tcPr>
          <w:p w:rsidR="003F58D9" w:rsidRDefault="003F58D9">
            <w:pPr>
              <w:jc w:val="center"/>
            </w:pPr>
            <w:r>
              <w:t>I.S.U, Conducătorii unităţilor de învăţământ</w:t>
            </w:r>
          </w:p>
        </w:tc>
        <w:tc>
          <w:tcPr>
            <w:tcW w:w="3300" w:type="dxa"/>
            <w:vMerge w:val="restart"/>
            <w:tcBorders>
              <w:left w:val="single" w:sz="4" w:space="0" w:color="000000"/>
              <w:bottom w:val="single" w:sz="4" w:space="0" w:color="000000"/>
            </w:tcBorders>
            <w:shd w:val="clear" w:color="auto" w:fill="auto"/>
            <w:vAlign w:val="center"/>
          </w:tcPr>
          <w:p w:rsidR="003F58D9" w:rsidRDefault="003F58D9">
            <w:pPr>
              <w:jc w:val="center"/>
            </w:pPr>
            <w:r>
              <w:t>Preşcolari</w:t>
            </w:r>
          </w:p>
        </w:tc>
        <w:tc>
          <w:tcPr>
            <w:tcW w:w="2890" w:type="dxa"/>
            <w:tcBorders>
              <w:left w:val="single" w:sz="4" w:space="0" w:color="000000"/>
              <w:bottom w:val="single" w:sz="4" w:space="0" w:color="000000"/>
              <w:right w:val="single" w:sz="8" w:space="0" w:color="000000"/>
            </w:tcBorders>
            <w:shd w:val="clear" w:color="auto" w:fill="auto"/>
            <w:vAlign w:val="center"/>
          </w:tcPr>
          <w:p w:rsidR="003F58D9" w:rsidRDefault="003F58D9">
            <w:pPr>
              <w:jc w:val="center"/>
            </w:pPr>
            <w:r>
              <w:t>Activităţi teoretic-aplicativ, săptămânal (30min-1 ora)</w:t>
            </w:r>
          </w:p>
        </w:tc>
      </w:tr>
      <w:tr w:rsidR="003F58D9">
        <w:trPr>
          <w:trHeight w:val="510"/>
        </w:trPr>
        <w:tc>
          <w:tcPr>
            <w:tcW w:w="2980" w:type="dxa"/>
            <w:tcBorders>
              <w:left w:val="single" w:sz="8" w:space="0" w:color="000000"/>
              <w:bottom w:val="single" w:sz="4" w:space="0" w:color="000000"/>
            </w:tcBorders>
            <w:shd w:val="clear" w:color="auto" w:fill="auto"/>
            <w:vAlign w:val="center"/>
          </w:tcPr>
          <w:p w:rsidR="003F58D9" w:rsidRDefault="003F58D9">
            <w:pPr>
              <w:jc w:val="center"/>
            </w:pPr>
            <w:r>
              <w:t>I.S.U, Conducătorii unităţilor de învăţământ</w:t>
            </w:r>
          </w:p>
        </w:tc>
        <w:tc>
          <w:tcPr>
            <w:tcW w:w="3300" w:type="dxa"/>
            <w:vMerge/>
            <w:tcBorders>
              <w:left w:val="single" w:sz="4" w:space="0" w:color="000000"/>
              <w:bottom w:val="single" w:sz="4" w:space="0" w:color="000000"/>
            </w:tcBorders>
            <w:shd w:val="clear" w:color="auto" w:fill="auto"/>
            <w:vAlign w:val="center"/>
          </w:tcPr>
          <w:p w:rsidR="003F58D9" w:rsidRDefault="003F58D9">
            <w:pPr>
              <w:snapToGrid w:val="0"/>
            </w:pPr>
          </w:p>
        </w:tc>
        <w:tc>
          <w:tcPr>
            <w:tcW w:w="2890" w:type="dxa"/>
            <w:tcBorders>
              <w:left w:val="single" w:sz="4" w:space="0" w:color="000000"/>
              <w:bottom w:val="single" w:sz="4" w:space="0" w:color="000000"/>
              <w:right w:val="single" w:sz="8" w:space="0" w:color="000000"/>
            </w:tcBorders>
            <w:shd w:val="clear" w:color="auto" w:fill="auto"/>
            <w:vAlign w:val="center"/>
          </w:tcPr>
          <w:p w:rsidR="003F58D9" w:rsidRDefault="003F58D9">
            <w:pPr>
              <w:jc w:val="center"/>
            </w:pPr>
            <w:r>
              <w:t>Un antrenament, lunar (30min)</w:t>
            </w:r>
          </w:p>
        </w:tc>
      </w:tr>
      <w:tr w:rsidR="003F58D9">
        <w:trPr>
          <w:trHeight w:val="765"/>
        </w:trPr>
        <w:tc>
          <w:tcPr>
            <w:tcW w:w="2980" w:type="dxa"/>
            <w:tcBorders>
              <w:left w:val="single" w:sz="8" w:space="0" w:color="000000"/>
              <w:bottom w:val="single" w:sz="4" w:space="0" w:color="000000"/>
            </w:tcBorders>
            <w:shd w:val="clear" w:color="auto" w:fill="auto"/>
            <w:vAlign w:val="center"/>
          </w:tcPr>
          <w:p w:rsidR="003F58D9" w:rsidRDefault="003F58D9">
            <w:pPr>
              <w:jc w:val="center"/>
            </w:pPr>
            <w:r>
              <w:t>I.S.U, Conducătorii unităţilor de învăţământ</w:t>
            </w:r>
          </w:p>
        </w:tc>
        <w:tc>
          <w:tcPr>
            <w:tcW w:w="3300" w:type="dxa"/>
            <w:vMerge w:val="restart"/>
            <w:tcBorders>
              <w:left w:val="single" w:sz="4" w:space="0" w:color="000000"/>
              <w:bottom w:val="single" w:sz="4" w:space="0" w:color="000000"/>
            </w:tcBorders>
            <w:shd w:val="clear" w:color="auto" w:fill="auto"/>
            <w:vAlign w:val="center"/>
          </w:tcPr>
          <w:p w:rsidR="003F58D9" w:rsidRDefault="003F58D9">
            <w:pPr>
              <w:jc w:val="center"/>
            </w:pPr>
            <w:r>
              <w:t xml:space="preserve">Elevi </w:t>
            </w:r>
          </w:p>
        </w:tc>
        <w:tc>
          <w:tcPr>
            <w:tcW w:w="2890" w:type="dxa"/>
            <w:tcBorders>
              <w:left w:val="single" w:sz="4" w:space="0" w:color="000000"/>
              <w:bottom w:val="single" w:sz="4" w:space="0" w:color="000000"/>
              <w:right w:val="single" w:sz="8" w:space="0" w:color="000000"/>
            </w:tcBorders>
            <w:shd w:val="clear" w:color="auto" w:fill="auto"/>
            <w:vAlign w:val="center"/>
          </w:tcPr>
          <w:p w:rsidR="003F58D9" w:rsidRDefault="003F58D9">
            <w:pPr>
              <w:jc w:val="center"/>
            </w:pPr>
            <w:r>
              <w:t>În cadrul procesului instructiv-educativ (cf. Protocolului între I.S.U. şi Inspectoratul Şcolar)</w:t>
            </w:r>
          </w:p>
        </w:tc>
      </w:tr>
      <w:tr w:rsidR="003F58D9">
        <w:trPr>
          <w:trHeight w:val="510"/>
        </w:trPr>
        <w:tc>
          <w:tcPr>
            <w:tcW w:w="2980" w:type="dxa"/>
            <w:tcBorders>
              <w:left w:val="single" w:sz="8" w:space="0" w:color="000000"/>
              <w:bottom w:val="single" w:sz="4" w:space="0" w:color="000000"/>
            </w:tcBorders>
            <w:shd w:val="clear" w:color="auto" w:fill="auto"/>
            <w:vAlign w:val="center"/>
          </w:tcPr>
          <w:p w:rsidR="003F58D9" w:rsidRDefault="003F58D9">
            <w:pPr>
              <w:jc w:val="center"/>
            </w:pPr>
            <w:r>
              <w:t>I.S.U, Conducătorii unităţilor de învăţământ</w:t>
            </w:r>
          </w:p>
        </w:tc>
        <w:tc>
          <w:tcPr>
            <w:tcW w:w="3300" w:type="dxa"/>
            <w:vMerge/>
            <w:tcBorders>
              <w:left w:val="single" w:sz="4" w:space="0" w:color="000000"/>
              <w:bottom w:val="single" w:sz="4" w:space="0" w:color="000000"/>
            </w:tcBorders>
            <w:shd w:val="clear" w:color="auto" w:fill="auto"/>
            <w:vAlign w:val="center"/>
          </w:tcPr>
          <w:p w:rsidR="003F58D9" w:rsidRDefault="003F58D9">
            <w:pPr>
              <w:snapToGrid w:val="0"/>
            </w:pPr>
          </w:p>
        </w:tc>
        <w:tc>
          <w:tcPr>
            <w:tcW w:w="2890" w:type="dxa"/>
            <w:tcBorders>
              <w:left w:val="single" w:sz="4" w:space="0" w:color="000000"/>
              <w:bottom w:val="single" w:sz="4" w:space="0" w:color="000000"/>
              <w:right w:val="single" w:sz="8" w:space="0" w:color="000000"/>
            </w:tcBorders>
            <w:shd w:val="clear" w:color="auto" w:fill="auto"/>
            <w:vAlign w:val="center"/>
          </w:tcPr>
          <w:p w:rsidR="003F58D9" w:rsidRDefault="003F58D9">
            <w:pPr>
              <w:jc w:val="center"/>
            </w:pPr>
            <w:r>
              <w:rPr>
                <w:lang w:val="it-IT"/>
              </w:rPr>
              <w:t>Un antrenament, semestrial     (30min-1ora)</w:t>
            </w:r>
          </w:p>
        </w:tc>
      </w:tr>
      <w:tr w:rsidR="003F58D9">
        <w:trPr>
          <w:trHeight w:val="765"/>
        </w:trPr>
        <w:tc>
          <w:tcPr>
            <w:tcW w:w="2980" w:type="dxa"/>
            <w:vMerge w:val="restart"/>
            <w:tcBorders>
              <w:left w:val="single" w:sz="8" w:space="0" w:color="000000"/>
              <w:bottom w:val="single" w:sz="8" w:space="0" w:color="000000"/>
            </w:tcBorders>
            <w:shd w:val="clear" w:color="auto" w:fill="auto"/>
            <w:vAlign w:val="center"/>
          </w:tcPr>
          <w:p w:rsidR="003F58D9" w:rsidRDefault="003F58D9">
            <w:pPr>
              <w:jc w:val="center"/>
            </w:pPr>
            <w:r>
              <w:t>Conducătorii unităţilor de învăţământ</w:t>
            </w:r>
          </w:p>
        </w:tc>
        <w:tc>
          <w:tcPr>
            <w:tcW w:w="3300" w:type="dxa"/>
            <w:vMerge w:val="restart"/>
            <w:tcBorders>
              <w:left w:val="single" w:sz="4" w:space="0" w:color="000000"/>
              <w:bottom w:val="single" w:sz="8" w:space="0" w:color="000000"/>
            </w:tcBorders>
            <w:shd w:val="clear" w:color="auto" w:fill="auto"/>
            <w:vAlign w:val="center"/>
          </w:tcPr>
          <w:p w:rsidR="003F58D9" w:rsidRDefault="003F58D9">
            <w:pPr>
              <w:jc w:val="center"/>
            </w:pPr>
            <w:r>
              <w:t>Studenţi</w:t>
            </w:r>
          </w:p>
        </w:tc>
        <w:tc>
          <w:tcPr>
            <w:tcW w:w="2890" w:type="dxa"/>
            <w:tcBorders>
              <w:left w:val="single" w:sz="4" w:space="0" w:color="000000"/>
              <w:bottom w:val="single" w:sz="4" w:space="0" w:color="000000"/>
              <w:right w:val="single" w:sz="8" w:space="0" w:color="000000"/>
            </w:tcBorders>
            <w:shd w:val="clear" w:color="auto" w:fill="auto"/>
            <w:vAlign w:val="center"/>
          </w:tcPr>
          <w:p w:rsidR="003F58D9" w:rsidRDefault="003F58D9">
            <w:pPr>
              <w:jc w:val="center"/>
            </w:pPr>
            <w:r>
              <w:t>În cadrul procesului instructiv-educativ (cf. Protocolului între I.S.U. şi inst. de învăţământ)</w:t>
            </w:r>
          </w:p>
        </w:tc>
      </w:tr>
      <w:tr w:rsidR="003F58D9">
        <w:trPr>
          <w:trHeight w:val="525"/>
        </w:trPr>
        <w:tc>
          <w:tcPr>
            <w:tcW w:w="2980" w:type="dxa"/>
            <w:vMerge/>
            <w:tcBorders>
              <w:left w:val="single" w:sz="8" w:space="0" w:color="000000"/>
              <w:bottom w:val="single" w:sz="8" w:space="0" w:color="000000"/>
            </w:tcBorders>
            <w:shd w:val="clear" w:color="auto" w:fill="auto"/>
            <w:vAlign w:val="center"/>
          </w:tcPr>
          <w:p w:rsidR="003F58D9" w:rsidRDefault="003F58D9">
            <w:pPr>
              <w:snapToGrid w:val="0"/>
            </w:pPr>
          </w:p>
        </w:tc>
        <w:tc>
          <w:tcPr>
            <w:tcW w:w="3300" w:type="dxa"/>
            <w:vMerge/>
            <w:tcBorders>
              <w:left w:val="single" w:sz="4" w:space="0" w:color="000000"/>
              <w:bottom w:val="single" w:sz="8" w:space="0" w:color="000000"/>
            </w:tcBorders>
            <w:shd w:val="clear" w:color="auto" w:fill="auto"/>
            <w:vAlign w:val="center"/>
          </w:tcPr>
          <w:p w:rsidR="003F58D9" w:rsidRDefault="003F58D9">
            <w:pPr>
              <w:snapToGrid w:val="0"/>
            </w:pPr>
          </w:p>
        </w:tc>
        <w:tc>
          <w:tcPr>
            <w:tcW w:w="2890" w:type="dxa"/>
            <w:tcBorders>
              <w:left w:val="single" w:sz="4" w:space="0" w:color="000000"/>
              <w:bottom w:val="single" w:sz="8" w:space="0" w:color="000000"/>
              <w:right w:val="single" w:sz="8" w:space="0" w:color="000000"/>
            </w:tcBorders>
            <w:shd w:val="clear" w:color="auto" w:fill="auto"/>
            <w:vAlign w:val="center"/>
          </w:tcPr>
          <w:p w:rsidR="003F58D9" w:rsidRDefault="003F58D9">
            <w:pPr>
              <w:jc w:val="center"/>
            </w:pPr>
            <w:r>
              <w:rPr>
                <w:lang w:val="it-IT"/>
              </w:rPr>
              <w:t>Un antrenament, semestrial    (30min-1ora)</w:t>
            </w:r>
          </w:p>
        </w:tc>
      </w:tr>
    </w:tbl>
    <w:p w:rsidR="003F58D9" w:rsidRDefault="003F58D9">
      <w:pPr>
        <w:rPr>
          <w:lang w:val="it-IT"/>
        </w:rPr>
      </w:pPr>
    </w:p>
    <w:p w:rsidR="003F58D9" w:rsidRDefault="003F58D9">
      <w:pPr>
        <w:rPr>
          <w:lang w:val="it-IT"/>
        </w:rPr>
      </w:pPr>
    </w:p>
    <w:p w:rsidR="003F58D9" w:rsidRDefault="003F58D9">
      <w:pPr>
        <w:jc w:val="center"/>
        <w:rPr>
          <w:lang w:val="it-IT"/>
        </w:rPr>
      </w:pPr>
    </w:p>
    <w:p w:rsidR="003F58D9" w:rsidRDefault="003F58D9">
      <w:pPr>
        <w:jc w:val="center"/>
        <w:rPr>
          <w:b/>
          <w:i/>
          <w:lang w:val="it-IT"/>
        </w:rPr>
      </w:pPr>
    </w:p>
    <w:p w:rsidR="003F58D9" w:rsidRDefault="003F58D9">
      <w:pPr>
        <w:jc w:val="center"/>
        <w:rPr>
          <w:b/>
          <w:i/>
          <w:lang w:val="it-IT"/>
        </w:rPr>
      </w:pPr>
    </w:p>
    <w:p w:rsidR="003F58D9" w:rsidRDefault="003F58D9">
      <w:pPr>
        <w:jc w:val="center"/>
        <w:rPr>
          <w:b/>
          <w:i/>
          <w:lang w:val="it-IT"/>
        </w:rPr>
      </w:pPr>
    </w:p>
    <w:p w:rsidR="003F58D9" w:rsidRDefault="003F58D9">
      <w:pPr>
        <w:jc w:val="center"/>
        <w:rPr>
          <w:b/>
          <w:i/>
          <w:lang w:val="it-IT"/>
        </w:rPr>
      </w:pPr>
    </w:p>
    <w:p w:rsidR="003F58D9" w:rsidRDefault="003F58D9">
      <w:pPr>
        <w:jc w:val="center"/>
        <w:rPr>
          <w:b/>
          <w:i/>
          <w:lang w:val="it-IT"/>
        </w:rPr>
      </w:pPr>
    </w:p>
    <w:p w:rsidR="003F58D9" w:rsidRDefault="003F58D9">
      <w:pPr>
        <w:jc w:val="center"/>
        <w:rPr>
          <w:b/>
          <w:i/>
          <w:lang w:val="it-IT"/>
        </w:rPr>
      </w:pPr>
    </w:p>
    <w:p w:rsidR="003F58D9" w:rsidRDefault="003F58D9">
      <w:pPr>
        <w:jc w:val="center"/>
        <w:rPr>
          <w:b/>
          <w:i/>
          <w:lang w:val="it-IT"/>
        </w:rPr>
      </w:pPr>
    </w:p>
    <w:p w:rsidR="003F58D9" w:rsidRDefault="003F58D9">
      <w:pPr>
        <w:rPr>
          <w:b/>
          <w:i/>
          <w:lang w:val="it-IT"/>
        </w:rPr>
      </w:pPr>
    </w:p>
    <w:p w:rsidR="003F58D9" w:rsidRDefault="003F58D9">
      <w:pPr>
        <w:jc w:val="center"/>
        <w:rPr>
          <w:lang w:val="it-IT"/>
        </w:rPr>
      </w:pPr>
      <w:r>
        <w:rPr>
          <w:b/>
          <w:i/>
          <w:lang w:val="it-IT"/>
        </w:rPr>
        <w:t>Secţiunea  a 6 - a.   Realizarea circuitului informaţional-decizional şi de cooperare.</w:t>
      </w:r>
    </w:p>
    <w:p w:rsidR="003F58D9" w:rsidRDefault="003F58D9">
      <w:pPr>
        <w:rPr>
          <w:lang w:val="it-IT"/>
        </w:rPr>
      </w:pPr>
    </w:p>
    <w:p w:rsidR="003F58D9" w:rsidRDefault="003F58D9">
      <w:pPr>
        <w:rPr>
          <w:lang w:val="it-IT"/>
        </w:rPr>
      </w:pPr>
    </w:p>
    <w:p w:rsidR="003F58D9" w:rsidRDefault="003F58D9">
      <w:pPr>
        <w:rPr>
          <w:lang w:val="it-IT"/>
        </w:rPr>
      </w:pPr>
      <w:r>
        <w:rPr>
          <w:lang w:val="it-IT"/>
        </w:rPr>
        <w:t xml:space="preserve">       Sistemul informaţional-decizional cuprinde ansamblul sbsistemelor destinate obsevării, detectării, măsurării, înregistrării, stocării şi preluării datelor specifice, alarmării, notificării, culegerii şi transmiterii informaţiilor şi deciziilor de către factorii implicaţi în acţiunile de prevenire şi gestionare a unei situaţii de urgenţă.</w:t>
      </w:r>
    </w:p>
    <w:p w:rsidR="003F58D9" w:rsidRDefault="003F58D9">
      <w:pPr>
        <w:rPr>
          <w:lang w:val="it-IT"/>
        </w:rPr>
      </w:pPr>
      <w:r>
        <w:rPr>
          <w:lang w:val="it-IT"/>
        </w:rPr>
        <w:t xml:space="preserve">       Informarea secretariatelor tehnice permanente ale comitetelor pentru situaţii de urgenţă ierarhic superioare asupra locului producerii situaţiei de urgenţă specifică, evoluţiei acesteia, efectelor negative produse, precum şi asupra măsurilor luate, se realizeză prin </w:t>
      </w:r>
      <w:r>
        <w:rPr>
          <w:i/>
          <w:lang w:val="it-IT"/>
        </w:rPr>
        <w:t>rapoarte operative</w:t>
      </w:r>
      <w:r>
        <w:rPr>
          <w:lang w:val="it-IT"/>
        </w:rPr>
        <w:t>.</w:t>
      </w:r>
    </w:p>
    <w:p w:rsidR="003F58D9" w:rsidRDefault="003F58D9">
      <w:pPr>
        <w:rPr>
          <w:lang w:val="it-IT"/>
        </w:rPr>
      </w:pPr>
      <w:r>
        <w:rPr>
          <w:lang w:val="it-IT"/>
        </w:rPr>
        <w:t xml:space="preserve">       Primarul şi comitetul local pentru situaţii de urgenţă, precum şi celulele de urgenţă costituite la ( operatori economici şi instituţii ) amplasate în zone de risc au obligaţia să asigure preluarea de la staţiile centrale şi locale a datelor şi avertizărilor meteorologice şi hidrologice, în vederea declanşării acţiunilor preventive şi de intervenţie. </w:t>
      </w:r>
    </w:p>
    <w:p w:rsidR="003F58D9" w:rsidRDefault="003F58D9">
      <w:pPr>
        <w:rPr>
          <w:lang w:val="it-IT"/>
        </w:rPr>
      </w:pPr>
    </w:p>
    <w:p w:rsidR="003F58D9" w:rsidRDefault="00B01CED">
      <w:pPr>
        <w:jc w:val="center"/>
        <w:rPr>
          <w:lang w:val="it-IT"/>
        </w:rPr>
        <w:sectPr w:rsidR="003F58D9">
          <w:headerReference w:type="even" r:id="rId24"/>
          <w:headerReference w:type="default" r:id="rId25"/>
          <w:footerReference w:type="even" r:id="rId26"/>
          <w:footerReference w:type="default" r:id="rId27"/>
          <w:headerReference w:type="first" r:id="rId28"/>
          <w:footerReference w:type="first" r:id="rId29"/>
          <w:pgSz w:w="15840" w:h="12240" w:orient="landscape"/>
          <w:pgMar w:top="765" w:right="900" w:bottom="1418" w:left="567" w:header="709" w:footer="709" w:gutter="0"/>
          <w:cols w:space="720"/>
          <w:docGrid w:linePitch="600" w:charSpace="32768"/>
        </w:sectPr>
      </w:pPr>
      <w:r>
        <w:rPr>
          <w:noProof/>
        </w:rPr>
        <w:lastRenderedPageBreak/>
        <mc:AlternateContent>
          <mc:Choice Requires="wps">
            <w:drawing>
              <wp:anchor distT="0" distB="0" distL="114935" distR="114935" simplePos="0" relativeHeight="251658752" behindDoc="0" locked="0" layoutInCell="1" allowOverlap="1">
                <wp:simplePos x="0" y="0"/>
                <wp:positionH relativeFrom="column">
                  <wp:posOffset>8198485</wp:posOffset>
                </wp:positionH>
                <wp:positionV relativeFrom="paragraph">
                  <wp:posOffset>5906770</wp:posOffset>
                </wp:positionV>
                <wp:extent cx="456565" cy="227965"/>
                <wp:effectExtent l="0" t="0" r="0" b="254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65" cy="227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58D9" w:rsidRDefault="003F58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645.55pt;margin-top:465.1pt;width:35.95pt;height:17.95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" stroked="f">
                <v:textbox inset="0,0,0,0">
                  <w:txbxContent>
                    <w:p w:rsidR="003F58D9" w:rsidRDefault="003F58D9"/>
                  </w:txbxContent>
                </v:textbox>
              </v:shape>
            </w:pict>
          </mc:Fallback>
        </mc:AlternateContent>
      </w:r>
      <w:r w:rsidR="005D1292">
        <w:rPr>
          <w:b/>
          <w:i/>
          <w:noProof/>
          <w:lang w:eastAsia="en-US"/>
        </w:rPr>
        <w:drawing>
          <wp:inline distT="0" distB="0" distL="0" distR="0">
            <wp:extent cx="8353425" cy="63341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grayscl/>
                      <a:biLevel thresh="50000"/>
                    </a:blip>
                    <a:srcRect/>
                    <a:stretch>
                      <a:fillRect/>
                    </a:stretch>
                  </pic:blipFill>
                  <pic:spPr bwMode="auto">
                    <a:xfrm>
                      <a:off x="0" y="0"/>
                      <a:ext cx="8353425" cy="6334125"/>
                    </a:xfrm>
                    <a:prstGeom prst="rect">
                      <a:avLst/>
                    </a:prstGeom>
                    <a:solidFill>
                      <a:srgbClr val="FFFFFF"/>
                    </a:solidFill>
                    <a:ln w="9525">
                      <a:noFill/>
                      <a:miter lim="800000"/>
                      <a:headEnd/>
                      <a:tailEnd/>
                    </a:ln>
                  </pic:spPr>
                </pic:pic>
              </a:graphicData>
            </a:graphic>
          </wp:inline>
        </w:drawing>
      </w:r>
    </w:p>
    <w:p w:rsidR="003F58D9" w:rsidRDefault="003F58D9">
      <w:pPr>
        <w:jc w:val="center"/>
        <w:rPr>
          <w:lang w:val="it-IT"/>
        </w:rPr>
      </w:pPr>
      <w:r>
        <w:rPr>
          <w:lang w:val="it-IT"/>
        </w:rPr>
        <w:lastRenderedPageBreak/>
        <w:t>CAPITOLUL V.</w:t>
      </w:r>
    </w:p>
    <w:p w:rsidR="003F58D9" w:rsidRDefault="003F58D9">
      <w:pPr>
        <w:jc w:val="center"/>
        <w:rPr>
          <w:color w:val="0000FF"/>
          <w:lang w:val="it-IT"/>
        </w:rPr>
      </w:pPr>
      <w:r>
        <w:rPr>
          <w:lang w:val="it-IT"/>
        </w:rPr>
        <w:t>RESURSE UMANE, MATERIALE ŞI FINANCIARE.</w:t>
      </w:r>
    </w:p>
    <w:p w:rsidR="003F58D9" w:rsidRDefault="003F58D9">
      <w:pPr>
        <w:rPr>
          <w:color w:val="0000FF"/>
          <w:lang w:val="it-IT"/>
        </w:rPr>
      </w:pPr>
    </w:p>
    <w:p w:rsidR="003F58D9" w:rsidRDefault="003F58D9">
      <w:pPr>
        <w:ind w:firstLine="360"/>
        <w:jc w:val="both"/>
        <w:rPr>
          <w:lang w:val="ro-RO"/>
        </w:rPr>
      </w:pPr>
      <w:r>
        <w:rPr>
          <w:lang w:val="it-IT"/>
        </w:rPr>
        <w:tab/>
        <w:t>Asigurarea resurselor umane, materiale si financiare necesare desfasurarii activitatii de analiza si acoperire a riscurilor si gestionarea situaţiilor de urgenta se realizeaza, potrivit reglementarilor in vigoare prin planuli anual de asigurare cu resurse umane, materiale si financiare intocmit  de catre comitetul local pentru situaţii de urgenta si aprobat de consiliul local.</w:t>
      </w:r>
    </w:p>
    <w:p w:rsidR="003F58D9" w:rsidRDefault="003F58D9">
      <w:pPr>
        <w:ind w:left="720" w:firstLine="720"/>
        <w:rPr>
          <w:lang w:val="it-IT"/>
        </w:rPr>
      </w:pPr>
      <w:r>
        <w:rPr>
          <w:lang w:val="ro-RO"/>
        </w:rPr>
        <w:t>Forţele auxiliare  care sunt nominalizate in  Planul  de analiza si acoprie a riscurilorse   si fortele suplimentare stabilte   din rândul populaţiei şi salariaţilor, formaţiunilor de voluntari, altele decât cele instruite special pentru situaţii de urgenţă, care acţionează conform sarcinilor stabilite pentru formaţiunile de protecţie civilă organizate la operatorii economici şi societăţile comerciale în planurile de apărare specifice, elaborate potrivit legii.</w:t>
      </w:r>
    </w:p>
    <w:p w:rsidR="003F58D9" w:rsidRDefault="003F58D9">
      <w:pPr>
        <w:jc w:val="right"/>
        <w:rPr>
          <w:lang w:val="it-IT"/>
        </w:rPr>
      </w:pPr>
    </w:p>
    <w:p w:rsidR="003F58D9" w:rsidRDefault="003F58D9">
      <w:r>
        <w:t>1) Organizarea</w:t>
      </w:r>
    </w:p>
    <w:p w:rsidR="003F58D9" w:rsidRDefault="00B01CED">
      <w:pPr>
        <w:jc w:val="center"/>
      </w:pPr>
      <w:r>
        <w:rPr>
          <w:noProof/>
        </w:rPr>
        <w:lastRenderedPageBreak/>
        <mc:AlternateContent>
          <mc:Choice Requires="wps">
            <w:drawing>
              <wp:anchor distT="0" distB="0" distL="0" distR="114300" simplePos="0" relativeHeight="251657728" behindDoc="0" locked="0" layoutInCell="1" allowOverlap="1">
                <wp:simplePos x="0" y="0"/>
                <wp:positionH relativeFrom="column">
                  <wp:posOffset>-71755</wp:posOffset>
                </wp:positionH>
                <wp:positionV relativeFrom="paragraph">
                  <wp:posOffset>635</wp:posOffset>
                </wp:positionV>
                <wp:extent cx="6443345" cy="10057765"/>
                <wp:effectExtent l="0" t="635" r="508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3345" cy="100577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470"/>
                              <w:gridCol w:w="1746"/>
                              <w:gridCol w:w="1950"/>
                              <w:gridCol w:w="1945"/>
                              <w:gridCol w:w="1676"/>
                              <w:gridCol w:w="1657"/>
                              <w:gridCol w:w="704"/>
                            </w:tblGrid>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jc w:val="center"/>
                                  </w:pPr>
                                  <w:r>
                                    <w:t>Nr crt</w:t>
                                  </w: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jc w:val="center"/>
                                  </w:pPr>
                                  <w:r>
                                    <w:t>Nume si prenume</w:t>
                                  </w: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jc w:val="center"/>
                                  </w:pPr>
                                  <w:r>
                                    <w:t>Locul de munca</w:t>
                                  </w: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jc w:val="center"/>
                                  </w:pPr>
                                  <w:r>
                                    <w:t>Functie</w:t>
                                  </w: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jc w:val="center"/>
                                  </w:pPr>
                                  <w:r>
                                    <w:t>Adresa</w:t>
                                  </w: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jc w:val="center"/>
                                  </w:pPr>
                                  <w:r>
                                    <w:t>Telefon</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jc w:val="center"/>
                                  </w:pPr>
                                  <w:r>
                                    <w:t>Obs</w:t>
                                  </w: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jc w:val="center"/>
                                  </w:pPr>
                                  <w:r>
                                    <w:t>1</w:t>
                                  </w: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autoSpaceDE w:val="0"/>
                                  </w:pPr>
                                  <w:r>
                                    <w:t>ILIE VIOREL</w:t>
                                  </w: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jc w:val="center"/>
                                  </w:pPr>
                                  <w:r>
                                    <w:t>Primarie</w:t>
                                  </w: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jc w:val="center"/>
                                  </w:pPr>
                                  <w:r>
                                    <w:t>Pimar</w:t>
                                  </w: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jc w:val="center"/>
                                  </w:pPr>
                                  <w:r>
                                    <w:t>Ciumeghiu</w:t>
                                  </w:r>
                                </w:p>
                                <w:p w:rsidR="003F58D9" w:rsidRDefault="003F58D9">
                                  <w:pPr>
                                    <w:jc w:val="center"/>
                                    <w:rPr>
                                      <w:rFonts w:ascii="Courier New" w:hAnsi="Courier New" w:cs="Courier New"/>
                                    </w:rPr>
                                  </w:pPr>
                                  <w:r>
                                    <w:t>Tel.025932009</w:t>
                                  </w: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jc w:val="center"/>
                                    <w:rPr>
                                      <w:rFonts w:ascii="Courier New" w:hAnsi="Courier New" w:cs="Courier New"/>
                                    </w:rPr>
                                  </w:pPr>
                                  <w:r>
                                    <w:rPr>
                                      <w:rFonts w:ascii="Courier New" w:hAnsi="Courier New" w:cs="Courier New"/>
                                    </w:rPr>
                                    <w:t>0744478570</w:t>
                                  </w:r>
                                </w:p>
                                <w:p w:rsidR="003F58D9" w:rsidRDefault="003F58D9">
                                  <w:pPr>
                                    <w:jc w:val="center"/>
                                  </w:pPr>
                                  <w:r>
                                    <w:rPr>
                                      <w:rFonts w:ascii="Courier New" w:hAnsi="Courier New" w:cs="Courier New"/>
                                    </w:rPr>
                                    <w:t>0745458496</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jc w:val="center"/>
                                    <w:rPr>
                                      <w:rFonts w:ascii="Courier New" w:hAnsi="Courier New" w:cs="Courier New"/>
                                    </w:rPr>
                                  </w:pPr>
                                  <w:r>
                                    <w:t>2</w:t>
                                  </w:r>
                                </w:p>
                              </w:tc>
                              <w:tc>
                                <w:tcPr>
                                  <w:tcW w:w="1746" w:type="dxa"/>
                                  <w:tcBorders>
                                    <w:top w:val="single" w:sz="4" w:space="0" w:color="000000"/>
                                    <w:left w:val="single" w:sz="4" w:space="0" w:color="000000"/>
                                    <w:bottom w:val="single" w:sz="4" w:space="0" w:color="000000"/>
                                  </w:tcBorders>
                                  <w:shd w:val="clear" w:color="auto" w:fill="auto"/>
                                </w:tcPr>
                                <w:p w:rsidR="003F58D9" w:rsidRDefault="00C234D9" w:rsidP="00C234D9">
                                  <w:pPr>
                                    <w:autoSpaceDE w:val="0"/>
                                  </w:pPr>
                                  <w:r>
                                    <w:t>VLADICA ALEXANDRU</w:t>
                                  </w: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jc w:val="center"/>
                                    <w:rPr>
                                      <w:rFonts w:ascii="Courier New" w:hAnsi="Courier New" w:cs="Courier New"/>
                                    </w:rPr>
                                  </w:pPr>
                                  <w:r>
                                    <w:t>Primarie</w:t>
                                  </w: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autoSpaceDE w:val="0"/>
                                  </w:pPr>
                                  <w:r>
                                    <w:rPr>
                                      <w:rFonts w:ascii="Courier New" w:hAnsi="Courier New" w:cs="Courier New"/>
                                    </w:rPr>
                                    <w:t>Viceprimar</w:t>
                                  </w:r>
                                </w:p>
                                <w:p w:rsidR="003F58D9" w:rsidRDefault="003F58D9">
                                  <w:pPr>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jc w:val="center"/>
                                  </w:pPr>
                                  <w:r>
                                    <w:t>Ciumeghiu</w:t>
                                  </w:r>
                                </w:p>
                                <w:p w:rsidR="003F58D9" w:rsidRDefault="003F58D9">
                                  <w:pPr>
                                    <w:jc w:val="center"/>
                                    <w:rPr>
                                      <w:rFonts w:ascii="Courier New" w:hAnsi="Courier New" w:cs="Courier New"/>
                                    </w:rPr>
                                  </w:pPr>
                                  <w:r>
                                    <w:t>Tel.025932009</w:t>
                                  </w:r>
                                </w:p>
                              </w:tc>
                              <w:tc>
                                <w:tcPr>
                                  <w:tcW w:w="1657" w:type="dxa"/>
                                  <w:tcBorders>
                                    <w:top w:val="single" w:sz="4" w:space="0" w:color="000000"/>
                                    <w:left w:val="single" w:sz="4" w:space="0" w:color="000000"/>
                                    <w:bottom w:val="single" w:sz="4" w:space="0" w:color="000000"/>
                                  </w:tcBorders>
                                  <w:shd w:val="clear" w:color="auto" w:fill="auto"/>
                                </w:tcPr>
                                <w:p w:rsidR="003F58D9" w:rsidRDefault="00C234D9">
                                  <w:pPr>
                                    <w:jc w:val="center"/>
                                  </w:pPr>
                                  <w:r>
                                    <w:t>0741913510</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jc w:val="center"/>
                                    <w:rPr>
                                      <w:rFonts w:ascii="Courier New" w:hAnsi="Courier New" w:cs="Courier New"/>
                                    </w:rPr>
                                  </w:pPr>
                                  <w:r>
                                    <w:t>3</w:t>
                                  </w: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autoSpaceDE w:val="0"/>
                                  </w:pPr>
                                  <w:r>
                                    <w:rPr>
                                      <w:rFonts w:ascii="Courier New" w:hAnsi="Courier New" w:cs="Courier New"/>
                                    </w:rPr>
                                    <w:t>MISAROS LUCIA</w:t>
                                  </w:r>
                                </w:p>
                                <w:p w:rsidR="003F58D9" w:rsidRDefault="003F58D9">
                                  <w:pPr>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jc w:val="center"/>
                                    <w:rPr>
                                      <w:rFonts w:ascii="Courier New" w:hAnsi="Courier New" w:cs="Courier New"/>
                                    </w:rPr>
                                  </w:pPr>
                                  <w:r>
                                    <w:t>Primarie</w:t>
                                  </w: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autoSpaceDE w:val="0"/>
                                  </w:pPr>
                                  <w:r>
                                    <w:rPr>
                                      <w:rFonts w:ascii="Courier New" w:hAnsi="Courier New" w:cs="Courier New"/>
                                    </w:rPr>
                                    <w:t>Secretar</w:t>
                                  </w:r>
                                </w:p>
                                <w:p w:rsidR="003F58D9" w:rsidRDefault="003F58D9">
                                  <w:pPr>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jc w:val="center"/>
                                  </w:pPr>
                                  <w:r>
                                    <w:t>Ciumeghiu</w:t>
                                  </w:r>
                                </w:p>
                                <w:p w:rsidR="003F58D9" w:rsidRDefault="003F58D9">
                                  <w:pPr>
                                    <w:jc w:val="center"/>
                                    <w:rPr>
                                      <w:rFonts w:ascii="Courier New" w:hAnsi="Courier New" w:cs="Courier New"/>
                                    </w:rPr>
                                  </w:pPr>
                                  <w:r>
                                    <w:t>Tel.025932009</w:t>
                                  </w: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jc w:val="center"/>
                                  </w:pPr>
                                  <w:r>
                                    <w:rPr>
                                      <w:rFonts w:ascii="Courier New" w:hAnsi="Courier New" w:cs="Courier New"/>
                                    </w:rPr>
                                    <w:t>0755033610</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jc w:val="center"/>
                                    <w:rPr>
                                      <w:rFonts w:ascii="Courier New" w:hAnsi="Courier New" w:cs="Courier New"/>
                                      <w:lang w:val="it-IT"/>
                                    </w:rPr>
                                  </w:pPr>
                                  <w:r>
                                    <w:t>4</w:t>
                                  </w: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autoSpaceDE w:val="0"/>
                                  </w:pPr>
                                  <w:r>
                                    <w:rPr>
                                      <w:rFonts w:ascii="Courier New" w:hAnsi="Courier New" w:cs="Courier New"/>
                                      <w:lang w:val="it-IT"/>
                                    </w:rPr>
                                    <w:t>BUCSE MARIA</w:t>
                                  </w:r>
                                </w:p>
                                <w:p w:rsidR="003F58D9" w:rsidRDefault="003F58D9">
                                  <w:pPr>
                                    <w:autoSpaceDE w:val="0"/>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jc w:val="center"/>
                                    <w:rPr>
                                      <w:rFonts w:ascii="Courier New" w:hAnsi="Courier New" w:cs="Courier New"/>
                                      <w:lang w:val="it-IT"/>
                                    </w:rPr>
                                  </w:pPr>
                                  <w:r>
                                    <w:t>Primarie</w:t>
                                  </w: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autoSpaceDE w:val="0"/>
                                  </w:pPr>
                                  <w:r>
                                    <w:rPr>
                                      <w:rFonts w:ascii="Courier New" w:hAnsi="Courier New" w:cs="Courier New"/>
                                      <w:lang w:val="it-IT"/>
                                    </w:rPr>
                                    <w:t>Sef.urbanism</w:t>
                                  </w:r>
                                </w:p>
                                <w:p w:rsidR="003F58D9" w:rsidRDefault="003F58D9">
                                  <w:pPr>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jc w:val="center"/>
                                  </w:pPr>
                                  <w:r>
                                    <w:t>Ciumeghiu</w:t>
                                  </w:r>
                                </w:p>
                                <w:p w:rsidR="003F58D9" w:rsidRDefault="003F58D9">
                                  <w:pPr>
                                    <w:jc w:val="center"/>
                                  </w:pPr>
                                  <w:r>
                                    <w:t>Tel.025932009</w:t>
                                  </w: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jc w:val="center"/>
                                    <w:rPr>
                                      <w:rFonts w:ascii="Courier New" w:hAnsi="Courier New" w:cs="Courier New"/>
                                    </w:rPr>
                                  </w:pPr>
                                  <w:r>
                                    <w:t>5</w:t>
                                  </w: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autoSpaceDE w:val="0"/>
                                  </w:pPr>
                                  <w:r>
                                    <w:rPr>
                                      <w:rFonts w:ascii="Courier New" w:hAnsi="Courier New" w:cs="Courier New"/>
                                    </w:rPr>
                                    <w:t>CRISTEA ELENA</w:t>
                                  </w:r>
                                </w:p>
                                <w:p w:rsidR="003F58D9" w:rsidRDefault="003F58D9">
                                  <w:pPr>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jc w:val="center"/>
                                    <w:rPr>
                                      <w:rFonts w:ascii="Courier New" w:hAnsi="Courier New" w:cs="Courier New"/>
                                    </w:rPr>
                                  </w:pPr>
                                  <w:r>
                                    <w:t>Primarie</w:t>
                                  </w: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autoSpaceDE w:val="0"/>
                                    <w:jc w:val="center"/>
                                  </w:pPr>
                                  <w:r>
                                    <w:rPr>
                                      <w:rFonts w:ascii="Courier New" w:hAnsi="Courier New" w:cs="Courier New"/>
                                    </w:rPr>
                                    <w:t>Contabil</w:t>
                                  </w:r>
                                </w:p>
                                <w:p w:rsidR="003F58D9" w:rsidRDefault="003F58D9">
                                  <w:pPr>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jc w:val="center"/>
                                  </w:pPr>
                                  <w:r>
                                    <w:t>Ciumeghiu</w:t>
                                  </w:r>
                                </w:p>
                                <w:p w:rsidR="003F58D9" w:rsidRDefault="003F58D9">
                                  <w:pPr>
                                    <w:jc w:val="center"/>
                                  </w:pPr>
                                  <w:r>
                                    <w:t>Tel.025932009</w:t>
                                  </w: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jc w:val="center"/>
                                    <w:rPr>
                                      <w:rFonts w:ascii="Courier New" w:hAnsi="Courier New" w:cs="Courier New"/>
                                    </w:rPr>
                                  </w:pPr>
                                  <w:r>
                                    <w:t>6</w:t>
                                  </w: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autoSpaceDE w:val="0"/>
                                    <w:rPr>
                                      <w:rFonts w:ascii="Courier New" w:hAnsi="Courier New" w:cs="Courier New"/>
                                    </w:rPr>
                                  </w:pPr>
                                  <w:r>
                                    <w:rPr>
                                      <w:rFonts w:ascii="Courier New" w:hAnsi="Courier New" w:cs="Courier New"/>
                                    </w:rPr>
                                    <w:t>Ag.p.HAIDU</w:t>
                                  </w:r>
                                </w:p>
                                <w:p w:rsidR="003F58D9" w:rsidRDefault="003F58D9">
                                  <w:pPr>
                                    <w:autoSpaceDE w:val="0"/>
                                  </w:pPr>
                                  <w:r>
                                    <w:rPr>
                                      <w:rFonts w:ascii="Courier New" w:hAnsi="Courier New" w:cs="Courier New"/>
                                    </w:rPr>
                                    <w:t>OVIDIU</w:t>
                                  </w:r>
                                </w:p>
                                <w:p w:rsidR="003F58D9" w:rsidRDefault="003F58D9">
                                  <w:pPr>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jc w:val="center"/>
                                  </w:pPr>
                                  <w:r>
                                    <w:t xml:space="preserve">Post </w:t>
                                  </w:r>
                                </w:p>
                                <w:p w:rsidR="003F58D9" w:rsidRDefault="003F58D9">
                                  <w:pPr>
                                    <w:jc w:val="center"/>
                                    <w:rPr>
                                      <w:rFonts w:ascii="Courier New" w:hAnsi="Courier New" w:cs="Courier New"/>
                                    </w:rPr>
                                  </w:pPr>
                                  <w:r>
                                    <w:t>politie</w:t>
                                  </w: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autoSpaceDE w:val="0"/>
                                  </w:pPr>
                                  <w:r>
                                    <w:rPr>
                                      <w:rFonts w:ascii="Courier New" w:hAnsi="Courier New" w:cs="Courier New"/>
                                    </w:rPr>
                                    <w:t>Sef.post</w:t>
                                  </w:r>
                                </w:p>
                                <w:p w:rsidR="003F58D9" w:rsidRDefault="003F58D9">
                                  <w:pPr>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jc w:val="center"/>
                                  </w:pPr>
                                  <w:r>
                                    <w:t>Ciumeghiu</w:t>
                                  </w:r>
                                </w:p>
                                <w:p w:rsidR="003F58D9" w:rsidRDefault="003F58D9">
                                  <w:pPr>
                                    <w:jc w:val="center"/>
                                    <w:rPr>
                                      <w:rFonts w:ascii="Courier New" w:hAnsi="Courier New" w:cs="Courier New"/>
                                    </w:rPr>
                                  </w:pPr>
                                  <w:r>
                                    <w:t>Tel.025932011</w:t>
                                  </w: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jc w:val="center"/>
                                  </w:pPr>
                                  <w:r>
                                    <w:rPr>
                                      <w:rFonts w:ascii="Courier New" w:hAnsi="Courier New" w:cs="Courier New"/>
                                    </w:rPr>
                                    <w:t>0742863729</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jc w:val="center"/>
                                  </w:pPr>
                                  <w:r>
                                    <w:t>7</w:t>
                                  </w: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autoSpaceDE w:val="0"/>
                                  </w:pPr>
                                  <w:r>
                                    <w:t>MOLDOVAN DENISA</w:t>
                                  </w: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jc w:val="center"/>
                                    <w:rPr>
                                      <w:rFonts w:ascii="Courier New" w:hAnsi="Courier New" w:cs="Courier New"/>
                                    </w:rPr>
                                  </w:pPr>
                                  <w:r>
                                    <w:t>Scoala  generala</w:t>
                                  </w: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autoSpaceDE w:val="0"/>
                                  </w:pPr>
                                  <w:r>
                                    <w:rPr>
                                      <w:rFonts w:ascii="Courier New" w:hAnsi="Courier New" w:cs="Courier New"/>
                                    </w:rPr>
                                    <w:t>Director</w:t>
                                  </w:r>
                                </w:p>
                                <w:p w:rsidR="003F58D9" w:rsidRDefault="003F58D9">
                                  <w:pPr>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jc w:val="center"/>
                                  </w:pPr>
                                  <w:r>
                                    <w:t>Ciumeghiu</w:t>
                                  </w: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jc w:val="center"/>
                                    <w:rPr>
                                      <w:rFonts w:ascii="Courier New" w:hAnsi="Courier New" w:cs="Courier New"/>
                                    </w:rPr>
                                  </w:pPr>
                                  <w:r>
                                    <w:t>8</w:t>
                                  </w: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autoSpaceDE w:val="0"/>
                                  </w:pPr>
                                  <w:r>
                                    <w:rPr>
                                      <w:rFonts w:ascii="Courier New" w:hAnsi="Courier New" w:cs="Courier New"/>
                                    </w:rPr>
                                    <w:t>MONENCIU CALIN</w:t>
                                  </w:r>
                                </w:p>
                                <w:p w:rsidR="003F58D9" w:rsidRDefault="003F58D9">
                                  <w:pPr>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autoSpaceDE w:val="0"/>
                                  </w:pPr>
                                  <w:r>
                                    <w:rPr>
                                      <w:rFonts w:ascii="Courier New" w:hAnsi="Courier New" w:cs="Courier New"/>
                                    </w:rPr>
                                    <w:t>Medic veterinar</w:t>
                                  </w:r>
                                </w:p>
                                <w:p w:rsidR="003F58D9" w:rsidRDefault="003F58D9">
                                  <w:pPr>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jc w:val="center"/>
                                  </w:pPr>
                                  <w:r>
                                    <w:t>Ciumeghiu</w:t>
                                  </w: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jc w:val="center"/>
                                  </w:pPr>
                                  <w:r>
                                    <w:t>9</w:t>
                                  </w: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autoSpaceDE w:val="0"/>
                                    <w:rPr>
                                      <w:lang w:val="it-IT"/>
                                    </w:rPr>
                                  </w:pPr>
                                  <w:r>
                                    <w:t>BUTARU ADRIANA</w:t>
                                  </w: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autoSpaceDE w:val="0"/>
                                    <w:rPr>
                                      <w:lang w:val="it-IT"/>
                                    </w:rPr>
                                  </w:pPr>
                                  <w:r>
                                    <w:rPr>
                                      <w:lang w:val="it-IT"/>
                                    </w:rPr>
                                    <w:t>Cabinet medical</w:t>
                                  </w: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rPr>
                                      <w:lang w:val="it-IT"/>
                                    </w:rPr>
                                  </w:pPr>
                                  <w:r>
                                    <w:rPr>
                                      <w:lang w:val="it-IT"/>
                                    </w:rPr>
                                    <w:t>Medic de familie</w:t>
                                  </w: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jc w:val="center"/>
                                    <w:rPr>
                                      <w:lang w:val="it-IT"/>
                                    </w:rPr>
                                  </w:pPr>
                                  <w:r>
                                    <w:rPr>
                                      <w:lang w:val="it-IT"/>
                                    </w:rPr>
                                    <w:t xml:space="preserve">Ciumeghiu. </w:t>
                                  </w: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rPr>
                                      <w:lang w:val="it-IT"/>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rPr>
                                      <w:lang w:val="it-IT"/>
                                    </w:rP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jc w:val="center"/>
                                    <w:rPr>
                                      <w:rFonts w:ascii="Courier New" w:hAnsi="Courier New" w:cs="Courier New"/>
                                    </w:rPr>
                                  </w:pPr>
                                  <w:r>
                                    <w:t>10</w:t>
                                  </w: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autoSpaceDE w:val="0"/>
                                  </w:pPr>
                                  <w:r>
                                    <w:rPr>
                                      <w:rFonts w:ascii="Courier New" w:hAnsi="Courier New" w:cs="Courier New"/>
                                    </w:rPr>
                                    <w:t>JAKAB IULIU</w:t>
                                  </w:r>
                                </w:p>
                                <w:p w:rsidR="003F58D9" w:rsidRDefault="003F58D9">
                                  <w:pPr>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jc w:val="center"/>
                                  </w:pPr>
                                  <w:r>
                                    <w:t>SC IULIUS SRL</w:t>
                                  </w: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jc w:val="center"/>
                                  </w:pPr>
                                  <w:r>
                                    <w:t>Boiu</w:t>
                                  </w: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jc w:val="center"/>
                                    <w:rPr>
                                      <w:rFonts w:ascii="Courier New" w:hAnsi="Courier New" w:cs="Courier New"/>
                                    </w:rPr>
                                  </w:pPr>
                                  <w:r>
                                    <w:t>11</w:t>
                                  </w: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autoSpaceDE w:val="0"/>
                                  </w:pPr>
                                  <w:r>
                                    <w:rPr>
                                      <w:rFonts w:ascii="Courier New" w:hAnsi="Courier New" w:cs="Courier New"/>
                                    </w:rPr>
                                    <w:t>PETER VASILE</w:t>
                                  </w:r>
                                </w:p>
                                <w:p w:rsidR="003F58D9" w:rsidRDefault="003F58D9">
                                  <w:pPr>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jc w:val="center"/>
                                  </w:pPr>
                                  <w:r>
                                    <w:t>Asoc.UNIREA</w:t>
                                  </w: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jc w:val="center"/>
                                  </w:pPr>
                                  <w:r>
                                    <w:t>Boiu</w:t>
                                  </w: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jc w:val="center"/>
                                    <w:rPr>
                                      <w:rFonts w:ascii="Courier New" w:hAnsi="Courier New" w:cs="Courier New"/>
                                    </w:rPr>
                                  </w:pPr>
                                  <w:r>
                                    <w:t>12</w:t>
                                  </w: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autoSpaceDE w:val="0"/>
                                  </w:pPr>
                                  <w:r>
                                    <w:rPr>
                                      <w:rFonts w:ascii="Courier New" w:hAnsi="Courier New" w:cs="Courier New"/>
                                    </w:rPr>
                                    <w:t>VITALIS OCTAVIAN</w:t>
                                  </w:r>
                                </w:p>
                                <w:p w:rsidR="003F58D9" w:rsidRDefault="003F58D9">
                                  <w:pPr>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jc w:val="center"/>
                                    <w:rPr>
                                      <w:lang w:val="es-ES"/>
                                    </w:rPr>
                                  </w:pPr>
                                  <w:r>
                                    <w:rPr>
                                      <w:lang w:val="es-ES"/>
                                    </w:rPr>
                                    <w:t>S.C.MANIDARA S.R.L.</w:t>
                                  </w: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rPr>
                                      <w:lang w:val="es-ES"/>
                                    </w:rP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rPr>
                                      <w:lang w:val="es-ES"/>
                                    </w:rPr>
                                  </w:pP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rPr>
                                      <w:lang w:val="es-ES"/>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rPr>
                                      <w:lang w:val="es-ES"/>
                                    </w:rP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jc w:val="center"/>
                                  </w:pPr>
                                  <w:r>
                                    <w:t>13</w:t>
                                  </w: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jc w:val="center"/>
                                  </w:pPr>
                                  <w:r>
                                    <w:t>NISTOR RADU</w:t>
                                  </w:r>
                                </w:p>
                              </w:tc>
                              <w:tc>
                                <w:tcPr>
                                  <w:tcW w:w="1950" w:type="dxa"/>
                                  <w:tcBorders>
                                    <w:top w:val="single" w:sz="4" w:space="0" w:color="000000"/>
                                    <w:left w:val="single" w:sz="4" w:space="0" w:color="000000"/>
                                    <w:bottom w:val="single" w:sz="4" w:space="0" w:color="000000"/>
                                  </w:tcBorders>
                                  <w:shd w:val="clear" w:color="auto" w:fill="auto"/>
                                </w:tcPr>
                                <w:p w:rsidR="003F58D9" w:rsidRDefault="003F58D9">
                                  <w:r>
                                    <w:t>Primarie</w:t>
                                  </w: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jc w:val="center"/>
                                  </w:pPr>
                                  <w:r>
                                    <w:t>Inspector mediu</w:t>
                                  </w: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jc w:val="center"/>
                                  </w:pPr>
                                  <w:r>
                                    <w:t>Ciumeghiu</w:t>
                                  </w:r>
                                </w:p>
                                <w:p w:rsidR="003F58D9" w:rsidRDefault="003F58D9">
                                  <w:pPr>
                                    <w:jc w:val="center"/>
                                  </w:pPr>
                                  <w:r>
                                    <w:t>Tel.025932011</w:t>
                                  </w: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jc w:val="center"/>
                                  </w:pPr>
                                  <w:r>
                                    <w:t>14</w:t>
                                  </w: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jc w:val="center"/>
                                  </w:pPr>
                                  <w:r>
                                    <w:t>15</w:t>
                                  </w: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jc w:val="center"/>
                                  </w:pPr>
                                  <w:r>
                                    <w:t>16</w:t>
                                  </w: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bl>
                          <w:p w:rsidR="003F58D9" w:rsidRDefault="003F58D9">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5.65pt;margin-top:.05pt;width:507.35pt;height:791.95pt;z-index:251657728;visibility:visible;mso-wrap-style:square;mso-width-percent:0;mso-height-percent:0;mso-wrap-distance-left:0;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" stroked="f">
                <v:fill opacity="0"/>
                <v:textbox inset="0,0,0,0">
                  <w:txbxContent>
                    <w:tbl>
                      <w:tblPr>
                        <w:tblW w:w="0" w:type="auto"/>
                        <w:tblInd w:w="108" w:type="dxa"/>
                        <w:tblLayout w:type="fixed"/>
                        <w:tblLook w:val="0000" w:firstRow="0" w:lastRow="0" w:firstColumn="0" w:lastColumn="0" w:noHBand="0" w:noVBand="0"/>
                      </w:tblPr>
                      <w:tblGrid>
                        <w:gridCol w:w="470"/>
                        <w:gridCol w:w="1746"/>
                        <w:gridCol w:w="1950"/>
                        <w:gridCol w:w="1945"/>
                        <w:gridCol w:w="1676"/>
                        <w:gridCol w:w="1657"/>
                        <w:gridCol w:w="704"/>
                      </w:tblGrid>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jc w:val="center"/>
                            </w:pPr>
                            <w:r>
                              <w:t>Nr crt</w:t>
                            </w: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jc w:val="center"/>
                            </w:pPr>
                            <w:r>
                              <w:t>Nume si prenume</w:t>
                            </w: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jc w:val="center"/>
                            </w:pPr>
                            <w:r>
                              <w:t>Locul de munca</w:t>
                            </w: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jc w:val="center"/>
                            </w:pPr>
                            <w:r>
                              <w:t>Functie</w:t>
                            </w: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jc w:val="center"/>
                            </w:pPr>
                            <w:r>
                              <w:t>Adresa</w:t>
                            </w: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jc w:val="center"/>
                            </w:pPr>
                            <w:r>
                              <w:t>Telefon</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jc w:val="center"/>
                            </w:pPr>
                            <w:r>
                              <w:t>Obs</w:t>
                            </w: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jc w:val="center"/>
                            </w:pPr>
                            <w:r>
                              <w:t>1</w:t>
                            </w: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autoSpaceDE w:val="0"/>
                            </w:pPr>
                            <w:r>
                              <w:t>ILIE VIOREL</w:t>
                            </w: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jc w:val="center"/>
                            </w:pPr>
                            <w:r>
                              <w:t>Primarie</w:t>
                            </w: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jc w:val="center"/>
                            </w:pPr>
                            <w:r>
                              <w:t>Pimar</w:t>
                            </w: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jc w:val="center"/>
                            </w:pPr>
                            <w:r>
                              <w:t>Ciumeghiu</w:t>
                            </w:r>
                          </w:p>
                          <w:p w:rsidR="003F58D9" w:rsidRDefault="003F58D9">
                            <w:pPr>
                              <w:jc w:val="center"/>
                              <w:rPr>
                                <w:rFonts w:ascii="Courier New" w:hAnsi="Courier New" w:cs="Courier New"/>
                              </w:rPr>
                            </w:pPr>
                            <w:r>
                              <w:t>Tel.025932009</w:t>
                            </w: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jc w:val="center"/>
                              <w:rPr>
                                <w:rFonts w:ascii="Courier New" w:hAnsi="Courier New" w:cs="Courier New"/>
                              </w:rPr>
                            </w:pPr>
                            <w:r>
                              <w:rPr>
                                <w:rFonts w:ascii="Courier New" w:hAnsi="Courier New" w:cs="Courier New"/>
                              </w:rPr>
                              <w:t>0744478570</w:t>
                            </w:r>
                          </w:p>
                          <w:p w:rsidR="003F58D9" w:rsidRDefault="003F58D9">
                            <w:pPr>
                              <w:jc w:val="center"/>
                            </w:pPr>
                            <w:r>
                              <w:rPr>
                                <w:rFonts w:ascii="Courier New" w:hAnsi="Courier New" w:cs="Courier New"/>
                              </w:rPr>
                              <w:t>0745458496</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jc w:val="center"/>
                              <w:rPr>
                                <w:rFonts w:ascii="Courier New" w:hAnsi="Courier New" w:cs="Courier New"/>
                              </w:rPr>
                            </w:pPr>
                            <w:r>
                              <w:t>2</w:t>
                            </w:r>
                          </w:p>
                        </w:tc>
                        <w:tc>
                          <w:tcPr>
                            <w:tcW w:w="1746" w:type="dxa"/>
                            <w:tcBorders>
                              <w:top w:val="single" w:sz="4" w:space="0" w:color="000000"/>
                              <w:left w:val="single" w:sz="4" w:space="0" w:color="000000"/>
                              <w:bottom w:val="single" w:sz="4" w:space="0" w:color="000000"/>
                            </w:tcBorders>
                            <w:shd w:val="clear" w:color="auto" w:fill="auto"/>
                          </w:tcPr>
                          <w:p w:rsidR="003F58D9" w:rsidRDefault="00C234D9" w:rsidP="00C234D9">
                            <w:pPr>
                              <w:autoSpaceDE w:val="0"/>
                            </w:pPr>
                            <w:r>
                              <w:t>VLADICA ALEXANDRU</w:t>
                            </w: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jc w:val="center"/>
                              <w:rPr>
                                <w:rFonts w:ascii="Courier New" w:hAnsi="Courier New" w:cs="Courier New"/>
                              </w:rPr>
                            </w:pPr>
                            <w:r>
                              <w:t>Primarie</w:t>
                            </w: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autoSpaceDE w:val="0"/>
                            </w:pPr>
                            <w:r>
                              <w:rPr>
                                <w:rFonts w:ascii="Courier New" w:hAnsi="Courier New" w:cs="Courier New"/>
                              </w:rPr>
                              <w:t>Viceprimar</w:t>
                            </w:r>
                          </w:p>
                          <w:p w:rsidR="003F58D9" w:rsidRDefault="003F58D9">
                            <w:pPr>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jc w:val="center"/>
                            </w:pPr>
                            <w:r>
                              <w:t>Ciumeghiu</w:t>
                            </w:r>
                          </w:p>
                          <w:p w:rsidR="003F58D9" w:rsidRDefault="003F58D9">
                            <w:pPr>
                              <w:jc w:val="center"/>
                              <w:rPr>
                                <w:rFonts w:ascii="Courier New" w:hAnsi="Courier New" w:cs="Courier New"/>
                              </w:rPr>
                            </w:pPr>
                            <w:r>
                              <w:t>Tel.025932009</w:t>
                            </w:r>
                          </w:p>
                        </w:tc>
                        <w:tc>
                          <w:tcPr>
                            <w:tcW w:w="1657" w:type="dxa"/>
                            <w:tcBorders>
                              <w:top w:val="single" w:sz="4" w:space="0" w:color="000000"/>
                              <w:left w:val="single" w:sz="4" w:space="0" w:color="000000"/>
                              <w:bottom w:val="single" w:sz="4" w:space="0" w:color="000000"/>
                            </w:tcBorders>
                            <w:shd w:val="clear" w:color="auto" w:fill="auto"/>
                          </w:tcPr>
                          <w:p w:rsidR="003F58D9" w:rsidRDefault="00C234D9">
                            <w:pPr>
                              <w:jc w:val="center"/>
                            </w:pPr>
                            <w:r>
                              <w:t>0741913510</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jc w:val="center"/>
                              <w:rPr>
                                <w:rFonts w:ascii="Courier New" w:hAnsi="Courier New" w:cs="Courier New"/>
                              </w:rPr>
                            </w:pPr>
                            <w:r>
                              <w:t>3</w:t>
                            </w: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autoSpaceDE w:val="0"/>
                            </w:pPr>
                            <w:r>
                              <w:rPr>
                                <w:rFonts w:ascii="Courier New" w:hAnsi="Courier New" w:cs="Courier New"/>
                              </w:rPr>
                              <w:t>MISAROS LUCIA</w:t>
                            </w:r>
                          </w:p>
                          <w:p w:rsidR="003F58D9" w:rsidRDefault="003F58D9">
                            <w:pPr>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jc w:val="center"/>
                              <w:rPr>
                                <w:rFonts w:ascii="Courier New" w:hAnsi="Courier New" w:cs="Courier New"/>
                              </w:rPr>
                            </w:pPr>
                            <w:r>
                              <w:t>Primarie</w:t>
                            </w: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autoSpaceDE w:val="0"/>
                            </w:pPr>
                            <w:r>
                              <w:rPr>
                                <w:rFonts w:ascii="Courier New" w:hAnsi="Courier New" w:cs="Courier New"/>
                              </w:rPr>
                              <w:t>Secretar</w:t>
                            </w:r>
                          </w:p>
                          <w:p w:rsidR="003F58D9" w:rsidRDefault="003F58D9">
                            <w:pPr>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jc w:val="center"/>
                            </w:pPr>
                            <w:r>
                              <w:t>Ciumeghiu</w:t>
                            </w:r>
                          </w:p>
                          <w:p w:rsidR="003F58D9" w:rsidRDefault="003F58D9">
                            <w:pPr>
                              <w:jc w:val="center"/>
                              <w:rPr>
                                <w:rFonts w:ascii="Courier New" w:hAnsi="Courier New" w:cs="Courier New"/>
                              </w:rPr>
                            </w:pPr>
                            <w:r>
                              <w:t>Tel.025932009</w:t>
                            </w: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jc w:val="center"/>
                            </w:pPr>
                            <w:r>
                              <w:rPr>
                                <w:rFonts w:ascii="Courier New" w:hAnsi="Courier New" w:cs="Courier New"/>
                              </w:rPr>
                              <w:t>0755033610</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jc w:val="center"/>
                              <w:rPr>
                                <w:rFonts w:ascii="Courier New" w:hAnsi="Courier New" w:cs="Courier New"/>
                                <w:lang w:val="it-IT"/>
                              </w:rPr>
                            </w:pPr>
                            <w:r>
                              <w:t>4</w:t>
                            </w: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autoSpaceDE w:val="0"/>
                            </w:pPr>
                            <w:r>
                              <w:rPr>
                                <w:rFonts w:ascii="Courier New" w:hAnsi="Courier New" w:cs="Courier New"/>
                                <w:lang w:val="it-IT"/>
                              </w:rPr>
                              <w:t>BUCSE MARIA</w:t>
                            </w:r>
                          </w:p>
                          <w:p w:rsidR="003F58D9" w:rsidRDefault="003F58D9">
                            <w:pPr>
                              <w:autoSpaceDE w:val="0"/>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jc w:val="center"/>
                              <w:rPr>
                                <w:rFonts w:ascii="Courier New" w:hAnsi="Courier New" w:cs="Courier New"/>
                                <w:lang w:val="it-IT"/>
                              </w:rPr>
                            </w:pPr>
                            <w:r>
                              <w:t>Primarie</w:t>
                            </w: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autoSpaceDE w:val="0"/>
                            </w:pPr>
                            <w:r>
                              <w:rPr>
                                <w:rFonts w:ascii="Courier New" w:hAnsi="Courier New" w:cs="Courier New"/>
                                <w:lang w:val="it-IT"/>
                              </w:rPr>
                              <w:t>Sef.urbanism</w:t>
                            </w:r>
                          </w:p>
                          <w:p w:rsidR="003F58D9" w:rsidRDefault="003F58D9">
                            <w:pPr>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jc w:val="center"/>
                            </w:pPr>
                            <w:r>
                              <w:t>Ciumeghiu</w:t>
                            </w:r>
                          </w:p>
                          <w:p w:rsidR="003F58D9" w:rsidRDefault="003F58D9">
                            <w:pPr>
                              <w:jc w:val="center"/>
                            </w:pPr>
                            <w:r>
                              <w:t>Tel.025932009</w:t>
                            </w: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jc w:val="center"/>
                              <w:rPr>
                                <w:rFonts w:ascii="Courier New" w:hAnsi="Courier New" w:cs="Courier New"/>
                              </w:rPr>
                            </w:pPr>
                            <w:r>
                              <w:t>5</w:t>
                            </w: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autoSpaceDE w:val="0"/>
                            </w:pPr>
                            <w:r>
                              <w:rPr>
                                <w:rFonts w:ascii="Courier New" w:hAnsi="Courier New" w:cs="Courier New"/>
                              </w:rPr>
                              <w:t>CRISTEA ELENA</w:t>
                            </w:r>
                          </w:p>
                          <w:p w:rsidR="003F58D9" w:rsidRDefault="003F58D9">
                            <w:pPr>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jc w:val="center"/>
                              <w:rPr>
                                <w:rFonts w:ascii="Courier New" w:hAnsi="Courier New" w:cs="Courier New"/>
                              </w:rPr>
                            </w:pPr>
                            <w:r>
                              <w:t>Primarie</w:t>
                            </w: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autoSpaceDE w:val="0"/>
                              <w:jc w:val="center"/>
                            </w:pPr>
                            <w:r>
                              <w:rPr>
                                <w:rFonts w:ascii="Courier New" w:hAnsi="Courier New" w:cs="Courier New"/>
                              </w:rPr>
                              <w:t>Contabil</w:t>
                            </w:r>
                          </w:p>
                          <w:p w:rsidR="003F58D9" w:rsidRDefault="003F58D9">
                            <w:pPr>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jc w:val="center"/>
                            </w:pPr>
                            <w:r>
                              <w:t>Ciumeghiu</w:t>
                            </w:r>
                          </w:p>
                          <w:p w:rsidR="003F58D9" w:rsidRDefault="003F58D9">
                            <w:pPr>
                              <w:jc w:val="center"/>
                            </w:pPr>
                            <w:r>
                              <w:t>Tel.025932009</w:t>
                            </w: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jc w:val="center"/>
                              <w:rPr>
                                <w:rFonts w:ascii="Courier New" w:hAnsi="Courier New" w:cs="Courier New"/>
                              </w:rPr>
                            </w:pPr>
                            <w:r>
                              <w:t>6</w:t>
                            </w: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autoSpaceDE w:val="0"/>
                              <w:rPr>
                                <w:rFonts w:ascii="Courier New" w:hAnsi="Courier New" w:cs="Courier New"/>
                              </w:rPr>
                            </w:pPr>
                            <w:r>
                              <w:rPr>
                                <w:rFonts w:ascii="Courier New" w:hAnsi="Courier New" w:cs="Courier New"/>
                              </w:rPr>
                              <w:t>Ag.p.HAIDU</w:t>
                            </w:r>
                          </w:p>
                          <w:p w:rsidR="003F58D9" w:rsidRDefault="003F58D9">
                            <w:pPr>
                              <w:autoSpaceDE w:val="0"/>
                            </w:pPr>
                            <w:r>
                              <w:rPr>
                                <w:rFonts w:ascii="Courier New" w:hAnsi="Courier New" w:cs="Courier New"/>
                              </w:rPr>
                              <w:t>OVIDIU</w:t>
                            </w:r>
                          </w:p>
                          <w:p w:rsidR="003F58D9" w:rsidRDefault="003F58D9">
                            <w:pPr>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jc w:val="center"/>
                            </w:pPr>
                            <w:r>
                              <w:t xml:space="preserve">Post </w:t>
                            </w:r>
                          </w:p>
                          <w:p w:rsidR="003F58D9" w:rsidRDefault="003F58D9">
                            <w:pPr>
                              <w:jc w:val="center"/>
                              <w:rPr>
                                <w:rFonts w:ascii="Courier New" w:hAnsi="Courier New" w:cs="Courier New"/>
                              </w:rPr>
                            </w:pPr>
                            <w:r>
                              <w:t>politie</w:t>
                            </w: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autoSpaceDE w:val="0"/>
                            </w:pPr>
                            <w:r>
                              <w:rPr>
                                <w:rFonts w:ascii="Courier New" w:hAnsi="Courier New" w:cs="Courier New"/>
                              </w:rPr>
                              <w:t>Sef.post</w:t>
                            </w:r>
                          </w:p>
                          <w:p w:rsidR="003F58D9" w:rsidRDefault="003F58D9">
                            <w:pPr>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jc w:val="center"/>
                            </w:pPr>
                            <w:r>
                              <w:t>Ciumeghiu</w:t>
                            </w:r>
                          </w:p>
                          <w:p w:rsidR="003F58D9" w:rsidRDefault="003F58D9">
                            <w:pPr>
                              <w:jc w:val="center"/>
                              <w:rPr>
                                <w:rFonts w:ascii="Courier New" w:hAnsi="Courier New" w:cs="Courier New"/>
                              </w:rPr>
                            </w:pPr>
                            <w:r>
                              <w:t>Tel.025932011</w:t>
                            </w: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jc w:val="center"/>
                            </w:pPr>
                            <w:r>
                              <w:rPr>
                                <w:rFonts w:ascii="Courier New" w:hAnsi="Courier New" w:cs="Courier New"/>
                              </w:rPr>
                              <w:t>0742863729</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jc w:val="center"/>
                            </w:pPr>
                            <w:r>
                              <w:t>7</w:t>
                            </w: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autoSpaceDE w:val="0"/>
                            </w:pPr>
                            <w:r>
                              <w:t>MOLDOVAN DENISA</w:t>
                            </w: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jc w:val="center"/>
                              <w:rPr>
                                <w:rFonts w:ascii="Courier New" w:hAnsi="Courier New" w:cs="Courier New"/>
                              </w:rPr>
                            </w:pPr>
                            <w:r>
                              <w:t>Scoala  generala</w:t>
                            </w: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autoSpaceDE w:val="0"/>
                            </w:pPr>
                            <w:r>
                              <w:rPr>
                                <w:rFonts w:ascii="Courier New" w:hAnsi="Courier New" w:cs="Courier New"/>
                              </w:rPr>
                              <w:t>Director</w:t>
                            </w:r>
                          </w:p>
                          <w:p w:rsidR="003F58D9" w:rsidRDefault="003F58D9">
                            <w:pPr>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jc w:val="center"/>
                            </w:pPr>
                            <w:r>
                              <w:t>Ciumeghiu</w:t>
                            </w: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jc w:val="center"/>
                              <w:rPr>
                                <w:rFonts w:ascii="Courier New" w:hAnsi="Courier New" w:cs="Courier New"/>
                              </w:rPr>
                            </w:pPr>
                            <w:r>
                              <w:t>8</w:t>
                            </w: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autoSpaceDE w:val="0"/>
                            </w:pPr>
                            <w:r>
                              <w:rPr>
                                <w:rFonts w:ascii="Courier New" w:hAnsi="Courier New" w:cs="Courier New"/>
                              </w:rPr>
                              <w:t>MONENCIU CALIN</w:t>
                            </w:r>
                          </w:p>
                          <w:p w:rsidR="003F58D9" w:rsidRDefault="003F58D9">
                            <w:pPr>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autoSpaceDE w:val="0"/>
                            </w:pPr>
                            <w:r>
                              <w:rPr>
                                <w:rFonts w:ascii="Courier New" w:hAnsi="Courier New" w:cs="Courier New"/>
                              </w:rPr>
                              <w:t>Medic veterinar</w:t>
                            </w:r>
                          </w:p>
                          <w:p w:rsidR="003F58D9" w:rsidRDefault="003F58D9">
                            <w:pPr>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jc w:val="center"/>
                            </w:pPr>
                            <w:r>
                              <w:t>Ciumeghiu</w:t>
                            </w: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jc w:val="center"/>
                            </w:pPr>
                            <w:r>
                              <w:t>9</w:t>
                            </w: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autoSpaceDE w:val="0"/>
                              <w:rPr>
                                <w:lang w:val="it-IT"/>
                              </w:rPr>
                            </w:pPr>
                            <w:r>
                              <w:t>BUTARU ADRIANA</w:t>
                            </w: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autoSpaceDE w:val="0"/>
                              <w:rPr>
                                <w:lang w:val="it-IT"/>
                              </w:rPr>
                            </w:pPr>
                            <w:r>
                              <w:rPr>
                                <w:lang w:val="it-IT"/>
                              </w:rPr>
                              <w:t>Cabinet medical</w:t>
                            </w: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rPr>
                                <w:lang w:val="it-IT"/>
                              </w:rPr>
                            </w:pPr>
                            <w:r>
                              <w:rPr>
                                <w:lang w:val="it-IT"/>
                              </w:rPr>
                              <w:t>Medic de familie</w:t>
                            </w: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jc w:val="center"/>
                              <w:rPr>
                                <w:lang w:val="it-IT"/>
                              </w:rPr>
                            </w:pPr>
                            <w:r>
                              <w:rPr>
                                <w:lang w:val="it-IT"/>
                              </w:rPr>
                              <w:t xml:space="preserve">Ciumeghiu. </w:t>
                            </w: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rPr>
                                <w:lang w:val="it-IT"/>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rPr>
                                <w:lang w:val="it-IT"/>
                              </w:rP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jc w:val="center"/>
                              <w:rPr>
                                <w:rFonts w:ascii="Courier New" w:hAnsi="Courier New" w:cs="Courier New"/>
                              </w:rPr>
                            </w:pPr>
                            <w:r>
                              <w:t>10</w:t>
                            </w: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autoSpaceDE w:val="0"/>
                            </w:pPr>
                            <w:r>
                              <w:rPr>
                                <w:rFonts w:ascii="Courier New" w:hAnsi="Courier New" w:cs="Courier New"/>
                              </w:rPr>
                              <w:t>JAKAB IULIU</w:t>
                            </w:r>
                          </w:p>
                          <w:p w:rsidR="003F58D9" w:rsidRDefault="003F58D9">
                            <w:pPr>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jc w:val="center"/>
                            </w:pPr>
                            <w:r>
                              <w:t>SC IULIUS SRL</w:t>
                            </w: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jc w:val="center"/>
                            </w:pPr>
                            <w:r>
                              <w:t>Boiu</w:t>
                            </w: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jc w:val="center"/>
                              <w:rPr>
                                <w:rFonts w:ascii="Courier New" w:hAnsi="Courier New" w:cs="Courier New"/>
                              </w:rPr>
                            </w:pPr>
                            <w:r>
                              <w:t>11</w:t>
                            </w: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autoSpaceDE w:val="0"/>
                            </w:pPr>
                            <w:r>
                              <w:rPr>
                                <w:rFonts w:ascii="Courier New" w:hAnsi="Courier New" w:cs="Courier New"/>
                              </w:rPr>
                              <w:t>PETER VASILE</w:t>
                            </w:r>
                          </w:p>
                          <w:p w:rsidR="003F58D9" w:rsidRDefault="003F58D9">
                            <w:pPr>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jc w:val="center"/>
                            </w:pPr>
                            <w:r>
                              <w:t>Asoc.UNIREA</w:t>
                            </w: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jc w:val="center"/>
                            </w:pPr>
                            <w:r>
                              <w:t>Boiu</w:t>
                            </w: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jc w:val="center"/>
                              <w:rPr>
                                <w:rFonts w:ascii="Courier New" w:hAnsi="Courier New" w:cs="Courier New"/>
                              </w:rPr>
                            </w:pPr>
                            <w:r>
                              <w:t>12</w:t>
                            </w: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autoSpaceDE w:val="0"/>
                            </w:pPr>
                            <w:r>
                              <w:rPr>
                                <w:rFonts w:ascii="Courier New" w:hAnsi="Courier New" w:cs="Courier New"/>
                              </w:rPr>
                              <w:t>VITALIS OCTAVIAN</w:t>
                            </w:r>
                          </w:p>
                          <w:p w:rsidR="003F58D9" w:rsidRDefault="003F58D9">
                            <w:pPr>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jc w:val="center"/>
                              <w:rPr>
                                <w:lang w:val="es-ES"/>
                              </w:rPr>
                            </w:pPr>
                            <w:r>
                              <w:rPr>
                                <w:lang w:val="es-ES"/>
                              </w:rPr>
                              <w:t>S.C.MANIDARA S.R.L.</w:t>
                            </w: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rPr>
                                <w:lang w:val="es-ES"/>
                              </w:rP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rPr>
                                <w:lang w:val="es-ES"/>
                              </w:rPr>
                            </w:pP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rPr>
                                <w:lang w:val="es-ES"/>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rPr>
                                <w:lang w:val="es-ES"/>
                              </w:rP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jc w:val="center"/>
                            </w:pPr>
                            <w:r>
                              <w:t>13</w:t>
                            </w: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jc w:val="center"/>
                            </w:pPr>
                            <w:r>
                              <w:t>NISTOR RADU</w:t>
                            </w:r>
                          </w:p>
                        </w:tc>
                        <w:tc>
                          <w:tcPr>
                            <w:tcW w:w="1950" w:type="dxa"/>
                            <w:tcBorders>
                              <w:top w:val="single" w:sz="4" w:space="0" w:color="000000"/>
                              <w:left w:val="single" w:sz="4" w:space="0" w:color="000000"/>
                              <w:bottom w:val="single" w:sz="4" w:space="0" w:color="000000"/>
                            </w:tcBorders>
                            <w:shd w:val="clear" w:color="auto" w:fill="auto"/>
                          </w:tcPr>
                          <w:p w:rsidR="003F58D9" w:rsidRDefault="003F58D9">
                            <w:r>
                              <w:t>Primarie</w:t>
                            </w: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jc w:val="center"/>
                            </w:pPr>
                            <w:r>
                              <w:t>Inspector mediu</w:t>
                            </w: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jc w:val="center"/>
                            </w:pPr>
                            <w:r>
                              <w:t>Ciumeghiu</w:t>
                            </w:r>
                          </w:p>
                          <w:p w:rsidR="003F58D9" w:rsidRDefault="003F58D9">
                            <w:pPr>
                              <w:jc w:val="center"/>
                            </w:pPr>
                            <w:r>
                              <w:t>Tel.025932011</w:t>
                            </w: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jc w:val="center"/>
                            </w:pPr>
                            <w:r>
                              <w:t>14</w:t>
                            </w: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jc w:val="center"/>
                            </w:pPr>
                            <w:r>
                              <w:t>15</w:t>
                            </w: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jc w:val="center"/>
                            </w:pPr>
                            <w:r>
                              <w:t>16</w:t>
                            </w: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r w:rsidR="003F58D9">
                        <w:tc>
                          <w:tcPr>
                            <w:tcW w:w="47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74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50"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945"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76"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1657" w:type="dxa"/>
                            <w:tcBorders>
                              <w:top w:val="single" w:sz="4" w:space="0" w:color="000000"/>
                              <w:left w:val="single" w:sz="4" w:space="0" w:color="000000"/>
                              <w:bottom w:val="single" w:sz="4" w:space="0" w:color="000000"/>
                            </w:tcBorders>
                            <w:shd w:val="clear" w:color="auto" w:fill="auto"/>
                          </w:tcPr>
                          <w:p w:rsidR="003F58D9" w:rsidRDefault="003F58D9">
                            <w:pPr>
                              <w:snapToGrid w:val="0"/>
                              <w:jc w:val="cente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jc w:val="center"/>
                            </w:pPr>
                          </w:p>
                        </w:tc>
                      </w:tr>
                    </w:tbl>
                    <w:p w:rsidR="003F58D9" w:rsidRDefault="003F58D9">
                      <w:r>
                        <w:t xml:space="preserve"> </w:t>
                      </w:r>
                    </w:p>
                  </w:txbxContent>
                </v:textbox>
                <w10:wrap type="square"/>
              </v:shape>
            </w:pict>
          </mc:Fallback>
        </mc:AlternateContent>
      </w:r>
      <w:r w:rsidR="003F58D9">
        <w:br/>
      </w:r>
    </w:p>
    <w:p w:rsidR="003F58D9" w:rsidRDefault="003F58D9">
      <w:pPr>
        <w:jc w:val="center"/>
      </w:pPr>
    </w:p>
    <w:p w:rsidR="003F58D9" w:rsidRDefault="003F58D9">
      <w:pPr>
        <w:jc w:val="center"/>
      </w:pPr>
    </w:p>
    <w:p w:rsidR="003F58D9" w:rsidRDefault="003F58D9">
      <w:r>
        <w:t>2) Interventia</w:t>
      </w:r>
    </w:p>
    <w:p w:rsidR="003F58D9" w:rsidRDefault="003F58D9"/>
    <w:tbl>
      <w:tblPr>
        <w:tblW w:w="0" w:type="auto"/>
        <w:tblInd w:w="-5" w:type="dxa"/>
        <w:tblLayout w:type="fixed"/>
        <w:tblLook w:val="0000" w:firstRow="0" w:lastRow="0" w:firstColumn="0" w:lastColumn="0" w:noHBand="0" w:noVBand="0"/>
      </w:tblPr>
      <w:tblGrid>
        <w:gridCol w:w="828"/>
        <w:gridCol w:w="3420"/>
        <w:gridCol w:w="900"/>
        <w:gridCol w:w="1488"/>
        <w:gridCol w:w="1493"/>
        <w:gridCol w:w="1461"/>
      </w:tblGrid>
      <w:tr w:rsidR="003F58D9">
        <w:tc>
          <w:tcPr>
            <w:tcW w:w="828"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pt-BR"/>
              </w:rPr>
              <w:t>Nr. Crt.</w:t>
            </w:r>
          </w:p>
        </w:tc>
        <w:tc>
          <w:tcPr>
            <w:tcW w:w="3420" w:type="dxa"/>
            <w:tcBorders>
              <w:top w:val="single" w:sz="4" w:space="0" w:color="000000"/>
              <w:left w:val="single" w:sz="4" w:space="0" w:color="000000"/>
              <w:bottom w:val="single" w:sz="4" w:space="0" w:color="000000"/>
            </w:tcBorders>
            <w:shd w:val="clear" w:color="auto" w:fill="auto"/>
            <w:vAlign w:val="center"/>
          </w:tcPr>
          <w:p w:rsidR="003F58D9" w:rsidRDefault="003F58D9">
            <w:pPr>
              <w:rPr>
                <w:lang w:val="pt-BR"/>
              </w:rPr>
            </w:pPr>
            <w:r>
              <w:rPr>
                <w:lang w:val="pt-BR"/>
              </w:rPr>
              <w:t xml:space="preserve">Denumirea materialelor şi mijloacelor de intervenţie </w:t>
            </w:r>
          </w:p>
        </w:tc>
        <w:tc>
          <w:tcPr>
            <w:tcW w:w="900"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pt-BR"/>
              </w:rPr>
              <w:t>U. M.</w:t>
            </w:r>
          </w:p>
        </w:tc>
        <w:tc>
          <w:tcPr>
            <w:tcW w:w="1488"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pt-BR"/>
              </w:rPr>
              <w:t>Necesar</w:t>
            </w:r>
          </w:p>
        </w:tc>
        <w:tc>
          <w:tcPr>
            <w:tcW w:w="1493"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pt-BR"/>
              </w:rPr>
              <w:t>Existent</w:t>
            </w:r>
          </w:p>
        </w:tc>
        <w:tc>
          <w:tcPr>
            <w:tcW w:w="1461"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r>
              <w:rPr>
                <w:lang w:val="pt-BR"/>
              </w:rPr>
              <w:t>Deficit</w:t>
            </w:r>
          </w:p>
        </w:tc>
      </w:tr>
      <w:tr w:rsidR="003F58D9">
        <w:tc>
          <w:tcPr>
            <w:tcW w:w="9590" w:type="dxa"/>
            <w:gridSpan w:val="6"/>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r>
              <w:rPr>
                <w:b/>
                <w:lang w:val="fr-FR"/>
              </w:rPr>
              <w:t>MATERIALE DE APĂRARE</w:t>
            </w:r>
          </w:p>
        </w:tc>
      </w:tr>
      <w:tr w:rsidR="003F58D9">
        <w:tc>
          <w:tcPr>
            <w:tcW w:w="828" w:type="dxa"/>
            <w:tcBorders>
              <w:top w:val="single" w:sz="4" w:space="0" w:color="000000"/>
              <w:left w:val="single" w:sz="4" w:space="0" w:color="000000"/>
              <w:bottom w:val="single" w:sz="4" w:space="0" w:color="000000"/>
            </w:tcBorders>
            <w:shd w:val="clear" w:color="auto" w:fill="auto"/>
          </w:tcPr>
          <w:p w:rsidR="003F58D9" w:rsidRDefault="003F58D9">
            <w:pPr>
              <w:rPr>
                <w:color w:val="000000"/>
              </w:rPr>
            </w:pPr>
            <w:r>
              <w:rPr>
                <w:color w:val="000000"/>
              </w:rPr>
              <w:t>1</w:t>
            </w:r>
          </w:p>
        </w:tc>
        <w:tc>
          <w:tcPr>
            <w:tcW w:w="3420" w:type="dxa"/>
            <w:tcBorders>
              <w:top w:val="single" w:sz="4" w:space="0" w:color="000000"/>
              <w:left w:val="single" w:sz="4" w:space="0" w:color="000000"/>
              <w:bottom w:val="single" w:sz="4" w:space="0" w:color="000000"/>
            </w:tcBorders>
            <w:shd w:val="clear" w:color="auto" w:fill="auto"/>
          </w:tcPr>
          <w:p w:rsidR="003F58D9" w:rsidRDefault="003F58D9">
            <w:pPr>
              <w:rPr>
                <w:lang w:val="fr-FR"/>
              </w:rPr>
            </w:pPr>
            <w:r>
              <w:rPr>
                <w:color w:val="000000"/>
              </w:rPr>
              <w:t>Snopi de fascine 0-30 cm, L=3-4 m</w:t>
            </w:r>
          </w:p>
        </w:tc>
        <w:tc>
          <w:tcPr>
            <w:tcW w:w="900"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fr-FR"/>
              </w:rPr>
              <w:t>Buc.</w:t>
            </w:r>
          </w:p>
        </w:tc>
        <w:tc>
          <w:tcPr>
            <w:tcW w:w="1488"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pt-BR"/>
              </w:rPr>
              <w:t>300</w:t>
            </w:r>
          </w:p>
        </w:tc>
        <w:tc>
          <w:tcPr>
            <w:tcW w:w="1493" w:type="dxa"/>
            <w:tcBorders>
              <w:top w:val="single" w:sz="4" w:space="0" w:color="000000"/>
              <w:left w:val="single" w:sz="4" w:space="0" w:color="000000"/>
              <w:bottom w:val="single" w:sz="4" w:space="0" w:color="000000"/>
            </w:tcBorders>
            <w:shd w:val="clear" w:color="auto" w:fill="auto"/>
          </w:tcPr>
          <w:p w:rsidR="003F58D9" w:rsidRDefault="003F58D9">
            <w:pPr>
              <w:snapToGrid w:val="0"/>
              <w:rPr>
                <w:lang w:val="pt-BR"/>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rPr>
                <w:lang w:val="pt-BR"/>
              </w:rPr>
            </w:pPr>
          </w:p>
        </w:tc>
      </w:tr>
      <w:tr w:rsidR="003F58D9">
        <w:tc>
          <w:tcPr>
            <w:tcW w:w="828" w:type="dxa"/>
            <w:tcBorders>
              <w:top w:val="single" w:sz="4" w:space="0" w:color="000000"/>
              <w:left w:val="single" w:sz="4" w:space="0" w:color="000000"/>
              <w:bottom w:val="single" w:sz="4" w:space="0" w:color="000000"/>
            </w:tcBorders>
            <w:shd w:val="clear" w:color="auto" w:fill="auto"/>
          </w:tcPr>
          <w:p w:rsidR="003F58D9" w:rsidRDefault="003F58D9">
            <w:pPr>
              <w:rPr>
                <w:color w:val="000000"/>
                <w:lang w:val="it-IT"/>
              </w:rPr>
            </w:pPr>
            <w:r>
              <w:rPr>
                <w:color w:val="000000"/>
                <w:lang w:val="pt-BR"/>
              </w:rPr>
              <w:t>2</w:t>
            </w:r>
          </w:p>
        </w:tc>
        <w:tc>
          <w:tcPr>
            <w:tcW w:w="3420"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color w:val="000000"/>
                <w:lang w:val="it-IT"/>
              </w:rPr>
              <w:t>Pari din lemn rotund c.r. esenţă tare Ø 8-12 cm; L=1-3 m</w:t>
            </w:r>
          </w:p>
        </w:tc>
        <w:tc>
          <w:tcPr>
            <w:tcW w:w="900" w:type="dxa"/>
            <w:tcBorders>
              <w:top w:val="single" w:sz="4" w:space="0" w:color="000000"/>
              <w:left w:val="single" w:sz="4" w:space="0" w:color="000000"/>
              <w:bottom w:val="single" w:sz="4" w:space="0" w:color="000000"/>
            </w:tcBorders>
            <w:shd w:val="clear" w:color="auto" w:fill="auto"/>
          </w:tcPr>
          <w:p w:rsidR="003F58D9" w:rsidRDefault="003F58D9">
            <w:pPr>
              <w:rPr>
                <w:lang w:val="it-IT"/>
              </w:rPr>
            </w:pPr>
            <w:r>
              <w:rPr>
                <w:lang w:val="pt-BR"/>
              </w:rPr>
              <w:t>Buc.</w:t>
            </w:r>
          </w:p>
        </w:tc>
        <w:tc>
          <w:tcPr>
            <w:tcW w:w="1488" w:type="dxa"/>
            <w:tcBorders>
              <w:top w:val="single" w:sz="4" w:space="0" w:color="000000"/>
              <w:left w:val="single" w:sz="4" w:space="0" w:color="000000"/>
              <w:bottom w:val="single" w:sz="4" w:space="0" w:color="000000"/>
            </w:tcBorders>
            <w:shd w:val="clear" w:color="auto" w:fill="auto"/>
          </w:tcPr>
          <w:p w:rsidR="003F58D9" w:rsidRDefault="003F58D9">
            <w:pPr>
              <w:rPr>
                <w:lang w:val="it-IT"/>
              </w:rPr>
            </w:pPr>
            <w:r>
              <w:rPr>
                <w:lang w:val="it-IT"/>
              </w:rPr>
              <w:t>300</w:t>
            </w:r>
          </w:p>
        </w:tc>
        <w:tc>
          <w:tcPr>
            <w:tcW w:w="1493" w:type="dxa"/>
            <w:tcBorders>
              <w:top w:val="single" w:sz="4" w:space="0" w:color="000000"/>
              <w:left w:val="single" w:sz="4" w:space="0" w:color="000000"/>
              <w:bottom w:val="single" w:sz="4" w:space="0" w:color="000000"/>
            </w:tcBorders>
            <w:shd w:val="clear" w:color="auto" w:fill="auto"/>
          </w:tcPr>
          <w:p w:rsidR="003F58D9" w:rsidRDefault="003F58D9">
            <w:pPr>
              <w:snapToGrid w:val="0"/>
              <w:rPr>
                <w:lang w:val="it-IT"/>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rPr>
                <w:lang w:val="it-IT"/>
              </w:rPr>
            </w:pPr>
          </w:p>
        </w:tc>
      </w:tr>
      <w:tr w:rsidR="003F58D9">
        <w:tc>
          <w:tcPr>
            <w:tcW w:w="828" w:type="dxa"/>
            <w:tcBorders>
              <w:top w:val="single" w:sz="4" w:space="0" w:color="000000"/>
              <w:left w:val="single" w:sz="4" w:space="0" w:color="000000"/>
              <w:bottom w:val="single" w:sz="4" w:space="0" w:color="000000"/>
            </w:tcBorders>
            <w:shd w:val="clear" w:color="auto" w:fill="auto"/>
          </w:tcPr>
          <w:p w:rsidR="003F58D9" w:rsidRDefault="003F58D9">
            <w:pPr>
              <w:rPr>
                <w:color w:val="000000"/>
                <w:lang w:val="fr-FR"/>
              </w:rPr>
            </w:pPr>
            <w:r>
              <w:rPr>
                <w:color w:val="000000"/>
                <w:lang w:val="pt-BR"/>
              </w:rPr>
              <w:t>3</w:t>
            </w:r>
          </w:p>
        </w:tc>
        <w:tc>
          <w:tcPr>
            <w:tcW w:w="3420" w:type="dxa"/>
            <w:tcBorders>
              <w:top w:val="single" w:sz="4" w:space="0" w:color="000000"/>
              <w:left w:val="single" w:sz="4" w:space="0" w:color="000000"/>
              <w:bottom w:val="single" w:sz="4" w:space="0" w:color="000000"/>
            </w:tcBorders>
            <w:shd w:val="clear" w:color="auto" w:fill="auto"/>
          </w:tcPr>
          <w:p w:rsidR="003F58D9" w:rsidRDefault="003F58D9">
            <w:pPr>
              <w:rPr>
                <w:lang w:val="fr-FR"/>
              </w:rPr>
            </w:pPr>
            <w:r>
              <w:rPr>
                <w:color w:val="000000"/>
                <w:lang w:val="fr-FR"/>
              </w:rPr>
              <w:t>Scânduri de 2,5 cm, L=4 ml, (cherestea clasele 4-5) – 0,0275 mc/buc.</w:t>
            </w:r>
          </w:p>
        </w:tc>
        <w:tc>
          <w:tcPr>
            <w:tcW w:w="900"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fr-FR"/>
              </w:rPr>
              <w:t xml:space="preserve">Mc. </w:t>
            </w:r>
          </w:p>
        </w:tc>
        <w:tc>
          <w:tcPr>
            <w:tcW w:w="1488"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pt-BR"/>
              </w:rPr>
              <w:t>2</w:t>
            </w:r>
          </w:p>
        </w:tc>
        <w:tc>
          <w:tcPr>
            <w:tcW w:w="1493" w:type="dxa"/>
            <w:tcBorders>
              <w:top w:val="single" w:sz="4" w:space="0" w:color="000000"/>
              <w:left w:val="single" w:sz="4" w:space="0" w:color="000000"/>
              <w:bottom w:val="single" w:sz="4" w:space="0" w:color="000000"/>
            </w:tcBorders>
            <w:shd w:val="clear" w:color="auto" w:fill="auto"/>
          </w:tcPr>
          <w:p w:rsidR="003F58D9" w:rsidRDefault="003F58D9">
            <w:pPr>
              <w:snapToGrid w:val="0"/>
              <w:rPr>
                <w:lang w:val="pt-BR"/>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rPr>
                <w:lang w:val="pt-BR"/>
              </w:rPr>
            </w:pPr>
          </w:p>
        </w:tc>
      </w:tr>
      <w:tr w:rsidR="003F58D9">
        <w:tc>
          <w:tcPr>
            <w:tcW w:w="828" w:type="dxa"/>
            <w:tcBorders>
              <w:top w:val="single" w:sz="4" w:space="0" w:color="000000"/>
              <w:left w:val="single" w:sz="4" w:space="0" w:color="000000"/>
              <w:bottom w:val="single" w:sz="4" w:space="0" w:color="000000"/>
            </w:tcBorders>
            <w:shd w:val="clear" w:color="auto" w:fill="auto"/>
          </w:tcPr>
          <w:p w:rsidR="003F58D9" w:rsidRDefault="003F58D9">
            <w:pPr>
              <w:rPr>
                <w:color w:val="000000"/>
                <w:lang w:val="fr-FR"/>
              </w:rPr>
            </w:pPr>
            <w:r>
              <w:rPr>
                <w:color w:val="000000"/>
                <w:lang w:val="pt-BR"/>
              </w:rPr>
              <w:t>4</w:t>
            </w:r>
          </w:p>
        </w:tc>
        <w:tc>
          <w:tcPr>
            <w:tcW w:w="3420"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color w:val="000000"/>
                <w:lang w:val="fr-FR"/>
              </w:rPr>
              <w:t>Cozi de lemn pentru unelte (rezervă)</w:t>
            </w:r>
          </w:p>
        </w:tc>
        <w:tc>
          <w:tcPr>
            <w:tcW w:w="900"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pt-BR"/>
              </w:rPr>
              <w:t>Buc.</w:t>
            </w:r>
          </w:p>
        </w:tc>
        <w:tc>
          <w:tcPr>
            <w:tcW w:w="1488"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pt-BR"/>
              </w:rPr>
              <w:t>20</w:t>
            </w:r>
          </w:p>
        </w:tc>
        <w:tc>
          <w:tcPr>
            <w:tcW w:w="1493" w:type="dxa"/>
            <w:tcBorders>
              <w:top w:val="single" w:sz="4" w:space="0" w:color="000000"/>
              <w:left w:val="single" w:sz="4" w:space="0" w:color="000000"/>
              <w:bottom w:val="single" w:sz="4" w:space="0" w:color="000000"/>
            </w:tcBorders>
            <w:shd w:val="clear" w:color="auto" w:fill="auto"/>
          </w:tcPr>
          <w:p w:rsidR="003F58D9" w:rsidRDefault="003F58D9">
            <w:pPr>
              <w:snapToGrid w:val="0"/>
              <w:rPr>
                <w:lang w:val="pt-BR"/>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rPr>
                <w:lang w:val="pt-BR"/>
              </w:rPr>
            </w:pPr>
          </w:p>
        </w:tc>
      </w:tr>
      <w:tr w:rsidR="003F58D9">
        <w:tc>
          <w:tcPr>
            <w:tcW w:w="828" w:type="dxa"/>
            <w:tcBorders>
              <w:top w:val="single" w:sz="4" w:space="0" w:color="000000"/>
              <w:left w:val="single" w:sz="4" w:space="0" w:color="000000"/>
              <w:bottom w:val="single" w:sz="4" w:space="0" w:color="000000"/>
            </w:tcBorders>
            <w:shd w:val="clear" w:color="auto" w:fill="auto"/>
          </w:tcPr>
          <w:p w:rsidR="003F58D9" w:rsidRDefault="003F58D9">
            <w:pPr>
              <w:rPr>
                <w:color w:val="000000"/>
              </w:rPr>
            </w:pPr>
            <w:r>
              <w:rPr>
                <w:color w:val="000000"/>
                <w:lang w:val="pt-BR"/>
              </w:rPr>
              <w:t>5</w:t>
            </w:r>
          </w:p>
        </w:tc>
        <w:tc>
          <w:tcPr>
            <w:tcW w:w="3420"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color w:val="000000"/>
              </w:rPr>
              <w:t>2-</w:t>
            </w:r>
            <w:r>
              <w:rPr>
                <w:color w:val="000000"/>
              </w:rPr>
              <w:t>Sârma neagră Ø 4 mm</w:t>
            </w:r>
          </w:p>
        </w:tc>
        <w:tc>
          <w:tcPr>
            <w:tcW w:w="900"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pt-BR"/>
              </w:rPr>
              <w:t>Kg.</w:t>
            </w:r>
          </w:p>
        </w:tc>
        <w:tc>
          <w:tcPr>
            <w:tcW w:w="1488"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pt-BR"/>
              </w:rPr>
              <w:t>15</w:t>
            </w:r>
          </w:p>
        </w:tc>
        <w:tc>
          <w:tcPr>
            <w:tcW w:w="1493" w:type="dxa"/>
            <w:tcBorders>
              <w:top w:val="single" w:sz="4" w:space="0" w:color="000000"/>
              <w:left w:val="single" w:sz="4" w:space="0" w:color="000000"/>
              <w:bottom w:val="single" w:sz="4" w:space="0" w:color="000000"/>
            </w:tcBorders>
            <w:shd w:val="clear" w:color="auto" w:fill="auto"/>
          </w:tcPr>
          <w:p w:rsidR="003F58D9" w:rsidRDefault="003F58D9">
            <w:pPr>
              <w:snapToGrid w:val="0"/>
              <w:rPr>
                <w:lang w:val="pt-BR"/>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rPr>
                <w:lang w:val="pt-BR"/>
              </w:rPr>
            </w:pPr>
          </w:p>
        </w:tc>
      </w:tr>
      <w:tr w:rsidR="003F58D9">
        <w:tc>
          <w:tcPr>
            <w:tcW w:w="828" w:type="dxa"/>
            <w:tcBorders>
              <w:top w:val="single" w:sz="4" w:space="0" w:color="000000"/>
              <w:left w:val="single" w:sz="4" w:space="0" w:color="000000"/>
              <w:bottom w:val="single" w:sz="4" w:space="0" w:color="000000"/>
            </w:tcBorders>
            <w:shd w:val="clear" w:color="auto" w:fill="auto"/>
          </w:tcPr>
          <w:p w:rsidR="003F58D9" w:rsidRDefault="003F58D9">
            <w:pPr>
              <w:rPr>
                <w:color w:val="000000"/>
                <w:lang w:val="pt-BR"/>
              </w:rPr>
            </w:pPr>
            <w:r>
              <w:rPr>
                <w:color w:val="000000"/>
                <w:lang w:val="pt-BR"/>
              </w:rPr>
              <w:t>6</w:t>
            </w:r>
          </w:p>
        </w:tc>
        <w:tc>
          <w:tcPr>
            <w:tcW w:w="3420" w:type="dxa"/>
            <w:tcBorders>
              <w:top w:val="single" w:sz="4" w:space="0" w:color="000000"/>
              <w:left w:val="single" w:sz="4" w:space="0" w:color="000000"/>
              <w:bottom w:val="single" w:sz="4" w:space="0" w:color="000000"/>
            </w:tcBorders>
            <w:shd w:val="clear" w:color="auto" w:fill="auto"/>
            <w:vAlign w:val="center"/>
          </w:tcPr>
          <w:p w:rsidR="003F58D9" w:rsidRDefault="003F58D9">
            <w:pPr>
              <w:rPr>
                <w:lang w:val="pt-BR"/>
              </w:rPr>
            </w:pPr>
            <w:r>
              <w:rPr>
                <w:color w:val="000000"/>
                <w:lang w:val="pt-BR"/>
              </w:rPr>
              <w:t xml:space="preserve">Saci de 50/80 cm pentru pământ din cânepă, iută, polietilenă </w:t>
            </w:r>
          </w:p>
        </w:tc>
        <w:tc>
          <w:tcPr>
            <w:tcW w:w="900"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pt-BR"/>
              </w:rPr>
              <w:t>Buc.</w:t>
            </w:r>
          </w:p>
        </w:tc>
        <w:tc>
          <w:tcPr>
            <w:tcW w:w="1488"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pt-BR"/>
              </w:rPr>
              <w:t>1000</w:t>
            </w:r>
          </w:p>
        </w:tc>
        <w:tc>
          <w:tcPr>
            <w:tcW w:w="1493" w:type="dxa"/>
            <w:tcBorders>
              <w:top w:val="single" w:sz="4" w:space="0" w:color="000000"/>
              <w:left w:val="single" w:sz="4" w:space="0" w:color="000000"/>
              <w:bottom w:val="single" w:sz="4" w:space="0" w:color="000000"/>
            </w:tcBorders>
            <w:shd w:val="clear" w:color="auto" w:fill="auto"/>
          </w:tcPr>
          <w:p w:rsidR="003F58D9" w:rsidRDefault="003F58D9">
            <w:pPr>
              <w:snapToGrid w:val="0"/>
              <w:rPr>
                <w:lang w:val="pt-BR"/>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rPr>
                <w:lang w:val="pt-BR"/>
              </w:rPr>
            </w:pPr>
          </w:p>
        </w:tc>
      </w:tr>
      <w:tr w:rsidR="003F58D9">
        <w:tc>
          <w:tcPr>
            <w:tcW w:w="828" w:type="dxa"/>
            <w:tcBorders>
              <w:top w:val="single" w:sz="4" w:space="0" w:color="000000"/>
              <w:left w:val="single" w:sz="4" w:space="0" w:color="000000"/>
              <w:bottom w:val="single" w:sz="4" w:space="0" w:color="000000"/>
            </w:tcBorders>
            <w:shd w:val="clear" w:color="auto" w:fill="auto"/>
          </w:tcPr>
          <w:p w:rsidR="003F58D9" w:rsidRDefault="003F58D9">
            <w:pPr>
              <w:rPr>
                <w:color w:val="000000"/>
                <w:lang w:val="pt-BR"/>
              </w:rPr>
            </w:pPr>
            <w:r>
              <w:rPr>
                <w:color w:val="000000"/>
                <w:lang w:val="pt-BR"/>
              </w:rPr>
              <w:t>7</w:t>
            </w:r>
          </w:p>
        </w:tc>
        <w:tc>
          <w:tcPr>
            <w:tcW w:w="3420" w:type="dxa"/>
            <w:tcBorders>
              <w:top w:val="single" w:sz="4" w:space="0" w:color="000000"/>
              <w:left w:val="single" w:sz="4" w:space="0" w:color="000000"/>
              <w:bottom w:val="single" w:sz="4" w:space="0" w:color="000000"/>
            </w:tcBorders>
            <w:shd w:val="clear" w:color="auto" w:fill="auto"/>
            <w:vAlign w:val="center"/>
          </w:tcPr>
          <w:p w:rsidR="003F58D9" w:rsidRDefault="003F58D9">
            <w:pPr>
              <w:rPr>
                <w:lang w:val="pt-BR"/>
              </w:rPr>
            </w:pPr>
            <w:r>
              <w:rPr>
                <w:color w:val="000000"/>
                <w:lang w:val="pt-BR"/>
              </w:rPr>
              <w:t>Sfoară pentru legat saci</w:t>
            </w:r>
          </w:p>
        </w:tc>
        <w:tc>
          <w:tcPr>
            <w:tcW w:w="900"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pt-BR"/>
              </w:rPr>
              <w:t>Ml.</w:t>
            </w:r>
          </w:p>
        </w:tc>
        <w:tc>
          <w:tcPr>
            <w:tcW w:w="1488"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pt-BR"/>
              </w:rPr>
              <w:t>500</w:t>
            </w:r>
          </w:p>
        </w:tc>
        <w:tc>
          <w:tcPr>
            <w:tcW w:w="1493" w:type="dxa"/>
            <w:tcBorders>
              <w:top w:val="single" w:sz="4" w:space="0" w:color="000000"/>
              <w:left w:val="single" w:sz="4" w:space="0" w:color="000000"/>
              <w:bottom w:val="single" w:sz="4" w:space="0" w:color="000000"/>
            </w:tcBorders>
            <w:shd w:val="clear" w:color="auto" w:fill="auto"/>
          </w:tcPr>
          <w:p w:rsidR="003F58D9" w:rsidRDefault="003F58D9">
            <w:pPr>
              <w:snapToGrid w:val="0"/>
              <w:rPr>
                <w:lang w:val="pt-BR"/>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rPr>
                <w:lang w:val="pt-BR"/>
              </w:rPr>
            </w:pPr>
          </w:p>
        </w:tc>
      </w:tr>
      <w:tr w:rsidR="003F58D9">
        <w:tc>
          <w:tcPr>
            <w:tcW w:w="828" w:type="dxa"/>
            <w:tcBorders>
              <w:top w:val="single" w:sz="4" w:space="0" w:color="000000"/>
              <w:left w:val="single" w:sz="4" w:space="0" w:color="000000"/>
              <w:bottom w:val="single" w:sz="4" w:space="0" w:color="000000"/>
            </w:tcBorders>
            <w:shd w:val="clear" w:color="auto" w:fill="auto"/>
          </w:tcPr>
          <w:p w:rsidR="003F58D9" w:rsidRDefault="003F58D9">
            <w:pPr>
              <w:rPr>
                <w:color w:val="000000"/>
                <w:lang w:val="pt-BR"/>
              </w:rPr>
            </w:pPr>
            <w:r>
              <w:rPr>
                <w:color w:val="000000"/>
                <w:lang w:val="pt-BR"/>
              </w:rPr>
              <w:t>8</w:t>
            </w:r>
          </w:p>
        </w:tc>
        <w:tc>
          <w:tcPr>
            <w:tcW w:w="3420" w:type="dxa"/>
            <w:tcBorders>
              <w:top w:val="single" w:sz="4" w:space="0" w:color="000000"/>
              <w:left w:val="single" w:sz="4" w:space="0" w:color="000000"/>
              <w:bottom w:val="single" w:sz="4" w:space="0" w:color="000000"/>
            </w:tcBorders>
            <w:shd w:val="clear" w:color="auto" w:fill="auto"/>
            <w:vAlign w:val="center"/>
          </w:tcPr>
          <w:p w:rsidR="003F58D9" w:rsidRDefault="003F58D9">
            <w:pPr>
              <w:rPr>
                <w:lang w:val="pt-BR"/>
              </w:rPr>
            </w:pPr>
            <w:r>
              <w:rPr>
                <w:color w:val="000000"/>
                <w:lang w:val="pt-BR"/>
              </w:rPr>
              <w:t>Funii subţiri pentru asigurarea oamenilor şi uneltelor Ø 15-10 mm</w:t>
            </w:r>
          </w:p>
        </w:tc>
        <w:tc>
          <w:tcPr>
            <w:tcW w:w="900"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pt-BR"/>
              </w:rPr>
              <w:t>Kg.</w:t>
            </w:r>
          </w:p>
        </w:tc>
        <w:tc>
          <w:tcPr>
            <w:tcW w:w="1488"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pt-BR"/>
              </w:rPr>
              <w:t>5</w:t>
            </w:r>
          </w:p>
        </w:tc>
        <w:tc>
          <w:tcPr>
            <w:tcW w:w="1493" w:type="dxa"/>
            <w:tcBorders>
              <w:top w:val="single" w:sz="4" w:space="0" w:color="000000"/>
              <w:left w:val="single" w:sz="4" w:space="0" w:color="000000"/>
              <w:bottom w:val="single" w:sz="4" w:space="0" w:color="000000"/>
            </w:tcBorders>
            <w:shd w:val="clear" w:color="auto" w:fill="auto"/>
          </w:tcPr>
          <w:p w:rsidR="003F58D9" w:rsidRDefault="003F58D9">
            <w:pPr>
              <w:snapToGrid w:val="0"/>
              <w:rPr>
                <w:lang w:val="pt-BR"/>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rPr>
                <w:lang w:val="pt-BR"/>
              </w:rPr>
            </w:pPr>
          </w:p>
        </w:tc>
      </w:tr>
      <w:tr w:rsidR="003F58D9">
        <w:tc>
          <w:tcPr>
            <w:tcW w:w="828"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color w:val="000000"/>
                <w:lang w:val="pt-BR"/>
              </w:rPr>
              <w:t>9</w:t>
            </w:r>
          </w:p>
          <w:p w:rsidR="003F58D9" w:rsidRDefault="003F58D9">
            <w:pPr>
              <w:rPr>
                <w:lang w:val="pt-BR"/>
              </w:rPr>
            </w:pPr>
          </w:p>
          <w:p w:rsidR="003F58D9" w:rsidRDefault="003F58D9">
            <w:pPr>
              <w:rPr>
                <w:lang w:val="pt-BR"/>
              </w:rPr>
            </w:pPr>
          </w:p>
          <w:p w:rsidR="003F58D9" w:rsidRDefault="003F58D9">
            <w:pPr>
              <w:rPr>
                <w:lang w:val="pt-BR"/>
              </w:rPr>
            </w:pPr>
          </w:p>
          <w:p w:rsidR="003F58D9" w:rsidRDefault="003F58D9">
            <w:pPr>
              <w:rPr>
                <w:color w:val="000000"/>
                <w:lang w:val="it-IT"/>
              </w:rPr>
            </w:pPr>
            <w:r>
              <w:rPr>
                <w:lang w:val="pt-BR"/>
              </w:rPr>
              <w:t>10</w:t>
            </w:r>
          </w:p>
        </w:tc>
        <w:tc>
          <w:tcPr>
            <w:tcW w:w="3420" w:type="dxa"/>
            <w:tcBorders>
              <w:top w:val="single" w:sz="4" w:space="0" w:color="000000"/>
              <w:left w:val="single" w:sz="4" w:space="0" w:color="000000"/>
              <w:bottom w:val="single" w:sz="4" w:space="0" w:color="000000"/>
            </w:tcBorders>
            <w:shd w:val="clear" w:color="auto" w:fill="auto"/>
            <w:vAlign w:val="center"/>
          </w:tcPr>
          <w:p w:rsidR="003F58D9" w:rsidRDefault="003F58D9">
            <w:pPr>
              <w:rPr>
                <w:color w:val="000000"/>
                <w:lang w:val="it-IT"/>
              </w:rPr>
            </w:pPr>
            <w:r>
              <w:rPr>
                <w:color w:val="000000"/>
                <w:lang w:val="it-IT"/>
              </w:rPr>
              <w:t>Piatră bruta (blocuri de 15-30 cm), blocuri beton, piatră 200 – 1000 kg/buc.</w:t>
            </w:r>
          </w:p>
          <w:p w:rsidR="003F58D9" w:rsidRDefault="003F58D9">
            <w:pPr>
              <w:rPr>
                <w:color w:val="000000"/>
                <w:lang w:val="it-IT"/>
              </w:rPr>
            </w:pPr>
          </w:p>
          <w:p w:rsidR="003F58D9" w:rsidRDefault="003F58D9">
            <w:pPr>
              <w:rPr>
                <w:lang w:val="it-IT"/>
              </w:rPr>
            </w:pPr>
            <w:r>
              <w:rPr>
                <w:color w:val="000000"/>
                <w:lang w:val="it-IT"/>
              </w:rPr>
              <w:t>Dulapi</w:t>
            </w:r>
          </w:p>
        </w:tc>
        <w:tc>
          <w:tcPr>
            <w:tcW w:w="900" w:type="dxa"/>
            <w:tcBorders>
              <w:top w:val="single" w:sz="4" w:space="0" w:color="000000"/>
              <w:left w:val="single" w:sz="4" w:space="0" w:color="000000"/>
              <w:bottom w:val="single" w:sz="4" w:space="0" w:color="000000"/>
            </w:tcBorders>
            <w:shd w:val="clear" w:color="auto" w:fill="auto"/>
          </w:tcPr>
          <w:p w:rsidR="003F58D9" w:rsidRDefault="003F58D9">
            <w:pPr>
              <w:rPr>
                <w:lang w:val="it-IT"/>
              </w:rPr>
            </w:pPr>
            <w:r>
              <w:rPr>
                <w:lang w:val="it-IT"/>
              </w:rPr>
              <w:t>Mc.</w:t>
            </w:r>
          </w:p>
          <w:p w:rsidR="003F58D9" w:rsidRDefault="003F58D9">
            <w:pPr>
              <w:rPr>
                <w:lang w:val="it-IT"/>
              </w:rPr>
            </w:pPr>
          </w:p>
          <w:p w:rsidR="003F58D9" w:rsidRDefault="003F58D9">
            <w:pPr>
              <w:rPr>
                <w:lang w:val="it-IT"/>
              </w:rPr>
            </w:pPr>
          </w:p>
          <w:p w:rsidR="003F58D9" w:rsidRDefault="003F58D9">
            <w:pPr>
              <w:rPr>
                <w:lang w:val="it-IT"/>
              </w:rPr>
            </w:pPr>
          </w:p>
          <w:p w:rsidR="003F58D9" w:rsidRDefault="003F58D9">
            <w:pPr>
              <w:rPr>
                <w:lang w:val="it-IT"/>
              </w:rPr>
            </w:pPr>
            <w:r>
              <w:rPr>
                <w:lang w:val="it-IT"/>
              </w:rPr>
              <w:t>Mc</w:t>
            </w:r>
          </w:p>
        </w:tc>
        <w:tc>
          <w:tcPr>
            <w:tcW w:w="1488" w:type="dxa"/>
            <w:tcBorders>
              <w:top w:val="single" w:sz="4" w:space="0" w:color="000000"/>
              <w:left w:val="single" w:sz="4" w:space="0" w:color="000000"/>
              <w:bottom w:val="single" w:sz="4" w:space="0" w:color="000000"/>
            </w:tcBorders>
            <w:shd w:val="clear" w:color="auto" w:fill="auto"/>
          </w:tcPr>
          <w:p w:rsidR="003F58D9" w:rsidRDefault="003F58D9">
            <w:pPr>
              <w:rPr>
                <w:lang w:val="it-IT"/>
              </w:rPr>
            </w:pPr>
            <w:r>
              <w:rPr>
                <w:lang w:val="it-IT"/>
              </w:rPr>
              <w:t>15</w:t>
            </w:r>
          </w:p>
          <w:p w:rsidR="003F58D9" w:rsidRDefault="003F58D9">
            <w:pPr>
              <w:rPr>
                <w:lang w:val="it-IT"/>
              </w:rPr>
            </w:pPr>
          </w:p>
          <w:p w:rsidR="003F58D9" w:rsidRDefault="003F58D9">
            <w:pPr>
              <w:rPr>
                <w:lang w:val="it-IT"/>
              </w:rPr>
            </w:pPr>
          </w:p>
          <w:p w:rsidR="003F58D9" w:rsidRDefault="003F58D9">
            <w:pPr>
              <w:rPr>
                <w:lang w:val="it-IT"/>
              </w:rPr>
            </w:pPr>
          </w:p>
          <w:p w:rsidR="003F58D9" w:rsidRDefault="003F58D9">
            <w:pPr>
              <w:rPr>
                <w:lang w:val="it-IT"/>
              </w:rPr>
            </w:pPr>
            <w:r>
              <w:rPr>
                <w:lang w:val="it-IT"/>
              </w:rPr>
              <w:t>2</w:t>
            </w:r>
          </w:p>
        </w:tc>
        <w:tc>
          <w:tcPr>
            <w:tcW w:w="1493" w:type="dxa"/>
            <w:tcBorders>
              <w:top w:val="single" w:sz="4" w:space="0" w:color="000000"/>
              <w:left w:val="single" w:sz="4" w:space="0" w:color="000000"/>
              <w:bottom w:val="single" w:sz="4" w:space="0" w:color="000000"/>
            </w:tcBorders>
            <w:shd w:val="clear" w:color="auto" w:fill="auto"/>
          </w:tcPr>
          <w:p w:rsidR="003F58D9" w:rsidRDefault="003F58D9">
            <w:pPr>
              <w:snapToGrid w:val="0"/>
              <w:rPr>
                <w:lang w:val="it-IT"/>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rPr>
                <w:lang w:val="it-IT"/>
              </w:rPr>
            </w:pPr>
          </w:p>
        </w:tc>
      </w:tr>
      <w:tr w:rsidR="003F58D9">
        <w:tc>
          <w:tcPr>
            <w:tcW w:w="9590" w:type="dxa"/>
            <w:gridSpan w:val="6"/>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r>
              <w:rPr>
                <w:b/>
              </w:rPr>
              <w:t>CARBURANŢI ŞI LUBRIFIANŢI</w:t>
            </w:r>
          </w:p>
        </w:tc>
      </w:tr>
      <w:tr w:rsidR="003F58D9">
        <w:tc>
          <w:tcPr>
            <w:tcW w:w="828"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pt-BR"/>
              </w:rPr>
              <w:t>11</w:t>
            </w:r>
          </w:p>
        </w:tc>
        <w:tc>
          <w:tcPr>
            <w:tcW w:w="3420"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pt-BR"/>
              </w:rPr>
              <w:t>Motorină</w:t>
            </w:r>
          </w:p>
          <w:p w:rsidR="003F58D9" w:rsidRDefault="003F58D9">
            <w:pPr>
              <w:rPr>
                <w:lang w:val="pt-BR"/>
              </w:rPr>
            </w:pPr>
            <w:r>
              <w:rPr>
                <w:lang w:val="pt-BR"/>
              </w:rPr>
              <w:t>Benzină</w:t>
            </w:r>
          </w:p>
          <w:p w:rsidR="003F58D9" w:rsidRDefault="003F58D9">
            <w:pPr>
              <w:rPr>
                <w:lang w:val="pt-BR"/>
              </w:rPr>
            </w:pPr>
            <w:r>
              <w:rPr>
                <w:lang w:val="pt-BR"/>
              </w:rPr>
              <w:t>Lubrifianţi</w:t>
            </w:r>
          </w:p>
          <w:p w:rsidR="003F58D9" w:rsidRDefault="003F58D9">
            <w:pPr>
              <w:rPr>
                <w:lang w:val="pt-BR"/>
              </w:rPr>
            </w:pPr>
            <w:r>
              <w:rPr>
                <w:lang w:val="pt-BR"/>
              </w:rPr>
              <w:t xml:space="preserve">Ulei hidraulic </w:t>
            </w:r>
          </w:p>
          <w:p w:rsidR="003F58D9" w:rsidRDefault="003F58D9">
            <w:pPr>
              <w:rPr>
                <w:lang w:val="pt-BR"/>
              </w:rPr>
            </w:pPr>
            <w:r>
              <w:rPr>
                <w:lang w:val="pt-BR"/>
              </w:rPr>
              <w:t>Aditivi pentru motorină</w:t>
            </w:r>
          </w:p>
        </w:tc>
        <w:tc>
          <w:tcPr>
            <w:tcW w:w="900"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pt-BR"/>
              </w:rPr>
              <w:t>L.</w:t>
            </w:r>
          </w:p>
        </w:tc>
        <w:tc>
          <w:tcPr>
            <w:tcW w:w="1488"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pt-BR"/>
              </w:rPr>
              <w:t>100</w:t>
            </w:r>
          </w:p>
          <w:p w:rsidR="003F58D9" w:rsidRDefault="003F58D9">
            <w:pPr>
              <w:rPr>
                <w:lang w:val="pt-BR"/>
              </w:rPr>
            </w:pPr>
            <w:r>
              <w:rPr>
                <w:lang w:val="pt-BR"/>
              </w:rPr>
              <w:t>100</w:t>
            </w:r>
          </w:p>
          <w:p w:rsidR="003F58D9" w:rsidRDefault="003F58D9">
            <w:pPr>
              <w:rPr>
                <w:lang w:val="pt-BR"/>
              </w:rPr>
            </w:pPr>
            <w:r>
              <w:rPr>
                <w:lang w:val="pt-BR"/>
              </w:rPr>
              <w:t>10</w:t>
            </w:r>
          </w:p>
          <w:p w:rsidR="003F58D9" w:rsidRDefault="003F58D9">
            <w:pPr>
              <w:rPr>
                <w:lang w:val="pt-BR"/>
              </w:rPr>
            </w:pPr>
            <w:r>
              <w:rPr>
                <w:lang w:val="pt-BR"/>
              </w:rPr>
              <w:t>10</w:t>
            </w:r>
          </w:p>
          <w:p w:rsidR="003F58D9" w:rsidRDefault="003F58D9">
            <w:pPr>
              <w:rPr>
                <w:lang w:val="pt-BR"/>
              </w:rPr>
            </w:pPr>
            <w:r>
              <w:rPr>
                <w:lang w:val="pt-BR"/>
              </w:rPr>
              <w:t>10</w:t>
            </w:r>
          </w:p>
          <w:p w:rsidR="003F58D9" w:rsidRDefault="003F58D9">
            <w:pPr>
              <w:rPr>
                <w:lang w:val="pt-BR"/>
              </w:rPr>
            </w:pPr>
          </w:p>
        </w:tc>
        <w:tc>
          <w:tcPr>
            <w:tcW w:w="1493" w:type="dxa"/>
            <w:tcBorders>
              <w:top w:val="single" w:sz="4" w:space="0" w:color="000000"/>
              <w:left w:val="single" w:sz="4" w:space="0" w:color="000000"/>
              <w:bottom w:val="single" w:sz="4" w:space="0" w:color="000000"/>
            </w:tcBorders>
            <w:shd w:val="clear" w:color="auto" w:fill="auto"/>
          </w:tcPr>
          <w:p w:rsidR="003F58D9" w:rsidRDefault="003F58D9">
            <w:pPr>
              <w:snapToGrid w:val="0"/>
              <w:rPr>
                <w:lang w:val="pt-BR"/>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rPr>
                <w:lang w:val="pt-BR"/>
              </w:rPr>
            </w:pPr>
          </w:p>
        </w:tc>
      </w:tr>
      <w:tr w:rsidR="003F58D9">
        <w:tc>
          <w:tcPr>
            <w:tcW w:w="9590" w:type="dxa"/>
            <w:gridSpan w:val="6"/>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r>
              <w:rPr>
                <w:b/>
                <w:lang w:val="fr-FR"/>
              </w:rPr>
              <w:t>MIJLOACE DE INTERVENŢIE</w:t>
            </w:r>
          </w:p>
        </w:tc>
      </w:tr>
      <w:tr w:rsidR="003F58D9">
        <w:tc>
          <w:tcPr>
            <w:tcW w:w="828" w:type="dxa"/>
            <w:tcBorders>
              <w:top w:val="single" w:sz="4" w:space="0" w:color="000000"/>
              <w:left w:val="single" w:sz="4" w:space="0" w:color="000000"/>
              <w:bottom w:val="single" w:sz="4" w:space="0" w:color="000000"/>
            </w:tcBorders>
            <w:shd w:val="clear" w:color="auto" w:fill="auto"/>
          </w:tcPr>
          <w:p w:rsidR="003F58D9" w:rsidRDefault="003F58D9">
            <w:pPr>
              <w:rPr>
                <w:lang w:val="it-IT"/>
              </w:rPr>
            </w:pPr>
            <w:r>
              <w:rPr>
                <w:lang w:val="pt-BR"/>
              </w:rPr>
              <w:t>12</w:t>
            </w:r>
          </w:p>
        </w:tc>
        <w:tc>
          <w:tcPr>
            <w:tcW w:w="3420" w:type="dxa"/>
            <w:tcBorders>
              <w:top w:val="single" w:sz="4" w:space="0" w:color="000000"/>
              <w:left w:val="single" w:sz="4" w:space="0" w:color="000000"/>
              <w:bottom w:val="single" w:sz="4" w:space="0" w:color="000000"/>
            </w:tcBorders>
            <w:shd w:val="clear" w:color="auto" w:fill="auto"/>
          </w:tcPr>
          <w:p w:rsidR="003F58D9" w:rsidRDefault="003F58D9">
            <w:pPr>
              <w:rPr>
                <w:lang w:val="fr-FR"/>
              </w:rPr>
            </w:pPr>
            <w:r>
              <w:rPr>
                <w:lang w:val="it-IT"/>
              </w:rPr>
              <w:t>Lanterne tubulare mari, lanterne cu acumulatori reîncarcabili şi alte mijloace de iluminat mobile cu accesorii de rezervă</w:t>
            </w:r>
          </w:p>
        </w:tc>
        <w:tc>
          <w:tcPr>
            <w:tcW w:w="900"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fr-FR"/>
              </w:rPr>
              <w:t>Buc.</w:t>
            </w:r>
          </w:p>
        </w:tc>
        <w:tc>
          <w:tcPr>
            <w:tcW w:w="1488"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pt-BR"/>
              </w:rPr>
              <w:t>20</w:t>
            </w:r>
          </w:p>
        </w:tc>
        <w:tc>
          <w:tcPr>
            <w:tcW w:w="1493" w:type="dxa"/>
            <w:tcBorders>
              <w:top w:val="single" w:sz="4" w:space="0" w:color="000000"/>
              <w:left w:val="single" w:sz="4" w:space="0" w:color="000000"/>
              <w:bottom w:val="single" w:sz="4" w:space="0" w:color="000000"/>
            </w:tcBorders>
            <w:shd w:val="clear" w:color="auto" w:fill="auto"/>
          </w:tcPr>
          <w:p w:rsidR="003F58D9" w:rsidRDefault="003F58D9">
            <w:pPr>
              <w:snapToGrid w:val="0"/>
              <w:rPr>
                <w:lang w:val="pt-BR"/>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rPr>
                <w:lang w:val="pt-BR"/>
              </w:rPr>
            </w:pPr>
          </w:p>
        </w:tc>
      </w:tr>
      <w:tr w:rsidR="003F58D9">
        <w:tc>
          <w:tcPr>
            <w:tcW w:w="828"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pt-BR"/>
              </w:rPr>
              <w:t>13</w:t>
            </w:r>
          </w:p>
        </w:tc>
        <w:tc>
          <w:tcPr>
            <w:tcW w:w="3420" w:type="dxa"/>
            <w:tcBorders>
              <w:top w:val="single" w:sz="4" w:space="0" w:color="000000"/>
              <w:left w:val="single" w:sz="4" w:space="0" w:color="000000"/>
              <w:bottom w:val="single" w:sz="4" w:space="0" w:color="000000"/>
            </w:tcBorders>
            <w:shd w:val="clear" w:color="auto" w:fill="auto"/>
            <w:vAlign w:val="center"/>
          </w:tcPr>
          <w:p w:rsidR="003F58D9" w:rsidRDefault="003F58D9">
            <w:pPr>
              <w:rPr>
                <w:lang w:val="pt-BR"/>
              </w:rPr>
            </w:pPr>
            <w:r>
              <w:rPr>
                <w:lang w:val="pt-BR"/>
              </w:rPr>
              <w:t>Cazmale şi lopeţi cu cozi</w:t>
            </w:r>
          </w:p>
        </w:tc>
        <w:tc>
          <w:tcPr>
            <w:tcW w:w="900"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pt-BR"/>
              </w:rPr>
              <w:t>Buc.</w:t>
            </w:r>
          </w:p>
        </w:tc>
        <w:tc>
          <w:tcPr>
            <w:tcW w:w="1488"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pt-BR"/>
              </w:rPr>
              <w:t>20</w:t>
            </w:r>
          </w:p>
        </w:tc>
        <w:tc>
          <w:tcPr>
            <w:tcW w:w="1493" w:type="dxa"/>
            <w:tcBorders>
              <w:top w:val="single" w:sz="4" w:space="0" w:color="000000"/>
              <w:left w:val="single" w:sz="4" w:space="0" w:color="000000"/>
              <w:bottom w:val="single" w:sz="4" w:space="0" w:color="000000"/>
            </w:tcBorders>
            <w:shd w:val="clear" w:color="auto" w:fill="auto"/>
          </w:tcPr>
          <w:p w:rsidR="003F58D9" w:rsidRDefault="003F58D9">
            <w:pPr>
              <w:snapToGrid w:val="0"/>
              <w:rPr>
                <w:lang w:val="pt-BR"/>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rPr>
                <w:lang w:val="pt-BR"/>
              </w:rPr>
            </w:pPr>
          </w:p>
        </w:tc>
      </w:tr>
      <w:tr w:rsidR="003F58D9">
        <w:tc>
          <w:tcPr>
            <w:tcW w:w="828"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pt-BR"/>
              </w:rPr>
              <w:t>14</w:t>
            </w:r>
          </w:p>
        </w:tc>
        <w:tc>
          <w:tcPr>
            <w:tcW w:w="3420" w:type="dxa"/>
            <w:tcBorders>
              <w:top w:val="single" w:sz="4" w:space="0" w:color="000000"/>
              <w:left w:val="single" w:sz="4" w:space="0" w:color="000000"/>
              <w:bottom w:val="single" w:sz="4" w:space="0" w:color="000000"/>
            </w:tcBorders>
            <w:shd w:val="clear" w:color="auto" w:fill="auto"/>
            <w:vAlign w:val="center"/>
          </w:tcPr>
          <w:p w:rsidR="003F58D9" w:rsidRDefault="003F58D9">
            <w:pPr>
              <w:rPr>
                <w:lang w:val="fr-FR"/>
              </w:rPr>
            </w:pPr>
            <w:r>
              <w:rPr>
                <w:lang w:val="pt-BR"/>
              </w:rPr>
              <w:t>Târn</w:t>
            </w:r>
            <w:r>
              <w:rPr>
                <w:lang w:val="ro-RO"/>
              </w:rPr>
              <w:t>ă</w:t>
            </w:r>
            <w:r>
              <w:rPr>
                <w:lang w:val="pt-BR"/>
              </w:rPr>
              <w:t>coape şi sape cu cozi</w:t>
            </w:r>
          </w:p>
        </w:tc>
        <w:tc>
          <w:tcPr>
            <w:tcW w:w="900"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fr-FR"/>
              </w:rPr>
              <w:t>Buc.</w:t>
            </w:r>
          </w:p>
        </w:tc>
        <w:tc>
          <w:tcPr>
            <w:tcW w:w="1488"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pt-BR"/>
              </w:rPr>
              <w:t>20</w:t>
            </w:r>
          </w:p>
        </w:tc>
        <w:tc>
          <w:tcPr>
            <w:tcW w:w="1493" w:type="dxa"/>
            <w:tcBorders>
              <w:top w:val="single" w:sz="4" w:space="0" w:color="000000"/>
              <w:left w:val="single" w:sz="4" w:space="0" w:color="000000"/>
              <w:bottom w:val="single" w:sz="4" w:space="0" w:color="000000"/>
            </w:tcBorders>
            <w:shd w:val="clear" w:color="auto" w:fill="auto"/>
          </w:tcPr>
          <w:p w:rsidR="003F58D9" w:rsidRDefault="003F58D9">
            <w:pPr>
              <w:snapToGrid w:val="0"/>
              <w:rPr>
                <w:lang w:val="pt-BR"/>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rPr>
                <w:lang w:val="pt-BR"/>
              </w:rPr>
            </w:pPr>
          </w:p>
        </w:tc>
      </w:tr>
      <w:tr w:rsidR="003F58D9">
        <w:tc>
          <w:tcPr>
            <w:tcW w:w="828" w:type="dxa"/>
            <w:tcBorders>
              <w:top w:val="single" w:sz="4" w:space="0" w:color="000000"/>
              <w:left w:val="single" w:sz="4" w:space="0" w:color="000000"/>
              <w:bottom w:val="single" w:sz="4" w:space="0" w:color="000000"/>
            </w:tcBorders>
            <w:shd w:val="clear" w:color="auto" w:fill="auto"/>
          </w:tcPr>
          <w:p w:rsidR="003F58D9" w:rsidRDefault="003F58D9">
            <w:pPr>
              <w:rPr>
                <w:lang w:val="fr-FR"/>
              </w:rPr>
            </w:pPr>
            <w:r>
              <w:rPr>
                <w:lang w:val="pt-BR"/>
              </w:rPr>
              <w:t>15</w:t>
            </w:r>
          </w:p>
        </w:tc>
        <w:tc>
          <w:tcPr>
            <w:tcW w:w="3420" w:type="dxa"/>
            <w:tcBorders>
              <w:top w:val="single" w:sz="4" w:space="0" w:color="000000"/>
              <w:left w:val="single" w:sz="4" w:space="0" w:color="000000"/>
              <w:bottom w:val="single" w:sz="4" w:space="0" w:color="000000"/>
            </w:tcBorders>
            <w:shd w:val="clear" w:color="auto" w:fill="auto"/>
            <w:vAlign w:val="center"/>
          </w:tcPr>
          <w:p w:rsidR="003F58D9" w:rsidRDefault="003F58D9">
            <w:pPr>
              <w:rPr>
                <w:lang w:val="fr-FR"/>
              </w:rPr>
            </w:pPr>
            <w:r>
              <w:rPr>
                <w:lang w:val="fr-FR"/>
              </w:rPr>
              <w:t>Furci de fier sau căngi de fier cu cozi</w:t>
            </w:r>
          </w:p>
        </w:tc>
        <w:tc>
          <w:tcPr>
            <w:tcW w:w="900" w:type="dxa"/>
            <w:tcBorders>
              <w:top w:val="single" w:sz="4" w:space="0" w:color="000000"/>
              <w:left w:val="single" w:sz="4" w:space="0" w:color="000000"/>
              <w:bottom w:val="single" w:sz="4" w:space="0" w:color="000000"/>
            </w:tcBorders>
            <w:shd w:val="clear" w:color="auto" w:fill="auto"/>
          </w:tcPr>
          <w:p w:rsidR="003F58D9" w:rsidRDefault="003F58D9">
            <w:pPr>
              <w:rPr>
                <w:lang w:val="fr-FR"/>
              </w:rPr>
            </w:pPr>
            <w:r>
              <w:rPr>
                <w:lang w:val="fr-FR"/>
              </w:rPr>
              <w:t>Buc.</w:t>
            </w:r>
          </w:p>
        </w:tc>
        <w:tc>
          <w:tcPr>
            <w:tcW w:w="1488" w:type="dxa"/>
            <w:tcBorders>
              <w:top w:val="single" w:sz="4" w:space="0" w:color="000000"/>
              <w:left w:val="single" w:sz="4" w:space="0" w:color="000000"/>
              <w:bottom w:val="single" w:sz="4" w:space="0" w:color="000000"/>
            </w:tcBorders>
            <w:shd w:val="clear" w:color="auto" w:fill="auto"/>
          </w:tcPr>
          <w:p w:rsidR="003F58D9" w:rsidRDefault="003F58D9">
            <w:pPr>
              <w:rPr>
                <w:lang w:val="fr-FR"/>
              </w:rPr>
            </w:pPr>
            <w:r>
              <w:rPr>
                <w:lang w:val="fr-FR"/>
              </w:rPr>
              <w:t>20</w:t>
            </w:r>
          </w:p>
        </w:tc>
        <w:tc>
          <w:tcPr>
            <w:tcW w:w="1493" w:type="dxa"/>
            <w:tcBorders>
              <w:top w:val="single" w:sz="4" w:space="0" w:color="000000"/>
              <w:left w:val="single" w:sz="4" w:space="0" w:color="000000"/>
              <w:bottom w:val="single" w:sz="4" w:space="0" w:color="000000"/>
            </w:tcBorders>
            <w:shd w:val="clear" w:color="auto" w:fill="auto"/>
          </w:tcPr>
          <w:p w:rsidR="003F58D9" w:rsidRDefault="003F58D9">
            <w:pPr>
              <w:snapToGrid w:val="0"/>
              <w:rPr>
                <w:lang w:val="fr-FR"/>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rPr>
                <w:lang w:val="fr-FR"/>
              </w:rPr>
            </w:pPr>
          </w:p>
        </w:tc>
      </w:tr>
      <w:tr w:rsidR="003F58D9">
        <w:tc>
          <w:tcPr>
            <w:tcW w:w="828" w:type="dxa"/>
            <w:tcBorders>
              <w:top w:val="single" w:sz="4" w:space="0" w:color="000000"/>
              <w:left w:val="single" w:sz="4" w:space="0" w:color="000000"/>
              <w:bottom w:val="single" w:sz="4" w:space="0" w:color="000000"/>
            </w:tcBorders>
            <w:shd w:val="clear" w:color="auto" w:fill="auto"/>
          </w:tcPr>
          <w:p w:rsidR="003F58D9" w:rsidRDefault="003F58D9">
            <w:pPr>
              <w:rPr>
                <w:lang w:val="fr-FR"/>
              </w:rPr>
            </w:pPr>
            <w:r>
              <w:rPr>
                <w:lang w:val="pt-BR"/>
              </w:rPr>
              <w:t>16</w:t>
            </w:r>
          </w:p>
        </w:tc>
        <w:tc>
          <w:tcPr>
            <w:tcW w:w="3420" w:type="dxa"/>
            <w:tcBorders>
              <w:top w:val="single" w:sz="4" w:space="0" w:color="000000"/>
              <w:left w:val="single" w:sz="4" w:space="0" w:color="000000"/>
              <w:bottom w:val="single" w:sz="4" w:space="0" w:color="000000"/>
            </w:tcBorders>
            <w:shd w:val="clear" w:color="auto" w:fill="auto"/>
            <w:vAlign w:val="center"/>
          </w:tcPr>
          <w:p w:rsidR="003F58D9" w:rsidRDefault="003F58D9">
            <w:pPr>
              <w:rPr>
                <w:lang w:val="pt-BR"/>
              </w:rPr>
            </w:pPr>
            <w:r>
              <w:rPr>
                <w:lang w:val="fr-FR"/>
              </w:rPr>
              <w:t>Roabe metalice cu roţi pe pneuri sau tărgi de lemn</w:t>
            </w:r>
          </w:p>
        </w:tc>
        <w:tc>
          <w:tcPr>
            <w:tcW w:w="900"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pt-BR"/>
              </w:rPr>
              <w:t>Buc.</w:t>
            </w:r>
          </w:p>
        </w:tc>
        <w:tc>
          <w:tcPr>
            <w:tcW w:w="1488"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pt-BR"/>
              </w:rPr>
              <w:t>20</w:t>
            </w:r>
          </w:p>
        </w:tc>
        <w:tc>
          <w:tcPr>
            <w:tcW w:w="1493" w:type="dxa"/>
            <w:tcBorders>
              <w:top w:val="single" w:sz="4" w:space="0" w:color="000000"/>
              <w:left w:val="single" w:sz="4" w:space="0" w:color="000000"/>
              <w:bottom w:val="single" w:sz="4" w:space="0" w:color="000000"/>
            </w:tcBorders>
            <w:shd w:val="clear" w:color="auto" w:fill="auto"/>
          </w:tcPr>
          <w:p w:rsidR="003F58D9" w:rsidRDefault="003F58D9">
            <w:pPr>
              <w:snapToGrid w:val="0"/>
              <w:rPr>
                <w:lang w:val="pt-BR"/>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rPr>
                <w:lang w:val="pt-BR"/>
              </w:rPr>
            </w:pPr>
          </w:p>
        </w:tc>
      </w:tr>
      <w:tr w:rsidR="003F58D9">
        <w:tc>
          <w:tcPr>
            <w:tcW w:w="828" w:type="dxa"/>
            <w:tcBorders>
              <w:top w:val="single" w:sz="4" w:space="0" w:color="000000"/>
              <w:left w:val="single" w:sz="4" w:space="0" w:color="000000"/>
              <w:bottom w:val="single" w:sz="4" w:space="0" w:color="000000"/>
            </w:tcBorders>
            <w:shd w:val="clear" w:color="auto" w:fill="auto"/>
          </w:tcPr>
          <w:p w:rsidR="003F58D9" w:rsidRDefault="003F58D9">
            <w:pPr>
              <w:rPr>
                <w:lang w:val="fr-FR"/>
              </w:rPr>
            </w:pPr>
            <w:r>
              <w:rPr>
                <w:lang w:val="pt-BR"/>
              </w:rPr>
              <w:t>17</w:t>
            </w:r>
          </w:p>
        </w:tc>
        <w:tc>
          <w:tcPr>
            <w:tcW w:w="3420" w:type="dxa"/>
            <w:tcBorders>
              <w:top w:val="single" w:sz="4" w:space="0" w:color="000000"/>
              <w:left w:val="single" w:sz="4" w:space="0" w:color="000000"/>
              <w:bottom w:val="single" w:sz="4" w:space="0" w:color="000000"/>
            </w:tcBorders>
            <w:shd w:val="clear" w:color="auto" w:fill="auto"/>
            <w:vAlign w:val="center"/>
          </w:tcPr>
          <w:p w:rsidR="003F58D9" w:rsidRDefault="003F58D9">
            <w:pPr>
              <w:rPr>
                <w:lang w:val="fr-FR"/>
              </w:rPr>
            </w:pPr>
            <w:r>
              <w:rPr>
                <w:lang w:val="fr-FR"/>
              </w:rPr>
              <w:t xml:space="preserve">Butoaie de tablă 100-200 l pentru utilaje de </w:t>
            </w:r>
          </w:p>
          <w:p w:rsidR="003F58D9" w:rsidRDefault="003F58D9">
            <w:pPr>
              <w:rPr>
                <w:lang w:val="fr-FR"/>
              </w:rPr>
            </w:pPr>
            <w:r>
              <w:rPr>
                <w:lang w:val="fr-FR"/>
              </w:rPr>
              <w:lastRenderedPageBreak/>
              <w:t>intervenţie</w:t>
            </w:r>
          </w:p>
          <w:p w:rsidR="003F58D9" w:rsidRDefault="003F58D9">
            <w:pPr>
              <w:rPr>
                <w:lang w:val="fr-FR"/>
              </w:rPr>
            </w:pPr>
          </w:p>
        </w:tc>
        <w:tc>
          <w:tcPr>
            <w:tcW w:w="900"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fr-FR"/>
              </w:rPr>
              <w:lastRenderedPageBreak/>
              <w:t>Buc.</w:t>
            </w:r>
          </w:p>
        </w:tc>
        <w:tc>
          <w:tcPr>
            <w:tcW w:w="1488"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pt-BR"/>
              </w:rPr>
              <w:t>10</w:t>
            </w:r>
          </w:p>
        </w:tc>
        <w:tc>
          <w:tcPr>
            <w:tcW w:w="1493" w:type="dxa"/>
            <w:tcBorders>
              <w:top w:val="single" w:sz="4" w:space="0" w:color="000000"/>
              <w:left w:val="single" w:sz="4" w:space="0" w:color="000000"/>
              <w:bottom w:val="single" w:sz="4" w:space="0" w:color="000000"/>
            </w:tcBorders>
            <w:shd w:val="clear" w:color="auto" w:fill="auto"/>
          </w:tcPr>
          <w:p w:rsidR="003F58D9" w:rsidRDefault="003F58D9">
            <w:pPr>
              <w:snapToGrid w:val="0"/>
              <w:rPr>
                <w:lang w:val="pt-BR"/>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rPr>
                <w:lang w:val="pt-BR"/>
              </w:rPr>
            </w:pPr>
          </w:p>
        </w:tc>
      </w:tr>
      <w:tr w:rsidR="003F58D9">
        <w:tc>
          <w:tcPr>
            <w:tcW w:w="828"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pt-BR"/>
              </w:rPr>
              <w:t>18</w:t>
            </w:r>
          </w:p>
          <w:p w:rsidR="003F58D9" w:rsidRDefault="003F58D9">
            <w:pPr>
              <w:rPr>
                <w:lang w:val="pt-BR"/>
              </w:rPr>
            </w:pPr>
          </w:p>
          <w:p w:rsidR="003F58D9" w:rsidRDefault="003F58D9">
            <w:pPr>
              <w:rPr>
                <w:color w:val="000000"/>
              </w:rPr>
            </w:pPr>
            <w:r>
              <w:rPr>
                <w:lang w:val="pt-BR"/>
              </w:rPr>
              <w:t>19</w:t>
            </w:r>
          </w:p>
        </w:tc>
        <w:tc>
          <w:tcPr>
            <w:tcW w:w="3420" w:type="dxa"/>
            <w:tcBorders>
              <w:top w:val="single" w:sz="4" w:space="0" w:color="000000"/>
              <w:left w:val="single" w:sz="4" w:space="0" w:color="000000"/>
              <w:bottom w:val="single" w:sz="4" w:space="0" w:color="000000"/>
            </w:tcBorders>
            <w:shd w:val="clear" w:color="auto" w:fill="auto"/>
            <w:vAlign w:val="center"/>
          </w:tcPr>
          <w:p w:rsidR="003F58D9" w:rsidRDefault="003F58D9">
            <w:pPr>
              <w:rPr>
                <w:color w:val="000000"/>
              </w:rPr>
            </w:pPr>
            <w:r>
              <w:rPr>
                <w:color w:val="000000"/>
              </w:rPr>
              <w:t>Fierăstraie mecanice (drujbe)</w:t>
            </w:r>
          </w:p>
          <w:p w:rsidR="003F58D9" w:rsidRDefault="003F58D9">
            <w:pPr>
              <w:rPr>
                <w:color w:val="000000"/>
              </w:rPr>
            </w:pPr>
          </w:p>
          <w:p w:rsidR="003F58D9" w:rsidRDefault="003F58D9">
            <w:pPr>
              <w:rPr>
                <w:lang w:val="pt-BR"/>
              </w:rPr>
            </w:pPr>
            <w:r>
              <w:rPr>
                <w:color w:val="000000"/>
                <w:lang w:val="fr-FR"/>
              </w:rPr>
              <w:t>Maiuri pentru compactat pamant</w:t>
            </w:r>
          </w:p>
        </w:tc>
        <w:tc>
          <w:tcPr>
            <w:tcW w:w="900"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pt-BR"/>
              </w:rPr>
              <w:t>Buc.</w:t>
            </w:r>
          </w:p>
          <w:p w:rsidR="003F58D9" w:rsidRDefault="003F58D9">
            <w:pPr>
              <w:rPr>
                <w:lang w:val="pt-BR"/>
              </w:rPr>
            </w:pPr>
          </w:p>
          <w:p w:rsidR="003F58D9" w:rsidRDefault="003F58D9">
            <w:pPr>
              <w:rPr>
                <w:lang w:val="pt-BR"/>
              </w:rPr>
            </w:pPr>
            <w:r>
              <w:rPr>
                <w:lang w:val="pt-BR"/>
              </w:rPr>
              <w:t>Buc.</w:t>
            </w:r>
          </w:p>
        </w:tc>
        <w:tc>
          <w:tcPr>
            <w:tcW w:w="1488"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pt-BR"/>
              </w:rPr>
              <w:t>1</w:t>
            </w:r>
          </w:p>
          <w:p w:rsidR="003F58D9" w:rsidRDefault="003F58D9">
            <w:pPr>
              <w:rPr>
                <w:lang w:val="pt-BR"/>
              </w:rPr>
            </w:pPr>
          </w:p>
          <w:p w:rsidR="003F58D9" w:rsidRDefault="003F58D9">
            <w:pPr>
              <w:rPr>
                <w:lang w:val="pt-BR"/>
              </w:rPr>
            </w:pPr>
            <w:r>
              <w:rPr>
                <w:lang w:val="pt-BR"/>
              </w:rPr>
              <w:t>5</w:t>
            </w:r>
          </w:p>
        </w:tc>
        <w:tc>
          <w:tcPr>
            <w:tcW w:w="1493" w:type="dxa"/>
            <w:tcBorders>
              <w:top w:val="single" w:sz="4" w:space="0" w:color="000000"/>
              <w:left w:val="single" w:sz="4" w:space="0" w:color="000000"/>
              <w:bottom w:val="single" w:sz="4" w:space="0" w:color="000000"/>
            </w:tcBorders>
            <w:shd w:val="clear" w:color="auto" w:fill="auto"/>
          </w:tcPr>
          <w:p w:rsidR="003F58D9" w:rsidRDefault="003F58D9">
            <w:pPr>
              <w:snapToGrid w:val="0"/>
              <w:rPr>
                <w:lang w:val="pt-BR"/>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rPr>
                <w:lang w:val="pt-BR"/>
              </w:rPr>
            </w:pPr>
          </w:p>
        </w:tc>
      </w:tr>
      <w:tr w:rsidR="003F58D9">
        <w:tc>
          <w:tcPr>
            <w:tcW w:w="9590" w:type="dxa"/>
            <w:gridSpan w:val="6"/>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r>
              <w:rPr>
                <w:b/>
                <w:lang w:val="fr-FR"/>
              </w:rPr>
              <w:t>MIJLOACE FIXE DIVERSE</w:t>
            </w:r>
          </w:p>
        </w:tc>
      </w:tr>
      <w:tr w:rsidR="003F58D9">
        <w:tc>
          <w:tcPr>
            <w:tcW w:w="828"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pt-BR"/>
              </w:rPr>
              <w:t>20</w:t>
            </w:r>
          </w:p>
        </w:tc>
        <w:tc>
          <w:tcPr>
            <w:tcW w:w="3420" w:type="dxa"/>
            <w:tcBorders>
              <w:top w:val="single" w:sz="4" w:space="0" w:color="000000"/>
              <w:left w:val="single" w:sz="4" w:space="0" w:color="000000"/>
              <w:bottom w:val="single" w:sz="4" w:space="0" w:color="000000"/>
            </w:tcBorders>
            <w:shd w:val="clear" w:color="auto" w:fill="auto"/>
          </w:tcPr>
          <w:p w:rsidR="003F58D9" w:rsidRDefault="003F58D9">
            <w:pPr>
              <w:rPr>
                <w:lang w:val="fr-FR"/>
              </w:rPr>
            </w:pPr>
            <w:r>
              <w:rPr>
                <w:lang w:val="pt-BR"/>
              </w:rPr>
              <w:t>Tractor</w:t>
            </w:r>
          </w:p>
        </w:tc>
        <w:tc>
          <w:tcPr>
            <w:tcW w:w="900"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fr-FR"/>
              </w:rPr>
              <w:t>Buc.</w:t>
            </w:r>
          </w:p>
        </w:tc>
        <w:tc>
          <w:tcPr>
            <w:tcW w:w="1488"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pt-BR"/>
              </w:rPr>
              <w:t>1</w:t>
            </w:r>
          </w:p>
        </w:tc>
        <w:tc>
          <w:tcPr>
            <w:tcW w:w="1493" w:type="dxa"/>
            <w:tcBorders>
              <w:top w:val="single" w:sz="4" w:space="0" w:color="000000"/>
              <w:left w:val="single" w:sz="4" w:space="0" w:color="000000"/>
              <w:bottom w:val="single" w:sz="4" w:space="0" w:color="000000"/>
            </w:tcBorders>
            <w:shd w:val="clear" w:color="auto" w:fill="auto"/>
          </w:tcPr>
          <w:p w:rsidR="003F58D9" w:rsidRDefault="003F58D9">
            <w:pPr>
              <w:snapToGrid w:val="0"/>
              <w:rPr>
                <w:lang w:val="pt-BR"/>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rPr>
                <w:lang w:val="pt-BR"/>
              </w:rPr>
            </w:pPr>
          </w:p>
        </w:tc>
      </w:tr>
      <w:tr w:rsidR="003F58D9">
        <w:tc>
          <w:tcPr>
            <w:tcW w:w="828"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pt-BR"/>
              </w:rPr>
              <w:t>21</w:t>
            </w:r>
          </w:p>
          <w:p w:rsidR="003F58D9" w:rsidRDefault="003F58D9">
            <w:pPr>
              <w:rPr>
                <w:lang w:val="pt-BR"/>
              </w:rPr>
            </w:pPr>
          </w:p>
          <w:p w:rsidR="003F58D9" w:rsidRDefault="003F58D9">
            <w:pPr>
              <w:rPr>
                <w:lang w:val="pt-BR"/>
              </w:rPr>
            </w:pPr>
            <w:r>
              <w:rPr>
                <w:lang w:val="pt-BR"/>
              </w:rPr>
              <w:t>22</w:t>
            </w:r>
          </w:p>
        </w:tc>
        <w:tc>
          <w:tcPr>
            <w:tcW w:w="3420"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pt-BR"/>
              </w:rPr>
              <w:t>Basculantă</w:t>
            </w:r>
          </w:p>
          <w:p w:rsidR="003F58D9" w:rsidRDefault="003F58D9">
            <w:pPr>
              <w:rPr>
                <w:lang w:val="pt-BR"/>
              </w:rPr>
            </w:pPr>
          </w:p>
          <w:p w:rsidR="003F58D9" w:rsidRDefault="003F58D9">
            <w:pPr>
              <w:rPr>
                <w:lang w:val="pt-BR"/>
              </w:rPr>
            </w:pPr>
            <w:r>
              <w:rPr>
                <w:lang w:val="pt-BR"/>
              </w:rPr>
              <w:t>Motocositori</w:t>
            </w:r>
          </w:p>
        </w:tc>
        <w:tc>
          <w:tcPr>
            <w:tcW w:w="900"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pt-BR"/>
              </w:rPr>
              <w:t>Buc.</w:t>
            </w:r>
          </w:p>
          <w:p w:rsidR="003F58D9" w:rsidRDefault="003F58D9">
            <w:pPr>
              <w:rPr>
                <w:lang w:val="pt-BR"/>
              </w:rPr>
            </w:pPr>
          </w:p>
          <w:p w:rsidR="003F58D9" w:rsidRDefault="003F58D9">
            <w:pPr>
              <w:rPr>
                <w:lang w:val="pt-BR"/>
              </w:rPr>
            </w:pPr>
            <w:r>
              <w:rPr>
                <w:lang w:val="pt-BR"/>
              </w:rPr>
              <w:t>Buc</w:t>
            </w:r>
          </w:p>
        </w:tc>
        <w:tc>
          <w:tcPr>
            <w:tcW w:w="1488"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pt-BR"/>
              </w:rPr>
              <w:t>1</w:t>
            </w:r>
          </w:p>
          <w:p w:rsidR="003F58D9" w:rsidRDefault="003F58D9">
            <w:pPr>
              <w:rPr>
                <w:lang w:val="pt-BR"/>
              </w:rPr>
            </w:pPr>
          </w:p>
          <w:p w:rsidR="003F58D9" w:rsidRDefault="003F58D9">
            <w:pPr>
              <w:rPr>
                <w:lang w:val="pt-BR"/>
              </w:rPr>
            </w:pPr>
            <w:r>
              <w:rPr>
                <w:lang w:val="pt-BR"/>
              </w:rPr>
              <w:t>1</w:t>
            </w:r>
          </w:p>
        </w:tc>
        <w:tc>
          <w:tcPr>
            <w:tcW w:w="1493" w:type="dxa"/>
            <w:tcBorders>
              <w:top w:val="single" w:sz="4" w:space="0" w:color="000000"/>
              <w:left w:val="single" w:sz="4" w:space="0" w:color="000000"/>
              <w:bottom w:val="single" w:sz="4" w:space="0" w:color="000000"/>
            </w:tcBorders>
            <w:shd w:val="clear" w:color="auto" w:fill="auto"/>
          </w:tcPr>
          <w:p w:rsidR="003F58D9" w:rsidRDefault="003F58D9">
            <w:pPr>
              <w:snapToGrid w:val="0"/>
              <w:rPr>
                <w:lang w:val="pt-BR"/>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rPr>
                <w:lang w:val="pt-BR"/>
              </w:rPr>
            </w:pPr>
          </w:p>
        </w:tc>
      </w:tr>
      <w:tr w:rsidR="003F58D9">
        <w:tc>
          <w:tcPr>
            <w:tcW w:w="9590" w:type="dxa"/>
            <w:gridSpan w:val="6"/>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r>
              <w:rPr>
                <w:b/>
                <w:lang w:val="pt-BR"/>
              </w:rPr>
              <w:t>ECHIPAMENTE DE PROTECŢIE, SIGURANŢĂ ŞI CAZARMAMENT</w:t>
            </w:r>
          </w:p>
        </w:tc>
      </w:tr>
      <w:tr w:rsidR="003F58D9">
        <w:tc>
          <w:tcPr>
            <w:tcW w:w="828" w:type="dxa"/>
            <w:tcBorders>
              <w:top w:val="single" w:sz="4" w:space="0" w:color="000000"/>
              <w:left w:val="single" w:sz="4" w:space="0" w:color="000000"/>
              <w:bottom w:val="single" w:sz="4" w:space="0" w:color="000000"/>
            </w:tcBorders>
            <w:shd w:val="clear" w:color="auto" w:fill="auto"/>
          </w:tcPr>
          <w:p w:rsidR="003F58D9" w:rsidRDefault="003F58D9">
            <w:pPr>
              <w:rPr>
                <w:lang w:val="fr-FR"/>
              </w:rPr>
            </w:pPr>
            <w:r>
              <w:rPr>
                <w:lang w:val="pt-BR"/>
              </w:rPr>
              <w:t>23</w:t>
            </w:r>
          </w:p>
        </w:tc>
        <w:tc>
          <w:tcPr>
            <w:tcW w:w="3420" w:type="dxa"/>
            <w:tcBorders>
              <w:top w:val="single" w:sz="4" w:space="0" w:color="000000"/>
              <w:left w:val="single" w:sz="4" w:space="0" w:color="000000"/>
              <w:bottom w:val="single" w:sz="4" w:space="0" w:color="000000"/>
            </w:tcBorders>
            <w:shd w:val="clear" w:color="auto" w:fill="auto"/>
            <w:vAlign w:val="center"/>
          </w:tcPr>
          <w:p w:rsidR="003F58D9" w:rsidRDefault="003F58D9">
            <w:pPr>
              <w:rPr>
                <w:lang w:val="pt-BR"/>
              </w:rPr>
            </w:pPr>
            <w:r>
              <w:rPr>
                <w:lang w:val="fr-FR"/>
              </w:rPr>
              <w:t>Cizme de cauciuc scurte şi lungi</w:t>
            </w:r>
          </w:p>
        </w:tc>
        <w:tc>
          <w:tcPr>
            <w:tcW w:w="900"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pt-BR"/>
              </w:rPr>
              <w:t>Per.</w:t>
            </w:r>
          </w:p>
        </w:tc>
        <w:tc>
          <w:tcPr>
            <w:tcW w:w="1488"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pt-BR"/>
              </w:rPr>
              <w:t>20</w:t>
            </w:r>
          </w:p>
        </w:tc>
        <w:tc>
          <w:tcPr>
            <w:tcW w:w="1493" w:type="dxa"/>
            <w:tcBorders>
              <w:top w:val="single" w:sz="4" w:space="0" w:color="000000"/>
              <w:left w:val="single" w:sz="4" w:space="0" w:color="000000"/>
              <w:bottom w:val="single" w:sz="4" w:space="0" w:color="000000"/>
            </w:tcBorders>
            <w:shd w:val="clear" w:color="auto" w:fill="auto"/>
          </w:tcPr>
          <w:p w:rsidR="003F58D9" w:rsidRDefault="003F58D9">
            <w:pPr>
              <w:snapToGrid w:val="0"/>
              <w:rPr>
                <w:lang w:val="pt-BR"/>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rPr>
                <w:lang w:val="pt-BR"/>
              </w:rPr>
            </w:pPr>
          </w:p>
        </w:tc>
      </w:tr>
      <w:tr w:rsidR="003F58D9">
        <w:tc>
          <w:tcPr>
            <w:tcW w:w="828" w:type="dxa"/>
            <w:tcBorders>
              <w:top w:val="single" w:sz="4" w:space="0" w:color="000000"/>
              <w:left w:val="single" w:sz="4" w:space="0" w:color="000000"/>
              <w:bottom w:val="single" w:sz="4" w:space="0" w:color="000000"/>
            </w:tcBorders>
            <w:shd w:val="clear" w:color="auto" w:fill="auto"/>
          </w:tcPr>
          <w:p w:rsidR="003F58D9" w:rsidRDefault="003F58D9">
            <w:pPr>
              <w:rPr>
                <w:lang w:val="fr-FR"/>
              </w:rPr>
            </w:pPr>
            <w:r>
              <w:rPr>
                <w:lang w:val="pt-BR"/>
              </w:rPr>
              <w:t>24</w:t>
            </w:r>
          </w:p>
        </w:tc>
        <w:tc>
          <w:tcPr>
            <w:tcW w:w="3420" w:type="dxa"/>
            <w:tcBorders>
              <w:top w:val="single" w:sz="4" w:space="0" w:color="000000"/>
              <w:left w:val="single" w:sz="4" w:space="0" w:color="000000"/>
              <w:bottom w:val="single" w:sz="4" w:space="0" w:color="000000"/>
            </w:tcBorders>
            <w:shd w:val="clear" w:color="auto" w:fill="auto"/>
            <w:vAlign w:val="center"/>
          </w:tcPr>
          <w:p w:rsidR="003F58D9" w:rsidRDefault="003F58D9">
            <w:pPr>
              <w:rPr>
                <w:lang w:val="fr-FR"/>
              </w:rPr>
            </w:pPr>
            <w:r>
              <w:rPr>
                <w:lang w:val="fr-FR"/>
              </w:rPr>
              <w:t>Mantale de ploaie cu glugi</w:t>
            </w:r>
          </w:p>
        </w:tc>
        <w:tc>
          <w:tcPr>
            <w:tcW w:w="900" w:type="dxa"/>
            <w:tcBorders>
              <w:top w:val="single" w:sz="4" w:space="0" w:color="000000"/>
              <w:left w:val="single" w:sz="4" w:space="0" w:color="000000"/>
              <w:bottom w:val="single" w:sz="4" w:space="0" w:color="000000"/>
            </w:tcBorders>
            <w:shd w:val="clear" w:color="auto" w:fill="auto"/>
          </w:tcPr>
          <w:p w:rsidR="003F58D9" w:rsidRDefault="003F58D9">
            <w:pPr>
              <w:rPr>
                <w:lang w:val="fr-FR"/>
              </w:rPr>
            </w:pPr>
            <w:r>
              <w:rPr>
                <w:lang w:val="fr-FR"/>
              </w:rPr>
              <w:t>Buc.</w:t>
            </w:r>
          </w:p>
        </w:tc>
        <w:tc>
          <w:tcPr>
            <w:tcW w:w="1488" w:type="dxa"/>
            <w:tcBorders>
              <w:top w:val="single" w:sz="4" w:space="0" w:color="000000"/>
              <w:left w:val="single" w:sz="4" w:space="0" w:color="000000"/>
              <w:bottom w:val="single" w:sz="4" w:space="0" w:color="000000"/>
            </w:tcBorders>
            <w:shd w:val="clear" w:color="auto" w:fill="auto"/>
          </w:tcPr>
          <w:p w:rsidR="003F58D9" w:rsidRDefault="003F58D9">
            <w:pPr>
              <w:rPr>
                <w:lang w:val="fr-FR"/>
              </w:rPr>
            </w:pPr>
            <w:r>
              <w:rPr>
                <w:lang w:val="fr-FR"/>
              </w:rPr>
              <w:t>20</w:t>
            </w:r>
          </w:p>
        </w:tc>
        <w:tc>
          <w:tcPr>
            <w:tcW w:w="1493" w:type="dxa"/>
            <w:tcBorders>
              <w:top w:val="single" w:sz="4" w:space="0" w:color="000000"/>
              <w:left w:val="single" w:sz="4" w:space="0" w:color="000000"/>
              <w:bottom w:val="single" w:sz="4" w:space="0" w:color="000000"/>
            </w:tcBorders>
            <w:shd w:val="clear" w:color="auto" w:fill="auto"/>
          </w:tcPr>
          <w:p w:rsidR="003F58D9" w:rsidRDefault="003F58D9">
            <w:pPr>
              <w:snapToGrid w:val="0"/>
              <w:rPr>
                <w:lang w:val="fr-FR"/>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rPr>
                <w:lang w:val="fr-FR"/>
              </w:rPr>
            </w:pPr>
          </w:p>
        </w:tc>
      </w:tr>
      <w:tr w:rsidR="003F58D9">
        <w:tc>
          <w:tcPr>
            <w:tcW w:w="828" w:type="dxa"/>
            <w:tcBorders>
              <w:top w:val="single" w:sz="4" w:space="0" w:color="000000"/>
              <w:left w:val="single" w:sz="4" w:space="0" w:color="000000"/>
              <w:bottom w:val="single" w:sz="4" w:space="0" w:color="000000"/>
            </w:tcBorders>
            <w:shd w:val="clear" w:color="auto" w:fill="auto"/>
          </w:tcPr>
          <w:p w:rsidR="003F58D9" w:rsidRDefault="003F58D9">
            <w:pPr>
              <w:rPr>
                <w:lang w:val="it-IT"/>
              </w:rPr>
            </w:pPr>
            <w:r>
              <w:rPr>
                <w:lang w:val="pt-BR"/>
              </w:rPr>
              <w:t>25</w:t>
            </w:r>
          </w:p>
        </w:tc>
        <w:tc>
          <w:tcPr>
            <w:tcW w:w="3420" w:type="dxa"/>
            <w:tcBorders>
              <w:top w:val="single" w:sz="4" w:space="0" w:color="000000"/>
              <w:left w:val="single" w:sz="4" w:space="0" w:color="000000"/>
              <w:bottom w:val="single" w:sz="4" w:space="0" w:color="000000"/>
            </w:tcBorders>
            <w:shd w:val="clear" w:color="auto" w:fill="auto"/>
            <w:vAlign w:val="center"/>
          </w:tcPr>
          <w:p w:rsidR="003F58D9" w:rsidRDefault="003F58D9">
            <w:pPr>
              <w:rPr>
                <w:lang w:val="pt-BR"/>
              </w:rPr>
            </w:pPr>
            <w:r>
              <w:rPr>
                <w:lang w:val="it-IT"/>
              </w:rPr>
              <w:t xml:space="preserve">Salopete din doc sau impermeabile. </w:t>
            </w:r>
            <w:r>
              <w:t>Costume vătuite</w:t>
            </w:r>
          </w:p>
        </w:tc>
        <w:tc>
          <w:tcPr>
            <w:tcW w:w="900"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pt-BR"/>
              </w:rPr>
              <w:t>Buc.</w:t>
            </w:r>
          </w:p>
        </w:tc>
        <w:tc>
          <w:tcPr>
            <w:tcW w:w="1488"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pt-BR"/>
              </w:rPr>
              <w:t>20</w:t>
            </w:r>
          </w:p>
        </w:tc>
        <w:tc>
          <w:tcPr>
            <w:tcW w:w="1493" w:type="dxa"/>
            <w:tcBorders>
              <w:top w:val="single" w:sz="4" w:space="0" w:color="000000"/>
              <w:left w:val="single" w:sz="4" w:space="0" w:color="000000"/>
              <w:bottom w:val="single" w:sz="4" w:space="0" w:color="000000"/>
            </w:tcBorders>
            <w:shd w:val="clear" w:color="auto" w:fill="auto"/>
          </w:tcPr>
          <w:p w:rsidR="003F58D9" w:rsidRDefault="003F58D9">
            <w:pPr>
              <w:snapToGrid w:val="0"/>
              <w:rPr>
                <w:lang w:val="pt-BR"/>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rPr>
                <w:lang w:val="pt-BR"/>
              </w:rPr>
            </w:pPr>
          </w:p>
        </w:tc>
      </w:tr>
      <w:tr w:rsidR="003F58D9">
        <w:tc>
          <w:tcPr>
            <w:tcW w:w="828" w:type="dxa"/>
            <w:tcBorders>
              <w:top w:val="single" w:sz="4" w:space="0" w:color="000000"/>
              <w:left w:val="single" w:sz="4" w:space="0" w:color="000000"/>
              <w:bottom w:val="single" w:sz="4" w:space="0" w:color="000000"/>
            </w:tcBorders>
            <w:shd w:val="clear" w:color="auto" w:fill="auto"/>
          </w:tcPr>
          <w:p w:rsidR="003F58D9" w:rsidRDefault="003F58D9">
            <w:r>
              <w:rPr>
                <w:lang w:val="pt-BR"/>
              </w:rPr>
              <w:t>26</w:t>
            </w:r>
          </w:p>
        </w:tc>
        <w:tc>
          <w:tcPr>
            <w:tcW w:w="3420" w:type="dxa"/>
            <w:tcBorders>
              <w:top w:val="single" w:sz="4" w:space="0" w:color="000000"/>
              <w:left w:val="single" w:sz="4" w:space="0" w:color="000000"/>
              <w:bottom w:val="single" w:sz="4" w:space="0" w:color="000000"/>
            </w:tcBorders>
            <w:shd w:val="clear" w:color="auto" w:fill="auto"/>
            <w:vAlign w:val="center"/>
          </w:tcPr>
          <w:p w:rsidR="003F58D9" w:rsidRDefault="003F58D9">
            <w:pPr>
              <w:rPr>
                <w:lang w:val="fr-FR"/>
              </w:rPr>
            </w:pPr>
            <w:r>
              <w:t>Pufoaice sau scurte îmblănite</w:t>
            </w:r>
          </w:p>
        </w:tc>
        <w:tc>
          <w:tcPr>
            <w:tcW w:w="900"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fr-FR"/>
              </w:rPr>
              <w:t>Buc.</w:t>
            </w:r>
          </w:p>
        </w:tc>
        <w:tc>
          <w:tcPr>
            <w:tcW w:w="1488"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pt-BR"/>
              </w:rPr>
              <w:t>20</w:t>
            </w:r>
          </w:p>
        </w:tc>
        <w:tc>
          <w:tcPr>
            <w:tcW w:w="1493" w:type="dxa"/>
            <w:tcBorders>
              <w:top w:val="single" w:sz="4" w:space="0" w:color="000000"/>
              <w:left w:val="single" w:sz="4" w:space="0" w:color="000000"/>
              <w:bottom w:val="single" w:sz="4" w:space="0" w:color="000000"/>
            </w:tcBorders>
            <w:shd w:val="clear" w:color="auto" w:fill="auto"/>
          </w:tcPr>
          <w:p w:rsidR="003F58D9" w:rsidRDefault="003F58D9">
            <w:pPr>
              <w:snapToGrid w:val="0"/>
              <w:rPr>
                <w:lang w:val="pt-BR"/>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rPr>
                <w:lang w:val="pt-BR"/>
              </w:rPr>
            </w:pPr>
          </w:p>
        </w:tc>
      </w:tr>
      <w:tr w:rsidR="003F58D9">
        <w:tc>
          <w:tcPr>
            <w:tcW w:w="828" w:type="dxa"/>
            <w:tcBorders>
              <w:top w:val="single" w:sz="4" w:space="0" w:color="000000"/>
              <w:left w:val="single" w:sz="4" w:space="0" w:color="000000"/>
              <w:bottom w:val="single" w:sz="4" w:space="0" w:color="000000"/>
            </w:tcBorders>
            <w:shd w:val="clear" w:color="auto" w:fill="auto"/>
          </w:tcPr>
          <w:p w:rsidR="003F58D9" w:rsidRDefault="003F58D9">
            <w:pPr>
              <w:rPr>
                <w:lang w:val="fr-FR"/>
              </w:rPr>
            </w:pPr>
            <w:r>
              <w:rPr>
                <w:lang w:val="pt-BR"/>
              </w:rPr>
              <w:t>27</w:t>
            </w:r>
          </w:p>
        </w:tc>
        <w:tc>
          <w:tcPr>
            <w:tcW w:w="3420" w:type="dxa"/>
            <w:tcBorders>
              <w:top w:val="single" w:sz="4" w:space="0" w:color="000000"/>
              <w:left w:val="single" w:sz="4" w:space="0" w:color="000000"/>
              <w:bottom w:val="single" w:sz="4" w:space="0" w:color="000000"/>
            </w:tcBorders>
            <w:shd w:val="clear" w:color="auto" w:fill="auto"/>
            <w:vAlign w:val="center"/>
          </w:tcPr>
          <w:p w:rsidR="003F58D9" w:rsidRDefault="003F58D9">
            <w:pPr>
              <w:rPr>
                <w:lang w:val="pt-BR"/>
              </w:rPr>
            </w:pPr>
            <w:r>
              <w:rPr>
                <w:lang w:val="fr-FR"/>
              </w:rPr>
              <w:t>Căciuli de blană sau vătuite</w:t>
            </w:r>
          </w:p>
        </w:tc>
        <w:tc>
          <w:tcPr>
            <w:tcW w:w="900" w:type="dxa"/>
            <w:tcBorders>
              <w:top w:val="single" w:sz="4" w:space="0" w:color="000000"/>
              <w:left w:val="single" w:sz="4" w:space="0" w:color="000000"/>
              <w:bottom w:val="single" w:sz="4" w:space="0" w:color="000000"/>
            </w:tcBorders>
            <w:shd w:val="clear" w:color="auto" w:fill="auto"/>
          </w:tcPr>
          <w:p w:rsidR="003F58D9" w:rsidRDefault="003F58D9">
            <w:pPr>
              <w:rPr>
                <w:lang w:val="fr-FR"/>
              </w:rPr>
            </w:pPr>
            <w:r>
              <w:rPr>
                <w:lang w:val="pt-BR"/>
              </w:rPr>
              <w:t>Buc.</w:t>
            </w:r>
          </w:p>
        </w:tc>
        <w:tc>
          <w:tcPr>
            <w:tcW w:w="1488" w:type="dxa"/>
            <w:tcBorders>
              <w:top w:val="single" w:sz="4" w:space="0" w:color="000000"/>
              <w:left w:val="single" w:sz="4" w:space="0" w:color="000000"/>
              <w:bottom w:val="single" w:sz="4" w:space="0" w:color="000000"/>
            </w:tcBorders>
            <w:shd w:val="clear" w:color="auto" w:fill="auto"/>
          </w:tcPr>
          <w:p w:rsidR="003F58D9" w:rsidRDefault="003F58D9">
            <w:pPr>
              <w:rPr>
                <w:lang w:val="fr-FR"/>
              </w:rPr>
            </w:pPr>
            <w:r>
              <w:rPr>
                <w:lang w:val="fr-FR"/>
              </w:rPr>
              <w:t>20</w:t>
            </w:r>
          </w:p>
        </w:tc>
        <w:tc>
          <w:tcPr>
            <w:tcW w:w="1493" w:type="dxa"/>
            <w:tcBorders>
              <w:top w:val="single" w:sz="4" w:space="0" w:color="000000"/>
              <w:left w:val="single" w:sz="4" w:space="0" w:color="000000"/>
              <w:bottom w:val="single" w:sz="4" w:space="0" w:color="000000"/>
            </w:tcBorders>
            <w:shd w:val="clear" w:color="auto" w:fill="auto"/>
          </w:tcPr>
          <w:p w:rsidR="003F58D9" w:rsidRDefault="003F58D9">
            <w:pPr>
              <w:snapToGrid w:val="0"/>
              <w:rPr>
                <w:lang w:val="fr-FR"/>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rPr>
                <w:lang w:val="fr-FR"/>
              </w:rPr>
            </w:pPr>
          </w:p>
        </w:tc>
      </w:tr>
      <w:tr w:rsidR="003F58D9">
        <w:tc>
          <w:tcPr>
            <w:tcW w:w="828" w:type="dxa"/>
            <w:tcBorders>
              <w:top w:val="single" w:sz="4" w:space="0" w:color="000000"/>
              <w:left w:val="single" w:sz="4" w:space="0" w:color="000000"/>
              <w:bottom w:val="single" w:sz="4" w:space="0" w:color="000000"/>
            </w:tcBorders>
            <w:shd w:val="clear" w:color="auto" w:fill="auto"/>
          </w:tcPr>
          <w:p w:rsidR="003F58D9" w:rsidRDefault="003F58D9">
            <w:r>
              <w:rPr>
                <w:lang w:val="fr-FR"/>
              </w:rPr>
              <w:t>28</w:t>
            </w:r>
          </w:p>
        </w:tc>
        <w:tc>
          <w:tcPr>
            <w:tcW w:w="3420" w:type="dxa"/>
            <w:tcBorders>
              <w:top w:val="single" w:sz="4" w:space="0" w:color="000000"/>
              <w:left w:val="single" w:sz="4" w:space="0" w:color="000000"/>
              <w:bottom w:val="single" w:sz="4" w:space="0" w:color="000000"/>
            </w:tcBorders>
            <w:shd w:val="clear" w:color="auto" w:fill="auto"/>
            <w:vAlign w:val="center"/>
          </w:tcPr>
          <w:p w:rsidR="003F58D9" w:rsidRDefault="003F58D9">
            <w:pPr>
              <w:rPr>
                <w:lang w:val="fr-FR"/>
              </w:rPr>
            </w:pPr>
            <w:r>
              <w:t>Mănuşi de protecţie</w:t>
            </w:r>
          </w:p>
        </w:tc>
        <w:tc>
          <w:tcPr>
            <w:tcW w:w="900"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fr-FR"/>
              </w:rPr>
              <w:t>Buc.</w:t>
            </w:r>
          </w:p>
        </w:tc>
        <w:tc>
          <w:tcPr>
            <w:tcW w:w="1488"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pt-BR"/>
              </w:rPr>
              <w:t>20</w:t>
            </w:r>
          </w:p>
        </w:tc>
        <w:tc>
          <w:tcPr>
            <w:tcW w:w="1493" w:type="dxa"/>
            <w:tcBorders>
              <w:top w:val="single" w:sz="4" w:space="0" w:color="000000"/>
              <w:left w:val="single" w:sz="4" w:space="0" w:color="000000"/>
              <w:bottom w:val="single" w:sz="4" w:space="0" w:color="000000"/>
            </w:tcBorders>
            <w:shd w:val="clear" w:color="auto" w:fill="auto"/>
          </w:tcPr>
          <w:p w:rsidR="003F58D9" w:rsidRDefault="003F58D9">
            <w:pPr>
              <w:snapToGrid w:val="0"/>
              <w:rPr>
                <w:lang w:val="pt-BR"/>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rPr>
                <w:lang w:val="pt-BR"/>
              </w:rPr>
            </w:pPr>
          </w:p>
        </w:tc>
      </w:tr>
      <w:tr w:rsidR="003F58D9">
        <w:tc>
          <w:tcPr>
            <w:tcW w:w="828" w:type="dxa"/>
            <w:tcBorders>
              <w:top w:val="single" w:sz="4" w:space="0" w:color="000000"/>
              <w:left w:val="single" w:sz="4" w:space="0" w:color="000000"/>
              <w:bottom w:val="single" w:sz="4" w:space="0" w:color="000000"/>
            </w:tcBorders>
            <w:shd w:val="clear" w:color="auto" w:fill="auto"/>
          </w:tcPr>
          <w:p w:rsidR="003F58D9" w:rsidRDefault="003F58D9">
            <w:r>
              <w:rPr>
                <w:lang w:val="pt-BR"/>
              </w:rPr>
              <w:t>29</w:t>
            </w:r>
          </w:p>
        </w:tc>
        <w:tc>
          <w:tcPr>
            <w:tcW w:w="3420" w:type="dxa"/>
            <w:tcBorders>
              <w:top w:val="single" w:sz="4" w:space="0" w:color="000000"/>
              <w:left w:val="single" w:sz="4" w:space="0" w:color="000000"/>
              <w:bottom w:val="single" w:sz="4" w:space="0" w:color="000000"/>
            </w:tcBorders>
            <w:shd w:val="clear" w:color="auto" w:fill="auto"/>
            <w:vAlign w:val="center"/>
          </w:tcPr>
          <w:p w:rsidR="003F58D9" w:rsidRDefault="003F58D9">
            <w:pPr>
              <w:rPr>
                <w:lang w:val="pt-BR"/>
              </w:rPr>
            </w:pPr>
            <w:r>
              <w:t>Pieptare avertizoare (reflectorizante)</w:t>
            </w:r>
          </w:p>
        </w:tc>
        <w:tc>
          <w:tcPr>
            <w:tcW w:w="900"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pt-BR"/>
              </w:rPr>
              <w:t>Buc.</w:t>
            </w:r>
          </w:p>
        </w:tc>
        <w:tc>
          <w:tcPr>
            <w:tcW w:w="1488"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pt-BR"/>
              </w:rPr>
              <w:t>20</w:t>
            </w:r>
          </w:p>
        </w:tc>
        <w:tc>
          <w:tcPr>
            <w:tcW w:w="1493" w:type="dxa"/>
            <w:tcBorders>
              <w:top w:val="single" w:sz="4" w:space="0" w:color="000000"/>
              <w:left w:val="single" w:sz="4" w:space="0" w:color="000000"/>
              <w:bottom w:val="single" w:sz="4" w:space="0" w:color="000000"/>
            </w:tcBorders>
            <w:shd w:val="clear" w:color="auto" w:fill="auto"/>
          </w:tcPr>
          <w:p w:rsidR="003F58D9" w:rsidRDefault="003F58D9">
            <w:pPr>
              <w:snapToGrid w:val="0"/>
              <w:rPr>
                <w:lang w:val="pt-BR"/>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rPr>
                <w:lang w:val="pt-BR"/>
              </w:rPr>
            </w:pPr>
          </w:p>
        </w:tc>
      </w:tr>
      <w:tr w:rsidR="003F58D9">
        <w:tc>
          <w:tcPr>
            <w:tcW w:w="828" w:type="dxa"/>
            <w:tcBorders>
              <w:top w:val="single" w:sz="4" w:space="0" w:color="000000"/>
              <w:left w:val="single" w:sz="4" w:space="0" w:color="000000"/>
              <w:bottom w:val="single" w:sz="4" w:space="0" w:color="000000"/>
            </w:tcBorders>
            <w:shd w:val="clear" w:color="auto" w:fill="auto"/>
          </w:tcPr>
          <w:p w:rsidR="003F58D9" w:rsidRDefault="003F58D9">
            <w:r>
              <w:rPr>
                <w:lang w:val="pt-BR"/>
              </w:rPr>
              <w:t>30</w:t>
            </w:r>
          </w:p>
        </w:tc>
        <w:tc>
          <w:tcPr>
            <w:tcW w:w="3420" w:type="dxa"/>
            <w:tcBorders>
              <w:top w:val="single" w:sz="4" w:space="0" w:color="000000"/>
              <w:left w:val="single" w:sz="4" w:space="0" w:color="000000"/>
              <w:bottom w:val="single" w:sz="4" w:space="0" w:color="000000"/>
            </w:tcBorders>
            <w:shd w:val="clear" w:color="auto" w:fill="auto"/>
            <w:vAlign w:val="center"/>
          </w:tcPr>
          <w:p w:rsidR="003F58D9" w:rsidRDefault="003F58D9">
            <w:pPr>
              <w:rPr>
                <w:lang w:val="fr-FR"/>
              </w:rPr>
            </w:pPr>
            <w:r>
              <w:t>Cască de protecţie</w:t>
            </w:r>
          </w:p>
        </w:tc>
        <w:tc>
          <w:tcPr>
            <w:tcW w:w="900"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fr-FR"/>
              </w:rPr>
              <w:t>Buc.</w:t>
            </w:r>
          </w:p>
        </w:tc>
        <w:tc>
          <w:tcPr>
            <w:tcW w:w="1488"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pt-BR"/>
              </w:rPr>
              <w:t>20</w:t>
            </w:r>
          </w:p>
        </w:tc>
        <w:tc>
          <w:tcPr>
            <w:tcW w:w="1493" w:type="dxa"/>
            <w:tcBorders>
              <w:top w:val="single" w:sz="4" w:space="0" w:color="000000"/>
              <w:left w:val="single" w:sz="4" w:space="0" w:color="000000"/>
              <w:bottom w:val="single" w:sz="4" w:space="0" w:color="000000"/>
            </w:tcBorders>
            <w:shd w:val="clear" w:color="auto" w:fill="auto"/>
          </w:tcPr>
          <w:p w:rsidR="003F58D9" w:rsidRDefault="003F58D9">
            <w:pPr>
              <w:snapToGrid w:val="0"/>
              <w:rPr>
                <w:lang w:val="pt-BR"/>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rPr>
                <w:lang w:val="pt-BR"/>
              </w:rPr>
            </w:pPr>
          </w:p>
        </w:tc>
      </w:tr>
      <w:tr w:rsidR="003F58D9">
        <w:tc>
          <w:tcPr>
            <w:tcW w:w="828" w:type="dxa"/>
            <w:tcBorders>
              <w:top w:val="single" w:sz="4" w:space="0" w:color="000000"/>
              <w:left w:val="single" w:sz="4" w:space="0" w:color="000000"/>
              <w:bottom w:val="single" w:sz="4" w:space="0" w:color="000000"/>
            </w:tcBorders>
            <w:shd w:val="clear" w:color="auto" w:fill="auto"/>
          </w:tcPr>
          <w:p w:rsidR="003F58D9" w:rsidRDefault="003F58D9">
            <w:r>
              <w:rPr>
                <w:lang w:val="pt-BR"/>
              </w:rPr>
              <w:t>31</w:t>
            </w:r>
          </w:p>
        </w:tc>
        <w:tc>
          <w:tcPr>
            <w:tcW w:w="3420" w:type="dxa"/>
            <w:tcBorders>
              <w:top w:val="single" w:sz="4" w:space="0" w:color="000000"/>
              <w:left w:val="single" w:sz="4" w:space="0" w:color="000000"/>
              <w:bottom w:val="single" w:sz="4" w:space="0" w:color="000000"/>
            </w:tcBorders>
            <w:shd w:val="clear" w:color="auto" w:fill="auto"/>
            <w:vAlign w:val="center"/>
          </w:tcPr>
          <w:p w:rsidR="003F58D9" w:rsidRDefault="003F58D9">
            <w:pPr>
              <w:rPr>
                <w:lang w:val="pt-BR"/>
              </w:rPr>
            </w:pPr>
            <w:r>
              <w:t>Bocanci</w:t>
            </w:r>
          </w:p>
        </w:tc>
        <w:tc>
          <w:tcPr>
            <w:tcW w:w="900"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pt-BR"/>
              </w:rPr>
              <w:t>Per.</w:t>
            </w:r>
          </w:p>
        </w:tc>
        <w:tc>
          <w:tcPr>
            <w:tcW w:w="1488" w:type="dxa"/>
            <w:tcBorders>
              <w:top w:val="single" w:sz="4" w:space="0" w:color="000000"/>
              <w:left w:val="single" w:sz="4" w:space="0" w:color="000000"/>
              <w:bottom w:val="single" w:sz="4" w:space="0" w:color="000000"/>
            </w:tcBorders>
            <w:shd w:val="clear" w:color="auto" w:fill="auto"/>
          </w:tcPr>
          <w:p w:rsidR="003F58D9" w:rsidRDefault="003F58D9">
            <w:pPr>
              <w:rPr>
                <w:lang w:val="pt-BR"/>
              </w:rPr>
            </w:pPr>
            <w:r>
              <w:rPr>
                <w:lang w:val="pt-BR"/>
              </w:rPr>
              <w:t>20</w:t>
            </w:r>
          </w:p>
        </w:tc>
        <w:tc>
          <w:tcPr>
            <w:tcW w:w="1493" w:type="dxa"/>
            <w:tcBorders>
              <w:top w:val="single" w:sz="4" w:space="0" w:color="000000"/>
              <w:left w:val="single" w:sz="4" w:space="0" w:color="000000"/>
              <w:bottom w:val="single" w:sz="4" w:space="0" w:color="000000"/>
            </w:tcBorders>
            <w:shd w:val="clear" w:color="auto" w:fill="auto"/>
          </w:tcPr>
          <w:p w:rsidR="003F58D9" w:rsidRDefault="003F58D9">
            <w:pPr>
              <w:snapToGrid w:val="0"/>
              <w:rPr>
                <w:lang w:val="pt-BR"/>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rPr>
                <w:lang w:val="pt-BR"/>
              </w:rPr>
            </w:pPr>
          </w:p>
        </w:tc>
      </w:tr>
      <w:tr w:rsidR="003F58D9">
        <w:tc>
          <w:tcPr>
            <w:tcW w:w="9590" w:type="dxa"/>
            <w:gridSpan w:val="6"/>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r>
              <w:rPr>
                <w:b/>
                <w:color w:val="000000"/>
                <w:lang w:val="it-IT"/>
              </w:rPr>
              <w:t>MATERIALE ŞI MIJLOACE PENTRU INTERVENŢIE LA GHEŢURI</w:t>
            </w:r>
          </w:p>
        </w:tc>
      </w:tr>
      <w:tr w:rsidR="003F58D9">
        <w:tc>
          <w:tcPr>
            <w:tcW w:w="828" w:type="dxa"/>
            <w:tcBorders>
              <w:top w:val="single" w:sz="4" w:space="0" w:color="000000"/>
              <w:left w:val="single" w:sz="4" w:space="0" w:color="000000"/>
              <w:bottom w:val="single" w:sz="4" w:space="0" w:color="000000"/>
            </w:tcBorders>
            <w:shd w:val="clear" w:color="auto" w:fill="auto"/>
          </w:tcPr>
          <w:p w:rsidR="003F58D9" w:rsidRDefault="003F58D9">
            <w:pPr>
              <w:rPr>
                <w:lang w:val="fr-FR"/>
              </w:rPr>
            </w:pPr>
            <w:r>
              <w:rPr>
                <w:lang w:val="it-IT"/>
              </w:rPr>
              <w:t>32</w:t>
            </w:r>
          </w:p>
        </w:tc>
        <w:tc>
          <w:tcPr>
            <w:tcW w:w="3420" w:type="dxa"/>
            <w:tcBorders>
              <w:top w:val="single" w:sz="4" w:space="0" w:color="000000"/>
              <w:left w:val="single" w:sz="4" w:space="0" w:color="000000"/>
              <w:bottom w:val="single" w:sz="4" w:space="0" w:color="000000"/>
            </w:tcBorders>
            <w:shd w:val="clear" w:color="auto" w:fill="auto"/>
          </w:tcPr>
          <w:p w:rsidR="003F58D9" w:rsidRDefault="003F58D9">
            <w:pPr>
              <w:rPr>
                <w:lang w:val="fr-FR"/>
              </w:rPr>
            </w:pPr>
            <w:r>
              <w:rPr>
                <w:lang w:val="fr-FR"/>
              </w:rPr>
              <w:t>Răngi de fier 2-4 m lungime</w:t>
            </w:r>
          </w:p>
        </w:tc>
        <w:tc>
          <w:tcPr>
            <w:tcW w:w="900" w:type="dxa"/>
            <w:tcBorders>
              <w:top w:val="single" w:sz="4" w:space="0" w:color="000000"/>
              <w:left w:val="single" w:sz="4" w:space="0" w:color="000000"/>
              <w:bottom w:val="single" w:sz="4" w:space="0" w:color="000000"/>
            </w:tcBorders>
            <w:shd w:val="clear" w:color="auto" w:fill="auto"/>
          </w:tcPr>
          <w:p w:rsidR="003F58D9" w:rsidRDefault="003F58D9">
            <w:pPr>
              <w:rPr>
                <w:lang w:val="fr-FR"/>
              </w:rPr>
            </w:pPr>
            <w:r>
              <w:rPr>
                <w:lang w:val="fr-FR"/>
              </w:rPr>
              <w:t>Buc.</w:t>
            </w:r>
          </w:p>
        </w:tc>
        <w:tc>
          <w:tcPr>
            <w:tcW w:w="1488" w:type="dxa"/>
            <w:tcBorders>
              <w:top w:val="single" w:sz="4" w:space="0" w:color="000000"/>
              <w:left w:val="single" w:sz="4" w:space="0" w:color="000000"/>
              <w:bottom w:val="single" w:sz="4" w:space="0" w:color="000000"/>
            </w:tcBorders>
            <w:shd w:val="clear" w:color="auto" w:fill="auto"/>
          </w:tcPr>
          <w:p w:rsidR="003F58D9" w:rsidRDefault="003F58D9">
            <w:pPr>
              <w:rPr>
                <w:lang w:val="fr-FR"/>
              </w:rPr>
            </w:pPr>
            <w:r>
              <w:rPr>
                <w:lang w:val="fr-FR"/>
              </w:rPr>
              <w:t>10</w:t>
            </w:r>
          </w:p>
        </w:tc>
        <w:tc>
          <w:tcPr>
            <w:tcW w:w="1493" w:type="dxa"/>
            <w:tcBorders>
              <w:top w:val="single" w:sz="4" w:space="0" w:color="000000"/>
              <w:left w:val="single" w:sz="4" w:space="0" w:color="000000"/>
              <w:bottom w:val="single" w:sz="4" w:space="0" w:color="000000"/>
            </w:tcBorders>
            <w:shd w:val="clear" w:color="auto" w:fill="auto"/>
          </w:tcPr>
          <w:p w:rsidR="003F58D9" w:rsidRDefault="003F58D9">
            <w:pPr>
              <w:snapToGrid w:val="0"/>
              <w:rPr>
                <w:lang w:val="fr-FR"/>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rPr>
                <w:lang w:val="fr-FR"/>
              </w:rPr>
            </w:pPr>
          </w:p>
        </w:tc>
      </w:tr>
      <w:tr w:rsidR="003F58D9">
        <w:tc>
          <w:tcPr>
            <w:tcW w:w="9590" w:type="dxa"/>
            <w:gridSpan w:val="6"/>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r>
              <w:rPr>
                <w:b/>
                <w:lang w:val="fr-FR"/>
              </w:rPr>
              <w:t>MATERIALE ŞI MIJLOACE DE INTERVENŢIE PENTRU COMBATEREA EFECTELOR POLUĂRILOR ACCIDENTALE</w:t>
            </w:r>
          </w:p>
        </w:tc>
      </w:tr>
      <w:tr w:rsidR="003F58D9">
        <w:tc>
          <w:tcPr>
            <w:tcW w:w="828" w:type="dxa"/>
            <w:tcBorders>
              <w:top w:val="single" w:sz="4" w:space="0" w:color="000000"/>
              <w:left w:val="single" w:sz="4" w:space="0" w:color="000000"/>
              <w:bottom w:val="single" w:sz="4" w:space="0" w:color="000000"/>
            </w:tcBorders>
            <w:shd w:val="clear" w:color="auto" w:fill="auto"/>
          </w:tcPr>
          <w:p w:rsidR="003F58D9" w:rsidRDefault="003F58D9">
            <w:r>
              <w:rPr>
                <w:lang w:val="fr-FR"/>
              </w:rPr>
              <w:t>33</w:t>
            </w:r>
          </w:p>
        </w:tc>
        <w:tc>
          <w:tcPr>
            <w:tcW w:w="3420" w:type="dxa"/>
            <w:tcBorders>
              <w:top w:val="single" w:sz="4" w:space="0" w:color="000000"/>
              <w:left w:val="single" w:sz="4" w:space="0" w:color="000000"/>
              <w:bottom w:val="single" w:sz="4" w:space="0" w:color="000000"/>
            </w:tcBorders>
            <w:shd w:val="clear" w:color="auto" w:fill="auto"/>
            <w:vAlign w:val="center"/>
          </w:tcPr>
          <w:p w:rsidR="003F58D9" w:rsidRDefault="003F58D9">
            <w:pPr>
              <w:rPr>
                <w:lang w:val="fr-FR"/>
              </w:rPr>
            </w:pPr>
            <w:r>
              <w:t>Baloţi paie</w:t>
            </w:r>
          </w:p>
        </w:tc>
        <w:tc>
          <w:tcPr>
            <w:tcW w:w="900" w:type="dxa"/>
            <w:tcBorders>
              <w:top w:val="single" w:sz="4" w:space="0" w:color="000000"/>
              <w:left w:val="single" w:sz="4" w:space="0" w:color="000000"/>
              <w:bottom w:val="single" w:sz="4" w:space="0" w:color="000000"/>
            </w:tcBorders>
            <w:shd w:val="clear" w:color="auto" w:fill="auto"/>
          </w:tcPr>
          <w:p w:rsidR="003F58D9" w:rsidRDefault="003F58D9">
            <w:pPr>
              <w:rPr>
                <w:lang w:val="fr-FR"/>
              </w:rPr>
            </w:pPr>
            <w:r>
              <w:rPr>
                <w:lang w:val="fr-FR"/>
              </w:rPr>
              <w:t>Buc.</w:t>
            </w:r>
          </w:p>
        </w:tc>
        <w:tc>
          <w:tcPr>
            <w:tcW w:w="1488" w:type="dxa"/>
            <w:tcBorders>
              <w:top w:val="single" w:sz="4" w:space="0" w:color="000000"/>
              <w:left w:val="single" w:sz="4" w:space="0" w:color="000000"/>
              <w:bottom w:val="single" w:sz="4" w:space="0" w:color="000000"/>
            </w:tcBorders>
            <w:shd w:val="clear" w:color="auto" w:fill="auto"/>
          </w:tcPr>
          <w:p w:rsidR="003F58D9" w:rsidRDefault="003F58D9">
            <w:pPr>
              <w:rPr>
                <w:lang w:val="fr-FR"/>
              </w:rPr>
            </w:pPr>
            <w:r>
              <w:rPr>
                <w:lang w:val="fr-FR"/>
              </w:rPr>
              <w:t>30</w:t>
            </w:r>
          </w:p>
        </w:tc>
        <w:tc>
          <w:tcPr>
            <w:tcW w:w="1493" w:type="dxa"/>
            <w:tcBorders>
              <w:top w:val="single" w:sz="4" w:space="0" w:color="000000"/>
              <w:left w:val="single" w:sz="4" w:space="0" w:color="000000"/>
              <w:bottom w:val="single" w:sz="4" w:space="0" w:color="000000"/>
            </w:tcBorders>
            <w:shd w:val="clear" w:color="auto" w:fill="auto"/>
          </w:tcPr>
          <w:p w:rsidR="003F58D9" w:rsidRDefault="003F58D9">
            <w:pPr>
              <w:snapToGrid w:val="0"/>
              <w:rPr>
                <w:lang w:val="fr-FR"/>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rPr>
                <w:lang w:val="fr-FR"/>
              </w:rPr>
            </w:pPr>
          </w:p>
        </w:tc>
      </w:tr>
      <w:tr w:rsidR="003F58D9">
        <w:tc>
          <w:tcPr>
            <w:tcW w:w="828" w:type="dxa"/>
            <w:tcBorders>
              <w:top w:val="single" w:sz="4" w:space="0" w:color="000000"/>
              <w:left w:val="single" w:sz="4" w:space="0" w:color="000000"/>
              <w:bottom w:val="single" w:sz="4" w:space="0" w:color="000000"/>
            </w:tcBorders>
            <w:shd w:val="clear" w:color="auto" w:fill="auto"/>
          </w:tcPr>
          <w:p w:rsidR="003F58D9" w:rsidRDefault="003F58D9">
            <w:r>
              <w:rPr>
                <w:lang w:val="fr-FR"/>
              </w:rPr>
              <w:t>34</w:t>
            </w:r>
          </w:p>
        </w:tc>
        <w:tc>
          <w:tcPr>
            <w:tcW w:w="3420" w:type="dxa"/>
            <w:tcBorders>
              <w:top w:val="single" w:sz="4" w:space="0" w:color="000000"/>
              <w:left w:val="single" w:sz="4" w:space="0" w:color="000000"/>
              <w:bottom w:val="single" w:sz="4" w:space="0" w:color="000000"/>
            </w:tcBorders>
            <w:shd w:val="clear" w:color="auto" w:fill="auto"/>
            <w:vAlign w:val="center"/>
          </w:tcPr>
          <w:p w:rsidR="003F58D9" w:rsidRDefault="003F58D9">
            <w:pPr>
              <w:rPr>
                <w:lang w:val="fr-FR"/>
              </w:rPr>
            </w:pPr>
            <w:r>
              <w:t>Căngi PSI</w:t>
            </w:r>
          </w:p>
        </w:tc>
        <w:tc>
          <w:tcPr>
            <w:tcW w:w="900" w:type="dxa"/>
            <w:tcBorders>
              <w:top w:val="single" w:sz="4" w:space="0" w:color="000000"/>
              <w:left w:val="single" w:sz="4" w:space="0" w:color="000000"/>
              <w:bottom w:val="single" w:sz="4" w:space="0" w:color="000000"/>
            </w:tcBorders>
            <w:shd w:val="clear" w:color="auto" w:fill="auto"/>
          </w:tcPr>
          <w:p w:rsidR="003F58D9" w:rsidRDefault="003F58D9">
            <w:pPr>
              <w:rPr>
                <w:lang w:val="fr-FR"/>
              </w:rPr>
            </w:pPr>
            <w:r>
              <w:rPr>
                <w:lang w:val="fr-FR"/>
              </w:rPr>
              <w:t>Buc.</w:t>
            </w:r>
          </w:p>
        </w:tc>
        <w:tc>
          <w:tcPr>
            <w:tcW w:w="1488" w:type="dxa"/>
            <w:tcBorders>
              <w:top w:val="single" w:sz="4" w:space="0" w:color="000000"/>
              <w:left w:val="single" w:sz="4" w:space="0" w:color="000000"/>
              <w:bottom w:val="single" w:sz="4" w:space="0" w:color="000000"/>
            </w:tcBorders>
            <w:shd w:val="clear" w:color="auto" w:fill="auto"/>
          </w:tcPr>
          <w:p w:rsidR="003F58D9" w:rsidRDefault="003F58D9">
            <w:pPr>
              <w:rPr>
                <w:lang w:val="fr-FR"/>
              </w:rPr>
            </w:pPr>
            <w:r>
              <w:rPr>
                <w:lang w:val="fr-FR"/>
              </w:rPr>
              <w:t>10</w:t>
            </w:r>
          </w:p>
        </w:tc>
        <w:tc>
          <w:tcPr>
            <w:tcW w:w="1493" w:type="dxa"/>
            <w:tcBorders>
              <w:top w:val="single" w:sz="4" w:space="0" w:color="000000"/>
              <w:left w:val="single" w:sz="4" w:space="0" w:color="000000"/>
              <w:bottom w:val="single" w:sz="4" w:space="0" w:color="000000"/>
            </w:tcBorders>
            <w:shd w:val="clear" w:color="auto" w:fill="auto"/>
          </w:tcPr>
          <w:p w:rsidR="003F58D9" w:rsidRDefault="003F58D9">
            <w:pPr>
              <w:snapToGrid w:val="0"/>
              <w:rPr>
                <w:lang w:val="fr-FR"/>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rPr>
                <w:lang w:val="fr-FR"/>
              </w:rPr>
            </w:pPr>
          </w:p>
        </w:tc>
      </w:tr>
    </w:tbl>
    <w:p w:rsidR="003F58D9" w:rsidRDefault="003F58D9"/>
    <w:p w:rsidR="003F58D9" w:rsidRDefault="003F58D9"/>
    <w:p w:rsidR="003F58D9" w:rsidRDefault="003F58D9"/>
    <w:p w:rsidR="003F58D9" w:rsidRDefault="003F58D9">
      <w:pPr>
        <w:numPr>
          <w:ilvl w:val="0"/>
          <w:numId w:val="12"/>
        </w:numPr>
      </w:pPr>
      <w:r>
        <w:t>Alarmarea</w:t>
      </w:r>
    </w:p>
    <w:p w:rsidR="003F58D9" w:rsidRDefault="003F58D9"/>
    <w:p w:rsidR="003F58D9" w:rsidRDefault="003F58D9"/>
    <w:tbl>
      <w:tblPr>
        <w:tblW w:w="0" w:type="auto"/>
        <w:tblInd w:w="-5" w:type="dxa"/>
        <w:tblLayout w:type="fixed"/>
        <w:tblLook w:val="0000" w:firstRow="0" w:lastRow="0" w:firstColumn="0" w:lastColumn="0" w:noHBand="0" w:noVBand="0"/>
      </w:tblPr>
      <w:tblGrid>
        <w:gridCol w:w="530"/>
        <w:gridCol w:w="2094"/>
        <w:gridCol w:w="2094"/>
        <w:gridCol w:w="2094"/>
        <w:gridCol w:w="1046"/>
      </w:tblGrid>
      <w:tr w:rsidR="003F58D9">
        <w:tc>
          <w:tcPr>
            <w:tcW w:w="530" w:type="dxa"/>
            <w:tcBorders>
              <w:top w:val="single" w:sz="4" w:space="0" w:color="000000"/>
              <w:left w:val="single" w:sz="4" w:space="0" w:color="000000"/>
              <w:bottom w:val="single" w:sz="4" w:space="0" w:color="000000"/>
            </w:tcBorders>
            <w:shd w:val="clear" w:color="auto" w:fill="auto"/>
          </w:tcPr>
          <w:p w:rsidR="003F58D9" w:rsidRDefault="003F58D9">
            <w:r>
              <w:t>Nr. Crt</w:t>
            </w:r>
          </w:p>
        </w:tc>
        <w:tc>
          <w:tcPr>
            <w:tcW w:w="2094" w:type="dxa"/>
            <w:tcBorders>
              <w:top w:val="single" w:sz="4" w:space="0" w:color="000000"/>
              <w:left w:val="single" w:sz="4" w:space="0" w:color="000000"/>
              <w:bottom w:val="single" w:sz="4" w:space="0" w:color="000000"/>
            </w:tcBorders>
            <w:shd w:val="clear" w:color="auto" w:fill="auto"/>
          </w:tcPr>
          <w:p w:rsidR="003F58D9" w:rsidRDefault="003F58D9">
            <w:r>
              <w:t>Localitatea</w:t>
            </w:r>
          </w:p>
        </w:tc>
        <w:tc>
          <w:tcPr>
            <w:tcW w:w="2094" w:type="dxa"/>
            <w:tcBorders>
              <w:top w:val="single" w:sz="4" w:space="0" w:color="000000"/>
              <w:left w:val="single" w:sz="4" w:space="0" w:color="000000"/>
              <w:bottom w:val="single" w:sz="4" w:space="0" w:color="000000"/>
            </w:tcBorders>
            <w:shd w:val="clear" w:color="auto" w:fill="auto"/>
          </w:tcPr>
          <w:p w:rsidR="003F58D9" w:rsidRDefault="003F58D9">
            <w:r>
              <w:t>Mijloc de alarmare</w:t>
            </w:r>
          </w:p>
        </w:tc>
        <w:tc>
          <w:tcPr>
            <w:tcW w:w="2094" w:type="dxa"/>
            <w:tcBorders>
              <w:top w:val="single" w:sz="4" w:space="0" w:color="000000"/>
              <w:left w:val="single" w:sz="4" w:space="0" w:color="000000"/>
              <w:bottom w:val="single" w:sz="4" w:space="0" w:color="000000"/>
            </w:tcBorders>
            <w:shd w:val="clear" w:color="auto" w:fill="auto"/>
          </w:tcPr>
          <w:p w:rsidR="003F58D9" w:rsidRDefault="003F58D9">
            <w:r>
              <w:t>Amplasare</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r>
              <w:t>Obs</w:t>
            </w:r>
          </w:p>
        </w:tc>
      </w:tr>
      <w:tr w:rsidR="003F58D9">
        <w:tc>
          <w:tcPr>
            <w:tcW w:w="530" w:type="dxa"/>
            <w:tcBorders>
              <w:top w:val="single" w:sz="4" w:space="0" w:color="000000"/>
              <w:left w:val="single" w:sz="4" w:space="0" w:color="000000"/>
              <w:bottom w:val="single" w:sz="4" w:space="0" w:color="000000"/>
            </w:tcBorders>
            <w:shd w:val="clear" w:color="auto" w:fill="auto"/>
          </w:tcPr>
          <w:p w:rsidR="003F58D9" w:rsidRDefault="003F58D9">
            <w:r>
              <w:t>1</w:t>
            </w:r>
          </w:p>
        </w:tc>
        <w:tc>
          <w:tcPr>
            <w:tcW w:w="2094" w:type="dxa"/>
            <w:tcBorders>
              <w:top w:val="single" w:sz="4" w:space="0" w:color="000000"/>
              <w:left w:val="single" w:sz="4" w:space="0" w:color="000000"/>
              <w:bottom w:val="single" w:sz="4" w:space="0" w:color="000000"/>
            </w:tcBorders>
            <w:shd w:val="clear" w:color="auto" w:fill="auto"/>
          </w:tcPr>
          <w:p w:rsidR="003F58D9" w:rsidRDefault="003F58D9">
            <w:r>
              <w:t>CIUMEGHIU</w:t>
            </w:r>
          </w:p>
        </w:tc>
        <w:tc>
          <w:tcPr>
            <w:tcW w:w="2094" w:type="dxa"/>
            <w:tcBorders>
              <w:top w:val="single" w:sz="4" w:space="0" w:color="000000"/>
              <w:left w:val="single" w:sz="4" w:space="0" w:color="000000"/>
              <w:bottom w:val="single" w:sz="4" w:space="0" w:color="000000"/>
            </w:tcBorders>
            <w:shd w:val="clear" w:color="auto" w:fill="auto"/>
          </w:tcPr>
          <w:p w:rsidR="003F58D9" w:rsidRDefault="003F58D9">
            <w:r>
              <w:t>Sonerie electrica</w:t>
            </w:r>
          </w:p>
        </w:tc>
        <w:tc>
          <w:tcPr>
            <w:tcW w:w="2094" w:type="dxa"/>
            <w:tcBorders>
              <w:top w:val="single" w:sz="4" w:space="0" w:color="000000"/>
              <w:left w:val="single" w:sz="4" w:space="0" w:color="000000"/>
              <w:bottom w:val="single" w:sz="4" w:space="0" w:color="000000"/>
            </w:tcBorders>
            <w:shd w:val="clear" w:color="auto" w:fill="auto"/>
          </w:tcPr>
          <w:p w:rsidR="003F58D9" w:rsidRDefault="003F58D9">
            <w:r>
              <w:t>Primarie</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pPr>
          </w:p>
        </w:tc>
      </w:tr>
      <w:tr w:rsidR="003F58D9">
        <w:tc>
          <w:tcPr>
            <w:tcW w:w="530" w:type="dxa"/>
            <w:tcBorders>
              <w:top w:val="single" w:sz="4" w:space="0" w:color="000000"/>
              <w:left w:val="single" w:sz="4" w:space="0" w:color="000000"/>
              <w:bottom w:val="single" w:sz="4" w:space="0" w:color="000000"/>
            </w:tcBorders>
            <w:shd w:val="clear" w:color="auto" w:fill="auto"/>
          </w:tcPr>
          <w:p w:rsidR="003F58D9" w:rsidRDefault="003F58D9">
            <w:r>
              <w:t>2</w:t>
            </w:r>
          </w:p>
        </w:tc>
        <w:tc>
          <w:tcPr>
            <w:tcW w:w="2094" w:type="dxa"/>
            <w:tcBorders>
              <w:top w:val="single" w:sz="4" w:space="0" w:color="000000"/>
              <w:left w:val="single" w:sz="4" w:space="0" w:color="000000"/>
              <w:bottom w:val="single" w:sz="4" w:space="0" w:color="000000"/>
            </w:tcBorders>
            <w:shd w:val="clear" w:color="auto" w:fill="auto"/>
          </w:tcPr>
          <w:p w:rsidR="003F58D9" w:rsidRDefault="003F58D9">
            <w:r>
              <w:t>GHIORAC</w:t>
            </w:r>
          </w:p>
        </w:tc>
        <w:tc>
          <w:tcPr>
            <w:tcW w:w="2094" w:type="dxa"/>
            <w:tcBorders>
              <w:top w:val="single" w:sz="4" w:space="0" w:color="000000"/>
              <w:left w:val="single" w:sz="4" w:space="0" w:color="000000"/>
              <w:bottom w:val="single" w:sz="4" w:space="0" w:color="000000"/>
            </w:tcBorders>
            <w:shd w:val="clear" w:color="auto" w:fill="auto"/>
          </w:tcPr>
          <w:p w:rsidR="003F58D9" w:rsidRDefault="003F58D9">
            <w:r>
              <w:t>Clopot</w:t>
            </w:r>
          </w:p>
        </w:tc>
        <w:tc>
          <w:tcPr>
            <w:tcW w:w="2094" w:type="dxa"/>
            <w:tcBorders>
              <w:top w:val="single" w:sz="4" w:space="0" w:color="000000"/>
              <w:left w:val="single" w:sz="4" w:space="0" w:color="000000"/>
              <w:bottom w:val="single" w:sz="4" w:space="0" w:color="000000"/>
            </w:tcBorders>
            <w:shd w:val="clear" w:color="auto" w:fill="auto"/>
          </w:tcPr>
          <w:p w:rsidR="003F58D9" w:rsidRDefault="003F58D9">
            <w:r>
              <w:t>Biserica</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pPr>
          </w:p>
        </w:tc>
      </w:tr>
      <w:tr w:rsidR="003F58D9">
        <w:tc>
          <w:tcPr>
            <w:tcW w:w="530" w:type="dxa"/>
            <w:tcBorders>
              <w:top w:val="single" w:sz="4" w:space="0" w:color="000000"/>
              <w:left w:val="single" w:sz="4" w:space="0" w:color="000000"/>
              <w:bottom w:val="single" w:sz="4" w:space="0" w:color="000000"/>
            </w:tcBorders>
            <w:shd w:val="clear" w:color="auto" w:fill="auto"/>
          </w:tcPr>
          <w:p w:rsidR="003F58D9" w:rsidRDefault="003F58D9">
            <w:r>
              <w:t>3</w:t>
            </w:r>
          </w:p>
        </w:tc>
        <w:tc>
          <w:tcPr>
            <w:tcW w:w="2094" w:type="dxa"/>
            <w:tcBorders>
              <w:top w:val="single" w:sz="4" w:space="0" w:color="000000"/>
              <w:left w:val="single" w:sz="4" w:space="0" w:color="000000"/>
              <w:bottom w:val="single" w:sz="4" w:space="0" w:color="000000"/>
            </w:tcBorders>
            <w:shd w:val="clear" w:color="auto" w:fill="auto"/>
          </w:tcPr>
          <w:p w:rsidR="003F58D9" w:rsidRDefault="003F58D9">
            <w:r>
              <w:t>BOIU</w:t>
            </w:r>
          </w:p>
        </w:tc>
        <w:tc>
          <w:tcPr>
            <w:tcW w:w="2094" w:type="dxa"/>
            <w:tcBorders>
              <w:top w:val="single" w:sz="4" w:space="0" w:color="000000"/>
              <w:left w:val="single" w:sz="4" w:space="0" w:color="000000"/>
              <w:bottom w:val="single" w:sz="4" w:space="0" w:color="000000"/>
            </w:tcBorders>
            <w:shd w:val="clear" w:color="auto" w:fill="auto"/>
          </w:tcPr>
          <w:p w:rsidR="003F58D9" w:rsidRDefault="003F58D9">
            <w:r>
              <w:t>Clopot</w:t>
            </w:r>
          </w:p>
        </w:tc>
        <w:tc>
          <w:tcPr>
            <w:tcW w:w="2094" w:type="dxa"/>
            <w:tcBorders>
              <w:top w:val="single" w:sz="4" w:space="0" w:color="000000"/>
              <w:left w:val="single" w:sz="4" w:space="0" w:color="000000"/>
              <w:bottom w:val="single" w:sz="4" w:space="0" w:color="000000"/>
            </w:tcBorders>
            <w:shd w:val="clear" w:color="auto" w:fill="auto"/>
          </w:tcPr>
          <w:p w:rsidR="003F58D9" w:rsidRDefault="003F58D9">
            <w:r>
              <w:t>Biserica</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pPr>
          </w:p>
        </w:tc>
      </w:tr>
      <w:tr w:rsidR="003F58D9">
        <w:tc>
          <w:tcPr>
            <w:tcW w:w="530" w:type="dxa"/>
            <w:tcBorders>
              <w:top w:val="single" w:sz="4" w:space="0" w:color="000000"/>
              <w:left w:val="single" w:sz="4" w:space="0" w:color="000000"/>
              <w:bottom w:val="single" w:sz="4" w:space="0" w:color="000000"/>
            </w:tcBorders>
            <w:shd w:val="clear" w:color="auto" w:fill="auto"/>
          </w:tcPr>
          <w:p w:rsidR="003F58D9" w:rsidRDefault="003F58D9">
            <w:r>
              <w:t>5</w:t>
            </w:r>
          </w:p>
        </w:tc>
        <w:tc>
          <w:tcPr>
            <w:tcW w:w="2094" w:type="dxa"/>
            <w:tcBorders>
              <w:top w:val="single" w:sz="4" w:space="0" w:color="000000"/>
              <w:left w:val="single" w:sz="4" w:space="0" w:color="000000"/>
              <w:bottom w:val="single" w:sz="4" w:space="0" w:color="000000"/>
            </w:tcBorders>
            <w:shd w:val="clear" w:color="auto" w:fill="auto"/>
          </w:tcPr>
          <w:p w:rsidR="003F58D9" w:rsidRDefault="003F58D9">
            <w:pPr>
              <w:snapToGrid w:val="0"/>
            </w:pPr>
          </w:p>
        </w:tc>
        <w:tc>
          <w:tcPr>
            <w:tcW w:w="2094" w:type="dxa"/>
            <w:tcBorders>
              <w:top w:val="single" w:sz="4" w:space="0" w:color="000000"/>
              <w:left w:val="single" w:sz="4" w:space="0" w:color="000000"/>
              <w:bottom w:val="single" w:sz="4" w:space="0" w:color="000000"/>
            </w:tcBorders>
            <w:shd w:val="clear" w:color="auto" w:fill="auto"/>
          </w:tcPr>
          <w:p w:rsidR="003F58D9" w:rsidRDefault="003F58D9">
            <w:pPr>
              <w:snapToGrid w:val="0"/>
            </w:pPr>
          </w:p>
        </w:tc>
        <w:tc>
          <w:tcPr>
            <w:tcW w:w="2094" w:type="dxa"/>
            <w:tcBorders>
              <w:top w:val="single" w:sz="4" w:space="0" w:color="000000"/>
              <w:left w:val="single" w:sz="4" w:space="0" w:color="000000"/>
              <w:bottom w:val="single" w:sz="4" w:space="0" w:color="000000"/>
            </w:tcBorders>
            <w:shd w:val="clear" w:color="auto" w:fill="auto"/>
          </w:tcPr>
          <w:p w:rsidR="003F58D9" w:rsidRDefault="003F58D9">
            <w:pPr>
              <w:snapToGrid w:val="0"/>
            </w:pP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rsidR="003F58D9" w:rsidRDefault="003F58D9">
            <w:pPr>
              <w:snapToGrid w:val="0"/>
            </w:pPr>
          </w:p>
        </w:tc>
      </w:tr>
    </w:tbl>
    <w:p w:rsidR="003F58D9" w:rsidRDefault="003F58D9"/>
    <w:p w:rsidR="003F58D9" w:rsidRDefault="003F58D9"/>
    <w:p w:rsidR="003F58D9" w:rsidRDefault="003F58D9">
      <w:pPr>
        <w:jc w:val="center"/>
      </w:pPr>
    </w:p>
    <w:p w:rsidR="003F58D9" w:rsidRDefault="003F58D9">
      <w:pPr>
        <w:jc w:val="center"/>
      </w:pPr>
      <w:r>
        <w:t>CAPITOLUL VI.</w:t>
      </w:r>
    </w:p>
    <w:p w:rsidR="003F58D9" w:rsidRDefault="003F58D9">
      <w:pPr>
        <w:jc w:val="center"/>
      </w:pPr>
      <w:r>
        <w:t>LOGISTICA ACŢIUNILOR.</w:t>
      </w:r>
    </w:p>
    <w:p w:rsidR="003F58D9" w:rsidRDefault="003F58D9">
      <w:pPr>
        <w:jc w:val="center"/>
      </w:pPr>
    </w:p>
    <w:p w:rsidR="003F58D9" w:rsidRDefault="003F58D9">
      <w:r>
        <w:t>Logistica actiunilor de interventie este asigurata prin echipa de suport logistic din cadrul SVSU, numita prin Hotararea Consiliui Local, in cadrul echipelor specializate pe tipuri de riscuri dinc adrul SVSU.</w:t>
      </w:r>
    </w:p>
    <w:p w:rsidR="003F58D9" w:rsidRDefault="003F58D9"/>
    <w:p w:rsidR="003F58D9" w:rsidRDefault="003F58D9"/>
    <w:p w:rsidR="003F58D9" w:rsidRDefault="003F58D9"/>
    <w:p w:rsidR="003F58D9" w:rsidRDefault="003F58D9">
      <w:r>
        <w:t>ANEXE:</w:t>
      </w:r>
    </w:p>
    <w:p w:rsidR="003F58D9" w:rsidRDefault="003F58D9"/>
    <w:p w:rsidR="003F58D9" w:rsidRDefault="003F58D9"/>
    <w:tbl>
      <w:tblPr>
        <w:tblW w:w="0" w:type="auto"/>
        <w:tblInd w:w="-5" w:type="dxa"/>
        <w:tblLayout w:type="fixed"/>
        <w:tblLook w:val="0000" w:firstRow="0" w:lastRow="0" w:firstColumn="0" w:lastColumn="0" w:noHBand="0" w:noVBand="0"/>
      </w:tblPr>
      <w:tblGrid>
        <w:gridCol w:w="670"/>
        <w:gridCol w:w="1350"/>
        <w:gridCol w:w="6113"/>
        <w:gridCol w:w="1725"/>
      </w:tblGrid>
      <w:tr w:rsidR="003F58D9">
        <w:trPr>
          <w:trHeight w:val="401"/>
        </w:trPr>
        <w:tc>
          <w:tcPr>
            <w:tcW w:w="67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pPr>
          </w:p>
        </w:tc>
        <w:tc>
          <w:tcPr>
            <w:tcW w:w="135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pPr>
          </w:p>
        </w:tc>
        <w:tc>
          <w:tcPr>
            <w:tcW w:w="6113" w:type="dxa"/>
            <w:tcBorders>
              <w:top w:val="single" w:sz="4" w:space="0" w:color="000000"/>
              <w:left w:val="single" w:sz="4" w:space="0" w:color="000000"/>
              <w:bottom w:val="single" w:sz="4" w:space="0" w:color="000000"/>
            </w:tcBorders>
            <w:shd w:val="clear" w:color="auto" w:fill="auto"/>
            <w:vAlign w:val="center"/>
          </w:tcPr>
          <w:p w:rsidR="003F58D9" w:rsidRDefault="003F58D9">
            <w:r>
              <w:rPr>
                <w:lang w:val="ro-RO"/>
              </w:rPr>
              <w:t>ANEXE</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snapToGrid w:val="0"/>
              <w:jc w:val="center"/>
            </w:pPr>
          </w:p>
        </w:tc>
      </w:tr>
      <w:tr w:rsidR="003F58D9">
        <w:tc>
          <w:tcPr>
            <w:tcW w:w="670" w:type="dxa"/>
            <w:tcBorders>
              <w:top w:val="single" w:sz="4" w:space="0" w:color="000000"/>
              <w:left w:val="single" w:sz="4" w:space="0" w:color="000000"/>
              <w:bottom w:val="single" w:sz="4" w:space="0" w:color="000000"/>
            </w:tcBorders>
            <w:shd w:val="clear" w:color="auto" w:fill="auto"/>
          </w:tcPr>
          <w:p w:rsidR="003F58D9" w:rsidRDefault="003F58D9">
            <w:pPr>
              <w:snapToGrid w:val="0"/>
              <w:rPr>
                <w:lang w:val="it-IT"/>
              </w:rPr>
            </w:pPr>
          </w:p>
        </w:tc>
        <w:tc>
          <w:tcPr>
            <w:tcW w:w="135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lang w:val="it-IT"/>
              </w:rPr>
            </w:pPr>
            <w:r>
              <w:rPr>
                <w:lang w:val="it-IT"/>
              </w:rPr>
              <w:t>1.</w:t>
            </w:r>
          </w:p>
        </w:tc>
        <w:tc>
          <w:tcPr>
            <w:tcW w:w="6113" w:type="dxa"/>
            <w:tcBorders>
              <w:top w:val="single" w:sz="4" w:space="0" w:color="000000"/>
              <w:left w:val="single" w:sz="4" w:space="0" w:color="000000"/>
              <w:bottom w:val="single" w:sz="4" w:space="0" w:color="000000"/>
            </w:tcBorders>
            <w:shd w:val="clear" w:color="auto" w:fill="auto"/>
          </w:tcPr>
          <w:p w:rsidR="003F58D9" w:rsidRDefault="003F58D9">
            <w:pPr>
              <w:rPr>
                <w:lang w:val="it-IT"/>
              </w:rPr>
            </w:pPr>
            <w:r>
              <w:rPr>
                <w:lang w:val="it-IT"/>
              </w:rPr>
              <w:t>Lista autorităţilor şi factorilor care au responsabilităţi în analiza şi acoperirea riscurilor .</w:t>
            </w:r>
          </w:p>
        </w:tc>
        <w:tc>
          <w:tcPr>
            <w:tcW w:w="17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snapToGrid w:val="0"/>
              <w:jc w:val="center"/>
              <w:rPr>
                <w:lang w:val="it-IT"/>
              </w:rPr>
            </w:pPr>
          </w:p>
        </w:tc>
      </w:tr>
      <w:tr w:rsidR="003F58D9">
        <w:tc>
          <w:tcPr>
            <w:tcW w:w="670" w:type="dxa"/>
            <w:tcBorders>
              <w:top w:val="single" w:sz="4" w:space="0" w:color="000000"/>
              <w:left w:val="single" w:sz="4" w:space="0" w:color="000000"/>
              <w:bottom w:val="single" w:sz="4" w:space="0" w:color="000000"/>
            </w:tcBorders>
            <w:shd w:val="clear" w:color="auto" w:fill="auto"/>
          </w:tcPr>
          <w:p w:rsidR="003F58D9" w:rsidRDefault="003F58D9">
            <w:pPr>
              <w:snapToGrid w:val="0"/>
              <w:rPr>
                <w:lang w:val="it-IT"/>
              </w:rPr>
            </w:pPr>
          </w:p>
        </w:tc>
        <w:tc>
          <w:tcPr>
            <w:tcW w:w="135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pPr>
            <w:r>
              <w:rPr>
                <w:lang w:val="it-IT"/>
              </w:rPr>
              <w:t>2.</w:t>
            </w:r>
          </w:p>
        </w:tc>
        <w:tc>
          <w:tcPr>
            <w:tcW w:w="6113" w:type="dxa"/>
            <w:tcBorders>
              <w:top w:val="single" w:sz="4" w:space="0" w:color="000000"/>
              <w:left w:val="single" w:sz="4" w:space="0" w:color="000000"/>
              <w:bottom w:val="single" w:sz="4" w:space="0" w:color="000000"/>
            </w:tcBorders>
            <w:shd w:val="clear" w:color="auto" w:fill="auto"/>
          </w:tcPr>
          <w:p w:rsidR="003F58D9" w:rsidRDefault="003F58D9">
            <w:pPr>
              <w:rPr>
                <w:lang w:val="it-IT"/>
              </w:rPr>
            </w:pPr>
            <w:r>
              <w:t>Atribuţiile autorităţilor şi responsabililor cuprinşi în PAAR</w:t>
            </w:r>
          </w:p>
        </w:tc>
        <w:tc>
          <w:tcPr>
            <w:tcW w:w="1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snapToGrid w:val="0"/>
              <w:jc w:val="center"/>
              <w:rPr>
                <w:lang w:val="it-IT"/>
              </w:rPr>
            </w:pPr>
          </w:p>
        </w:tc>
      </w:tr>
      <w:tr w:rsidR="003F58D9">
        <w:tc>
          <w:tcPr>
            <w:tcW w:w="670" w:type="dxa"/>
            <w:tcBorders>
              <w:top w:val="single" w:sz="4" w:space="0" w:color="000000"/>
              <w:left w:val="single" w:sz="4" w:space="0" w:color="000000"/>
              <w:bottom w:val="single" w:sz="4" w:space="0" w:color="000000"/>
            </w:tcBorders>
            <w:shd w:val="clear" w:color="auto" w:fill="auto"/>
          </w:tcPr>
          <w:p w:rsidR="003F58D9" w:rsidRDefault="003F58D9">
            <w:pPr>
              <w:snapToGrid w:val="0"/>
              <w:rPr>
                <w:lang w:val="it-IT"/>
              </w:rPr>
            </w:pPr>
          </w:p>
        </w:tc>
        <w:tc>
          <w:tcPr>
            <w:tcW w:w="135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lang w:val="it-IT"/>
              </w:rPr>
            </w:pPr>
          </w:p>
        </w:tc>
        <w:tc>
          <w:tcPr>
            <w:tcW w:w="6113" w:type="dxa"/>
            <w:tcBorders>
              <w:top w:val="single" w:sz="4" w:space="0" w:color="000000"/>
              <w:left w:val="single" w:sz="4" w:space="0" w:color="000000"/>
              <w:bottom w:val="single" w:sz="4" w:space="0" w:color="000000"/>
            </w:tcBorders>
            <w:shd w:val="clear" w:color="auto" w:fill="auto"/>
          </w:tcPr>
          <w:p w:rsidR="003F58D9" w:rsidRDefault="003F58D9">
            <w:pPr>
              <w:ind w:left="500" w:hanging="500"/>
              <w:rPr>
                <w:lang w:val="it-IT"/>
              </w:rPr>
            </w:pPr>
            <w:r>
              <w:rPr>
                <w:lang w:val="it-IT"/>
              </w:rPr>
              <w:t>2.a.  Componenţa nominală a structurilor cu atribuţii în     domeniul gestionării situaţiilor de urgenţă.</w:t>
            </w:r>
          </w:p>
        </w:tc>
        <w:tc>
          <w:tcPr>
            <w:tcW w:w="1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snapToGrid w:val="0"/>
              <w:jc w:val="center"/>
              <w:rPr>
                <w:lang w:val="it-IT"/>
              </w:rPr>
            </w:pPr>
          </w:p>
        </w:tc>
      </w:tr>
      <w:tr w:rsidR="003F58D9">
        <w:tc>
          <w:tcPr>
            <w:tcW w:w="670" w:type="dxa"/>
            <w:tcBorders>
              <w:top w:val="single" w:sz="4" w:space="0" w:color="000000"/>
              <w:left w:val="single" w:sz="4" w:space="0" w:color="000000"/>
              <w:bottom w:val="single" w:sz="4" w:space="0" w:color="000000"/>
            </w:tcBorders>
            <w:shd w:val="clear" w:color="auto" w:fill="auto"/>
          </w:tcPr>
          <w:p w:rsidR="003F58D9" w:rsidRDefault="003F58D9">
            <w:pPr>
              <w:snapToGrid w:val="0"/>
              <w:rPr>
                <w:lang w:val="it-IT"/>
              </w:rPr>
            </w:pPr>
          </w:p>
        </w:tc>
        <w:tc>
          <w:tcPr>
            <w:tcW w:w="135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lang w:val="it-IT"/>
              </w:rPr>
            </w:pPr>
            <w:r>
              <w:rPr>
                <w:lang w:val="it-IT"/>
              </w:rPr>
              <w:t>3.</w:t>
            </w:r>
          </w:p>
        </w:tc>
        <w:tc>
          <w:tcPr>
            <w:tcW w:w="6113" w:type="dxa"/>
            <w:tcBorders>
              <w:top w:val="single" w:sz="4" w:space="0" w:color="000000"/>
              <w:left w:val="single" w:sz="4" w:space="0" w:color="000000"/>
              <w:bottom w:val="single" w:sz="4" w:space="0" w:color="000000"/>
            </w:tcBorders>
            <w:shd w:val="clear" w:color="auto" w:fill="auto"/>
          </w:tcPr>
          <w:p w:rsidR="003F58D9" w:rsidRDefault="003F58D9">
            <w:pPr>
              <w:rPr>
                <w:lang w:val="it-IT"/>
              </w:rPr>
            </w:pPr>
            <w:r>
              <w:rPr>
                <w:lang w:val="it-IT"/>
              </w:rPr>
              <w:t>Riscuri potenţiale în localităţi/judeţe vecine care pot afecta zona de compentenţă.</w:t>
            </w:r>
          </w:p>
        </w:tc>
        <w:tc>
          <w:tcPr>
            <w:tcW w:w="1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snapToGrid w:val="0"/>
              <w:jc w:val="center"/>
              <w:rPr>
                <w:lang w:val="it-IT"/>
              </w:rPr>
            </w:pPr>
          </w:p>
        </w:tc>
      </w:tr>
      <w:tr w:rsidR="003F58D9">
        <w:tc>
          <w:tcPr>
            <w:tcW w:w="670" w:type="dxa"/>
            <w:tcBorders>
              <w:top w:val="single" w:sz="4" w:space="0" w:color="000000"/>
              <w:left w:val="single" w:sz="4" w:space="0" w:color="000000"/>
              <w:bottom w:val="single" w:sz="4" w:space="0" w:color="000000"/>
            </w:tcBorders>
            <w:shd w:val="clear" w:color="auto" w:fill="auto"/>
          </w:tcPr>
          <w:p w:rsidR="003F58D9" w:rsidRDefault="003F58D9">
            <w:pPr>
              <w:snapToGrid w:val="0"/>
              <w:rPr>
                <w:lang w:val="it-IT"/>
              </w:rPr>
            </w:pPr>
          </w:p>
        </w:tc>
        <w:tc>
          <w:tcPr>
            <w:tcW w:w="135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lang w:val="it-IT"/>
              </w:rPr>
            </w:pPr>
            <w:r>
              <w:rPr>
                <w:lang w:val="it-IT"/>
              </w:rPr>
              <w:t>4.</w:t>
            </w:r>
          </w:p>
        </w:tc>
        <w:tc>
          <w:tcPr>
            <w:tcW w:w="6113" w:type="dxa"/>
            <w:tcBorders>
              <w:top w:val="single" w:sz="4" w:space="0" w:color="000000"/>
              <w:left w:val="single" w:sz="4" w:space="0" w:color="000000"/>
              <w:bottom w:val="single" w:sz="4" w:space="0" w:color="000000"/>
            </w:tcBorders>
            <w:shd w:val="clear" w:color="auto" w:fill="auto"/>
          </w:tcPr>
          <w:p w:rsidR="003F58D9" w:rsidRDefault="003F58D9">
            <w:pPr>
              <w:rPr>
                <w:lang w:val="it-IT"/>
              </w:rPr>
            </w:pPr>
            <w:r>
              <w:rPr>
                <w:lang w:val="it-IT"/>
              </w:rPr>
              <w:t>Hărţi de risc</w:t>
            </w:r>
          </w:p>
        </w:tc>
        <w:tc>
          <w:tcPr>
            <w:tcW w:w="1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snapToGrid w:val="0"/>
              <w:jc w:val="center"/>
              <w:rPr>
                <w:lang w:val="it-IT"/>
              </w:rPr>
            </w:pPr>
          </w:p>
        </w:tc>
      </w:tr>
      <w:tr w:rsidR="003F58D9">
        <w:tc>
          <w:tcPr>
            <w:tcW w:w="670" w:type="dxa"/>
            <w:tcBorders>
              <w:top w:val="single" w:sz="4" w:space="0" w:color="000000"/>
              <w:left w:val="single" w:sz="4" w:space="0" w:color="000000"/>
              <w:bottom w:val="single" w:sz="4" w:space="0" w:color="000000"/>
            </w:tcBorders>
            <w:shd w:val="clear" w:color="auto" w:fill="auto"/>
          </w:tcPr>
          <w:p w:rsidR="003F58D9" w:rsidRDefault="003F58D9">
            <w:pPr>
              <w:snapToGrid w:val="0"/>
              <w:rPr>
                <w:lang w:val="it-IT"/>
              </w:rPr>
            </w:pPr>
          </w:p>
        </w:tc>
        <w:tc>
          <w:tcPr>
            <w:tcW w:w="135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lang w:val="it-IT"/>
              </w:rPr>
            </w:pPr>
          </w:p>
        </w:tc>
        <w:tc>
          <w:tcPr>
            <w:tcW w:w="6113" w:type="dxa"/>
            <w:tcBorders>
              <w:top w:val="single" w:sz="4" w:space="0" w:color="000000"/>
              <w:left w:val="single" w:sz="4" w:space="0" w:color="000000"/>
              <w:bottom w:val="single" w:sz="4" w:space="0" w:color="000000"/>
            </w:tcBorders>
            <w:shd w:val="clear" w:color="auto" w:fill="auto"/>
          </w:tcPr>
          <w:p w:rsidR="003F58D9" w:rsidRDefault="003F58D9">
            <w:pPr>
              <w:ind w:left="500" w:hanging="500"/>
              <w:rPr>
                <w:lang w:val="it-IT"/>
              </w:rPr>
            </w:pPr>
            <w:r>
              <w:t>4.1.  Harta cu riscurile naturale</w:t>
            </w:r>
          </w:p>
        </w:tc>
        <w:tc>
          <w:tcPr>
            <w:tcW w:w="1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snapToGrid w:val="0"/>
              <w:jc w:val="center"/>
              <w:rPr>
                <w:lang w:val="it-IT"/>
              </w:rPr>
            </w:pPr>
          </w:p>
        </w:tc>
      </w:tr>
      <w:tr w:rsidR="003F58D9">
        <w:tc>
          <w:tcPr>
            <w:tcW w:w="670" w:type="dxa"/>
            <w:tcBorders>
              <w:top w:val="single" w:sz="4" w:space="0" w:color="000000"/>
              <w:left w:val="single" w:sz="4" w:space="0" w:color="000000"/>
              <w:bottom w:val="single" w:sz="4" w:space="0" w:color="000000"/>
            </w:tcBorders>
            <w:shd w:val="clear" w:color="auto" w:fill="auto"/>
          </w:tcPr>
          <w:p w:rsidR="003F58D9" w:rsidRDefault="003F58D9">
            <w:pPr>
              <w:snapToGrid w:val="0"/>
              <w:rPr>
                <w:lang w:val="it-IT"/>
              </w:rPr>
            </w:pPr>
          </w:p>
        </w:tc>
        <w:tc>
          <w:tcPr>
            <w:tcW w:w="135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lang w:val="it-IT"/>
              </w:rPr>
            </w:pPr>
          </w:p>
        </w:tc>
        <w:tc>
          <w:tcPr>
            <w:tcW w:w="6113" w:type="dxa"/>
            <w:tcBorders>
              <w:top w:val="single" w:sz="4" w:space="0" w:color="000000"/>
              <w:left w:val="single" w:sz="4" w:space="0" w:color="000000"/>
              <w:bottom w:val="single" w:sz="4" w:space="0" w:color="000000"/>
            </w:tcBorders>
            <w:shd w:val="clear" w:color="auto" w:fill="auto"/>
          </w:tcPr>
          <w:p w:rsidR="003F58D9" w:rsidRDefault="003F58D9">
            <w:pPr>
              <w:rPr>
                <w:lang w:val="it-IT"/>
              </w:rPr>
            </w:pPr>
            <w:r>
              <w:rPr>
                <w:lang w:val="it-IT"/>
              </w:rPr>
              <w:t>4.2.  Harta cu riscuri tehnologice, biologice, incendiu, sociale, alte riscuri.</w:t>
            </w:r>
          </w:p>
        </w:tc>
        <w:tc>
          <w:tcPr>
            <w:tcW w:w="1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snapToGrid w:val="0"/>
              <w:jc w:val="center"/>
              <w:rPr>
                <w:lang w:val="it-IT"/>
              </w:rPr>
            </w:pPr>
          </w:p>
        </w:tc>
      </w:tr>
      <w:tr w:rsidR="003F58D9">
        <w:tc>
          <w:tcPr>
            <w:tcW w:w="67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lang w:val="fr-FR"/>
              </w:rPr>
            </w:pPr>
          </w:p>
        </w:tc>
        <w:tc>
          <w:tcPr>
            <w:tcW w:w="135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lang w:val="fr-FR"/>
              </w:rPr>
            </w:pPr>
            <w:r>
              <w:rPr>
                <w:lang w:val="fr-FR"/>
              </w:rPr>
              <w:t>5.</w:t>
            </w:r>
          </w:p>
        </w:tc>
        <w:tc>
          <w:tcPr>
            <w:tcW w:w="6113" w:type="dxa"/>
            <w:tcBorders>
              <w:top w:val="single" w:sz="4" w:space="0" w:color="000000"/>
              <w:left w:val="single" w:sz="4" w:space="0" w:color="000000"/>
              <w:bottom w:val="single" w:sz="4" w:space="0" w:color="000000"/>
            </w:tcBorders>
            <w:shd w:val="clear" w:color="auto" w:fill="auto"/>
          </w:tcPr>
          <w:p w:rsidR="003F58D9" w:rsidRDefault="003F58D9">
            <w:pPr>
              <w:rPr>
                <w:lang w:val="fr-FR"/>
              </w:rPr>
            </w:pPr>
            <w:r>
              <w:rPr>
                <w:lang w:val="fr-FR"/>
              </w:rPr>
              <w:t>Măsuri corespunzătoare de evitare a manifestării riscurilor,de reducere a frecvenţei de producere ori de limitare a consecinţelor acestora, pe tipuri de risc.</w:t>
            </w:r>
          </w:p>
        </w:tc>
        <w:tc>
          <w:tcPr>
            <w:tcW w:w="1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snapToGrid w:val="0"/>
              <w:jc w:val="center"/>
              <w:rPr>
                <w:lang w:val="fr-FR"/>
              </w:rPr>
            </w:pPr>
          </w:p>
        </w:tc>
      </w:tr>
      <w:tr w:rsidR="003F58D9">
        <w:tc>
          <w:tcPr>
            <w:tcW w:w="67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lang w:val="fr-FR"/>
              </w:rPr>
            </w:pPr>
          </w:p>
        </w:tc>
        <w:tc>
          <w:tcPr>
            <w:tcW w:w="135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lang w:val="it-IT"/>
              </w:rPr>
            </w:pPr>
            <w:r>
              <w:rPr>
                <w:lang w:val="it-IT"/>
              </w:rPr>
              <w:t>6.</w:t>
            </w:r>
          </w:p>
        </w:tc>
        <w:tc>
          <w:tcPr>
            <w:tcW w:w="6113" w:type="dxa"/>
            <w:tcBorders>
              <w:top w:val="single" w:sz="4" w:space="0" w:color="000000"/>
              <w:left w:val="single" w:sz="4" w:space="0" w:color="000000"/>
              <w:bottom w:val="single" w:sz="4" w:space="0" w:color="000000"/>
            </w:tcBorders>
            <w:shd w:val="clear" w:color="auto" w:fill="auto"/>
          </w:tcPr>
          <w:p w:rsidR="003F58D9" w:rsidRDefault="003F58D9">
            <w:pPr>
              <w:rPr>
                <w:lang w:val="it-IT"/>
              </w:rPr>
            </w:pPr>
            <w:r>
              <w:rPr>
                <w:lang w:val="it-IT"/>
              </w:rPr>
              <w:t>Sisteme existente de preavertizare/avertizare a atingerii unor valori critice şi de alarmare a populaţiei în cazul evacuării.</w:t>
            </w:r>
          </w:p>
        </w:tc>
        <w:tc>
          <w:tcPr>
            <w:tcW w:w="1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snapToGrid w:val="0"/>
              <w:jc w:val="center"/>
              <w:rPr>
                <w:lang w:val="it-IT"/>
              </w:rPr>
            </w:pPr>
          </w:p>
        </w:tc>
      </w:tr>
      <w:tr w:rsidR="003F58D9">
        <w:tc>
          <w:tcPr>
            <w:tcW w:w="67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lang w:val="it-IT"/>
              </w:rPr>
            </w:pPr>
          </w:p>
        </w:tc>
        <w:tc>
          <w:tcPr>
            <w:tcW w:w="135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lang w:val="it-IT"/>
              </w:rPr>
            </w:pPr>
            <w:r>
              <w:rPr>
                <w:lang w:val="it-IT"/>
              </w:rPr>
              <w:t>7.</w:t>
            </w:r>
          </w:p>
        </w:tc>
        <w:tc>
          <w:tcPr>
            <w:tcW w:w="6113" w:type="dxa"/>
            <w:tcBorders>
              <w:top w:val="single" w:sz="4" w:space="0" w:color="000000"/>
              <w:left w:val="single" w:sz="4" w:space="0" w:color="000000"/>
              <w:bottom w:val="single" w:sz="4" w:space="0" w:color="000000"/>
            </w:tcBorders>
            <w:shd w:val="clear" w:color="auto" w:fill="auto"/>
          </w:tcPr>
          <w:p w:rsidR="003F58D9" w:rsidRDefault="003F58D9">
            <w:pPr>
              <w:rPr>
                <w:lang w:val="it-IT"/>
              </w:rPr>
            </w:pPr>
            <w:r>
              <w:rPr>
                <w:lang w:val="it-IT"/>
              </w:rPr>
              <w:t>Tabel cuprinzâd obiectivele care pot fi afectate de producerea unei situaţii de urgenţă(seism, inundaţie, alunecare de teren, accident tehnologic ete.)</w:t>
            </w:r>
          </w:p>
        </w:tc>
        <w:tc>
          <w:tcPr>
            <w:tcW w:w="1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snapToGrid w:val="0"/>
              <w:jc w:val="center"/>
              <w:rPr>
                <w:lang w:val="it-IT"/>
              </w:rPr>
            </w:pPr>
          </w:p>
        </w:tc>
      </w:tr>
      <w:tr w:rsidR="003F58D9">
        <w:tc>
          <w:tcPr>
            <w:tcW w:w="67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lang w:val="it-IT"/>
              </w:rPr>
            </w:pPr>
          </w:p>
        </w:tc>
        <w:tc>
          <w:tcPr>
            <w:tcW w:w="135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lang w:val="it-IT"/>
              </w:rPr>
            </w:pPr>
            <w:r>
              <w:rPr>
                <w:lang w:val="it-IT"/>
              </w:rPr>
              <w:t>8.</w:t>
            </w:r>
          </w:p>
        </w:tc>
        <w:tc>
          <w:tcPr>
            <w:tcW w:w="6113" w:type="dxa"/>
            <w:tcBorders>
              <w:top w:val="single" w:sz="4" w:space="0" w:color="000000"/>
              <w:left w:val="single" w:sz="4" w:space="0" w:color="000000"/>
              <w:bottom w:val="single" w:sz="4" w:space="0" w:color="000000"/>
            </w:tcBorders>
            <w:shd w:val="clear" w:color="auto" w:fill="auto"/>
          </w:tcPr>
          <w:p w:rsidR="003F58D9" w:rsidRDefault="003F58D9">
            <w:pPr>
              <w:rPr>
                <w:lang w:val="it-IT"/>
              </w:rPr>
            </w:pPr>
            <w:r>
              <w:rPr>
                <w:lang w:val="it-IT"/>
              </w:rPr>
              <w:t>Planuri şi proceduri de intervenţie.</w:t>
            </w:r>
          </w:p>
        </w:tc>
        <w:tc>
          <w:tcPr>
            <w:tcW w:w="1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snapToGrid w:val="0"/>
              <w:jc w:val="center"/>
              <w:rPr>
                <w:lang w:val="it-IT"/>
              </w:rPr>
            </w:pPr>
          </w:p>
        </w:tc>
      </w:tr>
      <w:tr w:rsidR="003F58D9">
        <w:tc>
          <w:tcPr>
            <w:tcW w:w="67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lang w:val="it-IT"/>
              </w:rPr>
            </w:pPr>
          </w:p>
        </w:tc>
        <w:tc>
          <w:tcPr>
            <w:tcW w:w="135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lang w:val="it-IT"/>
              </w:rPr>
            </w:pPr>
            <w:r>
              <w:rPr>
                <w:lang w:val="it-IT"/>
              </w:rPr>
              <w:t>9.</w:t>
            </w:r>
          </w:p>
        </w:tc>
        <w:tc>
          <w:tcPr>
            <w:tcW w:w="6113" w:type="dxa"/>
            <w:tcBorders>
              <w:top w:val="single" w:sz="4" w:space="0" w:color="000000"/>
              <w:left w:val="single" w:sz="4" w:space="0" w:color="000000"/>
              <w:bottom w:val="single" w:sz="4" w:space="0" w:color="000000"/>
            </w:tcBorders>
            <w:shd w:val="clear" w:color="auto" w:fill="auto"/>
          </w:tcPr>
          <w:p w:rsidR="003F58D9" w:rsidRDefault="003F58D9">
            <w:pPr>
              <w:rPr>
                <w:lang w:val="it-IT"/>
              </w:rPr>
            </w:pPr>
            <w:r>
              <w:rPr>
                <w:lang w:val="it-IT"/>
              </w:rPr>
              <w:t>Schema fluxului informaţional-decizional</w:t>
            </w:r>
          </w:p>
        </w:tc>
        <w:tc>
          <w:tcPr>
            <w:tcW w:w="1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snapToGrid w:val="0"/>
              <w:jc w:val="center"/>
              <w:rPr>
                <w:lang w:val="it-IT"/>
              </w:rPr>
            </w:pPr>
          </w:p>
        </w:tc>
      </w:tr>
      <w:tr w:rsidR="003F58D9">
        <w:tc>
          <w:tcPr>
            <w:tcW w:w="67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lang w:val="it-IT"/>
              </w:rPr>
            </w:pPr>
          </w:p>
        </w:tc>
        <w:tc>
          <w:tcPr>
            <w:tcW w:w="135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lang w:val="es-ES"/>
              </w:rPr>
            </w:pPr>
            <w:r>
              <w:rPr>
                <w:lang w:val="it-IT"/>
              </w:rPr>
              <w:t>10.</w:t>
            </w:r>
          </w:p>
        </w:tc>
        <w:tc>
          <w:tcPr>
            <w:tcW w:w="6113" w:type="dxa"/>
            <w:tcBorders>
              <w:top w:val="single" w:sz="4" w:space="0" w:color="000000"/>
              <w:left w:val="single" w:sz="4" w:space="0" w:color="000000"/>
              <w:bottom w:val="single" w:sz="4" w:space="0" w:color="000000"/>
            </w:tcBorders>
            <w:shd w:val="clear" w:color="auto" w:fill="auto"/>
          </w:tcPr>
          <w:p w:rsidR="003F58D9" w:rsidRDefault="003F58D9">
            <w:pPr>
              <w:rPr>
                <w:lang w:val="es-ES"/>
              </w:rPr>
            </w:pPr>
            <w:r>
              <w:rPr>
                <w:lang w:val="es-ES"/>
              </w:rPr>
              <w:t>Locuri/spaţii de evacuare în caz de urgenţă şi dotarea acestora.</w:t>
            </w:r>
          </w:p>
        </w:tc>
        <w:tc>
          <w:tcPr>
            <w:tcW w:w="1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snapToGrid w:val="0"/>
              <w:jc w:val="center"/>
              <w:rPr>
                <w:lang w:val="es-ES"/>
              </w:rPr>
            </w:pPr>
          </w:p>
        </w:tc>
      </w:tr>
      <w:tr w:rsidR="003F58D9">
        <w:tc>
          <w:tcPr>
            <w:tcW w:w="67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lang w:val="es-ES"/>
              </w:rPr>
            </w:pPr>
          </w:p>
        </w:tc>
        <w:tc>
          <w:tcPr>
            <w:tcW w:w="135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lang w:val="es-ES"/>
              </w:rPr>
            </w:pPr>
            <w:r>
              <w:rPr>
                <w:lang w:val="it-IT"/>
              </w:rPr>
              <w:t>11.</w:t>
            </w:r>
          </w:p>
        </w:tc>
        <w:tc>
          <w:tcPr>
            <w:tcW w:w="6113" w:type="dxa"/>
            <w:tcBorders>
              <w:top w:val="single" w:sz="4" w:space="0" w:color="000000"/>
              <w:left w:val="single" w:sz="4" w:space="0" w:color="000000"/>
              <w:bottom w:val="single" w:sz="4" w:space="0" w:color="000000"/>
            </w:tcBorders>
            <w:shd w:val="clear" w:color="auto" w:fill="auto"/>
          </w:tcPr>
          <w:p w:rsidR="003F58D9" w:rsidRDefault="003F58D9">
            <w:pPr>
              <w:rPr>
                <w:lang w:val="es-ES"/>
              </w:rPr>
            </w:pPr>
            <w:r>
              <w:rPr>
                <w:lang w:val="es-ES"/>
              </w:rPr>
              <w:t>Planificarea exerciţiilor/aplicaţiilor, conform reglementărilor.</w:t>
            </w:r>
          </w:p>
        </w:tc>
        <w:tc>
          <w:tcPr>
            <w:tcW w:w="1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snapToGrid w:val="0"/>
              <w:jc w:val="center"/>
              <w:rPr>
                <w:lang w:val="es-ES"/>
              </w:rPr>
            </w:pPr>
          </w:p>
        </w:tc>
      </w:tr>
      <w:tr w:rsidR="003F58D9">
        <w:tc>
          <w:tcPr>
            <w:tcW w:w="67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lang w:val="es-ES"/>
              </w:rPr>
            </w:pPr>
          </w:p>
        </w:tc>
        <w:tc>
          <w:tcPr>
            <w:tcW w:w="135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lang w:val="fr-FR"/>
              </w:rPr>
            </w:pPr>
            <w:r>
              <w:rPr>
                <w:lang w:val="it-IT"/>
              </w:rPr>
              <w:t>12.</w:t>
            </w:r>
          </w:p>
        </w:tc>
        <w:tc>
          <w:tcPr>
            <w:tcW w:w="6113" w:type="dxa"/>
            <w:tcBorders>
              <w:top w:val="single" w:sz="4" w:space="0" w:color="000000"/>
              <w:left w:val="single" w:sz="4" w:space="0" w:color="000000"/>
              <w:bottom w:val="single" w:sz="4" w:space="0" w:color="000000"/>
            </w:tcBorders>
            <w:shd w:val="clear" w:color="auto" w:fill="auto"/>
          </w:tcPr>
          <w:p w:rsidR="003F58D9" w:rsidRDefault="003F58D9">
            <w:pPr>
              <w:rPr>
                <w:lang w:val="fr-FR"/>
              </w:rPr>
            </w:pPr>
            <w:r>
              <w:rPr>
                <w:lang w:val="fr-FR"/>
              </w:rPr>
              <w:t xml:space="preserve">Rapoarte lunare de informare şi analiză către prefect </w:t>
            </w:r>
          </w:p>
        </w:tc>
        <w:tc>
          <w:tcPr>
            <w:tcW w:w="1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snapToGrid w:val="0"/>
              <w:jc w:val="center"/>
              <w:rPr>
                <w:lang w:val="fr-FR"/>
              </w:rPr>
            </w:pPr>
          </w:p>
        </w:tc>
      </w:tr>
      <w:tr w:rsidR="003F58D9">
        <w:tc>
          <w:tcPr>
            <w:tcW w:w="67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lang w:val="fr-FR"/>
              </w:rPr>
            </w:pPr>
          </w:p>
        </w:tc>
        <w:tc>
          <w:tcPr>
            <w:tcW w:w="135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lang w:val="fr-FR"/>
              </w:rPr>
            </w:pPr>
            <w:r>
              <w:rPr>
                <w:lang w:val="fr-FR"/>
              </w:rPr>
              <w:t>13.</w:t>
            </w:r>
          </w:p>
        </w:tc>
        <w:tc>
          <w:tcPr>
            <w:tcW w:w="6113" w:type="dxa"/>
            <w:tcBorders>
              <w:top w:val="single" w:sz="4" w:space="0" w:color="000000"/>
              <w:left w:val="single" w:sz="4" w:space="0" w:color="000000"/>
              <w:bottom w:val="single" w:sz="4" w:space="0" w:color="000000"/>
            </w:tcBorders>
            <w:shd w:val="clear" w:color="auto" w:fill="auto"/>
          </w:tcPr>
          <w:p w:rsidR="003F58D9" w:rsidRDefault="003F58D9">
            <w:pPr>
              <w:rPr>
                <w:lang w:val="fr-FR"/>
              </w:rPr>
            </w:pPr>
            <w:r>
              <w:rPr>
                <w:lang w:val="fr-FR"/>
              </w:rPr>
              <w:t>Protocoale de colaborare cu instituţii&amp;operatori economici, în cazul producerii unor situaţii de urgenţă, după caz.</w:t>
            </w:r>
          </w:p>
        </w:tc>
        <w:tc>
          <w:tcPr>
            <w:tcW w:w="1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snapToGrid w:val="0"/>
              <w:jc w:val="center"/>
              <w:rPr>
                <w:lang w:val="fr-FR"/>
              </w:rPr>
            </w:pPr>
          </w:p>
        </w:tc>
      </w:tr>
      <w:tr w:rsidR="003F58D9">
        <w:tc>
          <w:tcPr>
            <w:tcW w:w="67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lang w:val="fr-FR"/>
              </w:rPr>
            </w:pPr>
          </w:p>
        </w:tc>
        <w:tc>
          <w:tcPr>
            <w:tcW w:w="135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lang w:val="fr-FR"/>
              </w:rPr>
            </w:pPr>
            <w:r>
              <w:rPr>
                <w:lang w:val="fr-FR"/>
              </w:rPr>
              <w:t>14.</w:t>
            </w:r>
          </w:p>
        </w:tc>
        <w:tc>
          <w:tcPr>
            <w:tcW w:w="6113" w:type="dxa"/>
            <w:tcBorders>
              <w:top w:val="single" w:sz="4" w:space="0" w:color="000000"/>
              <w:left w:val="single" w:sz="4" w:space="0" w:color="000000"/>
              <w:bottom w:val="single" w:sz="4" w:space="0" w:color="000000"/>
            </w:tcBorders>
            <w:shd w:val="clear" w:color="auto" w:fill="auto"/>
          </w:tcPr>
          <w:p w:rsidR="003F58D9" w:rsidRDefault="003F58D9">
            <w:pPr>
              <w:rPr>
                <w:lang w:val="fr-FR"/>
              </w:rPr>
            </w:pPr>
            <w:r>
              <w:rPr>
                <w:lang w:val="fr-FR"/>
              </w:rPr>
              <w:t>Situaţia resurselor, tabelul cu stocul de mijloace şi materiale de apărare existente, modul cum se acoperă deficitul din disponibilităţi locale şi cu cu sprijin de la comitetul pentru situaţii de urgenţă ierahic superior etc.</w:t>
            </w:r>
          </w:p>
        </w:tc>
        <w:tc>
          <w:tcPr>
            <w:tcW w:w="1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snapToGrid w:val="0"/>
              <w:jc w:val="center"/>
              <w:rPr>
                <w:lang w:val="fr-FR"/>
              </w:rPr>
            </w:pPr>
          </w:p>
        </w:tc>
      </w:tr>
      <w:tr w:rsidR="003F58D9">
        <w:tc>
          <w:tcPr>
            <w:tcW w:w="67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lang w:val="fr-FR"/>
              </w:rPr>
            </w:pPr>
          </w:p>
        </w:tc>
        <w:tc>
          <w:tcPr>
            <w:tcW w:w="1350" w:type="dxa"/>
            <w:tcBorders>
              <w:top w:val="single" w:sz="4" w:space="0" w:color="000000"/>
              <w:left w:val="single" w:sz="4" w:space="0" w:color="000000"/>
              <w:bottom w:val="single" w:sz="4" w:space="0" w:color="000000"/>
            </w:tcBorders>
            <w:shd w:val="clear" w:color="auto" w:fill="auto"/>
            <w:vAlign w:val="center"/>
          </w:tcPr>
          <w:p w:rsidR="003F58D9" w:rsidRDefault="003F58D9">
            <w:pPr>
              <w:jc w:val="center"/>
              <w:rPr>
                <w:lang w:val="ro-RO"/>
              </w:rPr>
            </w:pPr>
            <w:r>
              <w:rPr>
                <w:lang w:val="it-IT"/>
              </w:rPr>
              <w:t>15.</w:t>
            </w:r>
          </w:p>
        </w:tc>
        <w:tc>
          <w:tcPr>
            <w:tcW w:w="6113" w:type="dxa"/>
            <w:tcBorders>
              <w:top w:val="single" w:sz="4" w:space="0" w:color="000000"/>
              <w:left w:val="single" w:sz="4" w:space="0" w:color="000000"/>
              <w:bottom w:val="single" w:sz="4" w:space="0" w:color="000000"/>
            </w:tcBorders>
            <w:shd w:val="clear" w:color="auto" w:fill="auto"/>
          </w:tcPr>
          <w:p w:rsidR="003F58D9" w:rsidRDefault="003F58D9">
            <w:pPr>
              <w:rPr>
                <w:lang w:val="it-IT"/>
              </w:rPr>
            </w:pPr>
            <w:r>
              <w:rPr>
                <w:lang w:val="ro-RO"/>
              </w:rPr>
              <w:t>Reguli de comportare în cazul producerii unei situaţii de urgenţă.</w:t>
            </w:r>
          </w:p>
        </w:tc>
        <w:tc>
          <w:tcPr>
            <w:tcW w:w="1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snapToGrid w:val="0"/>
              <w:jc w:val="center"/>
              <w:rPr>
                <w:lang w:val="it-IT"/>
              </w:rPr>
            </w:pPr>
          </w:p>
        </w:tc>
      </w:tr>
      <w:tr w:rsidR="003F58D9">
        <w:tc>
          <w:tcPr>
            <w:tcW w:w="67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lang w:val="it-IT"/>
              </w:rPr>
            </w:pPr>
          </w:p>
        </w:tc>
        <w:tc>
          <w:tcPr>
            <w:tcW w:w="1350" w:type="dxa"/>
            <w:tcBorders>
              <w:top w:val="single" w:sz="4" w:space="0" w:color="000000"/>
              <w:left w:val="single" w:sz="4" w:space="0" w:color="000000"/>
              <w:bottom w:val="single" w:sz="4" w:space="0" w:color="000000"/>
            </w:tcBorders>
            <w:shd w:val="clear" w:color="auto" w:fill="auto"/>
            <w:vAlign w:val="center"/>
          </w:tcPr>
          <w:p w:rsidR="003F58D9" w:rsidRDefault="003F58D9">
            <w:pPr>
              <w:snapToGrid w:val="0"/>
              <w:jc w:val="center"/>
              <w:rPr>
                <w:lang w:val="it-IT"/>
              </w:rPr>
            </w:pPr>
          </w:p>
        </w:tc>
        <w:tc>
          <w:tcPr>
            <w:tcW w:w="6113" w:type="dxa"/>
            <w:tcBorders>
              <w:top w:val="single" w:sz="4" w:space="0" w:color="000000"/>
              <w:left w:val="single" w:sz="4" w:space="0" w:color="000000"/>
              <w:bottom w:val="single" w:sz="4" w:space="0" w:color="000000"/>
            </w:tcBorders>
            <w:shd w:val="clear" w:color="auto" w:fill="auto"/>
          </w:tcPr>
          <w:p w:rsidR="003F58D9" w:rsidRDefault="003F58D9">
            <w:pPr>
              <w:snapToGrid w:val="0"/>
              <w:rPr>
                <w:lang w:val="it-IT"/>
              </w:rPr>
            </w:pPr>
          </w:p>
        </w:tc>
        <w:tc>
          <w:tcPr>
            <w:tcW w:w="1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58D9" w:rsidRDefault="003F58D9">
            <w:pPr>
              <w:snapToGrid w:val="0"/>
              <w:jc w:val="center"/>
              <w:rPr>
                <w:lang w:val="it-IT"/>
              </w:rPr>
            </w:pPr>
          </w:p>
        </w:tc>
      </w:tr>
    </w:tbl>
    <w:p w:rsidR="003F58D9" w:rsidRDefault="003F58D9">
      <w:bookmarkStart w:id="9" w:name="OLE_LINK6"/>
      <w:bookmarkStart w:id="10" w:name="OLE_LINK5"/>
      <w:bookmarkStart w:id="11" w:name="OLE_LINK8"/>
      <w:bookmarkStart w:id="12" w:name="OLE_LINK7"/>
      <w:bookmarkStart w:id="13" w:name="OLE_LINK30"/>
      <w:bookmarkStart w:id="14" w:name="OLE_LINK29"/>
      <w:bookmarkEnd w:id="9"/>
      <w:bookmarkEnd w:id="10"/>
      <w:bookmarkEnd w:id="11"/>
      <w:bookmarkEnd w:id="12"/>
      <w:bookmarkEnd w:id="13"/>
      <w:bookmarkEnd w:id="14"/>
    </w:p>
    <w:sectPr w:rsidR="003F58D9" w:rsidSect="00B93DD2">
      <w:headerReference w:type="even" r:id="rId31"/>
      <w:headerReference w:type="default" r:id="rId32"/>
      <w:footerReference w:type="even" r:id="rId33"/>
      <w:footerReference w:type="default" r:id="rId34"/>
      <w:headerReference w:type="first" r:id="rId35"/>
      <w:footerReference w:type="first" r:id="rId36"/>
      <w:pgSz w:w="12240" w:h="15840"/>
      <w:pgMar w:top="765" w:right="900" w:bottom="765" w:left="1418" w:header="709" w:footer="709"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5733" w:rsidRDefault="00C05733">
      <w:r>
        <w:separator/>
      </w:r>
    </w:p>
  </w:endnote>
  <w:endnote w:type="continuationSeparator" w:id="0">
    <w:p w:rsidR="00C05733" w:rsidRDefault="00C05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D9" w:rsidRDefault="003F58D9"/>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D9" w:rsidRDefault="003F58D9"/>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D9" w:rsidRDefault="00C05733">
    <w:pPr>
      <w:pStyle w:val="Footer"/>
      <w:jc w:val="center"/>
    </w:pPr>
    <w:r>
      <w:fldChar w:fldCharType="begin"/>
    </w:r>
    <w:r>
      <w:instrText xml:space="preserve"> PAGE </w:instrText>
    </w:r>
    <w:r>
      <w:fldChar w:fldCharType="separate"/>
    </w:r>
    <w:r w:rsidR="00E23721">
      <w:rPr>
        <w:noProof/>
      </w:rPr>
      <w:t>43</w:t>
    </w:r>
    <w:r>
      <w:rPr>
        <w:noProof/>
      </w:rPr>
      <w:fldChar w:fldCharType="end"/>
    </w:r>
    <w:r w:rsidR="003F58D9">
      <w:t xml:space="preserve"> din </w:t>
    </w:r>
    <w:r>
      <w:fldChar w:fldCharType="begin"/>
    </w:r>
    <w:r>
      <w:instrText xml:space="preserve"> NUMPAGES \*Arabic </w:instrText>
    </w:r>
    <w:r>
      <w:fldChar w:fldCharType="separate"/>
    </w:r>
    <w:r w:rsidR="00E23721">
      <w:rPr>
        <w:noProof/>
      </w:rPr>
      <w:t>43</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D9" w:rsidRDefault="003F58D9"/>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D9" w:rsidRDefault="003F58D9"/>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D9" w:rsidRDefault="003F58D9">
    <w:pPr>
      <w:pStyle w:val="Footer"/>
      <w:jc w:val="cen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D9" w:rsidRDefault="003F58D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D9" w:rsidRDefault="00C05733">
    <w:pPr>
      <w:pStyle w:val="Footer"/>
      <w:jc w:val="center"/>
    </w:pPr>
    <w:r>
      <w:fldChar w:fldCharType="begin"/>
    </w:r>
    <w:r>
      <w:instrText xml:space="preserve"> PAGE </w:instrText>
    </w:r>
    <w:r>
      <w:fldChar w:fldCharType="separate"/>
    </w:r>
    <w:r w:rsidR="00E23721">
      <w:rPr>
        <w:noProof/>
      </w:rPr>
      <w:t>4</w:t>
    </w:r>
    <w:r>
      <w:rPr>
        <w:noProof/>
      </w:rPr>
      <w:fldChar w:fldCharType="end"/>
    </w:r>
    <w:r w:rsidR="003F58D9">
      <w:t xml:space="preserve"> din </w:t>
    </w:r>
    <w:r>
      <w:fldChar w:fldCharType="begin"/>
    </w:r>
    <w:r>
      <w:instrText xml:space="preserve"> NUMPAGES \*Arabic </w:instrText>
    </w:r>
    <w:r>
      <w:fldChar w:fldCharType="separate"/>
    </w:r>
    <w:r w:rsidR="00E23721">
      <w:rPr>
        <w:noProof/>
      </w:rPr>
      <w:t>48</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D9" w:rsidRDefault="003F58D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D9" w:rsidRDefault="003F58D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D9" w:rsidRDefault="00C05733">
    <w:pPr>
      <w:pStyle w:val="Footer"/>
      <w:jc w:val="center"/>
    </w:pPr>
    <w:r>
      <w:fldChar w:fldCharType="begin"/>
    </w:r>
    <w:r>
      <w:instrText xml:space="preserve"> PAGE </w:instrText>
    </w:r>
    <w:r>
      <w:fldChar w:fldCharType="separate"/>
    </w:r>
    <w:r w:rsidR="00E23721">
      <w:rPr>
        <w:noProof/>
      </w:rPr>
      <w:t>7</w:t>
    </w:r>
    <w:r>
      <w:rPr>
        <w:noProof/>
      </w:rPr>
      <w:fldChar w:fldCharType="end"/>
    </w:r>
    <w:r w:rsidR="003F58D9">
      <w:t xml:space="preserve"> din </w:t>
    </w:r>
    <w:r>
      <w:fldChar w:fldCharType="begin"/>
    </w:r>
    <w:r>
      <w:instrText xml:space="preserve"> NUMPAGES \*Arabic </w:instrText>
    </w:r>
    <w:r>
      <w:fldChar w:fldCharType="separate"/>
    </w:r>
    <w:r w:rsidR="00E23721">
      <w:rPr>
        <w:noProof/>
      </w:rPr>
      <w:t>48</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D9" w:rsidRDefault="003F58D9"/>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D9" w:rsidRDefault="003F58D9"/>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D9" w:rsidRDefault="00C05733">
    <w:pPr>
      <w:pStyle w:val="Footer"/>
      <w:jc w:val="center"/>
    </w:pPr>
    <w:r>
      <w:fldChar w:fldCharType="begin"/>
    </w:r>
    <w:r>
      <w:instrText xml:space="preserve"> PAGE </w:instrText>
    </w:r>
    <w:r>
      <w:fldChar w:fldCharType="separate"/>
    </w:r>
    <w:r w:rsidR="00E23721">
      <w:rPr>
        <w:noProof/>
      </w:rPr>
      <w:t>24</w:t>
    </w:r>
    <w:r>
      <w:rPr>
        <w:noProof/>
      </w:rPr>
      <w:fldChar w:fldCharType="end"/>
    </w:r>
    <w:r w:rsidR="003F58D9">
      <w:t xml:space="preserve"> din </w:t>
    </w:r>
    <w:r>
      <w:fldChar w:fldCharType="begin"/>
    </w:r>
    <w:r>
      <w:instrText xml:space="preserve"> NUMPAGES \*Arabic </w:instrText>
    </w:r>
    <w:r>
      <w:fldChar w:fldCharType="separate"/>
    </w:r>
    <w:r w:rsidR="00E23721">
      <w:rPr>
        <w:noProof/>
      </w:rPr>
      <w:t>24</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D9" w:rsidRDefault="003F58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5733" w:rsidRDefault="00C05733">
      <w:r>
        <w:separator/>
      </w:r>
    </w:p>
  </w:footnote>
  <w:footnote w:type="continuationSeparator" w:id="0">
    <w:p w:rsidR="00C05733" w:rsidRDefault="00C05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D9" w:rsidRDefault="003F58D9">
    <w:pPr>
      <w:pStyle w:val="Header"/>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D9" w:rsidRDefault="003F58D9">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D9" w:rsidRDefault="003F58D9"/>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D9" w:rsidRDefault="003F58D9"/>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D9" w:rsidRDefault="003F58D9">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D9" w:rsidRDefault="003F58D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D9" w:rsidRDefault="003F58D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D9" w:rsidRDefault="003F58D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D9" w:rsidRDefault="003F58D9">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D9" w:rsidRDefault="003F58D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D9" w:rsidRDefault="003F58D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D9" w:rsidRDefault="003F58D9">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D9" w:rsidRDefault="003F58D9"/>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D9" w:rsidRDefault="003F58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720"/>
        </w:tabs>
        <w:ind w:left="720" w:hanging="360"/>
      </w:pPr>
      <w:rPr>
        <w:rFonts w:ascii="Symbol" w:hAnsi="Symbol" w:cs="Symbol" w:hint="default"/>
      </w:rPr>
    </w:lvl>
  </w:abstractNum>
  <w:abstractNum w:abstractNumId="2"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00000004"/>
    <w:multiLevelType w:val="multilevel"/>
    <w:tmpl w:val="00000004"/>
    <w:name w:val="WW8Num3"/>
    <w:lvl w:ilvl="0">
      <w:start w:val="2"/>
      <w:numFmt w:val="decimal"/>
      <w:lvlText w:val="%1."/>
      <w:lvlJc w:val="left"/>
      <w:pPr>
        <w:tabs>
          <w:tab w:val="num" w:pos="585"/>
        </w:tabs>
        <w:ind w:left="585" w:hanging="585"/>
      </w:pPr>
      <w:rPr>
        <w:rFonts w:hint="default"/>
        <w:b/>
        <w:szCs w:val="22"/>
        <w:lang w:val="it-IT"/>
      </w:rPr>
    </w:lvl>
    <w:lvl w:ilvl="1">
      <w:start w:val="1"/>
      <w:numFmt w:val="decimal"/>
      <w:lvlText w:val="%1.%2."/>
      <w:lvlJc w:val="left"/>
      <w:pPr>
        <w:tabs>
          <w:tab w:val="num" w:pos="720"/>
        </w:tabs>
        <w:ind w:left="720" w:hanging="720"/>
      </w:pPr>
      <w:rPr>
        <w:rFonts w:hint="default"/>
        <w:b/>
        <w:szCs w:val="22"/>
        <w:lang w:val="it-IT"/>
      </w:rPr>
    </w:lvl>
    <w:lvl w:ilvl="2">
      <w:start w:val="1"/>
      <w:numFmt w:val="decimal"/>
      <w:lvlText w:val="%1.%2.%3."/>
      <w:lvlJc w:val="left"/>
      <w:pPr>
        <w:tabs>
          <w:tab w:val="num" w:pos="720"/>
        </w:tabs>
        <w:ind w:left="720" w:hanging="720"/>
      </w:pPr>
      <w:rPr>
        <w:rFonts w:hint="default"/>
        <w:b/>
        <w:szCs w:val="22"/>
        <w:lang w:val="it-IT"/>
      </w:rPr>
    </w:lvl>
    <w:lvl w:ilvl="3">
      <w:start w:val="1"/>
      <w:numFmt w:val="decimal"/>
      <w:lvlText w:val="%1.%2.%3.%4."/>
      <w:lvlJc w:val="left"/>
      <w:pPr>
        <w:tabs>
          <w:tab w:val="num" w:pos="1080"/>
        </w:tabs>
        <w:ind w:left="1080" w:hanging="1080"/>
      </w:pPr>
      <w:rPr>
        <w:rFonts w:hint="default"/>
        <w:b/>
        <w:szCs w:val="22"/>
        <w:lang w:val="it-IT"/>
      </w:rPr>
    </w:lvl>
    <w:lvl w:ilvl="4">
      <w:start w:val="1"/>
      <w:numFmt w:val="decimal"/>
      <w:lvlText w:val="%1.%2.%3.%4.%5."/>
      <w:lvlJc w:val="left"/>
      <w:pPr>
        <w:tabs>
          <w:tab w:val="num" w:pos="1080"/>
        </w:tabs>
        <w:ind w:left="1080" w:hanging="1080"/>
      </w:pPr>
      <w:rPr>
        <w:rFonts w:hint="default"/>
        <w:b/>
        <w:szCs w:val="22"/>
        <w:lang w:val="it-IT"/>
      </w:rPr>
    </w:lvl>
    <w:lvl w:ilvl="5">
      <w:start w:val="1"/>
      <w:numFmt w:val="decimal"/>
      <w:lvlText w:val="%1.%2.%3.%4.%5.%6."/>
      <w:lvlJc w:val="left"/>
      <w:pPr>
        <w:tabs>
          <w:tab w:val="num" w:pos="1440"/>
        </w:tabs>
        <w:ind w:left="1440" w:hanging="1440"/>
      </w:pPr>
      <w:rPr>
        <w:rFonts w:hint="default"/>
        <w:b/>
        <w:szCs w:val="22"/>
        <w:lang w:val="it-IT"/>
      </w:rPr>
    </w:lvl>
    <w:lvl w:ilvl="6">
      <w:start w:val="1"/>
      <w:numFmt w:val="decimal"/>
      <w:lvlText w:val="%1.%2.%3.%4.%5.%6.%7."/>
      <w:lvlJc w:val="left"/>
      <w:pPr>
        <w:tabs>
          <w:tab w:val="num" w:pos="1440"/>
        </w:tabs>
        <w:ind w:left="1440" w:hanging="1440"/>
      </w:pPr>
      <w:rPr>
        <w:rFonts w:hint="default"/>
        <w:b/>
        <w:szCs w:val="22"/>
        <w:lang w:val="it-IT"/>
      </w:rPr>
    </w:lvl>
    <w:lvl w:ilvl="7">
      <w:start w:val="1"/>
      <w:numFmt w:val="decimal"/>
      <w:lvlText w:val="%1.%2.%3.%4.%5.%6.%7.%8."/>
      <w:lvlJc w:val="left"/>
      <w:pPr>
        <w:tabs>
          <w:tab w:val="num" w:pos="1800"/>
        </w:tabs>
        <w:ind w:left="1800" w:hanging="1800"/>
      </w:pPr>
      <w:rPr>
        <w:rFonts w:hint="default"/>
        <w:b/>
        <w:szCs w:val="22"/>
        <w:lang w:val="it-IT"/>
      </w:rPr>
    </w:lvl>
    <w:lvl w:ilvl="8">
      <w:start w:val="1"/>
      <w:numFmt w:val="decimal"/>
      <w:lvlText w:val="%1.%2.%3.%4.%5.%6.%7.%8.%9."/>
      <w:lvlJc w:val="left"/>
      <w:pPr>
        <w:tabs>
          <w:tab w:val="num" w:pos="2160"/>
        </w:tabs>
        <w:ind w:left="2160" w:hanging="2160"/>
      </w:pPr>
      <w:rPr>
        <w:rFonts w:hint="default"/>
        <w:b/>
        <w:szCs w:val="22"/>
        <w:lang w:val="it-IT"/>
      </w:rPr>
    </w:lvl>
  </w:abstractNum>
  <w:abstractNum w:abstractNumId="4" w15:restartNumberingAfterBreak="0">
    <w:nsid w:val="00000005"/>
    <w:multiLevelType w:val="singleLevel"/>
    <w:tmpl w:val="00000005"/>
    <w:name w:val="WW8Num4"/>
    <w:lvl w:ilvl="0">
      <w:start w:val="1"/>
      <w:numFmt w:val="lowerLetter"/>
      <w:lvlText w:val="%1)"/>
      <w:lvlJc w:val="left"/>
      <w:pPr>
        <w:tabs>
          <w:tab w:val="num" w:pos="720"/>
        </w:tabs>
        <w:ind w:left="720" w:hanging="360"/>
      </w:pPr>
      <w:rPr>
        <w:rFonts w:hint="default"/>
        <w:lang w:val="it-IT"/>
      </w:rPr>
    </w:lvl>
  </w:abstractNum>
  <w:abstractNum w:abstractNumId="5" w15:restartNumberingAfterBreak="0">
    <w:nsid w:val="00000006"/>
    <w:multiLevelType w:val="multilevel"/>
    <w:tmpl w:val="00000006"/>
    <w:name w:val="WW8Num6"/>
    <w:lvl w:ilvl="0">
      <w:start w:val="1"/>
      <w:numFmt w:val="lowerLetter"/>
      <w:lvlText w:val="(%1)"/>
      <w:lvlJc w:val="left"/>
      <w:pPr>
        <w:tabs>
          <w:tab w:val="num" w:pos="1080"/>
        </w:tabs>
        <w:ind w:left="1080" w:hanging="360"/>
      </w:pPr>
      <w:rPr>
        <w:rFonts w:hint="default"/>
      </w:rPr>
    </w:lvl>
    <w:lvl w:ilvl="1">
      <w:start w:val="1"/>
      <w:numFmt w:val="bullet"/>
      <w:lvlText w:val=""/>
      <w:lvlJc w:val="left"/>
      <w:pPr>
        <w:tabs>
          <w:tab w:val="num" w:pos="1800"/>
        </w:tabs>
        <w:ind w:left="1800" w:hanging="360"/>
      </w:pPr>
      <w:rPr>
        <w:rFonts w:ascii="Symbol" w:hAnsi="Symbol" w:cs="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0000007"/>
    <w:multiLevelType w:val="singleLevel"/>
    <w:tmpl w:val="00000007"/>
    <w:name w:val="WW8Num7"/>
    <w:lvl w:ilvl="0">
      <w:start w:val="2"/>
      <w:numFmt w:val="bullet"/>
      <w:lvlText w:val="-"/>
      <w:lvlJc w:val="left"/>
      <w:pPr>
        <w:tabs>
          <w:tab w:val="num" w:pos="720"/>
        </w:tabs>
        <w:ind w:left="720" w:hanging="360"/>
      </w:pPr>
      <w:rPr>
        <w:rFonts w:ascii="Times New Roman" w:hAnsi="Times New Roman" w:cs="Times New Roman" w:hint="default"/>
      </w:rPr>
    </w:lvl>
  </w:abstractNum>
  <w:abstractNum w:abstractNumId="7" w15:restartNumberingAfterBreak="0">
    <w:nsid w:val="00000008"/>
    <w:multiLevelType w:val="singleLevel"/>
    <w:tmpl w:val="00000008"/>
    <w:name w:val="WW8Num8"/>
    <w:lvl w:ilvl="0">
      <w:start w:val="10"/>
      <w:numFmt w:val="bullet"/>
      <w:lvlText w:val="-"/>
      <w:lvlJc w:val="left"/>
      <w:pPr>
        <w:tabs>
          <w:tab w:val="num" w:pos="360"/>
        </w:tabs>
        <w:ind w:left="360" w:hanging="360"/>
      </w:pPr>
      <w:rPr>
        <w:rFonts w:ascii="Times New Roman" w:hAnsi="Times New Roman" w:cs="Times New Roman" w:hint="default"/>
        <w:sz w:val="24"/>
        <w:szCs w:val="24"/>
        <w:lang w:val="ro-RO"/>
      </w:rPr>
    </w:lvl>
  </w:abstractNum>
  <w:abstractNum w:abstractNumId="8" w15:restartNumberingAfterBreak="0">
    <w:nsid w:val="00000009"/>
    <w:multiLevelType w:val="singleLevel"/>
    <w:tmpl w:val="00000009"/>
    <w:name w:val="WW8Num10"/>
    <w:lvl w:ilvl="0">
      <w:start w:val="1"/>
      <w:numFmt w:val="bullet"/>
      <w:lvlText w:val=""/>
      <w:lvlJc w:val="left"/>
      <w:pPr>
        <w:tabs>
          <w:tab w:val="num" w:pos="2880"/>
        </w:tabs>
        <w:ind w:left="2880" w:hanging="360"/>
      </w:pPr>
      <w:rPr>
        <w:rFonts w:ascii="Symbol" w:hAnsi="Symbol" w:cs="Symbol" w:hint="default"/>
      </w:rPr>
    </w:lvl>
  </w:abstractNum>
  <w:abstractNum w:abstractNumId="9" w15:restartNumberingAfterBreak="0">
    <w:nsid w:val="0000000A"/>
    <w:multiLevelType w:val="singleLevel"/>
    <w:tmpl w:val="0000000A"/>
    <w:name w:val="WW8Num11"/>
    <w:lvl w:ilvl="0">
      <w:start w:val="2"/>
      <w:numFmt w:val="upperLetter"/>
      <w:lvlText w:val="%1."/>
      <w:lvlJc w:val="left"/>
      <w:pPr>
        <w:tabs>
          <w:tab w:val="num" w:pos="1080"/>
        </w:tabs>
        <w:ind w:left="1080" w:hanging="360"/>
      </w:pPr>
      <w:rPr>
        <w:rFonts w:hint="default"/>
        <w:b/>
        <w:i/>
        <w:lang w:val="it-IT"/>
      </w:rPr>
    </w:lvl>
  </w:abstractNum>
  <w:abstractNum w:abstractNumId="10" w15:restartNumberingAfterBreak="0">
    <w:nsid w:val="0000000B"/>
    <w:multiLevelType w:val="singleLevel"/>
    <w:tmpl w:val="0000000B"/>
    <w:name w:val="WW8Num13"/>
    <w:lvl w:ilvl="0">
      <w:start w:val="2"/>
      <w:numFmt w:val="lowerLetter"/>
      <w:lvlText w:val="(%1)"/>
      <w:lvlJc w:val="left"/>
      <w:pPr>
        <w:tabs>
          <w:tab w:val="num" w:pos="1080"/>
        </w:tabs>
        <w:ind w:left="1080" w:hanging="360"/>
      </w:pPr>
      <w:rPr>
        <w:rFonts w:hint="default"/>
        <w:b/>
      </w:rPr>
    </w:lvl>
  </w:abstractNum>
  <w:abstractNum w:abstractNumId="11" w15:restartNumberingAfterBreak="0">
    <w:nsid w:val="0000000C"/>
    <w:multiLevelType w:val="singleLevel"/>
    <w:tmpl w:val="0000000C"/>
    <w:name w:val="WW8Num14"/>
    <w:lvl w:ilvl="0">
      <w:start w:val="1"/>
      <w:numFmt w:val="decimal"/>
      <w:lvlText w:val="%1."/>
      <w:lvlJc w:val="left"/>
      <w:pPr>
        <w:tabs>
          <w:tab w:val="num" w:pos="720"/>
        </w:tabs>
        <w:ind w:left="720" w:hanging="360"/>
      </w:pPr>
      <w:rPr>
        <w:rFonts w:hint="default"/>
      </w:rPr>
    </w:lvl>
  </w:abstractNum>
  <w:abstractNum w:abstractNumId="12" w15:restartNumberingAfterBreak="0">
    <w:nsid w:val="0000000D"/>
    <w:multiLevelType w:val="multilevel"/>
    <w:tmpl w:val="0000000D"/>
    <w:name w:val="WW8Num15"/>
    <w:lvl w:ilvl="0">
      <w:start w:val="1"/>
      <w:numFmt w:val="decimal"/>
      <w:lvlText w:val="%1."/>
      <w:lvlJc w:val="left"/>
      <w:pPr>
        <w:tabs>
          <w:tab w:val="num" w:pos="720"/>
        </w:tabs>
        <w:ind w:left="720" w:hanging="360"/>
      </w:pPr>
      <w:rPr>
        <w:rFonts w:hint="default"/>
        <w:lang w:val="it-IT"/>
      </w:rPr>
    </w:lvl>
    <w:lvl w:ilvl="1">
      <w:start w:val="1"/>
      <w:numFmt w:val="lowerLetter"/>
      <w:lvlText w:val="%2)"/>
      <w:lvlJc w:val="left"/>
      <w:pPr>
        <w:tabs>
          <w:tab w:val="num" w:pos="1440"/>
        </w:tabs>
        <w:ind w:left="1440" w:hanging="360"/>
      </w:pPr>
      <w:rPr>
        <w:rFonts w:hint="default"/>
        <w:lang w:val="it-I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singleLevel"/>
    <w:tmpl w:val="0000000E"/>
    <w:name w:val="WW8Num17"/>
    <w:lvl w:ilvl="0">
      <w:start w:val="1"/>
      <w:numFmt w:val="bullet"/>
      <w:lvlText w:val="-"/>
      <w:lvlJc w:val="left"/>
      <w:pPr>
        <w:tabs>
          <w:tab w:val="num" w:pos="2355"/>
        </w:tabs>
        <w:ind w:left="2355" w:hanging="915"/>
      </w:pPr>
      <w:rPr>
        <w:rFonts w:ascii="Times New Roman" w:hAnsi="Times New Roman" w:cs="Times New Roman" w:hint="default"/>
        <w:lang w:val="it-IT"/>
      </w:rPr>
    </w:lvl>
  </w:abstractNum>
  <w:abstractNum w:abstractNumId="14" w15:restartNumberingAfterBreak="0">
    <w:nsid w:val="0000000F"/>
    <w:multiLevelType w:val="multilevel"/>
    <w:tmpl w:val="0000000F"/>
    <w:name w:val="WW8Num19"/>
    <w:lvl w:ilvl="0">
      <w:start w:val="1"/>
      <w:numFmt w:val="bullet"/>
      <w:lvlText w:val=""/>
      <w:lvlJc w:val="left"/>
      <w:pPr>
        <w:tabs>
          <w:tab w:val="num" w:pos="1500"/>
        </w:tabs>
        <w:ind w:left="1500" w:hanging="360"/>
      </w:pPr>
      <w:rPr>
        <w:rFonts w:ascii="Wingdings" w:hAnsi="Wingdings" w:cs="Wingdings" w:hint="default"/>
        <w:lang w:val="ro-RO"/>
      </w:rPr>
    </w:lvl>
    <w:lvl w:ilvl="1">
      <w:numFmt w:val="bullet"/>
      <w:lvlText w:val=""/>
      <w:lvlJc w:val="left"/>
      <w:pPr>
        <w:tabs>
          <w:tab w:val="num" w:pos="2220"/>
        </w:tabs>
        <w:ind w:left="2220" w:hanging="360"/>
      </w:pPr>
      <w:rPr>
        <w:rFonts w:ascii="Symbol" w:hAnsi="Symbol" w:cs="Times New Roman" w:hint="default"/>
      </w:rPr>
    </w:lvl>
    <w:lvl w:ilvl="2">
      <w:start w:val="1"/>
      <w:numFmt w:val="bullet"/>
      <w:lvlText w:val=""/>
      <w:lvlJc w:val="left"/>
      <w:pPr>
        <w:tabs>
          <w:tab w:val="num" w:pos="2940"/>
        </w:tabs>
        <w:ind w:left="2940" w:hanging="360"/>
      </w:pPr>
      <w:rPr>
        <w:rFonts w:ascii="Wingdings" w:hAnsi="Wingdings" w:cs="Wingdings" w:hint="default"/>
        <w:lang w:val="ro-RO"/>
      </w:rPr>
    </w:lvl>
    <w:lvl w:ilvl="3">
      <w:start w:val="1"/>
      <w:numFmt w:val="bullet"/>
      <w:lvlText w:val=""/>
      <w:lvlJc w:val="left"/>
      <w:pPr>
        <w:tabs>
          <w:tab w:val="num" w:pos="3660"/>
        </w:tabs>
        <w:ind w:left="3660" w:hanging="360"/>
      </w:pPr>
      <w:rPr>
        <w:rFonts w:ascii="Symbol" w:hAnsi="Symbol" w:cs="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cs="Wingdings" w:hint="default"/>
        <w:lang w:val="ro-RO"/>
      </w:rPr>
    </w:lvl>
    <w:lvl w:ilvl="6">
      <w:start w:val="1"/>
      <w:numFmt w:val="bullet"/>
      <w:lvlText w:val=""/>
      <w:lvlJc w:val="left"/>
      <w:pPr>
        <w:tabs>
          <w:tab w:val="num" w:pos="5820"/>
        </w:tabs>
        <w:ind w:left="5820" w:hanging="360"/>
      </w:pPr>
      <w:rPr>
        <w:rFonts w:ascii="Symbol" w:hAnsi="Symbol" w:cs="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cs="Wingdings" w:hint="default"/>
        <w:lang w:val="ro-RO"/>
      </w:rPr>
    </w:lvl>
  </w:abstractNum>
  <w:abstractNum w:abstractNumId="15" w15:restartNumberingAfterBreak="0">
    <w:nsid w:val="00000010"/>
    <w:multiLevelType w:val="singleLevel"/>
    <w:tmpl w:val="00000010"/>
    <w:name w:val="WW8Num20"/>
    <w:lvl w:ilvl="0">
      <w:numFmt w:val="bullet"/>
      <w:lvlText w:val="-"/>
      <w:lvlJc w:val="left"/>
      <w:pPr>
        <w:tabs>
          <w:tab w:val="num" w:pos="720"/>
        </w:tabs>
        <w:ind w:left="720" w:hanging="360"/>
      </w:pPr>
      <w:rPr>
        <w:rFonts w:ascii="Times New Roman" w:hAnsi="Times New Roman" w:cs="Times New Roman" w:hint="default"/>
      </w:rPr>
    </w:lvl>
  </w:abstractNum>
  <w:abstractNum w:abstractNumId="16" w15:restartNumberingAfterBreak="0">
    <w:nsid w:val="00000011"/>
    <w:multiLevelType w:val="singleLevel"/>
    <w:tmpl w:val="00000011"/>
    <w:name w:val="WW8Num21"/>
    <w:lvl w:ilvl="0">
      <w:start w:val="1"/>
      <w:numFmt w:val="upperLetter"/>
      <w:lvlText w:val="%1."/>
      <w:lvlJc w:val="left"/>
      <w:pPr>
        <w:tabs>
          <w:tab w:val="num" w:pos="1080"/>
        </w:tabs>
        <w:ind w:left="1080" w:hanging="360"/>
      </w:pPr>
      <w:rPr>
        <w:rFonts w:hint="default"/>
      </w:rPr>
    </w:lvl>
  </w:abstractNum>
  <w:abstractNum w:abstractNumId="17" w15:restartNumberingAfterBreak="0">
    <w:nsid w:val="00000012"/>
    <w:multiLevelType w:val="multilevel"/>
    <w:tmpl w:val="00000012"/>
    <w:name w:val="WW8Num23"/>
    <w:lvl w:ilvl="0">
      <w:start w:val="1"/>
      <w:numFmt w:val="upperRoman"/>
      <w:lvlText w:val="%1."/>
      <w:lvlJc w:val="left"/>
      <w:pPr>
        <w:tabs>
          <w:tab w:val="num" w:pos="1080"/>
        </w:tabs>
        <w:ind w:left="1080" w:hanging="720"/>
      </w:pPr>
      <w:rPr>
        <w:rFonts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85"/>
        </w:tabs>
        <w:ind w:left="2385" w:hanging="405"/>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3"/>
    <w:multiLevelType w:val="singleLevel"/>
    <w:tmpl w:val="00000013"/>
    <w:name w:val="WW8Num24"/>
    <w:lvl w:ilvl="0">
      <w:start w:val="1"/>
      <w:numFmt w:val="bullet"/>
      <w:lvlText w:val=""/>
      <w:lvlJc w:val="left"/>
      <w:pPr>
        <w:tabs>
          <w:tab w:val="num" w:pos="720"/>
        </w:tabs>
        <w:ind w:left="720" w:hanging="360"/>
      </w:pPr>
      <w:rPr>
        <w:rFonts w:ascii="Wingdings" w:hAnsi="Wingdings" w:cs="Wingdings" w:hint="default"/>
        <w:lang w:val="it-IT"/>
      </w:rPr>
    </w:lvl>
  </w:abstractNum>
  <w:abstractNum w:abstractNumId="19" w15:restartNumberingAfterBreak="0">
    <w:nsid w:val="00000014"/>
    <w:multiLevelType w:val="singleLevel"/>
    <w:tmpl w:val="00000014"/>
    <w:name w:val="WW8Num25"/>
    <w:lvl w:ilvl="0">
      <w:start w:val="1"/>
      <w:numFmt w:val="bullet"/>
      <w:lvlText w:val=""/>
      <w:lvlJc w:val="left"/>
      <w:pPr>
        <w:tabs>
          <w:tab w:val="num" w:pos="1365"/>
        </w:tabs>
        <w:ind w:left="1365" w:hanging="360"/>
      </w:pPr>
      <w:rPr>
        <w:rFonts w:ascii="Wingdings" w:hAnsi="Wingdings" w:cs="Wingdings" w:hint="default"/>
      </w:rPr>
    </w:lvl>
  </w:abstractNum>
  <w:abstractNum w:abstractNumId="20" w15:restartNumberingAfterBreak="0">
    <w:nsid w:val="00000015"/>
    <w:multiLevelType w:val="singleLevel"/>
    <w:tmpl w:val="00000015"/>
    <w:name w:val="WW8Num26"/>
    <w:lvl w:ilvl="0">
      <w:numFmt w:val="bullet"/>
      <w:lvlText w:val="-"/>
      <w:lvlJc w:val="left"/>
      <w:pPr>
        <w:tabs>
          <w:tab w:val="num" w:pos="720"/>
        </w:tabs>
        <w:ind w:left="720" w:hanging="360"/>
      </w:pPr>
      <w:rPr>
        <w:rFonts w:ascii="Times New Roman" w:hAnsi="Times New Roman" w:cs="Times New Roman" w:hint="default"/>
      </w:rPr>
    </w:lvl>
  </w:abstractNum>
  <w:abstractNum w:abstractNumId="21" w15:restartNumberingAfterBreak="0">
    <w:nsid w:val="00000016"/>
    <w:multiLevelType w:val="singleLevel"/>
    <w:tmpl w:val="00000016"/>
    <w:name w:val="WW8Num27"/>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17"/>
    <w:multiLevelType w:val="multilevel"/>
    <w:tmpl w:val="00000017"/>
    <w:name w:val="WW8Num28"/>
    <w:lvl w:ilvl="0">
      <w:start w:val="1"/>
      <w:numFmt w:val="decimal"/>
      <w:lvlText w:val="%1."/>
      <w:lvlJc w:val="left"/>
      <w:pPr>
        <w:tabs>
          <w:tab w:val="num" w:pos="2235"/>
        </w:tabs>
        <w:ind w:left="2235" w:hanging="360"/>
      </w:pPr>
      <w:rPr>
        <w:rFonts w:hint="default"/>
        <w:b w:val="0"/>
        <w:i w:val="0"/>
      </w:rPr>
    </w:lvl>
    <w:lvl w:ilvl="1">
      <w:start w:val="1"/>
      <w:numFmt w:val="lowerLetter"/>
      <w:lvlText w:val="%2)"/>
      <w:lvlJc w:val="left"/>
      <w:pPr>
        <w:tabs>
          <w:tab w:val="num" w:pos="2955"/>
        </w:tabs>
        <w:ind w:left="2955" w:hanging="360"/>
      </w:pPr>
      <w:rPr>
        <w:rFonts w:hint="default"/>
        <w:lang w:val="it-IT"/>
      </w:rPr>
    </w:lvl>
    <w:lvl w:ilvl="2">
      <w:start w:val="1"/>
      <w:numFmt w:val="lowerRoman"/>
      <w:lvlText w:val="%3."/>
      <w:lvlJc w:val="right"/>
      <w:pPr>
        <w:tabs>
          <w:tab w:val="num" w:pos="3675"/>
        </w:tabs>
        <w:ind w:left="3675" w:hanging="180"/>
      </w:pPr>
    </w:lvl>
    <w:lvl w:ilvl="3">
      <w:start w:val="1"/>
      <w:numFmt w:val="decimal"/>
      <w:lvlText w:val="%4."/>
      <w:lvlJc w:val="left"/>
      <w:pPr>
        <w:tabs>
          <w:tab w:val="num" w:pos="4395"/>
        </w:tabs>
        <w:ind w:left="4395" w:hanging="360"/>
      </w:pPr>
    </w:lvl>
    <w:lvl w:ilvl="4">
      <w:start w:val="1"/>
      <w:numFmt w:val="lowerLetter"/>
      <w:lvlText w:val="%5."/>
      <w:lvlJc w:val="left"/>
      <w:pPr>
        <w:tabs>
          <w:tab w:val="num" w:pos="5115"/>
        </w:tabs>
        <w:ind w:left="5115" w:hanging="360"/>
      </w:pPr>
    </w:lvl>
    <w:lvl w:ilvl="5">
      <w:start w:val="1"/>
      <w:numFmt w:val="lowerRoman"/>
      <w:lvlText w:val="%6."/>
      <w:lvlJc w:val="right"/>
      <w:pPr>
        <w:tabs>
          <w:tab w:val="num" w:pos="5835"/>
        </w:tabs>
        <w:ind w:left="5835" w:hanging="180"/>
      </w:pPr>
    </w:lvl>
    <w:lvl w:ilvl="6">
      <w:start w:val="1"/>
      <w:numFmt w:val="decimal"/>
      <w:lvlText w:val="%7."/>
      <w:lvlJc w:val="left"/>
      <w:pPr>
        <w:tabs>
          <w:tab w:val="num" w:pos="6555"/>
        </w:tabs>
        <w:ind w:left="6555" w:hanging="360"/>
      </w:pPr>
    </w:lvl>
    <w:lvl w:ilvl="7">
      <w:start w:val="1"/>
      <w:numFmt w:val="lowerLetter"/>
      <w:lvlText w:val="%8."/>
      <w:lvlJc w:val="left"/>
      <w:pPr>
        <w:tabs>
          <w:tab w:val="num" w:pos="7275"/>
        </w:tabs>
        <w:ind w:left="7275" w:hanging="360"/>
      </w:pPr>
    </w:lvl>
    <w:lvl w:ilvl="8">
      <w:start w:val="1"/>
      <w:numFmt w:val="lowerRoman"/>
      <w:lvlText w:val="%9."/>
      <w:lvlJc w:val="right"/>
      <w:pPr>
        <w:tabs>
          <w:tab w:val="num" w:pos="7995"/>
        </w:tabs>
        <w:ind w:left="7995" w:hanging="180"/>
      </w:pPr>
    </w:lvl>
  </w:abstractNum>
  <w:abstractNum w:abstractNumId="23" w15:restartNumberingAfterBreak="0">
    <w:nsid w:val="00000018"/>
    <w:multiLevelType w:val="multilevel"/>
    <w:tmpl w:val="0000001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hint="default"/>
        <w:lang w:val="ro-R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00000019"/>
    <w:multiLevelType w:val="multilevel"/>
    <w:tmpl w:val="00000019"/>
    <w:lvl w:ilvl="0">
      <w:start w:val="2"/>
      <w:numFmt w:val="decimal"/>
      <w:lvlText w:val="%1."/>
      <w:lvlJc w:val="left"/>
      <w:pPr>
        <w:tabs>
          <w:tab w:val="num" w:pos="585"/>
        </w:tabs>
        <w:ind w:left="585" w:hanging="585"/>
      </w:pPr>
      <w:rPr>
        <w:rFonts w:hint="default"/>
        <w:b/>
        <w:szCs w:val="22"/>
        <w:lang w:val="it-IT"/>
      </w:rPr>
    </w:lvl>
    <w:lvl w:ilvl="1">
      <w:start w:val="1"/>
      <w:numFmt w:val="decimal"/>
      <w:lvlText w:val="%1.%2."/>
      <w:lvlJc w:val="left"/>
      <w:pPr>
        <w:tabs>
          <w:tab w:val="num" w:pos="720"/>
        </w:tabs>
        <w:ind w:left="720" w:hanging="720"/>
      </w:pPr>
      <w:rPr>
        <w:rFonts w:hint="default"/>
        <w:b/>
        <w:szCs w:val="22"/>
        <w:lang w:val="it-IT"/>
      </w:rPr>
    </w:lvl>
    <w:lvl w:ilvl="2">
      <w:start w:val="1"/>
      <w:numFmt w:val="decimal"/>
      <w:lvlText w:val="%1.%2.%3."/>
      <w:lvlJc w:val="left"/>
      <w:pPr>
        <w:tabs>
          <w:tab w:val="num" w:pos="720"/>
        </w:tabs>
        <w:ind w:left="720" w:hanging="720"/>
      </w:pPr>
      <w:rPr>
        <w:rFonts w:hint="default"/>
        <w:b/>
        <w:szCs w:val="22"/>
        <w:lang w:val="it-IT"/>
      </w:rPr>
    </w:lvl>
    <w:lvl w:ilvl="3">
      <w:start w:val="1"/>
      <w:numFmt w:val="decimal"/>
      <w:lvlText w:val="%1.%2.%3.%4."/>
      <w:lvlJc w:val="left"/>
      <w:pPr>
        <w:tabs>
          <w:tab w:val="num" w:pos="1080"/>
        </w:tabs>
        <w:ind w:left="1080" w:hanging="1080"/>
      </w:pPr>
      <w:rPr>
        <w:rFonts w:hint="default"/>
        <w:b/>
        <w:szCs w:val="22"/>
        <w:lang w:val="it-IT"/>
      </w:rPr>
    </w:lvl>
    <w:lvl w:ilvl="4">
      <w:start w:val="1"/>
      <w:numFmt w:val="decimal"/>
      <w:lvlText w:val="%1.%2.%3.%4.%5."/>
      <w:lvlJc w:val="left"/>
      <w:pPr>
        <w:tabs>
          <w:tab w:val="num" w:pos="1080"/>
        </w:tabs>
        <w:ind w:left="1080" w:hanging="1080"/>
      </w:pPr>
      <w:rPr>
        <w:rFonts w:hint="default"/>
        <w:b/>
        <w:szCs w:val="22"/>
        <w:lang w:val="it-IT"/>
      </w:rPr>
    </w:lvl>
    <w:lvl w:ilvl="5">
      <w:start w:val="1"/>
      <w:numFmt w:val="decimal"/>
      <w:lvlText w:val="%1.%2.%3.%4.%5.%6."/>
      <w:lvlJc w:val="left"/>
      <w:pPr>
        <w:tabs>
          <w:tab w:val="num" w:pos="1440"/>
        </w:tabs>
        <w:ind w:left="1440" w:hanging="1440"/>
      </w:pPr>
      <w:rPr>
        <w:rFonts w:hint="default"/>
        <w:b/>
        <w:szCs w:val="22"/>
        <w:lang w:val="it-IT"/>
      </w:rPr>
    </w:lvl>
    <w:lvl w:ilvl="6">
      <w:start w:val="1"/>
      <w:numFmt w:val="decimal"/>
      <w:lvlText w:val="%1.%2.%3.%4.%5.%6.%7."/>
      <w:lvlJc w:val="left"/>
      <w:pPr>
        <w:tabs>
          <w:tab w:val="num" w:pos="1440"/>
        </w:tabs>
        <w:ind w:left="1440" w:hanging="1440"/>
      </w:pPr>
      <w:rPr>
        <w:rFonts w:hint="default"/>
        <w:b/>
        <w:szCs w:val="22"/>
        <w:lang w:val="it-IT"/>
      </w:rPr>
    </w:lvl>
    <w:lvl w:ilvl="7">
      <w:start w:val="1"/>
      <w:numFmt w:val="decimal"/>
      <w:lvlText w:val="%1.%2.%3.%4.%5.%6.%7.%8."/>
      <w:lvlJc w:val="left"/>
      <w:pPr>
        <w:tabs>
          <w:tab w:val="num" w:pos="1800"/>
        </w:tabs>
        <w:ind w:left="1800" w:hanging="1800"/>
      </w:pPr>
      <w:rPr>
        <w:rFonts w:hint="default"/>
        <w:b/>
        <w:szCs w:val="22"/>
        <w:lang w:val="it-IT"/>
      </w:rPr>
    </w:lvl>
    <w:lvl w:ilvl="8">
      <w:start w:val="1"/>
      <w:numFmt w:val="decimal"/>
      <w:lvlText w:val="%1.%2.%3.%4.%5.%6.%7.%8.%9."/>
      <w:lvlJc w:val="left"/>
      <w:pPr>
        <w:tabs>
          <w:tab w:val="num" w:pos="2160"/>
        </w:tabs>
        <w:ind w:left="2160" w:hanging="2160"/>
      </w:pPr>
      <w:rPr>
        <w:rFonts w:hint="default"/>
        <w:b/>
        <w:szCs w:val="22"/>
        <w:lang w:val="it-I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889"/>
    <w:rsid w:val="00003693"/>
    <w:rsid w:val="00142682"/>
    <w:rsid w:val="00215C6A"/>
    <w:rsid w:val="002E5B68"/>
    <w:rsid w:val="003F58D9"/>
    <w:rsid w:val="00570F61"/>
    <w:rsid w:val="005D1292"/>
    <w:rsid w:val="00694378"/>
    <w:rsid w:val="006D3693"/>
    <w:rsid w:val="008C6889"/>
    <w:rsid w:val="00B01CED"/>
    <w:rsid w:val="00B93DD2"/>
    <w:rsid w:val="00C05733"/>
    <w:rsid w:val="00C234D9"/>
    <w:rsid w:val="00D33D20"/>
    <w:rsid w:val="00D634D4"/>
    <w:rsid w:val="00E23721"/>
    <w:rsid w:val="00FB6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26C247C"/>
  <w15:docId w15:val="{8F1EC3C3-B137-4820-88E8-674A3923A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3DD2"/>
    <w:pPr>
      <w:suppressAutoHyphens/>
    </w:pPr>
    <w:rPr>
      <w:sz w:val="24"/>
      <w:szCs w:val="24"/>
      <w:lang w:eastAsia="ar-SA"/>
    </w:rPr>
  </w:style>
  <w:style w:type="paragraph" w:styleId="Heading1">
    <w:name w:val="heading 1"/>
    <w:basedOn w:val="Normal"/>
    <w:next w:val="Normal"/>
    <w:qFormat/>
    <w:rsid w:val="00B93DD2"/>
    <w:pPr>
      <w:keepNext/>
      <w:tabs>
        <w:tab w:val="num" w:pos="432"/>
      </w:tabs>
      <w:spacing w:before="240" w:after="60"/>
      <w:ind w:left="432" w:hanging="432"/>
      <w:outlineLvl w:val="0"/>
    </w:pPr>
    <w:rPr>
      <w:rFonts w:ascii="Arial" w:hAnsi="Arial" w:cs="Arial"/>
      <w:b/>
      <w:bCs/>
      <w:kern w:val="1"/>
      <w:sz w:val="32"/>
      <w:szCs w:val="32"/>
    </w:rPr>
  </w:style>
  <w:style w:type="paragraph" w:styleId="Heading2">
    <w:name w:val="heading 2"/>
    <w:basedOn w:val="Normal"/>
    <w:next w:val="Normal"/>
    <w:qFormat/>
    <w:rsid w:val="00B93DD2"/>
    <w:pPr>
      <w:keepNext/>
      <w:tabs>
        <w:tab w:val="num" w:pos="576"/>
      </w:tabs>
      <w:spacing w:before="240" w:after="60"/>
      <w:ind w:left="576" w:hanging="576"/>
      <w:outlineLvl w:val="1"/>
    </w:pPr>
    <w:rPr>
      <w:rFonts w:ascii="Arial" w:hAnsi="Arial" w:cs="Arial"/>
      <w:b/>
      <w:bCs/>
      <w:i/>
      <w:iCs/>
      <w:sz w:val="28"/>
      <w:szCs w:val="28"/>
    </w:rPr>
  </w:style>
  <w:style w:type="paragraph" w:styleId="Heading3">
    <w:name w:val="heading 3"/>
    <w:basedOn w:val="Normal"/>
    <w:next w:val="Normal"/>
    <w:qFormat/>
    <w:rsid w:val="00B93DD2"/>
    <w:pPr>
      <w:keepNext/>
      <w:tabs>
        <w:tab w:val="num" w:pos="720"/>
      </w:tabs>
      <w:spacing w:before="240" w:after="60"/>
      <w:ind w:left="720" w:hanging="72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93DD2"/>
    <w:rPr>
      <w:rFonts w:ascii="Symbol" w:hAnsi="Symbol" w:cs="Symbol" w:hint="default"/>
    </w:rPr>
  </w:style>
  <w:style w:type="character" w:customStyle="1" w:styleId="WW8Num1z1">
    <w:name w:val="WW8Num1z1"/>
    <w:rsid w:val="00B93DD2"/>
    <w:rPr>
      <w:rFonts w:ascii="Courier New" w:hAnsi="Courier New" w:cs="Courier New" w:hint="default"/>
    </w:rPr>
  </w:style>
  <w:style w:type="character" w:customStyle="1" w:styleId="WW8Num1z2">
    <w:name w:val="WW8Num1z2"/>
    <w:rsid w:val="00B93DD2"/>
    <w:rPr>
      <w:rFonts w:ascii="Wingdings" w:hAnsi="Wingdings" w:cs="Wingdings" w:hint="default"/>
    </w:rPr>
  </w:style>
  <w:style w:type="character" w:customStyle="1" w:styleId="WW8Num2z0">
    <w:name w:val="WW8Num2z0"/>
    <w:rsid w:val="00B93DD2"/>
    <w:rPr>
      <w:rFonts w:ascii="Symbol" w:hAnsi="Symbol" w:cs="Symbol" w:hint="default"/>
    </w:rPr>
  </w:style>
  <w:style w:type="character" w:customStyle="1" w:styleId="WW8Num2z1">
    <w:name w:val="WW8Num2z1"/>
    <w:rsid w:val="00B93DD2"/>
    <w:rPr>
      <w:rFonts w:ascii="Courier New" w:hAnsi="Courier New" w:cs="Courier New" w:hint="default"/>
    </w:rPr>
  </w:style>
  <w:style w:type="character" w:customStyle="1" w:styleId="WW8Num2z2">
    <w:name w:val="WW8Num2z2"/>
    <w:rsid w:val="00B93DD2"/>
    <w:rPr>
      <w:rFonts w:ascii="Wingdings" w:hAnsi="Wingdings" w:cs="Wingdings" w:hint="default"/>
    </w:rPr>
  </w:style>
  <w:style w:type="character" w:customStyle="1" w:styleId="WW8Num3z0">
    <w:name w:val="WW8Num3z0"/>
    <w:rsid w:val="00B93DD2"/>
    <w:rPr>
      <w:rFonts w:hint="default"/>
      <w:b/>
      <w:szCs w:val="22"/>
      <w:lang w:val="it-IT"/>
    </w:rPr>
  </w:style>
  <w:style w:type="character" w:customStyle="1" w:styleId="WW8Num4z0">
    <w:name w:val="WW8Num4z0"/>
    <w:rsid w:val="00B93DD2"/>
    <w:rPr>
      <w:rFonts w:hint="default"/>
      <w:lang w:val="it-IT"/>
    </w:rPr>
  </w:style>
  <w:style w:type="character" w:customStyle="1" w:styleId="WW8Num4z1">
    <w:name w:val="WW8Num4z1"/>
    <w:rsid w:val="00B93DD2"/>
  </w:style>
  <w:style w:type="character" w:customStyle="1" w:styleId="WW8Num4z2">
    <w:name w:val="WW8Num4z2"/>
    <w:rsid w:val="00B93DD2"/>
  </w:style>
  <w:style w:type="character" w:customStyle="1" w:styleId="WW8Num4z3">
    <w:name w:val="WW8Num4z3"/>
    <w:rsid w:val="00B93DD2"/>
  </w:style>
  <w:style w:type="character" w:customStyle="1" w:styleId="WW8Num4z4">
    <w:name w:val="WW8Num4z4"/>
    <w:rsid w:val="00B93DD2"/>
  </w:style>
  <w:style w:type="character" w:customStyle="1" w:styleId="WW8Num4z5">
    <w:name w:val="WW8Num4z5"/>
    <w:rsid w:val="00B93DD2"/>
  </w:style>
  <w:style w:type="character" w:customStyle="1" w:styleId="WW8Num4z6">
    <w:name w:val="WW8Num4z6"/>
    <w:rsid w:val="00B93DD2"/>
  </w:style>
  <w:style w:type="character" w:customStyle="1" w:styleId="WW8Num4z7">
    <w:name w:val="WW8Num4z7"/>
    <w:rsid w:val="00B93DD2"/>
  </w:style>
  <w:style w:type="character" w:customStyle="1" w:styleId="WW8Num4z8">
    <w:name w:val="WW8Num4z8"/>
    <w:rsid w:val="00B93DD2"/>
  </w:style>
  <w:style w:type="character" w:customStyle="1" w:styleId="WW8Num5z0">
    <w:name w:val="WW8Num5z0"/>
    <w:rsid w:val="00B93DD2"/>
  </w:style>
  <w:style w:type="character" w:customStyle="1" w:styleId="WW8Num5z1">
    <w:name w:val="WW8Num5z1"/>
    <w:rsid w:val="00B93DD2"/>
  </w:style>
  <w:style w:type="character" w:customStyle="1" w:styleId="WW8Num5z2">
    <w:name w:val="WW8Num5z2"/>
    <w:rsid w:val="00B93DD2"/>
  </w:style>
  <w:style w:type="character" w:customStyle="1" w:styleId="WW8Num5z3">
    <w:name w:val="WW8Num5z3"/>
    <w:rsid w:val="00B93DD2"/>
  </w:style>
  <w:style w:type="character" w:customStyle="1" w:styleId="WW8Num5z4">
    <w:name w:val="WW8Num5z4"/>
    <w:rsid w:val="00B93DD2"/>
  </w:style>
  <w:style w:type="character" w:customStyle="1" w:styleId="WW8Num5z5">
    <w:name w:val="WW8Num5z5"/>
    <w:rsid w:val="00B93DD2"/>
  </w:style>
  <w:style w:type="character" w:customStyle="1" w:styleId="WW8Num5z6">
    <w:name w:val="WW8Num5z6"/>
    <w:rsid w:val="00B93DD2"/>
  </w:style>
  <w:style w:type="character" w:customStyle="1" w:styleId="WW8Num5z7">
    <w:name w:val="WW8Num5z7"/>
    <w:rsid w:val="00B93DD2"/>
  </w:style>
  <w:style w:type="character" w:customStyle="1" w:styleId="WW8Num5z8">
    <w:name w:val="WW8Num5z8"/>
    <w:rsid w:val="00B93DD2"/>
  </w:style>
  <w:style w:type="character" w:customStyle="1" w:styleId="WW8Num6z0">
    <w:name w:val="WW8Num6z0"/>
    <w:rsid w:val="00B93DD2"/>
    <w:rPr>
      <w:rFonts w:hint="default"/>
    </w:rPr>
  </w:style>
  <w:style w:type="character" w:customStyle="1" w:styleId="WW8Num6z1">
    <w:name w:val="WW8Num6z1"/>
    <w:rsid w:val="00B93DD2"/>
    <w:rPr>
      <w:rFonts w:ascii="Symbol" w:hAnsi="Symbol" w:cs="Symbol" w:hint="default"/>
    </w:rPr>
  </w:style>
  <w:style w:type="character" w:customStyle="1" w:styleId="WW8Num6z2">
    <w:name w:val="WW8Num6z2"/>
    <w:rsid w:val="00B93DD2"/>
  </w:style>
  <w:style w:type="character" w:customStyle="1" w:styleId="WW8Num6z3">
    <w:name w:val="WW8Num6z3"/>
    <w:rsid w:val="00B93DD2"/>
  </w:style>
  <w:style w:type="character" w:customStyle="1" w:styleId="WW8Num6z4">
    <w:name w:val="WW8Num6z4"/>
    <w:rsid w:val="00B93DD2"/>
  </w:style>
  <w:style w:type="character" w:customStyle="1" w:styleId="WW8Num6z5">
    <w:name w:val="WW8Num6z5"/>
    <w:rsid w:val="00B93DD2"/>
  </w:style>
  <w:style w:type="character" w:customStyle="1" w:styleId="WW8Num6z6">
    <w:name w:val="WW8Num6z6"/>
    <w:rsid w:val="00B93DD2"/>
  </w:style>
  <w:style w:type="character" w:customStyle="1" w:styleId="WW8Num6z7">
    <w:name w:val="WW8Num6z7"/>
    <w:rsid w:val="00B93DD2"/>
  </w:style>
  <w:style w:type="character" w:customStyle="1" w:styleId="WW8Num6z8">
    <w:name w:val="WW8Num6z8"/>
    <w:rsid w:val="00B93DD2"/>
  </w:style>
  <w:style w:type="character" w:customStyle="1" w:styleId="WW8Num7z0">
    <w:name w:val="WW8Num7z0"/>
    <w:rsid w:val="00B93DD2"/>
    <w:rPr>
      <w:rFonts w:ascii="Times New Roman" w:eastAsia="Times New Roman" w:hAnsi="Times New Roman" w:cs="Times New Roman" w:hint="default"/>
    </w:rPr>
  </w:style>
  <w:style w:type="character" w:customStyle="1" w:styleId="WW8Num7z1">
    <w:name w:val="WW8Num7z1"/>
    <w:rsid w:val="00B93DD2"/>
    <w:rPr>
      <w:rFonts w:ascii="Courier New" w:hAnsi="Courier New" w:cs="Courier New" w:hint="default"/>
    </w:rPr>
  </w:style>
  <w:style w:type="character" w:customStyle="1" w:styleId="WW8Num7z2">
    <w:name w:val="WW8Num7z2"/>
    <w:rsid w:val="00B93DD2"/>
    <w:rPr>
      <w:rFonts w:ascii="Wingdings" w:hAnsi="Wingdings" w:cs="Wingdings" w:hint="default"/>
    </w:rPr>
  </w:style>
  <w:style w:type="character" w:customStyle="1" w:styleId="WW8Num7z3">
    <w:name w:val="WW8Num7z3"/>
    <w:rsid w:val="00B93DD2"/>
    <w:rPr>
      <w:rFonts w:ascii="Symbol" w:hAnsi="Symbol" w:cs="Symbol" w:hint="default"/>
    </w:rPr>
  </w:style>
  <w:style w:type="character" w:customStyle="1" w:styleId="WW8Num8z0">
    <w:name w:val="WW8Num8z0"/>
    <w:rsid w:val="00B93DD2"/>
    <w:rPr>
      <w:rFonts w:ascii="Times New Roman" w:hAnsi="Times New Roman" w:cs="Times New Roman" w:hint="default"/>
      <w:sz w:val="24"/>
      <w:szCs w:val="24"/>
      <w:lang w:val="ro-RO"/>
    </w:rPr>
  </w:style>
  <w:style w:type="character" w:customStyle="1" w:styleId="WW8Num9z0">
    <w:name w:val="WW8Num9z0"/>
    <w:rsid w:val="00B93DD2"/>
    <w:rPr>
      <w:rFonts w:hint="default"/>
    </w:rPr>
  </w:style>
  <w:style w:type="character" w:customStyle="1" w:styleId="WW8Num10z0">
    <w:name w:val="WW8Num10z0"/>
    <w:rsid w:val="00B93DD2"/>
    <w:rPr>
      <w:rFonts w:ascii="Symbol" w:hAnsi="Symbol" w:cs="Symbol" w:hint="default"/>
    </w:rPr>
  </w:style>
  <w:style w:type="character" w:customStyle="1" w:styleId="WW8Num10z1">
    <w:name w:val="WW8Num10z1"/>
    <w:rsid w:val="00B93DD2"/>
    <w:rPr>
      <w:rFonts w:ascii="Courier New" w:hAnsi="Courier New" w:cs="Courier New" w:hint="default"/>
    </w:rPr>
  </w:style>
  <w:style w:type="character" w:customStyle="1" w:styleId="WW8Num10z2">
    <w:name w:val="WW8Num10z2"/>
    <w:rsid w:val="00B93DD2"/>
    <w:rPr>
      <w:rFonts w:ascii="Wingdings" w:hAnsi="Wingdings" w:cs="Wingdings" w:hint="default"/>
    </w:rPr>
  </w:style>
  <w:style w:type="character" w:customStyle="1" w:styleId="WW8Num11z0">
    <w:name w:val="WW8Num11z0"/>
    <w:rsid w:val="00B93DD2"/>
    <w:rPr>
      <w:rFonts w:hint="default"/>
      <w:b/>
      <w:i/>
      <w:lang w:val="it-IT"/>
    </w:rPr>
  </w:style>
  <w:style w:type="character" w:customStyle="1" w:styleId="WW8Num11z1">
    <w:name w:val="WW8Num11z1"/>
    <w:rsid w:val="00B93DD2"/>
  </w:style>
  <w:style w:type="character" w:customStyle="1" w:styleId="WW8Num11z2">
    <w:name w:val="WW8Num11z2"/>
    <w:rsid w:val="00B93DD2"/>
  </w:style>
  <w:style w:type="character" w:customStyle="1" w:styleId="WW8Num11z3">
    <w:name w:val="WW8Num11z3"/>
    <w:rsid w:val="00B93DD2"/>
  </w:style>
  <w:style w:type="character" w:customStyle="1" w:styleId="WW8Num11z4">
    <w:name w:val="WW8Num11z4"/>
    <w:rsid w:val="00B93DD2"/>
  </w:style>
  <w:style w:type="character" w:customStyle="1" w:styleId="WW8Num11z5">
    <w:name w:val="WW8Num11z5"/>
    <w:rsid w:val="00B93DD2"/>
  </w:style>
  <w:style w:type="character" w:customStyle="1" w:styleId="WW8Num11z6">
    <w:name w:val="WW8Num11z6"/>
    <w:rsid w:val="00B93DD2"/>
  </w:style>
  <w:style w:type="character" w:customStyle="1" w:styleId="WW8Num11z7">
    <w:name w:val="WW8Num11z7"/>
    <w:rsid w:val="00B93DD2"/>
  </w:style>
  <w:style w:type="character" w:customStyle="1" w:styleId="WW8Num11z8">
    <w:name w:val="WW8Num11z8"/>
    <w:rsid w:val="00B93DD2"/>
  </w:style>
  <w:style w:type="character" w:customStyle="1" w:styleId="WW8Num12z0">
    <w:name w:val="WW8Num12z0"/>
    <w:rsid w:val="00B93DD2"/>
    <w:rPr>
      <w:rFonts w:hint="default"/>
    </w:rPr>
  </w:style>
  <w:style w:type="character" w:customStyle="1" w:styleId="WW8Num12z1">
    <w:name w:val="WW8Num12z1"/>
    <w:rsid w:val="00B93DD2"/>
  </w:style>
  <w:style w:type="character" w:customStyle="1" w:styleId="WW8Num12z2">
    <w:name w:val="WW8Num12z2"/>
    <w:rsid w:val="00B93DD2"/>
  </w:style>
  <w:style w:type="character" w:customStyle="1" w:styleId="WW8Num12z3">
    <w:name w:val="WW8Num12z3"/>
    <w:rsid w:val="00B93DD2"/>
  </w:style>
  <w:style w:type="character" w:customStyle="1" w:styleId="WW8Num12z4">
    <w:name w:val="WW8Num12z4"/>
    <w:rsid w:val="00B93DD2"/>
  </w:style>
  <w:style w:type="character" w:customStyle="1" w:styleId="WW8Num12z5">
    <w:name w:val="WW8Num12z5"/>
    <w:rsid w:val="00B93DD2"/>
  </w:style>
  <w:style w:type="character" w:customStyle="1" w:styleId="WW8Num12z6">
    <w:name w:val="WW8Num12z6"/>
    <w:rsid w:val="00B93DD2"/>
  </w:style>
  <w:style w:type="character" w:customStyle="1" w:styleId="WW8Num12z7">
    <w:name w:val="WW8Num12z7"/>
    <w:rsid w:val="00B93DD2"/>
  </w:style>
  <w:style w:type="character" w:customStyle="1" w:styleId="WW8Num12z8">
    <w:name w:val="WW8Num12z8"/>
    <w:rsid w:val="00B93DD2"/>
  </w:style>
  <w:style w:type="character" w:customStyle="1" w:styleId="WW8Num13z0">
    <w:name w:val="WW8Num13z0"/>
    <w:rsid w:val="00B93DD2"/>
    <w:rPr>
      <w:rFonts w:hint="default"/>
      <w:b/>
    </w:rPr>
  </w:style>
  <w:style w:type="character" w:customStyle="1" w:styleId="WW8Num13z1">
    <w:name w:val="WW8Num13z1"/>
    <w:rsid w:val="00B93DD2"/>
  </w:style>
  <w:style w:type="character" w:customStyle="1" w:styleId="WW8Num13z2">
    <w:name w:val="WW8Num13z2"/>
    <w:rsid w:val="00B93DD2"/>
  </w:style>
  <w:style w:type="character" w:customStyle="1" w:styleId="WW8Num13z3">
    <w:name w:val="WW8Num13z3"/>
    <w:rsid w:val="00B93DD2"/>
  </w:style>
  <w:style w:type="character" w:customStyle="1" w:styleId="WW8Num13z4">
    <w:name w:val="WW8Num13z4"/>
    <w:rsid w:val="00B93DD2"/>
  </w:style>
  <w:style w:type="character" w:customStyle="1" w:styleId="WW8Num13z5">
    <w:name w:val="WW8Num13z5"/>
    <w:rsid w:val="00B93DD2"/>
  </w:style>
  <w:style w:type="character" w:customStyle="1" w:styleId="WW8Num13z6">
    <w:name w:val="WW8Num13z6"/>
    <w:rsid w:val="00B93DD2"/>
  </w:style>
  <w:style w:type="character" w:customStyle="1" w:styleId="WW8Num13z7">
    <w:name w:val="WW8Num13z7"/>
    <w:rsid w:val="00B93DD2"/>
  </w:style>
  <w:style w:type="character" w:customStyle="1" w:styleId="WW8Num13z8">
    <w:name w:val="WW8Num13z8"/>
    <w:rsid w:val="00B93DD2"/>
  </w:style>
  <w:style w:type="character" w:customStyle="1" w:styleId="WW8Num14z0">
    <w:name w:val="WW8Num14z0"/>
    <w:rsid w:val="00B93DD2"/>
    <w:rPr>
      <w:rFonts w:hint="default"/>
    </w:rPr>
  </w:style>
  <w:style w:type="character" w:customStyle="1" w:styleId="WW8Num14z1">
    <w:name w:val="WW8Num14z1"/>
    <w:rsid w:val="00B93DD2"/>
  </w:style>
  <w:style w:type="character" w:customStyle="1" w:styleId="WW8Num14z2">
    <w:name w:val="WW8Num14z2"/>
    <w:rsid w:val="00B93DD2"/>
  </w:style>
  <w:style w:type="character" w:customStyle="1" w:styleId="WW8Num14z3">
    <w:name w:val="WW8Num14z3"/>
    <w:rsid w:val="00B93DD2"/>
  </w:style>
  <w:style w:type="character" w:customStyle="1" w:styleId="WW8Num14z4">
    <w:name w:val="WW8Num14z4"/>
    <w:rsid w:val="00B93DD2"/>
  </w:style>
  <w:style w:type="character" w:customStyle="1" w:styleId="WW8Num14z5">
    <w:name w:val="WW8Num14z5"/>
    <w:rsid w:val="00B93DD2"/>
  </w:style>
  <w:style w:type="character" w:customStyle="1" w:styleId="WW8Num14z6">
    <w:name w:val="WW8Num14z6"/>
    <w:rsid w:val="00B93DD2"/>
  </w:style>
  <w:style w:type="character" w:customStyle="1" w:styleId="WW8Num14z7">
    <w:name w:val="WW8Num14z7"/>
    <w:rsid w:val="00B93DD2"/>
  </w:style>
  <w:style w:type="character" w:customStyle="1" w:styleId="WW8Num14z8">
    <w:name w:val="WW8Num14z8"/>
    <w:rsid w:val="00B93DD2"/>
  </w:style>
  <w:style w:type="character" w:customStyle="1" w:styleId="WW8Num15z0">
    <w:name w:val="WW8Num15z0"/>
    <w:rsid w:val="00B93DD2"/>
    <w:rPr>
      <w:rFonts w:hint="default"/>
      <w:lang w:val="it-IT"/>
    </w:rPr>
  </w:style>
  <w:style w:type="character" w:customStyle="1" w:styleId="WW8Num15z2">
    <w:name w:val="WW8Num15z2"/>
    <w:rsid w:val="00B93DD2"/>
  </w:style>
  <w:style w:type="character" w:customStyle="1" w:styleId="WW8Num15z3">
    <w:name w:val="WW8Num15z3"/>
    <w:rsid w:val="00B93DD2"/>
  </w:style>
  <w:style w:type="character" w:customStyle="1" w:styleId="WW8Num15z4">
    <w:name w:val="WW8Num15z4"/>
    <w:rsid w:val="00B93DD2"/>
  </w:style>
  <w:style w:type="character" w:customStyle="1" w:styleId="WW8Num15z5">
    <w:name w:val="WW8Num15z5"/>
    <w:rsid w:val="00B93DD2"/>
  </w:style>
  <w:style w:type="character" w:customStyle="1" w:styleId="WW8Num15z6">
    <w:name w:val="WW8Num15z6"/>
    <w:rsid w:val="00B93DD2"/>
  </w:style>
  <w:style w:type="character" w:customStyle="1" w:styleId="WW8Num15z7">
    <w:name w:val="WW8Num15z7"/>
    <w:rsid w:val="00B93DD2"/>
  </w:style>
  <w:style w:type="character" w:customStyle="1" w:styleId="WW8Num15z8">
    <w:name w:val="WW8Num15z8"/>
    <w:rsid w:val="00B93DD2"/>
  </w:style>
  <w:style w:type="character" w:customStyle="1" w:styleId="WW8Num16z0">
    <w:name w:val="WW8Num16z0"/>
    <w:rsid w:val="00B93DD2"/>
    <w:rPr>
      <w:rFonts w:hint="default"/>
    </w:rPr>
  </w:style>
  <w:style w:type="character" w:customStyle="1" w:styleId="WW8Num16z1">
    <w:name w:val="WW8Num16z1"/>
    <w:rsid w:val="00B93DD2"/>
  </w:style>
  <w:style w:type="character" w:customStyle="1" w:styleId="WW8Num16z2">
    <w:name w:val="WW8Num16z2"/>
    <w:rsid w:val="00B93DD2"/>
  </w:style>
  <w:style w:type="character" w:customStyle="1" w:styleId="WW8Num16z3">
    <w:name w:val="WW8Num16z3"/>
    <w:rsid w:val="00B93DD2"/>
  </w:style>
  <w:style w:type="character" w:customStyle="1" w:styleId="WW8Num16z4">
    <w:name w:val="WW8Num16z4"/>
    <w:rsid w:val="00B93DD2"/>
  </w:style>
  <w:style w:type="character" w:customStyle="1" w:styleId="WW8Num16z5">
    <w:name w:val="WW8Num16z5"/>
    <w:rsid w:val="00B93DD2"/>
  </w:style>
  <w:style w:type="character" w:customStyle="1" w:styleId="WW8Num16z6">
    <w:name w:val="WW8Num16z6"/>
    <w:rsid w:val="00B93DD2"/>
  </w:style>
  <w:style w:type="character" w:customStyle="1" w:styleId="WW8Num16z7">
    <w:name w:val="WW8Num16z7"/>
    <w:rsid w:val="00B93DD2"/>
  </w:style>
  <w:style w:type="character" w:customStyle="1" w:styleId="WW8Num16z8">
    <w:name w:val="WW8Num16z8"/>
    <w:rsid w:val="00B93DD2"/>
  </w:style>
  <w:style w:type="character" w:customStyle="1" w:styleId="WW8Num17z0">
    <w:name w:val="WW8Num17z0"/>
    <w:rsid w:val="00B93DD2"/>
    <w:rPr>
      <w:rFonts w:ascii="Times New Roman" w:eastAsia="Times New Roman" w:hAnsi="Times New Roman" w:cs="Times New Roman" w:hint="default"/>
      <w:lang w:val="it-IT"/>
    </w:rPr>
  </w:style>
  <w:style w:type="character" w:customStyle="1" w:styleId="WW8Num17z1">
    <w:name w:val="WW8Num17z1"/>
    <w:rsid w:val="00B93DD2"/>
    <w:rPr>
      <w:rFonts w:ascii="Courier New" w:hAnsi="Courier New" w:cs="Courier New" w:hint="default"/>
    </w:rPr>
  </w:style>
  <w:style w:type="character" w:customStyle="1" w:styleId="WW8Num17z2">
    <w:name w:val="WW8Num17z2"/>
    <w:rsid w:val="00B93DD2"/>
    <w:rPr>
      <w:rFonts w:ascii="Wingdings" w:hAnsi="Wingdings" w:cs="Wingdings" w:hint="default"/>
    </w:rPr>
  </w:style>
  <w:style w:type="character" w:customStyle="1" w:styleId="WW8Num17z3">
    <w:name w:val="WW8Num17z3"/>
    <w:rsid w:val="00B93DD2"/>
    <w:rPr>
      <w:rFonts w:ascii="Symbol" w:hAnsi="Symbol" w:cs="Symbol" w:hint="default"/>
    </w:rPr>
  </w:style>
  <w:style w:type="character" w:customStyle="1" w:styleId="WW8Num18z0">
    <w:name w:val="WW8Num18z0"/>
    <w:rsid w:val="00B93DD2"/>
  </w:style>
  <w:style w:type="character" w:customStyle="1" w:styleId="WW8Num18z1">
    <w:name w:val="WW8Num18z1"/>
    <w:rsid w:val="00B93DD2"/>
    <w:rPr>
      <w:rFonts w:ascii="Times New Roman" w:eastAsia="Times New Roman" w:hAnsi="Times New Roman" w:cs="Times New Roman" w:hint="default"/>
      <w:lang w:val="ro-RO"/>
    </w:rPr>
  </w:style>
  <w:style w:type="character" w:customStyle="1" w:styleId="WW8Num18z2">
    <w:name w:val="WW8Num18z2"/>
    <w:rsid w:val="00B93DD2"/>
  </w:style>
  <w:style w:type="character" w:customStyle="1" w:styleId="WW8Num18z3">
    <w:name w:val="WW8Num18z3"/>
    <w:rsid w:val="00B93DD2"/>
  </w:style>
  <w:style w:type="character" w:customStyle="1" w:styleId="WW8Num18z4">
    <w:name w:val="WW8Num18z4"/>
    <w:rsid w:val="00B93DD2"/>
  </w:style>
  <w:style w:type="character" w:customStyle="1" w:styleId="WW8Num18z5">
    <w:name w:val="WW8Num18z5"/>
    <w:rsid w:val="00B93DD2"/>
  </w:style>
  <w:style w:type="character" w:customStyle="1" w:styleId="WW8Num18z6">
    <w:name w:val="WW8Num18z6"/>
    <w:rsid w:val="00B93DD2"/>
  </w:style>
  <w:style w:type="character" w:customStyle="1" w:styleId="WW8Num18z7">
    <w:name w:val="WW8Num18z7"/>
    <w:rsid w:val="00B93DD2"/>
  </w:style>
  <w:style w:type="character" w:customStyle="1" w:styleId="WW8Num18z8">
    <w:name w:val="WW8Num18z8"/>
    <w:rsid w:val="00B93DD2"/>
  </w:style>
  <w:style w:type="character" w:customStyle="1" w:styleId="WW8Num19z0">
    <w:name w:val="WW8Num19z0"/>
    <w:rsid w:val="00B93DD2"/>
    <w:rPr>
      <w:rFonts w:ascii="Wingdings" w:hAnsi="Wingdings" w:cs="Wingdings" w:hint="default"/>
      <w:lang w:val="ro-RO"/>
    </w:rPr>
  </w:style>
  <w:style w:type="character" w:customStyle="1" w:styleId="WW8Num19z1">
    <w:name w:val="WW8Num19z1"/>
    <w:rsid w:val="00B93DD2"/>
    <w:rPr>
      <w:rFonts w:ascii="Symbol" w:eastAsia="Times New Roman" w:hAnsi="Symbol" w:cs="Times New Roman" w:hint="default"/>
    </w:rPr>
  </w:style>
  <w:style w:type="character" w:customStyle="1" w:styleId="WW8Num19z3">
    <w:name w:val="WW8Num19z3"/>
    <w:rsid w:val="00B93DD2"/>
    <w:rPr>
      <w:rFonts w:ascii="Symbol" w:hAnsi="Symbol" w:cs="Symbol" w:hint="default"/>
    </w:rPr>
  </w:style>
  <w:style w:type="character" w:customStyle="1" w:styleId="WW8Num19z4">
    <w:name w:val="WW8Num19z4"/>
    <w:rsid w:val="00B93DD2"/>
    <w:rPr>
      <w:rFonts w:ascii="Courier New" w:hAnsi="Courier New" w:cs="Courier New" w:hint="default"/>
    </w:rPr>
  </w:style>
  <w:style w:type="character" w:customStyle="1" w:styleId="WW8Num20z0">
    <w:name w:val="WW8Num20z0"/>
    <w:rsid w:val="00B93DD2"/>
    <w:rPr>
      <w:rFonts w:ascii="Times New Roman" w:eastAsia="Times New Roman" w:hAnsi="Times New Roman" w:cs="Times New Roman" w:hint="default"/>
    </w:rPr>
  </w:style>
  <w:style w:type="character" w:customStyle="1" w:styleId="WW8Num20z1">
    <w:name w:val="WW8Num20z1"/>
    <w:rsid w:val="00B93DD2"/>
    <w:rPr>
      <w:rFonts w:ascii="Courier New" w:hAnsi="Courier New" w:cs="Courier New" w:hint="default"/>
    </w:rPr>
  </w:style>
  <w:style w:type="character" w:customStyle="1" w:styleId="WW8Num20z2">
    <w:name w:val="WW8Num20z2"/>
    <w:rsid w:val="00B93DD2"/>
    <w:rPr>
      <w:rFonts w:ascii="Wingdings" w:hAnsi="Wingdings" w:cs="Wingdings" w:hint="default"/>
    </w:rPr>
  </w:style>
  <w:style w:type="character" w:customStyle="1" w:styleId="WW8Num20z3">
    <w:name w:val="WW8Num20z3"/>
    <w:rsid w:val="00B93DD2"/>
    <w:rPr>
      <w:rFonts w:ascii="Symbol" w:hAnsi="Symbol" w:cs="Symbol" w:hint="default"/>
    </w:rPr>
  </w:style>
  <w:style w:type="character" w:customStyle="1" w:styleId="WW8Num21z0">
    <w:name w:val="WW8Num21z0"/>
    <w:rsid w:val="00B93DD2"/>
    <w:rPr>
      <w:rFonts w:hint="default"/>
    </w:rPr>
  </w:style>
  <w:style w:type="character" w:customStyle="1" w:styleId="WW8Num21z1">
    <w:name w:val="WW8Num21z1"/>
    <w:rsid w:val="00B93DD2"/>
  </w:style>
  <w:style w:type="character" w:customStyle="1" w:styleId="WW8Num21z2">
    <w:name w:val="WW8Num21z2"/>
    <w:rsid w:val="00B93DD2"/>
  </w:style>
  <w:style w:type="character" w:customStyle="1" w:styleId="WW8Num21z3">
    <w:name w:val="WW8Num21z3"/>
    <w:rsid w:val="00B93DD2"/>
  </w:style>
  <w:style w:type="character" w:customStyle="1" w:styleId="WW8Num21z4">
    <w:name w:val="WW8Num21z4"/>
    <w:rsid w:val="00B93DD2"/>
  </w:style>
  <w:style w:type="character" w:customStyle="1" w:styleId="WW8Num21z5">
    <w:name w:val="WW8Num21z5"/>
    <w:rsid w:val="00B93DD2"/>
  </w:style>
  <w:style w:type="character" w:customStyle="1" w:styleId="WW8Num21z6">
    <w:name w:val="WW8Num21z6"/>
    <w:rsid w:val="00B93DD2"/>
  </w:style>
  <w:style w:type="character" w:customStyle="1" w:styleId="WW8Num21z7">
    <w:name w:val="WW8Num21z7"/>
    <w:rsid w:val="00B93DD2"/>
  </w:style>
  <w:style w:type="character" w:customStyle="1" w:styleId="WW8Num21z8">
    <w:name w:val="WW8Num21z8"/>
    <w:rsid w:val="00B93DD2"/>
  </w:style>
  <w:style w:type="character" w:customStyle="1" w:styleId="WW8Num22z0">
    <w:name w:val="WW8Num22z0"/>
    <w:rsid w:val="00B93DD2"/>
    <w:rPr>
      <w:rFonts w:hint="default"/>
    </w:rPr>
  </w:style>
  <w:style w:type="character" w:customStyle="1" w:styleId="WW8Num23z0">
    <w:name w:val="WW8Num23z0"/>
    <w:rsid w:val="00B93DD2"/>
    <w:rPr>
      <w:rFonts w:hint="default"/>
    </w:rPr>
  </w:style>
  <w:style w:type="character" w:customStyle="1" w:styleId="WW8Num23z1">
    <w:name w:val="WW8Num23z1"/>
    <w:rsid w:val="00B93DD2"/>
    <w:rPr>
      <w:rFonts w:ascii="Symbol" w:hAnsi="Symbol" w:cs="Symbol" w:hint="default"/>
    </w:rPr>
  </w:style>
  <w:style w:type="character" w:customStyle="1" w:styleId="WW8Num23z3">
    <w:name w:val="WW8Num23z3"/>
    <w:rsid w:val="00B93DD2"/>
  </w:style>
  <w:style w:type="character" w:customStyle="1" w:styleId="WW8Num23z4">
    <w:name w:val="WW8Num23z4"/>
    <w:rsid w:val="00B93DD2"/>
  </w:style>
  <w:style w:type="character" w:customStyle="1" w:styleId="WW8Num23z5">
    <w:name w:val="WW8Num23z5"/>
    <w:rsid w:val="00B93DD2"/>
  </w:style>
  <w:style w:type="character" w:customStyle="1" w:styleId="WW8Num23z6">
    <w:name w:val="WW8Num23z6"/>
    <w:rsid w:val="00B93DD2"/>
  </w:style>
  <w:style w:type="character" w:customStyle="1" w:styleId="WW8Num23z7">
    <w:name w:val="WW8Num23z7"/>
    <w:rsid w:val="00B93DD2"/>
  </w:style>
  <w:style w:type="character" w:customStyle="1" w:styleId="WW8Num23z8">
    <w:name w:val="WW8Num23z8"/>
    <w:rsid w:val="00B93DD2"/>
  </w:style>
  <w:style w:type="character" w:customStyle="1" w:styleId="WW8Num24z0">
    <w:name w:val="WW8Num24z0"/>
    <w:rsid w:val="00B93DD2"/>
    <w:rPr>
      <w:rFonts w:ascii="Wingdings" w:hAnsi="Wingdings" w:cs="Wingdings" w:hint="default"/>
      <w:lang w:val="it-IT"/>
    </w:rPr>
  </w:style>
  <w:style w:type="character" w:customStyle="1" w:styleId="WW8Num24z1">
    <w:name w:val="WW8Num24z1"/>
    <w:rsid w:val="00B93DD2"/>
  </w:style>
  <w:style w:type="character" w:customStyle="1" w:styleId="WW8Num24z2">
    <w:name w:val="WW8Num24z2"/>
    <w:rsid w:val="00B93DD2"/>
  </w:style>
  <w:style w:type="character" w:customStyle="1" w:styleId="WW8Num24z3">
    <w:name w:val="WW8Num24z3"/>
    <w:rsid w:val="00B93DD2"/>
  </w:style>
  <w:style w:type="character" w:customStyle="1" w:styleId="WW8Num24z4">
    <w:name w:val="WW8Num24z4"/>
    <w:rsid w:val="00B93DD2"/>
  </w:style>
  <w:style w:type="character" w:customStyle="1" w:styleId="WW8Num24z5">
    <w:name w:val="WW8Num24z5"/>
    <w:rsid w:val="00B93DD2"/>
  </w:style>
  <w:style w:type="character" w:customStyle="1" w:styleId="WW8Num24z6">
    <w:name w:val="WW8Num24z6"/>
    <w:rsid w:val="00B93DD2"/>
  </w:style>
  <w:style w:type="character" w:customStyle="1" w:styleId="WW8Num24z7">
    <w:name w:val="WW8Num24z7"/>
    <w:rsid w:val="00B93DD2"/>
  </w:style>
  <w:style w:type="character" w:customStyle="1" w:styleId="WW8Num24z8">
    <w:name w:val="WW8Num24z8"/>
    <w:rsid w:val="00B93DD2"/>
  </w:style>
  <w:style w:type="character" w:customStyle="1" w:styleId="WW8Num25z0">
    <w:name w:val="WW8Num25z0"/>
    <w:rsid w:val="00B93DD2"/>
    <w:rPr>
      <w:rFonts w:ascii="Wingdings" w:hAnsi="Wingdings" w:cs="Wingdings" w:hint="default"/>
    </w:rPr>
  </w:style>
  <w:style w:type="character" w:customStyle="1" w:styleId="WW8Num25z1">
    <w:name w:val="WW8Num25z1"/>
    <w:rsid w:val="00B93DD2"/>
  </w:style>
  <w:style w:type="character" w:customStyle="1" w:styleId="WW8Num25z2">
    <w:name w:val="WW8Num25z2"/>
    <w:rsid w:val="00B93DD2"/>
  </w:style>
  <w:style w:type="character" w:customStyle="1" w:styleId="WW8Num25z3">
    <w:name w:val="WW8Num25z3"/>
    <w:rsid w:val="00B93DD2"/>
  </w:style>
  <w:style w:type="character" w:customStyle="1" w:styleId="WW8Num25z4">
    <w:name w:val="WW8Num25z4"/>
    <w:rsid w:val="00B93DD2"/>
  </w:style>
  <w:style w:type="character" w:customStyle="1" w:styleId="WW8Num25z5">
    <w:name w:val="WW8Num25z5"/>
    <w:rsid w:val="00B93DD2"/>
  </w:style>
  <w:style w:type="character" w:customStyle="1" w:styleId="WW8Num25z6">
    <w:name w:val="WW8Num25z6"/>
    <w:rsid w:val="00B93DD2"/>
  </w:style>
  <w:style w:type="character" w:customStyle="1" w:styleId="WW8Num25z7">
    <w:name w:val="WW8Num25z7"/>
    <w:rsid w:val="00B93DD2"/>
  </w:style>
  <w:style w:type="character" w:customStyle="1" w:styleId="WW8Num25z8">
    <w:name w:val="WW8Num25z8"/>
    <w:rsid w:val="00B93DD2"/>
  </w:style>
  <w:style w:type="character" w:customStyle="1" w:styleId="WW8Num26z0">
    <w:name w:val="WW8Num26z0"/>
    <w:rsid w:val="00B93DD2"/>
    <w:rPr>
      <w:rFonts w:ascii="Times New Roman" w:eastAsia="Times New Roman" w:hAnsi="Times New Roman" w:cs="Times New Roman" w:hint="default"/>
    </w:rPr>
  </w:style>
  <w:style w:type="character" w:customStyle="1" w:styleId="WW8Num26z1">
    <w:name w:val="WW8Num26z1"/>
    <w:rsid w:val="00B93DD2"/>
    <w:rPr>
      <w:rFonts w:ascii="Courier New" w:hAnsi="Courier New" w:cs="Courier New" w:hint="default"/>
    </w:rPr>
  </w:style>
  <w:style w:type="character" w:customStyle="1" w:styleId="WW8Num26z2">
    <w:name w:val="WW8Num26z2"/>
    <w:rsid w:val="00B93DD2"/>
    <w:rPr>
      <w:rFonts w:ascii="Wingdings" w:hAnsi="Wingdings" w:cs="Wingdings" w:hint="default"/>
    </w:rPr>
  </w:style>
  <w:style w:type="character" w:customStyle="1" w:styleId="WW8Num26z3">
    <w:name w:val="WW8Num26z3"/>
    <w:rsid w:val="00B93DD2"/>
    <w:rPr>
      <w:rFonts w:ascii="Symbol" w:hAnsi="Symbol" w:cs="Symbol" w:hint="default"/>
    </w:rPr>
  </w:style>
  <w:style w:type="character" w:customStyle="1" w:styleId="WW8Num27z0">
    <w:name w:val="WW8Num27z0"/>
    <w:rsid w:val="00B93DD2"/>
    <w:rPr>
      <w:rFonts w:ascii="Symbol" w:hAnsi="Symbol" w:cs="Symbol" w:hint="default"/>
    </w:rPr>
  </w:style>
  <w:style w:type="character" w:customStyle="1" w:styleId="WW8Num27z1">
    <w:name w:val="WW8Num27z1"/>
    <w:rsid w:val="00B93DD2"/>
    <w:rPr>
      <w:rFonts w:ascii="Courier New" w:hAnsi="Courier New" w:cs="Courier New" w:hint="default"/>
    </w:rPr>
  </w:style>
  <w:style w:type="character" w:customStyle="1" w:styleId="WW8Num27z2">
    <w:name w:val="WW8Num27z2"/>
    <w:rsid w:val="00B93DD2"/>
    <w:rPr>
      <w:rFonts w:ascii="Wingdings" w:hAnsi="Wingdings" w:cs="Wingdings" w:hint="default"/>
    </w:rPr>
  </w:style>
  <w:style w:type="character" w:customStyle="1" w:styleId="WW8Num28z0">
    <w:name w:val="WW8Num28z0"/>
    <w:rsid w:val="00B93DD2"/>
    <w:rPr>
      <w:rFonts w:hint="default"/>
      <w:b w:val="0"/>
      <w:i w:val="0"/>
    </w:rPr>
  </w:style>
  <w:style w:type="character" w:customStyle="1" w:styleId="WW8Num28z1">
    <w:name w:val="WW8Num28z1"/>
    <w:rsid w:val="00B93DD2"/>
    <w:rPr>
      <w:rFonts w:hint="default"/>
      <w:lang w:val="it-IT"/>
    </w:rPr>
  </w:style>
  <w:style w:type="character" w:customStyle="1" w:styleId="WW8Num28z2">
    <w:name w:val="WW8Num28z2"/>
    <w:rsid w:val="00B93DD2"/>
  </w:style>
  <w:style w:type="character" w:customStyle="1" w:styleId="WW8Num28z3">
    <w:name w:val="WW8Num28z3"/>
    <w:rsid w:val="00B93DD2"/>
  </w:style>
  <w:style w:type="character" w:customStyle="1" w:styleId="WW8Num28z4">
    <w:name w:val="WW8Num28z4"/>
    <w:rsid w:val="00B93DD2"/>
  </w:style>
  <w:style w:type="character" w:customStyle="1" w:styleId="WW8Num28z5">
    <w:name w:val="WW8Num28z5"/>
    <w:rsid w:val="00B93DD2"/>
  </w:style>
  <w:style w:type="character" w:customStyle="1" w:styleId="WW8Num28z6">
    <w:name w:val="WW8Num28z6"/>
    <w:rsid w:val="00B93DD2"/>
  </w:style>
  <w:style w:type="character" w:customStyle="1" w:styleId="WW8Num28z7">
    <w:name w:val="WW8Num28z7"/>
    <w:rsid w:val="00B93DD2"/>
  </w:style>
  <w:style w:type="character" w:customStyle="1" w:styleId="WW8Num28z8">
    <w:name w:val="WW8Num28z8"/>
    <w:rsid w:val="00B93DD2"/>
  </w:style>
  <w:style w:type="character" w:styleId="Hyperlink">
    <w:name w:val="Hyperlink"/>
    <w:basedOn w:val="DefaultParagraphFont"/>
    <w:rsid w:val="00B93DD2"/>
    <w:rPr>
      <w:color w:val="0000FF"/>
      <w:u w:val="single"/>
    </w:rPr>
  </w:style>
  <w:style w:type="character" w:styleId="Emphasis">
    <w:name w:val="Emphasis"/>
    <w:basedOn w:val="DefaultParagraphFont"/>
    <w:qFormat/>
    <w:rsid w:val="00B93DD2"/>
    <w:rPr>
      <w:i/>
      <w:iCs/>
    </w:rPr>
  </w:style>
  <w:style w:type="character" w:styleId="Strong">
    <w:name w:val="Strong"/>
    <w:basedOn w:val="DefaultParagraphFont"/>
    <w:qFormat/>
    <w:rsid w:val="00B93DD2"/>
    <w:rPr>
      <w:b/>
      <w:bCs/>
    </w:rPr>
  </w:style>
  <w:style w:type="character" w:customStyle="1" w:styleId="xl24">
    <w:name w:val="xl24"/>
    <w:basedOn w:val="DefaultParagraphFont"/>
    <w:rsid w:val="00B93DD2"/>
  </w:style>
  <w:style w:type="character" w:styleId="PageNumber">
    <w:name w:val="page number"/>
    <w:basedOn w:val="DefaultParagraphFont"/>
    <w:rsid w:val="00B93DD2"/>
  </w:style>
  <w:style w:type="character" w:styleId="FollowedHyperlink">
    <w:name w:val="FollowedHyperlink"/>
    <w:basedOn w:val="DefaultParagraphFont"/>
    <w:rsid w:val="00B93DD2"/>
    <w:rPr>
      <w:color w:val="800080"/>
      <w:u w:val="single"/>
    </w:rPr>
  </w:style>
  <w:style w:type="paragraph" w:customStyle="1" w:styleId="Heading">
    <w:name w:val="Heading"/>
    <w:basedOn w:val="Normal"/>
    <w:next w:val="BodyText"/>
    <w:rsid w:val="00B93DD2"/>
    <w:pPr>
      <w:keepNext/>
      <w:spacing w:before="240" w:after="120"/>
    </w:pPr>
    <w:rPr>
      <w:rFonts w:ascii="Arial" w:eastAsia="Microsoft YaHei" w:hAnsi="Arial" w:cs="Mangal"/>
      <w:sz w:val="28"/>
      <w:szCs w:val="28"/>
    </w:rPr>
  </w:style>
  <w:style w:type="paragraph" w:styleId="BodyText">
    <w:name w:val="Body Text"/>
    <w:basedOn w:val="Normal"/>
    <w:rsid w:val="00B93DD2"/>
    <w:pPr>
      <w:spacing w:after="120"/>
    </w:pPr>
  </w:style>
  <w:style w:type="paragraph" w:styleId="List">
    <w:name w:val="List"/>
    <w:basedOn w:val="BodyText"/>
    <w:rsid w:val="00B93DD2"/>
    <w:rPr>
      <w:rFonts w:cs="Mangal"/>
    </w:rPr>
  </w:style>
  <w:style w:type="paragraph" w:styleId="Caption">
    <w:name w:val="caption"/>
    <w:basedOn w:val="Normal"/>
    <w:qFormat/>
    <w:rsid w:val="00B93DD2"/>
    <w:pPr>
      <w:suppressLineNumbers/>
      <w:spacing w:before="120" w:after="120"/>
    </w:pPr>
    <w:rPr>
      <w:rFonts w:cs="Mangal"/>
      <w:i/>
      <w:iCs/>
    </w:rPr>
  </w:style>
  <w:style w:type="paragraph" w:customStyle="1" w:styleId="Index">
    <w:name w:val="Index"/>
    <w:basedOn w:val="Normal"/>
    <w:rsid w:val="00B93DD2"/>
    <w:pPr>
      <w:suppressLineNumbers/>
    </w:pPr>
    <w:rPr>
      <w:rFonts w:cs="Mangal"/>
    </w:rPr>
  </w:style>
  <w:style w:type="paragraph" w:styleId="NormalWeb">
    <w:name w:val="Normal (Web)"/>
    <w:basedOn w:val="Normal"/>
    <w:rsid w:val="00B93DD2"/>
    <w:pPr>
      <w:spacing w:before="280" w:after="280"/>
    </w:pPr>
  </w:style>
  <w:style w:type="paragraph" w:styleId="BodyTextIndent">
    <w:name w:val="Body Text Indent"/>
    <w:basedOn w:val="Normal"/>
    <w:rsid w:val="00B93DD2"/>
    <w:pPr>
      <w:spacing w:after="120"/>
      <w:ind w:left="283"/>
    </w:pPr>
  </w:style>
  <w:style w:type="paragraph" w:styleId="Footer">
    <w:name w:val="footer"/>
    <w:basedOn w:val="Normal"/>
    <w:rsid w:val="00B93DD2"/>
    <w:pPr>
      <w:tabs>
        <w:tab w:val="center" w:pos="4320"/>
        <w:tab w:val="right" w:pos="8640"/>
      </w:tabs>
    </w:pPr>
  </w:style>
  <w:style w:type="paragraph" w:styleId="Header">
    <w:name w:val="header"/>
    <w:basedOn w:val="Normal"/>
    <w:rsid w:val="00B93DD2"/>
    <w:pPr>
      <w:tabs>
        <w:tab w:val="center" w:pos="4320"/>
        <w:tab w:val="right" w:pos="8640"/>
      </w:tabs>
    </w:pPr>
  </w:style>
  <w:style w:type="paragraph" w:styleId="Title">
    <w:name w:val="Title"/>
    <w:basedOn w:val="Normal"/>
    <w:next w:val="Subtitle"/>
    <w:qFormat/>
    <w:rsid w:val="00B93DD2"/>
    <w:pPr>
      <w:jc w:val="center"/>
    </w:pPr>
    <w:rPr>
      <w:rFonts w:ascii="Arial" w:hAnsi="Arial" w:cs="Arial"/>
      <w:b/>
      <w:bCs/>
      <w:lang w:val="ro-RO"/>
    </w:rPr>
  </w:style>
  <w:style w:type="paragraph" w:styleId="Subtitle">
    <w:name w:val="Subtitle"/>
    <w:basedOn w:val="Heading"/>
    <w:next w:val="BodyText"/>
    <w:qFormat/>
    <w:rsid w:val="00B93DD2"/>
    <w:pPr>
      <w:jc w:val="center"/>
    </w:pPr>
    <w:rPr>
      <w:i/>
      <w:iCs/>
    </w:rPr>
  </w:style>
  <w:style w:type="paragraph" w:styleId="BalloonText">
    <w:name w:val="Balloon Text"/>
    <w:basedOn w:val="Normal"/>
    <w:rsid w:val="00B93DD2"/>
    <w:rPr>
      <w:rFonts w:ascii="Tahoma" w:hAnsi="Tahoma" w:cs="Tahoma"/>
      <w:sz w:val="16"/>
      <w:szCs w:val="16"/>
    </w:rPr>
  </w:style>
  <w:style w:type="paragraph" w:styleId="BodyText2">
    <w:name w:val="Body Text 2"/>
    <w:basedOn w:val="Normal"/>
    <w:rsid w:val="00B93DD2"/>
    <w:pPr>
      <w:spacing w:after="120" w:line="480" w:lineRule="auto"/>
    </w:pPr>
  </w:style>
  <w:style w:type="paragraph" w:styleId="BodyText3">
    <w:name w:val="Body Text 3"/>
    <w:basedOn w:val="Normal"/>
    <w:rsid w:val="00B93DD2"/>
    <w:pPr>
      <w:spacing w:after="120"/>
    </w:pPr>
    <w:rPr>
      <w:sz w:val="16"/>
      <w:szCs w:val="16"/>
    </w:rPr>
  </w:style>
  <w:style w:type="paragraph" w:styleId="BodyTextIndent2">
    <w:name w:val="Body Text Indent 2"/>
    <w:basedOn w:val="Normal"/>
    <w:rsid w:val="00B93DD2"/>
    <w:pPr>
      <w:ind w:left="360"/>
      <w:jc w:val="center"/>
    </w:pPr>
    <w:rPr>
      <w:rFonts w:ascii="Arial" w:hAnsi="Arial" w:cs="Arial"/>
      <w:b/>
      <w:bCs/>
      <w:i/>
      <w:iCs/>
      <w:lang w:val="ro-RO"/>
    </w:rPr>
  </w:style>
  <w:style w:type="paragraph" w:customStyle="1" w:styleId="xl35">
    <w:name w:val="xl35"/>
    <w:basedOn w:val="Normal"/>
    <w:rsid w:val="00B93DD2"/>
    <w:pPr>
      <w:pBdr>
        <w:top w:val="single" w:sz="4" w:space="0" w:color="000000"/>
        <w:left w:val="single" w:sz="8" w:space="0" w:color="000000"/>
        <w:right w:val="single" w:sz="4" w:space="0" w:color="000000"/>
      </w:pBdr>
      <w:spacing w:before="280" w:after="280"/>
      <w:jc w:val="center"/>
    </w:pPr>
    <w:rPr>
      <w:rFonts w:ascii="Arial" w:hAnsi="Arial" w:cs="Arial"/>
    </w:rPr>
  </w:style>
  <w:style w:type="paragraph" w:customStyle="1" w:styleId="xl22">
    <w:name w:val="xl22"/>
    <w:basedOn w:val="Normal"/>
    <w:rsid w:val="00B93DD2"/>
    <w:pPr>
      <w:pBdr>
        <w:top w:val="single" w:sz="8" w:space="0" w:color="000000"/>
        <w:left w:val="single" w:sz="8" w:space="0" w:color="000000"/>
        <w:right w:val="single" w:sz="4" w:space="0" w:color="000000"/>
      </w:pBdr>
      <w:spacing w:before="280" w:after="280"/>
      <w:jc w:val="center"/>
    </w:pPr>
    <w:rPr>
      <w:rFonts w:ascii="Arial" w:hAnsi="Arial" w:cs="Arial"/>
      <w:b/>
      <w:bCs/>
    </w:rPr>
  </w:style>
  <w:style w:type="paragraph" w:customStyle="1" w:styleId="font5">
    <w:name w:val="font5"/>
    <w:basedOn w:val="Normal"/>
    <w:rsid w:val="00B93DD2"/>
    <w:pPr>
      <w:spacing w:before="280" w:after="280"/>
    </w:pPr>
    <w:rPr>
      <w:rFonts w:ascii="Arial" w:hAnsi="Arial" w:cs="Arial"/>
      <w:i/>
      <w:iCs/>
    </w:rPr>
  </w:style>
  <w:style w:type="paragraph" w:customStyle="1" w:styleId="font6">
    <w:name w:val="font6"/>
    <w:basedOn w:val="Normal"/>
    <w:rsid w:val="00B93DD2"/>
    <w:pPr>
      <w:spacing w:before="280" w:after="280"/>
    </w:pPr>
    <w:rPr>
      <w:rFonts w:ascii="Tahoma" w:hAnsi="Tahoma" w:cs="Tahoma"/>
      <w:b/>
      <w:bCs/>
      <w:color w:val="000000"/>
      <w:sz w:val="16"/>
      <w:szCs w:val="16"/>
    </w:rPr>
  </w:style>
  <w:style w:type="paragraph" w:customStyle="1" w:styleId="font7">
    <w:name w:val="font7"/>
    <w:basedOn w:val="Normal"/>
    <w:rsid w:val="00B93DD2"/>
    <w:pPr>
      <w:spacing w:before="280" w:after="280"/>
    </w:pPr>
    <w:rPr>
      <w:rFonts w:ascii="Tahoma" w:hAnsi="Tahoma" w:cs="Tahoma"/>
      <w:color w:val="000000"/>
      <w:sz w:val="16"/>
      <w:szCs w:val="16"/>
    </w:rPr>
  </w:style>
  <w:style w:type="paragraph" w:customStyle="1" w:styleId="xl25">
    <w:name w:val="xl25"/>
    <w:basedOn w:val="Normal"/>
    <w:rsid w:val="00B93DD2"/>
    <w:pPr>
      <w:pBdr>
        <w:top w:val="single" w:sz="4" w:space="0" w:color="000000"/>
        <w:left w:val="single" w:sz="8" w:space="0" w:color="000000"/>
        <w:bottom w:val="single" w:sz="4" w:space="0" w:color="000000"/>
        <w:right w:val="single" w:sz="4" w:space="0" w:color="000000"/>
      </w:pBdr>
      <w:spacing w:before="280" w:after="280"/>
    </w:pPr>
    <w:rPr>
      <w:rFonts w:ascii="Arial" w:hAnsi="Arial" w:cs="Arial"/>
      <w:b/>
      <w:bCs/>
    </w:rPr>
  </w:style>
  <w:style w:type="paragraph" w:customStyle="1" w:styleId="xl26">
    <w:name w:val="xl26"/>
    <w:basedOn w:val="Normal"/>
    <w:rsid w:val="00B93DD2"/>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color w:val="000080"/>
    </w:rPr>
  </w:style>
  <w:style w:type="paragraph" w:customStyle="1" w:styleId="xl27">
    <w:name w:val="xl27"/>
    <w:basedOn w:val="Normal"/>
    <w:rsid w:val="00B93DD2"/>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color w:val="000080"/>
      <w:sz w:val="16"/>
      <w:szCs w:val="16"/>
    </w:rPr>
  </w:style>
  <w:style w:type="paragraph" w:customStyle="1" w:styleId="xl28">
    <w:name w:val="xl28"/>
    <w:basedOn w:val="Normal"/>
    <w:rsid w:val="00B93DD2"/>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customStyle="1" w:styleId="xl29">
    <w:name w:val="xl29"/>
    <w:basedOn w:val="Normal"/>
    <w:rsid w:val="00B93DD2"/>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customStyle="1" w:styleId="xl30">
    <w:name w:val="xl30"/>
    <w:basedOn w:val="Normal"/>
    <w:rsid w:val="00B93DD2"/>
    <w:pPr>
      <w:pBdr>
        <w:top w:val="single" w:sz="4" w:space="0" w:color="000000"/>
        <w:left w:val="single" w:sz="4" w:space="0" w:color="000000"/>
        <w:bottom w:val="single" w:sz="4" w:space="0" w:color="000000"/>
        <w:right w:val="single" w:sz="8" w:space="0" w:color="000000"/>
      </w:pBdr>
      <w:spacing w:before="280" w:after="280"/>
    </w:pPr>
    <w:rPr>
      <w:rFonts w:ascii="Arial" w:hAnsi="Arial" w:cs="Arial"/>
      <w:b/>
      <w:bCs/>
    </w:rPr>
  </w:style>
  <w:style w:type="paragraph" w:customStyle="1" w:styleId="xl31">
    <w:name w:val="xl31"/>
    <w:basedOn w:val="Normal"/>
    <w:rsid w:val="00B93DD2"/>
    <w:pPr>
      <w:pBdr>
        <w:top w:val="single" w:sz="4" w:space="0" w:color="000000"/>
        <w:left w:val="single" w:sz="8" w:space="0" w:color="000000"/>
        <w:bottom w:val="single" w:sz="4" w:space="0" w:color="000000"/>
        <w:right w:val="single" w:sz="4" w:space="0" w:color="000000"/>
      </w:pBdr>
      <w:spacing w:before="280" w:after="280"/>
    </w:pPr>
    <w:rPr>
      <w:rFonts w:ascii="Arial" w:hAnsi="Arial" w:cs="Arial"/>
      <w:b/>
      <w:bCs/>
    </w:rPr>
  </w:style>
  <w:style w:type="paragraph" w:customStyle="1" w:styleId="xl32">
    <w:name w:val="xl32"/>
    <w:basedOn w:val="Normal"/>
    <w:rsid w:val="00B93DD2"/>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color w:val="000080"/>
    </w:rPr>
  </w:style>
  <w:style w:type="paragraph" w:customStyle="1" w:styleId="xl33">
    <w:name w:val="xl33"/>
    <w:basedOn w:val="Normal"/>
    <w:rsid w:val="00B93DD2"/>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color w:val="000080"/>
    </w:rPr>
  </w:style>
  <w:style w:type="paragraph" w:customStyle="1" w:styleId="xl34">
    <w:name w:val="xl34"/>
    <w:basedOn w:val="Normal"/>
    <w:rsid w:val="00B93DD2"/>
    <w:pPr>
      <w:pBdr>
        <w:top w:val="single" w:sz="4" w:space="0" w:color="000000"/>
        <w:left w:val="single" w:sz="4" w:space="0" w:color="000000"/>
        <w:bottom w:val="single" w:sz="4" w:space="0" w:color="000000"/>
        <w:right w:val="single" w:sz="4" w:space="0" w:color="000000"/>
      </w:pBdr>
      <w:spacing w:before="280" w:after="280"/>
      <w:jc w:val="center"/>
    </w:pPr>
    <w:rPr>
      <w:rFonts w:ascii="Arial" w:hAnsi="Arial" w:cs="Arial"/>
      <w:b/>
      <w:bCs/>
    </w:rPr>
  </w:style>
  <w:style w:type="paragraph" w:customStyle="1" w:styleId="xl36">
    <w:name w:val="xl36"/>
    <w:basedOn w:val="Normal"/>
    <w:rsid w:val="00B93DD2"/>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customStyle="1" w:styleId="xl37">
    <w:name w:val="xl37"/>
    <w:basedOn w:val="Normal"/>
    <w:rsid w:val="00B93DD2"/>
    <w:pPr>
      <w:pBdr>
        <w:top w:val="single" w:sz="4" w:space="0" w:color="000000"/>
        <w:left w:val="single" w:sz="4" w:space="0" w:color="000000"/>
        <w:bottom w:val="single" w:sz="4" w:space="0" w:color="000000"/>
        <w:right w:val="single" w:sz="8" w:space="0" w:color="000000"/>
      </w:pBdr>
      <w:spacing w:before="280" w:after="280"/>
    </w:pPr>
    <w:rPr>
      <w:rFonts w:ascii="Arial" w:hAnsi="Arial" w:cs="Arial"/>
      <w:b/>
      <w:bCs/>
    </w:rPr>
  </w:style>
  <w:style w:type="paragraph" w:customStyle="1" w:styleId="xl38">
    <w:name w:val="xl38"/>
    <w:basedOn w:val="Normal"/>
    <w:rsid w:val="00B93DD2"/>
    <w:pPr>
      <w:pBdr>
        <w:top w:val="single" w:sz="4" w:space="0" w:color="000000"/>
        <w:left w:val="single" w:sz="4" w:space="0" w:color="000000"/>
        <w:bottom w:val="single" w:sz="4" w:space="0" w:color="000000"/>
        <w:right w:val="single" w:sz="4" w:space="0" w:color="000000"/>
      </w:pBdr>
      <w:spacing w:before="280" w:after="280"/>
    </w:pPr>
    <w:rPr>
      <w:rFonts w:ascii="Arial" w:hAnsi="Arial" w:cs="Arial"/>
    </w:rPr>
  </w:style>
  <w:style w:type="paragraph" w:customStyle="1" w:styleId="xl39">
    <w:name w:val="xl39"/>
    <w:basedOn w:val="Normal"/>
    <w:rsid w:val="00B93DD2"/>
    <w:pPr>
      <w:pBdr>
        <w:top w:val="single" w:sz="4" w:space="0" w:color="000000"/>
        <w:left w:val="single" w:sz="4" w:space="0" w:color="000000"/>
        <w:bottom w:val="single" w:sz="4" w:space="0" w:color="000000"/>
        <w:right w:val="single" w:sz="8" w:space="0" w:color="000000"/>
      </w:pBdr>
      <w:spacing w:before="280" w:after="280"/>
    </w:pPr>
    <w:rPr>
      <w:rFonts w:ascii="Arial" w:hAnsi="Arial" w:cs="Arial"/>
    </w:rPr>
  </w:style>
  <w:style w:type="paragraph" w:customStyle="1" w:styleId="xl40">
    <w:name w:val="xl40"/>
    <w:basedOn w:val="Normal"/>
    <w:rsid w:val="00B93DD2"/>
    <w:pPr>
      <w:pBdr>
        <w:top w:val="single" w:sz="4" w:space="0" w:color="000000"/>
        <w:left w:val="single" w:sz="4" w:space="0" w:color="000000"/>
        <w:bottom w:val="single" w:sz="4" w:space="0" w:color="000000"/>
        <w:right w:val="single" w:sz="4" w:space="0" w:color="000000"/>
      </w:pBdr>
      <w:spacing w:before="280" w:after="280"/>
    </w:pPr>
    <w:rPr>
      <w:rFonts w:ascii="Arial" w:hAnsi="Arial" w:cs="Arial"/>
    </w:rPr>
  </w:style>
  <w:style w:type="paragraph" w:customStyle="1" w:styleId="xl41">
    <w:name w:val="xl41"/>
    <w:basedOn w:val="Normal"/>
    <w:rsid w:val="00B93DD2"/>
    <w:pPr>
      <w:pBdr>
        <w:top w:val="single" w:sz="4" w:space="0" w:color="000000"/>
        <w:left w:val="single" w:sz="4" w:space="0" w:color="000000"/>
        <w:bottom w:val="single" w:sz="4" w:space="0" w:color="000000"/>
        <w:right w:val="single" w:sz="4" w:space="0" w:color="000000"/>
      </w:pBdr>
      <w:spacing w:before="280" w:after="280"/>
    </w:pPr>
    <w:rPr>
      <w:rFonts w:ascii="Arial" w:hAnsi="Arial" w:cs="Arial"/>
      <w:color w:val="000080"/>
    </w:rPr>
  </w:style>
  <w:style w:type="paragraph" w:customStyle="1" w:styleId="xl42">
    <w:name w:val="xl42"/>
    <w:basedOn w:val="Normal"/>
    <w:rsid w:val="00B93DD2"/>
    <w:pPr>
      <w:pBdr>
        <w:top w:val="single" w:sz="4" w:space="0" w:color="000000"/>
        <w:left w:val="single" w:sz="4" w:space="0" w:color="000000"/>
        <w:bottom w:val="single" w:sz="4" w:space="0" w:color="000000"/>
        <w:right w:val="single" w:sz="4" w:space="0" w:color="000000"/>
      </w:pBdr>
      <w:spacing w:before="280" w:after="280"/>
    </w:pPr>
    <w:rPr>
      <w:rFonts w:ascii="Arial" w:hAnsi="Arial" w:cs="Arial"/>
    </w:rPr>
  </w:style>
  <w:style w:type="paragraph" w:customStyle="1" w:styleId="xl43">
    <w:name w:val="xl43"/>
    <w:basedOn w:val="Normal"/>
    <w:rsid w:val="00B93DD2"/>
    <w:pPr>
      <w:pBdr>
        <w:top w:val="single" w:sz="4" w:space="0" w:color="000000"/>
        <w:left w:val="single" w:sz="4" w:space="0" w:color="000000"/>
        <w:bottom w:val="single" w:sz="4" w:space="0" w:color="000000"/>
        <w:right w:val="single" w:sz="4" w:space="0" w:color="000000"/>
      </w:pBdr>
      <w:spacing w:before="280" w:after="280"/>
    </w:pPr>
    <w:rPr>
      <w:rFonts w:ascii="Arial" w:hAnsi="Arial" w:cs="Arial"/>
    </w:rPr>
  </w:style>
  <w:style w:type="paragraph" w:customStyle="1" w:styleId="xl44">
    <w:name w:val="xl44"/>
    <w:basedOn w:val="Normal"/>
    <w:rsid w:val="00B93DD2"/>
    <w:pPr>
      <w:pBdr>
        <w:top w:val="single" w:sz="4" w:space="0" w:color="000000"/>
        <w:left w:val="single" w:sz="4" w:space="0" w:color="000000"/>
        <w:bottom w:val="single" w:sz="4" w:space="0" w:color="000000"/>
        <w:right w:val="single" w:sz="8" w:space="0" w:color="000000"/>
      </w:pBdr>
      <w:spacing w:before="280" w:after="280"/>
    </w:pPr>
    <w:rPr>
      <w:rFonts w:ascii="Arial" w:hAnsi="Arial" w:cs="Arial"/>
    </w:rPr>
  </w:style>
  <w:style w:type="paragraph" w:customStyle="1" w:styleId="xl45">
    <w:name w:val="xl45"/>
    <w:basedOn w:val="Normal"/>
    <w:rsid w:val="00B93DD2"/>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customStyle="1" w:styleId="xl46">
    <w:name w:val="xl46"/>
    <w:basedOn w:val="Normal"/>
    <w:rsid w:val="00B93DD2"/>
    <w:pPr>
      <w:pBdr>
        <w:top w:val="single" w:sz="4" w:space="0" w:color="000000"/>
        <w:left w:val="single" w:sz="8" w:space="0" w:color="000000"/>
        <w:bottom w:val="single" w:sz="4" w:space="0" w:color="000000"/>
        <w:right w:val="single" w:sz="4" w:space="0" w:color="000000"/>
      </w:pBdr>
      <w:spacing w:before="280" w:after="280"/>
    </w:pPr>
    <w:rPr>
      <w:rFonts w:ascii="Arial" w:hAnsi="Arial" w:cs="Arial"/>
      <w:b/>
      <w:bCs/>
    </w:rPr>
  </w:style>
  <w:style w:type="paragraph" w:customStyle="1" w:styleId="xl47">
    <w:name w:val="xl47"/>
    <w:basedOn w:val="Normal"/>
    <w:rsid w:val="00B93DD2"/>
    <w:pPr>
      <w:pBdr>
        <w:top w:val="single" w:sz="4" w:space="0" w:color="000000"/>
        <w:left w:val="single" w:sz="4" w:space="0" w:color="000000"/>
        <w:bottom w:val="single" w:sz="8" w:space="0" w:color="000000"/>
        <w:right w:val="single" w:sz="4" w:space="0" w:color="000000"/>
      </w:pBdr>
      <w:spacing w:before="280" w:after="280"/>
    </w:pPr>
    <w:rPr>
      <w:rFonts w:ascii="Arial" w:hAnsi="Arial" w:cs="Arial"/>
      <w:b/>
      <w:bCs/>
    </w:rPr>
  </w:style>
  <w:style w:type="paragraph" w:customStyle="1" w:styleId="xl48">
    <w:name w:val="xl48"/>
    <w:basedOn w:val="Normal"/>
    <w:rsid w:val="00B93DD2"/>
    <w:pPr>
      <w:pBdr>
        <w:top w:val="single" w:sz="4" w:space="0" w:color="000000"/>
        <w:left w:val="single" w:sz="4" w:space="0" w:color="000000"/>
        <w:bottom w:val="single" w:sz="8" w:space="0" w:color="000000"/>
        <w:right w:val="single" w:sz="4" w:space="0" w:color="000000"/>
      </w:pBdr>
      <w:spacing w:before="280" w:after="280"/>
    </w:pPr>
    <w:rPr>
      <w:rFonts w:ascii="Arial" w:hAnsi="Arial" w:cs="Arial"/>
      <w:b/>
      <w:bCs/>
    </w:rPr>
  </w:style>
  <w:style w:type="paragraph" w:customStyle="1" w:styleId="xl49">
    <w:name w:val="xl49"/>
    <w:basedOn w:val="Normal"/>
    <w:rsid w:val="00B93DD2"/>
    <w:pPr>
      <w:pBdr>
        <w:top w:val="single" w:sz="4" w:space="0" w:color="000000"/>
        <w:left w:val="single" w:sz="4" w:space="0" w:color="000000"/>
        <w:bottom w:val="single" w:sz="8" w:space="0" w:color="000000"/>
        <w:right w:val="single" w:sz="8" w:space="0" w:color="000000"/>
      </w:pBdr>
      <w:spacing w:before="280" w:after="280"/>
    </w:pPr>
    <w:rPr>
      <w:rFonts w:ascii="Arial" w:hAnsi="Arial" w:cs="Arial"/>
      <w:b/>
      <w:bCs/>
    </w:rPr>
  </w:style>
  <w:style w:type="paragraph" w:customStyle="1" w:styleId="xl50">
    <w:name w:val="xl50"/>
    <w:basedOn w:val="Normal"/>
    <w:rsid w:val="00B93DD2"/>
    <w:pPr>
      <w:pBdr>
        <w:top w:val="single" w:sz="4" w:space="0" w:color="000000"/>
        <w:left w:val="single" w:sz="4" w:space="0" w:color="000000"/>
        <w:bottom w:val="single" w:sz="4" w:space="0" w:color="000000"/>
        <w:right w:val="single" w:sz="4" w:space="0" w:color="000000"/>
      </w:pBdr>
      <w:spacing w:before="280" w:after="280"/>
      <w:jc w:val="center"/>
    </w:pPr>
    <w:rPr>
      <w:rFonts w:ascii="Arial" w:hAnsi="Arial" w:cs="Arial"/>
    </w:rPr>
  </w:style>
  <w:style w:type="paragraph" w:customStyle="1" w:styleId="xl51">
    <w:name w:val="xl51"/>
    <w:basedOn w:val="Normal"/>
    <w:rsid w:val="00B93DD2"/>
    <w:pPr>
      <w:pBdr>
        <w:top w:val="single" w:sz="4" w:space="0" w:color="000000"/>
        <w:left w:val="single" w:sz="4" w:space="0" w:color="000000"/>
        <w:right w:val="single" w:sz="4" w:space="0" w:color="000000"/>
      </w:pBdr>
      <w:spacing w:before="280" w:after="280"/>
    </w:pPr>
    <w:rPr>
      <w:rFonts w:ascii="Arial" w:hAnsi="Arial" w:cs="Arial"/>
    </w:rPr>
  </w:style>
  <w:style w:type="paragraph" w:customStyle="1" w:styleId="xl52">
    <w:name w:val="xl52"/>
    <w:basedOn w:val="Normal"/>
    <w:rsid w:val="00B93DD2"/>
    <w:pPr>
      <w:pBdr>
        <w:top w:val="single" w:sz="8" w:space="0" w:color="000000"/>
        <w:left w:val="single" w:sz="4" w:space="0" w:color="000000"/>
        <w:bottom w:val="single" w:sz="4" w:space="0" w:color="000000"/>
        <w:right w:val="single" w:sz="4" w:space="0" w:color="000000"/>
      </w:pBdr>
      <w:spacing w:before="280" w:after="280"/>
      <w:jc w:val="center"/>
    </w:pPr>
    <w:rPr>
      <w:rFonts w:ascii="Arial" w:hAnsi="Arial" w:cs="Arial"/>
    </w:rPr>
  </w:style>
  <w:style w:type="paragraph" w:customStyle="1" w:styleId="xl53">
    <w:name w:val="xl53"/>
    <w:basedOn w:val="Normal"/>
    <w:rsid w:val="00B93DD2"/>
    <w:pPr>
      <w:pBdr>
        <w:top w:val="single" w:sz="4" w:space="0" w:color="000000"/>
        <w:left w:val="single" w:sz="8" w:space="0" w:color="000000"/>
        <w:bottom w:val="single" w:sz="4" w:space="0" w:color="000000"/>
        <w:right w:val="single" w:sz="4" w:space="0" w:color="000000"/>
      </w:pBdr>
      <w:spacing w:before="280" w:after="280"/>
      <w:jc w:val="center"/>
    </w:pPr>
    <w:rPr>
      <w:rFonts w:ascii="Arial" w:hAnsi="Arial" w:cs="Arial"/>
    </w:rPr>
  </w:style>
  <w:style w:type="paragraph" w:customStyle="1" w:styleId="xl54">
    <w:name w:val="xl54"/>
    <w:basedOn w:val="Normal"/>
    <w:rsid w:val="00B93DD2"/>
    <w:pPr>
      <w:pBdr>
        <w:top w:val="single" w:sz="4" w:space="0" w:color="000000"/>
        <w:left w:val="single" w:sz="4" w:space="0" w:color="000000"/>
        <w:bottom w:val="single" w:sz="4" w:space="0" w:color="000000"/>
        <w:right w:val="single" w:sz="4" w:space="0" w:color="000000"/>
      </w:pBdr>
      <w:spacing w:before="280" w:after="280"/>
      <w:jc w:val="center"/>
    </w:pPr>
    <w:rPr>
      <w:rFonts w:ascii="Arial" w:hAnsi="Arial" w:cs="Arial"/>
    </w:rPr>
  </w:style>
  <w:style w:type="paragraph" w:customStyle="1" w:styleId="xl55">
    <w:name w:val="xl55"/>
    <w:basedOn w:val="Normal"/>
    <w:rsid w:val="00B93DD2"/>
    <w:pPr>
      <w:pBdr>
        <w:top w:val="single" w:sz="4" w:space="0" w:color="000000"/>
        <w:left w:val="single" w:sz="4" w:space="0" w:color="000000"/>
        <w:bottom w:val="single" w:sz="8" w:space="0" w:color="000000"/>
        <w:right w:val="single" w:sz="4" w:space="0" w:color="000000"/>
      </w:pBdr>
      <w:spacing w:before="280" w:after="280"/>
      <w:jc w:val="center"/>
    </w:pPr>
    <w:rPr>
      <w:rFonts w:ascii="Arial" w:hAnsi="Arial" w:cs="Arial"/>
    </w:rPr>
  </w:style>
  <w:style w:type="paragraph" w:customStyle="1" w:styleId="xl56">
    <w:name w:val="xl56"/>
    <w:basedOn w:val="Normal"/>
    <w:rsid w:val="00B93DD2"/>
    <w:pPr>
      <w:pBdr>
        <w:top w:val="single" w:sz="4" w:space="0" w:color="000000"/>
        <w:left w:val="single" w:sz="4" w:space="0" w:color="000000"/>
        <w:bottom w:val="single" w:sz="8" w:space="0" w:color="000000"/>
        <w:right w:val="single" w:sz="4" w:space="0" w:color="000000"/>
      </w:pBdr>
      <w:spacing w:before="280" w:after="280"/>
      <w:jc w:val="center"/>
    </w:pPr>
    <w:rPr>
      <w:rFonts w:ascii="Arial" w:hAnsi="Arial" w:cs="Arial"/>
    </w:rPr>
  </w:style>
  <w:style w:type="paragraph" w:customStyle="1" w:styleId="xl57">
    <w:name w:val="xl57"/>
    <w:basedOn w:val="Normal"/>
    <w:rsid w:val="00B93DD2"/>
    <w:pPr>
      <w:pBdr>
        <w:top w:val="single" w:sz="4" w:space="0" w:color="000000"/>
        <w:left w:val="single" w:sz="4" w:space="0" w:color="000000"/>
        <w:bottom w:val="single" w:sz="8" w:space="0" w:color="000000"/>
        <w:right w:val="single" w:sz="8" w:space="0" w:color="000000"/>
      </w:pBdr>
      <w:spacing w:before="280" w:after="280"/>
      <w:jc w:val="center"/>
    </w:pPr>
    <w:rPr>
      <w:rFonts w:ascii="Arial" w:hAnsi="Arial" w:cs="Arial"/>
    </w:rPr>
  </w:style>
  <w:style w:type="paragraph" w:customStyle="1" w:styleId="xl58">
    <w:name w:val="xl58"/>
    <w:basedOn w:val="Normal"/>
    <w:rsid w:val="00B93DD2"/>
    <w:pPr>
      <w:pBdr>
        <w:left w:val="single" w:sz="8" w:space="0" w:color="000000"/>
        <w:bottom w:val="single" w:sz="4" w:space="0" w:color="000000"/>
        <w:right w:val="single" w:sz="4" w:space="0" w:color="000000"/>
      </w:pBdr>
      <w:spacing w:before="280" w:after="280"/>
    </w:pPr>
    <w:rPr>
      <w:rFonts w:ascii="Arial" w:hAnsi="Arial" w:cs="Arial"/>
      <w:b/>
      <w:bCs/>
    </w:rPr>
  </w:style>
  <w:style w:type="paragraph" w:customStyle="1" w:styleId="xl59">
    <w:name w:val="xl59"/>
    <w:basedOn w:val="Normal"/>
    <w:rsid w:val="00B93DD2"/>
    <w:pPr>
      <w:pBdr>
        <w:left w:val="single" w:sz="4" w:space="0" w:color="000000"/>
        <w:bottom w:val="single" w:sz="4" w:space="0" w:color="000000"/>
        <w:right w:val="single" w:sz="4" w:space="0" w:color="000000"/>
      </w:pBdr>
      <w:spacing w:before="280" w:after="280"/>
    </w:pPr>
    <w:rPr>
      <w:rFonts w:ascii="Arial" w:hAnsi="Arial" w:cs="Arial"/>
      <w:color w:val="000080"/>
    </w:rPr>
  </w:style>
  <w:style w:type="paragraph" w:customStyle="1" w:styleId="xl60">
    <w:name w:val="xl60"/>
    <w:basedOn w:val="Normal"/>
    <w:rsid w:val="00B93DD2"/>
    <w:pPr>
      <w:pBdr>
        <w:top w:val="single" w:sz="4" w:space="0" w:color="000000"/>
        <w:left w:val="single" w:sz="8" w:space="0" w:color="000000"/>
        <w:bottom w:val="single" w:sz="4" w:space="0" w:color="000000"/>
        <w:right w:val="single" w:sz="4" w:space="0" w:color="000000"/>
      </w:pBdr>
      <w:spacing w:before="280" w:after="280"/>
    </w:pPr>
    <w:rPr>
      <w:rFonts w:ascii="Arial" w:hAnsi="Arial" w:cs="Arial"/>
    </w:rPr>
  </w:style>
  <w:style w:type="paragraph" w:customStyle="1" w:styleId="xl61">
    <w:name w:val="xl61"/>
    <w:basedOn w:val="Normal"/>
    <w:rsid w:val="00B93DD2"/>
    <w:pPr>
      <w:pBdr>
        <w:top w:val="single" w:sz="4" w:space="0" w:color="000000"/>
        <w:left w:val="single" w:sz="4" w:space="0" w:color="000000"/>
        <w:bottom w:val="single" w:sz="4" w:space="0" w:color="000000"/>
        <w:right w:val="single" w:sz="4" w:space="0" w:color="000000"/>
      </w:pBdr>
      <w:spacing w:before="280" w:after="280"/>
    </w:pPr>
    <w:rPr>
      <w:rFonts w:ascii="Arial" w:hAnsi="Arial" w:cs="Arial"/>
      <w:color w:val="000080"/>
      <w:sz w:val="16"/>
      <w:szCs w:val="16"/>
    </w:rPr>
  </w:style>
  <w:style w:type="paragraph" w:customStyle="1" w:styleId="xl62">
    <w:name w:val="xl62"/>
    <w:basedOn w:val="Normal"/>
    <w:rsid w:val="00B93DD2"/>
    <w:pPr>
      <w:pBdr>
        <w:top w:val="single" w:sz="4" w:space="0" w:color="000000"/>
        <w:left w:val="single" w:sz="4" w:space="0" w:color="000000"/>
        <w:bottom w:val="single" w:sz="4" w:space="0" w:color="000000"/>
        <w:right w:val="single" w:sz="4" w:space="0" w:color="000000"/>
      </w:pBdr>
      <w:spacing w:before="280" w:after="280"/>
    </w:pPr>
    <w:rPr>
      <w:rFonts w:ascii="Arial" w:hAnsi="Arial" w:cs="Arial"/>
    </w:rPr>
  </w:style>
  <w:style w:type="paragraph" w:customStyle="1" w:styleId="xl63">
    <w:name w:val="xl63"/>
    <w:basedOn w:val="Normal"/>
    <w:rsid w:val="00B93DD2"/>
    <w:pPr>
      <w:pBdr>
        <w:top w:val="single" w:sz="4" w:space="0" w:color="000000"/>
        <w:left w:val="single" w:sz="4" w:space="0" w:color="000000"/>
        <w:bottom w:val="single" w:sz="4" w:space="0" w:color="000000"/>
        <w:right w:val="single" w:sz="4" w:space="0" w:color="000000"/>
      </w:pBdr>
      <w:spacing w:before="280" w:after="280"/>
      <w:jc w:val="right"/>
    </w:pPr>
    <w:rPr>
      <w:rFonts w:ascii="Arial" w:hAnsi="Arial" w:cs="Arial"/>
    </w:rPr>
  </w:style>
  <w:style w:type="paragraph" w:customStyle="1" w:styleId="xl64">
    <w:name w:val="xl64"/>
    <w:basedOn w:val="Normal"/>
    <w:rsid w:val="00B93DD2"/>
    <w:pPr>
      <w:pBdr>
        <w:top w:val="single" w:sz="4" w:space="0" w:color="000000"/>
        <w:left w:val="single" w:sz="4" w:space="0" w:color="000000"/>
        <w:bottom w:val="single" w:sz="4" w:space="0" w:color="000000"/>
        <w:right w:val="single" w:sz="4" w:space="0" w:color="000000"/>
      </w:pBdr>
      <w:spacing w:before="280" w:after="280"/>
      <w:jc w:val="right"/>
    </w:pPr>
    <w:rPr>
      <w:rFonts w:ascii="Arial" w:hAnsi="Arial" w:cs="Arial"/>
      <w:b/>
      <w:bCs/>
    </w:rPr>
  </w:style>
  <w:style w:type="paragraph" w:customStyle="1" w:styleId="xl65">
    <w:name w:val="xl65"/>
    <w:basedOn w:val="Normal"/>
    <w:rsid w:val="00B93DD2"/>
    <w:pPr>
      <w:pBdr>
        <w:top w:val="single" w:sz="4" w:space="0" w:color="000000"/>
        <w:left w:val="single" w:sz="4" w:space="0" w:color="000000"/>
        <w:bottom w:val="single" w:sz="4" w:space="0" w:color="000000"/>
        <w:right w:val="single" w:sz="4" w:space="0" w:color="000000"/>
      </w:pBdr>
      <w:spacing w:before="280" w:after="280"/>
      <w:jc w:val="center"/>
    </w:pPr>
    <w:rPr>
      <w:rFonts w:ascii="Arial" w:hAnsi="Arial" w:cs="Arial"/>
      <w:b/>
      <w:bCs/>
      <w:i/>
      <w:iCs/>
    </w:rPr>
  </w:style>
  <w:style w:type="paragraph" w:customStyle="1" w:styleId="xl66">
    <w:name w:val="xl66"/>
    <w:basedOn w:val="Normal"/>
    <w:rsid w:val="00B93DD2"/>
    <w:pPr>
      <w:pBdr>
        <w:top w:val="single" w:sz="4" w:space="0" w:color="000000"/>
        <w:left w:val="single" w:sz="4" w:space="0" w:color="000000"/>
        <w:bottom w:val="single" w:sz="4" w:space="0" w:color="000000"/>
        <w:right w:val="single" w:sz="4" w:space="0" w:color="000000"/>
      </w:pBdr>
      <w:spacing w:before="280" w:after="280"/>
    </w:pPr>
    <w:rPr>
      <w:rFonts w:ascii="Arial" w:hAnsi="Arial" w:cs="Arial"/>
      <w:color w:val="000080"/>
    </w:rPr>
  </w:style>
  <w:style w:type="paragraph" w:customStyle="1" w:styleId="xl67">
    <w:name w:val="xl67"/>
    <w:basedOn w:val="Normal"/>
    <w:rsid w:val="00B93DD2"/>
    <w:pPr>
      <w:pBdr>
        <w:top w:val="single" w:sz="4" w:space="0" w:color="000000"/>
        <w:left w:val="single" w:sz="4" w:space="0" w:color="000000"/>
        <w:bottom w:val="single" w:sz="4" w:space="0" w:color="000000"/>
        <w:right w:val="single" w:sz="4" w:space="0" w:color="000000"/>
      </w:pBdr>
      <w:spacing w:before="280" w:after="280"/>
    </w:pPr>
    <w:rPr>
      <w:rFonts w:ascii="Arial" w:hAnsi="Arial" w:cs="Arial"/>
      <w:color w:val="000080"/>
      <w:sz w:val="16"/>
      <w:szCs w:val="16"/>
    </w:rPr>
  </w:style>
  <w:style w:type="paragraph" w:customStyle="1" w:styleId="xl68">
    <w:name w:val="xl68"/>
    <w:basedOn w:val="Normal"/>
    <w:rsid w:val="00B93DD2"/>
    <w:pPr>
      <w:pBdr>
        <w:top w:val="single" w:sz="4" w:space="0" w:color="000000"/>
        <w:left w:val="single" w:sz="4" w:space="0" w:color="000000"/>
        <w:bottom w:val="single" w:sz="4" w:space="0" w:color="000000"/>
        <w:right w:val="single" w:sz="4" w:space="0" w:color="000000"/>
      </w:pBdr>
      <w:spacing w:before="280" w:after="280"/>
    </w:pPr>
    <w:rPr>
      <w:rFonts w:ascii="Arial" w:hAnsi="Arial" w:cs="Arial"/>
      <w:sz w:val="16"/>
      <w:szCs w:val="16"/>
    </w:rPr>
  </w:style>
  <w:style w:type="paragraph" w:customStyle="1" w:styleId="xl69">
    <w:name w:val="xl69"/>
    <w:basedOn w:val="Normal"/>
    <w:rsid w:val="00B93DD2"/>
    <w:pPr>
      <w:pBdr>
        <w:top w:val="single" w:sz="4" w:space="0" w:color="000000"/>
        <w:left w:val="single" w:sz="8" w:space="0" w:color="000000"/>
        <w:right w:val="single" w:sz="4" w:space="0" w:color="000000"/>
      </w:pBdr>
      <w:spacing w:before="280" w:after="280"/>
    </w:pPr>
    <w:rPr>
      <w:rFonts w:ascii="Arial" w:hAnsi="Arial" w:cs="Arial"/>
    </w:rPr>
  </w:style>
  <w:style w:type="paragraph" w:customStyle="1" w:styleId="xl70">
    <w:name w:val="xl70"/>
    <w:basedOn w:val="Normal"/>
    <w:rsid w:val="00B93DD2"/>
    <w:pPr>
      <w:pBdr>
        <w:top w:val="single" w:sz="4" w:space="0" w:color="000000"/>
        <w:left w:val="single" w:sz="4" w:space="0" w:color="000000"/>
        <w:right w:val="single" w:sz="4" w:space="0" w:color="000000"/>
      </w:pBdr>
      <w:spacing w:before="280" w:after="280"/>
    </w:pPr>
    <w:rPr>
      <w:rFonts w:ascii="Arial" w:hAnsi="Arial" w:cs="Arial"/>
    </w:rPr>
  </w:style>
  <w:style w:type="paragraph" w:customStyle="1" w:styleId="xl71">
    <w:name w:val="xl71"/>
    <w:basedOn w:val="Normal"/>
    <w:rsid w:val="00B93DD2"/>
    <w:pPr>
      <w:pBdr>
        <w:top w:val="single" w:sz="4" w:space="0" w:color="000000"/>
        <w:left w:val="single" w:sz="4" w:space="0" w:color="000000"/>
        <w:right w:val="single" w:sz="4" w:space="0" w:color="000000"/>
      </w:pBdr>
      <w:spacing w:before="280" w:after="280"/>
    </w:pPr>
    <w:rPr>
      <w:rFonts w:ascii="Arial" w:hAnsi="Arial" w:cs="Arial"/>
      <w:color w:val="000080"/>
      <w:sz w:val="16"/>
      <w:szCs w:val="16"/>
    </w:rPr>
  </w:style>
  <w:style w:type="paragraph" w:customStyle="1" w:styleId="xl72">
    <w:name w:val="xl72"/>
    <w:basedOn w:val="Normal"/>
    <w:rsid w:val="00B93DD2"/>
    <w:pPr>
      <w:pBdr>
        <w:top w:val="single" w:sz="4" w:space="0" w:color="000000"/>
        <w:left w:val="single" w:sz="4" w:space="0" w:color="000000"/>
        <w:right w:val="single" w:sz="4" w:space="0" w:color="000000"/>
      </w:pBdr>
      <w:spacing w:before="280" w:after="280"/>
    </w:pPr>
    <w:rPr>
      <w:rFonts w:ascii="Arial" w:hAnsi="Arial" w:cs="Arial"/>
    </w:rPr>
  </w:style>
  <w:style w:type="paragraph" w:customStyle="1" w:styleId="xl73">
    <w:name w:val="xl73"/>
    <w:basedOn w:val="Normal"/>
    <w:rsid w:val="00B93DD2"/>
    <w:pPr>
      <w:pBdr>
        <w:top w:val="single" w:sz="4" w:space="0" w:color="000000"/>
        <w:left w:val="single" w:sz="4" w:space="0" w:color="000000"/>
        <w:right w:val="single" w:sz="4" w:space="0" w:color="000000"/>
      </w:pBdr>
      <w:spacing w:before="280" w:after="280"/>
      <w:jc w:val="right"/>
    </w:pPr>
    <w:rPr>
      <w:rFonts w:ascii="Arial" w:hAnsi="Arial" w:cs="Arial"/>
    </w:rPr>
  </w:style>
  <w:style w:type="paragraph" w:customStyle="1" w:styleId="xl74">
    <w:name w:val="xl74"/>
    <w:basedOn w:val="Normal"/>
    <w:rsid w:val="00B93DD2"/>
    <w:pPr>
      <w:pBdr>
        <w:top w:val="single" w:sz="4" w:space="0" w:color="000000"/>
        <w:left w:val="single" w:sz="4" w:space="0" w:color="000000"/>
        <w:right w:val="single" w:sz="8" w:space="0" w:color="000000"/>
      </w:pBdr>
      <w:spacing w:before="280" w:after="280"/>
    </w:pPr>
    <w:rPr>
      <w:rFonts w:ascii="Arial" w:hAnsi="Arial" w:cs="Arial"/>
    </w:rPr>
  </w:style>
  <w:style w:type="paragraph" w:customStyle="1" w:styleId="xl75">
    <w:name w:val="xl75"/>
    <w:basedOn w:val="Normal"/>
    <w:rsid w:val="00B93DD2"/>
    <w:pPr>
      <w:pBdr>
        <w:top w:val="single" w:sz="4" w:space="0" w:color="000000"/>
        <w:left w:val="single" w:sz="4" w:space="0" w:color="000000"/>
        <w:bottom w:val="single" w:sz="4" w:space="0" w:color="000000"/>
        <w:right w:val="single" w:sz="8" w:space="0" w:color="000000"/>
      </w:pBdr>
      <w:spacing w:before="280" w:after="280"/>
      <w:jc w:val="center"/>
    </w:pPr>
    <w:rPr>
      <w:rFonts w:ascii="Arial" w:hAnsi="Arial" w:cs="Arial"/>
    </w:rPr>
  </w:style>
  <w:style w:type="paragraph" w:customStyle="1" w:styleId="xl76">
    <w:name w:val="xl76"/>
    <w:basedOn w:val="Normal"/>
    <w:rsid w:val="00B93DD2"/>
    <w:pPr>
      <w:pBdr>
        <w:top w:val="single" w:sz="4" w:space="0" w:color="000000"/>
        <w:left w:val="single" w:sz="4" w:space="0" w:color="000000"/>
        <w:bottom w:val="single" w:sz="4" w:space="0" w:color="000000"/>
        <w:right w:val="single" w:sz="4" w:space="0" w:color="000000"/>
      </w:pBdr>
      <w:spacing w:before="280" w:after="280"/>
    </w:pPr>
    <w:rPr>
      <w:rFonts w:ascii="Arial" w:hAnsi="Arial" w:cs="Arial"/>
      <w:sz w:val="16"/>
      <w:szCs w:val="16"/>
    </w:rPr>
  </w:style>
  <w:style w:type="paragraph" w:customStyle="1" w:styleId="xl77">
    <w:name w:val="xl77"/>
    <w:basedOn w:val="Normal"/>
    <w:rsid w:val="00B93DD2"/>
    <w:pPr>
      <w:pBdr>
        <w:top w:val="single" w:sz="4" w:space="0" w:color="000000"/>
        <w:left w:val="single" w:sz="4" w:space="0" w:color="000000"/>
        <w:right w:val="single" w:sz="4" w:space="0" w:color="000000"/>
      </w:pBdr>
      <w:spacing w:before="280" w:after="280"/>
    </w:pPr>
    <w:rPr>
      <w:rFonts w:ascii="Arial" w:hAnsi="Arial" w:cs="Arial"/>
    </w:rPr>
  </w:style>
  <w:style w:type="paragraph" w:customStyle="1" w:styleId="xl78">
    <w:name w:val="xl78"/>
    <w:basedOn w:val="Normal"/>
    <w:rsid w:val="00B93DD2"/>
    <w:pPr>
      <w:pBdr>
        <w:left w:val="single" w:sz="8" w:space="0" w:color="000000"/>
        <w:bottom w:val="single" w:sz="4" w:space="0" w:color="000000"/>
        <w:right w:val="single" w:sz="4" w:space="0" w:color="000000"/>
      </w:pBdr>
      <w:spacing w:before="280" w:after="280"/>
    </w:pPr>
    <w:rPr>
      <w:rFonts w:ascii="Arial" w:hAnsi="Arial" w:cs="Arial"/>
    </w:rPr>
  </w:style>
  <w:style w:type="paragraph" w:customStyle="1" w:styleId="xl79">
    <w:name w:val="xl79"/>
    <w:basedOn w:val="Normal"/>
    <w:rsid w:val="00B93DD2"/>
    <w:pPr>
      <w:pBdr>
        <w:left w:val="single" w:sz="4" w:space="0" w:color="000000"/>
        <w:bottom w:val="single" w:sz="4" w:space="0" w:color="000000"/>
        <w:right w:val="single" w:sz="4" w:space="0" w:color="000000"/>
      </w:pBdr>
      <w:spacing w:before="280" w:after="280"/>
    </w:pPr>
    <w:rPr>
      <w:rFonts w:ascii="Arial" w:hAnsi="Arial" w:cs="Arial"/>
    </w:rPr>
  </w:style>
  <w:style w:type="paragraph" w:customStyle="1" w:styleId="xl80">
    <w:name w:val="xl80"/>
    <w:basedOn w:val="Normal"/>
    <w:rsid w:val="00B93DD2"/>
    <w:pPr>
      <w:pBdr>
        <w:left w:val="single" w:sz="4" w:space="0" w:color="000000"/>
        <w:bottom w:val="single" w:sz="4" w:space="0" w:color="000000"/>
        <w:right w:val="single" w:sz="4" w:space="0" w:color="000000"/>
      </w:pBdr>
      <w:spacing w:before="280" w:after="280"/>
    </w:pPr>
    <w:rPr>
      <w:rFonts w:ascii="Arial" w:hAnsi="Arial" w:cs="Arial"/>
      <w:color w:val="000080"/>
      <w:sz w:val="16"/>
      <w:szCs w:val="16"/>
    </w:rPr>
  </w:style>
  <w:style w:type="paragraph" w:customStyle="1" w:styleId="xl81">
    <w:name w:val="xl81"/>
    <w:basedOn w:val="Normal"/>
    <w:rsid w:val="00B93DD2"/>
    <w:pPr>
      <w:pBdr>
        <w:left w:val="single" w:sz="4" w:space="0" w:color="000000"/>
        <w:bottom w:val="single" w:sz="4" w:space="0" w:color="000000"/>
        <w:right w:val="single" w:sz="4" w:space="0" w:color="000000"/>
      </w:pBdr>
      <w:spacing w:before="280" w:after="280"/>
    </w:pPr>
    <w:rPr>
      <w:rFonts w:ascii="Arial" w:hAnsi="Arial" w:cs="Arial"/>
    </w:rPr>
  </w:style>
  <w:style w:type="paragraph" w:customStyle="1" w:styleId="xl82">
    <w:name w:val="xl82"/>
    <w:basedOn w:val="Normal"/>
    <w:rsid w:val="00B93DD2"/>
    <w:pPr>
      <w:pBdr>
        <w:left w:val="single" w:sz="4" w:space="0" w:color="000000"/>
        <w:bottom w:val="single" w:sz="4" w:space="0" w:color="000000"/>
        <w:right w:val="single" w:sz="4" w:space="0" w:color="000000"/>
      </w:pBdr>
      <w:spacing w:before="280" w:after="280"/>
    </w:pPr>
    <w:rPr>
      <w:rFonts w:ascii="Arial" w:hAnsi="Arial" w:cs="Arial"/>
    </w:rPr>
  </w:style>
  <w:style w:type="paragraph" w:customStyle="1" w:styleId="xl83">
    <w:name w:val="xl83"/>
    <w:basedOn w:val="Normal"/>
    <w:rsid w:val="00B93DD2"/>
    <w:pPr>
      <w:pBdr>
        <w:left w:val="single" w:sz="4" w:space="0" w:color="000000"/>
        <w:bottom w:val="single" w:sz="4" w:space="0" w:color="000000"/>
        <w:right w:val="single" w:sz="4" w:space="0" w:color="000000"/>
      </w:pBdr>
      <w:spacing w:before="280" w:after="280"/>
      <w:jc w:val="right"/>
    </w:pPr>
    <w:rPr>
      <w:rFonts w:ascii="Arial" w:hAnsi="Arial" w:cs="Arial"/>
    </w:rPr>
  </w:style>
  <w:style w:type="paragraph" w:customStyle="1" w:styleId="xl84">
    <w:name w:val="xl84"/>
    <w:basedOn w:val="Normal"/>
    <w:rsid w:val="00B93DD2"/>
    <w:pPr>
      <w:pBdr>
        <w:left w:val="single" w:sz="4" w:space="0" w:color="000000"/>
        <w:bottom w:val="single" w:sz="4" w:space="0" w:color="000000"/>
        <w:right w:val="single" w:sz="4" w:space="0" w:color="000000"/>
      </w:pBdr>
      <w:spacing w:before="280" w:after="280"/>
    </w:pPr>
    <w:rPr>
      <w:rFonts w:ascii="Arial" w:hAnsi="Arial" w:cs="Arial"/>
    </w:rPr>
  </w:style>
  <w:style w:type="paragraph" w:customStyle="1" w:styleId="xl85">
    <w:name w:val="xl85"/>
    <w:basedOn w:val="Normal"/>
    <w:rsid w:val="00B93DD2"/>
    <w:pPr>
      <w:pBdr>
        <w:left w:val="single" w:sz="4" w:space="0" w:color="000000"/>
        <w:bottom w:val="single" w:sz="4" w:space="0" w:color="000000"/>
        <w:right w:val="single" w:sz="8" w:space="0" w:color="000000"/>
      </w:pBdr>
      <w:spacing w:before="280" w:after="280"/>
    </w:pPr>
    <w:rPr>
      <w:rFonts w:ascii="Arial" w:hAnsi="Arial" w:cs="Arial"/>
    </w:rPr>
  </w:style>
  <w:style w:type="paragraph" w:customStyle="1" w:styleId="xl86">
    <w:name w:val="xl86"/>
    <w:basedOn w:val="Normal"/>
    <w:rsid w:val="00B93DD2"/>
    <w:pPr>
      <w:pBdr>
        <w:top w:val="single" w:sz="4" w:space="0" w:color="000000"/>
        <w:left w:val="single" w:sz="4" w:space="0" w:color="000000"/>
        <w:bottom w:val="single" w:sz="4" w:space="0" w:color="000000"/>
        <w:right w:val="single" w:sz="8" w:space="0" w:color="000000"/>
      </w:pBdr>
      <w:spacing w:before="280" w:after="280"/>
      <w:jc w:val="center"/>
    </w:pPr>
    <w:rPr>
      <w:rFonts w:ascii="Arial" w:hAnsi="Arial" w:cs="Arial"/>
    </w:rPr>
  </w:style>
  <w:style w:type="paragraph" w:customStyle="1" w:styleId="xl87">
    <w:name w:val="xl87"/>
    <w:basedOn w:val="Normal"/>
    <w:rsid w:val="00B93DD2"/>
    <w:pPr>
      <w:pBdr>
        <w:top w:val="single" w:sz="8" w:space="0" w:color="000000"/>
        <w:left w:val="single" w:sz="8" w:space="0" w:color="000000"/>
        <w:bottom w:val="single" w:sz="4" w:space="0" w:color="000000"/>
        <w:right w:val="single" w:sz="4" w:space="0" w:color="000000"/>
      </w:pBdr>
      <w:spacing w:before="280" w:after="280"/>
      <w:jc w:val="center"/>
    </w:pPr>
    <w:rPr>
      <w:rFonts w:ascii="Arial" w:hAnsi="Arial" w:cs="Arial"/>
    </w:rPr>
  </w:style>
  <w:style w:type="paragraph" w:customStyle="1" w:styleId="xl88">
    <w:name w:val="xl88"/>
    <w:basedOn w:val="Normal"/>
    <w:rsid w:val="00B93DD2"/>
    <w:pPr>
      <w:pBdr>
        <w:top w:val="single" w:sz="4" w:space="0" w:color="000000"/>
        <w:left w:val="single" w:sz="8" w:space="0" w:color="000000"/>
        <w:bottom w:val="single" w:sz="8" w:space="0" w:color="000000"/>
        <w:right w:val="single" w:sz="4" w:space="0" w:color="000000"/>
      </w:pBdr>
      <w:spacing w:before="280" w:after="280"/>
      <w:jc w:val="center"/>
    </w:pPr>
    <w:rPr>
      <w:rFonts w:ascii="Arial" w:hAnsi="Arial" w:cs="Arial"/>
    </w:rPr>
  </w:style>
  <w:style w:type="paragraph" w:customStyle="1" w:styleId="xl89">
    <w:name w:val="xl89"/>
    <w:basedOn w:val="Normal"/>
    <w:rsid w:val="00B93DD2"/>
    <w:pPr>
      <w:pBdr>
        <w:top w:val="single" w:sz="8" w:space="0" w:color="000000"/>
        <w:left w:val="single" w:sz="4" w:space="0" w:color="000000"/>
        <w:bottom w:val="single" w:sz="4" w:space="0" w:color="000000"/>
        <w:right w:val="single" w:sz="4" w:space="0" w:color="000000"/>
      </w:pBdr>
      <w:spacing w:before="280" w:after="280"/>
      <w:jc w:val="center"/>
    </w:pPr>
    <w:rPr>
      <w:rFonts w:ascii="Arial" w:hAnsi="Arial" w:cs="Arial"/>
      <w:b/>
      <w:bCs/>
    </w:rPr>
  </w:style>
  <w:style w:type="paragraph" w:customStyle="1" w:styleId="xl90">
    <w:name w:val="xl90"/>
    <w:basedOn w:val="Normal"/>
    <w:rsid w:val="00B93DD2"/>
    <w:pPr>
      <w:pBdr>
        <w:top w:val="single" w:sz="8" w:space="0" w:color="000000"/>
        <w:left w:val="single" w:sz="4" w:space="0" w:color="000000"/>
        <w:bottom w:val="single" w:sz="4" w:space="0" w:color="000000"/>
        <w:right w:val="single" w:sz="4" w:space="0" w:color="000000"/>
      </w:pBdr>
      <w:spacing w:before="280" w:after="280"/>
      <w:jc w:val="center"/>
    </w:pPr>
    <w:rPr>
      <w:rFonts w:ascii="Arial" w:hAnsi="Arial" w:cs="Arial"/>
      <w:b/>
      <w:bCs/>
      <w:sz w:val="22"/>
      <w:szCs w:val="22"/>
    </w:rPr>
  </w:style>
  <w:style w:type="paragraph" w:customStyle="1" w:styleId="xl91">
    <w:name w:val="xl91"/>
    <w:basedOn w:val="Normal"/>
    <w:rsid w:val="00B93DD2"/>
    <w:pPr>
      <w:pBdr>
        <w:top w:val="single" w:sz="4" w:space="0" w:color="000000"/>
        <w:left w:val="single" w:sz="4" w:space="0" w:color="000000"/>
        <w:bottom w:val="single" w:sz="8" w:space="0" w:color="000000"/>
        <w:right w:val="single" w:sz="4" w:space="0" w:color="000000"/>
      </w:pBdr>
      <w:spacing w:before="280" w:after="280"/>
      <w:jc w:val="center"/>
    </w:pPr>
    <w:rPr>
      <w:rFonts w:ascii="Arial" w:hAnsi="Arial" w:cs="Arial"/>
      <w:b/>
      <w:bCs/>
      <w:sz w:val="22"/>
      <w:szCs w:val="22"/>
    </w:rPr>
  </w:style>
  <w:style w:type="paragraph" w:customStyle="1" w:styleId="xl92">
    <w:name w:val="xl92"/>
    <w:basedOn w:val="Normal"/>
    <w:rsid w:val="00B93DD2"/>
    <w:pPr>
      <w:pBdr>
        <w:top w:val="single" w:sz="8" w:space="0" w:color="000000"/>
        <w:left w:val="single" w:sz="4" w:space="0" w:color="000000"/>
        <w:bottom w:val="single" w:sz="4" w:space="0" w:color="000000"/>
        <w:right w:val="single" w:sz="8" w:space="0" w:color="000000"/>
      </w:pBdr>
      <w:spacing w:before="280" w:after="280"/>
      <w:jc w:val="center"/>
    </w:pPr>
    <w:rPr>
      <w:rFonts w:ascii="Arial" w:hAnsi="Arial" w:cs="Arial"/>
      <w:b/>
      <w:bCs/>
    </w:rPr>
  </w:style>
  <w:style w:type="paragraph" w:customStyle="1" w:styleId="xl93">
    <w:name w:val="xl93"/>
    <w:basedOn w:val="Normal"/>
    <w:rsid w:val="00B93DD2"/>
    <w:pPr>
      <w:pBdr>
        <w:left w:val="single" w:sz="4" w:space="0" w:color="000000"/>
        <w:bottom w:val="single" w:sz="4" w:space="0" w:color="000000"/>
      </w:pBdr>
      <w:spacing w:before="280" w:after="280"/>
      <w:jc w:val="center"/>
    </w:pPr>
    <w:rPr>
      <w:rFonts w:ascii="Arial" w:hAnsi="Arial" w:cs="Arial"/>
      <w:b/>
      <w:bCs/>
      <w:color w:val="000080"/>
    </w:rPr>
  </w:style>
  <w:style w:type="paragraph" w:customStyle="1" w:styleId="xl94">
    <w:name w:val="xl94"/>
    <w:basedOn w:val="Normal"/>
    <w:rsid w:val="00B93DD2"/>
    <w:pPr>
      <w:pBdr>
        <w:bottom w:val="single" w:sz="4" w:space="0" w:color="000000"/>
      </w:pBdr>
      <w:spacing w:before="280" w:after="280"/>
      <w:jc w:val="center"/>
    </w:pPr>
    <w:rPr>
      <w:rFonts w:ascii="Arial" w:hAnsi="Arial" w:cs="Arial"/>
      <w:b/>
      <w:bCs/>
      <w:color w:val="000080"/>
    </w:rPr>
  </w:style>
  <w:style w:type="paragraph" w:customStyle="1" w:styleId="xl95">
    <w:name w:val="xl95"/>
    <w:basedOn w:val="Normal"/>
    <w:rsid w:val="00B93DD2"/>
    <w:pPr>
      <w:pBdr>
        <w:bottom w:val="single" w:sz="4" w:space="0" w:color="000000"/>
        <w:right w:val="single" w:sz="8" w:space="0" w:color="000000"/>
      </w:pBdr>
      <w:spacing w:before="280" w:after="280"/>
      <w:jc w:val="center"/>
    </w:pPr>
    <w:rPr>
      <w:rFonts w:ascii="Arial" w:hAnsi="Arial" w:cs="Arial"/>
      <w:b/>
      <w:bCs/>
      <w:color w:val="000080"/>
    </w:rPr>
  </w:style>
  <w:style w:type="paragraph" w:customStyle="1" w:styleId="xl96">
    <w:name w:val="xl96"/>
    <w:basedOn w:val="Normal"/>
    <w:rsid w:val="00B93DD2"/>
    <w:pPr>
      <w:pBdr>
        <w:top w:val="single" w:sz="4" w:space="0" w:color="000000"/>
        <w:left w:val="single" w:sz="4" w:space="0" w:color="000000"/>
        <w:bottom w:val="single" w:sz="4" w:space="0" w:color="000000"/>
      </w:pBdr>
      <w:spacing w:before="280" w:after="280"/>
      <w:jc w:val="center"/>
    </w:pPr>
    <w:rPr>
      <w:rFonts w:ascii="Arial" w:hAnsi="Arial" w:cs="Arial"/>
      <w:b/>
      <w:bCs/>
    </w:rPr>
  </w:style>
  <w:style w:type="paragraph" w:customStyle="1" w:styleId="xl97">
    <w:name w:val="xl97"/>
    <w:basedOn w:val="Normal"/>
    <w:rsid w:val="00B93DD2"/>
    <w:pPr>
      <w:pBdr>
        <w:top w:val="single" w:sz="4" w:space="0" w:color="000000"/>
        <w:bottom w:val="single" w:sz="4" w:space="0" w:color="000000"/>
        <w:right w:val="single" w:sz="4" w:space="0" w:color="000000"/>
      </w:pBdr>
      <w:spacing w:before="280" w:after="280"/>
      <w:jc w:val="center"/>
    </w:pPr>
    <w:rPr>
      <w:rFonts w:ascii="Arial" w:hAnsi="Arial" w:cs="Arial"/>
      <w:b/>
      <w:bCs/>
    </w:rPr>
  </w:style>
  <w:style w:type="paragraph" w:customStyle="1" w:styleId="xl98">
    <w:name w:val="xl98"/>
    <w:basedOn w:val="Normal"/>
    <w:rsid w:val="00B93DD2"/>
    <w:pPr>
      <w:pBdr>
        <w:top w:val="single" w:sz="4" w:space="0" w:color="000000"/>
        <w:left w:val="single" w:sz="4" w:space="0" w:color="000000"/>
        <w:bottom w:val="single" w:sz="4" w:space="0" w:color="000000"/>
      </w:pBdr>
      <w:spacing w:before="280" w:after="280"/>
      <w:jc w:val="center"/>
    </w:pPr>
    <w:rPr>
      <w:rFonts w:ascii="Arial" w:hAnsi="Arial" w:cs="Arial"/>
      <w:b/>
      <w:bCs/>
      <w:color w:val="000080"/>
    </w:rPr>
  </w:style>
  <w:style w:type="paragraph" w:customStyle="1" w:styleId="xl99">
    <w:name w:val="xl99"/>
    <w:basedOn w:val="Normal"/>
    <w:rsid w:val="00B93DD2"/>
    <w:pPr>
      <w:pBdr>
        <w:top w:val="single" w:sz="4" w:space="0" w:color="000000"/>
        <w:bottom w:val="single" w:sz="4" w:space="0" w:color="000000"/>
      </w:pBdr>
      <w:spacing w:before="280" w:after="280"/>
      <w:jc w:val="center"/>
    </w:pPr>
    <w:rPr>
      <w:rFonts w:ascii="Arial" w:hAnsi="Arial" w:cs="Arial"/>
      <w:b/>
      <w:bCs/>
      <w:color w:val="000080"/>
    </w:rPr>
  </w:style>
  <w:style w:type="paragraph" w:customStyle="1" w:styleId="xl100">
    <w:name w:val="xl100"/>
    <w:basedOn w:val="Normal"/>
    <w:rsid w:val="00B93DD2"/>
    <w:pPr>
      <w:pBdr>
        <w:top w:val="single" w:sz="4" w:space="0" w:color="000000"/>
        <w:bottom w:val="single" w:sz="4" w:space="0" w:color="000000"/>
        <w:right w:val="single" w:sz="8" w:space="0" w:color="000000"/>
      </w:pBdr>
      <w:spacing w:before="280" w:after="280"/>
      <w:jc w:val="center"/>
    </w:pPr>
    <w:rPr>
      <w:rFonts w:ascii="Arial" w:hAnsi="Arial" w:cs="Arial"/>
      <w:b/>
      <w:bCs/>
      <w:color w:val="000080"/>
    </w:rPr>
  </w:style>
  <w:style w:type="paragraph" w:customStyle="1" w:styleId="xl101">
    <w:name w:val="xl101"/>
    <w:basedOn w:val="Normal"/>
    <w:rsid w:val="00B93DD2"/>
    <w:pPr>
      <w:pBdr>
        <w:top w:val="single" w:sz="4" w:space="0" w:color="000000"/>
        <w:left w:val="single" w:sz="8" w:space="0" w:color="000000"/>
        <w:bottom w:val="single" w:sz="8" w:space="0" w:color="000000"/>
      </w:pBdr>
      <w:spacing w:before="280" w:after="280"/>
      <w:jc w:val="center"/>
    </w:pPr>
    <w:rPr>
      <w:rFonts w:ascii="Arial" w:hAnsi="Arial" w:cs="Arial"/>
      <w:b/>
      <w:bCs/>
    </w:rPr>
  </w:style>
  <w:style w:type="paragraph" w:customStyle="1" w:styleId="xl102">
    <w:name w:val="xl102"/>
    <w:basedOn w:val="Normal"/>
    <w:rsid w:val="00B93DD2"/>
    <w:pPr>
      <w:pBdr>
        <w:top w:val="single" w:sz="4" w:space="0" w:color="000000"/>
        <w:bottom w:val="single" w:sz="8" w:space="0" w:color="000000"/>
      </w:pBdr>
      <w:spacing w:before="280" w:after="280"/>
      <w:jc w:val="center"/>
    </w:pPr>
    <w:rPr>
      <w:rFonts w:ascii="Arial" w:hAnsi="Arial" w:cs="Arial"/>
      <w:b/>
      <w:bCs/>
    </w:rPr>
  </w:style>
  <w:style w:type="paragraph" w:customStyle="1" w:styleId="xl103">
    <w:name w:val="xl103"/>
    <w:basedOn w:val="Normal"/>
    <w:rsid w:val="00B93DD2"/>
    <w:pPr>
      <w:pBdr>
        <w:top w:val="single" w:sz="4" w:space="0" w:color="000000"/>
        <w:bottom w:val="single" w:sz="8" w:space="0" w:color="000000"/>
        <w:right w:val="single" w:sz="4" w:space="0" w:color="000000"/>
      </w:pBdr>
      <w:spacing w:before="280" w:after="280"/>
      <w:jc w:val="center"/>
    </w:pPr>
    <w:rPr>
      <w:rFonts w:ascii="Arial" w:hAnsi="Arial" w:cs="Arial"/>
      <w:b/>
      <w:bCs/>
    </w:rPr>
  </w:style>
  <w:style w:type="paragraph" w:customStyle="1" w:styleId="TableContents">
    <w:name w:val="Table Contents"/>
    <w:basedOn w:val="Normal"/>
    <w:rsid w:val="00B93DD2"/>
    <w:pPr>
      <w:suppressLineNumbers/>
    </w:pPr>
  </w:style>
  <w:style w:type="paragraph" w:customStyle="1" w:styleId="TableHeading">
    <w:name w:val="Table Heading"/>
    <w:basedOn w:val="TableContents"/>
    <w:rsid w:val="00B93DD2"/>
    <w:pPr>
      <w:jc w:val="center"/>
    </w:pPr>
    <w:rPr>
      <w:b/>
      <w:bCs/>
    </w:rPr>
  </w:style>
  <w:style w:type="paragraph" w:customStyle="1" w:styleId="Framecontents">
    <w:name w:val="Frame contents"/>
    <w:basedOn w:val="BodyText"/>
    <w:rsid w:val="00B93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oter" Target="footer10.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7.xml"/><Relationship Id="rId29"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1.xml"/><Relationship Id="rId36" Type="http://schemas.openxmlformats.org/officeDocument/2006/relationships/footer" Target="footer15.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footer" Target="footer11.xml"/><Relationship Id="rId30" Type="http://schemas.openxmlformats.org/officeDocument/2006/relationships/image" Target="media/image1.emf"/><Relationship Id="rId35" Type="http://schemas.openxmlformats.org/officeDocument/2006/relationships/header" Target="header14.xm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12529</Words>
  <Characters>71417</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COMITETUL LOCAL</vt:lpstr>
    </vt:vector>
  </TitlesOfParts>
  <Company>sdfghfh</Company>
  <LinksUpToDate>false</LinksUpToDate>
  <CharactersWithSpaces>83779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COMITETUL LOCAL</dc:title>
  <dc:creator>INSPECTIA DE PREVENIRE</dc:creator>
  <cp:lastModifiedBy>User</cp:lastModifiedBy>
  <cp:revision>2</cp:revision>
  <cp:lastPrinted>2011-11-14T08:53:00Z</cp:lastPrinted>
  <dcterms:created xsi:type="dcterms:W3CDTF">2024-03-27T14:19:00Z</dcterms:created>
  <dcterms:modified xsi:type="dcterms:W3CDTF">2024-03-27T14:19:00Z</dcterms:modified>
</cp:coreProperties>
</file>