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471" w:rsidRDefault="00736377">
      <w:pPr>
        <w:spacing w:before="59"/>
        <w:ind w:right="100"/>
        <w:jc w:val="right"/>
        <w:rPr>
          <w:sz w:val="24"/>
          <w:szCs w:val="24"/>
        </w:rPr>
      </w:pPr>
      <w:r>
        <w:rPr>
          <w:w w:val="99"/>
          <w:sz w:val="24"/>
          <w:szCs w:val="24"/>
        </w:rPr>
        <w:t>AN</w:t>
      </w:r>
      <w:r>
        <w:rPr>
          <w:w w:val="108"/>
          <w:sz w:val="24"/>
          <w:szCs w:val="24"/>
        </w:rPr>
        <w:t>E</w:t>
      </w:r>
      <w:r>
        <w:rPr>
          <w:w w:val="99"/>
          <w:sz w:val="24"/>
          <w:szCs w:val="24"/>
        </w:rPr>
        <w:t>XA</w:t>
      </w:r>
    </w:p>
    <w:p w:rsidR="00DB2471" w:rsidRDefault="00DB2471">
      <w:pPr>
        <w:spacing w:line="200" w:lineRule="exact"/>
      </w:pPr>
    </w:p>
    <w:p w:rsidR="00DB2471" w:rsidRDefault="00DB2471">
      <w:pPr>
        <w:spacing w:line="200" w:lineRule="exact"/>
      </w:pPr>
    </w:p>
    <w:p w:rsidR="00DB2471" w:rsidRDefault="00DB2471">
      <w:pPr>
        <w:spacing w:before="11" w:line="220" w:lineRule="exact"/>
        <w:rPr>
          <w:sz w:val="22"/>
          <w:szCs w:val="22"/>
        </w:rPr>
      </w:pPr>
    </w:p>
    <w:p w:rsidR="00DB2471" w:rsidRPr="003D0046" w:rsidRDefault="00736377">
      <w:pPr>
        <w:ind w:left="330" w:right="336"/>
        <w:jc w:val="center"/>
        <w:rPr>
          <w:b/>
          <w:sz w:val="22"/>
          <w:szCs w:val="22"/>
        </w:rPr>
      </w:pPr>
      <w:proofErr w:type="spellStart"/>
      <w:r w:rsidRPr="003D0046">
        <w:rPr>
          <w:b/>
          <w:w w:val="109"/>
          <w:sz w:val="22"/>
          <w:szCs w:val="22"/>
        </w:rPr>
        <w:t>Cri</w:t>
      </w:r>
      <w:r w:rsidRPr="003D0046">
        <w:rPr>
          <w:b/>
          <w:spacing w:val="2"/>
          <w:w w:val="109"/>
          <w:sz w:val="22"/>
          <w:szCs w:val="22"/>
        </w:rPr>
        <w:t>t</w:t>
      </w:r>
      <w:r w:rsidRPr="003D0046">
        <w:rPr>
          <w:b/>
          <w:w w:val="109"/>
          <w:sz w:val="22"/>
          <w:szCs w:val="22"/>
        </w:rPr>
        <w:t>er</w:t>
      </w:r>
      <w:r w:rsidRPr="003D0046">
        <w:rPr>
          <w:b/>
          <w:spacing w:val="-4"/>
          <w:w w:val="109"/>
          <w:sz w:val="22"/>
          <w:szCs w:val="22"/>
        </w:rPr>
        <w:t>i</w:t>
      </w:r>
      <w:r w:rsidRPr="003D0046">
        <w:rPr>
          <w:b/>
          <w:spacing w:val="3"/>
          <w:w w:val="109"/>
          <w:sz w:val="22"/>
          <w:szCs w:val="22"/>
        </w:rPr>
        <w:t>i</w:t>
      </w:r>
      <w:r w:rsidRPr="003D0046">
        <w:rPr>
          <w:b/>
          <w:spacing w:val="-2"/>
          <w:w w:val="109"/>
          <w:sz w:val="22"/>
          <w:szCs w:val="22"/>
        </w:rPr>
        <w:t>l</w:t>
      </w:r>
      <w:r w:rsidRPr="003D0046">
        <w:rPr>
          <w:b/>
          <w:w w:val="109"/>
          <w:sz w:val="22"/>
          <w:szCs w:val="22"/>
        </w:rPr>
        <w:t>e</w:t>
      </w:r>
      <w:proofErr w:type="spellEnd"/>
      <w:r w:rsidRPr="003D0046">
        <w:rPr>
          <w:b/>
          <w:spacing w:val="-2"/>
          <w:w w:val="109"/>
          <w:sz w:val="22"/>
          <w:szCs w:val="22"/>
        </w:rPr>
        <w:t xml:space="preserve"> </w:t>
      </w:r>
      <w:proofErr w:type="spellStart"/>
      <w:r w:rsidRPr="003D0046">
        <w:rPr>
          <w:b/>
          <w:spacing w:val="-2"/>
          <w:sz w:val="22"/>
          <w:szCs w:val="22"/>
        </w:rPr>
        <w:t>s</w:t>
      </w:r>
      <w:r w:rsidRPr="003D0046">
        <w:rPr>
          <w:b/>
          <w:spacing w:val="2"/>
          <w:sz w:val="22"/>
          <w:szCs w:val="22"/>
        </w:rPr>
        <w:t>t</w:t>
      </w:r>
      <w:r w:rsidRPr="003D0046">
        <w:rPr>
          <w:b/>
          <w:sz w:val="22"/>
          <w:szCs w:val="22"/>
        </w:rPr>
        <w:t>a</w:t>
      </w:r>
      <w:r w:rsidRPr="003D0046">
        <w:rPr>
          <w:b/>
          <w:spacing w:val="-1"/>
          <w:sz w:val="22"/>
          <w:szCs w:val="22"/>
        </w:rPr>
        <w:t>b</w:t>
      </w:r>
      <w:r w:rsidRPr="003D0046">
        <w:rPr>
          <w:b/>
          <w:spacing w:val="-2"/>
          <w:sz w:val="22"/>
          <w:szCs w:val="22"/>
        </w:rPr>
        <w:t>i</w:t>
      </w:r>
      <w:r w:rsidRPr="003D0046">
        <w:rPr>
          <w:b/>
          <w:spacing w:val="3"/>
          <w:sz w:val="22"/>
          <w:szCs w:val="22"/>
        </w:rPr>
        <w:t>l</w:t>
      </w:r>
      <w:r w:rsidRPr="003D0046">
        <w:rPr>
          <w:b/>
          <w:spacing w:val="-2"/>
          <w:sz w:val="22"/>
          <w:szCs w:val="22"/>
        </w:rPr>
        <w:t>i</w:t>
      </w:r>
      <w:r w:rsidRPr="003D0046">
        <w:rPr>
          <w:b/>
          <w:spacing w:val="2"/>
          <w:sz w:val="22"/>
          <w:szCs w:val="22"/>
        </w:rPr>
        <w:t>t</w:t>
      </w:r>
      <w:r w:rsidRPr="003D0046">
        <w:rPr>
          <w:b/>
          <w:sz w:val="22"/>
          <w:szCs w:val="22"/>
        </w:rPr>
        <w:t>e</w:t>
      </w:r>
      <w:proofErr w:type="spellEnd"/>
      <w:r w:rsidRPr="003D0046">
        <w:rPr>
          <w:b/>
          <w:spacing w:val="49"/>
          <w:sz w:val="22"/>
          <w:szCs w:val="22"/>
        </w:rPr>
        <w:t xml:space="preserve"> </w:t>
      </w:r>
      <w:proofErr w:type="spellStart"/>
      <w:r w:rsidRPr="003D0046">
        <w:rPr>
          <w:b/>
          <w:spacing w:val="-1"/>
          <w:w w:val="110"/>
          <w:sz w:val="22"/>
          <w:szCs w:val="22"/>
        </w:rPr>
        <w:t>p</w:t>
      </w:r>
      <w:r w:rsidRPr="003D0046">
        <w:rPr>
          <w:b/>
          <w:spacing w:val="2"/>
          <w:w w:val="110"/>
          <w:sz w:val="22"/>
          <w:szCs w:val="22"/>
        </w:rPr>
        <w:t>e</w:t>
      </w:r>
      <w:r w:rsidRPr="003D0046">
        <w:rPr>
          <w:b/>
          <w:spacing w:val="-4"/>
          <w:w w:val="110"/>
          <w:sz w:val="22"/>
          <w:szCs w:val="22"/>
        </w:rPr>
        <w:t>n</w:t>
      </w:r>
      <w:r w:rsidRPr="003D0046">
        <w:rPr>
          <w:b/>
          <w:spacing w:val="2"/>
          <w:w w:val="110"/>
          <w:sz w:val="22"/>
          <w:szCs w:val="22"/>
        </w:rPr>
        <w:t>tr</w:t>
      </w:r>
      <w:r w:rsidRPr="003D0046">
        <w:rPr>
          <w:b/>
          <w:w w:val="110"/>
          <w:sz w:val="22"/>
          <w:szCs w:val="22"/>
        </w:rPr>
        <w:t>u</w:t>
      </w:r>
      <w:proofErr w:type="spellEnd"/>
      <w:r w:rsidRPr="003D0046">
        <w:rPr>
          <w:b/>
          <w:spacing w:val="8"/>
          <w:w w:val="110"/>
          <w:sz w:val="22"/>
          <w:szCs w:val="22"/>
        </w:rPr>
        <w:t xml:space="preserve"> </w:t>
      </w:r>
      <w:proofErr w:type="spellStart"/>
      <w:r w:rsidRPr="003D0046">
        <w:rPr>
          <w:b/>
          <w:w w:val="110"/>
          <w:sz w:val="22"/>
          <w:szCs w:val="22"/>
        </w:rPr>
        <w:t>apli</w:t>
      </w:r>
      <w:r w:rsidRPr="003D0046">
        <w:rPr>
          <w:b/>
          <w:spacing w:val="2"/>
          <w:w w:val="110"/>
          <w:sz w:val="22"/>
          <w:szCs w:val="22"/>
        </w:rPr>
        <w:t>c</w:t>
      </w:r>
      <w:r w:rsidRPr="003D0046">
        <w:rPr>
          <w:b/>
          <w:w w:val="110"/>
          <w:sz w:val="22"/>
          <w:szCs w:val="22"/>
        </w:rPr>
        <w:t>area</w:t>
      </w:r>
      <w:proofErr w:type="spellEnd"/>
      <w:r w:rsidRPr="003D0046">
        <w:rPr>
          <w:b/>
          <w:spacing w:val="-13"/>
          <w:w w:val="110"/>
          <w:sz w:val="22"/>
          <w:szCs w:val="22"/>
        </w:rPr>
        <w:t xml:space="preserve"> </w:t>
      </w:r>
      <w:r w:rsidRPr="003D0046">
        <w:rPr>
          <w:b/>
          <w:sz w:val="22"/>
          <w:szCs w:val="22"/>
        </w:rPr>
        <w:t>de</w:t>
      </w:r>
      <w:r w:rsidRPr="003D0046">
        <w:rPr>
          <w:b/>
          <w:spacing w:val="12"/>
          <w:sz w:val="22"/>
          <w:szCs w:val="22"/>
        </w:rPr>
        <w:t xml:space="preserve"> </w:t>
      </w:r>
      <w:r w:rsidRPr="003D0046">
        <w:rPr>
          <w:b/>
          <w:spacing w:val="2"/>
          <w:sz w:val="22"/>
          <w:szCs w:val="22"/>
        </w:rPr>
        <w:t>c</w:t>
      </w:r>
      <w:r w:rsidRPr="003D0046">
        <w:rPr>
          <w:b/>
          <w:spacing w:val="-2"/>
          <w:sz w:val="22"/>
          <w:szCs w:val="22"/>
        </w:rPr>
        <w:t>o</w:t>
      </w:r>
      <w:r w:rsidRPr="003D0046">
        <w:rPr>
          <w:b/>
          <w:sz w:val="22"/>
          <w:szCs w:val="22"/>
        </w:rPr>
        <w:t>te</w:t>
      </w:r>
      <w:r w:rsidRPr="003D0046">
        <w:rPr>
          <w:b/>
          <w:spacing w:val="14"/>
          <w:sz w:val="22"/>
          <w:szCs w:val="22"/>
        </w:rPr>
        <w:t xml:space="preserve"> </w:t>
      </w:r>
      <w:proofErr w:type="spellStart"/>
      <w:proofErr w:type="gramStart"/>
      <w:r w:rsidRPr="003D0046">
        <w:rPr>
          <w:b/>
          <w:spacing w:val="-2"/>
          <w:sz w:val="22"/>
          <w:szCs w:val="22"/>
        </w:rPr>
        <w:t>a</w:t>
      </w:r>
      <w:r w:rsidRPr="003D0046">
        <w:rPr>
          <w:b/>
          <w:spacing w:val="-1"/>
          <w:sz w:val="22"/>
          <w:szCs w:val="22"/>
        </w:rPr>
        <w:t>d</w:t>
      </w:r>
      <w:r w:rsidRPr="003D0046">
        <w:rPr>
          <w:b/>
          <w:spacing w:val="-2"/>
          <w:sz w:val="22"/>
          <w:szCs w:val="22"/>
        </w:rPr>
        <w:t>i</w:t>
      </w:r>
      <w:r w:rsidRPr="003D0046">
        <w:rPr>
          <w:b/>
          <w:spacing w:val="2"/>
          <w:sz w:val="22"/>
          <w:szCs w:val="22"/>
        </w:rPr>
        <w:t>ţ</w:t>
      </w:r>
      <w:r w:rsidRPr="003D0046">
        <w:rPr>
          <w:b/>
          <w:spacing w:val="3"/>
          <w:sz w:val="22"/>
          <w:szCs w:val="22"/>
        </w:rPr>
        <w:t>i</w:t>
      </w:r>
      <w:r w:rsidRPr="003D0046">
        <w:rPr>
          <w:b/>
          <w:sz w:val="22"/>
          <w:szCs w:val="22"/>
        </w:rPr>
        <w:t>o</w:t>
      </w:r>
      <w:r w:rsidRPr="003D0046">
        <w:rPr>
          <w:b/>
          <w:spacing w:val="-1"/>
          <w:sz w:val="22"/>
          <w:szCs w:val="22"/>
        </w:rPr>
        <w:t>n</w:t>
      </w:r>
      <w:r w:rsidRPr="003D0046">
        <w:rPr>
          <w:b/>
          <w:spacing w:val="-2"/>
          <w:sz w:val="22"/>
          <w:szCs w:val="22"/>
        </w:rPr>
        <w:t>a</w:t>
      </w:r>
      <w:r w:rsidRPr="003D0046">
        <w:rPr>
          <w:b/>
          <w:sz w:val="22"/>
          <w:szCs w:val="22"/>
        </w:rPr>
        <w:t>le</w:t>
      </w:r>
      <w:proofErr w:type="spellEnd"/>
      <w:r w:rsidRPr="003D0046">
        <w:rPr>
          <w:b/>
          <w:sz w:val="22"/>
          <w:szCs w:val="22"/>
        </w:rPr>
        <w:t xml:space="preserve"> </w:t>
      </w:r>
      <w:r w:rsidRPr="003D0046">
        <w:rPr>
          <w:b/>
          <w:spacing w:val="9"/>
          <w:sz w:val="22"/>
          <w:szCs w:val="22"/>
        </w:rPr>
        <w:t xml:space="preserve"> </w:t>
      </w:r>
      <w:r w:rsidRPr="003D0046">
        <w:rPr>
          <w:b/>
          <w:spacing w:val="-2"/>
          <w:sz w:val="22"/>
          <w:szCs w:val="22"/>
        </w:rPr>
        <w:t>l</w:t>
      </w:r>
      <w:r w:rsidRPr="003D0046">
        <w:rPr>
          <w:b/>
          <w:sz w:val="22"/>
          <w:szCs w:val="22"/>
        </w:rPr>
        <w:t>a</w:t>
      </w:r>
      <w:proofErr w:type="gramEnd"/>
      <w:r w:rsidRPr="003D0046">
        <w:rPr>
          <w:b/>
          <w:spacing w:val="15"/>
          <w:sz w:val="22"/>
          <w:szCs w:val="22"/>
        </w:rPr>
        <w:t xml:space="preserve"> </w:t>
      </w:r>
      <w:proofErr w:type="spellStart"/>
      <w:r w:rsidRPr="003D0046">
        <w:rPr>
          <w:b/>
          <w:spacing w:val="-2"/>
          <w:sz w:val="22"/>
          <w:szCs w:val="22"/>
        </w:rPr>
        <w:t>i</w:t>
      </w:r>
      <w:r w:rsidRPr="003D0046">
        <w:rPr>
          <w:b/>
          <w:spacing w:val="2"/>
          <w:sz w:val="22"/>
          <w:szCs w:val="22"/>
        </w:rPr>
        <w:t>m</w:t>
      </w:r>
      <w:r w:rsidRPr="003D0046">
        <w:rPr>
          <w:b/>
          <w:spacing w:val="-1"/>
          <w:sz w:val="22"/>
          <w:szCs w:val="22"/>
        </w:rPr>
        <w:t>p</w:t>
      </w:r>
      <w:r w:rsidRPr="003D0046">
        <w:rPr>
          <w:b/>
          <w:sz w:val="22"/>
          <w:szCs w:val="22"/>
        </w:rPr>
        <w:t>ozi</w:t>
      </w:r>
      <w:r w:rsidRPr="003D0046">
        <w:rPr>
          <w:b/>
          <w:spacing w:val="-3"/>
          <w:sz w:val="22"/>
          <w:szCs w:val="22"/>
        </w:rPr>
        <w:t>t</w:t>
      </w:r>
      <w:r w:rsidRPr="003D0046">
        <w:rPr>
          <w:b/>
          <w:spacing w:val="2"/>
          <w:sz w:val="22"/>
          <w:szCs w:val="22"/>
        </w:rPr>
        <w:t>e</w:t>
      </w:r>
      <w:r w:rsidRPr="003D0046">
        <w:rPr>
          <w:b/>
          <w:spacing w:val="-2"/>
          <w:sz w:val="22"/>
          <w:szCs w:val="22"/>
        </w:rPr>
        <w:t>l</w:t>
      </w:r>
      <w:r w:rsidRPr="003D0046">
        <w:rPr>
          <w:b/>
          <w:sz w:val="22"/>
          <w:szCs w:val="22"/>
        </w:rPr>
        <w:t>e</w:t>
      </w:r>
      <w:proofErr w:type="spellEnd"/>
      <w:r w:rsidRPr="003D0046">
        <w:rPr>
          <w:b/>
          <w:spacing w:val="38"/>
          <w:sz w:val="22"/>
          <w:szCs w:val="22"/>
        </w:rPr>
        <w:t xml:space="preserve"> </w:t>
      </w:r>
      <w:proofErr w:type="spellStart"/>
      <w:r w:rsidRPr="003D0046">
        <w:rPr>
          <w:b/>
          <w:sz w:val="22"/>
          <w:szCs w:val="22"/>
        </w:rPr>
        <w:t>şi</w:t>
      </w:r>
      <w:proofErr w:type="spellEnd"/>
      <w:r w:rsidRPr="003D0046">
        <w:rPr>
          <w:b/>
          <w:spacing w:val="-1"/>
          <w:sz w:val="22"/>
          <w:szCs w:val="22"/>
        </w:rPr>
        <w:t xml:space="preserve"> </w:t>
      </w:r>
      <w:proofErr w:type="spellStart"/>
      <w:r w:rsidRPr="003D0046">
        <w:rPr>
          <w:b/>
          <w:spacing w:val="2"/>
          <w:sz w:val="22"/>
          <w:szCs w:val="22"/>
        </w:rPr>
        <w:t>t</w:t>
      </w:r>
      <w:r w:rsidRPr="003D0046">
        <w:rPr>
          <w:b/>
          <w:sz w:val="22"/>
          <w:szCs w:val="22"/>
        </w:rPr>
        <w:t>a</w:t>
      </w:r>
      <w:r w:rsidRPr="003D0046">
        <w:rPr>
          <w:b/>
          <w:spacing w:val="-2"/>
          <w:sz w:val="22"/>
          <w:szCs w:val="22"/>
        </w:rPr>
        <w:t>x</w:t>
      </w:r>
      <w:r w:rsidRPr="003D0046">
        <w:rPr>
          <w:b/>
          <w:spacing w:val="2"/>
          <w:sz w:val="22"/>
          <w:szCs w:val="22"/>
        </w:rPr>
        <w:t>e</w:t>
      </w:r>
      <w:r w:rsidRPr="003D0046">
        <w:rPr>
          <w:b/>
          <w:sz w:val="22"/>
          <w:szCs w:val="22"/>
        </w:rPr>
        <w:t>le</w:t>
      </w:r>
      <w:proofErr w:type="spellEnd"/>
      <w:r w:rsidRPr="003D0046">
        <w:rPr>
          <w:b/>
          <w:spacing w:val="23"/>
          <w:sz w:val="22"/>
          <w:szCs w:val="22"/>
        </w:rPr>
        <w:t xml:space="preserve"> </w:t>
      </w:r>
      <w:r w:rsidRPr="003D0046">
        <w:rPr>
          <w:b/>
          <w:spacing w:val="3"/>
          <w:sz w:val="22"/>
          <w:szCs w:val="22"/>
        </w:rPr>
        <w:t>l</w:t>
      </w:r>
      <w:r w:rsidRPr="003D0046">
        <w:rPr>
          <w:b/>
          <w:spacing w:val="-2"/>
          <w:sz w:val="22"/>
          <w:szCs w:val="22"/>
        </w:rPr>
        <w:t>o</w:t>
      </w:r>
      <w:r w:rsidRPr="003D0046">
        <w:rPr>
          <w:b/>
          <w:sz w:val="22"/>
          <w:szCs w:val="22"/>
        </w:rPr>
        <w:t>cale</w:t>
      </w:r>
      <w:r w:rsidRPr="003D0046">
        <w:rPr>
          <w:b/>
          <w:spacing w:val="12"/>
          <w:sz w:val="22"/>
          <w:szCs w:val="22"/>
        </w:rPr>
        <w:t xml:space="preserve"> </w:t>
      </w:r>
      <w:r w:rsidRPr="003D0046">
        <w:rPr>
          <w:b/>
          <w:sz w:val="22"/>
          <w:szCs w:val="22"/>
        </w:rPr>
        <w:t>in</w:t>
      </w:r>
      <w:r w:rsidRPr="003D0046">
        <w:rPr>
          <w:b/>
          <w:spacing w:val="12"/>
          <w:sz w:val="22"/>
          <w:szCs w:val="22"/>
        </w:rPr>
        <w:t xml:space="preserve"> </w:t>
      </w:r>
      <w:proofErr w:type="spellStart"/>
      <w:r w:rsidRPr="003D0046">
        <w:rPr>
          <w:b/>
          <w:sz w:val="22"/>
          <w:szCs w:val="22"/>
        </w:rPr>
        <w:t>an</w:t>
      </w:r>
      <w:r w:rsidRPr="003D0046">
        <w:rPr>
          <w:b/>
          <w:spacing w:val="-1"/>
          <w:sz w:val="22"/>
          <w:szCs w:val="22"/>
        </w:rPr>
        <w:t>u</w:t>
      </w:r>
      <w:r w:rsidRPr="003D0046">
        <w:rPr>
          <w:b/>
          <w:sz w:val="22"/>
          <w:szCs w:val="22"/>
        </w:rPr>
        <w:t>l</w:t>
      </w:r>
      <w:proofErr w:type="spellEnd"/>
      <w:r w:rsidRPr="003D0046">
        <w:rPr>
          <w:b/>
          <w:spacing w:val="37"/>
          <w:sz w:val="22"/>
          <w:szCs w:val="22"/>
        </w:rPr>
        <w:t xml:space="preserve"> </w:t>
      </w:r>
      <w:r w:rsidR="002A1C88" w:rsidRPr="003D0046">
        <w:rPr>
          <w:b/>
          <w:sz w:val="22"/>
          <w:szCs w:val="22"/>
        </w:rPr>
        <w:t>2025</w:t>
      </w:r>
    </w:p>
    <w:p w:rsidR="00DB2471" w:rsidRPr="003D0046" w:rsidRDefault="00DB2471">
      <w:pPr>
        <w:spacing w:before="4" w:line="140" w:lineRule="exact"/>
        <w:rPr>
          <w:b/>
          <w:sz w:val="15"/>
          <w:szCs w:val="15"/>
        </w:rPr>
      </w:pPr>
    </w:p>
    <w:p w:rsidR="00DB2471" w:rsidRDefault="00DB2471">
      <w:pPr>
        <w:spacing w:line="200" w:lineRule="exact"/>
      </w:pPr>
    </w:p>
    <w:p w:rsidR="00DB2471" w:rsidRDefault="00DB2471">
      <w:pPr>
        <w:spacing w:line="200" w:lineRule="exact"/>
      </w:pPr>
    </w:p>
    <w:p w:rsidR="00DB2471" w:rsidRDefault="00736377">
      <w:pPr>
        <w:spacing w:line="258" w:lineRule="auto"/>
        <w:ind w:left="100" w:right="69" w:firstLine="720"/>
        <w:jc w:val="both"/>
        <w:rPr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Î</w:t>
      </w:r>
      <w:r>
        <w:rPr>
          <w:sz w:val="24"/>
          <w:szCs w:val="24"/>
        </w:rPr>
        <w:t>n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ede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asigurăr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cheltui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publice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voltării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ciale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Municipiul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A1C88">
        <w:rPr>
          <w:sz w:val="24"/>
          <w:szCs w:val="24"/>
        </w:rPr>
        <w:t>Drobeta</w:t>
      </w:r>
      <w:proofErr w:type="spellEnd"/>
      <w:r w:rsidR="002A1C88">
        <w:rPr>
          <w:sz w:val="24"/>
          <w:szCs w:val="24"/>
        </w:rPr>
        <w:t xml:space="preserve"> </w:t>
      </w:r>
      <w:proofErr w:type="spellStart"/>
      <w:r w:rsidR="002A1C88">
        <w:rPr>
          <w:sz w:val="24"/>
          <w:szCs w:val="24"/>
        </w:rPr>
        <w:t>Turnu</w:t>
      </w:r>
      <w:proofErr w:type="spellEnd"/>
      <w:r w:rsidR="002A1C88">
        <w:rPr>
          <w:sz w:val="24"/>
          <w:szCs w:val="24"/>
        </w:rPr>
        <w:t xml:space="preserve"> </w:t>
      </w:r>
      <w:proofErr w:type="spellStart"/>
      <w:r w:rsidR="002A1C88">
        <w:rPr>
          <w:sz w:val="24"/>
          <w:szCs w:val="24"/>
        </w:rPr>
        <w:t>Severin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at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crit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riile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vă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ute</w:t>
      </w:r>
      <w:proofErr w:type="spellEnd"/>
      <w:r>
        <w:rPr>
          <w:spacing w:val="3"/>
          <w:sz w:val="24"/>
          <w:szCs w:val="24"/>
        </w:rPr>
        <w:t xml:space="preserve"> l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rt.489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alin.1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nr.227/2015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pacing w:val="-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dul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fisca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-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izata</w:t>
      </w:r>
      <w:proofErr w:type="spellEnd"/>
      <w:r>
        <w:rPr>
          <w:spacing w:val="-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um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ea</w:t>
      </w:r>
      <w:proofErr w:type="spellEnd"/>
      <w:r>
        <w:rPr>
          <w:spacing w:val="-2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sigur</w:t>
      </w:r>
      <w:r>
        <w:rPr>
          <w:spacing w:val="2"/>
          <w:sz w:val="24"/>
          <w:szCs w:val="24"/>
        </w:rPr>
        <w:t>ă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pacing w:val="-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proofErr w:type="spellEnd"/>
      <w:r>
        <w:rPr>
          <w:spacing w:val="-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proprii</w:t>
      </w:r>
      <w:proofErr w:type="spellEnd"/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ale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bugetului</w:t>
      </w:r>
      <w:proofErr w:type="spellEnd"/>
      <w:r>
        <w:rPr>
          <w:sz w:val="24"/>
          <w:szCs w:val="24"/>
        </w:rPr>
        <w:t xml:space="preserve"> local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impozite</w:t>
      </w:r>
      <w:proofErr w:type="spellEnd"/>
      <w:r>
        <w:rPr>
          <w:spacing w:val="-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xe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c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anul</w:t>
      </w:r>
      <w:proofErr w:type="spellEnd"/>
      <w:r>
        <w:rPr>
          <w:spacing w:val="-13"/>
          <w:sz w:val="24"/>
          <w:szCs w:val="24"/>
        </w:rPr>
        <w:t xml:space="preserve"> </w:t>
      </w:r>
      <w:r w:rsidR="002A1C88">
        <w:rPr>
          <w:sz w:val="24"/>
          <w:szCs w:val="24"/>
        </w:rPr>
        <w:t>2025</w:t>
      </w:r>
      <w:r>
        <w:rPr>
          <w:sz w:val="24"/>
          <w:szCs w:val="24"/>
        </w:rPr>
        <w:t>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tără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c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ice</w:t>
      </w:r>
      <w:proofErr w:type="spellEnd"/>
      <w:r>
        <w:rPr>
          <w:spacing w:val="-1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nst</w:t>
      </w:r>
      <w:r>
        <w:rPr>
          <w:spacing w:val="2"/>
          <w:sz w:val="24"/>
          <w:szCs w:val="24"/>
        </w:rPr>
        <w:t>â</w:t>
      </w:r>
      <w:r>
        <w:rPr>
          <w:sz w:val="24"/>
          <w:szCs w:val="24"/>
        </w:rPr>
        <w:t>nd</w:t>
      </w:r>
      <w:proofErr w:type="spellEnd"/>
      <w:r>
        <w:rPr>
          <w:spacing w:val="-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relevanța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surselor</w:t>
      </w:r>
      <w:proofErr w:type="spellEnd"/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venit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struc</w:t>
      </w:r>
      <w:r>
        <w:rPr>
          <w:spacing w:val="-2"/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bugetul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loca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spectiv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ponderea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substantială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poz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lui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clăd</w:t>
      </w:r>
      <w:r>
        <w:rPr>
          <w:spacing w:val="-2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ile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de</w:t>
      </w:r>
      <w:r>
        <w:rPr>
          <w:sz w:val="24"/>
          <w:szCs w:val="24"/>
        </w:rPr>
        <w:t>nțiale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ș</w:t>
      </w:r>
      <w:r>
        <w:rPr>
          <w:sz w:val="24"/>
          <w:szCs w:val="24"/>
        </w:rPr>
        <w:t>i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mijl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ele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tra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sp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î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drul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veniturilor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rii</w:t>
      </w:r>
      <w:proofErr w:type="spellEnd"/>
      <w:r>
        <w:rPr>
          <w:sz w:val="24"/>
          <w:szCs w:val="24"/>
        </w:rPr>
        <w:t xml:space="preserve"> ale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i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loca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ul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destinatia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zid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nți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lă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clădirii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</w:t>
      </w:r>
      <w:r>
        <w:rPr>
          <w:spacing w:val="3"/>
          <w:sz w:val="24"/>
          <w:szCs w:val="24"/>
        </w:rPr>
        <w:t>li</w:t>
      </w:r>
      <w:r>
        <w:rPr>
          <w:sz w:val="24"/>
          <w:szCs w:val="24"/>
        </w:rPr>
        <w:t>z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ădirii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nui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spaț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u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ta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zi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ențial</w:t>
      </w:r>
      <w:proofErr w:type="spellEnd"/>
      <w:r>
        <w:rPr>
          <w:sz w:val="24"/>
          <w:szCs w:val="24"/>
        </w:rPr>
        <w:t>;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ostul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ți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ii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infr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urii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a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Municipiului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 w:rsidR="002A1C88">
        <w:rPr>
          <w:spacing w:val="2"/>
          <w:sz w:val="24"/>
          <w:szCs w:val="24"/>
        </w:rPr>
        <w:t>Drobeta</w:t>
      </w:r>
      <w:proofErr w:type="spellEnd"/>
      <w:r w:rsidR="002A1C88">
        <w:rPr>
          <w:spacing w:val="2"/>
          <w:sz w:val="24"/>
          <w:szCs w:val="24"/>
        </w:rPr>
        <w:t xml:space="preserve"> </w:t>
      </w:r>
      <w:proofErr w:type="spellStart"/>
      <w:r w:rsidR="002A1C88">
        <w:rPr>
          <w:spacing w:val="2"/>
          <w:sz w:val="24"/>
          <w:szCs w:val="24"/>
        </w:rPr>
        <w:t>Turnu</w:t>
      </w:r>
      <w:proofErr w:type="spellEnd"/>
      <w:r w:rsidR="002A1C88">
        <w:rPr>
          <w:spacing w:val="2"/>
          <w:sz w:val="24"/>
          <w:szCs w:val="24"/>
        </w:rPr>
        <w:t xml:space="preserve"> </w:t>
      </w:r>
      <w:proofErr w:type="spellStart"/>
      <w:r w:rsidR="002A1C88">
        <w:rPr>
          <w:spacing w:val="2"/>
          <w:sz w:val="24"/>
          <w:szCs w:val="24"/>
        </w:rPr>
        <w:t>Severin</w:t>
      </w:r>
      <w:proofErr w:type="spellEnd"/>
      <w:r>
        <w:rPr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ec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al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pr</w:t>
      </w:r>
      <w:r>
        <w:rPr>
          <w:sz w:val="24"/>
          <w:szCs w:val="24"/>
        </w:rPr>
        <w:t>ive</w:t>
      </w:r>
      <w:r>
        <w:rPr>
          <w:spacing w:val="-2"/>
          <w:sz w:val="24"/>
          <w:szCs w:val="24"/>
        </w:rPr>
        <w:t>ș</w:t>
      </w:r>
      <w:r>
        <w:rPr>
          <w:sz w:val="24"/>
          <w:szCs w:val="24"/>
        </w:rPr>
        <w:t>te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rastruc</w:t>
      </w:r>
      <w:r>
        <w:rPr>
          <w:spacing w:val="-2"/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ră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necesară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culației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jloac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transpor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cum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ă</w:t>
      </w:r>
      <w:r>
        <w:rPr>
          <w:spacing w:val="-2"/>
          <w:sz w:val="24"/>
          <w:szCs w:val="24"/>
        </w:rPr>
        <w:t>ț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-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bugeta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-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are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sunt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avute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vede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ta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irea</w:t>
      </w:r>
      <w:proofErr w:type="spellEnd"/>
      <w:r>
        <w:rPr>
          <w:spacing w:val="-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cotelor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ționale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impozitele</w:t>
      </w:r>
      <w:proofErr w:type="spellEnd"/>
      <w:r>
        <w:rPr>
          <w:spacing w:val="-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taxe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loca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ul</w:t>
      </w:r>
      <w:proofErr w:type="spellEnd"/>
      <w:r>
        <w:rPr>
          <w:spacing w:val="-2"/>
          <w:sz w:val="24"/>
          <w:szCs w:val="24"/>
        </w:rPr>
        <w:t xml:space="preserve"> </w:t>
      </w:r>
      <w:r w:rsidR="002A1C88">
        <w:rPr>
          <w:sz w:val="24"/>
          <w:szCs w:val="24"/>
        </w:rPr>
        <w:t>2025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proofErr w:type="spellEnd"/>
      <w:r>
        <w:rPr>
          <w:sz w:val="24"/>
          <w:szCs w:val="24"/>
        </w:rPr>
        <w:t>:</w:t>
      </w:r>
    </w:p>
    <w:p w:rsidR="00DB2471" w:rsidRDefault="00736377">
      <w:pPr>
        <w:spacing w:line="258" w:lineRule="auto"/>
        <w:ind w:left="100" w:right="72"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Conform</w:t>
      </w:r>
      <w:proofErr w:type="gramEnd"/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ar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5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.1</w:t>
      </w:r>
      <w:proofErr w:type="gram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it.a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din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 nr.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73</w:t>
      </w:r>
      <w:r>
        <w:rPr>
          <w:spacing w:val="3"/>
          <w:sz w:val="24"/>
          <w:szCs w:val="24"/>
        </w:rPr>
        <w:t>/</w:t>
      </w:r>
      <w:r>
        <w:rPr>
          <w:sz w:val="24"/>
          <w:szCs w:val="24"/>
        </w:rPr>
        <w:t>2006</w:t>
      </w:r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ind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</w:t>
      </w:r>
      <w:r>
        <w:rPr>
          <w:spacing w:val="-2"/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publice</w:t>
      </w:r>
      <w:proofErr w:type="spellEnd"/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loca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e, </w:t>
      </w:r>
      <w:proofErr w:type="spellStart"/>
      <w:r>
        <w:rPr>
          <w:sz w:val="24"/>
          <w:szCs w:val="24"/>
        </w:rPr>
        <w:t>ac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ualizata</w:t>
      </w:r>
      <w:proofErr w:type="spellEnd"/>
      <w:r>
        <w:rPr>
          <w:sz w:val="24"/>
          <w:szCs w:val="24"/>
        </w:rPr>
        <w:t>:</w:t>
      </w:r>
    </w:p>
    <w:p w:rsidR="00DB2471" w:rsidRDefault="00736377">
      <w:pPr>
        <w:spacing w:before="1"/>
        <w:ind w:left="820"/>
        <w:rPr>
          <w:sz w:val="24"/>
          <w:szCs w:val="24"/>
        </w:rPr>
      </w:pPr>
      <w:r>
        <w:rPr>
          <w:sz w:val="24"/>
          <w:szCs w:val="24"/>
        </w:rPr>
        <w:t>"(1)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iturile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</w:t>
      </w:r>
      <w:r>
        <w:rPr>
          <w:spacing w:val="-2"/>
          <w:sz w:val="24"/>
          <w:szCs w:val="24"/>
        </w:rPr>
        <w:t>t</w:t>
      </w:r>
      <w:r>
        <w:rPr>
          <w:spacing w:val="2"/>
          <w:sz w:val="24"/>
          <w:szCs w:val="24"/>
        </w:rPr>
        <w:t>ar</w:t>
      </w:r>
      <w:r>
        <w:rPr>
          <w:sz w:val="24"/>
          <w:szCs w:val="24"/>
        </w:rPr>
        <w:t>e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ocale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nst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tuie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din:</w:t>
      </w:r>
    </w:p>
    <w:p w:rsidR="00DB2471" w:rsidRDefault="00736377">
      <w:pPr>
        <w:spacing w:before="21" w:line="258" w:lineRule="auto"/>
        <w:ind w:left="100" w:right="70" w:firstLine="721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venituri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proprii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te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din: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poz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taxe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contributii</w:t>
      </w:r>
      <w:proofErr w:type="spellEnd"/>
      <w:r>
        <w:rPr>
          <w:sz w:val="24"/>
          <w:szCs w:val="24"/>
        </w:rPr>
        <w:t>,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te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minte</w:t>
      </w:r>
      <w:proofErr w:type="spellEnd"/>
      <w:r>
        <w:rPr>
          <w:sz w:val="24"/>
          <w:szCs w:val="24"/>
        </w:rPr>
        <w:t>,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uri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cote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efalc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impoz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tul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venit</w:t>
      </w:r>
      <w:proofErr w:type="spellEnd"/>
      <w:r>
        <w:rPr>
          <w:sz w:val="24"/>
          <w:szCs w:val="24"/>
        </w:rPr>
        <w:t>;”</w:t>
      </w:r>
    </w:p>
    <w:p w:rsidR="00DB2471" w:rsidRDefault="00736377">
      <w:pPr>
        <w:spacing w:before="1" w:line="275" w:lineRule="auto"/>
        <w:ind w:left="100" w:right="72" w:firstLine="72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Conform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.16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ali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.1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n.2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egea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nr.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7</w:t>
      </w:r>
      <w:r>
        <w:rPr>
          <w:sz w:val="24"/>
          <w:szCs w:val="24"/>
        </w:rPr>
        <w:t>3/2006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finantele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oc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e, </w:t>
      </w:r>
      <w:proofErr w:type="spellStart"/>
      <w:r>
        <w:rPr>
          <w:sz w:val="24"/>
          <w:szCs w:val="24"/>
        </w:rPr>
        <w:t>ac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ualizata</w:t>
      </w:r>
      <w:proofErr w:type="spellEnd"/>
      <w:r>
        <w:rPr>
          <w:sz w:val="24"/>
          <w:szCs w:val="24"/>
        </w:rPr>
        <w:t>:</w:t>
      </w:r>
    </w:p>
    <w:p w:rsidR="00DB2471" w:rsidRDefault="00736377">
      <w:pPr>
        <w:spacing w:before="4" w:line="275" w:lineRule="auto"/>
        <w:ind w:left="100" w:right="69" w:firstLine="72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“</w:t>
      </w:r>
      <w:r>
        <w:rPr>
          <w:spacing w:val="-3"/>
          <w:sz w:val="24"/>
          <w:szCs w:val="24"/>
        </w:rPr>
        <w:t>(</w:t>
      </w:r>
      <w:r>
        <w:rPr>
          <w:sz w:val="24"/>
          <w:szCs w:val="24"/>
        </w:rPr>
        <w:t>1)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Unitatile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nistr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tiv-teritoriale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tul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2"/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care </w:t>
      </w:r>
      <w:proofErr w:type="spellStart"/>
      <w:r>
        <w:rPr>
          <w:sz w:val="24"/>
          <w:szCs w:val="24"/>
        </w:rPr>
        <w:t>autoritatile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publice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loc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za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x</w:t>
      </w:r>
      <w:r>
        <w:rPr>
          <w:spacing w:val="2"/>
          <w:sz w:val="24"/>
          <w:szCs w:val="24"/>
        </w:rPr>
        <w:t>er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rea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ributi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lor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lor</w:t>
      </w:r>
      <w:proofErr w:type="spellEnd"/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baza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itele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vazute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lege</w:t>
      </w:r>
      <w:proofErr w:type="spellEnd"/>
      <w:r>
        <w:rPr>
          <w:sz w:val="24"/>
          <w:szCs w:val="24"/>
        </w:rPr>
        <w:t>.</w:t>
      </w:r>
      <w:proofErr w:type="gramEnd"/>
    </w:p>
    <w:p w:rsidR="00DB2471" w:rsidRDefault="00736377">
      <w:pPr>
        <w:spacing w:before="1" w:line="277" w:lineRule="auto"/>
        <w:ind w:left="100" w:right="66" w:firstLine="72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2</w:t>
      </w:r>
      <w:r>
        <w:rPr>
          <w:sz w:val="24"/>
          <w:szCs w:val="24"/>
        </w:rPr>
        <w:t>)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Autoritatile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c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au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pe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enta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stabilirii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nivelur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oz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telor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xe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or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ale,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conditiile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>.”</w:t>
      </w:r>
      <w:proofErr w:type="gramEnd"/>
    </w:p>
    <w:p w:rsidR="00DB2471" w:rsidRDefault="00736377">
      <w:pPr>
        <w:spacing w:line="260" w:lineRule="exact"/>
        <w:ind w:left="820"/>
        <w:rPr>
          <w:sz w:val="24"/>
          <w:szCs w:val="24"/>
        </w:rPr>
      </w:pPr>
      <w:r>
        <w:rPr>
          <w:sz w:val="24"/>
          <w:szCs w:val="24"/>
        </w:rPr>
        <w:t>Conform</w:t>
      </w:r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</w:t>
      </w:r>
      <w:r>
        <w:rPr>
          <w:spacing w:val="-2"/>
          <w:sz w:val="24"/>
          <w:szCs w:val="24"/>
        </w:rPr>
        <w:t>v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proofErr w:type="spellEnd"/>
      <w:r>
        <w:rPr>
          <w:spacing w:val="5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.49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din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proofErr w:type="gramEnd"/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nr.273/2006</w:t>
      </w:r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ina</w:t>
      </w:r>
      <w:r>
        <w:rPr>
          <w:spacing w:val="-2"/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publice</w:t>
      </w:r>
      <w:proofErr w:type="spellEnd"/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loca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e,</w:t>
      </w:r>
    </w:p>
    <w:p w:rsidR="00270EB8" w:rsidRDefault="00736377" w:rsidP="00270EB8">
      <w:pPr>
        <w:spacing w:before="21" w:line="258" w:lineRule="auto"/>
        <w:ind w:left="100" w:right="74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ordona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orul</w:t>
      </w:r>
      <w:proofErr w:type="spellEnd"/>
      <w:proofErr w:type="gram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principal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c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edite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ebuie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asigure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totalit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te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eltui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lile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</w:t>
      </w:r>
      <w:r>
        <w:rPr>
          <w:spacing w:val="-2"/>
          <w:sz w:val="24"/>
          <w:szCs w:val="24"/>
        </w:rPr>
        <w:t>ţ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nii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ncţion</w:t>
      </w:r>
      <w:r>
        <w:rPr>
          <w:spacing w:val="2"/>
          <w:sz w:val="24"/>
          <w:szCs w:val="24"/>
        </w:rPr>
        <w:t>ar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buge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i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loca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.</w:t>
      </w:r>
    </w:p>
    <w:p w:rsidR="00DB2471" w:rsidRDefault="00736377" w:rsidP="00270EB8">
      <w:pPr>
        <w:spacing w:before="21" w:line="258" w:lineRule="auto"/>
        <w:ind w:left="100" w:right="74"/>
        <w:rPr>
          <w:sz w:val="24"/>
          <w:szCs w:val="24"/>
        </w:rPr>
      </w:pPr>
      <w:proofErr w:type="spellStart"/>
      <w:r>
        <w:rPr>
          <w:sz w:val="24"/>
          <w:szCs w:val="24"/>
        </w:rPr>
        <w:t>Serviciile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publice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nanţ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te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bugetul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consolidat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ipiului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 w:rsidR="00270EB8">
        <w:rPr>
          <w:spacing w:val="2"/>
          <w:sz w:val="24"/>
          <w:szCs w:val="24"/>
        </w:rPr>
        <w:t>Drobeta</w:t>
      </w:r>
      <w:proofErr w:type="spellEnd"/>
      <w:r w:rsidR="00270EB8">
        <w:rPr>
          <w:spacing w:val="2"/>
          <w:sz w:val="24"/>
          <w:szCs w:val="24"/>
        </w:rPr>
        <w:t xml:space="preserve"> </w:t>
      </w:r>
      <w:proofErr w:type="spellStart"/>
      <w:r w:rsidR="00270EB8">
        <w:rPr>
          <w:spacing w:val="2"/>
          <w:sz w:val="24"/>
          <w:szCs w:val="24"/>
        </w:rPr>
        <w:t>Turnu</w:t>
      </w:r>
      <w:proofErr w:type="spellEnd"/>
      <w:r w:rsidR="00270EB8">
        <w:rPr>
          <w:spacing w:val="2"/>
          <w:sz w:val="24"/>
          <w:szCs w:val="24"/>
        </w:rPr>
        <w:t xml:space="preserve"> </w:t>
      </w:r>
      <w:proofErr w:type="spellStart"/>
      <w:r w:rsidR="00270EB8">
        <w:rPr>
          <w:spacing w:val="2"/>
          <w:sz w:val="24"/>
          <w:szCs w:val="24"/>
        </w:rPr>
        <w:t>Severin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</w:t>
      </w:r>
      <w:r>
        <w:rPr>
          <w:spacing w:val="-2"/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>:</w:t>
      </w:r>
    </w:p>
    <w:p w:rsidR="00DB2471" w:rsidRDefault="00736377">
      <w:pPr>
        <w:ind w:left="8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ilumi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ul</w:t>
      </w:r>
      <w:proofErr w:type="spellEnd"/>
      <w:proofErr w:type="gram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public:</w:t>
      </w:r>
    </w:p>
    <w:p w:rsidR="00DB2471" w:rsidRDefault="00736377">
      <w:pPr>
        <w:ind w:left="8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lucr</w:t>
      </w:r>
      <w:r>
        <w:rPr>
          <w:spacing w:val="-3"/>
          <w:sz w:val="24"/>
          <w:szCs w:val="24"/>
        </w:rPr>
        <w:t>ă</w:t>
      </w:r>
      <w:r>
        <w:rPr>
          <w:sz w:val="24"/>
          <w:szCs w:val="24"/>
        </w:rPr>
        <w:t>ri</w:t>
      </w:r>
      <w:proofErr w:type="spellEnd"/>
      <w:proofErr w:type="gramEnd"/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extinde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za</w:t>
      </w:r>
      <w:r>
        <w:rPr>
          <w:sz w:val="24"/>
          <w:szCs w:val="24"/>
        </w:rPr>
        <w:t>re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întreţine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ţ</w:t>
      </w:r>
      <w:r>
        <w:rPr>
          <w:sz w:val="24"/>
          <w:szCs w:val="24"/>
        </w:rPr>
        <w:t>elei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ilu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ina</w:t>
      </w:r>
      <w:r>
        <w:rPr>
          <w:spacing w:val="-2"/>
          <w:sz w:val="24"/>
          <w:szCs w:val="24"/>
        </w:rPr>
        <w:t>t</w:t>
      </w:r>
      <w:proofErr w:type="spellEnd"/>
      <w:r>
        <w:rPr>
          <w:sz w:val="24"/>
          <w:szCs w:val="24"/>
        </w:rPr>
        <w:t>;</w:t>
      </w:r>
    </w:p>
    <w:p w:rsidR="00DB2471" w:rsidRDefault="00736377">
      <w:pPr>
        <w:ind w:left="8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sumul</w:t>
      </w:r>
      <w:proofErr w:type="spellEnd"/>
      <w:proofErr w:type="gram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rgie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ică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rivind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funcţiona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ea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>;</w:t>
      </w:r>
    </w:p>
    <w:p w:rsidR="00DB2471" w:rsidRDefault="00736377">
      <w:pPr>
        <w:ind w:left="8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stră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proofErr w:type="gram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uc</w:t>
      </w:r>
      <w:r>
        <w:rPr>
          <w:sz w:val="24"/>
          <w:szCs w:val="24"/>
        </w:rPr>
        <w:t>ră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ile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tre</w:t>
      </w:r>
      <w:r>
        <w:rPr>
          <w:spacing w:val="-2"/>
          <w:sz w:val="24"/>
          <w:szCs w:val="24"/>
        </w:rPr>
        <w:t>ţ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extindere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der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proofErr w:type="spellEnd"/>
      <w:r>
        <w:rPr>
          <w:sz w:val="24"/>
          <w:szCs w:val="24"/>
        </w:rPr>
        <w:t>;</w:t>
      </w:r>
    </w:p>
    <w:p w:rsidR="00DB2471" w:rsidRDefault="00736377">
      <w:pPr>
        <w:ind w:left="8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sa</w:t>
      </w:r>
      <w:r>
        <w:rPr>
          <w:spacing w:val="-2"/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te</w:t>
      </w:r>
      <w:proofErr w:type="spellEnd"/>
      <w:proofErr w:type="gram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ubrit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spa</w:t>
      </w:r>
      <w:r>
        <w:rPr>
          <w:spacing w:val="-2"/>
          <w:sz w:val="24"/>
          <w:szCs w:val="24"/>
        </w:rPr>
        <w:t>ţ</w:t>
      </w:r>
      <w:r>
        <w:rPr>
          <w:sz w:val="24"/>
          <w:szCs w:val="24"/>
        </w:rPr>
        <w:t>ii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or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ţi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â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d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meniului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publi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;</w:t>
      </w:r>
    </w:p>
    <w:p w:rsidR="00DB2471" w:rsidRDefault="00736377">
      <w:pPr>
        <w:ind w:left="82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spa</w:t>
      </w:r>
      <w:r>
        <w:rPr>
          <w:spacing w:val="-2"/>
          <w:sz w:val="24"/>
          <w:szCs w:val="24"/>
        </w:rPr>
        <w:t>ţ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proofErr w:type="gram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zi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tre</w:t>
      </w:r>
      <w:r>
        <w:rPr>
          <w:spacing w:val="-2"/>
          <w:sz w:val="24"/>
          <w:szCs w:val="24"/>
        </w:rPr>
        <w:t>ţ</w:t>
      </w:r>
      <w:r>
        <w:rPr>
          <w:sz w:val="24"/>
          <w:szCs w:val="24"/>
        </w:rPr>
        <w:t>ine</w:t>
      </w:r>
      <w:r>
        <w:rPr>
          <w:spacing w:val="2"/>
          <w:sz w:val="24"/>
          <w:szCs w:val="24"/>
        </w:rPr>
        <w:t>re</w:t>
      </w:r>
      <w:r>
        <w:rPr>
          <w:sz w:val="24"/>
          <w:szCs w:val="24"/>
        </w:rPr>
        <w:t>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amena</w:t>
      </w:r>
      <w:r>
        <w:rPr>
          <w:spacing w:val="-2"/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rea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spaţii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verz</w:t>
      </w:r>
      <w:r>
        <w:rPr>
          <w:spacing w:val="-2"/>
          <w:sz w:val="24"/>
          <w:szCs w:val="24"/>
        </w:rPr>
        <w:t>i</w:t>
      </w:r>
      <w:proofErr w:type="spellEnd"/>
      <w:r>
        <w:rPr>
          <w:sz w:val="24"/>
          <w:szCs w:val="24"/>
        </w:rPr>
        <w:t>;</w:t>
      </w:r>
    </w:p>
    <w:p w:rsidR="00DB2471" w:rsidRDefault="00736377">
      <w:pPr>
        <w:spacing w:line="258" w:lineRule="auto"/>
        <w:ind w:left="100" w:right="70" w:firstLine="720"/>
        <w:jc w:val="both"/>
        <w:rPr>
          <w:sz w:val="24"/>
          <w:szCs w:val="24"/>
        </w:rPr>
      </w:pPr>
      <w:r>
        <w:rPr>
          <w:sz w:val="24"/>
          <w:szCs w:val="24"/>
        </w:rPr>
        <w:t>Rata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3"/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sc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tă</w:t>
      </w:r>
      <w:proofErr w:type="spellEnd"/>
      <w:r>
        <w:rPr>
          <w:spacing w:val="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ției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ani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ctează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ativ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ul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</w:t>
      </w:r>
      <w:r>
        <w:rPr>
          <w:spacing w:val="-2"/>
          <w:sz w:val="24"/>
          <w:szCs w:val="24"/>
        </w:rPr>
        <w:t>i</w:t>
      </w:r>
      <w:r>
        <w:rPr>
          <w:spacing w:val="2"/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ului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 w:rsidR="00270EB8">
        <w:rPr>
          <w:sz w:val="24"/>
          <w:szCs w:val="24"/>
        </w:rPr>
        <w:t>Drobeta</w:t>
      </w:r>
      <w:proofErr w:type="spellEnd"/>
      <w:r w:rsidR="00270EB8">
        <w:rPr>
          <w:sz w:val="24"/>
          <w:szCs w:val="24"/>
        </w:rPr>
        <w:t xml:space="preserve"> </w:t>
      </w:r>
      <w:proofErr w:type="spellStart"/>
      <w:r w:rsidR="00270EB8">
        <w:rPr>
          <w:sz w:val="24"/>
          <w:szCs w:val="24"/>
        </w:rPr>
        <w:t>Turnu</w:t>
      </w:r>
      <w:proofErr w:type="spellEnd"/>
      <w:r w:rsidR="00270EB8">
        <w:rPr>
          <w:sz w:val="24"/>
          <w:szCs w:val="24"/>
        </w:rPr>
        <w:t xml:space="preserve"> </w:t>
      </w:r>
      <w:proofErr w:type="spellStart"/>
      <w:r w:rsidR="00270EB8">
        <w:rPr>
          <w:sz w:val="24"/>
          <w:szCs w:val="24"/>
        </w:rPr>
        <w:t>Severin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sensul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</w:t>
      </w:r>
      <w:r>
        <w:rPr>
          <w:spacing w:val="-2"/>
          <w:sz w:val="24"/>
          <w:szCs w:val="24"/>
        </w:rPr>
        <w:t>ș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tuturor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cheltuielil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ntru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>za</w:t>
      </w:r>
      <w:r>
        <w:rPr>
          <w:sz w:val="24"/>
          <w:szCs w:val="24"/>
        </w:rPr>
        <w:t>rea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atribuții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or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dminist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ț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loca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e.</w:t>
      </w:r>
    </w:p>
    <w:p w:rsidR="00DB2471" w:rsidRDefault="00736377">
      <w:pPr>
        <w:spacing w:before="1" w:line="258" w:lineRule="auto"/>
        <w:ind w:left="100" w:right="71" w:firstLine="720"/>
        <w:jc w:val="both"/>
        <w:rPr>
          <w:sz w:val="24"/>
          <w:szCs w:val="24"/>
        </w:rPr>
        <w:sectPr w:rsidR="00DB2471">
          <w:pgSz w:w="12240" w:h="15840"/>
          <w:pgMar w:top="1380" w:right="1340" w:bottom="280" w:left="1340" w:header="720" w:footer="720" w:gutter="0"/>
          <w:cols w:space="720"/>
        </w:sectPr>
      </w:pPr>
      <w:proofErr w:type="spellStart"/>
      <w:r>
        <w:rPr>
          <w:sz w:val="24"/>
          <w:szCs w:val="24"/>
        </w:rPr>
        <w:t>Principalul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iv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dminist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ţ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publice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loca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Municipiului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 w:rsidR="00270EB8">
        <w:rPr>
          <w:sz w:val="24"/>
          <w:szCs w:val="24"/>
        </w:rPr>
        <w:t>Drobeta</w:t>
      </w:r>
      <w:proofErr w:type="spellEnd"/>
      <w:r w:rsidR="00270EB8">
        <w:rPr>
          <w:sz w:val="24"/>
          <w:szCs w:val="24"/>
        </w:rPr>
        <w:t xml:space="preserve"> </w:t>
      </w:r>
      <w:proofErr w:type="spellStart"/>
      <w:r w:rsidR="00270EB8">
        <w:rPr>
          <w:sz w:val="24"/>
          <w:szCs w:val="24"/>
        </w:rPr>
        <w:t>Turnu</w:t>
      </w:r>
      <w:proofErr w:type="spellEnd"/>
      <w:r w:rsidR="00270EB8">
        <w:rPr>
          <w:sz w:val="24"/>
          <w:szCs w:val="24"/>
        </w:rPr>
        <w:t xml:space="preserve"> Severin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este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asigura</w:t>
      </w:r>
      <w:r>
        <w:rPr>
          <w:spacing w:val="-3"/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zvoltării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locale,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rmi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cu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ved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rile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ga</w:t>
      </w:r>
      <w:r>
        <w:rPr>
          <w:spacing w:val="-2"/>
          <w:sz w:val="24"/>
          <w:szCs w:val="24"/>
        </w:rPr>
        <w:t>ţ</w:t>
      </w:r>
      <w:r>
        <w:rPr>
          <w:sz w:val="24"/>
          <w:szCs w:val="24"/>
        </w:rPr>
        <w:t>ii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ga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cu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primit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3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ăţen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lor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Î</w:t>
      </w:r>
      <w:r>
        <w:rPr>
          <w:sz w:val="24"/>
          <w:szCs w:val="24"/>
        </w:rPr>
        <w:t>n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xt,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ema</w:t>
      </w:r>
      <w:r>
        <w:rPr>
          <w:spacing w:val="-3"/>
          <w:sz w:val="24"/>
          <w:szCs w:val="24"/>
        </w:rPr>
        <w:t>r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ă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ăr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unor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bie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</w:p>
    <w:p w:rsidR="00DB2471" w:rsidRDefault="00736377">
      <w:pPr>
        <w:spacing w:before="59" w:line="258" w:lineRule="auto"/>
        <w:ind w:left="100" w:right="71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lastRenderedPageBreak/>
        <w:t>investiţ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proofErr w:type="gram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ca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ă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ure</w:t>
      </w:r>
      <w:proofErr w:type="spellEnd"/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vol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lă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unicipiului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rea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nor</w:t>
      </w:r>
      <w:proofErr w:type="spellEnd"/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v</w:t>
      </w:r>
      <w:r>
        <w:rPr>
          <w:spacing w:val="3"/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ii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altă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toţi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rii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omuniţătii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c</w:t>
      </w:r>
      <w:r>
        <w:rPr>
          <w:spacing w:val="-3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e.</w:t>
      </w:r>
    </w:p>
    <w:p w:rsidR="00DB2471" w:rsidRDefault="00736377">
      <w:pPr>
        <w:spacing w:before="1" w:line="258" w:lineRule="auto"/>
        <w:ind w:left="100" w:right="73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Realizarea</w:t>
      </w:r>
      <w:proofErr w:type="spellEnd"/>
      <w:r>
        <w:rPr>
          <w:spacing w:val="-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estor</w:t>
      </w:r>
      <w:proofErr w:type="spellEnd"/>
      <w:r>
        <w:rPr>
          <w:spacing w:val="-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obie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ve</w:t>
      </w:r>
      <w:proofErr w:type="spellEnd"/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investiţ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pacing w:val="-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ă</w:t>
      </w:r>
      <w:proofErr w:type="spellEnd"/>
      <w:r>
        <w:rPr>
          <w:spacing w:val="-2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ante</w:t>
      </w:r>
      <w:proofErr w:type="spellEnd"/>
      <w:r>
        <w:rPr>
          <w:spacing w:val="-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urse</w:t>
      </w:r>
      <w:proofErr w:type="spellEnd"/>
      <w:r>
        <w:rPr>
          <w:spacing w:val="-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care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pot </w:t>
      </w:r>
      <w:proofErr w:type="spellStart"/>
      <w:r>
        <w:rPr>
          <w:sz w:val="24"/>
          <w:szCs w:val="24"/>
        </w:rPr>
        <w:t>fi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rite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el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veniturilor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i</w:t>
      </w:r>
      <w:proofErr w:type="spell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local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imilar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cu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or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de</w:t>
      </w:r>
      <w:r>
        <w:rPr>
          <w:sz w:val="24"/>
          <w:szCs w:val="24"/>
        </w:rPr>
        <w:t>nți</w:t>
      </w:r>
      <w:proofErr w:type="spellEnd"/>
      <w:r>
        <w:rPr>
          <w:sz w:val="24"/>
          <w:szCs w:val="24"/>
        </w:rPr>
        <w:t>.</w:t>
      </w:r>
    </w:p>
    <w:p w:rsidR="003D0046" w:rsidRPr="003D0046" w:rsidRDefault="003D0046" w:rsidP="003D0046">
      <w:pPr>
        <w:spacing w:after="160" w:line="259" w:lineRule="auto"/>
        <w:ind w:firstLine="720"/>
        <w:jc w:val="both"/>
        <w:rPr>
          <w:rFonts w:eastAsiaTheme="minorHAnsi"/>
          <w:sz w:val="24"/>
          <w:szCs w:val="24"/>
        </w:rPr>
      </w:pPr>
      <w:proofErr w:type="gramStart"/>
      <w:r w:rsidRPr="003D0046">
        <w:rPr>
          <w:rFonts w:eastAsiaTheme="minorHAnsi"/>
          <w:sz w:val="24"/>
          <w:szCs w:val="24"/>
        </w:rPr>
        <w:t>Conform</w:t>
      </w:r>
      <w:proofErr w:type="gram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bugetului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Municipiului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Drobeta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Turnu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Severin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pe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anul</w:t>
      </w:r>
      <w:proofErr w:type="spellEnd"/>
      <w:r w:rsidRPr="003D0046">
        <w:rPr>
          <w:rFonts w:eastAsiaTheme="minorHAnsi"/>
          <w:sz w:val="24"/>
          <w:szCs w:val="24"/>
        </w:rPr>
        <w:t xml:space="preserve"> 2024 </w:t>
      </w:r>
      <w:proofErr w:type="spellStart"/>
      <w:r w:rsidRPr="003D0046">
        <w:rPr>
          <w:rFonts w:eastAsiaTheme="minorHAnsi"/>
          <w:sz w:val="24"/>
          <w:szCs w:val="24"/>
        </w:rPr>
        <w:t>rectificat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și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aprobat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prin</w:t>
      </w:r>
      <w:proofErr w:type="spellEnd"/>
      <w:r w:rsidRPr="003D0046">
        <w:rPr>
          <w:rFonts w:eastAsiaTheme="minorHAnsi"/>
          <w:sz w:val="24"/>
          <w:szCs w:val="24"/>
        </w:rPr>
        <w:t xml:space="preserve"> H.C.L. nr. 275 din 28.11.2024, </w:t>
      </w:r>
      <w:proofErr w:type="spellStart"/>
      <w:r w:rsidRPr="003D0046">
        <w:rPr>
          <w:rFonts w:eastAsiaTheme="minorHAnsi"/>
          <w:sz w:val="24"/>
          <w:szCs w:val="24"/>
        </w:rPr>
        <w:t>cheltuielile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bugetului</w:t>
      </w:r>
      <w:proofErr w:type="spellEnd"/>
      <w:r w:rsidRPr="003D0046">
        <w:rPr>
          <w:rFonts w:eastAsiaTheme="minorHAnsi"/>
          <w:sz w:val="24"/>
          <w:szCs w:val="24"/>
        </w:rPr>
        <w:t xml:space="preserve"> local </w:t>
      </w:r>
      <w:proofErr w:type="spellStart"/>
      <w:r w:rsidRPr="003D0046">
        <w:rPr>
          <w:rFonts w:eastAsiaTheme="minorHAnsi"/>
          <w:sz w:val="24"/>
          <w:szCs w:val="24"/>
        </w:rPr>
        <w:t>aferent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secțiunii</w:t>
      </w:r>
      <w:proofErr w:type="spellEnd"/>
      <w:r w:rsidRPr="003D0046">
        <w:rPr>
          <w:rFonts w:eastAsiaTheme="minorHAnsi"/>
          <w:sz w:val="24"/>
          <w:szCs w:val="24"/>
        </w:rPr>
        <w:t xml:space="preserve"> de </w:t>
      </w:r>
      <w:proofErr w:type="spellStart"/>
      <w:r w:rsidRPr="003D0046">
        <w:rPr>
          <w:rFonts w:eastAsiaTheme="minorHAnsi"/>
          <w:sz w:val="24"/>
          <w:szCs w:val="24"/>
        </w:rPr>
        <w:t>dezvoltare</w:t>
      </w:r>
      <w:proofErr w:type="spellEnd"/>
      <w:r w:rsidRPr="003D0046">
        <w:rPr>
          <w:rFonts w:eastAsiaTheme="minorHAnsi"/>
          <w:sz w:val="24"/>
          <w:szCs w:val="24"/>
        </w:rPr>
        <w:t xml:space="preserve"> se </w:t>
      </w:r>
      <w:proofErr w:type="spellStart"/>
      <w:r w:rsidRPr="003D0046">
        <w:rPr>
          <w:rFonts w:eastAsiaTheme="minorHAnsi"/>
          <w:sz w:val="24"/>
          <w:szCs w:val="24"/>
        </w:rPr>
        <w:t>prezintă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astfel</w:t>
      </w:r>
      <w:proofErr w:type="spellEnd"/>
      <w:r w:rsidRPr="003D0046">
        <w:rPr>
          <w:rFonts w:eastAsiaTheme="minorHAnsi"/>
          <w:sz w:val="24"/>
          <w:szCs w:val="24"/>
        </w:rPr>
        <w:t>:</w:t>
      </w:r>
    </w:p>
    <w:tbl>
      <w:tblPr>
        <w:tblStyle w:val="TableGrid"/>
        <w:tblW w:w="8392" w:type="dxa"/>
        <w:tblInd w:w="959" w:type="dxa"/>
        <w:tblLook w:val="04A0"/>
      </w:tblPr>
      <w:tblGrid>
        <w:gridCol w:w="2749"/>
        <w:gridCol w:w="1905"/>
        <w:gridCol w:w="3738"/>
      </w:tblGrid>
      <w:tr w:rsidR="003D0046" w:rsidRPr="003D0046" w:rsidTr="00991E46">
        <w:trPr>
          <w:trHeight w:val="769"/>
        </w:trPr>
        <w:tc>
          <w:tcPr>
            <w:tcW w:w="2749" w:type="dxa"/>
            <w:shd w:val="clear" w:color="auto" w:fill="auto"/>
            <w:vAlign w:val="center"/>
          </w:tcPr>
          <w:p w:rsidR="003D0046" w:rsidRPr="003D0046" w:rsidRDefault="003D0046" w:rsidP="00991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44906532"/>
            <w:proofErr w:type="spellStart"/>
            <w:r w:rsidRPr="003D0046">
              <w:rPr>
                <w:rFonts w:ascii="Times New Roman" w:hAnsi="Times New Roman" w:cs="Times New Roman"/>
                <w:b/>
                <w:sz w:val="24"/>
                <w:szCs w:val="24"/>
              </w:rPr>
              <w:t>Capitolul</w:t>
            </w:r>
            <w:proofErr w:type="spellEnd"/>
            <w:r w:rsidRPr="003D0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b/>
                <w:sz w:val="24"/>
                <w:szCs w:val="24"/>
              </w:rPr>
              <w:t>bugetar</w:t>
            </w:r>
            <w:proofErr w:type="spellEnd"/>
          </w:p>
        </w:tc>
        <w:tc>
          <w:tcPr>
            <w:tcW w:w="1905" w:type="dxa"/>
            <w:shd w:val="clear" w:color="auto" w:fill="auto"/>
            <w:vAlign w:val="center"/>
          </w:tcPr>
          <w:p w:rsidR="003D0046" w:rsidRPr="003D0046" w:rsidRDefault="003D0046" w:rsidP="00991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</w:t>
            </w:r>
            <w:proofErr w:type="spellStart"/>
            <w:r w:rsidRPr="003D0046">
              <w:rPr>
                <w:rFonts w:ascii="Times New Roman" w:hAnsi="Times New Roman" w:cs="Times New Roman"/>
                <w:b/>
                <w:sz w:val="24"/>
                <w:szCs w:val="24"/>
              </w:rPr>
              <w:t>alocată</w:t>
            </w:r>
            <w:proofErr w:type="spellEnd"/>
          </w:p>
          <w:p w:rsidR="003D0046" w:rsidRPr="003D0046" w:rsidRDefault="003D0046" w:rsidP="00991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0046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3D0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b/>
                <w:sz w:val="24"/>
                <w:szCs w:val="24"/>
              </w:rPr>
              <w:t>buget</w:t>
            </w:r>
            <w:proofErr w:type="spellEnd"/>
            <w:r w:rsidRPr="003D0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(lei)</w:t>
            </w:r>
          </w:p>
        </w:tc>
        <w:tc>
          <w:tcPr>
            <w:tcW w:w="3738" w:type="dxa"/>
            <w:shd w:val="clear" w:color="auto" w:fill="auto"/>
            <w:vAlign w:val="center"/>
          </w:tcPr>
          <w:p w:rsidR="003D0046" w:rsidRPr="003D0046" w:rsidRDefault="003D0046" w:rsidP="00991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0046">
              <w:rPr>
                <w:rFonts w:ascii="Times New Roman" w:hAnsi="Times New Roman" w:cs="Times New Roman"/>
                <w:b/>
                <w:sz w:val="24"/>
                <w:szCs w:val="24"/>
              </w:rPr>
              <w:t>Obiective</w:t>
            </w:r>
            <w:proofErr w:type="spellEnd"/>
            <w:r w:rsidRPr="003D0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b/>
                <w:sz w:val="24"/>
                <w:szCs w:val="24"/>
              </w:rPr>
              <w:t>principale</w:t>
            </w:r>
            <w:proofErr w:type="spellEnd"/>
            <w:r w:rsidRPr="003D0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3D0046">
              <w:rPr>
                <w:rFonts w:ascii="Times New Roman" w:hAnsi="Times New Roman" w:cs="Times New Roman"/>
                <w:b/>
                <w:sz w:val="24"/>
                <w:szCs w:val="24"/>
              </w:rPr>
              <w:t>investiții</w:t>
            </w:r>
            <w:proofErr w:type="spellEnd"/>
          </w:p>
        </w:tc>
      </w:tr>
      <w:tr w:rsidR="003D0046" w:rsidRPr="003D0046" w:rsidTr="00991E46">
        <w:tc>
          <w:tcPr>
            <w:tcW w:w="2749" w:type="dxa"/>
            <w:shd w:val="clear" w:color="auto" w:fill="auto"/>
            <w:vAlign w:val="center"/>
          </w:tcPr>
          <w:p w:rsidR="003D0046" w:rsidRPr="003D0046" w:rsidRDefault="003D0046" w:rsidP="0099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Autoritati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actiuni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externe</w:t>
            </w:r>
            <w:proofErr w:type="spellEnd"/>
          </w:p>
        </w:tc>
        <w:tc>
          <w:tcPr>
            <w:tcW w:w="1905" w:type="dxa"/>
            <w:shd w:val="clear" w:color="auto" w:fill="auto"/>
            <w:vAlign w:val="center"/>
          </w:tcPr>
          <w:p w:rsidR="003D0046" w:rsidRPr="003D0046" w:rsidRDefault="003D0046" w:rsidP="00991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978.457</w:t>
            </w:r>
          </w:p>
        </w:tc>
        <w:tc>
          <w:tcPr>
            <w:tcW w:w="3738" w:type="dxa"/>
            <w:shd w:val="clear" w:color="auto" w:fill="auto"/>
          </w:tcPr>
          <w:p w:rsidR="003D0046" w:rsidRPr="003D0046" w:rsidRDefault="003D0046" w:rsidP="00991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reabilitare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fațadă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reamenajări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clădirilor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aferente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0046" w:rsidRPr="003D0046" w:rsidTr="00991E46">
        <w:tc>
          <w:tcPr>
            <w:tcW w:w="2749" w:type="dxa"/>
            <w:shd w:val="clear" w:color="auto" w:fill="auto"/>
            <w:vAlign w:val="center"/>
          </w:tcPr>
          <w:p w:rsidR="003D0046" w:rsidRPr="003D0046" w:rsidRDefault="003D0046" w:rsidP="0099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61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Ordine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publica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siguranta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nationala</w:t>
            </w:r>
            <w:proofErr w:type="spellEnd"/>
          </w:p>
        </w:tc>
        <w:tc>
          <w:tcPr>
            <w:tcW w:w="1905" w:type="dxa"/>
            <w:shd w:val="clear" w:color="auto" w:fill="auto"/>
            <w:vAlign w:val="center"/>
          </w:tcPr>
          <w:p w:rsidR="003D0046" w:rsidRPr="003D0046" w:rsidRDefault="003D0046" w:rsidP="00991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467.777</w:t>
            </w:r>
          </w:p>
        </w:tc>
        <w:tc>
          <w:tcPr>
            <w:tcW w:w="3738" w:type="dxa"/>
            <w:shd w:val="clear" w:color="auto" w:fill="auto"/>
          </w:tcPr>
          <w:p w:rsidR="003D0046" w:rsidRPr="003D0046" w:rsidRDefault="003D0046" w:rsidP="00991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dotări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Poliția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Locală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protecția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civilă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monitorizare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spații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municipiu</w:t>
            </w:r>
            <w:proofErr w:type="spellEnd"/>
          </w:p>
        </w:tc>
      </w:tr>
      <w:tr w:rsidR="003D0046" w:rsidRPr="003D0046" w:rsidTr="00991E46">
        <w:tc>
          <w:tcPr>
            <w:tcW w:w="2749" w:type="dxa"/>
            <w:shd w:val="clear" w:color="auto" w:fill="auto"/>
            <w:vAlign w:val="center"/>
          </w:tcPr>
          <w:p w:rsidR="003D0046" w:rsidRPr="003D0046" w:rsidRDefault="003D0046" w:rsidP="0099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1905" w:type="dxa"/>
            <w:shd w:val="clear" w:color="auto" w:fill="auto"/>
            <w:vAlign w:val="center"/>
          </w:tcPr>
          <w:p w:rsidR="003D0046" w:rsidRPr="003D0046" w:rsidRDefault="003D0046" w:rsidP="00991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4.423.187</w:t>
            </w:r>
          </w:p>
        </w:tc>
        <w:tc>
          <w:tcPr>
            <w:tcW w:w="3738" w:type="dxa"/>
            <w:shd w:val="clear" w:color="auto" w:fill="auto"/>
          </w:tcPr>
          <w:p w:rsidR="003D0046" w:rsidRPr="003D0046" w:rsidRDefault="003D0046" w:rsidP="00991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reabilitări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construire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creșă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corpuri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noi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unitățile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învățământ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subordinea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dotări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unități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învățământ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proiecte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buna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desfășurare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activităților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învățământ</w:t>
            </w:r>
            <w:proofErr w:type="spellEnd"/>
          </w:p>
        </w:tc>
      </w:tr>
      <w:tr w:rsidR="003D0046" w:rsidRPr="003D0046" w:rsidTr="00991E46">
        <w:tc>
          <w:tcPr>
            <w:tcW w:w="2749" w:type="dxa"/>
            <w:shd w:val="clear" w:color="auto" w:fill="auto"/>
            <w:vAlign w:val="center"/>
          </w:tcPr>
          <w:p w:rsidR="003D0046" w:rsidRPr="003D0046" w:rsidRDefault="003D0046" w:rsidP="0099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Sanatate</w:t>
            </w:r>
            <w:proofErr w:type="spellEnd"/>
          </w:p>
        </w:tc>
        <w:tc>
          <w:tcPr>
            <w:tcW w:w="1905" w:type="dxa"/>
            <w:shd w:val="clear" w:color="auto" w:fill="auto"/>
            <w:vAlign w:val="center"/>
          </w:tcPr>
          <w:p w:rsidR="003D0046" w:rsidRPr="003D0046" w:rsidRDefault="003D0046" w:rsidP="00991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38" w:type="dxa"/>
            <w:shd w:val="clear" w:color="auto" w:fill="auto"/>
          </w:tcPr>
          <w:p w:rsidR="003D0046" w:rsidRPr="003D0046" w:rsidRDefault="003D0046" w:rsidP="00991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046" w:rsidRPr="003D0046" w:rsidTr="00991E46">
        <w:tc>
          <w:tcPr>
            <w:tcW w:w="2749" w:type="dxa"/>
            <w:shd w:val="clear" w:color="auto" w:fill="auto"/>
            <w:vAlign w:val="center"/>
          </w:tcPr>
          <w:p w:rsidR="003D0046" w:rsidRPr="003D0046" w:rsidRDefault="003D0046" w:rsidP="0099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recreere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religie</w:t>
            </w:r>
            <w:proofErr w:type="spellEnd"/>
          </w:p>
        </w:tc>
        <w:tc>
          <w:tcPr>
            <w:tcW w:w="1905" w:type="dxa"/>
            <w:shd w:val="clear" w:color="auto" w:fill="auto"/>
            <w:vAlign w:val="center"/>
          </w:tcPr>
          <w:p w:rsidR="003D0046" w:rsidRPr="003D0046" w:rsidRDefault="003D0046" w:rsidP="00991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831.268</w:t>
            </w:r>
          </w:p>
        </w:tc>
        <w:tc>
          <w:tcPr>
            <w:tcW w:w="3738" w:type="dxa"/>
            <w:shd w:val="clear" w:color="auto" w:fill="auto"/>
          </w:tcPr>
          <w:p w:rsidR="003D0046" w:rsidRPr="003D0046" w:rsidRDefault="003D0046" w:rsidP="00991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reabilitări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imobile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cinematografe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spații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culturale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dotări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instituții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cultură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subordine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reabilitari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amenajari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baze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terenuri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sportive,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parcuri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spații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verzi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construcție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stadion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structură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metalică</w:t>
            </w:r>
            <w:proofErr w:type="spellEnd"/>
          </w:p>
        </w:tc>
      </w:tr>
      <w:tr w:rsidR="003D0046" w:rsidRPr="003D0046" w:rsidTr="00991E46">
        <w:tc>
          <w:tcPr>
            <w:tcW w:w="2749" w:type="dxa"/>
            <w:shd w:val="clear" w:color="auto" w:fill="auto"/>
            <w:vAlign w:val="center"/>
          </w:tcPr>
          <w:p w:rsidR="003D0046" w:rsidRPr="003D0046" w:rsidRDefault="003D0046" w:rsidP="0099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Asigurari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sociala</w:t>
            </w:r>
            <w:proofErr w:type="spellEnd"/>
          </w:p>
        </w:tc>
        <w:tc>
          <w:tcPr>
            <w:tcW w:w="1905" w:type="dxa"/>
            <w:shd w:val="clear" w:color="auto" w:fill="auto"/>
            <w:vAlign w:val="center"/>
          </w:tcPr>
          <w:p w:rsidR="003D0046" w:rsidRPr="003D0046" w:rsidRDefault="003D0046" w:rsidP="00991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38" w:type="dxa"/>
            <w:shd w:val="clear" w:color="auto" w:fill="auto"/>
          </w:tcPr>
          <w:p w:rsidR="003D0046" w:rsidRPr="003D0046" w:rsidRDefault="003D0046" w:rsidP="00991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046" w:rsidRPr="003D0046" w:rsidTr="00991E46">
        <w:tc>
          <w:tcPr>
            <w:tcW w:w="2749" w:type="dxa"/>
            <w:shd w:val="clear" w:color="auto" w:fill="auto"/>
            <w:vAlign w:val="center"/>
          </w:tcPr>
          <w:p w:rsidR="003D0046" w:rsidRPr="003D0046" w:rsidRDefault="003D0046" w:rsidP="0099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Locuinte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dezvoltare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publica</w:t>
            </w:r>
            <w:proofErr w:type="spellEnd"/>
          </w:p>
        </w:tc>
        <w:tc>
          <w:tcPr>
            <w:tcW w:w="1905" w:type="dxa"/>
            <w:shd w:val="clear" w:color="auto" w:fill="auto"/>
            <w:vAlign w:val="center"/>
          </w:tcPr>
          <w:p w:rsidR="003D0046" w:rsidRPr="003D0046" w:rsidRDefault="003D0046" w:rsidP="00991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9.576.707</w:t>
            </w:r>
          </w:p>
        </w:tc>
        <w:tc>
          <w:tcPr>
            <w:tcW w:w="3738" w:type="dxa"/>
            <w:shd w:val="clear" w:color="auto" w:fill="auto"/>
          </w:tcPr>
          <w:p w:rsidR="003D0046" w:rsidRPr="003D0046" w:rsidRDefault="003D0046" w:rsidP="00991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reabilitări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clădiri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extinderi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retea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-canal,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extindere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modernizare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iluminat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public,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pt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realizare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parcari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eficientizare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energetica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blocuri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realizate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sporirii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calității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vieții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cetățenilor</w:t>
            </w:r>
            <w:proofErr w:type="spellEnd"/>
          </w:p>
        </w:tc>
      </w:tr>
      <w:tr w:rsidR="003D0046" w:rsidRPr="003D0046" w:rsidTr="00991E46">
        <w:tc>
          <w:tcPr>
            <w:tcW w:w="2749" w:type="dxa"/>
            <w:shd w:val="clear" w:color="auto" w:fill="auto"/>
            <w:vAlign w:val="center"/>
          </w:tcPr>
          <w:p w:rsidR="003D0046" w:rsidRPr="003D0046" w:rsidRDefault="003D0046" w:rsidP="0099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74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Protectia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mediului</w:t>
            </w:r>
            <w:proofErr w:type="spellEnd"/>
          </w:p>
        </w:tc>
        <w:tc>
          <w:tcPr>
            <w:tcW w:w="1905" w:type="dxa"/>
            <w:shd w:val="clear" w:color="auto" w:fill="auto"/>
            <w:vAlign w:val="center"/>
          </w:tcPr>
          <w:p w:rsidR="003D0046" w:rsidRPr="003D0046" w:rsidRDefault="003D0046" w:rsidP="00991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2.292</w:t>
            </w:r>
          </w:p>
        </w:tc>
        <w:tc>
          <w:tcPr>
            <w:tcW w:w="3738" w:type="dxa"/>
            <w:shd w:val="clear" w:color="auto" w:fill="auto"/>
          </w:tcPr>
          <w:p w:rsidR="003D0046" w:rsidRPr="003D0046" w:rsidRDefault="003D0046" w:rsidP="00991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lucrari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ecologizare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infiintare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centre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colectare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deseuri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dotari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salubrizare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poluare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îmbunătățirea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mediului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înconjurător</w:t>
            </w:r>
            <w:proofErr w:type="spellEnd"/>
          </w:p>
        </w:tc>
      </w:tr>
      <w:tr w:rsidR="003D0046" w:rsidRPr="003D0046" w:rsidTr="00991E46">
        <w:tc>
          <w:tcPr>
            <w:tcW w:w="2749" w:type="dxa"/>
            <w:shd w:val="clear" w:color="auto" w:fill="auto"/>
            <w:vAlign w:val="center"/>
          </w:tcPr>
          <w:p w:rsidR="003D0046" w:rsidRPr="003D0046" w:rsidRDefault="003D0046" w:rsidP="0099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81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Combustibili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</w:p>
        </w:tc>
        <w:tc>
          <w:tcPr>
            <w:tcW w:w="1905" w:type="dxa"/>
            <w:shd w:val="clear" w:color="auto" w:fill="auto"/>
            <w:vAlign w:val="center"/>
          </w:tcPr>
          <w:p w:rsidR="003D0046" w:rsidRPr="003D0046" w:rsidRDefault="003D0046" w:rsidP="00991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38" w:type="dxa"/>
            <w:shd w:val="clear" w:color="auto" w:fill="auto"/>
          </w:tcPr>
          <w:p w:rsidR="003D0046" w:rsidRPr="003D0046" w:rsidRDefault="003D0046" w:rsidP="00991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retehnologizare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termoficare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proiecte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eficientizare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retea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termoficare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creșterii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confortului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termic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abonaților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rețeaua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termoficare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populație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instituții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alți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beneficiari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D0046" w:rsidRPr="003D0046" w:rsidTr="00991E46">
        <w:tc>
          <w:tcPr>
            <w:tcW w:w="2749" w:type="dxa"/>
            <w:shd w:val="clear" w:color="auto" w:fill="auto"/>
            <w:vAlign w:val="center"/>
          </w:tcPr>
          <w:p w:rsidR="003D0046" w:rsidRPr="003D0046" w:rsidRDefault="003D0046" w:rsidP="00991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84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Transporturi</w:t>
            </w:r>
            <w:proofErr w:type="spellEnd"/>
          </w:p>
        </w:tc>
        <w:tc>
          <w:tcPr>
            <w:tcW w:w="1905" w:type="dxa"/>
            <w:shd w:val="clear" w:color="auto" w:fill="auto"/>
            <w:vAlign w:val="center"/>
          </w:tcPr>
          <w:p w:rsidR="003D0046" w:rsidRPr="003D0046" w:rsidRDefault="003D0046" w:rsidP="00991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6.617.905</w:t>
            </w:r>
          </w:p>
        </w:tc>
        <w:tc>
          <w:tcPr>
            <w:tcW w:w="3738" w:type="dxa"/>
            <w:shd w:val="clear" w:color="auto" w:fill="auto"/>
          </w:tcPr>
          <w:p w:rsidR="003D0046" w:rsidRPr="003D0046" w:rsidRDefault="003D0046" w:rsidP="00991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reabilitare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executie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linii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autobuze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electrice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noi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lucrari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statii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autobuze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electrice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reabilitari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amenajari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modernizari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extinderi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strazi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cheltuieli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efectuate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realizării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direcțiilor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acțiune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stabilite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Planul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mobilitate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urbană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>durabilă</w:t>
            </w:r>
            <w:proofErr w:type="spellEnd"/>
            <w:r w:rsidRPr="003D0046">
              <w:rPr>
                <w:rFonts w:ascii="Times New Roman" w:hAnsi="Times New Roman" w:cs="Times New Roman"/>
                <w:sz w:val="24"/>
                <w:szCs w:val="24"/>
              </w:rPr>
              <w:t xml:space="preserve"> (PMUD)</w:t>
            </w:r>
          </w:p>
        </w:tc>
      </w:tr>
      <w:tr w:rsidR="003D0046" w:rsidRPr="003D0046" w:rsidTr="00991E46">
        <w:tc>
          <w:tcPr>
            <w:tcW w:w="2749" w:type="dxa"/>
            <w:shd w:val="clear" w:color="auto" w:fill="auto"/>
            <w:vAlign w:val="center"/>
          </w:tcPr>
          <w:p w:rsidR="003D0046" w:rsidRPr="003D0046" w:rsidRDefault="003D0046" w:rsidP="0099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3D0046" w:rsidRPr="003D0046" w:rsidRDefault="003D0046" w:rsidP="00991E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22.897.593</w:t>
            </w:r>
          </w:p>
        </w:tc>
        <w:tc>
          <w:tcPr>
            <w:tcW w:w="3738" w:type="dxa"/>
            <w:shd w:val="clear" w:color="auto" w:fill="auto"/>
          </w:tcPr>
          <w:p w:rsidR="003D0046" w:rsidRPr="003D0046" w:rsidRDefault="003D0046" w:rsidP="00991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3D0046" w:rsidRDefault="003D0046" w:rsidP="003D0046">
      <w:pPr>
        <w:spacing w:line="259" w:lineRule="auto"/>
        <w:jc w:val="both"/>
        <w:rPr>
          <w:rFonts w:eastAsiaTheme="minorHAnsi"/>
          <w:sz w:val="24"/>
          <w:szCs w:val="24"/>
        </w:rPr>
      </w:pPr>
    </w:p>
    <w:p w:rsidR="00733DC7" w:rsidRPr="003D0046" w:rsidRDefault="00733DC7" w:rsidP="003D0046">
      <w:pPr>
        <w:spacing w:line="259" w:lineRule="auto"/>
        <w:jc w:val="both"/>
        <w:rPr>
          <w:rFonts w:eastAsiaTheme="minorHAnsi"/>
          <w:sz w:val="24"/>
          <w:szCs w:val="24"/>
        </w:rPr>
      </w:pPr>
    </w:p>
    <w:p w:rsidR="003D0046" w:rsidRDefault="003D0046" w:rsidP="003D0046">
      <w:pPr>
        <w:ind w:firstLine="720"/>
        <w:jc w:val="both"/>
        <w:rPr>
          <w:rFonts w:eastAsiaTheme="minorHAnsi"/>
          <w:sz w:val="24"/>
          <w:szCs w:val="24"/>
        </w:rPr>
      </w:pPr>
      <w:proofErr w:type="spellStart"/>
      <w:r w:rsidRPr="003D0046">
        <w:rPr>
          <w:rFonts w:eastAsiaTheme="minorHAnsi"/>
          <w:sz w:val="24"/>
          <w:szCs w:val="24"/>
        </w:rPr>
        <w:t>Investițiile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cuprinse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în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bugetul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pe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anul</w:t>
      </w:r>
      <w:proofErr w:type="spellEnd"/>
      <w:r w:rsidRPr="003D0046">
        <w:rPr>
          <w:rFonts w:eastAsiaTheme="minorHAnsi"/>
          <w:sz w:val="24"/>
          <w:szCs w:val="24"/>
        </w:rPr>
        <w:t xml:space="preserve"> 2024 </w:t>
      </w:r>
      <w:proofErr w:type="spellStart"/>
      <w:r w:rsidRPr="003D0046">
        <w:rPr>
          <w:rFonts w:eastAsiaTheme="minorHAnsi"/>
          <w:sz w:val="24"/>
          <w:szCs w:val="24"/>
        </w:rPr>
        <w:t>sunt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în</w:t>
      </w:r>
      <w:proofErr w:type="spellEnd"/>
      <w:r w:rsidRPr="003D0046">
        <w:rPr>
          <w:rFonts w:eastAsiaTheme="minorHAnsi"/>
          <w:sz w:val="24"/>
          <w:szCs w:val="24"/>
        </w:rPr>
        <w:t xml:space="preserve"> curs de </w:t>
      </w:r>
      <w:proofErr w:type="spellStart"/>
      <w:r w:rsidRPr="003D0046">
        <w:rPr>
          <w:rFonts w:eastAsiaTheme="minorHAnsi"/>
          <w:sz w:val="24"/>
          <w:szCs w:val="24"/>
        </w:rPr>
        <w:t>realizare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în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diferite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etape</w:t>
      </w:r>
      <w:proofErr w:type="spellEnd"/>
      <w:r w:rsidRPr="003D0046">
        <w:rPr>
          <w:rFonts w:eastAsiaTheme="minorHAnsi"/>
          <w:sz w:val="24"/>
          <w:szCs w:val="24"/>
        </w:rPr>
        <w:t xml:space="preserve"> (</w:t>
      </w:r>
      <w:proofErr w:type="spellStart"/>
      <w:r w:rsidRPr="003D0046">
        <w:rPr>
          <w:rFonts w:eastAsiaTheme="minorHAnsi"/>
          <w:sz w:val="24"/>
          <w:szCs w:val="24"/>
        </w:rPr>
        <w:t>studii</w:t>
      </w:r>
      <w:proofErr w:type="spellEnd"/>
      <w:r w:rsidRPr="003D0046">
        <w:rPr>
          <w:rFonts w:eastAsiaTheme="minorHAnsi"/>
          <w:sz w:val="24"/>
          <w:szCs w:val="24"/>
        </w:rPr>
        <w:t xml:space="preserve">, </w:t>
      </w:r>
      <w:proofErr w:type="spellStart"/>
      <w:r w:rsidRPr="003D0046">
        <w:rPr>
          <w:rFonts w:eastAsiaTheme="minorHAnsi"/>
          <w:sz w:val="24"/>
          <w:szCs w:val="24"/>
        </w:rPr>
        <w:t>proiectare</w:t>
      </w:r>
      <w:proofErr w:type="spellEnd"/>
      <w:r w:rsidRPr="003D0046">
        <w:rPr>
          <w:rFonts w:eastAsiaTheme="minorHAnsi"/>
          <w:sz w:val="24"/>
          <w:szCs w:val="24"/>
        </w:rPr>
        <w:t xml:space="preserve">, </w:t>
      </w:r>
      <w:proofErr w:type="spellStart"/>
      <w:r w:rsidRPr="003D0046">
        <w:rPr>
          <w:rFonts w:eastAsiaTheme="minorHAnsi"/>
          <w:sz w:val="24"/>
          <w:szCs w:val="24"/>
        </w:rPr>
        <w:t>realizare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propriu-zisă</w:t>
      </w:r>
      <w:proofErr w:type="spellEnd"/>
      <w:r w:rsidRPr="003D0046">
        <w:rPr>
          <w:rFonts w:eastAsiaTheme="minorHAnsi"/>
          <w:sz w:val="24"/>
          <w:szCs w:val="24"/>
        </w:rPr>
        <w:t xml:space="preserve">), </w:t>
      </w:r>
      <w:proofErr w:type="spellStart"/>
      <w:r w:rsidRPr="003D0046">
        <w:rPr>
          <w:rFonts w:eastAsiaTheme="minorHAnsi"/>
          <w:sz w:val="24"/>
          <w:szCs w:val="24"/>
        </w:rPr>
        <w:t>majoritatea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acestora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desfășurându</w:t>
      </w:r>
      <w:proofErr w:type="spellEnd"/>
      <w:r w:rsidRPr="003D0046">
        <w:rPr>
          <w:rFonts w:eastAsiaTheme="minorHAnsi"/>
          <w:sz w:val="24"/>
          <w:szCs w:val="24"/>
        </w:rPr>
        <w:t xml:space="preserve">-se </w:t>
      </w:r>
      <w:proofErr w:type="spellStart"/>
      <w:r w:rsidRPr="003D0046">
        <w:rPr>
          <w:rFonts w:eastAsiaTheme="minorHAnsi"/>
          <w:sz w:val="24"/>
          <w:szCs w:val="24"/>
        </w:rPr>
        <w:t>pe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parcursul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mai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multor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ani</w:t>
      </w:r>
      <w:proofErr w:type="spellEnd"/>
      <w:r w:rsidRPr="003D0046">
        <w:rPr>
          <w:rFonts w:eastAsiaTheme="minorHAnsi"/>
          <w:sz w:val="24"/>
          <w:szCs w:val="24"/>
        </w:rPr>
        <w:t xml:space="preserve">, </w:t>
      </w:r>
      <w:proofErr w:type="spellStart"/>
      <w:r w:rsidRPr="003D0046">
        <w:rPr>
          <w:rFonts w:eastAsiaTheme="minorHAnsi"/>
          <w:sz w:val="24"/>
          <w:szCs w:val="24"/>
        </w:rPr>
        <w:t>dar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sunt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și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investiții</w:t>
      </w:r>
      <w:proofErr w:type="spellEnd"/>
      <w:r w:rsidRPr="003D0046">
        <w:rPr>
          <w:rFonts w:eastAsiaTheme="minorHAnsi"/>
          <w:sz w:val="24"/>
          <w:szCs w:val="24"/>
        </w:rPr>
        <w:t xml:space="preserve"> care </w:t>
      </w:r>
      <w:proofErr w:type="spellStart"/>
      <w:r w:rsidRPr="003D0046">
        <w:rPr>
          <w:rFonts w:eastAsiaTheme="minorHAnsi"/>
          <w:sz w:val="24"/>
          <w:szCs w:val="24"/>
        </w:rPr>
        <w:t>urmează</w:t>
      </w:r>
      <w:proofErr w:type="spellEnd"/>
      <w:r w:rsidRPr="003D0046">
        <w:rPr>
          <w:rFonts w:eastAsiaTheme="minorHAnsi"/>
          <w:sz w:val="24"/>
          <w:szCs w:val="24"/>
        </w:rPr>
        <w:t xml:space="preserve"> a </w:t>
      </w:r>
      <w:proofErr w:type="spellStart"/>
      <w:r w:rsidRPr="003D0046">
        <w:rPr>
          <w:rFonts w:eastAsiaTheme="minorHAnsi"/>
          <w:sz w:val="24"/>
          <w:szCs w:val="24"/>
        </w:rPr>
        <w:t>fi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demarate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și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derulate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în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anii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următori</w:t>
      </w:r>
      <w:proofErr w:type="spellEnd"/>
      <w:r w:rsidRPr="003D0046">
        <w:rPr>
          <w:rFonts w:eastAsiaTheme="minorHAnsi"/>
          <w:sz w:val="24"/>
          <w:szCs w:val="24"/>
        </w:rPr>
        <w:t xml:space="preserve">, conform </w:t>
      </w:r>
      <w:proofErr w:type="spellStart"/>
      <w:r w:rsidRPr="003D0046">
        <w:rPr>
          <w:rFonts w:eastAsiaTheme="minorHAnsi"/>
          <w:sz w:val="24"/>
          <w:szCs w:val="24"/>
        </w:rPr>
        <w:t>necesităților</w:t>
      </w:r>
      <w:proofErr w:type="spellEnd"/>
      <w:r w:rsidRPr="003D0046">
        <w:rPr>
          <w:rFonts w:eastAsiaTheme="minorHAnsi"/>
          <w:sz w:val="24"/>
          <w:szCs w:val="24"/>
        </w:rPr>
        <w:t xml:space="preserve"> de </w:t>
      </w:r>
      <w:proofErr w:type="spellStart"/>
      <w:r w:rsidRPr="003D0046">
        <w:rPr>
          <w:rFonts w:eastAsiaTheme="minorHAnsi"/>
          <w:sz w:val="24"/>
          <w:szCs w:val="24"/>
        </w:rPr>
        <w:t>dezvoltare</w:t>
      </w:r>
      <w:proofErr w:type="spellEnd"/>
      <w:r w:rsidRPr="003D0046">
        <w:rPr>
          <w:rFonts w:eastAsiaTheme="minorHAnsi"/>
          <w:sz w:val="24"/>
          <w:szCs w:val="24"/>
        </w:rPr>
        <w:t xml:space="preserve"> a </w:t>
      </w:r>
      <w:proofErr w:type="spellStart"/>
      <w:r w:rsidRPr="003D0046">
        <w:rPr>
          <w:rFonts w:eastAsiaTheme="minorHAnsi"/>
          <w:sz w:val="24"/>
          <w:szCs w:val="24"/>
        </w:rPr>
        <w:t>Municipiului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Drobeta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Turnu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Severin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hotărâte</w:t>
      </w:r>
      <w:proofErr w:type="spellEnd"/>
      <w:r w:rsidRPr="003D0046">
        <w:rPr>
          <w:rFonts w:eastAsiaTheme="minorHAnsi"/>
          <w:sz w:val="24"/>
          <w:szCs w:val="24"/>
        </w:rPr>
        <w:t xml:space="preserve"> de </w:t>
      </w:r>
      <w:proofErr w:type="spellStart"/>
      <w:r w:rsidRPr="003D0046">
        <w:rPr>
          <w:rFonts w:eastAsiaTheme="minorHAnsi"/>
          <w:sz w:val="24"/>
          <w:szCs w:val="24"/>
        </w:rPr>
        <w:t>Consiliul</w:t>
      </w:r>
      <w:proofErr w:type="spellEnd"/>
      <w:r w:rsidRPr="003D0046">
        <w:rPr>
          <w:rFonts w:eastAsiaTheme="minorHAnsi"/>
          <w:sz w:val="24"/>
          <w:szCs w:val="24"/>
        </w:rPr>
        <w:t xml:space="preserve"> Local.</w:t>
      </w:r>
    </w:p>
    <w:p w:rsidR="00733DC7" w:rsidRPr="003D0046" w:rsidRDefault="00733DC7" w:rsidP="003D0046">
      <w:pPr>
        <w:ind w:firstLine="720"/>
        <w:jc w:val="both"/>
        <w:rPr>
          <w:rFonts w:eastAsiaTheme="minorHAnsi"/>
          <w:sz w:val="24"/>
          <w:szCs w:val="24"/>
        </w:rPr>
      </w:pPr>
    </w:p>
    <w:p w:rsidR="003D0046" w:rsidRDefault="003D0046" w:rsidP="003D0046">
      <w:pPr>
        <w:ind w:firstLine="720"/>
        <w:jc w:val="both"/>
        <w:rPr>
          <w:rFonts w:eastAsiaTheme="minorHAnsi"/>
          <w:sz w:val="24"/>
          <w:szCs w:val="24"/>
        </w:rPr>
      </w:pPr>
      <w:r w:rsidRPr="003D0046">
        <w:rPr>
          <w:rFonts w:eastAsiaTheme="minorHAnsi"/>
          <w:sz w:val="24"/>
          <w:szCs w:val="24"/>
        </w:rPr>
        <w:t xml:space="preserve">O </w:t>
      </w:r>
      <w:proofErr w:type="spellStart"/>
      <w:r w:rsidRPr="003D0046">
        <w:rPr>
          <w:rFonts w:eastAsiaTheme="minorHAnsi"/>
          <w:sz w:val="24"/>
          <w:szCs w:val="24"/>
        </w:rPr>
        <w:t>responsabilitate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majoră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gramStart"/>
      <w:r w:rsidRPr="003D0046">
        <w:rPr>
          <w:rFonts w:eastAsiaTheme="minorHAnsi"/>
          <w:sz w:val="24"/>
          <w:szCs w:val="24"/>
        </w:rPr>
        <w:t>a</w:t>
      </w:r>
      <w:proofErr w:type="gram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autorităților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administrației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publice</w:t>
      </w:r>
      <w:proofErr w:type="spellEnd"/>
      <w:r w:rsidRPr="003D0046">
        <w:rPr>
          <w:rFonts w:eastAsiaTheme="minorHAnsi"/>
          <w:sz w:val="24"/>
          <w:szCs w:val="24"/>
        </w:rPr>
        <w:t xml:space="preserve"> locale </w:t>
      </w:r>
      <w:proofErr w:type="spellStart"/>
      <w:r w:rsidRPr="003D0046">
        <w:rPr>
          <w:rFonts w:eastAsiaTheme="minorHAnsi"/>
          <w:sz w:val="24"/>
          <w:szCs w:val="24"/>
        </w:rPr>
        <w:t>este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aceea</w:t>
      </w:r>
      <w:proofErr w:type="spellEnd"/>
      <w:r w:rsidRPr="003D0046">
        <w:rPr>
          <w:rFonts w:eastAsiaTheme="minorHAnsi"/>
          <w:sz w:val="24"/>
          <w:szCs w:val="24"/>
        </w:rPr>
        <w:t xml:space="preserve"> de </w:t>
      </w:r>
      <w:proofErr w:type="spellStart"/>
      <w:r w:rsidRPr="003D0046">
        <w:rPr>
          <w:rFonts w:eastAsiaTheme="minorHAnsi"/>
          <w:sz w:val="24"/>
          <w:szCs w:val="24"/>
        </w:rPr>
        <w:t>asigurare</w:t>
      </w:r>
      <w:proofErr w:type="spellEnd"/>
      <w:r w:rsidRPr="003D0046">
        <w:rPr>
          <w:rFonts w:eastAsiaTheme="minorHAnsi"/>
          <w:sz w:val="24"/>
          <w:szCs w:val="24"/>
        </w:rPr>
        <w:t xml:space="preserve"> a </w:t>
      </w:r>
      <w:proofErr w:type="spellStart"/>
      <w:r w:rsidRPr="003D0046">
        <w:rPr>
          <w:rFonts w:eastAsiaTheme="minorHAnsi"/>
          <w:sz w:val="24"/>
          <w:szCs w:val="24"/>
        </w:rPr>
        <w:t>continuității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serviciilor</w:t>
      </w:r>
      <w:proofErr w:type="spellEnd"/>
      <w:r w:rsidRPr="003D0046">
        <w:rPr>
          <w:rFonts w:eastAsiaTheme="minorHAnsi"/>
          <w:sz w:val="24"/>
          <w:szCs w:val="24"/>
        </w:rPr>
        <w:t xml:space="preserve"> de </w:t>
      </w:r>
      <w:proofErr w:type="spellStart"/>
      <w:r w:rsidRPr="003D0046">
        <w:rPr>
          <w:rFonts w:eastAsiaTheme="minorHAnsi"/>
          <w:sz w:val="24"/>
          <w:szCs w:val="24"/>
        </w:rPr>
        <w:t>utilități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publice</w:t>
      </w:r>
      <w:proofErr w:type="spellEnd"/>
      <w:r w:rsidRPr="003D0046">
        <w:rPr>
          <w:rFonts w:eastAsiaTheme="minorHAnsi"/>
          <w:sz w:val="24"/>
          <w:szCs w:val="24"/>
        </w:rPr>
        <w:t xml:space="preserve">, de </w:t>
      </w:r>
      <w:proofErr w:type="spellStart"/>
      <w:r w:rsidRPr="003D0046">
        <w:rPr>
          <w:rFonts w:eastAsiaTheme="minorHAnsi"/>
          <w:sz w:val="24"/>
          <w:szCs w:val="24"/>
        </w:rPr>
        <w:t>salubrizare</w:t>
      </w:r>
      <w:proofErr w:type="spellEnd"/>
      <w:r w:rsidRPr="003D0046">
        <w:rPr>
          <w:rFonts w:eastAsiaTheme="minorHAnsi"/>
          <w:sz w:val="24"/>
          <w:szCs w:val="24"/>
        </w:rPr>
        <w:t xml:space="preserve">, </w:t>
      </w:r>
      <w:proofErr w:type="spellStart"/>
      <w:r w:rsidRPr="003D0046">
        <w:rPr>
          <w:rFonts w:eastAsiaTheme="minorHAnsi"/>
          <w:sz w:val="24"/>
          <w:szCs w:val="24"/>
        </w:rPr>
        <w:t>iluminat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stradal</w:t>
      </w:r>
      <w:proofErr w:type="spellEnd"/>
      <w:r w:rsidRPr="003D0046">
        <w:rPr>
          <w:rFonts w:eastAsiaTheme="minorHAnsi"/>
          <w:sz w:val="24"/>
          <w:szCs w:val="24"/>
        </w:rPr>
        <w:t xml:space="preserve">, </w:t>
      </w:r>
      <w:proofErr w:type="spellStart"/>
      <w:r w:rsidRPr="003D0046">
        <w:rPr>
          <w:rFonts w:eastAsiaTheme="minorHAnsi"/>
          <w:sz w:val="24"/>
          <w:szCs w:val="24"/>
        </w:rPr>
        <w:t>reparații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infrastructură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și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imobile</w:t>
      </w:r>
      <w:proofErr w:type="spellEnd"/>
      <w:r w:rsidRPr="003D0046">
        <w:rPr>
          <w:rFonts w:eastAsiaTheme="minorHAnsi"/>
          <w:sz w:val="24"/>
          <w:szCs w:val="24"/>
        </w:rPr>
        <w:t xml:space="preserve">, transport </w:t>
      </w:r>
      <w:proofErr w:type="spellStart"/>
      <w:r w:rsidRPr="003D0046">
        <w:rPr>
          <w:rFonts w:eastAsiaTheme="minorHAnsi"/>
          <w:sz w:val="24"/>
          <w:szCs w:val="24"/>
        </w:rPr>
        <w:t>în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comun</w:t>
      </w:r>
      <w:proofErr w:type="spellEnd"/>
      <w:r w:rsidRPr="003D0046">
        <w:rPr>
          <w:rFonts w:eastAsiaTheme="minorHAnsi"/>
          <w:sz w:val="24"/>
          <w:szCs w:val="24"/>
        </w:rPr>
        <w:t xml:space="preserve">, </w:t>
      </w:r>
      <w:proofErr w:type="spellStart"/>
      <w:r w:rsidRPr="003D0046">
        <w:rPr>
          <w:rFonts w:eastAsiaTheme="minorHAnsi"/>
          <w:sz w:val="24"/>
          <w:szCs w:val="24"/>
        </w:rPr>
        <w:t>încălzire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în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sistem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centralizat</w:t>
      </w:r>
      <w:proofErr w:type="spellEnd"/>
      <w:r w:rsidRPr="003D0046">
        <w:rPr>
          <w:rFonts w:eastAsiaTheme="minorHAnsi"/>
          <w:sz w:val="24"/>
          <w:szCs w:val="24"/>
        </w:rPr>
        <w:t xml:space="preserve">, </w:t>
      </w:r>
      <w:proofErr w:type="spellStart"/>
      <w:r w:rsidRPr="003D0046">
        <w:rPr>
          <w:rFonts w:eastAsiaTheme="minorHAnsi"/>
          <w:sz w:val="24"/>
          <w:szCs w:val="24"/>
        </w:rPr>
        <w:t>cultură</w:t>
      </w:r>
      <w:proofErr w:type="spellEnd"/>
      <w:r w:rsidRPr="003D0046">
        <w:rPr>
          <w:rFonts w:eastAsiaTheme="minorHAnsi"/>
          <w:sz w:val="24"/>
          <w:szCs w:val="24"/>
        </w:rPr>
        <w:t xml:space="preserve"> etc.</w:t>
      </w:r>
    </w:p>
    <w:p w:rsidR="00733DC7" w:rsidRPr="003D0046" w:rsidRDefault="00733DC7" w:rsidP="003D0046">
      <w:pPr>
        <w:ind w:firstLine="720"/>
        <w:jc w:val="both"/>
        <w:rPr>
          <w:rFonts w:eastAsiaTheme="minorHAnsi"/>
          <w:sz w:val="24"/>
          <w:szCs w:val="24"/>
        </w:rPr>
      </w:pPr>
    </w:p>
    <w:p w:rsidR="003D0046" w:rsidRPr="00733DC7" w:rsidRDefault="003D0046" w:rsidP="003D0046">
      <w:pPr>
        <w:ind w:firstLine="720"/>
        <w:jc w:val="both"/>
        <w:rPr>
          <w:rFonts w:eastAsiaTheme="minorHAnsi"/>
          <w:color w:val="000000" w:themeColor="text1"/>
          <w:sz w:val="24"/>
          <w:szCs w:val="24"/>
        </w:rPr>
      </w:pPr>
      <w:proofErr w:type="spellStart"/>
      <w:r w:rsidRPr="00733DC7">
        <w:rPr>
          <w:rFonts w:eastAsiaTheme="minorHAnsi"/>
          <w:color w:val="000000" w:themeColor="text1"/>
          <w:sz w:val="24"/>
          <w:szCs w:val="24"/>
        </w:rPr>
        <w:t>Ponderile</w:t>
      </w:r>
      <w:proofErr w:type="spellEnd"/>
      <w:r w:rsidRPr="00733DC7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733DC7">
        <w:rPr>
          <w:rFonts w:eastAsiaTheme="minorHAnsi"/>
          <w:color w:val="000000" w:themeColor="text1"/>
          <w:sz w:val="24"/>
          <w:szCs w:val="24"/>
        </w:rPr>
        <w:t>cele</w:t>
      </w:r>
      <w:proofErr w:type="spellEnd"/>
      <w:r w:rsidRPr="00733DC7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733DC7">
        <w:rPr>
          <w:rFonts w:eastAsiaTheme="minorHAnsi"/>
          <w:color w:val="000000" w:themeColor="text1"/>
          <w:sz w:val="24"/>
          <w:szCs w:val="24"/>
        </w:rPr>
        <w:t>mai</w:t>
      </w:r>
      <w:proofErr w:type="spellEnd"/>
      <w:r w:rsidRPr="00733DC7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33DC7">
        <w:rPr>
          <w:rFonts w:eastAsiaTheme="minorHAnsi"/>
          <w:color w:val="000000" w:themeColor="text1"/>
          <w:sz w:val="24"/>
          <w:szCs w:val="24"/>
        </w:rPr>
        <w:t>mari</w:t>
      </w:r>
      <w:proofErr w:type="spellEnd"/>
      <w:proofErr w:type="gramEnd"/>
      <w:r w:rsidRPr="00733DC7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733DC7">
        <w:rPr>
          <w:rFonts w:eastAsiaTheme="minorHAnsi"/>
          <w:color w:val="000000" w:themeColor="text1"/>
          <w:sz w:val="24"/>
          <w:szCs w:val="24"/>
        </w:rPr>
        <w:t>în</w:t>
      </w:r>
      <w:proofErr w:type="spellEnd"/>
      <w:r w:rsidRPr="00733DC7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733DC7">
        <w:rPr>
          <w:rFonts w:eastAsiaTheme="minorHAnsi"/>
          <w:color w:val="000000" w:themeColor="text1"/>
          <w:sz w:val="24"/>
          <w:szCs w:val="24"/>
        </w:rPr>
        <w:t>cadrul</w:t>
      </w:r>
      <w:proofErr w:type="spellEnd"/>
      <w:r w:rsidRPr="00733DC7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733DC7">
        <w:rPr>
          <w:rFonts w:eastAsiaTheme="minorHAnsi"/>
          <w:color w:val="000000" w:themeColor="text1"/>
          <w:sz w:val="24"/>
          <w:szCs w:val="24"/>
        </w:rPr>
        <w:t>cheltuielilor</w:t>
      </w:r>
      <w:proofErr w:type="spellEnd"/>
      <w:r w:rsidRPr="00733DC7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733DC7">
        <w:rPr>
          <w:rFonts w:eastAsiaTheme="minorHAnsi"/>
          <w:color w:val="000000" w:themeColor="text1"/>
          <w:sz w:val="24"/>
          <w:szCs w:val="24"/>
        </w:rPr>
        <w:t>operaționale</w:t>
      </w:r>
      <w:proofErr w:type="spellEnd"/>
      <w:r w:rsidRPr="00733DC7">
        <w:rPr>
          <w:rFonts w:eastAsiaTheme="minorHAnsi"/>
          <w:color w:val="000000" w:themeColor="text1"/>
          <w:sz w:val="24"/>
          <w:szCs w:val="24"/>
        </w:rPr>
        <w:t xml:space="preserve"> le au </w:t>
      </w:r>
      <w:proofErr w:type="spellStart"/>
      <w:r w:rsidRPr="00733DC7">
        <w:rPr>
          <w:rFonts w:eastAsiaTheme="minorHAnsi"/>
          <w:color w:val="000000" w:themeColor="text1"/>
          <w:sz w:val="24"/>
          <w:szCs w:val="24"/>
        </w:rPr>
        <w:t>cheltuielile</w:t>
      </w:r>
      <w:proofErr w:type="spellEnd"/>
      <w:r w:rsidRPr="00733DC7">
        <w:rPr>
          <w:rFonts w:eastAsiaTheme="minorHAnsi"/>
          <w:color w:val="000000" w:themeColor="text1"/>
          <w:sz w:val="24"/>
          <w:szCs w:val="24"/>
        </w:rPr>
        <w:t xml:space="preserve"> cu </w:t>
      </w:r>
      <w:proofErr w:type="spellStart"/>
      <w:r w:rsidRPr="00733DC7">
        <w:rPr>
          <w:rFonts w:eastAsiaTheme="minorHAnsi"/>
          <w:color w:val="000000" w:themeColor="text1"/>
          <w:sz w:val="24"/>
          <w:szCs w:val="24"/>
        </w:rPr>
        <w:t>serviciile</w:t>
      </w:r>
      <w:proofErr w:type="spellEnd"/>
      <w:r w:rsidRPr="00733DC7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733DC7">
        <w:rPr>
          <w:rFonts w:eastAsiaTheme="minorHAnsi"/>
          <w:color w:val="000000" w:themeColor="text1"/>
          <w:sz w:val="24"/>
          <w:szCs w:val="24"/>
        </w:rPr>
        <w:t>publice</w:t>
      </w:r>
      <w:proofErr w:type="spellEnd"/>
      <w:r w:rsidRPr="00733DC7">
        <w:rPr>
          <w:rFonts w:eastAsiaTheme="minorHAnsi"/>
          <w:color w:val="000000" w:themeColor="text1"/>
          <w:sz w:val="24"/>
          <w:szCs w:val="24"/>
        </w:rPr>
        <w:t xml:space="preserve">, </w:t>
      </w:r>
      <w:proofErr w:type="spellStart"/>
      <w:r w:rsidRPr="00733DC7">
        <w:rPr>
          <w:rFonts w:eastAsiaTheme="minorHAnsi"/>
          <w:color w:val="000000" w:themeColor="text1"/>
          <w:sz w:val="24"/>
          <w:szCs w:val="24"/>
        </w:rPr>
        <w:t>cheltuielile</w:t>
      </w:r>
      <w:proofErr w:type="spellEnd"/>
      <w:r w:rsidRPr="00733DC7">
        <w:rPr>
          <w:rFonts w:eastAsiaTheme="minorHAnsi"/>
          <w:color w:val="000000" w:themeColor="text1"/>
          <w:sz w:val="24"/>
          <w:szCs w:val="24"/>
        </w:rPr>
        <w:t xml:space="preserve"> cu </w:t>
      </w:r>
      <w:proofErr w:type="spellStart"/>
      <w:r w:rsidRPr="00733DC7">
        <w:rPr>
          <w:rFonts w:eastAsiaTheme="minorHAnsi"/>
          <w:color w:val="000000" w:themeColor="text1"/>
          <w:sz w:val="24"/>
          <w:szCs w:val="24"/>
        </w:rPr>
        <w:t>unitățile</w:t>
      </w:r>
      <w:proofErr w:type="spellEnd"/>
      <w:r w:rsidRPr="00733DC7">
        <w:rPr>
          <w:rFonts w:eastAsiaTheme="minorHAnsi"/>
          <w:color w:val="000000" w:themeColor="text1"/>
          <w:sz w:val="24"/>
          <w:szCs w:val="24"/>
        </w:rPr>
        <w:t xml:space="preserve"> de </w:t>
      </w:r>
      <w:proofErr w:type="spellStart"/>
      <w:r w:rsidRPr="00733DC7">
        <w:rPr>
          <w:rFonts w:eastAsiaTheme="minorHAnsi"/>
          <w:color w:val="000000" w:themeColor="text1"/>
          <w:sz w:val="24"/>
          <w:szCs w:val="24"/>
        </w:rPr>
        <w:t>învățământ</w:t>
      </w:r>
      <w:proofErr w:type="spellEnd"/>
      <w:r w:rsidRPr="00733DC7">
        <w:rPr>
          <w:rFonts w:eastAsiaTheme="minorHAnsi"/>
          <w:color w:val="000000" w:themeColor="text1"/>
          <w:sz w:val="24"/>
          <w:szCs w:val="24"/>
        </w:rPr>
        <w:t xml:space="preserve">, </w:t>
      </w:r>
      <w:proofErr w:type="spellStart"/>
      <w:r w:rsidRPr="00733DC7">
        <w:rPr>
          <w:rFonts w:eastAsiaTheme="minorHAnsi"/>
          <w:color w:val="000000" w:themeColor="text1"/>
          <w:sz w:val="24"/>
          <w:szCs w:val="24"/>
        </w:rPr>
        <w:t>serviciul</w:t>
      </w:r>
      <w:proofErr w:type="spellEnd"/>
      <w:r w:rsidRPr="00733DC7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733DC7">
        <w:rPr>
          <w:rFonts w:eastAsiaTheme="minorHAnsi"/>
          <w:color w:val="000000" w:themeColor="text1"/>
          <w:sz w:val="24"/>
          <w:szCs w:val="24"/>
        </w:rPr>
        <w:t>datoriei</w:t>
      </w:r>
      <w:proofErr w:type="spellEnd"/>
      <w:r w:rsidRPr="00733DC7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733DC7">
        <w:rPr>
          <w:rFonts w:eastAsiaTheme="minorHAnsi"/>
          <w:color w:val="000000" w:themeColor="text1"/>
          <w:sz w:val="24"/>
          <w:szCs w:val="24"/>
        </w:rPr>
        <w:t>publice</w:t>
      </w:r>
      <w:proofErr w:type="spellEnd"/>
      <w:r w:rsidRPr="00733DC7">
        <w:rPr>
          <w:rFonts w:eastAsiaTheme="minorHAnsi"/>
          <w:color w:val="000000" w:themeColor="text1"/>
          <w:sz w:val="24"/>
          <w:szCs w:val="24"/>
        </w:rPr>
        <w:t xml:space="preserve"> locale, </w:t>
      </w:r>
      <w:proofErr w:type="spellStart"/>
      <w:r w:rsidRPr="00733DC7">
        <w:rPr>
          <w:rFonts w:eastAsiaTheme="minorHAnsi"/>
          <w:color w:val="000000" w:themeColor="text1"/>
          <w:sz w:val="24"/>
          <w:szCs w:val="24"/>
        </w:rPr>
        <w:t>funcţionarea</w:t>
      </w:r>
      <w:proofErr w:type="spellEnd"/>
      <w:r w:rsidRPr="00733DC7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733DC7">
        <w:rPr>
          <w:rFonts w:eastAsiaTheme="minorHAnsi"/>
          <w:color w:val="000000" w:themeColor="text1"/>
          <w:sz w:val="24"/>
          <w:szCs w:val="24"/>
        </w:rPr>
        <w:t>instituţiilor</w:t>
      </w:r>
      <w:proofErr w:type="spellEnd"/>
      <w:r w:rsidRPr="00733DC7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733DC7">
        <w:rPr>
          <w:rFonts w:eastAsiaTheme="minorHAnsi"/>
          <w:color w:val="000000" w:themeColor="text1"/>
          <w:sz w:val="24"/>
          <w:szCs w:val="24"/>
        </w:rPr>
        <w:t>publice</w:t>
      </w:r>
      <w:proofErr w:type="spellEnd"/>
      <w:r w:rsidRPr="00733DC7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733DC7">
        <w:rPr>
          <w:rFonts w:eastAsiaTheme="minorHAnsi"/>
          <w:color w:val="000000" w:themeColor="text1"/>
          <w:sz w:val="24"/>
          <w:szCs w:val="24"/>
        </w:rPr>
        <w:t>şi</w:t>
      </w:r>
      <w:proofErr w:type="spellEnd"/>
      <w:r w:rsidRPr="00733DC7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733DC7">
        <w:rPr>
          <w:rFonts w:eastAsiaTheme="minorHAnsi"/>
          <w:color w:val="000000" w:themeColor="text1"/>
          <w:sz w:val="24"/>
          <w:szCs w:val="24"/>
        </w:rPr>
        <w:t>asistenţa</w:t>
      </w:r>
      <w:proofErr w:type="spellEnd"/>
      <w:r w:rsidRPr="00733DC7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733DC7">
        <w:rPr>
          <w:rFonts w:eastAsiaTheme="minorHAnsi"/>
          <w:color w:val="000000" w:themeColor="text1"/>
          <w:sz w:val="24"/>
          <w:szCs w:val="24"/>
        </w:rPr>
        <w:t>socială</w:t>
      </w:r>
      <w:proofErr w:type="spellEnd"/>
      <w:r w:rsidRPr="00733DC7">
        <w:rPr>
          <w:rFonts w:eastAsiaTheme="minorHAnsi"/>
          <w:color w:val="000000" w:themeColor="text1"/>
          <w:sz w:val="24"/>
          <w:szCs w:val="24"/>
        </w:rPr>
        <w:t>.</w:t>
      </w:r>
    </w:p>
    <w:p w:rsidR="00733DC7" w:rsidRPr="00733DC7" w:rsidRDefault="00733DC7" w:rsidP="003D0046">
      <w:pPr>
        <w:ind w:firstLine="720"/>
        <w:jc w:val="both"/>
        <w:rPr>
          <w:rFonts w:eastAsiaTheme="minorHAnsi"/>
          <w:color w:val="000000" w:themeColor="text1"/>
          <w:sz w:val="24"/>
          <w:szCs w:val="24"/>
        </w:rPr>
      </w:pPr>
    </w:p>
    <w:p w:rsidR="003D0046" w:rsidRDefault="003D0046" w:rsidP="003D0046">
      <w:pPr>
        <w:ind w:firstLine="720"/>
        <w:jc w:val="both"/>
        <w:rPr>
          <w:rFonts w:eastAsiaTheme="minorHAnsi"/>
          <w:sz w:val="24"/>
          <w:szCs w:val="24"/>
        </w:rPr>
      </w:pPr>
      <w:proofErr w:type="spellStart"/>
      <w:r w:rsidRPr="003D0046">
        <w:rPr>
          <w:rFonts w:eastAsiaTheme="minorHAnsi"/>
          <w:sz w:val="24"/>
          <w:szCs w:val="24"/>
        </w:rPr>
        <w:t>Menționăm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faptul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că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în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această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perioadă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Municipiul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Drobeta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Turnu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Severin</w:t>
      </w:r>
      <w:proofErr w:type="spellEnd"/>
      <w:r w:rsidRPr="003D0046">
        <w:rPr>
          <w:rFonts w:eastAsiaTheme="minorHAnsi"/>
          <w:sz w:val="24"/>
          <w:szCs w:val="24"/>
        </w:rPr>
        <w:t xml:space="preserve"> a </w:t>
      </w:r>
      <w:proofErr w:type="spellStart"/>
      <w:r w:rsidRPr="003D0046">
        <w:rPr>
          <w:rFonts w:eastAsiaTheme="minorHAnsi"/>
          <w:sz w:val="24"/>
          <w:szCs w:val="24"/>
        </w:rPr>
        <w:t>efectuat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plăți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proofErr w:type="gramStart"/>
      <w:r w:rsidRPr="003D0046">
        <w:rPr>
          <w:rFonts w:eastAsiaTheme="minorHAnsi"/>
          <w:sz w:val="24"/>
          <w:szCs w:val="24"/>
        </w:rPr>
        <w:t>consistente</w:t>
      </w:r>
      <w:proofErr w:type="spellEnd"/>
      <w:r w:rsidRPr="003D0046">
        <w:rPr>
          <w:rFonts w:eastAsiaTheme="minorHAnsi"/>
          <w:sz w:val="24"/>
          <w:szCs w:val="24"/>
        </w:rPr>
        <w:t xml:space="preserve">  </w:t>
      </w:r>
      <w:proofErr w:type="spellStart"/>
      <w:r w:rsidRPr="003D0046">
        <w:rPr>
          <w:rFonts w:eastAsiaTheme="minorHAnsi"/>
          <w:sz w:val="24"/>
          <w:szCs w:val="24"/>
        </w:rPr>
        <w:t>într</w:t>
      </w:r>
      <w:proofErr w:type="spellEnd"/>
      <w:proofErr w:type="gramEnd"/>
      <w:r w:rsidRPr="003D0046">
        <w:rPr>
          <w:rFonts w:eastAsiaTheme="minorHAnsi"/>
          <w:sz w:val="24"/>
          <w:szCs w:val="24"/>
        </w:rPr>
        <w:t xml:space="preserve">-un </w:t>
      </w:r>
      <w:proofErr w:type="spellStart"/>
      <w:r w:rsidRPr="003D0046">
        <w:rPr>
          <w:rFonts w:eastAsiaTheme="minorHAnsi"/>
          <w:sz w:val="24"/>
          <w:szCs w:val="24"/>
        </w:rPr>
        <w:t>ritm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accelerat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pentru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asigurarea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funcționării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sistemului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centralizat</w:t>
      </w:r>
      <w:proofErr w:type="spellEnd"/>
      <w:r w:rsidRPr="003D0046">
        <w:rPr>
          <w:rFonts w:eastAsiaTheme="minorHAnsi"/>
          <w:sz w:val="24"/>
          <w:szCs w:val="24"/>
        </w:rPr>
        <w:t xml:space="preserve"> de </w:t>
      </w:r>
      <w:proofErr w:type="spellStart"/>
      <w:r w:rsidRPr="003D0046">
        <w:rPr>
          <w:rFonts w:eastAsiaTheme="minorHAnsi"/>
          <w:sz w:val="24"/>
          <w:szCs w:val="24"/>
        </w:rPr>
        <w:t>termoficare</w:t>
      </w:r>
      <w:proofErr w:type="spellEnd"/>
      <w:r w:rsidRPr="003D0046">
        <w:rPr>
          <w:rFonts w:eastAsiaTheme="minorHAnsi"/>
          <w:sz w:val="24"/>
          <w:szCs w:val="24"/>
        </w:rPr>
        <w:t xml:space="preserve">, </w:t>
      </w:r>
      <w:proofErr w:type="spellStart"/>
      <w:r w:rsidRPr="003D0046">
        <w:rPr>
          <w:rFonts w:eastAsiaTheme="minorHAnsi"/>
          <w:sz w:val="24"/>
          <w:szCs w:val="24"/>
        </w:rPr>
        <w:t>afectând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negativ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în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acest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sens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atât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continuitatea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celorlalte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servicii</w:t>
      </w:r>
      <w:proofErr w:type="spellEnd"/>
      <w:r w:rsidRPr="003D0046">
        <w:rPr>
          <w:rFonts w:eastAsiaTheme="minorHAnsi"/>
          <w:sz w:val="24"/>
          <w:szCs w:val="24"/>
        </w:rPr>
        <w:t xml:space="preserve"> de </w:t>
      </w:r>
      <w:proofErr w:type="spellStart"/>
      <w:r w:rsidRPr="003D0046">
        <w:rPr>
          <w:rFonts w:eastAsiaTheme="minorHAnsi"/>
          <w:sz w:val="24"/>
          <w:szCs w:val="24"/>
        </w:rPr>
        <w:t>utilități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publice</w:t>
      </w:r>
      <w:proofErr w:type="spellEnd"/>
      <w:r w:rsidRPr="003D0046">
        <w:rPr>
          <w:rFonts w:eastAsiaTheme="minorHAnsi"/>
          <w:sz w:val="24"/>
          <w:szCs w:val="24"/>
        </w:rPr>
        <w:t xml:space="preserve"> (</w:t>
      </w:r>
      <w:proofErr w:type="spellStart"/>
      <w:r w:rsidRPr="003D0046">
        <w:rPr>
          <w:rFonts w:eastAsiaTheme="minorHAnsi"/>
          <w:sz w:val="24"/>
          <w:szCs w:val="24"/>
        </w:rPr>
        <w:t>salubritate</w:t>
      </w:r>
      <w:proofErr w:type="spellEnd"/>
      <w:r w:rsidRPr="003D0046">
        <w:rPr>
          <w:rFonts w:eastAsiaTheme="minorHAnsi"/>
          <w:sz w:val="24"/>
          <w:szCs w:val="24"/>
        </w:rPr>
        <w:t xml:space="preserve">, </w:t>
      </w:r>
      <w:proofErr w:type="spellStart"/>
      <w:r w:rsidRPr="003D0046">
        <w:rPr>
          <w:rFonts w:eastAsiaTheme="minorHAnsi"/>
          <w:sz w:val="24"/>
          <w:szCs w:val="24"/>
        </w:rPr>
        <w:t>iluminat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stradal</w:t>
      </w:r>
      <w:proofErr w:type="spellEnd"/>
      <w:r w:rsidRPr="003D0046">
        <w:rPr>
          <w:rFonts w:eastAsiaTheme="minorHAnsi"/>
          <w:sz w:val="24"/>
          <w:szCs w:val="24"/>
        </w:rPr>
        <w:t xml:space="preserve">, </w:t>
      </w:r>
      <w:proofErr w:type="spellStart"/>
      <w:r w:rsidRPr="003D0046">
        <w:rPr>
          <w:rFonts w:eastAsiaTheme="minorHAnsi"/>
          <w:sz w:val="24"/>
          <w:szCs w:val="24"/>
        </w:rPr>
        <w:t>reparații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infrastructură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și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imobile</w:t>
      </w:r>
      <w:proofErr w:type="spellEnd"/>
      <w:r w:rsidRPr="003D0046">
        <w:rPr>
          <w:rFonts w:eastAsiaTheme="minorHAnsi"/>
          <w:sz w:val="24"/>
          <w:szCs w:val="24"/>
        </w:rPr>
        <w:t xml:space="preserve">, transport </w:t>
      </w:r>
      <w:proofErr w:type="spellStart"/>
      <w:r w:rsidRPr="003D0046">
        <w:rPr>
          <w:rFonts w:eastAsiaTheme="minorHAnsi"/>
          <w:sz w:val="24"/>
          <w:szCs w:val="24"/>
        </w:rPr>
        <w:t>în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comun</w:t>
      </w:r>
      <w:proofErr w:type="spellEnd"/>
      <w:r w:rsidRPr="003D0046">
        <w:rPr>
          <w:rFonts w:eastAsiaTheme="minorHAnsi"/>
          <w:sz w:val="24"/>
          <w:szCs w:val="24"/>
        </w:rPr>
        <w:t xml:space="preserve">, </w:t>
      </w:r>
      <w:proofErr w:type="spellStart"/>
      <w:r w:rsidRPr="003D0046">
        <w:rPr>
          <w:rFonts w:eastAsiaTheme="minorHAnsi"/>
          <w:sz w:val="24"/>
          <w:szCs w:val="24"/>
        </w:rPr>
        <w:t>cultură</w:t>
      </w:r>
      <w:proofErr w:type="spellEnd"/>
      <w:r w:rsidRPr="003D0046">
        <w:rPr>
          <w:rFonts w:eastAsiaTheme="minorHAnsi"/>
          <w:sz w:val="24"/>
          <w:szCs w:val="24"/>
        </w:rPr>
        <w:t xml:space="preserve"> etc), </w:t>
      </w:r>
      <w:proofErr w:type="spellStart"/>
      <w:r w:rsidRPr="003D0046">
        <w:rPr>
          <w:rFonts w:eastAsiaTheme="minorHAnsi"/>
          <w:sz w:val="24"/>
          <w:szCs w:val="24"/>
        </w:rPr>
        <w:t>cât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și</w:t>
      </w:r>
      <w:proofErr w:type="spellEnd"/>
      <w:r w:rsidRPr="003D0046">
        <w:rPr>
          <w:rFonts w:eastAsiaTheme="minorHAnsi"/>
          <w:sz w:val="24"/>
          <w:szCs w:val="24"/>
        </w:rPr>
        <w:t xml:space="preserve"> a </w:t>
      </w:r>
      <w:proofErr w:type="spellStart"/>
      <w:r w:rsidRPr="003D0046">
        <w:rPr>
          <w:rFonts w:eastAsiaTheme="minorHAnsi"/>
          <w:sz w:val="24"/>
          <w:szCs w:val="24"/>
        </w:rPr>
        <w:t>altor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proiecte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majore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pentru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oraș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aflate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în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execuție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și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implementare</w:t>
      </w:r>
      <w:proofErr w:type="spellEnd"/>
      <w:r w:rsidRPr="003D0046">
        <w:rPr>
          <w:rFonts w:eastAsiaTheme="minorHAnsi"/>
          <w:sz w:val="24"/>
          <w:szCs w:val="24"/>
        </w:rPr>
        <w:t>.</w:t>
      </w:r>
    </w:p>
    <w:p w:rsidR="00733DC7" w:rsidRPr="003D0046" w:rsidRDefault="00733DC7" w:rsidP="003D0046">
      <w:pPr>
        <w:ind w:firstLine="720"/>
        <w:jc w:val="both"/>
        <w:rPr>
          <w:rFonts w:eastAsiaTheme="minorHAnsi"/>
          <w:sz w:val="24"/>
          <w:szCs w:val="24"/>
        </w:rPr>
      </w:pPr>
    </w:p>
    <w:p w:rsidR="003D0046" w:rsidRDefault="003D0046" w:rsidP="003D0046">
      <w:pPr>
        <w:ind w:firstLine="720"/>
        <w:jc w:val="both"/>
        <w:rPr>
          <w:rFonts w:eastAsiaTheme="minorHAnsi"/>
          <w:sz w:val="24"/>
          <w:szCs w:val="24"/>
        </w:rPr>
      </w:pPr>
      <w:proofErr w:type="spellStart"/>
      <w:r w:rsidRPr="003D0046">
        <w:rPr>
          <w:rFonts w:eastAsiaTheme="minorHAnsi"/>
          <w:sz w:val="24"/>
          <w:szCs w:val="24"/>
        </w:rPr>
        <w:t>Totodată</w:t>
      </w:r>
      <w:proofErr w:type="spellEnd"/>
      <w:r w:rsidRPr="003D0046">
        <w:rPr>
          <w:rFonts w:eastAsiaTheme="minorHAnsi"/>
          <w:sz w:val="24"/>
          <w:szCs w:val="24"/>
        </w:rPr>
        <w:t xml:space="preserve"> au </w:t>
      </w:r>
      <w:proofErr w:type="spellStart"/>
      <w:r w:rsidRPr="003D0046">
        <w:rPr>
          <w:rFonts w:eastAsiaTheme="minorHAnsi"/>
          <w:sz w:val="24"/>
          <w:szCs w:val="24"/>
        </w:rPr>
        <w:t>fost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alocate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resurse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substanțiale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pentru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finanțarea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cheltuielilor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materiale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în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condițiile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creșterii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generalizate</w:t>
      </w:r>
      <w:proofErr w:type="spellEnd"/>
      <w:r w:rsidRPr="003D0046">
        <w:rPr>
          <w:rFonts w:eastAsiaTheme="minorHAnsi"/>
          <w:sz w:val="24"/>
          <w:szCs w:val="24"/>
        </w:rPr>
        <w:t xml:space="preserve"> a </w:t>
      </w:r>
      <w:proofErr w:type="spellStart"/>
      <w:r w:rsidRPr="003D0046">
        <w:rPr>
          <w:rFonts w:eastAsiaTheme="minorHAnsi"/>
          <w:sz w:val="24"/>
          <w:szCs w:val="24"/>
        </w:rPr>
        <w:t>prețurilor</w:t>
      </w:r>
      <w:proofErr w:type="spellEnd"/>
      <w:r w:rsidRPr="003D0046">
        <w:rPr>
          <w:rFonts w:eastAsiaTheme="minorHAnsi"/>
          <w:sz w:val="24"/>
          <w:szCs w:val="24"/>
        </w:rPr>
        <w:t xml:space="preserve">, </w:t>
      </w:r>
      <w:proofErr w:type="spellStart"/>
      <w:r w:rsidRPr="003D0046">
        <w:rPr>
          <w:rFonts w:eastAsiaTheme="minorHAnsi"/>
          <w:sz w:val="24"/>
          <w:szCs w:val="24"/>
        </w:rPr>
        <w:t>îndeosebi</w:t>
      </w:r>
      <w:proofErr w:type="spellEnd"/>
      <w:r w:rsidRPr="003D0046">
        <w:rPr>
          <w:rFonts w:eastAsiaTheme="minorHAnsi"/>
          <w:sz w:val="24"/>
          <w:szCs w:val="24"/>
        </w:rPr>
        <w:t xml:space="preserve"> a </w:t>
      </w:r>
      <w:proofErr w:type="spellStart"/>
      <w:r w:rsidRPr="003D0046">
        <w:rPr>
          <w:rFonts w:eastAsiaTheme="minorHAnsi"/>
          <w:sz w:val="24"/>
          <w:szCs w:val="24"/>
        </w:rPr>
        <w:t>celor</w:t>
      </w:r>
      <w:proofErr w:type="spellEnd"/>
      <w:r w:rsidRPr="003D0046">
        <w:rPr>
          <w:rFonts w:eastAsiaTheme="minorHAnsi"/>
          <w:sz w:val="24"/>
          <w:szCs w:val="24"/>
        </w:rPr>
        <w:t xml:space="preserve"> cu </w:t>
      </w:r>
      <w:proofErr w:type="spellStart"/>
      <w:r w:rsidRPr="003D0046">
        <w:rPr>
          <w:rFonts w:eastAsiaTheme="minorHAnsi"/>
          <w:sz w:val="24"/>
          <w:szCs w:val="24"/>
        </w:rPr>
        <w:t>energia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și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combustibilii</w:t>
      </w:r>
      <w:proofErr w:type="spellEnd"/>
      <w:r w:rsidRPr="003D0046">
        <w:rPr>
          <w:rFonts w:eastAsiaTheme="minorHAnsi"/>
          <w:sz w:val="24"/>
          <w:szCs w:val="24"/>
        </w:rPr>
        <w:t xml:space="preserve">, la </w:t>
      </w:r>
      <w:proofErr w:type="spellStart"/>
      <w:r w:rsidRPr="003D0046">
        <w:rPr>
          <w:rFonts w:eastAsiaTheme="minorHAnsi"/>
          <w:sz w:val="24"/>
          <w:szCs w:val="24"/>
        </w:rPr>
        <w:t>toate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unitățile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publice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aflate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în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subordinea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Municipiului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Drobeta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Turnu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Severin</w:t>
      </w:r>
      <w:proofErr w:type="spellEnd"/>
      <w:r w:rsidRPr="003D0046">
        <w:rPr>
          <w:rFonts w:eastAsiaTheme="minorHAnsi"/>
          <w:sz w:val="24"/>
          <w:szCs w:val="24"/>
        </w:rPr>
        <w:t xml:space="preserve"> . </w:t>
      </w:r>
      <w:proofErr w:type="spellStart"/>
      <w:r w:rsidRPr="003D0046">
        <w:rPr>
          <w:rFonts w:eastAsiaTheme="minorHAnsi"/>
          <w:sz w:val="24"/>
          <w:szCs w:val="24"/>
        </w:rPr>
        <w:t>Menționăm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faptul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că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avem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în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subordine</w:t>
      </w:r>
      <w:proofErr w:type="spellEnd"/>
      <w:r w:rsidRPr="003D0046">
        <w:rPr>
          <w:rFonts w:eastAsiaTheme="minorHAnsi"/>
          <w:sz w:val="24"/>
          <w:szCs w:val="24"/>
        </w:rPr>
        <w:t xml:space="preserve"> un </w:t>
      </w:r>
      <w:proofErr w:type="spellStart"/>
      <w:r w:rsidRPr="003D0046">
        <w:rPr>
          <w:rFonts w:eastAsiaTheme="minorHAnsi"/>
          <w:sz w:val="24"/>
          <w:szCs w:val="24"/>
        </w:rPr>
        <w:t>număr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gramStart"/>
      <w:r w:rsidRPr="003D0046">
        <w:rPr>
          <w:rFonts w:eastAsiaTheme="minorHAnsi"/>
          <w:sz w:val="24"/>
          <w:szCs w:val="24"/>
        </w:rPr>
        <w:t>de  31</w:t>
      </w:r>
      <w:proofErr w:type="gram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ordonatori</w:t>
      </w:r>
      <w:proofErr w:type="spellEnd"/>
      <w:r w:rsidRPr="003D0046">
        <w:rPr>
          <w:rFonts w:eastAsiaTheme="minorHAnsi"/>
          <w:sz w:val="24"/>
          <w:szCs w:val="24"/>
        </w:rPr>
        <w:t xml:space="preserve"> de </w:t>
      </w:r>
      <w:proofErr w:type="spellStart"/>
      <w:r w:rsidRPr="003D0046">
        <w:rPr>
          <w:rFonts w:eastAsiaTheme="minorHAnsi"/>
          <w:sz w:val="24"/>
          <w:szCs w:val="24"/>
        </w:rPr>
        <w:t>credite</w:t>
      </w:r>
      <w:proofErr w:type="spellEnd"/>
      <w:r w:rsidRPr="003D0046">
        <w:rPr>
          <w:rFonts w:eastAsiaTheme="minorHAnsi"/>
          <w:sz w:val="24"/>
          <w:szCs w:val="24"/>
        </w:rPr>
        <w:t xml:space="preserve"> (1 </w:t>
      </w:r>
      <w:proofErr w:type="spellStart"/>
      <w:r w:rsidRPr="003D0046">
        <w:rPr>
          <w:rFonts w:eastAsiaTheme="minorHAnsi"/>
          <w:sz w:val="24"/>
          <w:szCs w:val="24"/>
        </w:rPr>
        <w:t>serviciu</w:t>
      </w:r>
      <w:proofErr w:type="spellEnd"/>
      <w:r w:rsidRPr="003D0046">
        <w:rPr>
          <w:rFonts w:eastAsiaTheme="minorHAnsi"/>
          <w:sz w:val="24"/>
          <w:szCs w:val="24"/>
        </w:rPr>
        <w:t xml:space="preserve"> public, 1 </w:t>
      </w:r>
      <w:proofErr w:type="spellStart"/>
      <w:r w:rsidRPr="003D0046">
        <w:rPr>
          <w:rFonts w:eastAsiaTheme="minorHAnsi"/>
          <w:sz w:val="24"/>
          <w:szCs w:val="24"/>
        </w:rPr>
        <w:t>unitate</w:t>
      </w:r>
      <w:proofErr w:type="spellEnd"/>
      <w:r w:rsidRPr="003D0046">
        <w:rPr>
          <w:rFonts w:eastAsiaTheme="minorHAnsi"/>
          <w:sz w:val="24"/>
          <w:szCs w:val="24"/>
        </w:rPr>
        <w:t xml:space="preserve"> de </w:t>
      </w:r>
      <w:proofErr w:type="spellStart"/>
      <w:r w:rsidRPr="003D0046">
        <w:rPr>
          <w:rFonts w:eastAsiaTheme="minorHAnsi"/>
          <w:sz w:val="24"/>
          <w:szCs w:val="24"/>
        </w:rPr>
        <w:t>ordine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publică</w:t>
      </w:r>
      <w:proofErr w:type="spellEnd"/>
      <w:r w:rsidRPr="003D0046">
        <w:rPr>
          <w:rFonts w:eastAsiaTheme="minorHAnsi"/>
          <w:sz w:val="24"/>
          <w:szCs w:val="24"/>
        </w:rPr>
        <w:t xml:space="preserve">, 26 </w:t>
      </w:r>
      <w:proofErr w:type="spellStart"/>
      <w:r w:rsidRPr="003D0046">
        <w:rPr>
          <w:rFonts w:eastAsiaTheme="minorHAnsi"/>
          <w:sz w:val="24"/>
          <w:szCs w:val="24"/>
        </w:rPr>
        <w:t>unități</w:t>
      </w:r>
      <w:proofErr w:type="spellEnd"/>
      <w:r w:rsidRPr="003D0046">
        <w:rPr>
          <w:rFonts w:eastAsiaTheme="minorHAnsi"/>
          <w:sz w:val="24"/>
          <w:szCs w:val="24"/>
        </w:rPr>
        <w:t xml:space="preserve"> de </w:t>
      </w:r>
      <w:proofErr w:type="spellStart"/>
      <w:r w:rsidRPr="003D0046">
        <w:rPr>
          <w:rFonts w:eastAsiaTheme="minorHAnsi"/>
          <w:sz w:val="24"/>
          <w:szCs w:val="24"/>
        </w:rPr>
        <w:t>învățământ</w:t>
      </w:r>
      <w:proofErr w:type="spellEnd"/>
      <w:r w:rsidRPr="003D0046">
        <w:rPr>
          <w:rFonts w:eastAsiaTheme="minorHAnsi"/>
          <w:sz w:val="24"/>
          <w:szCs w:val="24"/>
        </w:rPr>
        <w:t xml:space="preserve">, 1 </w:t>
      </w:r>
      <w:proofErr w:type="spellStart"/>
      <w:r w:rsidRPr="003D0046">
        <w:rPr>
          <w:rFonts w:eastAsiaTheme="minorHAnsi"/>
          <w:sz w:val="24"/>
          <w:szCs w:val="24"/>
        </w:rPr>
        <w:t>unități</w:t>
      </w:r>
      <w:proofErr w:type="spellEnd"/>
      <w:r w:rsidRPr="003D0046">
        <w:rPr>
          <w:rFonts w:eastAsiaTheme="minorHAnsi"/>
          <w:sz w:val="24"/>
          <w:szCs w:val="24"/>
        </w:rPr>
        <w:t xml:space="preserve"> de </w:t>
      </w:r>
      <w:proofErr w:type="spellStart"/>
      <w:r w:rsidRPr="003D0046">
        <w:rPr>
          <w:rFonts w:eastAsiaTheme="minorHAnsi"/>
          <w:sz w:val="24"/>
          <w:szCs w:val="24"/>
        </w:rPr>
        <w:t>cultură</w:t>
      </w:r>
      <w:proofErr w:type="spellEnd"/>
      <w:r w:rsidRPr="003D0046">
        <w:rPr>
          <w:rFonts w:eastAsiaTheme="minorHAnsi"/>
          <w:sz w:val="24"/>
          <w:szCs w:val="24"/>
        </w:rPr>
        <w:t xml:space="preserve">-sport, 1 </w:t>
      </w:r>
      <w:proofErr w:type="spellStart"/>
      <w:r w:rsidRPr="003D0046">
        <w:rPr>
          <w:rFonts w:eastAsiaTheme="minorHAnsi"/>
          <w:sz w:val="24"/>
          <w:szCs w:val="24"/>
        </w:rPr>
        <w:t>unitate</w:t>
      </w:r>
      <w:proofErr w:type="spellEnd"/>
      <w:r w:rsidRPr="003D0046">
        <w:rPr>
          <w:rFonts w:eastAsiaTheme="minorHAnsi"/>
          <w:sz w:val="24"/>
          <w:szCs w:val="24"/>
        </w:rPr>
        <w:t xml:space="preserve"> de </w:t>
      </w:r>
      <w:proofErr w:type="spellStart"/>
      <w:r w:rsidRPr="003D0046">
        <w:rPr>
          <w:rFonts w:eastAsiaTheme="minorHAnsi"/>
          <w:sz w:val="24"/>
          <w:szCs w:val="24"/>
        </w:rPr>
        <w:t>asistență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socială</w:t>
      </w:r>
      <w:proofErr w:type="spellEnd"/>
      <w:r w:rsidRPr="003D0046">
        <w:rPr>
          <w:rFonts w:eastAsiaTheme="minorHAnsi"/>
          <w:sz w:val="24"/>
          <w:szCs w:val="24"/>
        </w:rPr>
        <w:t xml:space="preserve">) </w:t>
      </w:r>
      <w:proofErr w:type="spellStart"/>
      <w:r w:rsidRPr="003D0046">
        <w:rPr>
          <w:rFonts w:eastAsiaTheme="minorHAnsi"/>
          <w:sz w:val="24"/>
          <w:szCs w:val="24"/>
        </w:rPr>
        <w:t>și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asigurăm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cheltuielile</w:t>
      </w:r>
      <w:proofErr w:type="spellEnd"/>
      <w:r w:rsidRPr="003D0046">
        <w:rPr>
          <w:rFonts w:eastAsiaTheme="minorHAnsi"/>
          <w:sz w:val="24"/>
          <w:szCs w:val="24"/>
        </w:rPr>
        <w:t xml:space="preserve"> de </w:t>
      </w:r>
      <w:proofErr w:type="spellStart"/>
      <w:r w:rsidRPr="003D0046">
        <w:rPr>
          <w:rFonts w:eastAsiaTheme="minorHAnsi"/>
          <w:sz w:val="24"/>
          <w:szCs w:val="24"/>
        </w:rPr>
        <w:t>funcționare</w:t>
      </w:r>
      <w:proofErr w:type="spellEnd"/>
      <w:r w:rsidRPr="003D0046">
        <w:rPr>
          <w:rFonts w:eastAsiaTheme="minorHAnsi"/>
          <w:sz w:val="24"/>
          <w:szCs w:val="24"/>
        </w:rPr>
        <w:t xml:space="preserve"> ale </w:t>
      </w:r>
      <w:proofErr w:type="spellStart"/>
      <w:r w:rsidRPr="003D0046">
        <w:rPr>
          <w:rFonts w:eastAsiaTheme="minorHAnsi"/>
          <w:sz w:val="24"/>
          <w:szCs w:val="24"/>
        </w:rPr>
        <w:t>acestora</w:t>
      </w:r>
      <w:proofErr w:type="spellEnd"/>
      <w:r w:rsidRPr="003D0046">
        <w:rPr>
          <w:rFonts w:eastAsiaTheme="minorHAnsi"/>
          <w:sz w:val="24"/>
          <w:szCs w:val="24"/>
        </w:rPr>
        <w:t xml:space="preserve">, </w:t>
      </w:r>
      <w:proofErr w:type="spellStart"/>
      <w:r w:rsidRPr="003D0046">
        <w:rPr>
          <w:rFonts w:eastAsiaTheme="minorHAnsi"/>
          <w:sz w:val="24"/>
          <w:szCs w:val="24"/>
        </w:rPr>
        <w:t>fiind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alocate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resurse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financiare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importante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pentru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salarii</w:t>
      </w:r>
      <w:proofErr w:type="spellEnd"/>
      <w:r w:rsidRPr="003D0046">
        <w:rPr>
          <w:rFonts w:eastAsiaTheme="minorHAnsi"/>
          <w:sz w:val="24"/>
          <w:szCs w:val="24"/>
        </w:rPr>
        <w:t xml:space="preserve">, </w:t>
      </w:r>
      <w:proofErr w:type="spellStart"/>
      <w:r w:rsidRPr="003D0046">
        <w:rPr>
          <w:rFonts w:eastAsiaTheme="minorHAnsi"/>
          <w:sz w:val="24"/>
          <w:szCs w:val="24"/>
        </w:rPr>
        <w:t>utilități</w:t>
      </w:r>
      <w:proofErr w:type="spellEnd"/>
      <w:r w:rsidRPr="003D0046">
        <w:rPr>
          <w:rFonts w:eastAsiaTheme="minorHAnsi"/>
          <w:sz w:val="24"/>
          <w:szCs w:val="24"/>
        </w:rPr>
        <w:t xml:space="preserve">, </w:t>
      </w:r>
      <w:proofErr w:type="spellStart"/>
      <w:r w:rsidRPr="003D0046">
        <w:rPr>
          <w:rFonts w:eastAsiaTheme="minorHAnsi"/>
          <w:sz w:val="24"/>
          <w:szCs w:val="24"/>
        </w:rPr>
        <w:t>bunuri</w:t>
      </w:r>
      <w:proofErr w:type="spellEnd"/>
      <w:r w:rsidRPr="003D0046">
        <w:rPr>
          <w:rFonts w:eastAsiaTheme="minorHAnsi"/>
          <w:sz w:val="24"/>
          <w:szCs w:val="24"/>
        </w:rPr>
        <w:t xml:space="preserve">, </w:t>
      </w:r>
      <w:proofErr w:type="spellStart"/>
      <w:r w:rsidRPr="003D0046">
        <w:rPr>
          <w:rFonts w:eastAsiaTheme="minorHAnsi"/>
          <w:sz w:val="24"/>
          <w:szCs w:val="24"/>
        </w:rPr>
        <w:t>servicii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și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investiții</w:t>
      </w:r>
      <w:proofErr w:type="spellEnd"/>
      <w:r w:rsidRPr="003D0046">
        <w:rPr>
          <w:rFonts w:eastAsiaTheme="minorHAnsi"/>
          <w:sz w:val="24"/>
          <w:szCs w:val="24"/>
        </w:rPr>
        <w:t>.</w:t>
      </w:r>
    </w:p>
    <w:p w:rsidR="00733DC7" w:rsidRPr="003D0046" w:rsidRDefault="00733DC7" w:rsidP="003D0046">
      <w:pPr>
        <w:ind w:firstLine="720"/>
        <w:jc w:val="both"/>
        <w:rPr>
          <w:rFonts w:eastAsiaTheme="minorHAnsi"/>
          <w:sz w:val="24"/>
          <w:szCs w:val="24"/>
        </w:rPr>
      </w:pPr>
    </w:p>
    <w:p w:rsidR="00DB2471" w:rsidRDefault="003D0046" w:rsidP="00733DC7">
      <w:pPr>
        <w:ind w:firstLine="720"/>
        <w:jc w:val="both"/>
        <w:rPr>
          <w:rFonts w:eastAsiaTheme="minorHAnsi"/>
          <w:sz w:val="24"/>
          <w:szCs w:val="24"/>
        </w:rPr>
      </w:pPr>
      <w:proofErr w:type="spellStart"/>
      <w:r w:rsidRPr="003D0046">
        <w:rPr>
          <w:rFonts w:eastAsiaTheme="minorHAnsi"/>
          <w:sz w:val="24"/>
          <w:szCs w:val="24"/>
        </w:rPr>
        <w:t>În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prezent</w:t>
      </w:r>
      <w:proofErr w:type="spellEnd"/>
      <w:r w:rsidRPr="003D0046">
        <w:rPr>
          <w:rFonts w:eastAsiaTheme="minorHAnsi"/>
          <w:sz w:val="24"/>
          <w:szCs w:val="24"/>
        </w:rPr>
        <w:t xml:space="preserve"> se </w:t>
      </w:r>
      <w:proofErr w:type="spellStart"/>
      <w:r w:rsidRPr="003D0046">
        <w:rPr>
          <w:rFonts w:eastAsiaTheme="minorHAnsi"/>
          <w:sz w:val="24"/>
          <w:szCs w:val="24"/>
        </w:rPr>
        <w:t>afla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în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implementare</w:t>
      </w:r>
      <w:proofErr w:type="spellEnd"/>
      <w:r w:rsidRPr="003D0046">
        <w:rPr>
          <w:rFonts w:eastAsiaTheme="minorHAnsi"/>
          <w:sz w:val="24"/>
          <w:szCs w:val="24"/>
        </w:rPr>
        <w:t xml:space="preserve"> un </w:t>
      </w:r>
      <w:proofErr w:type="spellStart"/>
      <w:r w:rsidRPr="003D0046">
        <w:rPr>
          <w:rFonts w:eastAsiaTheme="minorHAnsi"/>
          <w:sz w:val="24"/>
          <w:szCs w:val="24"/>
        </w:rPr>
        <w:t>număr</w:t>
      </w:r>
      <w:proofErr w:type="spellEnd"/>
      <w:r w:rsidRPr="003D0046">
        <w:rPr>
          <w:rFonts w:eastAsiaTheme="minorHAnsi"/>
          <w:sz w:val="24"/>
          <w:szCs w:val="24"/>
        </w:rPr>
        <w:t xml:space="preserve"> de 14 </w:t>
      </w:r>
      <w:proofErr w:type="spellStart"/>
      <w:r w:rsidRPr="003D0046">
        <w:rPr>
          <w:rFonts w:eastAsiaTheme="minorHAnsi"/>
          <w:sz w:val="24"/>
          <w:szCs w:val="24"/>
        </w:rPr>
        <w:t>proiecte</w:t>
      </w:r>
      <w:proofErr w:type="spellEnd"/>
      <w:r w:rsidRPr="003D0046">
        <w:rPr>
          <w:rFonts w:eastAsiaTheme="minorHAnsi"/>
          <w:sz w:val="24"/>
          <w:szCs w:val="24"/>
        </w:rPr>
        <w:t xml:space="preserve"> cu </w:t>
      </w:r>
      <w:proofErr w:type="spellStart"/>
      <w:r w:rsidRPr="003D0046">
        <w:rPr>
          <w:rFonts w:eastAsiaTheme="minorHAnsi"/>
          <w:sz w:val="24"/>
          <w:szCs w:val="24"/>
        </w:rPr>
        <w:t>finanțare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externă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nerambursabilă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pentru</w:t>
      </w:r>
      <w:proofErr w:type="spellEnd"/>
      <w:r w:rsidRPr="003D0046">
        <w:rPr>
          <w:rFonts w:eastAsiaTheme="minorHAnsi"/>
          <w:sz w:val="24"/>
          <w:szCs w:val="24"/>
        </w:rPr>
        <w:t xml:space="preserve"> care </w:t>
      </w:r>
      <w:proofErr w:type="spellStart"/>
      <w:r w:rsidRPr="003D0046">
        <w:rPr>
          <w:rFonts w:eastAsiaTheme="minorHAnsi"/>
          <w:sz w:val="24"/>
          <w:szCs w:val="24"/>
        </w:rPr>
        <w:t>trebuie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să</w:t>
      </w:r>
      <w:proofErr w:type="spellEnd"/>
      <w:r w:rsidRPr="003D0046">
        <w:rPr>
          <w:rFonts w:eastAsiaTheme="minorHAnsi"/>
          <w:sz w:val="24"/>
          <w:szCs w:val="24"/>
        </w:rPr>
        <w:t xml:space="preserve"> se </w:t>
      </w:r>
      <w:proofErr w:type="spellStart"/>
      <w:r w:rsidRPr="003D0046">
        <w:rPr>
          <w:rFonts w:eastAsiaTheme="minorHAnsi"/>
          <w:sz w:val="24"/>
          <w:szCs w:val="24"/>
        </w:rPr>
        <w:t>asigure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cofinanțarea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bugetului</w:t>
      </w:r>
      <w:proofErr w:type="spellEnd"/>
      <w:r w:rsidRPr="003D0046">
        <w:rPr>
          <w:rFonts w:eastAsiaTheme="minorHAnsi"/>
          <w:sz w:val="24"/>
          <w:szCs w:val="24"/>
        </w:rPr>
        <w:t xml:space="preserve"> local , </w:t>
      </w:r>
      <w:proofErr w:type="spellStart"/>
      <w:r w:rsidRPr="003D0046">
        <w:rPr>
          <w:rFonts w:eastAsiaTheme="minorHAnsi"/>
          <w:sz w:val="24"/>
          <w:szCs w:val="24"/>
        </w:rPr>
        <w:t>respectiv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cota</w:t>
      </w:r>
      <w:proofErr w:type="spellEnd"/>
      <w:r w:rsidRPr="003D0046">
        <w:rPr>
          <w:rFonts w:eastAsiaTheme="minorHAnsi"/>
          <w:sz w:val="24"/>
          <w:szCs w:val="24"/>
        </w:rPr>
        <w:t xml:space="preserve"> de 2% -in </w:t>
      </w:r>
      <w:proofErr w:type="spellStart"/>
      <w:r w:rsidRPr="003D0046">
        <w:rPr>
          <w:rFonts w:eastAsiaTheme="minorHAnsi"/>
          <w:sz w:val="24"/>
          <w:szCs w:val="24"/>
        </w:rPr>
        <w:t>sima</w:t>
      </w:r>
      <w:proofErr w:type="spellEnd"/>
      <w:r w:rsidRPr="003D0046">
        <w:rPr>
          <w:rFonts w:eastAsiaTheme="minorHAnsi"/>
          <w:sz w:val="24"/>
          <w:szCs w:val="24"/>
        </w:rPr>
        <w:t xml:space="preserve"> de 4.272.110 lei </w:t>
      </w:r>
      <w:proofErr w:type="spellStart"/>
      <w:r w:rsidRPr="003D0046">
        <w:rPr>
          <w:rFonts w:eastAsiaTheme="minorHAnsi"/>
          <w:sz w:val="24"/>
          <w:szCs w:val="24"/>
        </w:rPr>
        <w:t>precum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și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plata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cheltuielilor</w:t>
      </w:r>
      <w:proofErr w:type="spellEnd"/>
      <w:r w:rsidRPr="003D0046">
        <w:rPr>
          <w:rFonts w:eastAsiaTheme="minorHAnsi"/>
          <w:sz w:val="24"/>
          <w:szCs w:val="24"/>
        </w:rPr>
        <w:t xml:space="preserve"> </w:t>
      </w:r>
      <w:proofErr w:type="spellStart"/>
      <w:r w:rsidRPr="003D0046">
        <w:rPr>
          <w:rFonts w:eastAsiaTheme="minorHAnsi"/>
          <w:sz w:val="24"/>
          <w:szCs w:val="24"/>
        </w:rPr>
        <w:t>neeligibile</w:t>
      </w:r>
      <w:proofErr w:type="spellEnd"/>
      <w:r w:rsidRPr="003D0046">
        <w:rPr>
          <w:rFonts w:eastAsiaTheme="minorHAnsi"/>
          <w:sz w:val="24"/>
          <w:szCs w:val="24"/>
        </w:rPr>
        <w:t xml:space="preserve">. </w:t>
      </w:r>
      <w:proofErr w:type="gramStart"/>
      <w:r w:rsidRPr="003D0046">
        <w:rPr>
          <w:rFonts w:eastAsiaTheme="minorHAnsi"/>
          <w:sz w:val="24"/>
          <w:szCs w:val="24"/>
        </w:rPr>
        <w:t xml:space="preserve">In </w:t>
      </w:r>
      <w:proofErr w:type="spellStart"/>
      <w:r w:rsidRPr="003D0046">
        <w:rPr>
          <w:rFonts w:eastAsiaTheme="minorHAnsi"/>
          <w:sz w:val="24"/>
          <w:szCs w:val="24"/>
        </w:rPr>
        <w:t>suma</w:t>
      </w:r>
      <w:proofErr w:type="spellEnd"/>
      <w:r w:rsidRPr="003D0046">
        <w:rPr>
          <w:rFonts w:eastAsiaTheme="minorHAnsi"/>
          <w:sz w:val="24"/>
          <w:szCs w:val="24"/>
        </w:rPr>
        <w:t xml:space="preserve"> de 15.603.000 lei.</w:t>
      </w:r>
      <w:proofErr w:type="gramEnd"/>
    </w:p>
    <w:p w:rsidR="00733DC7" w:rsidRPr="00733DC7" w:rsidRDefault="00733DC7" w:rsidP="00733DC7">
      <w:pPr>
        <w:ind w:firstLine="720"/>
        <w:jc w:val="both"/>
        <w:rPr>
          <w:rFonts w:eastAsiaTheme="minorHAnsi"/>
          <w:sz w:val="24"/>
          <w:szCs w:val="24"/>
        </w:rPr>
      </w:pPr>
    </w:p>
    <w:p w:rsidR="00DB2471" w:rsidRPr="003D0046" w:rsidRDefault="00736377">
      <w:pPr>
        <w:spacing w:line="259" w:lineRule="auto"/>
        <w:ind w:left="100" w:right="66" w:firstLine="720"/>
        <w:jc w:val="both"/>
        <w:rPr>
          <w:sz w:val="24"/>
          <w:szCs w:val="24"/>
        </w:rPr>
        <w:sectPr w:rsidR="00DB2471" w:rsidRPr="003D0046">
          <w:pgSz w:w="12240" w:h="15840"/>
          <w:pgMar w:top="1360" w:right="1340" w:bottom="280" w:left="1340" w:header="720" w:footer="720" w:gutter="0"/>
          <w:cols w:space="720"/>
        </w:sectPr>
      </w:pPr>
      <w:proofErr w:type="spellStart"/>
      <w:r w:rsidRPr="003D0046">
        <w:rPr>
          <w:sz w:val="24"/>
          <w:szCs w:val="24"/>
        </w:rPr>
        <w:t>Legiuitorul</w:t>
      </w:r>
      <w:proofErr w:type="spellEnd"/>
      <w:r w:rsidRPr="003D0046">
        <w:rPr>
          <w:spacing w:val="1"/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permite</w:t>
      </w:r>
      <w:proofErr w:type="spellEnd"/>
      <w:r w:rsidRPr="003D0046">
        <w:rPr>
          <w:spacing w:val="4"/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aut</w:t>
      </w:r>
      <w:r w:rsidRPr="003D0046">
        <w:rPr>
          <w:spacing w:val="2"/>
          <w:sz w:val="24"/>
          <w:szCs w:val="24"/>
        </w:rPr>
        <w:t>o</w:t>
      </w:r>
      <w:r w:rsidRPr="003D0046">
        <w:rPr>
          <w:sz w:val="24"/>
          <w:szCs w:val="24"/>
        </w:rPr>
        <w:t>rităților</w:t>
      </w:r>
      <w:proofErr w:type="spellEnd"/>
      <w:r w:rsidRPr="003D0046">
        <w:rPr>
          <w:sz w:val="24"/>
          <w:szCs w:val="24"/>
        </w:rPr>
        <w:t xml:space="preserve"> loca</w:t>
      </w:r>
      <w:r w:rsidRPr="003D0046">
        <w:rPr>
          <w:spacing w:val="-2"/>
          <w:sz w:val="24"/>
          <w:szCs w:val="24"/>
        </w:rPr>
        <w:t>l</w:t>
      </w:r>
      <w:r w:rsidRPr="003D0046">
        <w:rPr>
          <w:sz w:val="24"/>
          <w:szCs w:val="24"/>
        </w:rPr>
        <w:t>e</w:t>
      </w:r>
      <w:r w:rsidRPr="003D0046">
        <w:rPr>
          <w:spacing w:val="7"/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să</w:t>
      </w:r>
      <w:proofErr w:type="spellEnd"/>
      <w:r w:rsidRPr="003D0046">
        <w:rPr>
          <w:spacing w:val="6"/>
          <w:sz w:val="24"/>
          <w:szCs w:val="24"/>
        </w:rPr>
        <w:t xml:space="preserve"> </w:t>
      </w:r>
      <w:proofErr w:type="spellStart"/>
      <w:r w:rsidRPr="003D0046">
        <w:rPr>
          <w:spacing w:val="3"/>
          <w:sz w:val="24"/>
          <w:szCs w:val="24"/>
        </w:rPr>
        <w:t>m</w:t>
      </w:r>
      <w:r w:rsidRPr="003D0046">
        <w:rPr>
          <w:sz w:val="24"/>
          <w:szCs w:val="24"/>
        </w:rPr>
        <w:t>a</w:t>
      </w:r>
      <w:r w:rsidRPr="003D0046">
        <w:rPr>
          <w:spacing w:val="-2"/>
          <w:sz w:val="24"/>
          <w:szCs w:val="24"/>
        </w:rPr>
        <w:t>j</w:t>
      </w:r>
      <w:r w:rsidRPr="003D0046">
        <w:rPr>
          <w:sz w:val="24"/>
          <w:szCs w:val="24"/>
        </w:rPr>
        <w:t>o</w:t>
      </w:r>
      <w:r w:rsidRPr="003D0046">
        <w:rPr>
          <w:spacing w:val="2"/>
          <w:sz w:val="24"/>
          <w:szCs w:val="24"/>
        </w:rPr>
        <w:t>r</w:t>
      </w:r>
      <w:r w:rsidRPr="003D0046">
        <w:rPr>
          <w:sz w:val="24"/>
          <w:szCs w:val="24"/>
        </w:rPr>
        <w:t>eze</w:t>
      </w:r>
      <w:proofErr w:type="spellEnd"/>
      <w:r w:rsidRPr="003D0046">
        <w:rPr>
          <w:spacing w:val="3"/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cotele</w:t>
      </w:r>
      <w:proofErr w:type="spellEnd"/>
      <w:r w:rsidRPr="003D0046">
        <w:rPr>
          <w:spacing w:val="6"/>
          <w:sz w:val="24"/>
          <w:szCs w:val="24"/>
        </w:rPr>
        <w:t xml:space="preserve"> </w:t>
      </w:r>
      <w:r w:rsidRPr="003D0046">
        <w:rPr>
          <w:sz w:val="24"/>
          <w:szCs w:val="24"/>
        </w:rPr>
        <w:t>de</w:t>
      </w:r>
      <w:r w:rsidRPr="003D0046">
        <w:rPr>
          <w:spacing w:val="6"/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i</w:t>
      </w:r>
      <w:r w:rsidRPr="003D0046">
        <w:rPr>
          <w:spacing w:val="3"/>
          <w:sz w:val="24"/>
          <w:szCs w:val="24"/>
        </w:rPr>
        <w:t>m</w:t>
      </w:r>
      <w:r w:rsidRPr="003D0046">
        <w:rPr>
          <w:sz w:val="24"/>
          <w:szCs w:val="24"/>
        </w:rPr>
        <w:t>poz</w:t>
      </w:r>
      <w:r w:rsidRPr="003D0046">
        <w:rPr>
          <w:spacing w:val="-2"/>
          <w:sz w:val="24"/>
          <w:szCs w:val="24"/>
        </w:rPr>
        <w:t>i</w:t>
      </w:r>
      <w:r w:rsidRPr="003D0046">
        <w:rPr>
          <w:sz w:val="24"/>
          <w:szCs w:val="24"/>
        </w:rPr>
        <w:t>t</w:t>
      </w:r>
      <w:r w:rsidRPr="003D0046">
        <w:rPr>
          <w:spacing w:val="4"/>
          <w:sz w:val="24"/>
          <w:szCs w:val="24"/>
        </w:rPr>
        <w:t>a</w:t>
      </w:r>
      <w:r w:rsidRPr="003D0046">
        <w:rPr>
          <w:sz w:val="24"/>
          <w:szCs w:val="24"/>
        </w:rPr>
        <w:t>re</w:t>
      </w:r>
      <w:proofErr w:type="spellEnd"/>
      <w:r w:rsidRPr="003D0046">
        <w:rPr>
          <w:spacing w:val="1"/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pe</w:t>
      </w:r>
      <w:proofErr w:type="spellEnd"/>
      <w:r w:rsidRPr="003D0046">
        <w:rPr>
          <w:spacing w:val="9"/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baza</w:t>
      </w:r>
      <w:proofErr w:type="spellEnd"/>
      <w:r w:rsidRPr="003D0046">
        <w:rPr>
          <w:spacing w:val="7"/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unor</w:t>
      </w:r>
      <w:proofErr w:type="spellEnd"/>
      <w:r w:rsidRPr="003D0046">
        <w:rPr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cr</w:t>
      </w:r>
      <w:r w:rsidRPr="003D0046">
        <w:rPr>
          <w:spacing w:val="-2"/>
          <w:sz w:val="24"/>
          <w:szCs w:val="24"/>
        </w:rPr>
        <w:t>i</w:t>
      </w:r>
      <w:r w:rsidRPr="003D0046">
        <w:rPr>
          <w:sz w:val="24"/>
          <w:szCs w:val="24"/>
        </w:rPr>
        <w:t>t</w:t>
      </w:r>
      <w:r w:rsidRPr="003D0046">
        <w:rPr>
          <w:spacing w:val="2"/>
          <w:sz w:val="24"/>
          <w:szCs w:val="24"/>
        </w:rPr>
        <w:t>e</w:t>
      </w:r>
      <w:r w:rsidRPr="003D0046">
        <w:rPr>
          <w:sz w:val="24"/>
          <w:szCs w:val="24"/>
        </w:rPr>
        <w:t>r</w:t>
      </w:r>
      <w:r w:rsidRPr="003D0046">
        <w:rPr>
          <w:spacing w:val="-2"/>
          <w:sz w:val="24"/>
          <w:szCs w:val="24"/>
        </w:rPr>
        <w:t>i</w:t>
      </w:r>
      <w:r w:rsidRPr="003D0046">
        <w:rPr>
          <w:sz w:val="24"/>
          <w:szCs w:val="24"/>
        </w:rPr>
        <w:t>i</w:t>
      </w:r>
      <w:proofErr w:type="spellEnd"/>
      <w:r w:rsidRPr="003D0046">
        <w:rPr>
          <w:spacing w:val="1"/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precum</w:t>
      </w:r>
      <w:proofErr w:type="spellEnd"/>
      <w:r w:rsidRPr="003D0046">
        <w:rPr>
          <w:sz w:val="24"/>
          <w:szCs w:val="24"/>
        </w:rPr>
        <w:t>:</w:t>
      </w:r>
      <w:r w:rsidRPr="003D0046">
        <w:rPr>
          <w:spacing w:val="-3"/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cele</w:t>
      </w:r>
      <w:proofErr w:type="spellEnd"/>
      <w:r w:rsidRPr="003D0046">
        <w:rPr>
          <w:spacing w:val="2"/>
          <w:sz w:val="24"/>
          <w:szCs w:val="24"/>
        </w:rPr>
        <w:t xml:space="preserve"> </w:t>
      </w:r>
      <w:proofErr w:type="spellStart"/>
      <w:r w:rsidRPr="003D0046">
        <w:rPr>
          <w:spacing w:val="2"/>
          <w:sz w:val="24"/>
          <w:szCs w:val="24"/>
        </w:rPr>
        <w:t>e</w:t>
      </w:r>
      <w:r w:rsidRPr="003D0046">
        <w:rPr>
          <w:sz w:val="24"/>
          <w:szCs w:val="24"/>
        </w:rPr>
        <w:t>cono</w:t>
      </w:r>
      <w:r w:rsidRPr="003D0046">
        <w:rPr>
          <w:spacing w:val="3"/>
          <w:sz w:val="24"/>
          <w:szCs w:val="24"/>
        </w:rPr>
        <w:t>m</w:t>
      </w:r>
      <w:r w:rsidRPr="003D0046">
        <w:rPr>
          <w:sz w:val="24"/>
          <w:szCs w:val="24"/>
        </w:rPr>
        <w:t>ic</w:t>
      </w:r>
      <w:r w:rsidRPr="003D0046">
        <w:rPr>
          <w:spacing w:val="-3"/>
          <w:sz w:val="24"/>
          <w:szCs w:val="24"/>
        </w:rPr>
        <w:t>e</w:t>
      </w:r>
      <w:proofErr w:type="spellEnd"/>
      <w:r w:rsidRPr="003D0046">
        <w:rPr>
          <w:sz w:val="24"/>
          <w:szCs w:val="24"/>
        </w:rPr>
        <w:t>,</w:t>
      </w:r>
      <w:r w:rsidRPr="003D0046">
        <w:rPr>
          <w:spacing w:val="-4"/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soc</w:t>
      </w:r>
      <w:r w:rsidRPr="003D0046">
        <w:rPr>
          <w:spacing w:val="-2"/>
          <w:sz w:val="24"/>
          <w:szCs w:val="24"/>
        </w:rPr>
        <w:t>i</w:t>
      </w:r>
      <w:r w:rsidRPr="003D0046">
        <w:rPr>
          <w:sz w:val="24"/>
          <w:szCs w:val="24"/>
        </w:rPr>
        <w:t>ale</w:t>
      </w:r>
      <w:proofErr w:type="spellEnd"/>
      <w:r w:rsidRPr="003D0046">
        <w:rPr>
          <w:sz w:val="24"/>
          <w:szCs w:val="24"/>
        </w:rPr>
        <w:t xml:space="preserve">, </w:t>
      </w:r>
      <w:proofErr w:type="spellStart"/>
      <w:r w:rsidRPr="003D0046">
        <w:rPr>
          <w:sz w:val="24"/>
          <w:szCs w:val="24"/>
        </w:rPr>
        <w:t>geografi</w:t>
      </w:r>
      <w:r w:rsidRPr="003D0046">
        <w:rPr>
          <w:spacing w:val="2"/>
          <w:sz w:val="24"/>
          <w:szCs w:val="24"/>
        </w:rPr>
        <w:t>c</w:t>
      </w:r>
      <w:r w:rsidRPr="003D0046">
        <w:rPr>
          <w:sz w:val="24"/>
          <w:szCs w:val="24"/>
        </w:rPr>
        <w:t>e</w:t>
      </w:r>
      <w:proofErr w:type="spellEnd"/>
      <w:r w:rsidRPr="003D0046">
        <w:rPr>
          <w:sz w:val="24"/>
          <w:szCs w:val="24"/>
        </w:rPr>
        <w:t>,</w:t>
      </w:r>
      <w:r w:rsidRPr="003D0046">
        <w:rPr>
          <w:spacing w:val="-9"/>
          <w:sz w:val="24"/>
          <w:szCs w:val="24"/>
        </w:rPr>
        <w:t xml:space="preserve"> </w:t>
      </w:r>
      <w:proofErr w:type="spellStart"/>
      <w:r w:rsidRPr="003D0046">
        <w:rPr>
          <w:spacing w:val="2"/>
          <w:sz w:val="24"/>
          <w:szCs w:val="24"/>
        </w:rPr>
        <w:t>pr</w:t>
      </w:r>
      <w:r w:rsidRPr="003D0046">
        <w:rPr>
          <w:sz w:val="24"/>
          <w:szCs w:val="24"/>
        </w:rPr>
        <w:t>e</w:t>
      </w:r>
      <w:r w:rsidRPr="003D0046">
        <w:rPr>
          <w:spacing w:val="-3"/>
          <w:sz w:val="24"/>
          <w:szCs w:val="24"/>
        </w:rPr>
        <w:t>c</w:t>
      </w:r>
      <w:r w:rsidRPr="003D0046">
        <w:rPr>
          <w:sz w:val="24"/>
          <w:szCs w:val="24"/>
        </w:rPr>
        <w:t>um</w:t>
      </w:r>
      <w:proofErr w:type="spellEnd"/>
      <w:r w:rsidRPr="003D0046">
        <w:rPr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și</w:t>
      </w:r>
      <w:proofErr w:type="spellEnd"/>
      <w:r w:rsidRPr="003D0046">
        <w:rPr>
          <w:spacing w:val="3"/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în</w:t>
      </w:r>
      <w:proofErr w:type="spellEnd"/>
      <w:r w:rsidRPr="003D0046">
        <w:rPr>
          <w:spacing w:val="3"/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fu</w:t>
      </w:r>
      <w:r w:rsidRPr="003D0046">
        <w:rPr>
          <w:spacing w:val="2"/>
          <w:sz w:val="24"/>
          <w:szCs w:val="24"/>
        </w:rPr>
        <w:t>n</w:t>
      </w:r>
      <w:r w:rsidRPr="003D0046">
        <w:rPr>
          <w:sz w:val="24"/>
          <w:szCs w:val="24"/>
        </w:rPr>
        <w:t>cție</w:t>
      </w:r>
      <w:proofErr w:type="spellEnd"/>
      <w:r w:rsidRPr="003D0046">
        <w:rPr>
          <w:spacing w:val="-2"/>
          <w:sz w:val="24"/>
          <w:szCs w:val="24"/>
        </w:rPr>
        <w:t xml:space="preserve"> </w:t>
      </w:r>
      <w:r w:rsidRPr="003D0046">
        <w:rPr>
          <w:spacing w:val="2"/>
          <w:sz w:val="24"/>
          <w:szCs w:val="24"/>
        </w:rPr>
        <w:t>d</w:t>
      </w:r>
      <w:r w:rsidRPr="003D0046">
        <w:rPr>
          <w:sz w:val="24"/>
          <w:szCs w:val="24"/>
        </w:rPr>
        <w:t xml:space="preserve">e </w:t>
      </w:r>
      <w:proofErr w:type="spellStart"/>
      <w:r w:rsidRPr="003D0046">
        <w:rPr>
          <w:spacing w:val="2"/>
          <w:sz w:val="24"/>
          <w:szCs w:val="24"/>
        </w:rPr>
        <w:t>n</w:t>
      </w:r>
      <w:r w:rsidRPr="003D0046">
        <w:rPr>
          <w:sz w:val="24"/>
          <w:szCs w:val="24"/>
        </w:rPr>
        <w:t>ece</w:t>
      </w:r>
      <w:r w:rsidRPr="003D0046">
        <w:rPr>
          <w:spacing w:val="-2"/>
          <w:sz w:val="24"/>
          <w:szCs w:val="24"/>
        </w:rPr>
        <w:t>s</w:t>
      </w:r>
      <w:r w:rsidRPr="003D0046">
        <w:rPr>
          <w:spacing w:val="3"/>
          <w:sz w:val="24"/>
          <w:szCs w:val="24"/>
        </w:rPr>
        <w:t>i</w:t>
      </w:r>
      <w:r w:rsidRPr="003D0046">
        <w:rPr>
          <w:sz w:val="24"/>
          <w:szCs w:val="24"/>
        </w:rPr>
        <w:t>tă</w:t>
      </w:r>
      <w:r w:rsidRPr="003D0046">
        <w:rPr>
          <w:spacing w:val="-2"/>
          <w:sz w:val="24"/>
          <w:szCs w:val="24"/>
        </w:rPr>
        <w:t>ț</w:t>
      </w:r>
      <w:r w:rsidRPr="003D0046">
        <w:rPr>
          <w:sz w:val="24"/>
          <w:szCs w:val="24"/>
        </w:rPr>
        <w:t>i</w:t>
      </w:r>
      <w:r w:rsidRPr="003D0046">
        <w:rPr>
          <w:spacing w:val="3"/>
          <w:sz w:val="24"/>
          <w:szCs w:val="24"/>
        </w:rPr>
        <w:t>l</w:t>
      </w:r>
      <w:r w:rsidRPr="003D0046">
        <w:rPr>
          <w:sz w:val="24"/>
          <w:szCs w:val="24"/>
        </w:rPr>
        <w:t>e</w:t>
      </w:r>
      <w:proofErr w:type="spellEnd"/>
      <w:r w:rsidRPr="003D0046">
        <w:rPr>
          <w:spacing w:val="-9"/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buget</w:t>
      </w:r>
      <w:r w:rsidRPr="003D0046">
        <w:rPr>
          <w:spacing w:val="2"/>
          <w:sz w:val="24"/>
          <w:szCs w:val="24"/>
        </w:rPr>
        <w:t>a</w:t>
      </w:r>
      <w:r w:rsidRPr="003D0046">
        <w:rPr>
          <w:sz w:val="24"/>
          <w:szCs w:val="24"/>
        </w:rPr>
        <w:t>re</w:t>
      </w:r>
      <w:proofErr w:type="spellEnd"/>
      <w:r w:rsidRPr="003D0046">
        <w:rPr>
          <w:sz w:val="24"/>
          <w:szCs w:val="24"/>
        </w:rPr>
        <w:t xml:space="preserve"> loca</w:t>
      </w:r>
      <w:r w:rsidRPr="003D0046">
        <w:rPr>
          <w:spacing w:val="-2"/>
          <w:sz w:val="24"/>
          <w:szCs w:val="24"/>
        </w:rPr>
        <w:t>l</w:t>
      </w:r>
      <w:r w:rsidRPr="003D0046">
        <w:rPr>
          <w:spacing w:val="2"/>
          <w:sz w:val="24"/>
          <w:szCs w:val="24"/>
        </w:rPr>
        <w:t>e</w:t>
      </w:r>
      <w:r w:rsidRPr="003D0046">
        <w:rPr>
          <w:sz w:val="24"/>
          <w:szCs w:val="24"/>
        </w:rPr>
        <w:t>,</w:t>
      </w:r>
      <w:r w:rsidRPr="003D0046">
        <w:rPr>
          <w:spacing w:val="4"/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f</w:t>
      </w:r>
      <w:r w:rsidRPr="003D0046">
        <w:rPr>
          <w:spacing w:val="-2"/>
          <w:sz w:val="24"/>
          <w:szCs w:val="24"/>
        </w:rPr>
        <w:t>i</w:t>
      </w:r>
      <w:r w:rsidRPr="003D0046">
        <w:rPr>
          <w:spacing w:val="2"/>
          <w:sz w:val="24"/>
          <w:szCs w:val="24"/>
        </w:rPr>
        <w:t>x</w:t>
      </w:r>
      <w:r w:rsidRPr="003D0046">
        <w:rPr>
          <w:sz w:val="24"/>
          <w:szCs w:val="24"/>
        </w:rPr>
        <w:t>a</w:t>
      </w:r>
      <w:r w:rsidRPr="003D0046">
        <w:rPr>
          <w:spacing w:val="-2"/>
          <w:sz w:val="24"/>
          <w:szCs w:val="24"/>
        </w:rPr>
        <w:t>n</w:t>
      </w:r>
      <w:r w:rsidRPr="003D0046">
        <w:rPr>
          <w:sz w:val="24"/>
          <w:szCs w:val="24"/>
        </w:rPr>
        <w:t>d</w:t>
      </w:r>
      <w:proofErr w:type="spellEnd"/>
      <w:r w:rsidRPr="003D0046">
        <w:rPr>
          <w:spacing w:val="4"/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în</w:t>
      </w:r>
      <w:proofErr w:type="spellEnd"/>
      <w:r w:rsidRPr="003D0046">
        <w:rPr>
          <w:spacing w:val="10"/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a</w:t>
      </w:r>
      <w:r w:rsidRPr="003D0046">
        <w:rPr>
          <w:spacing w:val="-3"/>
          <w:sz w:val="24"/>
          <w:szCs w:val="24"/>
        </w:rPr>
        <w:t>c</w:t>
      </w:r>
      <w:r w:rsidRPr="003D0046">
        <w:rPr>
          <w:sz w:val="24"/>
          <w:szCs w:val="24"/>
        </w:rPr>
        <w:t>elași</w:t>
      </w:r>
      <w:proofErr w:type="spellEnd"/>
      <w:r w:rsidRPr="003D0046">
        <w:rPr>
          <w:spacing w:val="7"/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ti</w:t>
      </w:r>
      <w:r w:rsidRPr="003D0046">
        <w:rPr>
          <w:spacing w:val="3"/>
          <w:sz w:val="24"/>
          <w:szCs w:val="24"/>
        </w:rPr>
        <w:t>m</w:t>
      </w:r>
      <w:r w:rsidRPr="003D0046">
        <w:rPr>
          <w:sz w:val="24"/>
          <w:szCs w:val="24"/>
        </w:rPr>
        <w:t>p</w:t>
      </w:r>
      <w:proofErr w:type="spellEnd"/>
      <w:r w:rsidRPr="003D0046">
        <w:rPr>
          <w:sz w:val="24"/>
          <w:szCs w:val="24"/>
        </w:rPr>
        <w:t>,</w:t>
      </w:r>
      <w:r w:rsidRPr="003D0046">
        <w:rPr>
          <w:spacing w:val="3"/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și</w:t>
      </w:r>
      <w:proofErr w:type="spellEnd"/>
      <w:r w:rsidRPr="003D0046">
        <w:rPr>
          <w:spacing w:val="9"/>
          <w:sz w:val="24"/>
          <w:szCs w:val="24"/>
        </w:rPr>
        <w:t xml:space="preserve"> </w:t>
      </w:r>
      <w:r w:rsidRPr="003D0046">
        <w:rPr>
          <w:sz w:val="24"/>
          <w:szCs w:val="24"/>
        </w:rPr>
        <w:t>o</w:t>
      </w:r>
      <w:r w:rsidRPr="003D0046">
        <w:rPr>
          <w:spacing w:val="7"/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limită</w:t>
      </w:r>
      <w:proofErr w:type="spellEnd"/>
      <w:r w:rsidRPr="003D0046">
        <w:rPr>
          <w:spacing w:val="5"/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max</w:t>
      </w:r>
      <w:r w:rsidRPr="003D0046">
        <w:rPr>
          <w:spacing w:val="-2"/>
          <w:sz w:val="24"/>
          <w:szCs w:val="24"/>
        </w:rPr>
        <w:t>i</w:t>
      </w:r>
      <w:r w:rsidRPr="003D0046">
        <w:rPr>
          <w:sz w:val="24"/>
          <w:szCs w:val="24"/>
        </w:rPr>
        <w:t>mă</w:t>
      </w:r>
      <w:proofErr w:type="spellEnd"/>
      <w:r w:rsidRPr="003D0046">
        <w:rPr>
          <w:spacing w:val="3"/>
          <w:sz w:val="24"/>
          <w:szCs w:val="24"/>
        </w:rPr>
        <w:t xml:space="preserve"> </w:t>
      </w:r>
      <w:r w:rsidRPr="003D0046">
        <w:rPr>
          <w:sz w:val="24"/>
          <w:szCs w:val="24"/>
        </w:rPr>
        <w:t>la</w:t>
      </w:r>
      <w:r w:rsidRPr="003D0046">
        <w:rPr>
          <w:spacing w:val="9"/>
          <w:sz w:val="24"/>
          <w:szCs w:val="24"/>
        </w:rPr>
        <w:t xml:space="preserve"> </w:t>
      </w:r>
      <w:r w:rsidRPr="003D0046">
        <w:rPr>
          <w:sz w:val="24"/>
          <w:szCs w:val="24"/>
        </w:rPr>
        <w:t>ca</w:t>
      </w:r>
      <w:r w:rsidRPr="003D0046">
        <w:rPr>
          <w:spacing w:val="-3"/>
          <w:sz w:val="24"/>
          <w:szCs w:val="24"/>
        </w:rPr>
        <w:t>r</w:t>
      </w:r>
      <w:r w:rsidRPr="003D0046">
        <w:rPr>
          <w:sz w:val="24"/>
          <w:szCs w:val="24"/>
        </w:rPr>
        <w:t>e</w:t>
      </w:r>
      <w:r w:rsidRPr="003D0046">
        <w:rPr>
          <w:spacing w:val="6"/>
          <w:sz w:val="24"/>
          <w:szCs w:val="24"/>
        </w:rPr>
        <w:t xml:space="preserve"> </w:t>
      </w:r>
      <w:r w:rsidRPr="003D0046">
        <w:rPr>
          <w:sz w:val="24"/>
          <w:szCs w:val="24"/>
        </w:rPr>
        <w:t>pot</w:t>
      </w:r>
      <w:r w:rsidRPr="003D0046">
        <w:rPr>
          <w:spacing w:val="7"/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ape</w:t>
      </w:r>
      <w:r w:rsidRPr="003D0046">
        <w:rPr>
          <w:spacing w:val="-2"/>
          <w:sz w:val="24"/>
          <w:szCs w:val="24"/>
        </w:rPr>
        <w:t>l</w:t>
      </w:r>
      <w:r w:rsidRPr="003D0046">
        <w:rPr>
          <w:sz w:val="24"/>
          <w:szCs w:val="24"/>
        </w:rPr>
        <w:t>a</w:t>
      </w:r>
      <w:proofErr w:type="spellEnd"/>
      <w:r w:rsidRPr="003D0046">
        <w:rPr>
          <w:spacing w:val="5"/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a</w:t>
      </w:r>
      <w:r w:rsidRPr="003D0046">
        <w:rPr>
          <w:spacing w:val="2"/>
          <w:sz w:val="24"/>
          <w:szCs w:val="24"/>
        </w:rPr>
        <w:t>u</w:t>
      </w:r>
      <w:r w:rsidRPr="003D0046">
        <w:rPr>
          <w:sz w:val="24"/>
          <w:szCs w:val="24"/>
        </w:rPr>
        <w:t>toritățile</w:t>
      </w:r>
      <w:proofErr w:type="spellEnd"/>
      <w:r w:rsidRPr="003D0046">
        <w:rPr>
          <w:sz w:val="24"/>
          <w:szCs w:val="24"/>
        </w:rPr>
        <w:t xml:space="preserve"> locale,</w:t>
      </w:r>
      <w:r w:rsidRPr="003D0046">
        <w:rPr>
          <w:spacing w:val="4"/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c</w:t>
      </w:r>
      <w:r w:rsidRPr="003D0046">
        <w:rPr>
          <w:spacing w:val="-2"/>
          <w:sz w:val="24"/>
          <w:szCs w:val="24"/>
        </w:rPr>
        <w:t>o</w:t>
      </w:r>
      <w:r w:rsidRPr="003D0046">
        <w:rPr>
          <w:sz w:val="24"/>
          <w:szCs w:val="24"/>
        </w:rPr>
        <w:t>t</w:t>
      </w:r>
      <w:r w:rsidRPr="003D0046">
        <w:rPr>
          <w:spacing w:val="2"/>
          <w:sz w:val="24"/>
          <w:szCs w:val="24"/>
        </w:rPr>
        <w:t>e</w:t>
      </w:r>
      <w:r w:rsidRPr="003D0046">
        <w:rPr>
          <w:sz w:val="24"/>
          <w:szCs w:val="24"/>
        </w:rPr>
        <w:t>le</w:t>
      </w:r>
      <w:proofErr w:type="spellEnd"/>
      <w:r w:rsidRPr="003D0046">
        <w:rPr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adiţionale</w:t>
      </w:r>
      <w:proofErr w:type="spellEnd"/>
      <w:r w:rsidRPr="003D0046">
        <w:rPr>
          <w:spacing w:val="1"/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ne</w:t>
      </w:r>
      <w:r w:rsidRPr="003D0046">
        <w:rPr>
          <w:spacing w:val="-2"/>
          <w:sz w:val="24"/>
          <w:szCs w:val="24"/>
        </w:rPr>
        <w:t>p</w:t>
      </w:r>
      <w:r w:rsidRPr="003D0046">
        <w:rPr>
          <w:spacing w:val="2"/>
          <w:sz w:val="24"/>
          <w:szCs w:val="24"/>
        </w:rPr>
        <w:t>u</w:t>
      </w:r>
      <w:r w:rsidRPr="003D0046">
        <w:rPr>
          <w:sz w:val="24"/>
          <w:szCs w:val="24"/>
        </w:rPr>
        <w:t>ta</w:t>
      </w:r>
      <w:r w:rsidRPr="003D0046">
        <w:rPr>
          <w:spacing w:val="-2"/>
          <w:sz w:val="24"/>
          <w:szCs w:val="24"/>
        </w:rPr>
        <w:t>n</w:t>
      </w:r>
      <w:r w:rsidRPr="003D0046">
        <w:rPr>
          <w:sz w:val="24"/>
          <w:szCs w:val="24"/>
        </w:rPr>
        <w:t>d</w:t>
      </w:r>
      <w:proofErr w:type="spellEnd"/>
      <w:r w:rsidRPr="003D0046">
        <w:rPr>
          <w:spacing w:val="3"/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fi</w:t>
      </w:r>
      <w:proofErr w:type="spellEnd"/>
      <w:r w:rsidRPr="003D0046">
        <w:rPr>
          <w:spacing w:val="7"/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mai</w:t>
      </w:r>
      <w:proofErr w:type="spellEnd"/>
      <w:r w:rsidRPr="003D0046">
        <w:rPr>
          <w:spacing w:val="4"/>
          <w:sz w:val="24"/>
          <w:szCs w:val="24"/>
        </w:rPr>
        <w:t xml:space="preserve"> </w:t>
      </w:r>
      <w:proofErr w:type="spellStart"/>
      <w:r w:rsidRPr="003D0046">
        <w:rPr>
          <w:spacing w:val="3"/>
          <w:sz w:val="24"/>
          <w:szCs w:val="24"/>
        </w:rPr>
        <w:t>m</w:t>
      </w:r>
      <w:r w:rsidRPr="003D0046">
        <w:rPr>
          <w:sz w:val="24"/>
          <w:szCs w:val="24"/>
        </w:rPr>
        <w:t>a</w:t>
      </w:r>
      <w:r w:rsidRPr="003D0046">
        <w:rPr>
          <w:spacing w:val="-3"/>
          <w:sz w:val="24"/>
          <w:szCs w:val="24"/>
        </w:rPr>
        <w:t>r</w:t>
      </w:r>
      <w:r w:rsidRPr="003D0046">
        <w:rPr>
          <w:sz w:val="24"/>
          <w:szCs w:val="24"/>
        </w:rPr>
        <w:t>i</w:t>
      </w:r>
      <w:proofErr w:type="spellEnd"/>
      <w:r w:rsidRPr="003D0046">
        <w:rPr>
          <w:spacing w:val="6"/>
          <w:sz w:val="24"/>
          <w:szCs w:val="24"/>
        </w:rPr>
        <w:t xml:space="preserve"> </w:t>
      </w:r>
      <w:r w:rsidRPr="003D0046">
        <w:rPr>
          <w:spacing w:val="2"/>
          <w:sz w:val="24"/>
          <w:szCs w:val="24"/>
        </w:rPr>
        <w:t>d</w:t>
      </w:r>
      <w:r w:rsidRPr="003D0046">
        <w:rPr>
          <w:sz w:val="24"/>
          <w:szCs w:val="24"/>
        </w:rPr>
        <w:t>e</w:t>
      </w:r>
      <w:r w:rsidRPr="003D0046">
        <w:rPr>
          <w:spacing w:val="5"/>
          <w:sz w:val="24"/>
          <w:szCs w:val="24"/>
        </w:rPr>
        <w:t xml:space="preserve"> </w:t>
      </w:r>
      <w:r w:rsidRPr="003D0046">
        <w:rPr>
          <w:sz w:val="24"/>
          <w:szCs w:val="24"/>
        </w:rPr>
        <w:t>50%</w:t>
      </w:r>
      <w:r w:rsidRPr="003D0046">
        <w:rPr>
          <w:spacing w:val="5"/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fa</w:t>
      </w:r>
      <w:r w:rsidRPr="003D0046">
        <w:rPr>
          <w:spacing w:val="-2"/>
          <w:sz w:val="24"/>
          <w:szCs w:val="24"/>
        </w:rPr>
        <w:t>ţ</w:t>
      </w:r>
      <w:r w:rsidRPr="003D0046">
        <w:rPr>
          <w:sz w:val="24"/>
          <w:szCs w:val="24"/>
        </w:rPr>
        <w:t>ă</w:t>
      </w:r>
      <w:proofErr w:type="spellEnd"/>
      <w:r w:rsidRPr="003D0046">
        <w:rPr>
          <w:spacing w:val="6"/>
          <w:sz w:val="24"/>
          <w:szCs w:val="24"/>
        </w:rPr>
        <w:t xml:space="preserve"> </w:t>
      </w:r>
      <w:r w:rsidRPr="003D0046">
        <w:rPr>
          <w:sz w:val="24"/>
          <w:szCs w:val="24"/>
        </w:rPr>
        <w:t>de</w:t>
      </w:r>
      <w:r w:rsidRPr="003D0046">
        <w:rPr>
          <w:spacing w:val="8"/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nivelurile</w:t>
      </w:r>
      <w:proofErr w:type="spellEnd"/>
      <w:r w:rsidRPr="003D0046">
        <w:rPr>
          <w:spacing w:val="1"/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ma</w:t>
      </w:r>
      <w:r w:rsidRPr="003D0046">
        <w:rPr>
          <w:spacing w:val="-2"/>
          <w:sz w:val="24"/>
          <w:szCs w:val="24"/>
        </w:rPr>
        <w:t>x</w:t>
      </w:r>
      <w:r w:rsidRPr="003D0046">
        <w:rPr>
          <w:spacing w:val="3"/>
          <w:sz w:val="24"/>
          <w:szCs w:val="24"/>
        </w:rPr>
        <w:t>i</w:t>
      </w:r>
      <w:r w:rsidRPr="003D0046">
        <w:rPr>
          <w:sz w:val="24"/>
          <w:szCs w:val="24"/>
        </w:rPr>
        <w:t>me</w:t>
      </w:r>
      <w:proofErr w:type="spellEnd"/>
      <w:r w:rsidRPr="003D0046">
        <w:rPr>
          <w:spacing w:val="-1"/>
          <w:sz w:val="24"/>
          <w:szCs w:val="24"/>
        </w:rPr>
        <w:t xml:space="preserve"> </w:t>
      </w:r>
      <w:proofErr w:type="spellStart"/>
      <w:r w:rsidRPr="003D0046">
        <w:rPr>
          <w:spacing w:val="3"/>
          <w:sz w:val="24"/>
          <w:szCs w:val="24"/>
        </w:rPr>
        <w:t>s</w:t>
      </w:r>
      <w:r w:rsidRPr="003D0046">
        <w:rPr>
          <w:sz w:val="24"/>
          <w:szCs w:val="24"/>
        </w:rPr>
        <w:t>ta</w:t>
      </w:r>
      <w:r w:rsidRPr="003D0046">
        <w:rPr>
          <w:spacing w:val="-2"/>
          <w:sz w:val="24"/>
          <w:szCs w:val="24"/>
        </w:rPr>
        <w:t>b</w:t>
      </w:r>
      <w:r w:rsidRPr="003D0046">
        <w:rPr>
          <w:sz w:val="24"/>
          <w:szCs w:val="24"/>
        </w:rPr>
        <w:t>i</w:t>
      </w:r>
      <w:r w:rsidRPr="003D0046">
        <w:rPr>
          <w:spacing w:val="3"/>
          <w:sz w:val="24"/>
          <w:szCs w:val="24"/>
        </w:rPr>
        <w:t>l</w:t>
      </w:r>
      <w:r w:rsidRPr="003D0046">
        <w:rPr>
          <w:sz w:val="24"/>
          <w:szCs w:val="24"/>
        </w:rPr>
        <w:t>i</w:t>
      </w:r>
      <w:r w:rsidRPr="003D0046">
        <w:rPr>
          <w:spacing w:val="-2"/>
          <w:sz w:val="24"/>
          <w:szCs w:val="24"/>
        </w:rPr>
        <w:t>t</w:t>
      </w:r>
      <w:r w:rsidRPr="003D0046">
        <w:rPr>
          <w:sz w:val="24"/>
          <w:szCs w:val="24"/>
        </w:rPr>
        <w:t>e</w:t>
      </w:r>
      <w:proofErr w:type="spellEnd"/>
      <w:r w:rsidRPr="003D0046">
        <w:rPr>
          <w:spacing w:val="2"/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în</w:t>
      </w:r>
      <w:proofErr w:type="spellEnd"/>
      <w:r w:rsidRPr="003D0046">
        <w:rPr>
          <w:spacing w:val="7"/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ti</w:t>
      </w:r>
      <w:r w:rsidRPr="003D0046">
        <w:rPr>
          <w:spacing w:val="-2"/>
          <w:sz w:val="24"/>
          <w:szCs w:val="24"/>
        </w:rPr>
        <w:t>t</w:t>
      </w:r>
      <w:r w:rsidRPr="003D0046">
        <w:rPr>
          <w:sz w:val="24"/>
          <w:szCs w:val="24"/>
        </w:rPr>
        <w:t>l</w:t>
      </w:r>
      <w:r w:rsidRPr="003D0046">
        <w:rPr>
          <w:spacing w:val="2"/>
          <w:sz w:val="24"/>
          <w:szCs w:val="24"/>
        </w:rPr>
        <w:t>u</w:t>
      </w:r>
      <w:r w:rsidRPr="003D0046">
        <w:rPr>
          <w:sz w:val="24"/>
          <w:szCs w:val="24"/>
        </w:rPr>
        <w:t>l</w:t>
      </w:r>
      <w:proofErr w:type="spellEnd"/>
      <w:r w:rsidRPr="003D0046">
        <w:rPr>
          <w:spacing w:val="5"/>
          <w:sz w:val="24"/>
          <w:szCs w:val="24"/>
        </w:rPr>
        <w:t xml:space="preserve"> </w:t>
      </w:r>
      <w:r w:rsidRPr="003D0046">
        <w:rPr>
          <w:spacing w:val="-3"/>
          <w:sz w:val="24"/>
          <w:szCs w:val="24"/>
        </w:rPr>
        <w:t>I</w:t>
      </w:r>
      <w:r w:rsidRPr="003D0046">
        <w:rPr>
          <w:sz w:val="24"/>
          <w:szCs w:val="24"/>
        </w:rPr>
        <w:t>X</w:t>
      </w:r>
      <w:r w:rsidRPr="003D0046">
        <w:rPr>
          <w:spacing w:val="7"/>
          <w:sz w:val="24"/>
          <w:szCs w:val="24"/>
        </w:rPr>
        <w:t xml:space="preserve"> </w:t>
      </w:r>
      <w:r w:rsidRPr="003D0046">
        <w:rPr>
          <w:sz w:val="24"/>
          <w:szCs w:val="24"/>
        </w:rPr>
        <w:t>din</w:t>
      </w:r>
      <w:r w:rsidRPr="003D0046">
        <w:rPr>
          <w:spacing w:val="6"/>
          <w:sz w:val="24"/>
          <w:szCs w:val="24"/>
        </w:rPr>
        <w:t xml:space="preserve"> </w:t>
      </w:r>
      <w:proofErr w:type="spellStart"/>
      <w:r w:rsidRPr="003D0046">
        <w:rPr>
          <w:sz w:val="24"/>
          <w:szCs w:val="24"/>
        </w:rPr>
        <w:t>C</w:t>
      </w:r>
      <w:r w:rsidRPr="003D0046">
        <w:rPr>
          <w:spacing w:val="2"/>
          <w:sz w:val="24"/>
          <w:szCs w:val="24"/>
        </w:rPr>
        <w:t>o</w:t>
      </w:r>
      <w:r w:rsidRPr="003D0046">
        <w:rPr>
          <w:sz w:val="24"/>
          <w:szCs w:val="24"/>
        </w:rPr>
        <w:t>d</w:t>
      </w:r>
      <w:r w:rsidRPr="003D0046">
        <w:rPr>
          <w:spacing w:val="-2"/>
          <w:sz w:val="24"/>
          <w:szCs w:val="24"/>
        </w:rPr>
        <w:t>u</w:t>
      </w:r>
      <w:r w:rsidRPr="003D0046">
        <w:rPr>
          <w:sz w:val="24"/>
          <w:szCs w:val="24"/>
        </w:rPr>
        <w:t>l</w:t>
      </w:r>
      <w:proofErr w:type="spellEnd"/>
      <w:r w:rsidRPr="003D0046">
        <w:rPr>
          <w:sz w:val="24"/>
          <w:szCs w:val="24"/>
        </w:rPr>
        <w:t xml:space="preserve"> fisca</w:t>
      </w:r>
      <w:r w:rsidR="00733DC7">
        <w:rPr>
          <w:spacing w:val="-2"/>
          <w:sz w:val="24"/>
          <w:szCs w:val="24"/>
        </w:rPr>
        <w:t>l.</w:t>
      </w:r>
    </w:p>
    <w:p w:rsidR="00DB2471" w:rsidRDefault="00DB2471">
      <w:pPr>
        <w:spacing w:before="2" w:line="260" w:lineRule="exact"/>
        <w:rPr>
          <w:sz w:val="26"/>
          <w:szCs w:val="26"/>
        </w:rPr>
      </w:pPr>
    </w:p>
    <w:sectPr w:rsidR="00DB2471" w:rsidSect="00DB2471">
      <w:pgSz w:w="12240" w:h="15840"/>
      <w:pgMar w:top="1380" w:right="134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A4097"/>
    <w:multiLevelType w:val="multilevel"/>
    <w:tmpl w:val="632C233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B2471"/>
    <w:rsid w:val="00270EB8"/>
    <w:rsid w:val="002A1C88"/>
    <w:rsid w:val="00390422"/>
    <w:rsid w:val="003D0046"/>
    <w:rsid w:val="00733DC7"/>
    <w:rsid w:val="00736377"/>
    <w:rsid w:val="00DB2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customStyle="1" w:styleId="Bodytext2">
    <w:name w:val="Body text (2)_"/>
    <w:uiPriority w:val="99"/>
    <w:qFormat/>
    <w:rsid w:val="003D0046"/>
    <w:rPr>
      <w:rFonts w:ascii="Times New Roman" w:hAnsi="Times New Roman"/>
      <w:highlight w:val="white"/>
    </w:rPr>
  </w:style>
  <w:style w:type="table" w:styleId="TableGrid">
    <w:name w:val="Table Grid"/>
    <w:basedOn w:val="TableNormal"/>
    <w:uiPriority w:val="59"/>
    <w:rsid w:val="003D004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1229</Words>
  <Characters>7007</Characters>
  <Application>Microsoft Office Word</Application>
  <DocSecurity>0</DocSecurity>
  <Lines>58</Lines>
  <Paragraphs>16</Paragraphs>
  <ScaleCrop>false</ScaleCrop>
  <Company/>
  <LinksUpToDate>false</LinksUpToDate>
  <CharactersWithSpaces>8220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Mateescu Marinela</dc:creator>
  <cp:lastModifiedBy>marinela</cp:lastModifiedBy>
  <cp:revision>3</cp:revision>
  <dcterms:created xsi:type="dcterms:W3CDTF">2024-12-13T10:35:00Z</dcterms:created>
  <dcterms:modified xsi:type="dcterms:W3CDTF">2024-12-13T10:46:00Z</dcterms:modified>
</cp:coreProperties>
</file>