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DACEB" w14:textId="77777777" w:rsidR="00786C88" w:rsidRPr="005B2AB7" w:rsidRDefault="00786C88" w:rsidP="00786C88">
      <w:pPr>
        <w:suppressAutoHyphens/>
        <w:spacing w:after="0" w:line="240" w:lineRule="auto"/>
        <w:jc w:val="right"/>
        <w:rPr>
          <w:rFonts w:ascii="Times New Roman" w:eastAsia="Times New Roman" w:hAnsi="Times New Roman" w:cs="Times New Roman"/>
          <w:b/>
          <w:sz w:val="24"/>
          <w:szCs w:val="24"/>
          <w:lang w:val="es-ES_tradnl" w:eastAsia="ro-RO"/>
        </w:rPr>
      </w:pPr>
      <w:r w:rsidRPr="00786C88">
        <w:rPr>
          <w:rFonts w:ascii="Times New Roman" w:eastAsia="Times New Roman" w:hAnsi="Times New Roman" w:cs="Times New Roman"/>
          <w:b/>
          <w:sz w:val="24"/>
          <w:szCs w:val="24"/>
          <w:lang w:val="ro-RO" w:eastAsia="ro-RO"/>
        </w:rPr>
        <w:t xml:space="preserve">Anexa  nr. 1 la </w:t>
      </w:r>
      <w:bookmarkStart w:id="0" w:name="_Hlk120620992"/>
      <w:r w:rsidR="00CD376A">
        <w:rPr>
          <w:rFonts w:ascii="Times New Roman" w:eastAsia="Times New Roman" w:hAnsi="Times New Roman" w:cs="Times New Roman"/>
          <w:b/>
          <w:sz w:val="24"/>
          <w:szCs w:val="24"/>
          <w:lang w:val="ro-RO" w:eastAsia="ro-RO"/>
        </w:rPr>
        <w:t xml:space="preserve">Proiectul de </w:t>
      </w:r>
      <w:bookmarkStart w:id="1" w:name="_Hlk122010040"/>
      <w:r w:rsidR="00662F1B">
        <w:rPr>
          <w:rFonts w:ascii="Times New Roman" w:eastAsia="Times New Roman" w:hAnsi="Times New Roman" w:cs="Times New Roman"/>
          <w:b/>
          <w:sz w:val="24"/>
          <w:szCs w:val="24"/>
          <w:lang w:val="ro-RO" w:eastAsia="ro-RO"/>
        </w:rPr>
        <w:t>h</w:t>
      </w:r>
      <w:r w:rsidR="00CD376A">
        <w:rPr>
          <w:rFonts w:ascii="Times New Roman" w:eastAsia="Times New Roman" w:hAnsi="Times New Roman" w:cs="Times New Roman"/>
          <w:b/>
          <w:sz w:val="24"/>
          <w:szCs w:val="24"/>
          <w:lang w:val="ro-RO" w:eastAsia="ro-RO"/>
        </w:rPr>
        <w:t xml:space="preserve">otărâre nr. </w:t>
      </w:r>
      <w:bookmarkEnd w:id="1"/>
      <w:r w:rsidR="00A25AFE">
        <w:rPr>
          <w:rFonts w:ascii="Times New Roman" w:eastAsia="Times New Roman" w:hAnsi="Times New Roman" w:cs="Times New Roman"/>
          <w:b/>
          <w:sz w:val="24"/>
          <w:szCs w:val="24"/>
          <w:lang w:val="ro-RO" w:eastAsia="ro-RO"/>
        </w:rPr>
        <w:t>....................</w:t>
      </w:r>
    </w:p>
    <w:bookmarkEnd w:id="0"/>
    <w:p w14:paraId="3DFFA257"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1303BDD2"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1195EF71"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400F86D6"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2EB48FD8"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5FFF0B9D" w14:textId="77777777" w:rsidR="00786C88" w:rsidRPr="00786C88" w:rsidRDefault="00786C88" w:rsidP="00786C88">
      <w:pPr>
        <w:suppressAutoHyphens/>
        <w:spacing w:after="0" w:line="240" w:lineRule="auto"/>
        <w:jc w:val="center"/>
        <w:rPr>
          <w:rFonts w:ascii="Times New Roman" w:eastAsia="Times New Roman" w:hAnsi="Times New Roman" w:cs="Times New Roman"/>
          <w:b/>
          <w:bCs/>
          <w:lang w:val="ro-RO" w:eastAsia="ro-RO"/>
        </w:rPr>
      </w:pPr>
      <w:r w:rsidRPr="00786C88">
        <w:rPr>
          <w:rFonts w:ascii="Times New Roman" w:eastAsia="Times New Roman" w:hAnsi="Times New Roman" w:cs="Times New Roman"/>
          <w:b/>
          <w:bCs/>
          <w:lang w:val="ro-RO" w:eastAsia="ro-RO"/>
        </w:rPr>
        <w:t>IMPOZIT TEREN INTRAVILAN/ TEREN CU CONSTRUCTII</w:t>
      </w:r>
    </w:p>
    <w:p w14:paraId="566D5E13" w14:textId="77777777" w:rsidR="00786C88" w:rsidRPr="00786C88" w:rsidRDefault="00786C88" w:rsidP="00786C88">
      <w:pPr>
        <w:suppressAutoHyphens/>
        <w:spacing w:after="0" w:line="240" w:lineRule="auto"/>
        <w:jc w:val="both"/>
        <w:rPr>
          <w:rFonts w:ascii="Times New Roman" w:eastAsia="Times New Roman" w:hAnsi="Times New Roman" w:cs="Times New Roman"/>
          <w:b/>
          <w:bCs/>
          <w:lang w:val="ro-RO" w:eastAsia="ro-RO"/>
        </w:rPr>
      </w:pPr>
    </w:p>
    <w:tbl>
      <w:tblPr>
        <w:tblW w:w="0" w:type="auto"/>
        <w:tblInd w:w="-105" w:type="dxa"/>
        <w:tblLayout w:type="fixed"/>
        <w:tblLook w:val="0000" w:firstRow="0" w:lastRow="0" w:firstColumn="0" w:lastColumn="0" w:noHBand="0" w:noVBand="0"/>
      </w:tblPr>
      <w:tblGrid>
        <w:gridCol w:w="5298"/>
        <w:gridCol w:w="5508"/>
      </w:tblGrid>
      <w:tr w:rsidR="00786C88" w:rsidRPr="005B2AB7" w14:paraId="2FAF961C" w14:textId="77777777" w:rsidTr="00A25AFE">
        <w:tc>
          <w:tcPr>
            <w:tcW w:w="5298" w:type="dxa"/>
            <w:tcBorders>
              <w:top w:val="single" w:sz="4" w:space="0" w:color="000000"/>
              <w:left w:val="single" w:sz="4" w:space="0" w:color="000000"/>
              <w:bottom w:val="single" w:sz="4" w:space="0" w:color="000000"/>
            </w:tcBorders>
            <w:shd w:val="clear" w:color="auto" w:fill="auto"/>
          </w:tcPr>
          <w:p w14:paraId="3CBEE927"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bCs/>
                <w:lang w:val="ro-RO" w:eastAsia="ro-RO"/>
              </w:rPr>
              <w:t xml:space="preserve">Zona din cadrul </w:t>
            </w:r>
            <w:proofErr w:type="spellStart"/>
            <w:r w:rsidRPr="00786C88">
              <w:rPr>
                <w:rFonts w:ascii="Times New Roman" w:eastAsia="Times New Roman" w:hAnsi="Times New Roman" w:cs="Times New Roman"/>
                <w:b/>
                <w:bCs/>
                <w:lang w:val="ro-RO" w:eastAsia="ro-RO"/>
              </w:rPr>
              <w:t>localitatii</w:t>
            </w:r>
            <w:proofErr w:type="spellEnd"/>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03034661"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bCs/>
                <w:lang w:val="ro-RO" w:eastAsia="ro-RO"/>
              </w:rPr>
              <w:t>Nivelul impozitului/taxei  pe rangul II   lei/ ha</w:t>
            </w:r>
          </w:p>
        </w:tc>
      </w:tr>
      <w:tr w:rsidR="00786C88" w:rsidRPr="00786C88" w14:paraId="4347D9C9" w14:textId="77777777" w:rsidTr="00A25AFE">
        <w:tc>
          <w:tcPr>
            <w:tcW w:w="5298" w:type="dxa"/>
            <w:tcBorders>
              <w:top w:val="single" w:sz="4" w:space="0" w:color="000000"/>
              <w:left w:val="single" w:sz="4" w:space="0" w:color="000000"/>
              <w:bottom w:val="single" w:sz="4" w:space="0" w:color="000000"/>
            </w:tcBorders>
            <w:shd w:val="clear" w:color="auto" w:fill="auto"/>
          </w:tcPr>
          <w:p w14:paraId="7E1E83B7"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A</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73B008A0" w14:textId="42E674C0" w:rsidR="00786C88" w:rsidRPr="00F53FF2" w:rsidRDefault="00494445" w:rsidP="00F53FF2">
            <w:pPr>
              <w:suppressAutoHyphens/>
              <w:spacing w:after="0" w:line="240" w:lineRule="auto"/>
              <w:jc w:val="center"/>
              <w:rPr>
                <w:rFonts w:ascii="Times New Roman" w:eastAsia="Times New Roman" w:hAnsi="Times New Roman" w:cs="Times New Roman"/>
                <w:b/>
                <w:bCs/>
                <w:sz w:val="24"/>
                <w:szCs w:val="24"/>
                <w:lang w:val="ro-RO" w:eastAsia="ro-RO"/>
              </w:rPr>
            </w:pPr>
            <w:r w:rsidRPr="00F53FF2">
              <w:rPr>
                <w:rFonts w:ascii="Times New Roman" w:eastAsia="Times New Roman" w:hAnsi="Times New Roman" w:cs="Times New Roman"/>
                <w:b/>
                <w:bCs/>
                <w:lang w:val="ro-RO" w:eastAsia="ro-RO"/>
              </w:rPr>
              <w:t>10.778</w:t>
            </w:r>
          </w:p>
        </w:tc>
      </w:tr>
      <w:tr w:rsidR="00786C88" w:rsidRPr="00786C88" w14:paraId="40ECFA04" w14:textId="77777777" w:rsidTr="00A25AFE">
        <w:tc>
          <w:tcPr>
            <w:tcW w:w="5298" w:type="dxa"/>
            <w:tcBorders>
              <w:top w:val="single" w:sz="4" w:space="0" w:color="000000"/>
              <w:left w:val="single" w:sz="4" w:space="0" w:color="000000"/>
              <w:bottom w:val="single" w:sz="4" w:space="0" w:color="000000"/>
            </w:tcBorders>
            <w:shd w:val="clear" w:color="auto" w:fill="auto"/>
          </w:tcPr>
          <w:p w14:paraId="367AD102"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B</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20B0FD2A" w14:textId="0959CEFE"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494445" w:rsidRPr="00F53FF2">
              <w:rPr>
                <w:rFonts w:ascii="Times New Roman" w:eastAsia="Times New Roman" w:hAnsi="Times New Roman" w:cs="Times New Roman"/>
                <w:b/>
                <w:bCs/>
                <w:lang w:val="ro-RO" w:eastAsia="ro-RO"/>
              </w:rPr>
              <w:t>7.516</w:t>
            </w:r>
          </w:p>
        </w:tc>
      </w:tr>
      <w:tr w:rsidR="00786C88" w:rsidRPr="00786C88" w14:paraId="248913C0" w14:textId="77777777" w:rsidTr="00A25AFE">
        <w:tc>
          <w:tcPr>
            <w:tcW w:w="5298" w:type="dxa"/>
            <w:tcBorders>
              <w:top w:val="single" w:sz="4" w:space="0" w:color="000000"/>
              <w:left w:val="single" w:sz="4" w:space="0" w:color="000000"/>
              <w:bottom w:val="single" w:sz="4" w:space="0" w:color="000000"/>
            </w:tcBorders>
            <w:shd w:val="clear" w:color="auto" w:fill="auto"/>
          </w:tcPr>
          <w:p w14:paraId="5E404969"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C</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634D38CE" w14:textId="0E818624"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A25AFE" w:rsidRPr="00F53FF2">
              <w:rPr>
                <w:rFonts w:ascii="Times New Roman" w:eastAsia="Times New Roman" w:hAnsi="Times New Roman" w:cs="Times New Roman"/>
                <w:b/>
                <w:bCs/>
                <w:lang w:val="ro-RO" w:eastAsia="ro-RO"/>
              </w:rPr>
              <w:t>4</w:t>
            </w:r>
            <w:r w:rsidR="00494445" w:rsidRPr="00F53FF2">
              <w:rPr>
                <w:rFonts w:ascii="Times New Roman" w:eastAsia="Times New Roman" w:hAnsi="Times New Roman" w:cs="Times New Roman"/>
                <w:b/>
                <w:bCs/>
                <w:lang w:val="ro-RO" w:eastAsia="ro-RO"/>
              </w:rPr>
              <w:t>.823</w:t>
            </w:r>
          </w:p>
        </w:tc>
      </w:tr>
      <w:tr w:rsidR="00786C88" w:rsidRPr="00786C88" w14:paraId="03B18F4C" w14:textId="77777777" w:rsidTr="00A25AFE">
        <w:tc>
          <w:tcPr>
            <w:tcW w:w="5298" w:type="dxa"/>
            <w:tcBorders>
              <w:top w:val="single" w:sz="4" w:space="0" w:color="000000"/>
              <w:left w:val="single" w:sz="4" w:space="0" w:color="000000"/>
              <w:bottom w:val="single" w:sz="4" w:space="0" w:color="000000"/>
            </w:tcBorders>
            <w:shd w:val="clear" w:color="auto" w:fill="auto"/>
          </w:tcPr>
          <w:p w14:paraId="39C76938"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321C5339" w14:textId="1A03D89D"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A25AFE" w:rsidRPr="00F53FF2">
              <w:rPr>
                <w:rFonts w:ascii="Times New Roman" w:eastAsia="Times New Roman" w:hAnsi="Times New Roman" w:cs="Times New Roman"/>
                <w:b/>
                <w:bCs/>
                <w:lang w:val="ro-RO" w:eastAsia="ro-RO"/>
              </w:rPr>
              <w:t>2</w:t>
            </w:r>
            <w:r w:rsidR="00494445" w:rsidRPr="00F53FF2">
              <w:rPr>
                <w:rFonts w:ascii="Times New Roman" w:eastAsia="Times New Roman" w:hAnsi="Times New Roman" w:cs="Times New Roman"/>
                <w:b/>
                <w:bCs/>
                <w:lang w:val="ro-RO" w:eastAsia="ro-RO"/>
              </w:rPr>
              <w:t>.55</w:t>
            </w:r>
            <w:r w:rsidR="00A25AFE" w:rsidRPr="00F53FF2">
              <w:rPr>
                <w:rFonts w:ascii="Times New Roman" w:eastAsia="Times New Roman" w:hAnsi="Times New Roman" w:cs="Times New Roman"/>
                <w:b/>
                <w:bCs/>
                <w:lang w:val="ro-RO" w:eastAsia="ro-RO"/>
              </w:rPr>
              <w:t>2</w:t>
            </w:r>
          </w:p>
        </w:tc>
      </w:tr>
    </w:tbl>
    <w:p w14:paraId="4DD30510"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33762854"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56F5FF79"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3656A072"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345606F0"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6354F0A3"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4CA09A0C"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4842895D" w14:textId="77777777" w:rsidR="00786C88" w:rsidRPr="00786C88" w:rsidRDefault="00786C88" w:rsidP="00786C88">
      <w:pPr>
        <w:suppressAutoHyphens/>
        <w:spacing w:after="0" w:line="240" w:lineRule="auto"/>
        <w:jc w:val="center"/>
        <w:rPr>
          <w:rFonts w:ascii="Times New Roman" w:eastAsia="Times New Roman" w:hAnsi="Times New Roman" w:cs="Times New Roman"/>
          <w:b/>
          <w:bCs/>
          <w:lang w:val="ro-RO" w:eastAsia="ro-RO"/>
        </w:rPr>
      </w:pPr>
      <w:r w:rsidRPr="00786C88">
        <w:rPr>
          <w:rFonts w:ascii="Times New Roman" w:eastAsia="Times New Roman" w:hAnsi="Times New Roman" w:cs="Times New Roman"/>
          <w:b/>
          <w:bCs/>
          <w:lang w:val="ro-RO" w:eastAsia="ro-RO"/>
        </w:rPr>
        <w:t>IMPOZIT TEREN EXTRAVILAN</w:t>
      </w:r>
    </w:p>
    <w:p w14:paraId="3B9C87CE" w14:textId="77777777" w:rsidR="00786C88" w:rsidRPr="00786C88" w:rsidRDefault="00786C88" w:rsidP="00786C88">
      <w:pPr>
        <w:suppressAutoHyphens/>
        <w:spacing w:after="0" w:line="240" w:lineRule="auto"/>
        <w:jc w:val="both"/>
        <w:rPr>
          <w:rFonts w:ascii="Times New Roman" w:eastAsia="Times New Roman" w:hAnsi="Times New Roman" w:cs="Times New Roman"/>
          <w:b/>
          <w:bCs/>
          <w:lang w:val="ro-RO" w:eastAsia="ro-RO"/>
        </w:rPr>
      </w:pPr>
    </w:p>
    <w:p w14:paraId="7F12CD90" w14:textId="77777777" w:rsidR="00786C88" w:rsidRPr="00786C88" w:rsidRDefault="00786C88" w:rsidP="00786C88">
      <w:pPr>
        <w:suppressAutoHyphens/>
        <w:spacing w:after="0" w:line="240" w:lineRule="auto"/>
        <w:jc w:val="both"/>
        <w:rPr>
          <w:rFonts w:ascii="Times New Roman" w:eastAsia="Times New Roman" w:hAnsi="Times New Roman" w:cs="Times New Roman"/>
          <w:b/>
          <w:bCs/>
          <w:lang w:val="ro-RO" w:eastAsia="ro-RO"/>
        </w:rPr>
      </w:pPr>
    </w:p>
    <w:tbl>
      <w:tblPr>
        <w:tblW w:w="0" w:type="auto"/>
        <w:tblInd w:w="-105" w:type="dxa"/>
        <w:tblLayout w:type="fixed"/>
        <w:tblLook w:val="0000" w:firstRow="0" w:lastRow="0" w:firstColumn="0" w:lastColumn="0" w:noHBand="0" w:noVBand="0"/>
      </w:tblPr>
      <w:tblGrid>
        <w:gridCol w:w="5298"/>
        <w:gridCol w:w="5508"/>
      </w:tblGrid>
      <w:tr w:rsidR="00786C88" w:rsidRPr="00786C88" w14:paraId="1160507D" w14:textId="77777777" w:rsidTr="00A25AFE">
        <w:tc>
          <w:tcPr>
            <w:tcW w:w="5298" w:type="dxa"/>
            <w:tcBorders>
              <w:top w:val="single" w:sz="4" w:space="0" w:color="000000"/>
              <w:left w:val="single" w:sz="4" w:space="0" w:color="000000"/>
              <w:bottom w:val="single" w:sz="4" w:space="0" w:color="000000"/>
            </w:tcBorders>
            <w:shd w:val="clear" w:color="auto" w:fill="auto"/>
          </w:tcPr>
          <w:p w14:paraId="0F650474"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bCs/>
                <w:lang w:val="ro-RO" w:eastAsia="ro-RO"/>
              </w:rPr>
              <w:t>CATEGORIA DE FOLOSINTA</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3168826D"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bCs/>
                <w:lang w:val="ro-RO" w:eastAsia="ro-RO"/>
              </w:rPr>
              <w:t>IMPOZIT LEI/HA</w:t>
            </w:r>
          </w:p>
        </w:tc>
      </w:tr>
      <w:tr w:rsidR="00786C88" w:rsidRPr="00786C88" w14:paraId="5C7A7744" w14:textId="77777777" w:rsidTr="00A25AFE">
        <w:tc>
          <w:tcPr>
            <w:tcW w:w="5298" w:type="dxa"/>
            <w:tcBorders>
              <w:top w:val="single" w:sz="4" w:space="0" w:color="000000"/>
              <w:left w:val="single" w:sz="4" w:space="0" w:color="000000"/>
              <w:bottom w:val="single" w:sz="4" w:space="0" w:color="000000"/>
            </w:tcBorders>
            <w:shd w:val="clear" w:color="auto" w:fill="auto"/>
          </w:tcPr>
          <w:p w14:paraId="36FC8A6D"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Teren cu </w:t>
            </w:r>
            <w:proofErr w:type="spellStart"/>
            <w:r w:rsidRPr="00786C88">
              <w:rPr>
                <w:rFonts w:ascii="Times New Roman" w:eastAsia="Times New Roman" w:hAnsi="Times New Roman" w:cs="Times New Roman"/>
                <w:lang w:val="ro-RO" w:eastAsia="ro-RO"/>
              </w:rPr>
              <w:t>constructii</w:t>
            </w:r>
            <w:proofErr w:type="spellEnd"/>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11574839" w14:textId="329165B5" w:rsidR="00786C88" w:rsidRPr="00F53FF2" w:rsidRDefault="00494445" w:rsidP="00F53FF2">
            <w:pPr>
              <w:suppressAutoHyphens/>
              <w:spacing w:after="0" w:line="240" w:lineRule="auto"/>
              <w:jc w:val="center"/>
              <w:rPr>
                <w:rFonts w:ascii="Times New Roman" w:eastAsia="Times New Roman" w:hAnsi="Times New Roman" w:cs="Times New Roman"/>
                <w:b/>
                <w:bCs/>
                <w:sz w:val="24"/>
                <w:szCs w:val="24"/>
                <w:lang w:val="ro-RO" w:eastAsia="ro-RO"/>
              </w:rPr>
            </w:pPr>
            <w:r w:rsidRPr="00F53FF2">
              <w:rPr>
                <w:rFonts w:ascii="Times New Roman" w:eastAsia="Times New Roman" w:hAnsi="Times New Roman" w:cs="Times New Roman"/>
                <w:b/>
                <w:bCs/>
                <w:lang w:val="ro-RO" w:eastAsia="ro-RO"/>
              </w:rPr>
              <w:t>45</w:t>
            </w:r>
          </w:p>
        </w:tc>
      </w:tr>
      <w:tr w:rsidR="00786C88" w:rsidRPr="00786C88" w14:paraId="211A60C0" w14:textId="77777777" w:rsidTr="00A25AFE">
        <w:tc>
          <w:tcPr>
            <w:tcW w:w="5298" w:type="dxa"/>
            <w:tcBorders>
              <w:top w:val="single" w:sz="4" w:space="0" w:color="000000"/>
              <w:left w:val="single" w:sz="4" w:space="0" w:color="000000"/>
              <w:bottom w:val="single" w:sz="4" w:space="0" w:color="000000"/>
            </w:tcBorders>
            <w:shd w:val="clear" w:color="auto" w:fill="auto"/>
          </w:tcPr>
          <w:p w14:paraId="613E4D42"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Teren arabil</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2E26C9D9" w14:textId="3A4B48D1" w:rsidR="00786C88" w:rsidRPr="00F53FF2" w:rsidRDefault="00494445" w:rsidP="00F53FF2">
            <w:pPr>
              <w:suppressAutoHyphens/>
              <w:spacing w:after="0" w:line="240" w:lineRule="auto"/>
              <w:jc w:val="center"/>
              <w:rPr>
                <w:rFonts w:ascii="Times New Roman" w:eastAsia="Times New Roman" w:hAnsi="Times New Roman" w:cs="Times New Roman"/>
                <w:b/>
                <w:bCs/>
                <w:sz w:val="24"/>
                <w:szCs w:val="24"/>
                <w:lang w:val="ro-RO" w:eastAsia="ro-RO"/>
              </w:rPr>
            </w:pPr>
            <w:r w:rsidRPr="00F53FF2">
              <w:rPr>
                <w:rFonts w:ascii="Times New Roman" w:eastAsia="Times New Roman" w:hAnsi="Times New Roman" w:cs="Times New Roman"/>
                <w:b/>
                <w:bCs/>
                <w:lang w:val="ro-RO" w:eastAsia="ro-RO"/>
              </w:rPr>
              <w:t>74</w:t>
            </w:r>
          </w:p>
        </w:tc>
      </w:tr>
      <w:tr w:rsidR="00786C88" w:rsidRPr="00786C88" w14:paraId="4FB3560D" w14:textId="77777777" w:rsidTr="00A25AFE">
        <w:tc>
          <w:tcPr>
            <w:tcW w:w="5298" w:type="dxa"/>
            <w:tcBorders>
              <w:top w:val="single" w:sz="4" w:space="0" w:color="000000"/>
              <w:left w:val="single" w:sz="4" w:space="0" w:color="000000"/>
              <w:bottom w:val="single" w:sz="4" w:space="0" w:color="000000"/>
            </w:tcBorders>
            <w:shd w:val="clear" w:color="auto" w:fill="auto"/>
          </w:tcPr>
          <w:p w14:paraId="0BFE7434"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Times New Roman"/>
                <w:lang w:val="ro-RO" w:eastAsia="ro-RO"/>
              </w:rPr>
              <w:t>Pasune</w:t>
            </w:r>
            <w:proofErr w:type="spellEnd"/>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3BBCA92F" w14:textId="7796FDC0" w:rsidR="00786C88" w:rsidRPr="00F53FF2" w:rsidRDefault="00494445" w:rsidP="00F53FF2">
            <w:pPr>
              <w:suppressAutoHyphens/>
              <w:spacing w:after="0" w:line="240" w:lineRule="auto"/>
              <w:jc w:val="center"/>
              <w:rPr>
                <w:rFonts w:ascii="Times New Roman" w:eastAsia="Times New Roman" w:hAnsi="Times New Roman" w:cs="Times New Roman"/>
                <w:b/>
                <w:bCs/>
                <w:sz w:val="24"/>
                <w:szCs w:val="24"/>
                <w:lang w:val="ro-RO" w:eastAsia="ro-RO"/>
              </w:rPr>
            </w:pPr>
            <w:r w:rsidRPr="00F53FF2">
              <w:rPr>
                <w:rFonts w:ascii="Times New Roman" w:eastAsia="Times New Roman" w:hAnsi="Times New Roman" w:cs="Times New Roman"/>
                <w:b/>
                <w:bCs/>
                <w:lang w:val="ro-RO" w:eastAsia="ro-RO"/>
              </w:rPr>
              <w:t>42</w:t>
            </w:r>
          </w:p>
        </w:tc>
      </w:tr>
      <w:tr w:rsidR="00786C88" w:rsidRPr="00786C88" w14:paraId="70953E04" w14:textId="77777777" w:rsidTr="00A25AFE">
        <w:tc>
          <w:tcPr>
            <w:tcW w:w="5298" w:type="dxa"/>
            <w:tcBorders>
              <w:top w:val="single" w:sz="4" w:space="0" w:color="000000"/>
              <w:left w:val="single" w:sz="4" w:space="0" w:color="000000"/>
              <w:bottom w:val="single" w:sz="4" w:space="0" w:color="000000"/>
            </w:tcBorders>
            <w:shd w:val="clear" w:color="auto" w:fill="auto"/>
          </w:tcPr>
          <w:p w14:paraId="2DF912BB"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Times New Roman"/>
                <w:lang w:val="ro-RO" w:eastAsia="ro-RO"/>
              </w:rPr>
              <w:t>Faneata</w:t>
            </w:r>
            <w:proofErr w:type="spellEnd"/>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475059E3" w14:textId="3916D0E9" w:rsidR="00786C88" w:rsidRPr="00F53FF2" w:rsidRDefault="00494445" w:rsidP="00F53FF2">
            <w:pPr>
              <w:suppressAutoHyphens/>
              <w:spacing w:after="0" w:line="240" w:lineRule="auto"/>
              <w:jc w:val="center"/>
              <w:rPr>
                <w:rFonts w:ascii="Times New Roman" w:eastAsia="Times New Roman" w:hAnsi="Times New Roman" w:cs="Times New Roman"/>
                <w:b/>
                <w:bCs/>
                <w:sz w:val="24"/>
                <w:szCs w:val="24"/>
                <w:lang w:val="ro-RO" w:eastAsia="ro-RO"/>
              </w:rPr>
            </w:pPr>
            <w:r w:rsidRPr="00F53FF2">
              <w:rPr>
                <w:rFonts w:ascii="Times New Roman" w:eastAsia="Times New Roman" w:hAnsi="Times New Roman" w:cs="Times New Roman"/>
                <w:b/>
                <w:bCs/>
                <w:lang w:val="ro-RO" w:eastAsia="ro-RO"/>
              </w:rPr>
              <w:t>42</w:t>
            </w:r>
          </w:p>
        </w:tc>
      </w:tr>
      <w:tr w:rsidR="00786C88" w:rsidRPr="00786C88" w14:paraId="6219D8FD" w14:textId="77777777" w:rsidTr="00A25AFE">
        <w:tc>
          <w:tcPr>
            <w:tcW w:w="5298" w:type="dxa"/>
            <w:tcBorders>
              <w:top w:val="single" w:sz="4" w:space="0" w:color="000000"/>
              <w:left w:val="single" w:sz="4" w:space="0" w:color="000000"/>
              <w:bottom w:val="single" w:sz="4" w:space="0" w:color="000000"/>
            </w:tcBorders>
            <w:shd w:val="clear" w:color="auto" w:fill="auto"/>
          </w:tcPr>
          <w:p w14:paraId="28791684"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Vie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4861918E" w14:textId="6EC624F6" w:rsidR="00786C88" w:rsidRPr="00F53FF2" w:rsidRDefault="00494445" w:rsidP="00F53FF2">
            <w:pPr>
              <w:suppressAutoHyphens/>
              <w:spacing w:after="0" w:line="240" w:lineRule="auto"/>
              <w:jc w:val="center"/>
              <w:rPr>
                <w:rFonts w:ascii="Times New Roman" w:eastAsia="Times New Roman" w:hAnsi="Times New Roman" w:cs="Times New Roman"/>
                <w:b/>
                <w:bCs/>
                <w:sz w:val="24"/>
                <w:szCs w:val="24"/>
                <w:lang w:val="ro-RO" w:eastAsia="ro-RO"/>
              </w:rPr>
            </w:pPr>
            <w:r w:rsidRPr="00F53FF2">
              <w:rPr>
                <w:rFonts w:ascii="Times New Roman" w:eastAsia="Times New Roman" w:hAnsi="Times New Roman" w:cs="Times New Roman"/>
                <w:b/>
                <w:bCs/>
                <w:lang w:val="ro-RO" w:eastAsia="ro-RO"/>
              </w:rPr>
              <w:t>83</w:t>
            </w:r>
          </w:p>
        </w:tc>
      </w:tr>
      <w:tr w:rsidR="00786C88" w:rsidRPr="00786C88" w14:paraId="7AD29851" w14:textId="77777777" w:rsidTr="00A25AFE">
        <w:tc>
          <w:tcPr>
            <w:tcW w:w="5298" w:type="dxa"/>
            <w:tcBorders>
              <w:top w:val="single" w:sz="4" w:space="0" w:color="000000"/>
              <w:left w:val="single" w:sz="4" w:space="0" w:color="000000"/>
              <w:bottom w:val="single" w:sz="4" w:space="0" w:color="000000"/>
            </w:tcBorders>
            <w:shd w:val="clear" w:color="auto" w:fill="auto"/>
          </w:tcPr>
          <w:p w14:paraId="14A64B0A"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Vie pana la intrarea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4A996C0A" w14:textId="469DF804"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786C88" w:rsidRPr="00F53FF2">
              <w:rPr>
                <w:rFonts w:ascii="Times New Roman" w:eastAsia="Times New Roman" w:hAnsi="Times New Roman" w:cs="Times New Roman"/>
                <w:b/>
                <w:bCs/>
                <w:lang w:val="ro-RO" w:eastAsia="ro-RO"/>
              </w:rPr>
              <w:t>0</w:t>
            </w:r>
          </w:p>
        </w:tc>
      </w:tr>
      <w:tr w:rsidR="00786C88" w:rsidRPr="00786C88" w14:paraId="1D1F96BF" w14:textId="77777777" w:rsidTr="00A25AFE">
        <w:tc>
          <w:tcPr>
            <w:tcW w:w="5298" w:type="dxa"/>
            <w:tcBorders>
              <w:top w:val="single" w:sz="4" w:space="0" w:color="000000"/>
              <w:left w:val="single" w:sz="4" w:space="0" w:color="000000"/>
              <w:bottom w:val="single" w:sz="4" w:space="0" w:color="000000"/>
            </w:tcBorders>
            <w:shd w:val="clear" w:color="auto" w:fill="auto"/>
          </w:tcPr>
          <w:p w14:paraId="7C2A4FB6"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Livada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7E40F5B8" w14:textId="77777777" w:rsidR="00786C88" w:rsidRPr="00F53FF2" w:rsidRDefault="00FF37E7" w:rsidP="00F53FF2">
            <w:pPr>
              <w:suppressAutoHyphens/>
              <w:spacing w:after="0" w:line="240" w:lineRule="auto"/>
              <w:jc w:val="center"/>
              <w:rPr>
                <w:rFonts w:ascii="Times New Roman" w:eastAsia="Times New Roman" w:hAnsi="Times New Roman" w:cs="Times New Roman"/>
                <w:b/>
                <w:bCs/>
                <w:sz w:val="24"/>
                <w:szCs w:val="24"/>
                <w:lang w:val="ro-RO" w:eastAsia="ro-RO"/>
              </w:rPr>
            </w:pPr>
            <w:r w:rsidRPr="00F53FF2">
              <w:rPr>
                <w:rFonts w:ascii="Times New Roman" w:eastAsia="Times New Roman" w:hAnsi="Times New Roman" w:cs="Times New Roman"/>
                <w:b/>
                <w:bCs/>
                <w:lang w:val="ro-RO" w:eastAsia="ro-RO"/>
              </w:rPr>
              <w:t>76</w:t>
            </w:r>
          </w:p>
        </w:tc>
      </w:tr>
      <w:tr w:rsidR="00786C88" w:rsidRPr="00786C88" w14:paraId="0E5A3107" w14:textId="77777777" w:rsidTr="00A25AFE">
        <w:tc>
          <w:tcPr>
            <w:tcW w:w="5298" w:type="dxa"/>
            <w:tcBorders>
              <w:top w:val="single" w:sz="4" w:space="0" w:color="000000"/>
              <w:left w:val="single" w:sz="4" w:space="0" w:color="000000"/>
              <w:bottom w:val="single" w:sz="4" w:space="0" w:color="000000"/>
            </w:tcBorders>
            <w:shd w:val="clear" w:color="auto" w:fill="auto"/>
          </w:tcPr>
          <w:p w14:paraId="5FE6DD73"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Livada pana la intrarea pe rod</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36CA6A3B" w14:textId="08774A8F"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FF37E7" w:rsidRPr="00F53FF2">
              <w:rPr>
                <w:rFonts w:ascii="Times New Roman" w:eastAsia="Times New Roman" w:hAnsi="Times New Roman" w:cs="Times New Roman"/>
                <w:b/>
                <w:bCs/>
                <w:lang w:val="ro-RO" w:eastAsia="ro-RO"/>
              </w:rPr>
              <w:t>0</w:t>
            </w:r>
          </w:p>
        </w:tc>
      </w:tr>
      <w:tr w:rsidR="00786C88" w:rsidRPr="00786C88" w14:paraId="3DBF85E3" w14:textId="77777777" w:rsidTr="00A25AFE">
        <w:tc>
          <w:tcPr>
            <w:tcW w:w="5298" w:type="dxa"/>
            <w:tcBorders>
              <w:top w:val="single" w:sz="4" w:space="0" w:color="000000"/>
              <w:left w:val="single" w:sz="4" w:space="0" w:color="000000"/>
              <w:bottom w:val="single" w:sz="4" w:space="0" w:color="000000"/>
            </w:tcBorders>
            <w:shd w:val="clear" w:color="auto" w:fill="auto"/>
          </w:tcPr>
          <w:p w14:paraId="351799FB"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Times New Roman"/>
                <w:lang w:val="ro-RO" w:eastAsia="ro-RO"/>
              </w:rPr>
              <w:t>Padure</w:t>
            </w:r>
            <w:proofErr w:type="spellEnd"/>
            <w:r w:rsidRPr="00786C88">
              <w:rPr>
                <w:rFonts w:ascii="Times New Roman" w:eastAsia="Times New Roman" w:hAnsi="Times New Roman" w:cs="Times New Roman"/>
                <w:lang w:val="ro-RO" w:eastAsia="ro-RO"/>
              </w:rPr>
              <w:t xml:space="preserve"> sau alt teren cu </w:t>
            </w:r>
            <w:proofErr w:type="spellStart"/>
            <w:r w:rsidRPr="00786C88">
              <w:rPr>
                <w:rFonts w:ascii="Times New Roman" w:eastAsia="Times New Roman" w:hAnsi="Times New Roman" w:cs="Times New Roman"/>
                <w:lang w:val="ro-RO" w:eastAsia="ro-RO"/>
              </w:rPr>
              <w:t>vegetatie</w:t>
            </w:r>
            <w:proofErr w:type="spellEnd"/>
            <w:r w:rsidRPr="00786C88">
              <w:rPr>
                <w:rFonts w:ascii="Times New Roman" w:eastAsia="Times New Roman" w:hAnsi="Times New Roman" w:cs="Times New Roman"/>
                <w:lang w:val="ro-RO" w:eastAsia="ro-RO"/>
              </w:rPr>
              <w:t xml:space="preserve"> forestiera</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657B141D" w14:textId="63740AEA"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494445" w:rsidRPr="00F53FF2">
              <w:rPr>
                <w:rFonts w:ascii="Times New Roman" w:eastAsia="Times New Roman" w:hAnsi="Times New Roman" w:cs="Times New Roman"/>
                <w:b/>
                <w:bCs/>
                <w:lang w:val="ro-RO" w:eastAsia="ro-RO"/>
              </w:rPr>
              <w:t>22</w:t>
            </w:r>
          </w:p>
        </w:tc>
      </w:tr>
      <w:tr w:rsidR="00786C88" w:rsidRPr="00786C88" w14:paraId="5B3A6572" w14:textId="77777777" w:rsidTr="00A25AFE">
        <w:tc>
          <w:tcPr>
            <w:tcW w:w="5298" w:type="dxa"/>
            <w:tcBorders>
              <w:top w:val="single" w:sz="4" w:space="0" w:color="000000"/>
              <w:left w:val="single" w:sz="4" w:space="0" w:color="000000"/>
              <w:bottom w:val="single" w:sz="4" w:space="0" w:color="000000"/>
            </w:tcBorders>
            <w:shd w:val="clear" w:color="auto" w:fill="auto"/>
          </w:tcPr>
          <w:p w14:paraId="778017C6"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Times New Roman"/>
                <w:lang w:val="ro-RO" w:eastAsia="ro-RO"/>
              </w:rPr>
              <w:t>Padure</w:t>
            </w:r>
            <w:proofErr w:type="spellEnd"/>
            <w:r w:rsidRPr="00786C88">
              <w:rPr>
                <w:rFonts w:ascii="Times New Roman" w:eastAsia="Times New Roman" w:hAnsi="Times New Roman" w:cs="Times New Roman"/>
                <w:lang w:val="ro-RO" w:eastAsia="ro-RO"/>
              </w:rPr>
              <w:t xml:space="preserve"> in </w:t>
            </w:r>
            <w:proofErr w:type="spellStart"/>
            <w:r w:rsidRPr="00786C88">
              <w:rPr>
                <w:rFonts w:ascii="Times New Roman" w:eastAsia="Times New Roman" w:hAnsi="Times New Roman" w:cs="Times New Roman"/>
                <w:lang w:val="ro-RO" w:eastAsia="ro-RO"/>
              </w:rPr>
              <w:t>varsta</w:t>
            </w:r>
            <w:proofErr w:type="spellEnd"/>
            <w:r w:rsidRPr="00786C88">
              <w:rPr>
                <w:rFonts w:ascii="Times New Roman" w:eastAsia="Times New Roman" w:hAnsi="Times New Roman" w:cs="Times New Roman"/>
                <w:lang w:val="ro-RO" w:eastAsia="ro-RO"/>
              </w:rPr>
              <w:t xml:space="preserve"> de pana la 20 de ani si </w:t>
            </w:r>
            <w:proofErr w:type="spellStart"/>
            <w:r w:rsidRPr="00786C88">
              <w:rPr>
                <w:rFonts w:ascii="Times New Roman" w:eastAsia="Times New Roman" w:hAnsi="Times New Roman" w:cs="Times New Roman"/>
                <w:lang w:val="ro-RO" w:eastAsia="ro-RO"/>
              </w:rPr>
              <w:t>padure</w:t>
            </w:r>
            <w:proofErr w:type="spellEnd"/>
            <w:r w:rsidRPr="00786C88">
              <w:rPr>
                <w:rFonts w:ascii="Times New Roman" w:eastAsia="Times New Roman" w:hAnsi="Times New Roman" w:cs="Times New Roman"/>
                <w:lang w:val="ro-RO" w:eastAsia="ro-RO"/>
              </w:rPr>
              <w:t xml:space="preserve"> cu rol de </w:t>
            </w:r>
            <w:proofErr w:type="spellStart"/>
            <w:r w:rsidRPr="00786C88">
              <w:rPr>
                <w:rFonts w:ascii="Times New Roman" w:eastAsia="Times New Roman" w:hAnsi="Times New Roman" w:cs="Times New Roman"/>
                <w:lang w:val="ro-RO" w:eastAsia="ro-RO"/>
              </w:rPr>
              <w:t>protectie</w:t>
            </w:r>
            <w:proofErr w:type="spellEnd"/>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081CFD9F" w14:textId="22C4C915"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FF37E7" w:rsidRPr="00F53FF2">
              <w:rPr>
                <w:rFonts w:ascii="Times New Roman" w:eastAsia="Times New Roman" w:hAnsi="Times New Roman" w:cs="Times New Roman"/>
                <w:b/>
                <w:bCs/>
                <w:lang w:val="ro-RO" w:eastAsia="ro-RO"/>
              </w:rPr>
              <w:t>0</w:t>
            </w:r>
          </w:p>
        </w:tc>
      </w:tr>
      <w:tr w:rsidR="00786C88" w:rsidRPr="00786C88" w14:paraId="495AF798" w14:textId="77777777" w:rsidTr="00A25AFE">
        <w:tc>
          <w:tcPr>
            <w:tcW w:w="5298" w:type="dxa"/>
            <w:tcBorders>
              <w:top w:val="single" w:sz="4" w:space="0" w:color="000000"/>
              <w:left w:val="single" w:sz="4" w:space="0" w:color="000000"/>
              <w:bottom w:val="single" w:sz="4" w:space="0" w:color="000000"/>
            </w:tcBorders>
            <w:shd w:val="clear" w:color="auto" w:fill="auto"/>
          </w:tcPr>
          <w:p w14:paraId="6A52B874"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Teren cu apa, altul </w:t>
            </w:r>
            <w:proofErr w:type="spellStart"/>
            <w:r w:rsidRPr="00786C88">
              <w:rPr>
                <w:rFonts w:ascii="Times New Roman" w:eastAsia="Times New Roman" w:hAnsi="Times New Roman" w:cs="Times New Roman"/>
                <w:lang w:val="ro-RO" w:eastAsia="ro-RO"/>
              </w:rPr>
              <w:t>decat</w:t>
            </w:r>
            <w:proofErr w:type="spellEnd"/>
            <w:r w:rsidRPr="00786C88">
              <w:rPr>
                <w:rFonts w:ascii="Times New Roman" w:eastAsia="Times New Roman" w:hAnsi="Times New Roman" w:cs="Times New Roman"/>
                <w:lang w:val="ro-RO" w:eastAsia="ro-RO"/>
              </w:rPr>
              <w:t xml:space="preserve"> cel cu </w:t>
            </w:r>
            <w:proofErr w:type="spellStart"/>
            <w:r w:rsidRPr="00786C88">
              <w:rPr>
                <w:rFonts w:ascii="Times New Roman" w:eastAsia="Times New Roman" w:hAnsi="Times New Roman" w:cs="Times New Roman"/>
                <w:lang w:val="ro-RO" w:eastAsia="ro-RO"/>
              </w:rPr>
              <w:t>amenajari</w:t>
            </w:r>
            <w:proofErr w:type="spellEnd"/>
            <w:r w:rsidRPr="00786C88">
              <w:rPr>
                <w:rFonts w:ascii="Times New Roman" w:eastAsia="Times New Roman" w:hAnsi="Times New Roman" w:cs="Times New Roman"/>
                <w:lang w:val="ro-RO" w:eastAsia="ro-RO"/>
              </w:rPr>
              <w:t xml:space="preserve"> piscicole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027B2584" w14:textId="5FF84D9D"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494445" w:rsidRPr="00F53FF2">
              <w:rPr>
                <w:rFonts w:ascii="Times New Roman" w:eastAsia="Times New Roman" w:hAnsi="Times New Roman" w:cs="Times New Roman"/>
                <w:b/>
                <w:bCs/>
                <w:lang w:val="ro-RO" w:eastAsia="ro-RO"/>
              </w:rPr>
              <w:t>8</w:t>
            </w:r>
          </w:p>
        </w:tc>
      </w:tr>
      <w:tr w:rsidR="00786C88" w:rsidRPr="00786C88" w14:paraId="4330F042" w14:textId="77777777" w:rsidTr="00A25AFE">
        <w:tc>
          <w:tcPr>
            <w:tcW w:w="5298" w:type="dxa"/>
            <w:tcBorders>
              <w:top w:val="single" w:sz="4" w:space="0" w:color="000000"/>
              <w:left w:val="single" w:sz="4" w:space="0" w:color="000000"/>
              <w:bottom w:val="single" w:sz="4" w:space="0" w:color="000000"/>
            </w:tcBorders>
            <w:shd w:val="clear" w:color="auto" w:fill="auto"/>
          </w:tcPr>
          <w:p w14:paraId="41D9565E"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Teren cu </w:t>
            </w:r>
            <w:proofErr w:type="spellStart"/>
            <w:r w:rsidRPr="00786C88">
              <w:rPr>
                <w:rFonts w:ascii="Times New Roman" w:eastAsia="Times New Roman" w:hAnsi="Times New Roman" w:cs="Times New Roman"/>
                <w:lang w:val="ro-RO" w:eastAsia="ro-RO"/>
              </w:rPr>
              <w:t>amenajari</w:t>
            </w:r>
            <w:proofErr w:type="spellEnd"/>
            <w:r w:rsidRPr="00786C88">
              <w:rPr>
                <w:rFonts w:ascii="Times New Roman" w:eastAsia="Times New Roman" w:hAnsi="Times New Roman" w:cs="Times New Roman"/>
                <w:lang w:val="ro-RO" w:eastAsia="ro-RO"/>
              </w:rPr>
              <w:t xml:space="preserve"> piscicole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49D31DF4" w14:textId="53C65BE5"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494445" w:rsidRPr="00F53FF2">
              <w:rPr>
                <w:rFonts w:ascii="Times New Roman" w:eastAsia="Times New Roman" w:hAnsi="Times New Roman" w:cs="Times New Roman"/>
                <w:b/>
                <w:bCs/>
                <w:lang w:val="ro-RO" w:eastAsia="ro-RO"/>
              </w:rPr>
              <w:t>50</w:t>
            </w:r>
          </w:p>
        </w:tc>
      </w:tr>
      <w:tr w:rsidR="00786C88" w:rsidRPr="00786C88" w14:paraId="48E99C49" w14:textId="77777777" w:rsidTr="00A25AFE">
        <w:tc>
          <w:tcPr>
            <w:tcW w:w="5298" w:type="dxa"/>
            <w:tcBorders>
              <w:top w:val="single" w:sz="4" w:space="0" w:color="000000"/>
              <w:left w:val="single" w:sz="4" w:space="0" w:color="000000"/>
              <w:bottom w:val="single" w:sz="4" w:space="0" w:color="000000"/>
            </w:tcBorders>
            <w:shd w:val="clear" w:color="auto" w:fill="auto"/>
          </w:tcPr>
          <w:p w14:paraId="477DECEB"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Drumuri si cai ferate</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44F6BE26" w14:textId="5BF07273"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FF37E7" w:rsidRPr="00F53FF2">
              <w:rPr>
                <w:rFonts w:ascii="Times New Roman" w:eastAsia="Times New Roman" w:hAnsi="Times New Roman" w:cs="Times New Roman"/>
                <w:b/>
                <w:bCs/>
                <w:lang w:val="ro-RO" w:eastAsia="ro-RO"/>
              </w:rPr>
              <w:t>0</w:t>
            </w:r>
          </w:p>
        </w:tc>
      </w:tr>
      <w:tr w:rsidR="00786C88" w:rsidRPr="00786C88" w14:paraId="57D9789D" w14:textId="77777777" w:rsidTr="00A25AFE">
        <w:tc>
          <w:tcPr>
            <w:tcW w:w="5298" w:type="dxa"/>
            <w:tcBorders>
              <w:top w:val="single" w:sz="4" w:space="0" w:color="000000"/>
              <w:left w:val="single" w:sz="4" w:space="0" w:color="000000"/>
              <w:bottom w:val="single" w:sz="4" w:space="0" w:color="000000"/>
            </w:tcBorders>
            <w:shd w:val="clear" w:color="auto" w:fill="auto"/>
          </w:tcPr>
          <w:p w14:paraId="451D6640"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Teren neproductiv</w:t>
            </w:r>
          </w:p>
        </w:tc>
        <w:tc>
          <w:tcPr>
            <w:tcW w:w="5508" w:type="dxa"/>
            <w:tcBorders>
              <w:top w:val="single" w:sz="4" w:space="0" w:color="000000"/>
              <w:left w:val="single" w:sz="4" w:space="0" w:color="000000"/>
              <w:bottom w:val="single" w:sz="4" w:space="0" w:color="000000"/>
              <w:right w:val="single" w:sz="4" w:space="0" w:color="000000"/>
            </w:tcBorders>
            <w:shd w:val="clear" w:color="auto" w:fill="auto"/>
          </w:tcPr>
          <w:p w14:paraId="13E874E7" w14:textId="2FC8134B" w:rsidR="00786C88" w:rsidRPr="00F53FF2" w:rsidRDefault="00F53FF2" w:rsidP="00F53FF2">
            <w:pPr>
              <w:suppressAutoHyphens/>
              <w:spacing w:after="0" w:line="240" w:lineRule="auto"/>
              <w:jc w:val="center"/>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lang w:val="ro-RO" w:eastAsia="ro-RO"/>
              </w:rPr>
              <w:t xml:space="preserve">   </w:t>
            </w:r>
            <w:r w:rsidR="00FF37E7" w:rsidRPr="00F53FF2">
              <w:rPr>
                <w:rFonts w:ascii="Times New Roman" w:eastAsia="Times New Roman" w:hAnsi="Times New Roman" w:cs="Times New Roman"/>
                <w:b/>
                <w:bCs/>
                <w:lang w:val="ro-RO" w:eastAsia="ro-RO"/>
              </w:rPr>
              <w:t>0</w:t>
            </w:r>
          </w:p>
        </w:tc>
      </w:tr>
    </w:tbl>
    <w:p w14:paraId="4CF50FCD"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706C1378"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7D33E74A"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4B3CF619"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7CB9EC6D"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03B01F84"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16B5BFA1"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55855190" w14:textId="77777777" w:rsid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7696E57D" w14:textId="77777777" w:rsidR="004C2013" w:rsidRDefault="00662F1B" w:rsidP="00662F1B">
      <w:pPr>
        <w:suppressAutoHyphens/>
        <w:spacing w:after="0" w:line="240" w:lineRule="auto"/>
        <w:jc w:val="center"/>
        <w:rPr>
          <w:rFonts w:ascii="Times New Roman" w:eastAsia="Times New Roman" w:hAnsi="Times New Roman" w:cs="Times New Roman"/>
          <w:lang w:val="ro-RO" w:eastAsia="ro-RO"/>
        </w:rPr>
      </w:pPr>
      <w:bookmarkStart w:id="2" w:name="_Hlk122010413"/>
      <w:r>
        <w:rPr>
          <w:rFonts w:ascii="Times New Roman" w:eastAsia="Times New Roman" w:hAnsi="Times New Roman" w:cs="Times New Roman"/>
          <w:lang w:val="ro-RO" w:eastAsia="ro-RO"/>
        </w:rPr>
        <w:t>Inițiator</w:t>
      </w:r>
      <w:r w:rsidR="00BA326D">
        <w:rPr>
          <w:rFonts w:ascii="Times New Roman" w:eastAsia="Times New Roman" w:hAnsi="Times New Roman" w:cs="Times New Roman"/>
          <w:lang w:val="ro-RO" w:eastAsia="ro-RO"/>
        </w:rPr>
        <w:t>:</w:t>
      </w:r>
    </w:p>
    <w:p w14:paraId="15EEE6FF" w14:textId="77777777" w:rsidR="00BA326D" w:rsidRDefault="00BA326D" w:rsidP="00662F1B">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09207E69" w14:textId="77777777" w:rsidR="00BA326D" w:rsidRDefault="00BA326D" w:rsidP="00662F1B">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Florin CAZACU</w:t>
      </w:r>
      <w:bookmarkEnd w:id="2"/>
    </w:p>
    <w:p w14:paraId="3E9E3758"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56BE0375"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52978D33"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1B10B45F"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6AE467FE"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5776600D"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734FB866"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54620D8D"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50AEB4A9"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59559A73"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44130C90" w14:textId="77777777" w:rsidR="004C2013" w:rsidRDefault="004C2013" w:rsidP="00786C88">
      <w:pPr>
        <w:suppressAutoHyphens/>
        <w:spacing w:after="0" w:line="240" w:lineRule="auto"/>
        <w:jc w:val="both"/>
        <w:rPr>
          <w:rFonts w:ascii="Times New Roman" w:eastAsia="Times New Roman" w:hAnsi="Times New Roman" w:cs="Times New Roman"/>
          <w:lang w:val="ro-RO" w:eastAsia="ro-RO"/>
        </w:rPr>
      </w:pPr>
    </w:p>
    <w:p w14:paraId="29D5C189" w14:textId="77777777" w:rsidR="004C2013" w:rsidRPr="00786C88" w:rsidRDefault="004C2013" w:rsidP="00786C88">
      <w:pPr>
        <w:suppressAutoHyphens/>
        <w:spacing w:after="0" w:line="240" w:lineRule="auto"/>
        <w:jc w:val="both"/>
        <w:rPr>
          <w:rFonts w:ascii="Times New Roman" w:eastAsia="Times New Roman" w:hAnsi="Times New Roman" w:cs="Times New Roman"/>
          <w:lang w:val="ro-RO" w:eastAsia="ro-RO"/>
        </w:rPr>
      </w:pPr>
    </w:p>
    <w:p w14:paraId="086E7AB7" w14:textId="77777777" w:rsidR="00CD376A" w:rsidRPr="005B2AB7" w:rsidRDefault="00786C88" w:rsidP="00CD376A">
      <w:pPr>
        <w:suppressAutoHyphens/>
        <w:spacing w:after="0" w:line="240" w:lineRule="auto"/>
        <w:jc w:val="right"/>
        <w:rPr>
          <w:rFonts w:ascii="Times New Roman" w:eastAsia="Times New Roman" w:hAnsi="Times New Roman" w:cs="Times New Roman"/>
          <w:b/>
          <w:sz w:val="24"/>
          <w:szCs w:val="24"/>
          <w:lang w:val="es-ES_tradnl" w:eastAsia="ro-RO"/>
        </w:rPr>
      </w:pPr>
      <w:r w:rsidRPr="00786C88">
        <w:rPr>
          <w:rFonts w:ascii="Times New Roman" w:eastAsia="Times New Roman" w:hAnsi="Times New Roman" w:cs="Times New Roman"/>
          <w:b/>
          <w:sz w:val="24"/>
          <w:szCs w:val="24"/>
          <w:lang w:val="ro-RO" w:eastAsia="ro-RO"/>
        </w:rPr>
        <w:lastRenderedPageBreak/>
        <w:t xml:space="preserve">Anexa  nr. 1a </w:t>
      </w:r>
      <w:r w:rsidR="00CD376A">
        <w:rPr>
          <w:rFonts w:ascii="Times New Roman" w:eastAsia="Times New Roman" w:hAnsi="Times New Roman" w:cs="Times New Roman"/>
          <w:b/>
          <w:sz w:val="24"/>
          <w:szCs w:val="24"/>
          <w:lang w:val="ro-RO" w:eastAsia="ro-RO"/>
        </w:rPr>
        <w:t xml:space="preserve">Proiectul de </w:t>
      </w:r>
      <w:r w:rsidR="00662F1B">
        <w:rPr>
          <w:rFonts w:ascii="Times New Roman" w:eastAsia="Times New Roman" w:hAnsi="Times New Roman" w:cs="Times New Roman"/>
          <w:b/>
          <w:sz w:val="24"/>
          <w:szCs w:val="24"/>
          <w:lang w:val="ro-RO" w:eastAsia="ro-RO"/>
        </w:rPr>
        <w:t xml:space="preserve">hotărâre nr. </w:t>
      </w:r>
      <w:r w:rsidR="00FF37E7">
        <w:rPr>
          <w:rFonts w:ascii="Times New Roman" w:eastAsia="Times New Roman" w:hAnsi="Times New Roman" w:cs="Times New Roman"/>
          <w:b/>
          <w:sz w:val="24"/>
          <w:szCs w:val="24"/>
          <w:lang w:val="ro-RO" w:eastAsia="ro-RO"/>
        </w:rPr>
        <w:t>.........................................</w:t>
      </w:r>
    </w:p>
    <w:p w14:paraId="11667F12" w14:textId="77777777" w:rsidR="00786C88" w:rsidRPr="00786C88" w:rsidRDefault="00786C88" w:rsidP="00786C88">
      <w:pPr>
        <w:suppressAutoHyphens/>
        <w:spacing w:after="0" w:line="240" w:lineRule="auto"/>
        <w:ind w:firstLine="720"/>
        <w:jc w:val="right"/>
        <w:rPr>
          <w:rFonts w:ascii="Times New Roman" w:eastAsia="Times New Roman" w:hAnsi="Times New Roman" w:cs="Arial"/>
          <w:b/>
          <w:bCs/>
          <w:sz w:val="24"/>
          <w:szCs w:val="24"/>
          <w:u w:val="single"/>
          <w:lang w:val="ro-RO" w:eastAsia="ro-RO"/>
        </w:rPr>
      </w:pPr>
    </w:p>
    <w:p w14:paraId="24259F0C" w14:textId="77777777"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p>
    <w:p w14:paraId="52534A1A" w14:textId="77777777"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p>
    <w:p w14:paraId="604EB0DE" w14:textId="77777777"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p>
    <w:p w14:paraId="45E4244B" w14:textId="77777777"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p>
    <w:p w14:paraId="5C511D72" w14:textId="77777777" w:rsidR="00786C88" w:rsidRPr="00786C88" w:rsidRDefault="00786C88" w:rsidP="00786C88">
      <w:pPr>
        <w:suppressAutoHyphens/>
        <w:spacing w:after="0" w:line="240" w:lineRule="auto"/>
        <w:ind w:firstLine="720"/>
        <w:jc w:val="both"/>
        <w:rPr>
          <w:rFonts w:ascii="Times New Roman" w:eastAsia="Times New Roman" w:hAnsi="Times New Roman" w:cs="Arial"/>
          <w:b/>
          <w:bCs/>
          <w:sz w:val="24"/>
          <w:szCs w:val="24"/>
          <w:u w:val="single"/>
          <w:lang w:val="ro-RO" w:eastAsia="ro-RO"/>
        </w:rPr>
      </w:pPr>
      <w:r w:rsidRPr="00786C88">
        <w:rPr>
          <w:rFonts w:ascii="Times New Roman" w:eastAsia="Times New Roman" w:hAnsi="Times New Roman" w:cs="Arial"/>
          <w:b/>
          <w:bCs/>
          <w:sz w:val="24"/>
          <w:szCs w:val="24"/>
          <w:u w:val="single"/>
          <w:lang w:val="ro-RO" w:eastAsia="ro-RO"/>
        </w:rPr>
        <w:t xml:space="preserve">Valorile impozabile în cazul clădirilor REZIDENȚIALE deținute de PERSOANE FIZICE </w:t>
      </w:r>
    </w:p>
    <w:p w14:paraId="2EE39434" w14:textId="77777777" w:rsidR="00786C88" w:rsidRPr="00786C88" w:rsidRDefault="00786C88" w:rsidP="00786C88">
      <w:pPr>
        <w:suppressAutoHyphens/>
        <w:spacing w:after="0" w:line="240" w:lineRule="auto"/>
        <w:ind w:firstLine="720"/>
        <w:jc w:val="both"/>
        <w:rPr>
          <w:rFonts w:ascii="Times New Roman" w:eastAsia="Times New Roman" w:hAnsi="Times New Roman" w:cs="Arial"/>
          <w:lang w:eastAsia="ro-RO"/>
        </w:rPr>
      </w:pPr>
      <w:r w:rsidRPr="00786C88">
        <w:rPr>
          <w:rFonts w:ascii="Times New Roman" w:eastAsia="Times New Roman" w:hAnsi="Times New Roman" w:cs="Arial"/>
          <w:b/>
          <w:bCs/>
          <w:sz w:val="24"/>
          <w:szCs w:val="24"/>
          <w:u w:val="single"/>
          <w:lang w:val="ro-RO" w:eastAsia="ro-RO"/>
        </w:rPr>
        <w:t>(</w:t>
      </w:r>
      <w:r w:rsidRPr="00786C88">
        <w:rPr>
          <w:rFonts w:ascii="Times New Roman" w:eastAsia="Times New Roman" w:hAnsi="Times New Roman" w:cs="Arial"/>
          <w:b/>
          <w:sz w:val="24"/>
          <w:szCs w:val="24"/>
          <w:u w:val="single"/>
          <w:lang w:val="ro-RO" w:eastAsia="ro-RO"/>
        </w:rPr>
        <w:t>Art. 457 alin. (1))</w:t>
      </w:r>
    </w:p>
    <w:p w14:paraId="6BB9570B" w14:textId="77777777" w:rsidR="00786C88" w:rsidRPr="00786C88" w:rsidRDefault="00786C88" w:rsidP="00786C88">
      <w:pPr>
        <w:suppressAutoHyphens/>
        <w:spacing w:after="0" w:line="240" w:lineRule="auto"/>
        <w:jc w:val="both"/>
        <w:rPr>
          <w:rFonts w:ascii="Times New Roman" w:eastAsia="Times New Roman" w:hAnsi="Times New Roman" w:cs="Arial"/>
          <w:lang w:eastAsia="ro-RO"/>
        </w:rPr>
      </w:pPr>
    </w:p>
    <w:p w14:paraId="404D3E20" w14:textId="77777777" w:rsidR="00786C88" w:rsidRPr="00786C88" w:rsidRDefault="00786C88" w:rsidP="00786C88">
      <w:pPr>
        <w:suppressAutoHyphens/>
        <w:spacing w:after="0" w:line="240" w:lineRule="auto"/>
        <w:ind w:firstLine="720"/>
        <w:jc w:val="both"/>
        <w:rPr>
          <w:rFonts w:ascii="Times New Roman" w:eastAsia="Times New Roman" w:hAnsi="Times New Roman" w:cs="Arial"/>
          <w:lang w:eastAsia="ro-RO"/>
        </w:rPr>
      </w:pPr>
      <w:proofErr w:type="spellStart"/>
      <w:r w:rsidRPr="00786C88">
        <w:rPr>
          <w:rFonts w:ascii="Times New Roman" w:eastAsia="Times New Roman" w:hAnsi="Times New Roman" w:cs="Arial"/>
          <w:lang w:eastAsia="ro-RO"/>
        </w:rPr>
        <w:t>Valoareaimpozabilă</w:t>
      </w:r>
      <w:proofErr w:type="spellEnd"/>
      <w:r w:rsidRPr="00786C88">
        <w:rPr>
          <w:rFonts w:ascii="Times New Roman" w:eastAsia="Times New Roman" w:hAnsi="Times New Roman" w:cs="Arial"/>
          <w:lang w:eastAsia="ro-RO"/>
        </w:rPr>
        <w:t xml:space="preserve"> a </w:t>
      </w:r>
      <w:proofErr w:type="spellStart"/>
      <w:r w:rsidRPr="00786C88">
        <w:rPr>
          <w:rFonts w:ascii="Times New Roman" w:eastAsia="Times New Roman" w:hAnsi="Times New Roman" w:cs="Arial"/>
          <w:lang w:eastAsia="ro-RO"/>
        </w:rPr>
        <w:t>clădirii</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exprimatăîn</w:t>
      </w:r>
      <w:proofErr w:type="spellEnd"/>
      <w:r w:rsidRPr="00786C88">
        <w:rPr>
          <w:rFonts w:ascii="Times New Roman" w:eastAsia="Times New Roman" w:hAnsi="Times New Roman" w:cs="Arial"/>
          <w:lang w:eastAsia="ro-RO"/>
        </w:rPr>
        <w:t xml:space="preserve"> lei, se </w:t>
      </w:r>
      <w:proofErr w:type="spellStart"/>
      <w:r w:rsidRPr="00786C88">
        <w:rPr>
          <w:rFonts w:ascii="Times New Roman" w:eastAsia="Times New Roman" w:hAnsi="Times New Roman" w:cs="Arial"/>
          <w:lang w:eastAsia="ro-RO"/>
        </w:rPr>
        <w:t>determinăprinînmulţireasuprafeţeiconstruitedesfăşurate</w:t>
      </w:r>
      <w:proofErr w:type="spellEnd"/>
      <w:r w:rsidRPr="00786C88">
        <w:rPr>
          <w:rFonts w:ascii="Times New Roman" w:eastAsia="Times New Roman" w:hAnsi="Times New Roman" w:cs="Arial"/>
          <w:lang w:eastAsia="ro-RO"/>
        </w:rPr>
        <w:t xml:space="preserve"> </w:t>
      </w:r>
      <w:proofErr w:type="gramStart"/>
      <w:r w:rsidRPr="00786C88">
        <w:rPr>
          <w:rFonts w:ascii="Times New Roman" w:eastAsia="Times New Roman" w:hAnsi="Times New Roman" w:cs="Arial"/>
          <w:lang w:eastAsia="ro-RO"/>
        </w:rPr>
        <w:t>a</w:t>
      </w:r>
      <w:proofErr w:type="gram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acesteia</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exprimatăînmetripătraţi</w:t>
      </w:r>
      <w:proofErr w:type="spellEnd"/>
      <w:r w:rsidRPr="00786C88">
        <w:rPr>
          <w:rFonts w:ascii="Times New Roman" w:eastAsia="Times New Roman" w:hAnsi="Times New Roman" w:cs="Arial"/>
          <w:lang w:eastAsia="ro-RO"/>
        </w:rPr>
        <w:t xml:space="preserve">, cu </w:t>
      </w:r>
      <w:proofErr w:type="spellStart"/>
      <w:r w:rsidRPr="00786C88">
        <w:rPr>
          <w:rFonts w:ascii="Times New Roman" w:eastAsia="Times New Roman" w:hAnsi="Times New Roman" w:cs="Arial"/>
          <w:lang w:eastAsia="ro-RO"/>
        </w:rPr>
        <w:t>valoareaimpozabilăcorespunzătoare</w:t>
      </w:r>
      <w:proofErr w:type="spellEnd"/>
      <w:r w:rsidRPr="00786C88">
        <w:rPr>
          <w:rFonts w:ascii="Times New Roman" w:eastAsia="Times New Roman" w:hAnsi="Times New Roman" w:cs="Arial"/>
          <w:lang w:eastAsia="ro-RO"/>
        </w:rPr>
        <w:t xml:space="preserve">, </w:t>
      </w:r>
      <w:proofErr w:type="spellStart"/>
      <w:r w:rsidRPr="00786C88">
        <w:rPr>
          <w:rFonts w:ascii="Times New Roman" w:eastAsia="Times New Roman" w:hAnsi="Times New Roman" w:cs="Arial"/>
          <w:lang w:eastAsia="ro-RO"/>
        </w:rPr>
        <w:t>exprimatăîn</w:t>
      </w:r>
      <w:proofErr w:type="spellEnd"/>
      <w:r w:rsidRPr="00786C88">
        <w:rPr>
          <w:rFonts w:ascii="Times New Roman" w:eastAsia="Times New Roman" w:hAnsi="Times New Roman" w:cs="Arial"/>
          <w:lang w:eastAsia="ro-RO"/>
        </w:rPr>
        <w:t xml:space="preserve"> lei/</w:t>
      </w:r>
      <w:proofErr w:type="spellStart"/>
      <w:r w:rsidRPr="00786C88">
        <w:rPr>
          <w:rFonts w:ascii="Times New Roman" w:eastAsia="Times New Roman" w:hAnsi="Times New Roman" w:cs="Arial"/>
          <w:lang w:eastAsia="ro-RO"/>
        </w:rPr>
        <w:t>mp</w:t>
      </w:r>
      <w:proofErr w:type="spellEnd"/>
      <w:r w:rsidRPr="00786C88">
        <w:rPr>
          <w:rFonts w:ascii="Times New Roman" w:eastAsia="Times New Roman" w:hAnsi="Times New Roman" w:cs="Arial"/>
          <w:lang w:eastAsia="ro-RO"/>
        </w:rPr>
        <w:t xml:space="preserve">, din </w:t>
      </w:r>
      <w:proofErr w:type="spellStart"/>
      <w:r w:rsidRPr="00786C88">
        <w:rPr>
          <w:rFonts w:ascii="Times New Roman" w:eastAsia="Times New Roman" w:hAnsi="Times New Roman" w:cs="Arial"/>
          <w:lang w:eastAsia="ro-RO"/>
        </w:rPr>
        <w:t>tabelulurmător</w:t>
      </w:r>
      <w:proofErr w:type="spellEnd"/>
      <w:r w:rsidRPr="00786C88">
        <w:rPr>
          <w:rFonts w:ascii="Times New Roman" w:eastAsia="Times New Roman" w:hAnsi="Times New Roman" w:cs="Arial"/>
          <w:lang w:eastAsia="ro-RO"/>
        </w:rPr>
        <w:t>:</w:t>
      </w:r>
    </w:p>
    <w:p w14:paraId="6E5538A6" w14:textId="77777777" w:rsidR="00786C88" w:rsidRPr="00786C88" w:rsidRDefault="00786C88" w:rsidP="00786C88">
      <w:pPr>
        <w:suppressAutoHyphens/>
        <w:spacing w:after="0" w:line="240" w:lineRule="auto"/>
        <w:jc w:val="both"/>
        <w:rPr>
          <w:rFonts w:ascii="Times New Roman" w:eastAsia="Times New Roman" w:hAnsi="Times New Roman" w:cs="Arial"/>
          <w:lang w:eastAsia="ro-RO"/>
        </w:rPr>
      </w:pPr>
    </w:p>
    <w:tbl>
      <w:tblPr>
        <w:tblW w:w="0" w:type="auto"/>
        <w:tblLayout w:type="fixed"/>
        <w:tblCellMar>
          <w:left w:w="113" w:type="dxa"/>
        </w:tblCellMar>
        <w:tblLook w:val="0000" w:firstRow="0" w:lastRow="0" w:firstColumn="0" w:lastColumn="0" w:noHBand="0" w:noVBand="0"/>
      </w:tblPr>
      <w:tblGrid>
        <w:gridCol w:w="7083"/>
        <w:gridCol w:w="1844"/>
        <w:gridCol w:w="1552"/>
      </w:tblGrid>
      <w:tr w:rsidR="00786C88" w:rsidRPr="005B2AB7" w14:paraId="69ADFEFD" w14:textId="77777777" w:rsidTr="00A25AFE">
        <w:trPr>
          <w:trHeight w:val="428"/>
        </w:trPr>
        <w:tc>
          <w:tcPr>
            <w:tcW w:w="7083" w:type="dxa"/>
            <w:vMerge w:val="restart"/>
            <w:tcBorders>
              <w:top w:val="single" w:sz="4" w:space="0" w:color="00000A"/>
              <w:left w:val="single" w:sz="4" w:space="0" w:color="00000A"/>
              <w:bottom w:val="single" w:sz="4" w:space="0" w:color="00000A"/>
              <w:right w:val="single" w:sz="4" w:space="0" w:color="00000A"/>
            </w:tcBorders>
            <w:shd w:val="clear" w:color="auto" w:fill="auto"/>
          </w:tcPr>
          <w:p w14:paraId="566B2F24" w14:textId="77777777" w:rsidR="00786C88" w:rsidRPr="00786C88" w:rsidRDefault="00786C88" w:rsidP="00786C88">
            <w:pPr>
              <w:suppressAutoHyphens/>
              <w:spacing w:after="0" w:line="240" w:lineRule="auto"/>
              <w:jc w:val="center"/>
              <w:rPr>
                <w:rFonts w:ascii="Times New Roman" w:eastAsia="Times New Roman" w:hAnsi="Times New Roman" w:cs="Arial"/>
                <w:bCs/>
                <w:sz w:val="24"/>
                <w:szCs w:val="24"/>
                <w:lang w:val="ro-RO" w:eastAsia="ro-RO"/>
              </w:rPr>
            </w:pPr>
          </w:p>
          <w:p w14:paraId="68FC5536" w14:textId="77777777" w:rsidR="00786C88" w:rsidRPr="00786C88" w:rsidRDefault="00786C88" w:rsidP="00786C88">
            <w:pPr>
              <w:suppressAutoHyphens/>
              <w:spacing w:after="0" w:line="240" w:lineRule="auto"/>
              <w:jc w:val="center"/>
              <w:rPr>
                <w:rFonts w:ascii="Times New Roman" w:eastAsia="Times New Roman" w:hAnsi="Times New Roman" w:cs="Arial"/>
                <w:b/>
                <w:sz w:val="26"/>
                <w:szCs w:val="26"/>
                <w:lang w:val="ro-RO" w:eastAsia="ro-RO"/>
              </w:rPr>
            </w:pPr>
          </w:p>
          <w:p w14:paraId="335DF05B"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sz w:val="26"/>
                <w:szCs w:val="26"/>
                <w:lang w:val="ro-RO" w:eastAsia="ro-RO"/>
              </w:rPr>
              <w:t>Tipul clădirii</w:t>
            </w:r>
          </w:p>
          <w:p w14:paraId="35DA9093"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339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CE9361D" w14:textId="77777777" w:rsidR="00786C88" w:rsidRPr="00786C88" w:rsidRDefault="00786C88" w:rsidP="00786C88">
            <w:pPr>
              <w:suppressAutoHyphens/>
              <w:spacing w:after="0" w:line="240" w:lineRule="auto"/>
              <w:jc w:val="center"/>
              <w:rPr>
                <w:rFonts w:ascii="Times New Roman" w:eastAsia="Times New Roman" w:hAnsi="Times New Roman" w:cs="Arial"/>
                <w:b/>
                <w:sz w:val="24"/>
                <w:lang w:val="ro-RO" w:eastAsia="ro-RO"/>
              </w:rPr>
            </w:pPr>
            <w:r w:rsidRPr="00786C88">
              <w:rPr>
                <w:rFonts w:ascii="Times New Roman" w:eastAsia="Times New Roman" w:hAnsi="Times New Roman" w:cs="Arial"/>
                <w:b/>
                <w:lang w:val="ro-RO" w:eastAsia="ro-RO"/>
              </w:rPr>
              <w:t>Nivelurile aplicabile</w:t>
            </w:r>
          </w:p>
          <w:p w14:paraId="39CDC0CA" w14:textId="74D5F9AB" w:rsidR="00786C88" w:rsidRPr="00786C88" w:rsidRDefault="00786C88" w:rsidP="00786C88">
            <w:pPr>
              <w:suppressAutoHyphens/>
              <w:spacing w:after="0" w:line="240" w:lineRule="auto"/>
              <w:jc w:val="center"/>
              <w:rPr>
                <w:rFonts w:ascii="Times New Roman" w:eastAsia="Times New Roman" w:hAnsi="Times New Roman" w:cs="Arial"/>
                <w:bCs/>
                <w:sz w:val="24"/>
                <w:lang w:val="ro-RO" w:eastAsia="ro-RO"/>
              </w:rPr>
            </w:pPr>
            <w:r w:rsidRPr="00786C88">
              <w:rPr>
                <w:rFonts w:ascii="Times New Roman" w:eastAsia="Times New Roman" w:hAnsi="Times New Roman" w:cs="Arial"/>
                <w:b/>
                <w:lang w:val="ro-RO" w:eastAsia="ro-RO"/>
              </w:rPr>
              <w:t>în anul 202</w:t>
            </w:r>
            <w:r w:rsidR="006A1D62">
              <w:rPr>
                <w:rFonts w:ascii="Times New Roman" w:eastAsia="Times New Roman" w:hAnsi="Times New Roman" w:cs="Arial"/>
                <w:b/>
                <w:lang w:val="ro-RO" w:eastAsia="ro-RO"/>
              </w:rPr>
              <w:t>5</w:t>
            </w:r>
          </w:p>
          <w:p w14:paraId="2569DF73"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Arial"/>
                <w:bCs/>
                <w:lang w:val="ro-RO" w:eastAsia="ro-RO"/>
              </w:rPr>
              <w:t>Valoarea impozabilă  - lei/m² -</w:t>
            </w:r>
          </w:p>
        </w:tc>
      </w:tr>
      <w:tr w:rsidR="00786C88" w:rsidRPr="005B2AB7" w14:paraId="4B3E41A5" w14:textId="77777777" w:rsidTr="00A25AFE">
        <w:trPr>
          <w:trHeight w:val="427"/>
        </w:trPr>
        <w:tc>
          <w:tcPr>
            <w:tcW w:w="7083" w:type="dxa"/>
            <w:vMerge/>
            <w:tcBorders>
              <w:top w:val="single" w:sz="4" w:space="0" w:color="00000A"/>
              <w:left w:val="single" w:sz="4" w:space="0" w:color="00000A"/>
              <w:bottom w:val="single" w:sz="4" w:space="0" w:color="00000A"/>
              <w:right w:val="single" w:sz="4" w:space="0" w:color="00000A"/>
            </w:tcBorders>
            <w:shd w:val="clear" w:color="auto" w:fill="auto"/>
          </w:tcPr>
          <w:p w14:paraId="531C234D"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1844" w:type="dxa"/>
            <w:tcBorders>
              <w:top w:val="single" w:sz="4" w:space="0" w:color="00000A"/>
              <w:left w:val="single" w:sz="4" w:space="0" w:color="00000A"/>
              <w:bottom w:val="single" w:sz="4" w:space="0" w:color="00000A"/>
              <w:right w:val="single" w:sz="4" w:space="0" w:color="00000A"/>
            </w:tcBorders>
            <w:shd w:val="clear" w:color="auto" w:fill="auto"/>
          </w:tcPr>
          <w:p w14:paraId="79831052"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Cs/>
                <w:sz w:val="20"/>
                <w:szCs w:val="20"/>
                <w:lang w:val="ro-RO" w:eastAsia="ro-RO"/>
              </w:rPr>
              <w:t xml:space="preserve">Cu </w:t>
            </w:r>
            <w:proofErr w:type="spellStart"/>
            <w:r w:rsidRPr="00786C88">
              <w:rPr>
                <w:rFonts w:ascii="Times New Roman" w:eastAsia="Times New Roman" w:hAnsi="Times New Roman" w:cs="Arial"/>
                <w:bCs/>
                <w:sz w:val="20"/>
                <w:szCs w:val="20"/>
                <w:lang w:val="ro-RO" w:eastAsia="ro-RO"/>
              </w:rPr>
              <w:t>instalatii</w:t>
            </w:r>
            <w:proofErr w:type="spellEnd"/>
            <w:r w:rsidRPr="00786C88">
              <w:rPr>
                <w:rFonts w:ascii="Times New Roman" w:eastAsia="Times New Roman" w:hAnsi="Times New Roman" w:cs="Arial"/>
                <w:bCs/>
                <w:sz w:val="20"/>
                <w:szCs w:val="20"/>
                <w:lang w:val="ro-RO" w:eastAsia="ro-RO"/>
              </w:rPr>
              <w:t xml:space="preserve"> de apa, canalizare, electrice si </w:t>
            </w:r>
            <w:proofErr w:type="spellStart"/>
            <w:r w:rsidRPr="00786C88">
              <w:rPr>
                <w:rFonts w:ascii="Times New Roman" w:eastAsia="Times New Roman" w:hAnsi="Times New Roman" w:cs="Arial"/>
                <w:bCs/>
                <w:sz w:val="20"/>
                <w:szCs w:val="20"/>
                <w:lang w:val="ro-RO" w:eastAsia="ro-RO"/>
              </w:rPr>
              <w:t>incalzire</w:t>
            </w:r>
            <w:proofErr w:type="spellEnd"/>
            <w:r w:rsidRPr="00786C88">
              <w:rPr>
                <w:rFonts w:ascii="Times New Roman" w:eastAsia="Times New Roman" w:hAnsi="Times New Roman" w:cs="Arial"/>
                <w:bCs/>
                <w:sz w:val="20"/>
                <w:szCs w:val="20"/>
                <w:lang w:val="ro-RO" w:eastAsia="ro-RO"/>
              </w:rPr>
              <w:t xml:space="preserve"> (</w:t>
            </w:r>
            <w:proofErr w:type="spellStart"/>
            <w:r w:rsidRPr="00786C88">
              <w:rPr>
                <w:rFonts w:ascii="Times New Roman" w:eastAsia="Times New Roman" w:hAnsi="Times New Roman" w:cs="Arial"/>
                <w:bCs/>
                <w:sz w:val="20"/>
                <w:szCs w:val="20"/>
                <w:lang w:val="ro-RO" w:eastAsia="ro-RO"/>
              </w:rPr>
              <w:t>conditii</w:t>
            </w:r>
            <w:proofErr w:type="spellEnd"/>
            <w:r w:rsidRPr="00786C88">
              <w:rPr>
                <w:rFonts w:ascii="Times New Roman" w:eastAsia="Times New Roman" w:hAnsi="Times New Roman" w:cs="Arial"/>
                <w:bCs/>
                <w:sz w:val="20"/>
                <w:szCs w:val="20"/>
                <w:lang w:val="ro-RO" w:eastAsia="ro-RO"/>
              </w:rPr>
              <w:t xml:space="preserve"> cumulative)</w:t>
            </w:r>
          </w:p>
        </w:tc>
        <w:tc>
          <w:tcPr>
            <w:tcW w:w="1552" w:type="dxa"/>
            <w:tcBorders>
              <w:top w:val="single" w:sz="4" w:space="0" w:color="00000A"/>
              <w:left w:val="single" w:sz="4" w:space="0" w:color="00000A"/>
              <w:bottom w:val="single" w:sz="4" w:space="0" w:color="00000A"/>
              <w:right w:val="single" w:sz="4" w:space="0" w:color="00000A"/>
            </w:tcBorders>
            <w:shd w:val="clear" w:color="auto" w:fill="auto"/>
          </w:tcPr>
          <w:p w14:paraId="34160157"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Arial"/>
                <w:bCs/>
                <w:sz w:val="20"/>
                <w:szCs w:val="20"/>
                <w:lang w:val="ro-RO" w:eastAsia="ro-RO"/>
              </w:rPr>
              <w:t>Farainstalatii</w:t>
            </w:r>
            <w:proofErr w:type="spellEnd"/>
            <w:r w:rsidRPr="00786C88">
              <w:rPr>
                <w:rFonts w:ascii="Times New Roman" w:eastAsia="Times New Roman" w:hAnsi="Times New Roman" w:cs="Arial"/>
                <w:bCs/>
                <w:sz w:val="20"/>
                <w:szCs w:val="20"/>
                <w:lang w:val="ro-RO" w:eastAsia="ro-RO"/>
              </w:rPr>
              <w:t xml:space="preserve"> de apa, canalizare, electrice si </w:t>
            </w:r>
            <w:proofErr w:type="spellStart"/>
            <w:r w:rsidRPr="00786C88">
              <w:rPr>
                <w:rFonts w:ascii="Times New Roman" w:eastAsia="Times New Roman" w:hAnsi="Times New Roman" w:cs="Arial"/>
                <w:bCs/>
                <w:sz w:val="20"/>
                <w:szCs w:val="20"/>
                <w:lang w:val="ro-RO" w:eastAsia="ro-RO"/>
              </w:rPr>
              <w:t>incalzire</w:t>
            </w:r>
            <w:proofErr w:type="spellEnd"/>
          </w:p>
        </w:tc>
      </w:tr>
      <w:tr w:rsidR="00786C88" w:rsidRPr="00786C88" w14:paraId="7B623FAB" w14:textId="77777777" w:rsidTr="00A25AF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E692505" w14:textId="77777777" w:rsidR="00786C88" w:rsidRPr="00786C88" w:rsidRDefault="00786C88" w:rsidP="00786C88">
            <w:pPr>
              <w:numPr>
                <w:ilvl w:val="0"/>
                <w:numId w:val="6"/>
              </w:numPr>
              <w:tabs>
                <w:tab w:val="left" w:pos="460"/>
              </w:tabs>
              <w:suppressAutoHyphens/>
              <w:spacing w:after="0" w:line="240" w:lineRule="auto"/>
              <w:ind w:left="34"/>
              <w:rPr>
                <w:rFonts w:ascii="Times New Roman" w:eastAsia="Times New Roman" w:hAnsi="Times New Roman" w:cs="Times New Roman"/>
                <w:sz w:val="24"/>
                <w:szCs w:val="24"/>
                <w:lang w:val="ro-RO" w:eastAsia="ro-RO"/>
              </w:rPr>
            </w:pPr>
            <w:r w:rsidRPr="00786C88">
              <w:rPr>
                <w:rFonts w:ascii="Times New Roman" w:eastAsia="Times New Roman" w:hAnsi="Times New Roman" w:cs="Arial"/>
                <w:lang w:val="ro-RO"/>
              </w:rPr>
              <w:t xml:space="preserve">Clădire cu cadre din beton armat sau cu </w:t>
            </w:r>
            <w:proofErr w:type="spellStart"/>
            <w:r w:rsidRPr="00786C88">
              <w:rPr>
                <w:rFonts w:ascii="Times New Roman" w:eastAsia="Times New Roman" w:hAnsi="Times New Roman" w:cs="Arial"/>
                <w:lang w:val="ro-RO"/>
              </w:rPr>
              <w:t>pereţi</w:t>
            </w:r>
            <w:proofErr w:type="spellEnd"/>
            <w:r w:rsidRPr="00786C88">
              <w:rPr>
                <w:rFonts w:ascii="Times New Roman" w:eastAsia="Times New Roman" w:hAnsi="Times New Roman" w:cs="Arial"/>
                <w:lang w:val="ro-RO"/>
              </w:rPr>
              <w:t xml:space="preserve"> exteriori din cărămidă arsă sau din orice alte materiale rezultate în urma unui tratament termic </w:t>
            </w:r>
            <w:proofErr w:type="spellStart"/>
            <w:r w:rsidRPr="00786C88">
              <w:rPr>
                <w:rFonts w:ascii="Times New Roman" w:eastAsia="Times New Roman" w:hAnsi="Times New Roman" w:cs="Arial"/>
                <w:lang w:val="ro-RO"/>
              </w:rPr>
              <w:t>şi</w:t>
            </w:r>
            <w:proofErr w:type="spellEnd"/>
            <w:r w:rsidRPr="00786C88">
              <w:rPr>
                <w:rFonts w:ascii="Times New Roman" w:eastAsia="Times New Roman" w:hAnsi="Times New Roman" w:cs="Arial"/>
                <w:lang w:val="ro-RO"/>
              </w:rPr>
              <w:t>/sau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2BDEEA3" w14:textId="5F683DF0" w:rsidR="00786C88" w:rsidRPr="00786C88" w:rsidRDefault="00DC3AC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1492</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789113" w14:textId="1E9E2E12" w:rsidR="00786C88" w:rsidRPr="00786C88" w:rsidRDefault="00DC3AC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894</w:t>
            </w:r>
          </w:p>
        </w:tc>
      </w:tr>
      <w:tr w:rsidR="00786C88" w:rsidRPr="00786C88" w14:paraId="5E8EC3AB" w14:textId="77777777" w:rsidTr="00A25AF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331850D"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B.</w:t>
            </w:r>
            <w:r w:rsidRPr="00786C88">
              <w:rPr>
                <w:rFonts w:ascii="Times New Roman" w:eastAsia="Times New Roman" w:hAnsi="Times New Roman" w:cs="Arial"/>
                <w:lang w:val="ro-RO"/>
              </w:rPr>
              <w:t xml:space="preserve"> Clădire cu </w:t>
            </w:r>
            <w:proofErr w:type="spellStart"/>
            <w:r w:rsidRPr="00786C88">
              <w:rPr>
                <w:rFonts w:ascii="Times New Roman" w:eastAsia="Times New Roman" w:hAnsi="Times New Roman" w:cs="Arial"/>
                <w:lang w:val="ro-RO"/>
              </w:rPr>
              <w:t>pereţii</w:t>
            </w:r>
            <w:proofErr w:type="spellEnd"/>
            <w:r w:rsidRPr="00786C88">
              <w:rPr>
                <w:rFonts w:ascii="Times New Roman" w:eastAsia="Times New Roman" w:hAnsi="Times New Roman" w:cs="Arial"/>
                <w:lang w:val="ro-RO"/>
              </w:rPr>
              <w:t xml:space="preserve"> exteriori din lemn, din piatră naturală, din cărămidă nearsă, din vălătuci sau din orice alte materiale nesupuse unui tratament termic </w:t>
            </w:r>
            <w:proofErr w:type="spellStart"/>
            <w:r w:rsidRPr="00786C88">
              <w:rPr>
                <w:rFonts w:ascii="Times New Roman" w:eastAsia="Times New Roman" w:hAnsi="Times New Roman" w:cs="Arial"/>
                <w:lang w:val="ro-RO"/>
              </w:rPr>
              <w:t>şi</w:t>
            </w:r>
            <w:proofErr w:type="spellEnd"/>
            <w:r w:rsidRPr="00786C88">
              <w:rPr>
                <w:rFonts w:ascii="Times New Roman" w:eastAsia="Times New Roman" w:hAnsi="Times New Roman" w:cs="Arial"/>
                <w:lang w:val="ro-RO"/>
              </w:rPr>
              <w:t>/sau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DC9F601" w14:textId="2051E7C1" w:rsidR="00786C88" w:rsidRPr="00786C88" w:rsidRDefault="00DC3AC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447</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7EF3345" w14:textId="02521222" w:rsidR="00786C88" w:rsidRPr="00786C88" w:rsidRDefault="00DC3AC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299</w:t>
            </w:r>
          </w:p>
        </w:tc>
      </w:tr>
      <w:tr w:rsidR="00786C88" w:rsidRPr="00786C88" w14:paraId="007AE00A" w14:textId="77777777" w:rsidTr="00A25AF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F55CA7"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C.</w:t>
            </w:r>
            <w:r w:rsidRPr="00786C88">
              <w:rPr>
                <w:rFonts w:ascii="Times New Roman" w:eastAsia="Times New Roman" w:hAnsi="Times New Roman" w:cs="Arial"/>
                <w:lang w:val="ro-RO"/>
              </w:rPr>
              <w:t xml:space="preserve"> Clădire-anexă cu cadre din beton armat sau cu </w:t>
            </w:r>
            <w:proofErr w:type="spellStart"/>
            <w:r w:rsidRPr="00786C88">
              <w:rPr>
                <w:rFonts w:ascii="Times New Roman" w:eastAsia="Times New Roman" w:hAnsi="Times New Roman" w:cs="Arial"/>
                <w:lang w:val="ro-RO"/>
              </w:rPr>
              <w:t>pereţi</w:t>
            </w:r>
            <w:proofErr w:type="spellEnd"/>
            <w:r w:rsidRPr="00786C88">
              <w:rPr>
                <w:rFonts w:ascii="Times New Roman" w:eastAsia="Times New Roman" w:hAnsi="Times New Roman" w:cs="Arial"/>
                <w:lang w:val="ro-RO"/>
              </w:rPr>
              <w:t xml:space="preserve"> exteriori din cărămidă arsă sau din orice alte materiale rezultate în urma unui tratament termic </w:t>
            </w:r>
            <w:proofErr w:type="spellStart"/>
            <w:r w:rsidRPr="00786C88">
              <w:rPr>
                <w:rFonts w:ascii="Times New Roman" w:eastAsia="Times New Roman" w:hAnsi="Times New Roman" w:cs="Arial"/>
                <w:lang w:val="ro-RO"/>
              </w:rPr>
              <w:t>şi</w:t>
            </w:r>
            <w:proofErr w:type="spellEnd"/>
            <w:r w:rsidRPr="00786C88">
              <w:rPr>
                <w:rFonts w:ascii="Times New Roman" w:eastAsia="Times New Roman" w:hAnsi="Times New Roman" w:cs="Arial"/>
                <w:lang w:val="ro-RO"/>
              </w:rPr>
              <w:t>/sau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F02ADD" w14:textId="6165908A" w:rsidR="00786C88" w:rsidRPr="00786C88" w:rsidRDefault="00DC3AC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299</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A942F8" w14:textId="30DA6A86" w:rsidR="00786C88" w:rsidRPr="00786C88" w:rsidRDefault="00DC3AC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261</w:t>
            </w:r>
          </w:p>
        </w:tc>
      </w:tr>
      <w:tr w:rsidR="00786C88" w:rsidRPr="00786C88" w14:paraId="4B5229C5" w14:textId="77777777" w:rsidTr="00A25AF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4F19F1A"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D.</w:t>
            </w:r>
            <w:r w:rsidRPr="00786C88">
              <w:rPr>
                <w:rFonts w:ascii="Times New Roman" w:eastAsia="Times New Roman" w:hAnsi="Times New Roman" w:cs="Arial"/>
                <w:lang w:val="ro-RO"/>
              </w:rPr>
              <w:t xml:space="preserve"> Clădire-anexă cu </w:t>
            </w:r>
            <w:proofErr w:type="spellStart"/>
            <w:r w:rsidRPr="00786C88">
              <w:rPr>
                <w:rFonts w:ascii="Times New Roman" w:eastAsia="Times New Roman" w:hAnsi="Times New Roman" w:cs="Arial"/>
                <w:lang w:val="ro-RO"/>
              </w:rPr>
              <w:t>pereţii</w:t>
            </w:r>
            <w:proofErr w:type="spellEnd"/>
            <w:r w:rsidRPr="00786C88">
              <w:rPr>
                <w:rFonts w:ascii="Times New Roman" w:eastAsia="Times New Roman" w:hAnsi="Times New Roman" w:cs="Arial"/>
                <w:lang w:val="ro-RO"/>
              </w:rPr>
              <w:t xml:space="preserve"> exteriori din lemn, din piatră naturală, din cărămidă nearsă, din vălătuci sau din orice alte materiale nesupuse unui tratament termic </w:t>
            </w:r>
            <w:proofErr w:type="spellStart"/>
            <w:r w:rsidRPr="00786C88">
              <w:rPr>
                <w:rFonts w:ascii="Times New Roman" w:eastAsia="Times New Roman" w:hAnsi="Times New Roman" w:cs="Arial"/>
                <w:lang w:val="ro-RO"/>
              </w:rPr>
              <w:t>şi</w:t>
            </w:r>
            <w:proofErr w:type="spellEnd"/>
            <w:r w:rsidRPr="00786C88">
              <w:rPr>
                <w:rFonts w:ascii="Times New Roman" w:eastAsia="Times New Roman" w:hAnsi="Times New Roman" w:cs="Arial"/>
                <w:lang w:val="ro-RO"/>
              </w:rPr>
              <w:t>/sau chimic</w:t>
            </w:r>
          </w:p>
        </w:tc>
        <w:tc>
          <w:tcPr>
            <w:tcW w:w="184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715627" w14:textId="7C90CEEA" w:rsidR="00786C88" w:rsidRPr="00786C88" w:rsidRDefault="00DC3AC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188</w:t>
            </w:r>
          </w:p>
        </w:tc>
        <w:tc>
          <w:tcPr>
            <w:tcW w:w="155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02F3DC" w14:textId="36C0391B" w:rsidR="00786C88" w:rsidRPr="00786C88" w:rsidRDefault="00DC3AC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Arial"/>
                <w:lang w:val="ro-RO" w:eastAsia="ro-RO"/>
              </w:rPr>
              <w:t>112</w:t>
            </w:r>
          </w:p>
        </w:tc>
      </w:tr>
      <w:tr w:rsidR="00786C88" w:rsidRPr="005B2AB7" w14:paraId="6B842D6F" w14:textId="77777777" w:rsidTr="00A25AF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194528"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E.</w:t>
            </w:r>
            <w:r w:rsidRPr="00786C88">
              <w:rPr>
                <w:rFonts w:ascii="Times New Roman" w:eastAsia="Times New Roman" w:hAnsi="Times New Roman" w:cs="Arial"/>
                <w:lang w:val="it-IT"/>
              </w:rPr>
              <w:t>În cazul contribuabilului care deţine la aceeaşi adresă, încăperi amplasate la subsol, la demisol şi/sau la mansardă, utilizate ca locuinţă, în oricare dintre tipurile de clădiri prevăzute la lit. A-D</w:t>
            </w:r>
          </w:p>
        </w:tc>
        <w:tc>
          <w:tcPr>
            <w:tcW w:w="339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67EDA29"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75%</w:t>
            </w:r>
            <w:r w:rsidRPr="00786C88">
              <w:rPr>
                <w:rFonts w:ascii="Times New Roman" w:eastAsia="Times New Roman" w:hAnsi="Times New Roman" w:cs="Arial"/>
                <w:lang w:val="ro-RO"/>
              </w:rPr>
              <w:t xml:space="preserve"> din suma care s-ar aplica clădirii</w:t>
            </w:r>
          </w:p>
        </w:tc>
      </w:tr>
      <w:tr w:rsidR="00786C88" w:rsidRPr="005B2AB7" w14:paraId="1FB10618" w14:textId="77777777" w:rsidTr="00A25AFE">
        <w:tc>
          <w:tcPr>
            <w:tcW w:w="708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CFF3A9"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F.</w:t>
            </w:r>
            <w:r w:rsidRPr="00786C88">
              <w:rPr>
                <w:rFonts w:ascii="Times New Roman" w:eastAsia="Times New Roman" w:hAnsi="Times New Roman" w:cs="Arial"/>
                <w:lang w:val="it-IT"/>
              </w:rPr>
              <w:t>În cazul contribuabilului care deţine la aceeaşi adresă, încăperi amplasate la subsol, la demisol şi/sau la mansardă, utilizate în alte scopuri decât cel de locuinţă, în oricare dintre tipurile de clădiri prevăzute la lit A-D</w:t>
            </w:r>
          </w:p>
        </w:tc>
        <w:tc>
          <w:tcPr>
            <w:tcW w:w="3396"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CC36971"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Arial"/>
                <w:b/>
                <w:lang w:val="ro-RO"/>
              </w:rPr>
              <w:t>50%</w:t>
            </w:r>
            <w:r w:rsidRPr="00786C88">
              <w:rPr>
                <w:rFonts w:ascii="Times New Roman" w:eastAsia="Times New Roman" w:hAnsi="Times New Roman" w:cs="Arial"/>
                <w:lang w:val="ro-RO"/>
              </w:rPr>
              <w:t xml:space="preserve"> din suma care s-ar aplica clădirii</w:t>
            </w:r>
          </w:p>
        </w:tc>
      </w:tr>
    </w:tbl>
    <w:p w14:paraId="65438BE0"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6B5A0350"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773E0653"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21859E82"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1E1E9A8D"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171BC4FA"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1F6075AD"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528F32EE"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5AA1C06E" w14:textId="77777777" w:rsidR="00786C88" w:rsidRPr="00786C88"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Florin CAZACU</w:t>
      </w:r>
    </w:p>
    <w:p w14:paraId="0A60325A"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277859E0"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4F1C9C2C"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17A02DDC"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770C1DA5"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26DA4325" w14:textId="77777777" w:rsid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1E4EB431" w14:textId="77777777"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14:paraId="4C6375CB" w14:textId="77777777"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14:paraId="1EAADD37" w14:textId="77777777"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14:paraId="1BF5531C" w14:textId="77777777"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14:paraId="2D8221A1" w14:textId="77777777" w:rsidR="004C2013" w:rsidRDefault="00FF37E7" w:rsidP="00786C88">
      <w:pPr>
        <w:suppressAutoHyphens/>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p>
    <w:p w14:paraId="7450E9C3" w14:textId="77777777" w:rsidR="00FF37E7" w:rsidRDefault="00FF37E7" w:rsidP="00786C88">
      <w:pPr>
        <w:suppressAutoHyphens/>
        <w:spacing w:after="0" w:line="240" w:lineRule="auto"/>
        <w:rPr>
          <w:rFonts w:ascii="Times New Roman" w:eastAsia="Times New Roman" w:hAnsi="Times New Roman" w:cs="Times New Roman"/>
          <w:sz w:val="24"/>
          <w:szCs w:val="24"/>
          <w:lang w:val="ro-RO" w:eastAsia="ro-RO"/>
        </w:rPr>
      </w:pPr>
    </w:p>
    <w:p w14:paraId="5F24DA98" w14:textId="77777777" w:rsidR="00FF37E7" w:rsidRDefault="00FF37E7" w:rsidP="00786C88">
      <w:pPr>
        <w:suppressAutoHyphens/>
        <w:spacing w:after="0" w:line="240" w:lineRule="auto"/>
        <w:rPr>
          <w:rFonts w:ascii="Times New Roman" w:eastAsia="Times New Roman" w:hAnsi="Times New Roman" w:cs="Times New Roman"/>
          <w:sz w:val="24"/>
          <w:szCs w:val="24"/>
          <w:lang w:val="ro-RO" w:eastAsia="ro-RO"/>
        </w:rPr>
      </w:pPr>
    </w:p>
    <w:p w14:paraId="23E2E3B2" w14:textId="77777777"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14:paraId="5245DB69" w14:textId="77777777"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14:paraId="5CFF2A60" w14:textId="77777777"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14:paraId="44099FE8" w14:textId="77777777" w:rsidR="004C2013" w:rsidRDefault="004C2013" w:rsidP="00786C88">
      <w:pPr>
        <w:suppressAutoHyphens/>
        <w:spacing w:after="0" w:line="240" w:lineRule="auto"/>
        <w:rPr>
          <w:rFonts w:ascii="Times New Roman" w:eastAsia="Times New Roman" w:hAnsi="Times New Roman" w:cs="Times New Roman"/>
          <w:sz w:val="24"/>
          <w:szCs w:val="24"/>
          <w:lang w:val="ro-RO" w:eastAsia="ro-RO"/>
        </w:rPr>
      </w:pPr>
    </w:p>
    <w:p w14:paraId="40486ADC" w14:textId="77777777" w:rsidR="00A035FC" w:rsidRPr="005B2AB7" w:rsidRDefault="00A035FC" w:rsidP="00A035FC">
      <w:pPr>
        <w:suppressAutoHyphens/>
        <w:spacing w:after="0" w:line="240" w:lineRule="auto"/>
        <w:jc w:val="right"/>
        <w:rPr>
          <w:rFonts w:ascii="Times New Roman" w:eastAsia="Times New Roman" w:hAnsi="Times New Roman" w:cs="Times New Roman"/>
          <w:b/>
          <w:sz w:val="24"/>
          <w:szCs w:val="24"/>
          <w:lang w:val="es-ES_tradnl" w:eastAsia="ro-RO"/>
        </w:rPr>
      </w:pPr>
      <w:r w:rsidRPr="00786C88">
        <w:rPr>
          <w:rFonts w:ascii="Times New Roman" w:eastAsia="Times New Roman" w:hAnsi="Times New Roman" w:cs="Times New Roman"/>
          <w:b/>
          <w:sz w:val="24"/>
          <w:szCs w:val="24"/>
          <w:lang w:val="ro-RO" w:eastAsia="ro-RO"/>
        </w:rPr>
        <w:lastRenderedPageBreak/>
        <w:t xml:space="preserve">Anexa  nr. 2 la </w:t>
      </w:r>
      <w:r>
        <w:rPr>
          <w:rFonts w:ascii="Times New Roman" w:eastAsia="Times New Roman" w:hAnsi="Times New Roman" w:cs="Times New Roman"/>
          <w:b/>
          <w:sz w:val="24"/>
          <w:szCs w:val="24"/>
          <w:lang w:val="ro-RO" w:eastAsia="ro-RO"/>
        </w:rPr>
        <w:t>Proiectul de Hotărâre nr. ....................</w:t>
      </w:r>
    </w:p>
    <w:p w14:paraId="3538631F" w14:textId="77777777" w:rsidR="00A035FC" w:rsidRPr="005B2AB7" w:rsidRDefault="00A035FC" w:rsidP="00A035FC">
      <w:pPr>
        <w:suppressAutoHyphens/>
        <w:spacing w:after="0" w:line="240" w:lineRule="auto"/>
        <w:jc w:val="center"/>
        <w:rPr>
          <w:rFonts w:ascii="Times New Roman" w:eastAsia="Times New Roman" w:hAnsi="Times New Roman" w:cs="Times New Roman"/>
          <w:b/>
          <w:sz w:val="24"/>
          <w:szCs w:val="24"/>
          <w:lang w:val="es-ES_tradnl" w:eastAsia="ro-RO"/>
        </w:rPr>
      </w:pPr>
    </w:p>
    <w:p w14:paraId="4F3F7700" w14:textId="77777777" w:rsidR="00A035FC" w:rsidRPr="005B2AB7" w:rsidRDefault="00A035FC" w:rsidP="00A035FC">
      <w:pPr>
        <w:suppressAutoHyphens/>
        <w:spacing w:after="0" w:line="240" w:lineRule="auto"/>
        <w:jc w:val="center"/>
        <w:rPr>
          <w:rFonts w:ascii="Times New Roman" w:eastAsia="Times New Roman" w:hAnsi="Times New Roman" w:cs="Times New Roman"/>
          <w:b/>
          <w:sz w:val="24"/>
          <w:szCs w:val="24"/>
          <w:lang w:val="es-ES_tradnl" w:eastAsia="ro-RO"/>
        </w:rPr>
      </w:pPr>
    </w:p>
    <w:p w14:paraId="50C51391" w14:textId="77777777" w:rsidR="00A035FC" w:rsidRPr="00786C88" w:rsidRDefault="00A035FC" w:rsidP="00A035FC">
      <w:pPr>
        <w:suppressAutoHyphens/>
        <w:spacing w:after="0" w:line="240" w:lineRule="auto"/>
        <w:ind w:firstLine="720"/>
        <w:jc w:val="both"/>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Autovehicule de transport de marfă cu masa totală autorizată egală sau mai mare de 12 tone, impozitul pe mijloacele de transport este egal cu suma corespunzătoare prevăzută în tabelul următor:</w:t>
      </w:r>
    </w:p>
    <w:tbl>
      <w:tblPr>
        <w:tblW w:w="10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7"/>
        <w:gridCol w:w="547"/>
        <w:gridCol w:w="3565"/>
        <w:gridCol w:w="2971"/>
        <w:gridCol w:w="2678"/>
      </w:tblGrid>
      <w:tr w:rsidR="00A035FC" w:rsidRPr="00786C88" w14:paraId="6B72485A" w14:textId="77777777" w:rsidTr="007360A8">
        <w:trPr>
          <w:trHeight w:val="232"/>
        </w:trPr>
        <w:tc>
          <w:tcPr>
            <w:tcW w:w="4565" w:type="dxa"/>
            <w:gridSpan w:val="3"/>
            <w:vMerge w:val="restart"/>
            <w:shd w:val="clear" w:color="auto" w:fill="auto"/>
            <w:hideMark/>
          </w:tcPr>
          <w:p w14:paraId="338C6FFA" w14:textId="77777777" w:rsidR="00A035FC" w:rsidRPr="00786C88" w:rsidRDefault="00A035FC" w:rsidP="007360A8">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Numărul de axe și greutatea brută</w:t>
            </w:r>
            <w:r w:rsidRPr="00786C88">
              <w:rPr>
                <w:rFonts w:ascii="Times New Roman" w:eastAsia="Times New Roman" w:hAnsi="Times New Roman" w:cs="Times New Roman"/>
                <w:b/>
                <w:bCs/>
                <w:sz w:val="24"/>
                <w:szCs w:val="24"/>
                <w:lang w:val="ro-RO" w:eastAsia="ro-RO"/>
              </w:rPr>
              <w:br/>
              <w:t>încărcată maximă admisă</w:t>
            </w:r>
          </w:p>
        </w:tc>
        <w:tc>
          <w:tcPr>
            <w:tcW w:w="0" w:type="auto"/>
            <w:gridSpan w:val="2"/>
            <w:shd w:val="clear" w:color="auto" w:fill="auto"/>
            <w:hideMark/>
          </w:tcPr>
          <w:p w14:paraId="2DB09C8B" w14:textId="77777777" w:rsidR="00A035FC" w:rsidRPr="00786C88" w:rsidRDefault="00A035FC" w:rsidP="007360A8">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Impozitul (în lei/an)</w:t>
            </w:r>
          </w:p>
        </w:tc>
      </w:tr>
      <w:tr w:rsidR="00A035FC" w:rsidRPr="00786C88" w14:paraId="068B9423" w14:textId="77777777" w:rsidTr="007360A8">
        <w:trPr>
          <w:trHeight w:val="123"/>
        </w:trPr>
        <w:tc>
          <w:tcPr>
            <w:tcW w:w="4565" w:type="dxa"/>
            <w:gridSpan w:val="3"/>
            <w:vMerge/>
            <w:shd w:val="clear" w:color="auto" w:fill="auto"/>
            <w:hideMark/>
          </w:tcPr>
          <w:p w14:paraId="1A4E85F4" w14:textId="77777777" w:rsidR="00A035FC" w:rsidRPr="00786C88" w:rsidRDefault="00A035FC" w:rsidP="007360A8">
            <w:pPr>
              <w:suppressAutoHyphens/>
              <w:spacing w:after="0" w:line="240" w:lineRule="auto"/>
              <w:rPr>
                <w:rFonts w:ascii="Times New Roman" w:eastAsia="Times New Roman" w:hAnsi="Times New Roman" w:cs="Times New Roman"/>
                <w:b/>
                <w:bCs/>
                <w:sz w:val="24"/>
                <w:szCs w:val="24"/>
                <w:lang w:val="ro-RO" w:eastAsia="ro-RO"/>
              </w:rPr>
            </w:pPr>
          </w:p>
        </w:tc>
        <w:tc>
          <w:tcPr>
            <w:tcW w:w="0" w:type="auto"/>
            <w:shd w:val="clear" w:color="auto" w:fill="auto"/>
            <w:hideMark/>
          </w:tcPr>
          <w:p w14:paraId="5175B2C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Ax(e) motor(oare) cu sistem</w:t>
            </w:r>
            <w:r w:rsidRPr="00786C88">
              <w:rPr>
                <w:rFonts w:ascii="Times New Roman" w:eastAsia="Times New Roman" w:hAnsi="Times New Roman" w:cs="Times New Roman"/>
                <w:sz w:val="24"/>
                <w:szCs w:val="24"/>
                <w:lang w:val="ro-RO" w:eastAsia="ro-RO"/>
              </w:rPr>
              <w:br/>
              <w:t>de suspensie pneumatică sau</w:t>
            </w:r>
            <w:r w:rsidRPr="00786C88">
              <w:rPr>
                <w:rFonts w:ascii="Times New Roman" w:eastAsia="Times New Roman" w:hAnsi="Times New Roman" w:cs="Times New Roman"/>
                <w:sz w:val="24"/>
                <w:szCs w:val="24"/>
                <w:lang w:val="ro-RO" w:eastAsia="ro-RO"/>
              </w:rPr>
              <w:br/>
              <w:t>echivalentele recunoscute</w:t>
            </w:r>
          </w:p>
        </w:tc>
        <w:tc>
          <w:tcPr>
            <w:tcW w:w="0" w:type="auto"/>
            <w:shd w:val="clear" w:color="auto" w:fill="auto"/>
            <w:hideMark/>
          </w:tcPr>
          <w:p w14:paraId="2B58BE5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Alte sisteme de suspensie</w:t>
            </w:r>
            <w:r w:rsidRPr="00786C88">
              <w:rPr>
                <w:rFonts w:ascii="Times New Roman" w:eastAsia="Times New Roman" w:hAnsi="Times New Roman" w:cs="Times New Roman"/>
                <w:sz w:val="24"/>
                <w:szCs w:val="24"/>
                <w:lang w:val="ro-RO" w:eastAsia="ro-RO"/>
              </w:rPr>
              <w:br/>
              <w:t>pentru axele motoare</w:t>
            </w:r>
          </w:p>
        </w:tc>
      </w:tr>
      <w:tr w:rsidR="00A035FC" w:rsidRPr="00786C88" w14:paraId="174C88BB" w14:textId="77777777" w:rsidTr="007360A8">
        <w:trPr>
          <w:trHeight w:val="232"/>
        </w:trPr>
        <w:tc>
          <w:tcPr>
            <w:tcW w:w="457" w:type="dxa"/>
            <w:shd w:val="clear" w:color="auto" w:fill="auto"/>
            <w:hideMark/>
          </w:tcPr>
          <w:p w14:paraId="33BEA57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w:t>
            </w:r>
          </w:p>
        </w:tc>
        <w:tc>
          <w:tcPr>
            <w:tcW w:w="9761" w:type="dxa"/>
            <w:gridSpan w:val="4"/>
            <w:shd w:val="clear" w:color="auto" w:fill="auto"/>
            <w:hideMark/>
          </w:tcPr>
          <w:p w14:paraId="33DF4450"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două axe</w:t>
            </w:r>
          </w:p>
        </w:tc>
      </w:tr>
      <w:tr w:rsidR="00A035FC" w:rsidRPr="00786C88" w14:paraId="6FD18453" w14:textId="77777777" w:rsidTr="007360A8">
        <w:trPr>
          <w:trHeight w:val="476"/>
        </w:trPr>
        <w:tc>
          <w:tcPr>
            <w:tcW w:w="457" w:type="dxa"/>
            <w:shd w:val="clear" w:color="auto" w:fill="auto"/>
            <w:hideMark/>
          </w:tcPr>
          <w:p w14:paraId="6E26355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4AD9286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3562" w:type="dxa"/>
            <w:shd w:val="clear" w:color="auto" w:fill="auto"/>
            <w:hideMark/>
          </w:tcPr>
          <w:p w14:paraId="07F0543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12 tone,</w:t>
            </w:r>
            <w:r w:rsidRPr="00786C88">
              <w:rPr>
                <w:rFonts w:ascii="Times New Roman" w:eastAsia="Times New Roman" w:hAnsi="Times New Roman" w:cs="Times New Roman"/>
                <w:sz w:val="24"/>
                <w:szCs w:val="24"/>
                <w:lang w:val="ro-RO" w:eastAsia="ro-RO"/>
              </w:rPr>
              <w:br/>
              <w:t>dar mai mică de 13 tone</w:t>
            </w:r>
          </w:p>
        </w:tc>
        <w:tc>
          <w:tcPr>
            <w:tcW w:w="0" w:type="auto"/>
            <w:shd w:val="clear" w:color="auto" w:fill="auto"/>
            <w:hideMark/>
          </w:tcPr>
          <w:p w14:paraId="29DC4097"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shd w:val="clear" w:color="auto" w:fill="auto"/>
            <w:hideMark/>
          </w:tcPr>
          <w:p w14:paraId="01A69C94"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4</w:t>
            </w:r>
          </w:p>
        </w:tc>
      </w:tr>
      <w:tr w:rsidR="00A035FC" w:rsidRPr="00786C88" w14:paraId="6FFF471D" w14:textId="77777777" w:rsidTr="007360A8">
        <w:trPr>
          <w:trHeight w:val="463"/>
        </w:trPr>
        <w:tc>
          <w:tcPr>
            <w:tcW w:w="457" w:type="dxa"/>
            <w:shd w:val="clear" w:color="auto" w:fill="auto"/>
            <w:hideMark/>
          </w:tcPr>
          <w:p w14:paraId="53CE449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2B2A0B2E"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3562" w:type="dxa"/>
            <w:shd w:val="clear" w:color="auto" w:fill="auto"/>
            <w:hideMark/>
          </w:tcPr>
          <w:p w14:paraId="06FBB1A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13 tone,</w:t>
            </w:r>
            <w:r w:rsidRPr="00786C88">
              <w:rPr>
                <w:rFonts w:ascii="Times New Roman" w:eastAsia="Times New Roman" w:hAnsi="Times New Roman" w:cs="Times New Roman"/>
                <w:sz w:val="24"/>
                <w:szCs w:val="24"/>
                <w:lang w:val="ro-RO" w:eastAsia="ro-RO"/>
              </w:rPr>
              <w:br/>
              <w:t>dar mai mică de 14 tone</w:t>
            </w:r>
          </w:p>
        </w:tc>
        <w:tc>
          <w:tcPr>
            <w:tcW w:w="0" w:type="auto"/>
            <w:shd w:val="clear" w:color="auto" w:fill="auto"/>
            <w:hideMark/>
          </w:tcPr>
          <w:p w14:paraId="00DA9076"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4</w:t>
            </w:r>
          </w:p>
        </w:tc>
        <w:tc>
          <w:tcPr>
            <w:tcW w:w="0" w:type="auto"/>
            <w:shd w:val="clear" w:color="auto" w:fill="auto"/>
            <w:hideMark/>
          </w:tcPr>
          <w:p w14:paraId="5BE4B4F7"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428</w:t>
            </w:r>
          </w:p>
        </w:tc>
      </w:tr>
      <w:tr w:rsidR="00A035FC" w:rsidRPr="00786C88" w14:paraId="499F6EFD" w14:textId="77777777" w:rsidTr="007360A8">
        <w:trPr>
          <w:trHeight w:val="476"/>
        </w:trPr>
        <w:tc>
          <w:tcPr>
            <w:tcW w:w="457" w:type="dxa"/>
            <w:shd w:val="clear" w:color="auto" w:fill="auto"/>
            <w:hideMark/>
          </w:tcPr>
          <w:p w14:paraId="2F58119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60A83AB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3562" w:type="dxa"/>
            <w:shd w:val="clear" w:color="auto" w:fill="auto"/>
            <w:hideMark/>
          </w:tcPr>
          <w:p w14:paraId="30E0EB9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14 tone,</w:t>
            </w:r>
            <w:r w:rsidRPr="00786C88">
              <w:rPr>
                <w:rFonts w:ascii="Times New Roman" w:eastAsia="Times New Roman" w:hAnsi="Times New Roman" w:cs="Times New Roman"/>
                <w:sz w:val="24"/>
                <w:szCs w:val="24"/>
                <w:lang w:val="ro-RO" w:eastAsia="ro-RO"/>
              </w:rPr>
              <w:br/>
              <w:t>dar mai mică de 15 tone</w:t>
            </w:r>
          </w:p>
        </w:tc>
        <w:tc>
          <w:tcPr>
            <w:tcW w:w="0" w:type="auto"/>
            <w:shd w:val="clear" w:color="auto" w:fill="auto"/>
            <w:hideMark/>
          </w:tcPr>
          <w:p w14:paraId="3FBB2F1D"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42</w:t>
            </w:r>
            <w:r>
              <w:rPr>
                <w:rFonts w:ascii="Times New Roman" w:eastAsia="Times New Roman" w:hAnsi="Times New Roman" w:cs="Times New Roman"/>
                <w:sz w:val="24"/>
                <w:szCs w:val="24"/>
                <w:lang w:val="ro-RO" w:eastAsia="ro-RO"/>
              </w:rPr>
              <w:t>8</w:t>
            </w:r>
          </w:p>
        </w:tc>
        <w:tc>
          <w:tcPr>
            <w:tcW w:w="0" w:type="auto"/>
            <w:shd w:val="clear" w:color="auto" w:fill="auto"/>
            <w:hideMark/>
          </w:tcPr>
          <w:p w14:paraId="0B0B3FE8"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602</w:t>
            </w:r>
          </w:p>
        </w:tc>
      </w:tr>
      <w:tr w:rsidR="00A035FC" w:rsidRPr="00786C88" w14:paraId="2E8CDE8F" w14:textId="77777777" w:rsidTr="007360A8">
        <w:trPr>
          <w:trHeight w:val="463"/>
        </w:trPr>
        <w:tc>
          <w:tcPr>
            <w:tcW w:w="457" w:type="dxa"/>
            <w:shd w:val="clear" w:color="auto" w:fill="auto"/>
            <w:hideMark/>
          </w:tcPr>
          <w:p w14:paraId="0471B33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18F5B7AD"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3562" w:type="dxa"/>
            <w:shd w:val="clear" w:color="auto" w:fill="auto"/>
            <w:hideMark/>
          </w:tcPr>
          <w:p w14:paraId="25942823"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15 tone,</w:t>
            </w:r>
            <w:r w:rsidRPr="00786C88">
              <w:rPr>
                <w:rFonts w:ascii="Times New Roman" w:eastAsia="Times New Roman" w:hAnsi="Times New Roman" w:cs="Times New Roman"/>
                <w:sz w:val="24"/>
                <w:szCs w:val="24"/>
                <w:lang w:val="ro-RO" w:eastAsia="ro-RO"/>
              </w:rPr>
              <w:br/>
              <w:t>dar mai mică de 18 tone</w:t>
            </w:r>
          </w:p>
        </w:tc>
        <w:tc>
          <w:tcPr>
            <w:tcW w:w="0" w:type="auto"/>
            <w:shd w:val="clear" w:color="auto" w:fill="auto"/>
            <w:hideMark/>
          </w:tcPr>
          <w:p w14:paraId="3FD49AB6" w14:textId="77777777" w:rsidR="00A035FC"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602</w:t>
            </w:r>
          </w:p>
          <w:p w14:paraId="5A40035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64CD2EE4"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13</w:t>
            </w:r>
            <w:r>
              <w:rPr>
                <w:rFonts w:ascii="Times New Roman" w:eastAsia="Times New Roman" w:hAnsi="Times New Roman" w:cs="Times New Roman"/>
                <w:sz w:val="24"/>
                <w:szCs w:val="24"/>
                <w:lang w:val="ro-RO" w:eastAsia="ro-RO"/>
              </w:rPr>
              <w:t>63</w:t>
            </w:r>
          </w:p>
        </w:tc>
      </w:tr>
      <w:tr w:rsidR="00A035FC" w:rsidRPr="00786C88" w14:paraId="19E6BCEF" w14:textId="77777777" w:rsidTr="007360A8">
        <w:trPr>
          <w:trHeight w:val="232"/>
        </w:trPr>
        <w:tc>
          <w:tcPr>
            <w:tcW w:w="457" w:type="dxa"/>
            <w:shd w:val="clear" w:color="auto" w:fill="auto"/>
            <w:hideMark/>
          </w:tcPr>
          <w:p w14:paraId="6D42E5D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3A787DC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3562" w:type="dxa"/>
            <w:shd w:val="clear" w:color="auto" w:fill="auto"/>
            <w:hideMark/>
          </w:tcPr>
          <w:p w14:paraId="3B7D8A11"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18 tone</w:t>
            </w:r>
          </w:p>
        </w:tc>
        <w:tc>
          <w:tcPr>
            <w:tcW w:w="0" w:type="auto"/>
            <w:shd w:val="clear" w:color="auto" w:fill="auto"/>
            <w:hideMark/>
          </w:tcPr>
          <w:p w14:paraId="5A267B0D"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602</w:t>
            </w:r>
          </w:p>
        </w:tc>
        <w:tc>
          <w:tcPr>
            <w:tcW w:w="0" w:type="auto"/>
            <w:shd w:val="clear" w:color="auto" w:fill="auto"/>
            <w:hideMark/>
          </w:tcPr>
          <w:p w14:paraId="114B8980"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13</w:t>
            </w:r>
            <w:r>
              <w:rPr>
                <w:rFonts w:ascii="Times New Roman" w:eastAsia="Times New Roman" w:hAnsi="Times New Roman" w:cs="Times New Roman"/>
                <w:sz w:val="24"/>
                <w:szCs w:val="24"/>
                <w:lang w:val="ro-RO" w:eastAsia="ro-RO"/>
              </w:rPr>
              <w:t>63</w:t>
            </w:r>
          </w:p>
        </w:tc>
      </w:tr>
      <w:tr w:rsidR="00A035FC" w:rsidRPr="00786C88" w14:paraId="288799E5" w14:textId="77777777" w:rsidTr="007360A8">
        <w:trPr>
          <w:trHeight w:val="232"/>
        </w:trPr>
        <w:tc>
          <w:tcPr>
            <w:tcW w:w="457" w:type="dxa"/>
            <w:shd w:val="clear" w:color="auto" w:fill="auto"/>
            <w:hideMark/>
          </w:tcPr>
          <w:p w14:paraId="43EAD09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w:t>
            </w:r>
          </w:p>
        </w:tc>
        <w:tc>
          <w:tcPr>
            <w:tcW w:w="9761" w:type="dxa"/>
            <w:gridSpan w:val="4"/>
            <w:shd w:val="clear" w:color="auto" w:fill="auto"/>
            <w:hideMark/>
          </w:tcPr>
          <w:p w14:paraId="22516B21"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 axe</w:t>
            </w:r>
          </w:p>
        </w:tc>
      </w:tr>
      <w:tr w:rsidR="00A035FC" w:rsidRPr="00786C88" w14:paraId="670363FC" w14:textId="77777777" w:rsidTr="007360A8">
        <w:trPr>
          <w:trHeight w:val="476"/>
        </w:trPr>
        <w:tc>
          <w:tcPr>
            <w:tcW w:w="457" w:type="dxa"/>
            <w:shd w:val="clear" w:color="auto" w:fill="auto"/>
            <w:hideMark/>
          </w:tcPr>
          <w:p w14:paraId="7527B5E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0F7AB60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3562" w:type="dxa"/>
            <w:shd w:val="clear" w:color="auto" w:fill="auto"/>
            <w:hideMark/>
          </w:tcPr>
          <w:p w14:paraId="71A663FD"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15 tone,</w:t>
            </w:r>
            <w:r w:rsidRPr="00786C88">
              <w:rPr>
                <w:rFonts w:ascii="Times New Roman" w:eastAsia="Times New Roman" w:hAnsi="Times New Roman" w:cs="Times New Roman"/>
                <w:sz w:val="24"/>
                <w:szCs w:val="24"/>
                <w:lang w:val="ro-RO" w:eastAsia="ro-RO"/>
              </w:rPr>
              <w:br/>
              <w:t>dar mai mică de 17 tone</w:t>
            </w:r>
          </w:p>
        </w:tc>
        <w:tc>
          <w:tcPr>
            <w:tcW w:w="0" w:type="auto"/>
            <w:shd w:val="clear" w:color="auto" w:fill="auto"/>
            <w:hideMark/>
          </w:tcPr>
          <w:p w14:paraId="1756D042"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154</w:t>
            </w:r>
          </w:p>
        </w:tc>
        <w:tc>
          <w:tcPr>
            <w:tcW w:w="0" w:type="auto"/>
            <w:shd w:val="clear" w:color="auto" w:fill="auto"/>
            <w:hideMark/>
          </w:tcPr>
          <w:p w14:paraId="78802474"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269</w:t>
            </w:r>
          </w:p>
        </w:tc>
      </w:tr>
      <w:tr w:rsidR="00A035FC" w:rsidRPr="00786C88" w14:paraId="6CF9B6CF" w14:textId="77777777" w:rsidTr="007360A8">
        <w:trPr>
          <w:trHeight w:val="463"/>
        </w:trPr>
        <w:tc>
          <w:tcPr>
            <w:tcW w:w="457" w:type="dxa"/>
            <w:shd w:val="clear" w:color="auto" w:fill="auto"/>
            <w:hideMark/>
          </w:tcPr>
          <w:p w14:paraId="081F9F7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4035D87F"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3562" w:type="dxa"/>
            <w:shd w:val="clear" w:color="auto" w:fill="auto"/>
            <w:hideMark/>
          </w:tcPr>
          <w:p w14:paraId="6CBF5D6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17 tone,</w:t>
            </w:r>
            <w:r w:rsidRPr="00786C88">
              <w:rPr>
                <w:rFonts w:ascii="Times New Roman" w:eastAsia="Times New Roman" w:hAnsi="Times New Roman" w:cs="Times New Roman"/>
                <w:sz w:val="24"/>
                <w:szCs w:val="24"/>
                <w:lang w:val="ro-RO" w:eastAsia="ro-RO"/>
              </w:rPr>
              <w:br/>
              <w:t>dar mai mică de 19 tone</w:t>
            </w:r>
          </w:p>
        </w:tc>
        <w:tc>
          <w:tcPr>
            <w:tcW w:w="0" w:type="auto"/>
            <w:shd w:val="clear" w:color="auto" w:fill="auto"/>
            <w:hideMark/>
          </w:tcPr>
          <w:p w14:paraId="046FD78C"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w:t>
            </w:r>
            <w:r>
              <w:rPr>
                <w:rFonts w:ascii="Times New Roman" w:eastAsia="Times New Roman" w:hAnsi="Times New Roman" w:cs="Times New Roman"/>
                <w:sz w:val="24"/>
                <w:szCs w:val="24"/>
                <w:lang w:val="ro-RO" w:eastAsia="ro-RO"/>
              </w:rPr>
              <w:t>9</w:t>
            </w:r>
          </w:p>
        </w:tc>
        <w:tc>
          <w:tcPr>
            <w:tcW w:w="0" w:type="auto"/>
            <w:shd w:val="clear" w:color="auto" w:fill="auto"/>
            <w:hideMark/>
          </w:tcPr>
          <w:p w14:paraId="51ACCB22"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52</w:t>
            </w:r>
          </w:p>
        </w:tc>
      </w:tr>
      <w:tr w:rsidR="00A035FC" w:rsidRPr="00786C88" w14:paraId="605748FB" w14:textId="77777777" w:rsidTr="007360A8">
        <w:trPr>
          <w:trHeight w:val="476"/>
        </w:trPr>
        <w:tc>
          <w:tcPr>
            <w:tcW w:w="457" w:type="dxa"/>
            <w:shd w:val="clear" w:color="auto" w:fill="auto"/>
            <w:hideMark/>
          </w:tcPr>
          <w:p w14:paraId="42E70CC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34E1DF3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3562" w:type="dxa"/>
            <w:shd w:val="clear" w:color="auto" w:fill="auto"/>
            <w:hideMark/>
          </w:tcPr>
          <w:p w14:paraId="583D58A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19 tone,</w:t>
            </w:r>
            <w:r w:rsidRPr="00786C88">
              <w:rPr>
                <w:rFonts w:ascii="Times New Roman" w:eastAsia="Times New Roman" w:hAnsi="Times New Roman" w:cs="Times New Roman"/>
                <w:sz w:val="24"/>
                <w:szCs w:val="24"/>
                <w:lang w:val="ro-RO" w:eastAsia="ro-RO"/>
              </w:rPr>
              <w:br/>
              <w:t>dar mai mică de 21 tone</w:t>
            </w:r>
          </w:p>
        </w:tc>
        <w:tc>
          <w:tcPr>
            <w:tcW w:w="0" w:type="auto"/>
            <w:shd w:val="clear" w:color="auto" w:fill="auto"/>
            <w:hideMark/>
          </w:tcPr>
          <w:p w14:paraId="447E3144"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52</w:t>
            </w:r>
          </w:p>
        </w:tc>
        <w:tc>
          <w:tcPr>
            <w:tcW w:w="0" w:type="auto"/>
            <w:shd w:val="clear" w:color="auto" w:fill="auto"/>
            <w:hideMark/>
          </w:tcPr>
          <w:p w14:paraId="3834E58E"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71</w:t>
            </w:r>
            <w:r>
              <w:rPr>
                <w:rFonts w:ascii="Times New Roman" w:eastAsia="Times New Roman" w:hAnsi="Times New Roman" w:cs="Times New Roman"/>
                <w:sz w:val="24"/>
                <w:szCs w:val="24"/>
                <w:lang w:val="ro-RO" w:eastAsia="ro-RO"/>
              </w:rPr>
              <w:t>6</w:t>
            </w:r>
          </w:p>
        </w:tc>
      </w:tr>
      <w:tr w:rsidR="00A035FC" w:rsidRPr="00786C88" w14:paraId="21BD116E" w14:textId="77777777" w:rsidTr="007360A8">
        <w:trPr>
          <w:trHeight w:val="463"/>
        </w:trPr>
        <w:tc>
          <w:tcPr>
            <w:tcW w:w="457" w:type="dxa"/>
            <w:shd w:val="clear" w:color="auto" w:fill="auto"/>
            <w:hideMark/>
          </w:tcPr>
          <w:p w14:paraId="0F97C191"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4BE99F3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3562" w:type="dxa"/>
            <w:shd w:val="clear" w:color="auto" w:fill="auto"/>
            <w:hideMark/>
          </w:tcPr>
          <w:p w14:paraId="5C8E862E"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21 tone,</w:t>
            </w:r>
            <w:r w:rsidRPr="00786C88">
              <w:rPr>
                <w:rFonts w:ascii="Times New Roman" w:eastAsia="Times New Roman" w:hAnsi="Times New Roman" w:cs="Times New Roman"/>
                <w:sz w:val="24"/>
                <w:szCs w:val="24"/>
                <w:lang w:val="ro-RO" w:eastAsia="ro-RO"/>
              </w:rPr>
              <w:br/>
              <w:t>dar mai mică de 23 tone</w:t>
            </w:r>
          </w:p>
        </w:tc>
        <w:tc>
          <w:tcPr>
            <w:tcW w:w="0" w:type="auto"/>
            <w:shd w:val="clear" w:color="auto" w:fill="auto"/>
            <w:hideMark/>
          </w:tcPr>
          <w:p w14:paraId="62BE7431"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71</w:t>
            </w:r>
            <w:r>
              <w:rPr>
                <w:rFonts w:ascii="Times New Roman" w:eastAsia="Times New Roman" w:hAnsi="Times New Roman" w:cs="Times New Roman"/>
                <w:sz w:val="24"/>
                <w:szCs w:val="24"/>
                <w:lang w:val="ro-RO" w:eastAsia="ro-RO"/>
              </w:rPr>
              <w:t>6</w:t>
            </w:r>
          </w:p>
        </w:tc>
        <w:tc>
          <w:tcPr>
            <w:tcW w:w="0" w:type="auto"/>
            <w:shd w:val="clear" w:color="auto" w:fill="auto"/>
            <w:hideMark/>
          </w:tcPr>
          <w:p w14:paraId="3F7C61B4" w14:textId="018D1419"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10</w:t>
            </w:r>
            <w:r w:rsidR="005F361D">
              <w:rPr>
                <w:rFonts w:ascii="Times New Roman" w:eastAsia="Times New Roman" w:hAnsi="Times New Roman" w:cs="Times New Roman"/>
                <w:sz w:val="24"/>
                <w:szCs w:val="24"/>
                <w:lang w:val="ro-RO" w:eastAsia="ro-RO"/>
              </w:rPr>
              <w:t>5</w:t>
            </w:r>
          </w:p>
        </w:tc>
      </w:tr>
      <w:tr w:rsidR="00A035FC" w:rsidRPr="00786C88" w14:paraId="3BB8E0AF" w14:textId="77777777" w:rsidTr="007360A8">
        <w:trPr>
          <w:trHeight w:val="476"/>
        </w:trPr>
        <w:tc>
          <w:tcPr>
            <w:tcW w:w="457" w:type="dxa"/>
            <w:shd w:val="clear" w:color="auto" w:fill="auto"/>
            <w:hideMark/>
          </w:tcPr>
          <w:p w14:paraId="6D52770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0FAD787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3562" w:type="dxa"/>
            <w:shd w:val="clear" w:color="auto" w:fill="auto"/>
            <w:hideMark/>
          </w:tcPr>
          <w:p w14:paraId="0CF2A813"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shd w:val="clear" w:color="auto" w:fill="auto"/>
            <w:hideMark/>
          </w:tcPr>
          <w:p w14:paraId="5426A1A4" w14:textId="51FD47D2"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10</w:t>
            </w:r>
            <w:r w:rsidR="005F361D">
              <w:rPr>
                <w:rFonts w:ascii="Times New Roman" w:eastAsia="Times New Roman" w:hAnsi="Times New Roman" w:cs="Times New Roman"/>
                <w:sz w:val="24"/>
                <w:szCs w:val="24"/>
                <w:lang w:val="ro-RO" w:eastAsia="ro-RO"/>
              </w:rPr>
              <w:t>5</w:t>
            </w:r>
          </w:p>
        </w:tc>
        <w:tc>
          <w:tcPr>
            <w:tcW w:w="0" w:type="auto"/>
            <w:shd w:val="clear" w:color="auto" w:fill="auto"/>
            <w:hideMark/>
          </w:tcPr>
          <w:p w14:paraId="6913E804"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w:t>
            </w:r>
            <w:r>
              <w:rPr>
                <w:rFonts w:ascii="Times New Roman" w:eastAsia="Times New Roman" w:hAnsi="Times New Roman" w:cs="Times New Roman"/>
                <w:sz w:val="24"/>
                <w:szCs w:val="24"/>
                <w:lang w:val="ro-RO" w:eastAsia="ro-RO"/>
              </w:rPr>
              <w:t>16</w:t>
            </w:r>
          </w:p>
        </w:tc>
      </w:tr>
      <w:tr w:rsidR="00A035FC" w:rsidRPr="00786C88" w14:paraId="1473CFA6" w14:textId="77777777" w:rsidTr="007360A8">
        <w:trPr>
          <w:trHeight w:val="463"/>
        </w:trPr>
        <w:tc>
          <w:tcPr>
            <w:tcW w:w="457" w:type="dxa"/>
            <w:shd w:val="clear" w:color="auto" w:fill="auto"/>
            <w:hideMark/>
          </w:tcPr>
          <w:p w14:paraId="3E905D6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435B613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3562" w:type="dxa"/>
            <w:shd w:val="clear" w:color="auto" w:fill="auto"/>
            <w:hideMark/>
          </w:tcPr>
          <w:p w14:paraId="23ACD13F"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26 tone</w:t>
            </w:r>
          </w:p>
        </w:tc>
        <w:tc>
          <w:tcPr>
            <w:tcW w:w="0" w:type="auto"/>
            <w:shd w:val="clear" w:color="auto" w:fill="auto"/>
            <w:hideMark/>
          </w:tcPr>
          <w:p w14:paraId="37E4310F" w14:textId="6804D580"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10</w:t>
            </w:r>
            <w:r w:rsidR="005F361D">
              <w:rPr>
                <w:rFonts w:ascii="Times New Roman" w:eastAsia="Times New Roman" w:hAnsi="Times New Roman" w:cs="Times New Roman"/>
                <w:sz w:val="24"/>
                <w:szCs w:val="24"/>
                <w:lang w:val="ro-RO" w:eastAsia="ro-RO"/>
              </w:rPr>
              <w:t>5</w:t>
            </w:r>
          </w:p>
        </w:tc>
        <w:tc>
          <w:tcPr>
            <w:tcW w:w="0" w:type="auto"/>
            <w:shd w:val="clear" w:color="auto" w:fill="auto"/>
            <w:hideMark/>
          </w:tcPr>
          <w:p w14:paraId="483AD7C1"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w:t>
            </w:r>
            <w:r>
              <w:rPr>
                <w:rFonts w:ascii="Times New Roman" w:eastAsia="Times New Roman" w:hAnsi="Times New Roman" w:cs="Times New Roman"/>
                <w:sz w:val="24"/>
                <w:szCs w:val="24"/>
                <w:lang w:val="ro-RO" w:eastAsia="ro-RO"/>
              </w:rPr>
              <w:t>16</w:t>
            </w:r>
          </w:p>
        </w:tc>
      </w:tr>
      <w:tr w:rsidR="00A035FC" w:rsidRPr="00786C88" w14:paraId="10F4DC79" w14:textId="77777777" w:rsidTr="007360A8">
        <w:trPr>
          <w:trHeight w:val="232"/>
        </w:trPr>
        <w:tc>
          <w:tcPr>
            <w:tcW w:w="457" w:type="dxa"/>
            <w:shd w:val="clear" w:color="auto" w:fill="auto"/>
            <w:hideMark/>
          </w:tcPr>
          <w:p w14:paraId="39F1C030"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0A66C3B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p>
        </w:tc>
        <w:tc>
          <w:tcPr>
            <w:tcW w:w="3562" w:type="dxa"/>
            <w:shd w:val="clear" w:color="auto" w:fill="auto"/>
            <w:hideMark/>
          </w:tcPr>
          <w:p w14:paraId="236EE187"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26 tone</w:t>
            </w:r>
          </w:p>
        </w:tc>
        <w:tc>
          <w:tcPr>
            <w:tcW w:w="0" w:type="auto"/>
            <w:shd w:val="clear" w:color="auto" w:fill="auto"/>
            <w:hideMark/>
          </w:tcPr>
          <w:p w14:paraId="6FCECBA9" w14:textId="614EE560"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10</w:t>
            </w:r>
            <w:r w:rsidR="005F361D">
              <w:rPr>
                <w:rFonts w:ascii="Times New Roman" w:eastAsia="Times New Roman" w:hAnsi="Times New Roman" w:cs="Times New Roman"/>
                <w:sz w:val="24"/>
                <w:szCs w:val="24"/>
                <w:lang w:val="ro-RO" w:eastAsia="ro-RO"/>
              </w:rPr>
              <w:t>5</w:t>
            </w:r>
          </w:p>
        </w:tc>
        <w:tc>
          <w:tcPr>
            <w:tcW w:w="0" w:type="auto"/>
            <w:shd w:val="clear" w:color="auto" w:fill="auto"/>
            <w:hideMark/>
          </w:tcPr>
          <w:p w14:paraId="6B680781"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w:t>
            </w:r>
            <w:r>
              <w:rPr>
                <w:rFonts w:ascii="Times New Roman" w:eastAsia="Times New Roman" w:hAnsi="Times New Roman" w:cs="Times New Roman"/>
                <w:sz w:val="24"/>
                <w:szCs w:val="24"/>
                <w:lang w:val="ro-RO" w:eastAsia="ro-RO"/>
              </w:rPr>
              <w:t>16</w:t>
            </w:r>
          </w:p>
        </w:tc>
      </w:tr>
      <w:tr w:rsidR="00A035FC" w:rsidRPr="00786C88" w14:paraId="43FD4417" w14:textId="77777777" w:rsidTr="007360A8">
        <w:trPr>
          <w:trHeight w:val="232"/>
        </w:trPr>
        <w:tc>
          <w:tcPr>
            <w:tcW w:w="457" w:type="dxa"/>
            <w:shd w:val="clear" w:color="auto" w:fill="auto"/>
            <w:hideMark/>
          </w:tcPr>
          <w:p w14:paraId="1CBAC42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III</w:t>
            </w:r>
          </w:p>
        </w:tc>
        <w:tc>
          <w:tcPr>
            <w:tcW w:w="9761" w:type="dxa"/>
            <w:gridSpan w:val="4"/>
            <w:shd w:val="clear" w:color="auto" w:fill="auto"/>
            <w:hideMark/>
          </w:tcPr>
          <w:p w14:paraId="44030C57"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 axe</w:t>
            </w:r>
          </w:p>
        </w:tc>
      </w:tr>
      <w:tr w:rsidR="00A035FC" w:rsidRPr="00786C88" w14:paraId="31F85B28" w14:textId="77777777" w:rsidTr="007360A8">
        <w:trPr>
          <w:trHeight w:val="476"/>
        </w:trPr>
        <w:tc>
          <w:tcPr>
            <w:tcW w:w="457" w:type="dxa"/>
            <w:shd w:val="clear" w:color="auto" w:fill="auto"/>
            <w:hideMark/>
          </w:tcPr>
          <w:p w14:paraId="662A0211"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749E2C9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3562" w:type="dxa"/>
            <w:shd w:val="clear" w:color="auto" w:fill="auto"/>
            <w:hideMark/>
          </w:tcPr>
          <w:p w14:paraId="7321F565"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shd w:val="clear" w:color="auto" w:fill="auto"/>
            <w:hideMark/>
          </w:tcPr>
          <w:p w14:paraId="78D021CB"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716</w:t>
            </w:r>
          </w:p>
          <w:p w14:paraId="63AD5D8F"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p>
        </w:tc>
        <w:tc>
          <w:tcPr>
            <w:tcW w:w="0" w:type="auto"/>
            <w:shd w:val="clear" w:color="auto" w:fill="auto"/>
            <w:hideMark/>
          </w:tcPr>
          <w:p w14:paraId="0CEB17AF"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72</w:t>
            </w:r>
            <w:r>
              <w:rPr>
                <w:rFonts w:ascii="Times New Roman" w:eastAsia="Times New Roman" w:hAnsi="Times New Roman" w:cs="Times New Roman"/>
                <w:sz w:val="24"/>
                <w:szCs w:val="24"/>
                <w:lang w:val="ro-RO" w:eastAsia="ro-RO"/>
              </w:rPr>
              <w:t>6</w:t>
            </w:r>
          </w:p>
        </w:tc>
      </w:tr>
      <w:tr w:rsidR="00A035FC" w:rsidRPr="00786C88" w14:paraId="2C0908E7" w14:textId="77777777" w:rsidTr="007360A8">
        <w:trPr>
          <w:trHeight w:val="463"/>
        </w:trPr>
        <w:tc>
          <w:tcPr>
            <w:tcW w:w="457" w:type="dxa"/>
            <w:shd w:val="clear" w:color="auto" w:fill="auto"/>
            <w:hideMark/>
          </w:tcPr>
          <w:p w14:paraId="1FCDEB6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39CD3233"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3562" w:type="dxa"/>
            <w:shd w:val="clear" w:color="auto" w:fill="auto"/>
            <w:hideMark/>
          </w:tcPr>
          <w:p w14:paraId="100BAF90"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27 tone</w:t>
            </w:r>
          </w:p>
        </w:tc>
        <w:tc>
          <w:tcPr>
            <w:tcW w:w="0" w:type="auto"/>
            <w:shd w:val="clear" w:color="auto" w:fill="auto"/>
            <w:hideMark/>
          </w:tcPr>
          <w:p w14:paraId="2B5AE368"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72</w:t>
            </w:r>
            <w:r>
              <w:rPr>
                <w:rFonts w:ascii="Times New Roman" w:eastAsia="Times New Roman" w:hAnsi="Times New Roman" w:cs="Times New Roman"/>
                <w:sz w:val="24"/>
                <w:szCs w:val="24"/>
                <w:lang w:val="ro-RO" w:eastAsia="ro-RO"/>
              </w:rPr>
              <w:t>6</w:t>
            </w:r>
          </w:p>
        </w:tc>
        <w:tc>
          <w:tcPr>
            <w:tcW w:w="0" w:type="auto"/>
            <w:shd w:val="clear" w:color="auto" w:fill="auto"/>
            <w:hideMark/>
          </w:tcPr>
          <w:p w14:paraId="58D2DA2E"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11</w:t>
            </w:r>
            <w:r>
              <w:rPr>
                <w:rFonts w:ascii="Times New Roman" w:eastAsia="Times New Roman" w:hAnsi="Times New Roman" w:cs="Times New Roman"/>
                <w:sz w:val="24"/>
                <w:szCs w:val="24"/>
                <w:lang w:val="ro-RO" w:eastAsia="ro-RO"/>
              </w:rPr>
              <w:t>34</w:t>
            </w:r>
          </w:p>
        </w:tc>
      </w:tr>
      <w:tr w:rsidR="00A035FC" w:rsidRPr="00786C88" w14:paraId="5956A89E" w14:textId="77777777" w:rsidTr="007360A8">
        <w:trPr>
          <w:trHeight w:val="476"/>
        </w:trPr>
        <w:tc>
          <w:tcPr>
            <w:tcW w:w="457" w:type="dxa"/>
            <w:shd w:val="clear" w:color="auto" w:fill="auto"/>
            <w:hideMark/>
          </w:tcPr>
          <w:p w14:paraId="71A758D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3C08F30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3562" w:type="dxa"/>
            <w:shd w:val="clear" w:color="auto" w:fill="auto"/>
            <w:hideMark/>
          </w:tcPr>
          <w:p w14:paraId="3E60E867"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27 tone,</w:t>
            </w:r>
            <w:r w:rsidRPr="00786C88">
              <w:rPr>
                <w:rFonts w:ascii="Times New Roman" w:eastAsia="Times New Roman" w:hAnsi="Times New Roman" w:cs="Times New Roman"/>
                <w:sz w:val="24"/>
                <w:szCs w:val="24"/>
                <w:lang w:val="ro-RO" w:eastAsia="ro-RO"/>
              </w:rPr>
              <w:br/>
              <w:t>dar mai mică de 29 tone</w:t>
            </w:r>
          </w:p>
        </w:tc>
        <w:tc>
          <w:tcPr>
            <w:tcW w:w="0" w:type="auto"/>
            <w:shd w:val="clear" w:color="auto" w:fill="auto"/>
            <w:hideMark/>
          </w:tcPr>
          <w:p w14:paraId="26C0977A"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11</w:t>
            </w:r>
            <w:r>
              <w:rPr>
                <w:rFonts w:ascii="Times New Roman" w:eastAsia="Times New Roman" w:hAnsi="Times New Roman" w:cs="Times New Roman"/>
                <w:sz w:val="24"/>
                <w:szCs w:val="24"/>
                <w:lang w:val="ro-RO" w:eastAsia="ro-RO"/>
              </w:rPr>
              <w:t>34</w:t>
            </w:r>
          </w:p>
        </w:tc>
        <w:tc>
          <w:tcPr>
            <w:tcW w:w="0" w:type="auto"/>
            <w:shd w:val="clear" w:color="auto" w:fill="auto"/>
            <w:hideMark/>
          </w:tcPr>
          <w:p w14:paraId="457FF7EA" w14:textId="03AC6C7B"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80</w:t>
            </w:r>
            <w:r w:rsidR="005F361D">
              <w:rPr>
                <w:rFonts w:ascii="Times New Roman" w:eastAsia="Times New Roman" w:hAnsi="Times New Roman" w:cs="Times New Roman"/>
                <w:sz w:val="24"/>
                <w:szCs w:val="24"/>
                <w:lang w:val="ro-RO" w:eastAsia="ro-RO"/>
              </w:rPr>
              <w:t>1</w:t>
            </w:r>
          </w:p>
        </w:tc>
      </w:tr>
      <w:tr w:rsidR="00A035FC" w:rsidRPr="00786C88" w14:paraId="325EF08F" w14:textId="77777777" w:rsidTr="007360A8">
        <w:trPr>
          <w:trHeight w:val="463"/>
        </w:trPr>
        <w:tc>
          <w:tcPr>
            <w:tcW w:w="457" w:type="dxa"/>
            <w:shd w:val="clear" w:color="auto" w:fill="auto"/>
            <w:hideMark/>
          </w:tcPr>
          <w:p w14:paraId="6C8FA2B7"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5D624735"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3562" w:type="dxa"/>
            <w:shd w:val="clear" w:color="auto" w:fill="auto"/>
            <w:hideMark/>
          </w:tcPr>
          <w:p w14:paraId="1E52987E"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29 tone,</w:t>
            </w:r>
            <w:r w:rsidRPr="00786C88">
              <w:rPr>
                <w:rFonts w:ascii="Times New Roman" w:eastAsia="Times New Roman" w:hAnsi="Times New Roman" w:cs="Times New Roman"/>
                <w:sz w:val="24"/>
                <w:szCs w:val="24"/>
                <w:lang w:val="ro-RO" w:eastAsia="ro-RO"/>
              </w:rPr>
              <w:br/>
              <w:t>dar mai mică de 31 tone</w:t>
            </w:r>
          </w:p>
        </w:tc>
        <w:tc>
          <w:tcPr>
            <w:tcW w:w="0" w:type="auto"/>
            <w:shd w:val="clear" w:color="auto" w:fill="auto"/>
            <w:hideMark/>
          </w:tcPr>
          <w:p w14:paraId="61B0E440" w14:textId="53E4BB16"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80</w:t>
            </w:r>
            <w:r w:rsidR="005F361D">
              <w:rPr>
                <w:rFonts w:ascii="Times New Roman" w:eastAsia="Times New Roman" w:hAnsi="Times New Roman" w:cs="Times New Roman"/>
                <w:sz w:val="24"/>
                <w:szCs w:val="24"/>
                <w:lang w:val="ro-RO" w:eastAsia="ro-RO"/>
              </w:rPr>
              <w:t>1</w:t>
            </w:r>
          </w:p>
        </w:tc>
        <w:tc>
          <w:tcPr>
            <w:tcW w:w="0" w:type="auto"/>
            <w:shd w:val="clear" w:color="auto" w:fill="auto"/>
            <w:hideMark/>
          </w:tcPr>
          <w:p w14:paraId="5A315A38" w14:textId="78A523EA"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w:t>
            </w:r>
            <w:r>
              <w:rPr>
                <w:rFonts w:ascii="Times New Roman" w:eastAsia="Times New Roman" w:hAnsi="Times New Roman" w:cs="Times New Roman"/>
                <w:sz w:val="24"/>
                <w:szCs w:val="24"/>
                <w:lang w:val="ro-RO" w:eastAsia="ro-RO"/>
              </w:rPr>
              <w:t>7</w:t>
            </w:r>
            <w:r w:rsidR="005F361D">
              <w:rPr>
                <w:rFonts w:ascii="Times New Roman" w:eastAsia="Times New Roman" w:hAnsi="Times New Roman" w:cs="Times New Roman"/>
                <w:sz w:val="24"/>
                <w:szCs w:val="24"/>
                <w:lang w:val="ro-RO" w:eastAsia="ro-RO"/>
              </w:rPr>
              <w:t>2</w:t>
            </w:r>
          </w:p>
        </w:tc>
      </w:tr>
      <w:tr w:rsidR="00A035FC" w:rsidRPr="00786C88" w14:paraId="64AA0E03" w14:textId="77777777" w:rsidTr="007360A8">
        <w:trPr>
          <w:trHeight w:val="476"/>
        </w:trPr>
        <w:tc>
          <w:tcPr>
            <w:tcW w:w="457" w:type="dxa"/>
            <w:shd w:val="clear" w:color="auto" w:fill="auto"/>
            <w:hideMark/>
          </w:tcPr>
          <w:p w14:paraId="7F3F6C1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3F22E63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3562" w:type="dxa"/>
            <w:shd w:val="clear" w:color="auto" w:fill="auto"/>
            <w:hideMark/>
          </w:tcPr>
          <w:p w14:paraId="38E735AF"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31 tone,</w:t>
            </w:r>
            <w:r w:rsidRPr="00786C88">
              <w:rPr>
                <w:rFonts w:ascii="Times New Roman" w:eastAsia="Times New Roman" w:hAnsi="Times New Roman" w:cs="Times New Roman"/>
                <w:sz w:val="24"/>
                <w:szCs w:val="24"/>
                <w:lang w:val="ro-RO" w:eastAsia="ro-RO"/>
              </w:rPr>
              <w:br/>
              <w:t>dar mai mică de 32 tone</w:t>
            </w:r>
          </w:p>
        </w:tc>
        <w:tc>
          <w:tcPr>
            <w:tcW w:w="0" w:type="auto"/>
            <w:shd w:val="clear" w:color="auto" w:fill="auto"/>
            <w:hideMark/>
          </w:tcPr>
          <w:p w14:paraId="190342A8" w14:textId="19222A8D"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80</w:t>
            </w:r>
            <w:r w:rsidR="005F361D">
              <w:rPr>
                <w:rFonts w:ascii="Times New Roman" w:eastAsia="Times New Roman" w:hAnsi="Times New Roman" w:cs="Times New Roman"/>
                <w:sz w:val="24"/>
                <w:szCs w:val="24"/>
                <w:lang w:val="ro-RO" w:eastAsia="ro-RO"/>
              </w:rPr>
              <w:t>1</w:t>
            </w:r>
          </w:p>
        </w:tc>
        <w:tc>
          <w:tcPr>
            <w:tcW w:w="0" w:type="auto"/>
            <w:shd w:val="clear" w:color="auto" w:fill="auto"/>
            <w:hideMark/>
          </w:tcPr>
          <w:p w14:paraId="2D20F6D5" w14:textId="5DB92692"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w:t>
            </w:r>
            <w:r>
              <w:rPr>
                <w:rFonts w:ascii="Times New Roman" w:eastAsia="Times New Roman" w:hAnsi="Times New Roman" w:cs="Times New Roman"/>
                <w:sz w:val="24"/>
                <w:szCs w:val="24"/>
                <w:lang w:val="ro-RO" w:eastAsia="ro-RO"/>
              </w:rPr>
              <w:t>7</w:t>
            </w:r>
            <w:r w:rsidR="005F361D">
              <w:rPr>
                <w:rFonts w:ascii="Times New Roman" w:eastAsia="Times New Roman" w:hAnsi="Times New Roman" w:cs="Times New Roman"/>
                <w:sz w:val="24"/>
                <w:szCs w:val="24"/>
                <w:lang w:val="ro-RO" w:eastAsia="ro-RO"/>
              </w:rPr>
              <w:t>2</w:t>
            </w:r>
          </w:p>
        </w:tc>
      </w:tr>
      <w:tr w:rsidR="00A035FC" w:rsidRPr="00786C88" w14:paraId="0E14974D" w14:textId="77777777" w:rsidTr="007360A8">
        <w:trPr>
          <w:trHeight w:val="232"/>
        </w:trPr>
        <w:tc>
          <w:tcPr>
            <w:tcW w:w="457" w:type="dxa"/>
            <w:shd w:val="clear" w:color="auto" w:fill="auto"/>
            <w:hideMark/>
          </w:tcPr>
          <w:p w14:paraId="6AE8719D"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546" w:type="dxa"/>
            <w:shd w:val="clear" w:color="auto" w:fill="auto"/>
            <w:hideMark/>
          </w:tcPr>
          <w:p w14:paraId="725B7CC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3562" w:type="dxa"/>
            <w:shd w:val="clear" w:color="auto" w:fill="auto"/>
            <w:hideMark/>
          </w:tcPr>
          <w:p w14:paraId="3ACF027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32 tone</w:t>
            </w:r>
          </w:p>
        </w:tc>
        <w:tc>
          <w:tcPr>
            <w:tcW w:w="0" w:type="auto"/>
            <w:shd w:val="clear" w:color="auto" w:fill="auto"/>
            <w:hideMark/>
          </w:tcPr>
          <w:p w14:paraId="329E41CF" w14:textId="48738F0B"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r>
              <w:rPr>
                <w:rFonts w:ascii="Times New Roman" w:eastAsia="Times New Roman" w:hAnsi="Times New Roman" w:cs="Times New Roman"/>
                <w:sz w:val="24"/>
                <w:szCs w:val="24"/>
                <w:lang w:val="ro-RO" w:eastAsia="ro-RO"/>
              </w:rPr>
              <w:t>80</w:t>
            </w:r>
            <w:r w:rsidR="005F361D">
              <w:rPr>
                <w:rFonts w:ascii="Times New Roman" w:eastAsia="Times New Roman" w:hAnsi="Times New Roman" w:cs="Times New Roman"/>
                <w:sz w:val="24"/>
                <w:szCs w:val="24"/>
                <w:lang w:val="ro-RO" w:eastAsia="ro-RO"/>
              </w:rPr>
              <w:t>1</w:t>
            </w:r>
          </w:p>
        </w:tc>
        <w:tc>
          <w:tcPr>
            <w:tcW w:w="0" w:type="auto"/>
            <w:shd w:val="clear" w:color="auto" w:fill="auto"/>
            <w:hideMark/>
          </w:tcPr>
          <w:p w14:paraId="7C4F6CF9" w14:textId="445E3D2A"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w:t>
            </w:r>
            <w:r>
              <w:rPr>
                <w:rFonts w:ascii="Times New Roman" w:eastAsia="Times New Roman" w:hAnsi="Times New Roman" w:cs="Times New Roman"/>
                <w:sz w:val="24"/>
                <w:szCs w:val="24"/>
                <w:lang w:val="ro-RO" w:eastAsia="ro-RO"/>
              </w:rPr>
              <w:t>7</w:t>
            </w:r>
            <w:r w:rsidR="005F361D">
              <w:rPr>
                <w:rFonts w:ascii="Times New Roman" w:eastAsia="Times New Roman" w:hAnsi="Times New Roman" w:cs="Times New Roman"/>
                <w:sz w:val="24"/>
                <w:szCs w:val="24"/>
                <w:lang w:val="ro-RO" w:eastAsia="ro-RO"/>
              </w:rPr>
              <w:t>2</w:t>
            </w:r>
          </w:p>
        </w:tc>
      </w:tr>
      <w:tr w:rsidR="00A035FC" w:rsidRPr="00786C88" w14:paraId="555952A7" w14:textId="77777777" w:rsidTr="007360A8">
        <w:trPr>
          <w:trHeight w:val="1187"/>
        </w:trPr>
        <w:tc>
          <w:tcPr>
            <w:tcW w:w="10218" w:type="dxa"/>
            <w:gridSpan w:val="5"/>
            <w:tcBorders>
              <w:left w:val="nil"/>
              <w:bottom w:val="nil"/>
              <w:right w:val="nil"/>
            </w:tcBorders>
            <w:shd w:val="clear" w:color="auto" w:fill="auto"/>
          </w:tcPr>
          <w:p w14:paraId="46FD2EC7" w14:textId="77777777" w:rsidR="00A035FC" w:rsidRPr="00786C88" w:rsidRDefault="00A035FC" w:rsidP="007360A8">
            <w:pPr>
              <w:suppressAutoHyphens/>
              <w:spacing w:after="0" w:line="240" w:lineRule="auto"/>
              <w:rPr>
                <w:rFonts w:ascii="Calibri" w:eastAsia="Calibri" w:hAnsi="Calibri" w:cs="Times New Roman"/>
                <w:sz w:val="24"/>
                <w:lang w:val="ro-RO" w:eastAsia="ro-RO"/>
              </w:rPr>
            </w:pPr>
          </w:p>
          <w:p w14:paraId="79F85EE8" w14:textId="77777777" w:rsidR="00A035FC" w:rsidRPr="00786C88" w:rsidRDefault="00A035FC" w:rsidP="007360A8">
            <w:pPr>
              <w:suppressAutoHyphens/>
              <w:spacing w:after="0" w:line="240" w:lineRule="auto"/>
              <w:rPr>
                <w:rFonts w:ascii="Calibri" w:eastAsia="Calibri" w:hAnsi="Calibri" w:cs="Times New Roman"/>
                <w:sz w:val="24"/>
                <w:lang w:val="ro-RO" w:eastAsia="ro-RO"/>
              </w:rPr>
            </w:pPr>
          </w:p>
          <w:p w14:paraId="485DE996" w14:textId="77777777" w:rsidR="00A035FC" w:rsidRPr="00786C88" w:rsidRDefault="00A035FC" w:rsidP="007360A8">
            <w:pPr>
              <w:suppressAutoHyphens/>
              <w:spacing w:after="0" w:line="240" w:lineRule="auto"/>
              <w:rPr>
                <w:rFonts w:ascii="Calibri" w:eastAsia="Calibri" w:hAnsi="Calibri" w:cs="Times New Roman"/>
                <w:sz w:val="24"/>
                <w:lang w:val="ro-RO" w:eastAsia="ro-RO"/>
              </w:rPr>
            </w:pPr>
          </w:p>
          <w:p w14:paraId="55D6EA58" w14:textId="77777777" w:rsidR="00A035FC" w:rsidRPr="00786C88" w:rsidRDefault="00A035FC" w:rsidP="007360A8">
            <w:pPr>
              <w:suppressAutoHyphens/>
              <w:spacing w:after="0" w:line="240" w:lineRule="auto"/>
              <w:rPr>
                <w:rFonts w:ascii="Calibri" w:eastAsia="Calibri" w:hAnsi="Calibri" w:cs="Times New Roman"/>
                <w:sz w:val="24"/>
                <w:lang w:val="ro-RO" w:eastAsia="ro-RO"/>
              </w:rPr>
            </w:pPr>
          </w:p>
          <w:p w14:paraId="30E91D6B" w14:textId="77777777" w:rsidR="00A035FC" w:rsidRPr="00786C88" w:rsidRDefault="00A035FC" w:rsidP="007360A8">
            <w:pPr>
              <w:suppressAutoHyphens/>
              <w:spacing w:after="0" w:line="240" w:lineRule="auto"/>
              <w:rPr>
                <w:rFonts w:ascii="Calibri" w:eastAsia="Calibri" w:hAnsi="Calibri" w:cs="Times New Roman"/>
                <w:sz w:val="24"/>
                <w:lang w:val="ro-RO" w:eastAsia="ro-RO"/>
              </w:rPr>
            </w:pPr>
          </w:p>
          <w:p w14:paraId="7A1A577A" w14:textId="77777777" w:rsidR="00A035FC" w:rsidRPr="00786C88" w:rsidRDefault="00A035FC" w:rsidP="007360A8">
            <w:pPr>
              <w:suppressAutoHyphens/>
              <w:spacing w:after="0" w:line="240" w:lineRule="auto"/>
              <w:rPr>
                <w:rFonts w:ascii="Calibri" w:eastAsia="Calibri" w:hAnsi="Calibri" w:cs="Times New Roman"/>
                <w:sz w:val="24"/>
                <w:lang w:val="ro-RO" w:eastAsia="ro-RO"/>
              </w:rPr>
            </w:pPr>
          </w:p>
          <w:p w14:paraId="5F9AD9B5" w14:textId="77777777" w:rsidR="00A035FC" w:rsidRPr="00786C88" w:rsidRDefault="00A035FC" w:rsidP="007360A8">
            <w:pPr>
              <w:suppressAutoHyphens/>
              <w:spacing w:after="0" w:line="240" w:lineRule="auto"/>
              <w:rPr>
                <w:rFonts w:ascii="Calibri" w:eastAsia="Calibri" w:hAnsi="Calibri" w:cs="Times New Roman"/>
                <w:sz w:val="24"/>
                <w:lang w:val="ro-RO" w:eastAsia="ro-RO"/>
              </w:rPr>
            </w:pPr>
          </w:p>
          <w:p w14:paraId="529ECE4B" w14:textId="77777777" w:rsidR="00A035FC" w:rsidRPr="00786C88" w:rsidRDefault="00A035FC" w:rsidP="007360A8">
            <w:pPr>
              <w:suppressAutoHyphens/>
              <w:spacing w:after="0" w:line="240" w:lineRule="auto"/>
              <w:rPr>
                <w:rFonts w:ascii="Calibri" w:eastAsia="Calibri" w:hAnsi="Calibri" w:cs="Times New Roman"/>
                <w:sz w:val="24"/>
                <w:lang w:val="ro-RO" w:eastAsia="ro-RO"/>
              </w:rPr>
            </w:pPr>
          </w:p>
          <w:p w14:paraId="315CEF69" w14:textId="77777777" w:rsidR="00A035FC" w:rsidRPr="00786C88" w:rsidRDefault="00A035FC" w:rsidP="007360A8">
            <w:pPr>
              <w:suppressAutoHyphens/>
              <w:spacing w:after="0" w:line="240" w:lineRule="auto"/>
              <w:rPr>
                <w:rFonts w:ascii="Calibri" w:eastAsia="Calibri" w:hAnsi="Calibri" w:cs="Times New Roman"/>
                <w:sz w:val="24"/>
                <w:lang w:val="ro-RO" w:eastAsia="ro-RO"/>
              </w:rPr>
            </w:pPr>
          </w:p>
        </w:tc>
      </w:tr>
    </w:tbl>
    <w:p w14:paraId="5EC4C3C2" w14:textId="77777777" w:rsidR="00A035FC" w:rsidRDefault="00A035FC" w:rsidP="00A035FC">
      <w:pPr>
        <w:suppressAutoHyphens/>
        <w:spacing w:after="0" w:line="240" w:lineRule="auto"/>
        <w:ind w:firstLine="720"/>
        <w:rPr>
          <w:rFonts w:ascii="Times New Roman" w:eastAsia="Times New Roman" w:hAnsi="Times New Roman" w:cs="Times New Roman"/>
          <w:sz w:val="24"/>
          <w:szCs w:val="24"/>
          <w:lang w:val="ro-RO" w:eastAsia="ro-RO"/>
        </w:rPr>
      </w:pPr>
    </w:p>
    <w:p w14:paraId="3D96C351" w14:textId="77777777" w:rsidR="00A035FC" w:rsidRDefault="00A035FC" w:rsidP="00A035FC">
      <w:pPr>
        <w:suppressAutoHyphens/>
        <w:spacing w:after="0" w:line="240" w:lineRule="auto"/>
        <w:ind w:firstLine="720"/>
        <w:rPr>
          <w:rFonts w:ascii="Times New Roman" w:eastAsia="Times New Roman" w:hAnsi="Times New Roman" w:cs="Times New Roman"/>
          <w:sz w:val="24"/>
          <w:szCs w:val="24"/>
          <w:lang w:val="ro-RO" w:eastAsia="ro-RO"/>
        </w:rPr>
      </w:pPr>
    </w:p>
    <w:p w14:paraId="5BCFCC19" w14:textId="77777777" w:rsidR="00A035FC" w:rsidRPr="00786C88" w:rsidRDefault="00A035FC" w:rsidP="00A035FC">
      <w:pPr>
        <w:suppressAutoHyphens/>
        <w:spacing w:after="0" w:line="240" w:lineRule="auto"/>
        <w:ind w:firstLine="720"/>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lastRenderedPageBreak/>
        <w:t>Combinații de autovehicule, un autovehicul articulat sau tren rutier, de transport de marfă cu masa totală maximă autorizată egală sau mai mare de 12 tone, impozitul pe mijloacele de transport este egal cu suma corespunzătoare prevăzută în tabelul următor:</w:t>
      </w:r>
    </w:p>
    <w:p w14:paraId="4DD5B479" w14:textId="77777777" w:rsidR="00A035FC" w:rsidRPr="00786C88" w:rsidRDefault="00A035FC" w:rsidP="00A035FC">
      <w:pPr>
        <w:suppressAutoHyphens/>
        <w:spacing w:after="0" w:line="240" w:lineRule="auto"/>
        <w:ind w:firstLine="720"/>
        <w:rPr>
          <w:rFonts w:ascii="Times New Roman" w:eastAsia="Times New Roman" w:hAnsi="Times New Roman" w:cs="Times New Roman"/>
          <w:sz w:val="24"/>
          <w:szCs w:val="24"/>
          <w:lang w:val="ro-RO"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354"/>
        <w:gridCol w:w="2894"/>
        <w:gridCol w:w="2969"/>
        <w:gridCol w:w="2676"/>
      </w:tblGrid>
      <w:tr w:rsidR="00A035FC" w:rsidRPr="00786C88" w14:paraId="6B6C42FE" w14:textId="77777777" w:rsidTr="007360A8">
        <w:tc>
          <w:tcPr>
            <w:tcW w:w="0" w:type="auto"/>
            <w:gridSpan w:val="3"/>
            <w:vMerge w:val="restart"/>
            <w:shd w:val="clear" w:color="auto" w:fill="auto"/>
            <w:hideMark/>
          </w:tcPr>
          <w:p w14:paraId="1A79542F" w14:textId="77777777" w:rsidR="00A035FC" w:rsidRPr="00786C88" w:rsidRDefault="00A035FC" w:rsidP="007360A8">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Numărul de axe și greutatea brută</w:t>
            </w:r>
            <w:r w:rsidRPr="00786C88">
              <w:rPr>
                <w:rFonts w:ascii="Times New Roman" w:eastAsia="Times New Roman" w:hAnsi="Times New Roman" w:cs="Times New Roman"/>
                <w:b/>
                <w:bCs/>
                <w:sz w:val="24"/>
                <w:szCs w:val="24"/>
                <w:lang w:val="ro-RO" w:eastAsia="ro-RO"/>
              </w:rPr>
              <w:br/>
              <w:t>încărcată maximă admisă</w:t>
            </w:r>
          </w:p>
        </w:tc>
        <w:tc>
          <w:tcPr>
            <w:tcW w:w="0" w:type="auto"/>
            <w:gridSpan w:val="2"/>
            <w:shd w:val="clear" w:color="auto" w:fill="auto"/>
            <w:hideMark/>
          </w:tcPr>
          <w:p w14:paraId="3B9F5AD4" w14:textId="77777777" w:rsidR="00A035FC" w:rsidRPr="00786C88" w:rsidRDefault="00A035FC" w:rsidP="007360A8">
            <w:pPr>
              <w:suppressAutoHyphens/>
              <w:spacing w:after="0" w:line="240" w:lineRule="auto"/>
              <w:jc w:val="center"/>
              <w:rPr>
                <w:rFonts w:ascii="Times New Roman" w:eastAsia="Times New Roman" w:hAnsi="Times New Roman" w:cs="Times New Roman"/>
                <w:b/>
                <w:bCs/>
                <w:sz w:val="24"/>
                <w:szCs w:val="24"/>
                <w:lang w:val="ro-RO" w:eastAsia="ro-RO"/>
              </w:rPr>
            </w:pPr>
            <w:r w:rsidRPr="00786C88">
              <w:rPr>
                <w:rFonts w:ascii="Times New Roman" w:eastAsia="Times New Roman" w:hAnsi="Times New Roman" w:cs="Times New Roman"/>
                <w:b/>
                <w:bCs/>
                <w:sz w:val="24"/>
                <w:szCs w:val="24"/>
                <w:lang w:val="ro-RO" w:eastAsia="ro-RO"/>
              </w:rPr>
              <w:t>Impozitul (în lei/an)</w:t>
            </w:r>
          </w:p>
        </w:tc>
      </w:tr>
      <w:tr w:rsidR="00A035FC" w:rsidRPr="00786C88" w14:paraId="1D35351F" w14:textId="77777777" w:rsidTr="007360A8">
        <w:tc>
          <w:tcPr>
            <w:tcW w:w="0" w:type="auto"/>
            <w:gridSpan w:val="3"/>
            <w:vMerge/>
            <w:shd w:val="clear" w:color="auto" w:fill="auto"/>
            <w:hideMark/>
          </w:tcPr>
          <w:p w14:paraId="3352EB28" w14:textId="77777777" w:rsidR="00A035FC" w:rsidRPr="00786C88" w:rsidRDefault="00A035FC" w:rsidP="007360A8">
            <w:pPr>
              <w:suppressAutoHyphens/>
              <w:spacing w:after="0" w:line="240" w:lineRule="auto"/>
              <w:rPr>
                <w:rFonts w:ascii="Times New Roman" w:eastAsia="Times New Roman" w:hAnsi="Times New Roman" w:cs="Times New Roman"/>
                <w:b/>
                <w:bCs/>
                <w:sz w:val="24"/>
                <w:szCs w:val="24"/>
                <w:lang w:val="ro-RO" w:eastAsia="ro-RO"/>
              </w:rPr>
            </w:pPr>
          </w:p>
        </w:tc>
        <w:tc>
          <w:tcPr>
            <w:tcW w:w="0" w:type="auto"/>
            <w:shd w:val="clear" w:color="auto" w:fill="auto"/>
            <w:hideMark/>
          </w:tcPr>
          <w:p w14:paraId="0F143221"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Ax(e) motor(oare) cu sistem</w:t>
            </w:r>
            <w:r w:rsidRPr="00786C88">
              <w:rPr>
                <w:rFonts w:ascii="Times New Roman" w:eastAsia="Times New Roman" w:hAnsi="Times New Roman" w:cs="Times New Roman"/>
                <w:sz w:val="24"/>
                <w:szCs w:val="24"/>
                <w:lang w:val="ro-RO" w:eastAsia="ro-RO"/>
              </w:rPr>
              <w:br/>
              <w:t>de suspensie pneumatică sau</w:t>
            </w:r>
            <w:r w:rsidRPr="00786C88">
              <w:rPr>
                <w:rFonts w:ascii="Times New Roman" w:eastAsia="Times New Roman" w:hAnsi="Times New Roman" w:cs="Times New Roman"/>
                <w:sz w:val="24"/>
                <w:szCs w:val="24"/>
                <w:lang w:val="ro-RO" w:eastAsia="ro-RO"/>
              </w:rPr>
              <w:br/>
              <w:t>echivalentele recunoscute</w:t>
            </w:r>
          </w:p>
        </w:tc>
        <w:tc>
          <w:tcPr>
            <w:tcW w:w="0" w:type="auto"/>
            <w:shd w:val="clear" w:color="auto" w:fill="auto"/>
            <w:hideMark/>
          </w:tcPr>
          <w:p w14:paraId="14D3D23D"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Alte sisteme de suspensie</w:t>
            </w:r>
            <w:r w:rsidRPr="00786C88">
              <w:rPr>
                <w:rFonts w:ascii="Times New Roman" w:eastAsia="Times New Roman" w:hAnsi="Times New Roman" w:cs="Times New Roman"/>
                <w:sz w:val="24"/>
                <w:szCs w:val="24"/>
                <w:lang w:val="ro-RO" w:eastAsia="ro-RO"/>
              </w:rPr>
              <w:br/>
              <w:t>pentru axele motoare</w:t>
            </w:r>
          </w:p>
        </w:tc>
      </w:tr>
      <w:tr w:rsidR="00A035FC" w:rsidRPr="00786C88" w14:paraId="2158B081" w14:textId="77777777" w:rsidTr="007360A8">
        <w:tc>
          <w:tcPr>
            <w:tcW w:w="0" w:type="auto"/>
            <w:shd w:val="clear" w:color="auto" w:fill="auto"/>
            <w:hideMark/>
          </w:tcPr>
          <w:p w14:paraId="1D439A4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w:t>
            </w:r>
          </w:p>
        </w:tc>
        <w:tc>
          <w:tcPr>
            <w:tcW w:w="0" w:type="auto"/>
            <w:gridSpan w:val="4"/>
            <w:shd w:val="clear" w:color="auto" w:fill="auto"/>
            <w:hideMark/>
          </w:tcPr>
          <w:p w14:paraId="4581D86D"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+ 1 axe</w:t>
            </w:r>
          </w:p>
        </w:tc>
      </w:tr>
      <w:tr w:rsidR="00A035FC" w:rsidRPr="00786C88" w14:paraId="5F8534DF" w14:textId="77777777" w:rsidTr="007360A8">
        <w:tc>
          <w:tcPr>
            <w:tcW w:w="0" w:type="auto"/>
            <w:shd w:val="clear" w:color="auto" w:fill="auto"/>
            <w:hideMark/>
          </w:tcPr>
          <w:p w14:paraId="627815B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33E5C095"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shd w:val="clear" w:color="auto" w:fill="auto"/>
            <w:hideMark/>
          </w:tcPr>
          <w:p w14:paraId="1019E953"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12 tone,</w:t>
            </w:r>
            <w:r w:rsidRPr="00786C88">
              <w:rPr>
                <w:rFonts w:ascii="Times New Roman" w:eastAsia="Times New Roman" w:hAnsi="Times New Roman" w:cs="Times New Roman"/>
                <w:sz w:val="24"/>
                <w:szCs w:val="24"/>
                <w:lang w:val="ro-RO" w:eastAsia="ro-RO"/>
              </w:rPr>
              <w:br/>
              <w:t>dar mai mică de 14 tone</w:t>
            </w:r>
          </w:p>
        </w:tc>
        <w:tc>
          <w:tcPr>
            <w:tcW w:w="0" w:type="auto"/>
            <w:shd w:val="clear" w:color="auto" w:fill="auto"/>
            <w:hideMark/>
          </w:tcPr>
          <w:p w14:paraId="4D18DCC9"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shd w:val="clear" w:color="auto" w:fill="auto"/>
            <w:hideMark/>
          </w:tcPr>
          <w:p w14:paraId="4DDAD75F"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r>
      <w:tr w:rsidR="00A035FC" w:rsidRPr="00786C88" w14:paraId="1AC5AB30" w14:textId="77777777" w:rsidTr="007360A8">
        <w:tc>
          <w:tcPr>
            <w:tcW w:w="0" w:type="auto"/>
            <w:shd w:val="clear" w:color="auto" w:fill="auto"/>
            <w:hideMark/>
          </w:tcPr>
          <w:p w14:paraId="144A354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7DEB2F65"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shd w:val="clear" w:color="auto" w:fill="auto"/>
            <w:hideMark/>
          </w:tcPr>
          <w:p w14:paraId="42863BE3"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14 tone,</w:t>
            </w:r>
            <w:r w:rsidRPr="00786C88">
              <w:rPr>
                <w:rFonts w:ascii="Times New Roman" w:eastAsia="Times New Roman" w:hAnsi="Times New Roman" w:cs="Times New Roman"/>
                <w:sz w:val="24"/>
                <w:szCs w:val="24"/>
                <w:lang w:val="ro-RO" w:eastAsia="ro-RO"/>
              </w:rPr>
              <w:br/>
              <w:t>dar mai mică de 16 tone</w:t>
            </w:r>
          </w:p>
        </w:tc>
        <w:tc>
          <w:tcPr>
            <w:tcW w:w="0" w:type="auto"/>
            <w:shd w:val="clear" w:color="auto" w:fill="auto"/>
            <w:hideMark/>
          </w:tcPr>
          <w:p w14:paraId="32B45998"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shd w:val="clear" w:color="auto" w:fill="auto"/>
            <w:hideMark/>
          </w:tcPr>
          <w:p w14:paraId="4BDDE5CC"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r>
      <w:tr w:rsidR="00A035FC" w:rsidRPr="00786C88" w14:paraId="3CDA1CFA" w14:textId="77777777" w:rsidTr="007360A8">
        <w:tc>
          <w:tcPr>
            <w:tcW w:w="0" w:type="auto"/>
            <w:shd w:val="clear" w:color="auto" w:fill="auto"/>
            <w:hideMark/>
          </w:tcPr>
          <w:p w14:paraId="2C450F61"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706BC5E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shd w:val="clear" w:color="auto" w:fill="auto"/>
            <w:hideMark/>
          </w:tcPr>
          <w:p w14:paraId="7193AADF"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16 tone,</w:t>
            </w:r>
            <w:r w:rsidRPr="00786C88">
              <w:rPr>
                <w:rFonts w:ascii="Times New Roman" w:eastAsia="Times New Roman" w:hAnsi="Times New Roman" w:cs="Times New Roman"/>
                <w:sz w:val="24"/>
                <w:szCs w:val="24"/>
                <w:lang w:val="ro-RO" w:eastAsia="ro-RO"/>
              </w:rPr>
              <w:br/>
              <w:t>dar mai mică de 18 tone</w:t>
            </w:r>
          </w:p>
        </w:tc>
        <w:tc>
          <w:tcPr>
            <w:tcW w:w="0" w:type="auto"/>
            <w:shd w:val="clear" w:color="auto" w:fill="auto"/>
            <w:hideMark/>
          </w:tcPr>
          <w:p w14:paraId="490F0E58"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0</w:t>
            </w:r>
          </w:p>
        </w:tc>
        <w:tc>
          <w:tcPr>
            <w:tcW w:w="0" w:type="auto"/>
            <w:shd w:val="clear" w:color="auto" w:fill="auto"/>
            <w:hideMark/>
          </w:tcPr>
          <w:p w14:paraId="61A61E02" w14:textId="1932BBCD" w:rsidR="00A035FC" w:rsidRPr="00786C88" w:rsidRDefault="005F361D" w:rsidP="005F361D">
            <w:pPr>
              <w:tabs>
                <w:tab w:val="left" w:pos="1140"/>
                <w:tab w:val="center" w:pos="1230"/>
              </w:tabs>
              <w:suppressAutoHyphens/>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ab/>
              <w:t>70</w:t>
            </w:r>
          </w:p>
        </w:tc>
      </w:tr>
      <w:tr w:rsidR="00A035FC" w:rsidRPr="00786C88" w14:paraId="2569743C" w14:textId="77777777" w:rsidTr="007360A8">
        <w:tc>
          <w:tcPr>
            <w:tcW w:w="0" w:type="auto"/>
            <w:shd w:val="clear" w:color="auto" w:fill="auto"/>
            <w:hideMark/>
          </w:tcPr>
          <w:p w14:paraId="16966C07"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23BB0DC7"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shd w:val="clear" w:color="auto" w:fill="auto"/>
            <w:hideMark/>
          </w:tcPr>
          <w:p w14:paraId="5A0C5ED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18 tone,</w:t>
            </w:r>
            <w:r w:rsidRPr="00786C88">
              <w:rPr>
                <w:rFonts w:ascii="Times New Roman" w:eastAsia="Times New Roman" w:hAnsi="Times New Roman" w:cs="Times New Roman"/>
                <w:sz w:val="24"/>
                <w:szCs w:val="24"/>
                <w:lang w:val="ro-RO" w:eastAsia="ro-RO"/>
              </w:rPr>
              <w:br/>
              <w:t>dar mai mică de 20 tone</w:t>
            </w:r>
          </w:p>
        </w:tc>
        <w:tc>
          <w:tcPr>
            <w:tcW w:w="0" w:type="auto"/>
            <w:shd w:val="clear" w:color="auto" w:fill="auto"/>
            <w:hideMark/>
          </w:tcPr>
          <w:p w14:paraId="279F25E3"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70</w:t>
            </w:r>
          </w:p>
        </w:tc>
        <w:tc>
          <w:tcPr>
            <w:tcW w:w="0" w:type="auto"/>
            <w:shd w:val="clear" w:color="auto" w:fill="auto"/>
            <w:hideMark/>
          </w:tcPr>
          <w:p w14:paraId="1F7D4FC1"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9</w:t>
            </w:r>
          </w:p>
        </w:tc>
      </w:tr>
      <w:tr w:rsidR="00A035FC" w:rsidRPr="00786C88" w14:paraId="7055383B" w14:textId="77777777" w:rsidTr="007360A8">
        <w:tc>
          <w:tcPr>
            <w:tcW w:w="0" w:type="auto"/>
            <w:shd w:val="clear" w:color="auto" w:fill="auto"/>
            <w:hideMark/>
          </w:tcPr>
          <w:p w14:paraId="599CE275"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72A8995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0" w:type="auto"/>
            <w:shd w:val="clear" w:color="auto" w:fill="auto"/>
            <w:hideMark/>
          </w:tcPr>
          <w:p w14:paraId="490F7B97"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20 tone,</w:t>
            </w:r>
            <w:r w:rsidRPr="00786C88">
              <w:rPr>
                <w:rFonts w:ascii="Times New Roman" w:eastAsia="Times New Roman" w:hAnsi="Times New Roman" w:cs="Times New Roman"/>
                <w:sz w:val="24"/>
                <w:szCs w:val="24"/>
                <w:lang w:val="ro-RO" w:eastAsia="ro-RO"/>
              </w:rPr>
              <w:br/>
              <w:t>dar mai mică de 22 tone</w:t>
            </w:r>
          </w:p>
        </w:tc>
        <w:tc>
          <w:tcPr>
            <w:tcW w:w="0" w:type="auto"/>
            <w:shd w:val="clear" w:color="auto" w:fill="auto"/>
            <w:hideMark/>
          </w:tcPr>
          <w:p w14:paraId="720539BA"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9</w:t>
            </w:r>
          </w:p>
        </w:tc>
        <w:tc>
          <w:tcPr>
            <w:tcW w:w="0" w:type="auto"/>
            <w:shd w:val="clear" w:color="auto" w:fill="auto"/>
            <w:hideMark/>
          </w:tcPr>
          <w:p w14:paraId="4D8487A9"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37</w:t>
            </w:r>
            <w:r>
              <w:rPr>
                <w:rFonts w:ascii="Times New Roman" w:eastAsia="Times New Roman" w:hAnsi="Times New Roman" w:cs="Times New Roman"/>
                <w:sz w:val="24"/>
                <w:szCs w:val="24"/>
                <w:lang w:val="ro-RO" w:eastAsia="ro-RO"/>
              </w:rPr>
              <w:t>3</w:t>
            </w:r>
          </w:p>
        </w:tc>
      </w:tr>
      <w:tr w:rsidR="00A035FC" w:rsidRPr="00786C88" w14:paraId="7643F4D7" w14:textId="77777777" w:rsidTr="007360A8">
        <w:tc>
          <w:tcPr>
            <w:tcW w:w="0" w:type="auto"/>
            <w:shd w:val="clear" w:color="auto" w:fill="auto"/>
            <w:hideMark/>
          </w:tcPr>
          <w:p w14:paraId="105B277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14060023"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0" w:type="auto"/>
            <w:shd w:val="clear" w:color="auto" w:fill="auto"/>
            <w:hideMark/>
          </w:tcPr>
          <w:p w14:paraId="453FF483"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22 tone,</w:t>
            </w:r>
            <w:r w:rsidRPr="00786C88">
              <w:rPr>
                <w:rFonts w:ascii="Times New Roman" w:eastAsia="Times New Roman" w:hAnsi="Times New Roman" w:cs="Times New Roman"/>
                <w:sz w:val="24"/>
                <w:szCs w:val="24"/>
                <w:lang w:val="ro-RO" w:eastAsia="ro-RO"/>
              </w:rPr>
              <w:br/>
              <w:t>dar mai mică de 23 tone</w:t>
            </w:r>
          </w:p>
        </w:tc>
        <w:tc>
          <w:tcPr>
            <w:tcW w:w="0" w:type="auto"/>
            <w:shd w:val="clear" w:color="auto" w:fill="auto"/>
            <w:hideMark/>
          </w:tcPr>
          <w:p w14:paraId="41942F77"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37</w:t>
            </w:r>
            <w:r>
              <w:rPr>
                <w:rFonts w:ascii="Times New Roman" w:eastAsia="Times New Roman" w:hAnsi="Times New Roman" w:cs="Times New Roman"/>
                <w:sz w:val="24"/>
                <w:szCs w:val="24"/>
                <w:lang w:val="ro-RO" w:eastAsia="ro-RO"/>
              </w:rPr>
              <w:t>3</w:t>
            </w:r>
          </w:p>
        </w:tc>
        <w:tc>
          <w:tcPr>
            <w:tcW w:w="0" w:type="auto"/>
            <w:shd w:val="clear" w:color="auto" w:fill="auto"/>
            <w:hideMark/>
          </w:tcPr>
          <w:p w14:paraId="6CEDB4F4"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48</w:t>
            </w:r>
            <w:r>
              <w:rPr>
                <w:rFonts w:ascii="Times New Roman" w:eastAsia="Times New Roman" w:hAnsi="Times New Roman" w:cs="Times New Roman"/>
                <w:sz w:val="24"/>
                <w:szCs w:val="24"/>
                <w:lang w:val="ro-RO" w:eastAsia="ro-RO"/>
              </w:rPr>
              <w:t>2</w:t>
            </w:r>
          </w:p>
        </w:tc>
      </w:tr>
      <w:tr w:rsidR="00A035FC" w:rsidRPr="00786C88" w14:paraId="12A48B9E" w14:textId="77777777" w:rsidTr="007360A8">
        <w:tc>
          <w:tcPr>
            <w:tcW w:w="0" w:type="auto"/>
            <w:shd w:val="clear" w:color="auto" w:fill="auto"/>
            <w:hideMark/>
          </w:tcPr>
          <w:p w14:paraId="2814D43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421E226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p>
        </w:tc>
        <w:tc>
          <w:tcPr>
            <w:tcW w:w="0" w:type="auto"/>
            <w:shd w:val="clear" w:color="auto" w:fill="auto"/>
            <w:hideMark/>
          </w:tcPr>
          <w:p w14:paraId="191B0D95"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shd w:val="clear" w:color="auto" w:fill="auto"/>
            <w:hideMark/>
          </w:tcPr>
          <w:p w14:paraId="3DE4D523"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48</w:t>
            </w:r>
            <w:r>
              <w:rPr>
                <w:rFonts w:ascii="Times New Roman" w:eastAsia="Times New Roman" w:hAnsi="Times New Roman" w:cs="Times New Roman"/>
                <w:sz w:val="24"/>
                <w:szCs w:val="24"/>
                <w:lang w:val="ro-RO" w:eastAsia="ro-RO"/>
              </w:rPr>
              <w:t>2</w:t>
            </w:r>
          </w:p>
        </w:tc>
        <w:tc>
          <w:tcPr>
            <w:tcW w:w="0" w:type="auto"/>
            <w:shd w:val="clear" w:color="auto" w:fill="auto"/>
            <w:hideMark/>
          </w:tcPr>
          <w:p w14:paraId="0ED1688C" w14:textId="2D55729B"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7</w:t>
            </w:r>
            <w:r w:rsidR="005F361D">
              <w:rPr>
                <w:rFonts w:ascii="Times New Roman" w:eastAsia="Times New Roman" w:hAnsi="Times New Roman" w:cs="Times New Roman"/>
                <w:sz w:val="24"/>
                <w:szCs w:val="24"/>
                <w:lang w:val="ro-RO" w:eastAsia="ro-RO"/>
              </w:rPr>
              <w:t>1</w:t>
            </w:r>
          </w:p>
        </w:tc>
      </w:tr>
      <w:tr w:rsidR="00A035FC" w:rsidRPr="00786C88" w14:paraId="2BBBA283" w14:textId="77777777" w:rsidTr="007360A8">
        <w:tc>
          <w:tcPr>
            <w:tcW w:w="0" w:type="auto"/>
            <w:shd w:val="clear" w:color="auto" w:fill="auto"/>
            <w:hideMark/>
          </w:tcPr>
          <w:p w14:paraId="4D8CEE2F"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329A6D5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p>
        </w:tc>
        <w:tc>
          <w:tcPr>
            <w:tcW w:w="0" w:type="auto"/>
            <w:shd w:val="clear" w:color="auto" w:fill="auto"/>
            <w:hideMark/>
          </w:tcPr>
          <w:p w14:paraId="6961B4DD"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28 tone</w:t>
            </w:r>
          </w:p>
        </w:tc>
        <w:tc>
          <w:tcPr>
            <w:tcW w:w="0" w:type="auto"/>
            <w:shd w:val="clear" w:color="auto" w:fill="auto"/>
            <w:hideMark/>
          </w:tcPr>
          <w:p w14:paraId="646471B4" w14:textId="0C91930D"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7</w:t>
            </w:r>
            <w:r w:rsidR="005F361D">
              <w:rPr>
                <w:rFonts w:ascii="Times New Roman" w:eastAsia="Times New Roman" w:hAnsi="Times New Roman" w:cs="Times New Roman"/>
                <w:sz w:val="24"/>
                <w:szCs w:val="24"/>
                <w:lang w:val="ro-RO" w:eastAsia="ro-RO"/>
              </w:rPr>
              <w:t>1</w:t>
            </w:r>
          </w:p>
        </w:tc>
        <w:tc>
          <w:tcPr>
            <w:tcW w:w="0" w:type="auto"/>
            <w:shd w:val="clear" w:color="auto" w:fill="auto"/>
            <w:hideMark/>
          </w:tcPr>
          <w:p w14:paraId="7C6AE40C"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27</w:t>
            </w:r>
          </w:p>
        </w:tc>
      </w:tr>
      <w:tr w:rsidR="00A035FC" w:rsidRPr="00786C88" w14:paraId="59146466" w14:textId="77777777" w:rsidTr="007360A8">
        <w:tc>
          <w:tcPr>
            <w:tcW w:w="0" w:type="auto"/>
            <w:shd w:val="clear" w:color="auto" w:fill="auto"/>
            <w:hideMark/>
          </w:tcPr>
          <w:p w14:paraId="585642B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00498EF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9</w:t>
            </w:r>
          </w:p>
        </w:tc>
        <w:tc>
          <w:tcPr>
            <w:tcW w:w="0" w:type="auto"/>
            <w:shd w:val="clear" w:color="auto" w:fill="auto"/>
            <w:hideMark/>
          </w:tcPr>
          <w:p w14:paraId="20FE6D9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28 tone</w:t>
            </w:r>
          </w:p>
        </w:tc>
        <w:tc>
          <w:tcPr>
            <w:tcW w:w="0" w:type="auto"/>
            <w:shd w:val="clear" w:color="auto" w:fill="auto"/>
            <w:hideMark/>
          </w:tcPr>
          <w:p w14:paraId="5BBE840F" w14:textId="2082335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7</w:t>
            </w:r>
            <w:r w:rsidR="005F361D">
              <w:rPr>
                <w:rFonts w:ascii="Times New Roman" w:eastAsia="Times New Roman" w:hAnsi="Times New Roman" w:cs="Times New Roman"/>
                <w:sz w:val="24"/>
                <w:szCs w:val="24"/>
                <w:lang w:val="ro-RO" w:eastAsia="ro-RO"/>
              </w:rPr>
              <w:t>1</w:t>
            </w:r>
          </w:p>
        </w:tc>
        <w:tc>
          <w:tcPr>
            <w:tcW w:w="0" w:type="auto"/>
            <w:shd w:val="clear" w:color="auto" w:fill="auto"/>
            <w:hideMark/>
          </w:tcPr>
          <w:p w14:paraId="36DD0BA4"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15</w:t>
            </w:r>
            <w:r>
              <w:rPr>
                <w:rFonts w:ascii="Times New Roman" w:eastAsia="Times New Roman" w:hAnsi="Times New Roman" w:cs="Times New Roman"/>
                <w:sz w:val="24"/>
                <w:szCs w:val="24"/>
                <w:lang w:val="ro-RO" w:eastAsia="ro-RO"/>
              </w:rPr>
              <w:t>27</w:t>
            </w:r>
          </w:p>
        </w:tc>
      </w:tr>
      <w:tr w:rsidR="00A035FC" w:rsidRPr="00786C88" w14:paraId="07926C26" w14:textId="77777777" w:rsidTr="007360A8">
        <w:tc>
          <w:tcPr>
            <w:tcW w:w="0" w:type="auto"/>
            <w:shd w:val="clear" w:color="auto" w:fill="auto"/>
            <w:hideMark/>
          </w:tcPr>
          <w:p w14:paraId="7E5C8461"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w:t>
            </w:r>
          </w:p>
        </w:tc>
        <w:tc>
          <w:tcPr>
            <w:tcW w:w="0" w:type="auto"/>
            <w:gridSpan w:val="4"/>
            <w:shd w:val="clear" w:color="auto" w:fill="auto"/>
            <w:hideMark/>
          </w:tcPr>
          <w:p w14:paraId="3E4F6996"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+ 2 axe</w:t>
            </w:r>
          </w:p>
        </w:tc>
      </w:tr>
      <w:tr w:rsidR="00A035FC" w:rsidRPr="00786C88" w14:paraId="129AD684" w14:textId="77777777" w:rsidTr="007360A8">
        <w:tc>
          <w:tcPr>
            <w:tcW w:w="0" w:type="auto"/>
            <w:shd w:val="clear" w:color="auto" w:fill="auto"/>
            <w:hideMark/>
          </w:tcPr>
          <w:p w14:paraId="174B9A51"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4A6BC4D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shd w:val="clear" w:color="auto" w:fill="auto"/>
            <w:hideMark/>
          </w:tcPr>
          <w:p w14:paraId="236BDE93"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23 tone,</w:t>
            </w:r>
            <w:r w:rsidRPr="00786C88">
              <w:rPr>
                <w:rFonts w:ascii="Times New Roman" w:eastAsia="Times New Roman" w:hAnsi="Times New Roman" w:cs="Times New Roman"/>
                <w:sz w:val="24"/>
                <w:szCs w:val="24"/>
                <w:lang w:val="ro-RO" w:eastAsia="ro-RO"/>
              </w:rPr>
              <w:br/>
              <w:t>dar mai mică de 25 tone</w:t>
            </w:r>
          </w:p>
        </w:tc>
        <w:tc>
          <w:tcPr>
            <w:tcW w:w="0" w:type="auto"/>
            <w:shd w:val="clear" w:color="auto" w:fill="auto"/>
            <w:hideMark/>
          </w:tcPr>
          <w:p w14:paraId="7C467F25"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14</w:t>
            </w:r>
            <w:r>
              <w:rPr>
                <w:rFonts w:ascii="Times New Roman" w:eastAsia="Times New Roman" w:hAnsi="Times New Roman" w:cs="Times New Roman"/>
                <w:sz w:val="24"/>
                <w:szCs w:val="24"/>
                <w:lang w:val="ro-RO" w:eastAsia="ro-RO"/>
              </w:rPr>
              <w:t>9</w:t>
            </w:r>
          </w:p>
        </w:tc>
        <w:tc>
          <w:tcPr>
            <w:tcW w:w="0" w:type="auto"/>
            <w:shd w:val="clear" w:color="auto" w:fill="auto"/>
            <w:hideMark/>
          </w:tcPr>
          <w:p w14:paraId="3788B52A"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w:t>
            </w:r>
            <w:r>
              <w:rPr>
                <w:rFonts w:ascii="Times New Roman" w:eastAsia="Times New Roman" w:hAnsi="Times New Roman" w:cs="Times New Roman"/>
                <w:sz w:val="24"/>
                <w:szCs w:val="24"/>
                <w:lang w:val="ro-RO" w:eastAsia="ro-RO"/>
              </w:rPr>
              <w:t>8</w:t>
            </w:r>
          </w:p>
        </w:tc>
      </w:tr>
      <w:tr w:rsidR="00A035FC" w:rsidRPr="00786C88" w14:paraId="4E08B08F" w14:textId="77777777" w:rsidTr="007360A8">
        <w:tc>
          <w:tcPr>
            <w:tcW w:w="0" w:type="auto"/>
            <w:shd w:val="clear" w:color="auto" w:fill="auto"/>
            <w:hideMark/>
          </w:tcPr>
          <w:p w14:paraId="592439A7"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5DC4A23E"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shd w:val="clear" w:color="auto" w:fill="auto"/>
            <w:hideMark/>
          </w:tcPr>
          <w:p w14:paraId="5B9117E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25 tone,</w:t>
            </w:r>
            <w:r w:rsidRPr="00786C88">
              <w:rPr>
                <w:rFonts w:ascii="Times New Roman" w:eastAsia="Times New Roman" w:hAnsi="Times New Roman" w:cs="Times New Roman"/>
                <w:sz w:val="24"/>
                <w:szCs w:val="24"/>
                <w:lang w:val="ro-RO" w:eastAsia="ro-RO"/>
              </w:rPr>
              <w:br/>
              <w:t>dar mai mică de 26 tone</w:t>
            </w:r>
          </w:p>
        </w:tc>
        <w:tc>
          <w:tcPr>
            <w:tcW w:w="0" w:type="auto"/>
            <w:shd w:val="clear" w:color="auto" w:fill="auto"/>
            <w:hideMark/>
          </w:tcPr>
          <w:p w14:paraId="684F3B5B"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w:t>
            </w:r>
            <w:r>
              <w:rPr>
                <w:rFonts w:ascii="Times New Roman" w:eastAsia="Times New Roman" w:hAnsi="Times New Roman" w:cs="Times New Roman"/>
                <w:sz w:val="24"/>
                <w:szCs w:val="24"/>
                <w:lang w:val="ro-RO" w:eastAsia="ro-RO"/>
              </w:rPr>
              <w:t>8</w:t>
            </w:r>
          </w:p>
        </w:tc>
        <w:tc>
          <w:tcPr>
            <w:tcW w:w="0" w:type="auto"/>
            <w:shd w:val="clear" w:color="auto" w:fill="auto"/>
            <w:hideMark/>
          </w:tcPr>
          <w:p w14:paraId="42A4F99C"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72</w:t>
            </w:r>
          </w:p>
        </w:tc>
      </w:tr>
      <w:tr w:rsidR="00A035FC" w:rsidRPr="00786C88" w14:paraId="27781E34" w14:textId="77777777" w:rsidTr="007360A8">
        <w:tc>
          <w:tcPr>
            <w:tcW w:w="0" w:type="auto"/>
            <w:shd w:val="clear" w:color="auto" w:fill="auto"/>
            <w:hideMark/>
          </w:tcPr>
          <w:p w14:paraId="3E6A447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0DD0DC3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shd w:val="clear" w:color="auto" w:fill="auto"/>
            <w:hideMark/>
          </w:tcPr>
          <w:p w14:paraId="209C6400"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26 tone,</w:t>
            </w:r>
            <w:r w:rsidRPr="00786C88">
              <w:rPr>
                <w:rFonts w:ascii="Times New Roman" w:eastAsia="Times New Roman" w:hAnsi="Times New Roman" w:cs="Times New Roman"/>
                <w:sz w:val="24"/>
                <w:szCs w:val="24"/>
                <w:lang w:val="ro-RO" w:eastAsia="ro-RO"/>
              </w:rPr>
              <w:br/>
              <w:t>dar mai mică de 28 tone</w:t>
            </w:r>
          </w:p>
        </w:tc>
        <w:tc>
          <w:tcPr>
            <w:tcW w:w="0" w:type="auto"/>
            <w:shd w:val="clear" w:color="auto" w:fill="auto"/>
            <w:hideMark/>
          </w:tcPr>
          <w:p w14:paraId="2AB514D1"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r>
              <w:rPr>
                <w:rFonts w:ascii="Times New Roman" w:eastAsia="Times New Roman" w:hAnsi="Times New Roman" w:cs="Times New Roman"/>
                <w:sz w:val="24"/>
                <w:szCs w:val="24"/>
                <w:lang w:val="ro-RO" w:eastAsia="ro-RO"/>
              </w:rPr>
              <w:t>72</w:t>
            </w:r>
          </w:p>
        </w:tc>
        <w:tc>
          <w:tcPr>
            <w:tcW w:w="0" w:type="auto"/>
            <w:shd w:val="clear" w:color="auto" w:fill="auto"/>
            <w:hideMark/>
          </w:tcPr>
          <w:p w14:paraId="7FEC4DF8"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41</w:t>
            </w:r>
          </w:p>
        </w:tc>
      </w:tr>
      <w:tr w:rsidR="00A035FC" w:rsidRPr="00786C88" w14:paraId="209B7313" w14:textId="77777777" w:rsidTr="007360A8">
        <w:tc>
          <w:tcPr>
            <w:tcW w:w="0" w:type="auto"/>
            <w:shd w:val="clear" w:color="auto" w:fill="auto"/>
            <w:hideMark/>
          </w:tcPr>
          <w:p w14:paraId="462B752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0C3A1ED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shd w:val="clear" w:color="auto" w:fill="auto"/>
            <w:hideMark/>
          </w:tcPr>
          <w:p w14:paraId="2CBE6830"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28 tone,</w:t>
            </w:r>
            <w:r w:rsidRPr="00786C88">
              <w:rPr>
                <w:rFonts w:ascii="Times New Roman" w:eastAsia="Times New Roman" w:hAnsi="Times New Roman" w:cs="Times New Roman"/>
                <w:sz w:val="24"/>
                <w:szCs w:val="24"/>
                <w:lang w:val="ro-RO" w:eastAsia="ro-RO"/>
              </w:rPr>
              <w:br/>
              <w:t>dar mai mică de 29 tone</w:t>
            </w:r>
          </w:p>
        </w:tc>
        <w:tc>
          <w:tcPr>
            <w:tcW w:w="0" w:type="auto"/>
            <w:shd w:val="clear" w:color="auto" w:fill="auto"/>
            <w:hideMark/>
          </w:tcPr>
          <w:p w14:paraId="1FAFCEDC"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r>
              <w:rPr>
                <w:rFonts w:ascii="Times New Roman" w:eastAsia="Times New Roman" w:hAnsi="Times New Roman" w:cs="Times New Roman"/>
                <w:sz w:val="24"/>
                <w:szCs w:val="24"/>
                <w:lang w:val="ro-RO" w:eastAsia="ro-RO"/>
              </w:rPr>
              <w:t>41</w:t>
            </w:r>
          </w:p>
        </w:tc>
        <w:tc>
          <w:tcPr>
            <w:tcW w:w="0" w:type="auto"/>
            <w:shd w:val="clear" w:color="auto" w:fill="auto"/>
            <w:hideMark/>
          </w:tcPr>
          <w:p w14:paraId="369F8419"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10</w:t>
            </w:r>
            <w:r>
              <w:rPr>
                <w:rFonts w:ascii="Times New Roman" w:eastAsia="Times New Roman" w:hAnsi="Times New Roman" w:cs="Times New Roman"/>
                <w:sz w:val="24"/>
                <w:szCs w:val="24"/>
                <w:lang w:val="ro-RO" w:eastAsia="ro-RO"/>
              </w:rPr>
              <w:t>15</w:t>
            </w:r>
          </w:p>
        </w:tc>
      </w:tr>
      <w:tr w:rsidR="00A035FC" w:rsidRPr="00786C88" w14:paraId="25289602" w14:textId="77777777" w:rsidTr="007360A8">
        <w:tc>
          <w:tcPr>
            <w:tcW w:w="0" w:type="auto"/>
            <w:shd w:val="clear" w:color="auto" w:fill="auto"/>
            <w:hideMark/>
          </w:tcPr>
          <w:p w14:paraId="069A5807"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6A2FB9E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w:t>
            </w:r>
          </w:p>
        </w:tc>
        <w:tc>
          <w:tcPr>
            <w:tcW w:w="0" w:type="auto"/>
            <w:shd w:val="clear" w:color="auto" w:fill="auto"/>
            <w:hideMark/>
          </w:tcPr>
          <w:p w14:paraId="43FB4641"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29 tone,</w:t>
            </w:r>
            <w:r w:rsidRPr="00786C88">
              <w:rPr>
                <w:rFonts w:ascii="Times New Roman" w:eastAsia="Times New Roman" w:hAnsi="Times New Roman" w:cs="Times New Roman"/>
                <w:sz w:val="24"/>
                <w:szCs w:val="24"/>
                <w:lang w:val="ro-RO" w:eastAsia="ro-RO"/>
              </w:rPr>
              <w:br/>
              <w:t>dar mai mică de 31 tone</w:t>
            </w:r>
          </w:p>
        </w:tc>
        <w:tc>
          <w:tcPr>
            <w:tcW w:w="0" w:type="auto"/>
            <w:shd w:val="clear" w:color="auto" w:fill="auto"/>
            <w:hideMark/>
          </w:tcPr>
          <w:p w14:paraId="19C31112"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10</w:t>
            </w:r>
            <w:r>
              <w:rPr>
                <w:rFonts w:ascii="Times New Roman" w:eastAsia="Times New Roman" w:hAnsi="Times New Roman" w:cs="Times New Roman"/>
                <w:sz w:val="24"/>
                <w:szCs w:val="24"/>
                <w:lang w:val="ro-RO" w:eastAsia="ro-RO"/>
              </w:rPr>
              <w:t>15</w:t>
            </w:r>
          </w:p>
        </w:tc>
        <w:tc>
          <w:tcPr>
            <w:tcW w:w="0" w:type="auto"/>
            <w:shd w:val="clear" w:color="auto" w:fill="auto"/>
            <w:hideMark/>
          </w:tcPr>
          <w:p w14:paraId="6B7290C4" w14:textId="1E6E40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w:t>
            </w:r>
            <w:r>
              <w:rPr>
                <w:rFonts w:ascii="Times New Roman" w:eastAsia="Times New Roman" w:hAnsi="Times New Roman" w:cs="Times New Roman"/>
                <w:sz w:val="24"/>
                <w:szCs w:val="24"/>
                <w:lang w:val="ro-RO" w:eastAsia="ro-RO"/>
              </w:rPr>
              <w:t>6</w:t>
            </w:r>
            <w:r w:rsidR="00D35E42">
              <w:rPr>
                <w:rFonts w:ascii="Times New Roman" w:eastAsia="Times New Roman" w:hAnsi="Times New Roman" w:cs="Times New Roman"/>
                <w:sz w:val="24"/>
                <w:szCs w:val="24"/>
                <w:lang w:val="ro-RO" w:eastAsia="ro-RO"/>
              </w:rPr>
              <w:t>7</w:t>
            </w:r>
          </w:p>
        </w:tc>
      </w:tr>
      <w:tr w:rsidR="00A035FC" w:rsidRPr="00786C88" w14:paraId="4E277EE0" w14:textId="77777777" w:rsidTr="007360A8">
        <w:tc>
          <w:tcPr>
            <w:tcW w:w="0" w:type="auto"/>
            <w:shd w:val="clear" w:color="auto" w:fill="auto"/>
            <w:hideMark/>
          </w:tcPr>
          <w:p w14:paraId="210F864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6B9FD49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6</w:t>
            </w:r>
          </w:p>
        </w:tc>
        <w:tc>
          <w:tcPr>
            <w:tcW w:w="0" w:type="auto"/>
            <w:shd w:val="clear" w:color="auto" w:fill="auto"/>
            <w:hideMark/>
          </w:tcPr>
          <w:p w14:paraId="6DABB3E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31 tone,</w:t>
            </w:r>
            <w:r w:rsidRPr="00786C88">
              <w:rPr>
                <w:rFonts w:ascii="Times New Roman" w:eastAsia="Times New Roman" w:hAnsi="Times New Roman" w:cs="Times New Roman"/>
                <w:sz w:val="24"/>
                <w:szCs w:val="24"/>
                <w:lang w:val="ro-RO" w:eastAsia="ro-RO"/>
              </w:rPr>
              <w:br/>
              <w:t>dar mai mică de 33 tone</w:t>
            </w:r>
          </w:p>
        </w:tc>
        <w:tc>
          <w:tcPr>
            <w:tcW w:w="0" w:type="auto"/>
            <w:shd w:val="clear" w:color="auto" w:fill="auto"/>
            <w:hideMark/>
          </w:tcPr>
          <w:p w14:paraId="6F212896" w14:textId="0C589EB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w:t>
            </w:r>
            <w:r>
              <w:rPr>
                <w:rFonts w:ascii="Times New Roman" w:eastAsia="Times New Roman" w:hAnsi="Times New Roman" w:cs="Times New Roman"/>
                <w:sz w:val="24"/>
                <w:szCs w:val="24"/>
                <w:lang w:val="ro-RO" w:eastAsia="ro-RO"/>
              </w:rPr>
              <w:t>6</w:t>
            </w:r>
            <w:r w:rsidR="00D35E42">
              <w:rPr>
                <w:rFonts w:ascii="Times New Roman" w:eastAsia="Times New Roman" w:hAnsi="Times New Roman" w:cs="Times New Roman"/>
                <w:sz w:val="24"/>
                <w:szCs w:val="24"/>
                <w:lang w:val="ro-RO" w:eastAsia="ro-RO"/>
              </w:rPr>
              <w:t>7</w:t>
            </w:r>
          </w:p>
        </w:tc>
        <w:tc>
          <w:tcPr>
            <w:tcW w:w="0" w:type="auto"/>
            <w:shd w:val="clear" w:color="auto" w:fill="auto"/>
            <w:hideMark/>
          </w:tcPr>
          <w:p w14:paraId="661EFEF2" w14:textId="6EDACB30"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23</w:t>
            </w:r>
            <w:r>
              <w:rPr>
                <w:rFonts w:ascii="Times New Roman" w:eastAsia="Times New Roman" w:hAnsi="Times New Roman" w:cs="Times New Roman"/>
                <w:sz w:val="24"/>
                <w:szCs w:val="24"/>
                <w:lang w:val="ro-RO" w:eastAsia="ro-RO"/>
              </w:rPr>
              <w:t>1</w:t>
            </w:r>
            <w:r w:rsidR="00D35E42">
              <w:rPr>
                <w:rFonts w:ascii="Times New Roman" w:eastAsia="Times New Roman" w:hAnsi="Times New Roman" w:cs="Times New Roman"/>
                <w:sz w:val="24"/>
                <w:szCs w:val="24"/>
                <w:lang w:val="ro-RO" w:eastAsia="ro-RO"/>
              </w:rPr>
              <w:t>4</w:t>
            </w:r>
          </w:p>
        </w:tc>
      </w:tr>
      <w:tr w:rsidR="00A035FC" w:rsidRPr="00786C88" w14:paraId="79554E01" w14:textId="77777777" w:rsidTr="007360A8">
        <w:tc>
          <w:tcPr>
            <w:tcW w:w="0" w:type="auto"/>
            <w:shd w:val="clear" w:color="auto" w:fill="auto"/>
            <w:hideMark/>
          </w:tcPr>
          <w:p w14:paraId="5C3B45F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68F818D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7</w:t>
            </w:r>
          </w:p>
        </w:tc>
        <w:tc>
          <w:tcPr>
            <w:tcW w:w="0" w:type="auto"/>
            <w:shd w:val="clear" w:color="auto" w:fill="auto"/>
            <w:hideMark/>
          </w:tcPr>
          <w:p w14:paraId="10DD5FC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33 tone,</w:t>
            </w:r>
            <w:r w:rsidRPr="00786C88">
              <w:rPr>
                <w:rFonts w:ascii="Times New Roman" w:eastAsia="Times New Roman" w:hAnsi="Times New Roman" w:cs="Times New Roman"/>
                <w:sz w:val="24"/>
                <w:szCs w:val="24"/>
                <w:lang w:val="ro-RO" w:eastAsia="ro-RO"/>
              </w:rPr>
              <w:br/>
              <w:t>dar mai mică de 36 tone</w:t>
            </w:r>
          </w:p>
        </w:tc>
        <w:tc>
          <w:tcPr>
            <w:tcW w:w="0" w:type="auto"/>
            <w:shd w:val="clear" w:color="auto" w:fill="auto"/>
            <w:hideMark/>
          </w:tcPr>
          <w:p w14:paraId="17AFF1D8" w14:textId="772A582B"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23</w:t>
            </w:r>
            <w:r>
              <w:rPr>
                <w:rFonts w:ascii="Times New Roman" w:eastAsia="Times New Roman" w:hAnsi="Times New Roman" w:cs="Times New Roman"/>
                <w:sz w:val="24"/>
                <w:szCs w:val="24"/>
                <w:lang w:val="ro-RO" w:eastAsia="ro-RO"/>
              </w:rPr>
              <w:t>1</w:t>
            </w:r>
            <w:r w:rsidR="00D35E42">
              <w:rPr>
                <w:rFonts w:ascii="Times New Roman" w:eastAsia="Times New Roman" w:hAnsi="Times New Roman" w:cs="Times New Roman"/>
                <w:sz w:val="24"/>
                <w:szCs w:val="24"/>
                <w:lang w:val="ro-RO" w:eastAsia="ro-RO"/>
              </w:rPr>
              <w:t>4</w:t>
            </w:r>
          </w:p>
        </w:tc>
        <w:tc>
          <w:tcPr>
            <w:tcW w:w="0" w:type="auto"/>
            <w:shd w:val="clear" w:color="auto" w:fill="auto"/>
            <w:hideMark/>
          </w:tcPr>
          <w:p w14:paraId="53DDA6D0" w14:textId="518A4A94"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51</w:t>
            </w:r>
            <w:r w:rsidR="00D35E42">
              <w:rPr>
                <w:rFonts w:ascii="Times New Roman" w:eastAsia="Times New Roman" w:hAnsi="Times New Roman" w:cs="Times New Roman"/>
                <w:sz w:val="24"/>
                <w:szCs w:val="24"/>
                <w:lang w:val="ro-RO" w:eastAsia="ro-RO"/>
              </w:rPr>
              <w:t>3</w:t>
            </w:r>
          </w:p>
        </w:tc>
      </w:tr>
      <w:tr w:rsidR="00A035FC" w:rsidRPr="00786C88" w14:paraId="30DA97ED" w14:textId="77777777" w:rsidTr="007360A8">
        <w:tc>
          <w:tcPr>
            <w:tcW w:w="0" w:type="auto"/>
            <w:shd w:val="clear" w:color="auto" w:fill="auto"/>
            <w:hideMark/>
          </w:tcPr>
          <w:p w14:paraId="589E716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51714BC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w:t>
            </w:r>
          </w:p>
        </w:tc>
        <w:tc>
          <w:tcPr>
            <w:tcW w:w="0" w:type="auto"/>
            <w:shd w:val="clear" w:color="auto" w:fill="auto"/>
            <w:hideMark/>
          </w:tcPr>
          <w:p w14:paraId="027485C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shd w:val="clear" w:color="auto" w:fill="auto"/>
            <w:hideMark/>
          </w:tcPr>
          <w:p w14:paraId="4B3C1800" w14:textId="4C8A943C"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23</w:t>
            </w:r>
            <w:r>
              <w:rPr>
                <w:rFonts w:ascii="Times New Roman" w:eastAsia="Times New Roman" w:hAnsi="Times New Roman" w:cs="Times New Roman"/>
                <w:sz w:val="24"/>
                <w:szCs w:val="24"/>
                <w:lang w:val="ro-RO" w:eastAsia="ro-RO"/>
              </w:rPr>
              <w:t>1</w:t>
            </w:r>
            <w:r w:rsidR="00D35E42">
              <w:rPr>
                <w:rFonts w:ascii="Times New Roman" w:eastAsia="Times New Roman" w:hAnsi="Times New Roman" w:cs="Times New Roman"/>
                <w:sz w:val="24"/>
                <w:szCs w:val="24"/>
                <w:lang w:val="ro-RO" w:eastAsia="ro-RO"/>
              </w:rPr>
              <w:t>4</w:t>
            </w:r>
          </w:p>
        </w:tc>
        <w:tc>
          <w:tcPr>
            <w:tcW w:w="0" w:type="auto"/>
            <w:shd w:val="clear" w:color="auto" w:fill="auto"/>
            <w:hideMark/>
          </w:tcPr>
          <w:p w14:paraId="5B719E81" w14:textId="7E25F494"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r>
              <w:rPr>
                <w:rFonts w:ascii="Times New Roman" w:eastAsia="Times New Roman" w:hAnsi="Times New Roman" w:cs="Times New Roman"/>
                <w:sz w:val="24"/>
                <w:szCs w:val="24"/>
                <w:lang w:val="ro-RO" w:eastAsia="ro-RO"/>
              </w:rPr>
              <w:t>51</w:t>
            </w:r>
            <w:r w:rsidR="00D35E42">
              <w:rPr>
                <w:rFonts w:ascii="Times New Roman" w:eastAsia="Times New Roman" w:hAnsi="Times New Roman" w:cs="Times New Roman"/>
                <w:sz w:val="24"/>
                <w:szCs w:val="24"/>
                <w:lang w:val="ro-RO" w:eastAsia="ro-RO"/>
              </w:rPr>
              <w:t>3</w:t>
            </w:r>
          </w:p>
        </w:tc>
      </w:tr>
      <w:tr w:rsidR="00A035FC" w:rsidRPr="00786C88" w14:paraId="67FE1477" w14:textId="77777777" w:rsidTr="007360A8">
        <w:tc>
          <w:tcPr>
            <w:tcW w:w="0" w:type="auto"/>
            <w:shd w:val="clear" w:color="auto" w:fill="auto"/>
            <w:hideMark/>
          </w:tcPr>
          <w:p w14:paraId="4D032980"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0D5BFB81"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9</w:t>
            </w:r>
          </w:p>
        </w:tc>
        <w:tc>
          <w:tcPr>
            <w:tcW w:w="0" w:type="auto"/>
            <w:shd w:val="clear" w:color="auto" w:fill="auto"/>
            <w:hideMark/>
          </w:tcPr>
          <w:p w14:paraId="1CCC3BD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p>
        </w:tc>
        <w:tc>
          <w:tcPr>
            <w:tcW w:w="0" w:type="auto"/>
            <w:shd w:val="clear" w:color="auto" w:fill="auto"/>
            <w:hideMark/>
          </w:tcPr>
          <w:p w14:paraId="62204E84" w14:textId="021F4444"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23</w:t>
            </w:r>
            <w:r>
              <w:rPr>
                <w:rFonts w:ascii="Times New Roman" w:eastAsia="Times New Roman" w:hAnsi="Times New Roman" w:cs="Times New Roman"/>
                <w:sz w:val="24"/>
                <w:szCs w:val="24"/>
                <w:lang w:val="ro-RO" w:eastAsia="ro-RO"/>
              </w:rPr>
              <w:t>1</w:t>
            </w:r>
            <w:r w:rsidR="00D35E42">
              <w:rPr>
                <w:rFonts w:ascii="Times New Roman" w:eastAsia="Times New Roman" w:hAnsi="Times New Roman" w:cs="Times New Roman"/>
                <w:sz w:val="24"/>
                <w:szCs w:val="24"/>
                <w:lang w:val="ro-RO" w:eastAsia="ro-RO"/>
              </w:rPr>
              <w:t>4</w:t>
            </w:r>
          </w:p>
        </w:tc>
        <w:tc>
          <w:tcPr>
            <w:tcW w:w="0" w:type="auto"/>
            <w:shd w:val="clear" w:color="auto" w:fill="auto"/>
            <w:hideMark/>
          </w:tcPr>
          <w:p w14:paraId="0C710CA0" w14:textId="4A5BE280"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351</w:t>
            </w:r>
            <w:r w:rsidR="00D35E42">
              <w:rPr>
                <w:rFonts w:ascii="Times New Roman" w:eastAsia="Times New Roman" w:hAnsi="Times New Roman" w:cs="Times New Roman"/>
                <w:sz w:val="24"/>
                <w:szCs w:val="24"/>
                <w:lang w:val="ro-RO" w:eastAsia="ro-RO"/>
              </w:rPr>
              <w:t>3</w:t>
            </w:r>
          </w:p>
        </w:tc>
      </w:tr>
      <w:tr w:rsidR="00A035FC" w:rsidRPr="00786C88" w14:paraId="55CB2902" w14:textId="77777777" w:rsidTr="007360A8">
        <w:tc>
          <w:tcPr>
            <w:tcW w:w="0" w:type="auto"/>
            <w:shd w:val="clear" w:color="auto" w:fill="auto"/>
            <w:hideMark/>
          </w:tcPr>
          <w:p w14:paraId="1963F7DE"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III</w:t>
            </w:r>
          </w:p>
        </w:tc>
        <w:tc>
          <w:tcPr>
            <w:tcW w:w="0" w:type="auto"/>
            <w:gridSpan w:val="4"/>
            <w:shd w:val="clear" w:color="auto" w:fill="auto"/>
            <w:hideMark/>
          </w:tcPr>
          <w:p w14:paraId="2B28C2F0"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+ 3 axe</w:t>
            </w:r>
          </w:p>
        </w:tc>
      </w:tr>
      <w:tr w:rsidR="00A035FC" w:rsidRPr="00786C88" w14:paraId="04C59603" w14:textId="77777777" w:rsidTr="007360A8">
        <w:tc>
          <w:tcPr>
            <w:tcW w:w="0" w:type="auto"/>
            <w:shd w:val="clear" w:color="auto" w:fill="auto"/>
            <w:hideMark/>
          </w:tcPr>
          <w:p w14:paraId="6DF117ED"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552FD60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shd w:val="clear" w:color="auto" w:fill="auto"/>
            <w:hideMark/>
          </w:tcPr>
          <w:p w14:paraId="2731EEC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shd w:val="clear" w:color="auto" w:fill="auto"/>
            <w:hideMark/>
          </w:tcPr>
          <w:p w14:paraId="41A14EC2" w14:textId="0F04BD19"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18</w:t>
            </w:r>
            <w:r>
              <w:rPr>
                <w:rFonts w:ascii="Times New Roman" w:eastAsia="Times New Roman" w:hAnsi="Times New Roman" w:cs="Times New Roman"/>
                <w:sz w:val="24"/>
                <w:szCs w:val="24"/>
                <w:lang w:val="ro-RO" w:eastAsia="ro-RO"/>
              </w:rPr>
              <w:t>4</w:t>
            </w:r>
            <w:r w:rsidR="00D35E42">
              <w:rPr>
                <w:rFonts w:ascii="Times New Roman" w:eastAsia="Times New Roman" w:hAnsi="Times New Roman" w:cs="Times New Roman"/>
                <w:sz w:val="24"/>
                <w:szCs w:val="24"/>
                <w:lang w:val="ro-RO" w:eastAsia="ro-RO"/>
              </w:rPr>
              <w:t>1</w:t>
            </w:r>
          </w:p>
        </w:tc>
        <w:tc>
          <w:tcPr>
            <w:tcW w:w="0" w:type="auto"/>
            <w:shd w:val="clear" w:color="auto" w:fill="auto"/>
            <w:hideMark/>
          </w:tcPr>
          <w:p w14:paraId="645750DA" w14:textId="2DB67538"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25</w:t>
            </w:r>
            <w:r>
              <w:rPr>
                <w:rFonts w:ascii="Times New Roman" w:eastAsia="Times New Roman" w:hAnsi="Times New Roman" w:cs="Times New Roman"/>
                <w:sz w:val="24"/>
                <w:szCs w:val="24"/>
                <w:lang w:val="ro-RO" w:eastAsia="ro-RO"/>
              </w:rPr>
              <w:t>6</w:t>
            </w:r>
            <w:r w:rsidR="00D35E42">
              <w:rPr>
                <w:rFonts w:ascii="Times New Roman" w:eastAsia="Times New Roman" w:hAnsi="Times New Roman" w:cs="Times New Roman"/>
                <w:sz w:val="24"/>
                <w:szCs w:val="24"/>
                <w:lang w:val="ro-RO" w:eastAsia="ro-RO"/>
              </w:rPr>
              <w:t>2</w:t>
            </w:r>
          </w:p>
        </w:tc>
      </w:tr>
      <w:tr w:rsidR="00A035FC" w:rsidRPr="00786C88" w14:paraId="74371205" w14:textId="77777777" w:rsidTr="007360A8">
        <w:tc>
          <w:tcPr>
            <w:tcW w:w="0" w:type="auto"/>
            <w:shd w:val="clear" w:color="auto" w:fill="auto"/>
            <w:hideMark/>
          </w:tcPr>
          <w:p w14:paraId="2B18AA43"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6C48968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shd w:val="clear" w:color="auto" w:fill="auto"/>
            <w:hideMark/>
          </w:tcPr>
          <w:p w14:paraId="37C33F6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r w:rsidRPr="00786C88">
              <w:rPr>
                <w:rFonts w:ascii="Times New Roman" w:eastAsia="Times New Roman" w:hAnsi="Times New Roman" w:cs="Times New Roman"/>
                <w:sz w:val="24"/>
                <w:szCs w:val="24"/>
                <w:lang w:val="ro-RO" w:eastAsia="ro-RO"/>
              </w:rPr>
              <w:br/>
              <w:t>dar mai mică de 40 tone</w:t>
            </w:r>
          </w:p>
        </w:tc>
        <w:tc>
          <w:tcPr>
            <w:tcW w:w="0" w:type="auto"/>
            <w:shd w:val="clear" w:color="auto" w:fill="auto"/>
            <w:hideMark/>
          </w:tcPr>
          <w:p w14:paraId="586489EB" w14:textId="7991830D"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25</w:t>
            </w:r>
            <w:r>
              <w:rPr>
                <w:rFonts w:ascii="Times New Roman" w:eastAsia="Times New Roman" w:hAnsi="Times New Roman" w:cs="Times New Roman"/>
                <w:sz w:val="24"/>
                <w:szCs w:val="24"/>
                <w:lang w:val="ro-RO" w:eastAsia="ro-RO"/>
              </w:rPr>
              <w:t>6</w:t>
            </w:r>
            <w:r w:rsidR="00D35E42">
              <w:rPr>
                <w:rFonts w:ascii="Times New Roman" w:eastAsia="Times New Roman" w:hAnsi="Times New Roman" w:cs="Times New Roman"/>
                <w:sz w:val="24"/>
                <w:szCs w:val="24"/>
                <w:lang w:val="ro-RO" w:eastAsia="ro-RO"/>
              </w:rPr>
              <w:t>2</w:t>
            </w:r>
          </w:p>
        </w:tc>
        <w:tc>
          <w:tcPr>
            <w:tcW w:w="0" w:type="auto"/>
            <w:shd w:val="clear" w:color="auto" w:fill="auto"/>
            <w:hideMark/>
          </w:tcPr>
          <w:p w14:paraId="240BCFFE" w14:textId="4190282A"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w:t>
            </w:r>
            <w:r>
              <w:rPr>
                <w:rFonts w:ascii="Times New Roman" w:eastAsia="Times New Roman" w:hAnsi="Times New Roman" w:cs="Times New Roman"/>
                <w:sz w:val="24"/>
                <w:szCs w:val="24"/>
                <w:lang w:val="ro-RO" w:eastAsia="ro-RO"/>
              </w:rPr>
              <w:t>8</w:t>
            </w:r>
            <w:r w:rsidR="00D35E42">
              <w:rPr>
                <w:rFonts w:ascii="Times New Roman" w:eastAsia="Times New Roman" w:hAnsi="Times New Roman" w:cs="Times New Roman"/>
                <w:sz w:val="24"/>
                <w:szCs w:val="24"/>
                <w:lang w:val="ro-RO" w:eastAsia="ro-RO"/>
              </w:rPr>
              <w:t>3</w:t>
            </w:r>
          </w:p>
        </w:tc>
      </w:tr>
      <w:tr w:rsidR="00A035FC" w:rsidRPr="00786C88" w14:paraId="717C5828" w14:textId="77777777" w:rsidTr="007360A8">
        <w:tc>
          <w:tcPr>
            <w:tcW w:w="0" w:type="auto"/>
            <w:shd w:val="clear" w:color="auto" w:fill="auto"/>
            <w:hideMark/>
          </w:tcPr>
          <w:p w14:paraId="7FBB465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4E8699F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shd w:val="clear" w:color="auto" w:fill="auto"/>
            <w:hideMark/>
          </w:tcPr>
          <w:p w14:paraId="1CCDD6F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40 tone</w:t>
            </w:r>
          </w:p>
        </w:tc>
        <w:tc>
          <w:tcPr>
            <w:tcW w:w="0" w:type="auto"/>
            <w:shd w:val="clear" w:color="auto" w:fill="auto"/>
            <w:hideMark/>
          </w:tcPr>
          <w:p w14:paraId="1FBCEF6B" w14:textId="06771E10"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25</w:t>
            </w:r>
            <w:r>
              <w:rPr>
                <w:rFonts w:ascii="Times New Roman" w:eastAsia="Times New Roman" w:hAnsi="Times New Roman" w:cs="Times New Roman"/>
                <w:sz w:val="24"/>
                <w:szCs w:val="24"/>
                <w:lang w:val="ro-RO" w:eastAsia="ro-RO"/>
              </w:rPr>
              <w:t>6</w:t>
            </w:r>
            <w:r w:rsidR="00D35E42">
              <w:rPr>
                <w:rFonts w:ascii="Times New Roman" w:eastAsia="Times New Roman" w:hAnsi="Times New Roman" w:cs="Times New Roman"/>
                <w:sz w:val="24"/>
                <w:szCs w:val="24"/>
                <w:lang w:val="ro-RO" w:eastAsia="ro-RO"/>
              </w:rPr>
              <w:t>2</w:t>
            </w:r>
          </w:p>
        </w:tc>
        <w:tc>
          <w:tcPr>
            <w:tcW w:w="0" w:type="auto"/>
            <w:shd w:val="clear" w:color="auto" w:fill="auto"/>
            <w:hideMark/>
          </w:tcPr>
          <w:p w14:paraId="2E3990FF" w14:textId="131EF542"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34</w:t>
            </w:r>
            <w:r>
              <w:rPr>
                <w:rFonts w:ascii="Times New Roman" w:eastAsia="Times New Roman" w:hAnsi="Times New Roman" w:cs="Times New Roman"/>
                <w:sz w:val="24"/>
                <w:szCs w:val="24"/>
                <w:lang w:val="ro-RO" w:eastAsia="ro-RO"/>
              </w:rPr>
              <w:t>8</w:t>
            </w:r>
            <w:r w:rsidR="00D35E42">
              <w:rPr>
                <w:rFonts w:ascii="Times New Roman" w:eastAsia="Times New Roman" w:hAnsi="Times New Roman" w:cs="Times New Roman"/>
                <w:sz w:val="24"/>
                <w:szCs w:val="24"/>
                <w:lang w:val="ro-RO" w:eastAsia="ro-RO"/>
              </w:rPr>
              <w:t>3</w:t>
            </w:r>
          </w:p>
        </w:tc>
      </w:tr>
      <w:tr w:rsidR="00A035FC" w:rsidRPr="00786C88" w14:paraId="0774875A" w14:textId="77777777" w:rsidTr="007360A8">
        <w:tc>
          <w:tcPr>
            <w:tcW w:w="0" w:type="auto"/>
            <w:shd w:val="clear" w:color="auto" w:fill="auto"/>
            <w:hideMark/>
          </w:tcPr>
          <w:p w14:paraId="4A4EE85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IV</w:t>
            </w:r>
          </w:p>
        </w:tc>
        <w:tc>
          <w:tcPr>
            <w:tcW w:w="0" w:type="auto"/>
            <w:gridSpan w:val="4"/>
            <w:shd w:val="clear" w:color="auto" w:fill="auto"/>
            <w:hideMark/>
          </w:tcPr>
          <w:p w14:paraId="503474E0"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 + 2 axe</w:t>
            </w:r>
          </w:p>
        </w:tc>
      </w:tr>
      <w:tr w:rsidR="00A035FC" w:rsidRPr="00786C88" w14:paraId="48E84E4A" w14:textId="77777777" w:rsidTr="007360A8">
        <w:tc>
          <w:tcPr>
            <w:tcW w:w="0" w:type="auto"/>
            <w:shd w:val="clear" w:color="auto" w:fill="auto"/>
            <w:hideMark/>
          </w:tcPr>
          <w:p w14:paraId="1C79303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703C2B8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shd w:val="clear" w:color="auto" w:fill="auto"/>
            <w:hideMark/>
          </w:tcPr>
          <w:p w14:paraId="4F5F1A6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shd w:val="clear" w:color="auto" w:fill="auto"/>
            <w:hideMark/>
          </w:tcPr>
          <w:p w14:paraId="0E8405EF" w14:textId="762E88D6"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w:t>
            </w:r>
            <w:r>
              <w:rPr>
                <w:rFonts w:ascii="Times New Roman" w:eastAsia="Times New Roman" w:hAnsi="Times New Roman" w:cs="Times New Roman"/>
                <w:sz w:val="24"/>
                <w:szCs w:val="24"/>
                <w:lang w:val="ro-RO" w:eastAsia="ro-RO"/>
              </w:rPr>
              <w:t>2</w:t>
            </w:r>
            <w:r w:rsidR="00D35E42">
              <w:rPr>
                <w:rFonts w:ascii="Times New Roman" w:eastAsia="Times New Roman" w:hAnsi="Times New Roman" w:cs="Times New Roman"/>
                <w:sz w:val="24"/>
                <w:szCs w:val="24"/>
                <w:lang w:val="ro-RO" w:eastAsia="ro-RO"/>
              </w:rPr>
              <w:t>7</w:t>
            </w:r>
          </w:p>
        </w:tc>
        <w:tc>
          <w:tcPr>
            <w:tcW w:w="0" w:type="auto"/>
            <w:shd w:val="clear" w:color="auto" w:fill="auto"/>
            <w:hideMark/>
          </w:tcPr>
          <w:p w14:paraId="79E45D9D" w14:textId="45410A88"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22</w:t>
            </w:r>
            <w:r>
              <w:rPr>
                <w:rFonts w:ascii="Times New Roman" w:eastAsia="Times New Roman" w:hAnsi="Times New Roman" w:cs="Times New Roman"/>
                <w:sz w:val="24"/>
                <w:szCs w:val="24"/>
                <w:lang w:val="ro-RO" w:eastAsia="ro-RO"/>
              </w:rPr>
              <w:t>5</w:t>
            </w:r>
            <w:r w:rsidR="00D35E42">
              <w:rPr>
                <w:rFonts w:ascii="Times New Roman" w:eastAsia="Times New Roman" w:hAnsi="Times New Roman" w:cs="Times New Roman"/>
                <w:sz w:val="24"/>
                <w:szCs w:val="24"/>
                <w:lang w:val="ro-RO" w:eastAsia="ro-RO"/>
              </w:rPr>
              <w:t>9</w:t>
            </w:r>
          </w:p>
        </w:tc>
      </w:tr>
      <w:tr w:rsidR="00A035FC" w:rsidRPr="00786C88" w14:paraId="0DF696FD" w14:textId="77777777" w:rsidTr="007360A8">
        <w:tc>
          <w:tcPr>
            <w:tcW w:w="0" w:type="auto"/>
            <w:shd w:val="clear" w:color="auto" w:fill="auto"/>
            <w:hideMark/>
          </w:tcPr>
          <w:p w14:paraId="1310494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72D7B47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shd w:val="clear" w:color="auto" w:fill="auto"/>
            <w:hideMark/>
          </w:tcPr>
          <w:p w14:paraId="5833B96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r w:rsidRPr="00786C88">
              <w:rPr>
                <w:rFonts w:ascii="Times New Roman" w:eastAsia="Times New Roman" w:hAnsi="Times New Roman" w:cs="Times New Roman"/>
                <w:sz w:val="24"/>
                <w:szCs w:val="24"/>
                <w:lang w:val="ro-RO" w:eastAsia="ro-RO"/>
              </w:rPr>
              <w:br/>
              <w:t>dar mai mică de 40 tone</w:t>
            </w:r>
          </w:p>
        </w:tc>
        <w:tc>
          <w:tcPr>
            <w:tcW w:w="0" w:type="auto"/>
            <w:shd w:val="clear" w:color="auto" w:fill="auto"/>
            <w:hideMark/>
          </w:tcPr>
          <w:p w14:paraId="535CCC2E" w14:textId="5F71DAE3"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22</w:t>
            </w:r>
            <w:r>
              <w:rPr>
                <w:rFonts w:ascii="Times New Roman" w:eastAsia="Times New Roman" w:hAnsi="Times New Roman" w:cs="Times New Roman"/>
                <w:sz w:val="24"/>
                <w:szCs w:val="24"/>
                <w:lang w:val="ro-RO" w:eastAsia="ro-RO"/>
              </w:rPr>
              <w:t>5</w:t>
            </w:r>
            <w:r w:rsidR="000D4BD8">
              <w:rPr>
                <w:rFonts w:ascii="Times New Roman" w:eastAsia="Times New Roman" w:hAnsi="Times New Roman" w:cs="Times New Roman"/>
                <w:sz w:val="24"/>
                <w:szCs w:val="24"/>
                <w:lang w:val="ro-RO" w:eastAsia="ro-RO"/>
              </w:rPr>
              <w:t>9</w:t>
            </w:r>
          </w:p>
        </w:tc>
        <w:tc>
          <w:tcPr>
            <w:tcW w:w="0" w:type="auto"/>
            <w:shd w:val="clear" w:color="auto" w:fill="auto"/>
            <w:hideMark/>
          </w:tcPr>
          <w:p w14:paraId="2A11F527" w14:textId="149D0FAF"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31</w:t>
            </w:r>
            <w:r>
              <w:rPr>
                <w:rFonts w:ascii="Times New Roman" w:eastAsia="Times New Roman" w:hAnsi="Times New Roman" w:cs="Times New Roman"/>
                <w:sz w:val="24"/>
                <w:szCs w:val="24"/>
                <w:lang w:val="ro-RO" w:eastAsia="ro-RO"/>
              </w:rPr>
              <w:t>2</w:t>
            </w:r>
            <w:r w:rsidR="000D4BD8">
              <w:rPr>
                <w:rFonts w:ascii="Times New Roman" w:eastAsia="Times New Roman" w:hAnsi="Times New Roman" w:cs="Times New Roman"/>
                <w:sz w:val="24"/>
                <w:szCs w:val="24"/>
                <w:lang w:val="ro-RO" w:eastAsia="ro-RO"/>
              </w:rPr>
              <w:t>4</w:t>
            </w:r>
          </w:p>
        </w:tc>
      </w:tr>
      <w:tr w:rsidR="00A035FC" w:rsidRPr="00786C88" w14:paraId="1EA23D75" w14:textId="77777777" w:rsidTr="007360A8">
        <w:tc>
          <w:tcPr>
            <w:tcW w:w="0" w:type="auto"/>
            <w:shd w:val="clear" w:color="auto" w:fill="auto"/>
            <w:hideMark/>
          </w:tcPr>
          <w:p w14:paraId="480B15C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6C4EE055"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shd w:val="clear" w:color="auto" w:fill="auto"/>
            <w:hideMark/>
          </w:tcPr>
          <w:p w14:paraId="29011ECE"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40 tone,</w:t>
            </w:r>
            <w:r w:rsidRPr="00786C88">
              <w:rPr>
                <w:rFonts w:ascii="Times New Roman" w:eastAsia="Times New Roman" w:hAnsi="Times New Roman" w:cs="Times New Roman"/>
                <w:sz w:val="24"/>
                <w:szCs w:val="24"/>
                <w:lang w:val="ro-RO" w:eastAsia="ro-RO"/>
              </w:rPr>
              <w:br/>
              <w:t>dar mai mică de 44 tone</w:t>
            </w:r>
          </w:p>
        </w:tc>
        <w:tc>
          <w:tcPr>
            <w:tcW w:w="0" w:type="auto"/>
            <w:shd w:val="clear" w:color="auto" w:fill="auto"/>
            <w:hideMark/>
          </w:tcPr>
          <w:p w14:paraId="2B079D7A" w14:textId="141520C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312</w:t>
            </w:r>
            <w:r w:rsidR="000D4BD8">
              <w:rPr>
                <w:rFonts w:ascii="Times New Roman" w:eastAsia="Times New Roman" w:hAnsi="Times New Roman" w:cs="Times New Roman"/>
                <w:sz w:val="24"/>
                <w:szCs w:val="24"/>
                <w:lang w:val="ro-RO" w:eastAsia="ro-RO"/>
              </w:rPr>
              <w:t>4</w:t>
            </w:r>
          </w:p>
        </w:tc>
        <w:tc>
          <w:tcPr>
            <w:tcW w:w="0" w:type="auto"/>
            <w:shd w:val="clear" w:color="auto" w:fill="auto"/>
            <w:hideMark/>
          </w:tcPr>
          <w:p w14:paraId="5E312696" w14:textId="5806BE6B"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62</w:t>
            </w:r>
            <w:r w:rsidR="000D4BD8">
              <w:rPr>
                <w:rFonts w:ascii="Times New Roman" w:eastAsia="Times New Roman" w:hAnsi="Times New Roman" w:cs="Times New Roman"/>
                <w:sz w:val="24"/>
                <w:szCs w:val="24"/>
                <w:lang w:val="ro-RO" w:eastAsia="ro-RO"/>
              </w:rPr>
              <w:t>2</w:t>
            </w:r>
          </w:p>
        </w:tc>
      </w:tr>
      <w:tr w:rsidR="00A035FC" w:rsidRPr="00786C88" w14:paraId="030E2A77" w14:textId="77777777" w:rsidTr="007360A8">
        <w:tc>
          <w:tcPr>
            <w:tcW w:w="0" w:type="auto"/>
            <w:shd w:val="clear" w:color="auto" w:fill="auto"/>
            <w:hideMark/>
          </w:tcPr>
          <w:p w14:paraId="511C79B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4C76FF0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shd w:val="clear" w:color="auto" w:fill="auto"/>
            <w:hideMark/>
          </w:tcPr>
          <w:p w14:paraId="0C22B8A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44 tone</w:t>
            </w:r>
          </w:p>
        </w:tc>
        <w:tc>
          <w:tcPr>
            <w:tcW w:w="0" w:type="auto"/>
            <w:shd w:val="clear" w:color="auto" w:fill="auto"/>
            <w:hideMark/>
          </w:tcPr>
          <w:p w14:paraId="2B1314AC" w14:textId="06740989"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31</w:t>
            </w:r>
            <w:r>
              <w:rPr>
                <w:rFonts w:ascii="Times New Roman" w:eastAsia="Times New Roman" w:hAnsi="Times New Roman" w:cs="Times New Roman"/>
                <w:sz w:val="24"/>
                <w:szCs w:val="24"/>
                <w:lang w:val="ro-RO" w:eastAsia="ro-RO"/>
              </w:rPr>
              <w:t>2</w:t>
            </w:r>
            <w:r w:rsidR="000D4BD8">
              <w:rPr>
                <w:rFonts w:ascii="Times New Roman" w:eastAsia="Times New Roman" w:hAnsi="Times New Roman" w:cs="Times New Roman"/>
                <w:sz w:val="24"/>
                <w:szCs w:val="24"/>
                <w:lang w:val="ro-RO" w:eastAsia="ro-RO"/>
              </w:rPr>
              <w:t>4</w:t>
            </w:r>
          </w:p>
        </w:tc>
        <w:tc>
          <w:tcPr>
            <w:tcW w:w="0" w:type="auto"/>
            <w:shd w:val="clear" w:color="auto" w:fill="auto"/>
            <w:hideMark/>
          </w:tcPr>
          <w:p w14:paraId="160CC5D5" w14:textId="1AEDFB52"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r>
              <w:rPr>
                <w:rFonts w:ascii="Times New Roman" w:eastAsia="Times New Roman" w:hAnsi="Times New Roman" w:cs="Times New Roman"/>
                <w:sz w:val="24"/>
                <w:szCs w:val="24"/>
                <w:lang w:val="ro-RO" w:eastAsia="ro-RO"/>
              </w:rPr>
              <w:t>62</w:t>
            </w:r>
            <w:r w:rsidR="000D4BD8">
              <w:rPr>
                <w:rFonts w:ascii="Times New Roman" w:eastAsia="Times New Roman" w:hAnsi="Times New Roman" w:cs="Times New Roman"/>
                <w:sz w:val="24"/>
                <w:szCs w:val="24"/>
                <w:lang w:val="ro-RO" w:eastAsia="ro-RO"/>
              </w:rPr>
              <w:t>2</w:t>
            </w:r>
          </w:p>
        </w:tc>
      </w:tr>
      <w:tr w:rsidR="00A035FC" w:rsidRPr="00786C88" w14:paraId="42E1CB48" w14:textId="77777777" w:rsidTr="007360A8">
        <w:tc>
          <w:tcPr>
            <w:tcW w:w="0" w:type="auto"/>
            <w:shd w:val="clear" w:color="auto" w:fill="auto"/>
            <w:hideMark/>
          </w:tcPr>
          <w:p w14:paraId="517FBF8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V</w:t>
            </w:r>
          </w:p>
        </w:tc>
        <w:tc>
          <w:tcPr>
            <w:tcW w:w="0" w:type="auto"/>
            <w:gridSpan w:val="4"/>
            <w:shd w:val="clear" w:color="auto" w:fill="auto"/>
            <w:hideMark/>
          </w:tcPr>
          <w:p w14:paraId="2CE406B3"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 + 3 axe</w:t>
            </w:r>
          </w:p>
        </w:tc>
      </w:tr>
      <w:tr w:rsidR="00A035FC" w:rsidRPr="00786C88" w14:paraId="557BF800" w14:textId="77777777" w:rsidTr="007360A8">
        <w:tc>
          <w:tcPr>
            <w:tcW w:w="0" w:type="auto"/>
            <w:shd w:val="clear" w:color="auto" w:fill="auto"/>
            <w:hideMark/>
          </w:tcPr>
          <w:p w14:paraId="6B40633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202B41E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w:t>
            </w:r>
          </w:p>
        </w:tc>
        <w:tc>
          <w:tcPr>
            <w:tcW w:w="0" w:type="auto"/>
            <w:shd w:val="clear" w:color="auto" w:fill="auto"/>
            <w:hideMark/>
          </w:tcPr>
          <w:p w14:paraId="368CC7D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36 tone,</w:t>
            </w:r>
            <w:r w:rsidRPr="00786C88">
              <w:rPr>
                <w:rFonts w:ascii="Times New Roman" w:eastAsia="Times New Roman" w:hAnsi="Times New Roman" w:cs="Times New Roman"/>
                <w:sz w:val="24"/>
                <w:szCs w:val="24"/>
                <w:lang w:val="ro-RO" w:eastAsia="ro-RO"/>
              </w:rPr>
              <w:br/>
              <w:t>dar mai mică de 38 tone</w:t>
            </w:r>
          </w:p>
        </w:tc>
        <w:tc>
          <w:tcPr>
            <w:tcW w:w="0" w:type="auto"/>
            <w:shd w:val="clear" w:color="auto" w:fill="auto"/>
            <w:hideMark/>
          </w:tcPr>
          <w:p w14:paraId="51DB330F"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92</w:t>
            </w:r>
            <w:r>
              <w:rPr>
                <w:rFonts w:ascii="Times New Roman" w:eastAsia="Times New Roman" w:hAnsi="Times New Roman" w:cs="Times New Roman"/>
                <w:sz w:val="24"/>
                <w:szCs w:val="24"/>
                <w:lang w:val="ro-RO" w:eastAsia="ro-RO"/>
              </w:rPr>
              <w:t>5</w:t>
            </w:r>
          </w:p>
        </w:tc>
        <w:tc>
          <w:tcPr>
            <w:tcW w:w="0" w:type="auto"/>
            <w:shd w:val="clear" w:color="auto" w:fill="auto"/>
            <w:hideMark/>
          </w:tcPr>
          <w:p w14:paraId="6142A9E1"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111</w:t>
            </w:r>
            <w:r>
              <w:rPr>
                <w:rFonts w:ascii="Times New Roman" w:eastAsia="Times New Roman" w:hAnsi="Times New Roman" w:cs="Times New Roman"/>
                <w:sz w:val="24"/>
                <w:szCs w:val="24"/>
                <w:lang w:val="ro-RO" w:eastAsia="ro-RO"/>
              </w:rPr>
              <w:t>9</w:t>
            </w:r>
          </w:p>
        </w:tc>
      </w:tr>
      <w:tr w:rsidR="00A035FC" w:rsidRPr="00786C88" w14:paraId="6AB49FA2" w14:textId="77777777" w:rsidTr="007360A8">
        <w:tc>
          <w:tcPr>
            <w:tcW w:w="0" w:type="auto"/>
            <w:shd w:val="clear" w:color="auto" w:fill="auto"/>
            <w:hideMark/>
          </w:tcPr>
          <w:p w14:paraId="0FE5FAFC"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04DA4701"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w:t>
            </w:r>
          </w:p>
        </w:tc>
        <w:tc>
          <w:tcPr>
            <w:tcW w:w="0" w:type="auto"/>
            <w:shd w:val="clear" w:color="auto" w:fill="auto"/>
            <w:hideMark/>
          </w:tcPr>
          <w:p w14:paraId="44E2A05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38 tone,</w:t>
            </w:r>
            <w:r w:rsidRPr="00786C88">
              <w:rPr>
                <w:rFonts w:ascii="Times New Roman" w:eastAsia="Times New Roman" w:hAnsi="Times New Roman" w:cs="Times New Roman"/>
                <w:sz w:val="24"/>
                <w:szCs w:val="24"/>
                <w:lang w:val="ro-RO" w:eastAsia="ro-RO"/>
              </w:rPr>
              <w:br/>
              <w:t>dar mai mică de 40 tone</w:t>
            </w:r>
          </w:p>
        </w:tc>
        <w:tc>
          <w:tcPr>
            <w:tcW w:w="0" w:type="auto"/>
            <w:shd w:val="clear" w:color="auto" w:fill="auto"/>
            <w:hideMark/>
          </w:tcPr>
          <w:p w14:paraId="452E2589"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111</w:t>
            </w:r>
            <w:r>
              <w:rPr>
                <w:rFonts w:ascii="Times New Roman" w:eastAsia="Times New Roman" w:hAnsi="Times New Roman" w:cs="Times New Roman"/>
                <w:sz w:val="24"/>
                <w:szCs w:val="24"/>
                <w:lang w:val="ro-RO" w:eastAsia="ro-RO"/>
              </w:rPr>
              <w:t>9</w:t>
            </w:r>
          </w:p>
        </w:tc>
        <w:tc>
          <w:tcPr>
            <w:tcW w:w="0" w:type="auto"/>
            <w:shd w:val="clear" w:color="auto" w:fill="auto"/>
            <w:hideMark/>
          </w:tcPr>
          <w:p w14:paraId="1662E33F"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w:t>
            </w:r>
            <w:r>
              <w:rPr>
                <w:rFonts w:ascii="Times New Roman" w:eastAsia="Times New Roman" w:hAnsi="Times New Roman" w:cs="Times New Roman"/>
                <w:sz w:val="24"/>
                <w:szCs w:val="24"/>
                <w:lang w:val="ro-RO" w:eastAsia="ro-RO"/>
              </w:rPr>
              <w:t>71</w:t>
            </w:r>
          </w:p>
        </w:tc>
      </w:tr>
      <w:tr w:rsidR="00A035FC" w:rsidRPr="00786C88" w14:paraId="10A18D23" w14:textId="77777777" w:rsidTr="007360A8">
        <w:tc>
          <w:tcPr>
            <w:tcW w:w="0" w:type="auto"/>
            <w:shd w:val="clear" w:color="auto" w:fill="auto"/>
            <w:hideMark/>
          </w:tcPr>
          <w:p w14:paraId="2E5CE916"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3D66C5A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w:t>
            </w:r>
          </w:p>
        </w:tc>
        <w:tc>
          <w:tcPr>
            <w:tcW w:w="0" w:type="auto"/>
            <w:shd w:val="clear" w:color="auto" w:fill="auto"/>
            <w:hideMark/>
          </w:tcPr>
          <w:p w14:paraId="2AB9C7F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40 tone,</w:t>
            </w:r>
            <w:r w:rsidRPr="00786C88">
              <w:rPr>
                <w:rFonts w:ascii="Times New Roman" w:eastAsia="Times New Roman" w:hAnsi="Times New Roman" w:cs="Times New Roman"/>
                <w:sz w:val="24"/>
                <w:szCs w:val="24"/>
                <w:lang w:val="ro-RO" w:eastAsia="ro-RO"/>
              </w:rPr>
              <w:br/>
              <w:t>dar mai mică de 44 tone</w:t>
            </w:r>
          </w:p>
        </w:tc>
        <w:tc>
          <w:tcPr>
            <w:tcW w:w="0" w:type="auto"/>
            <w:shd w:val="clear" w:color="auto" w:fill="auto"/>
            <w:hideMark/>
          </w:tcPr>
          <w:p w14:paraId="343984A8"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w:t>
            </w:r>
            <w:r>
              <w:rPr>
                <w:rFonts w:ascii="Times New Roman" w:eastAsia="Times New Roman" w:hAnsi="Times New Roman" w:cs="Times New Roman"/>
                <w:sz w:val="24"/>
                <w:szCs w:val="24"/>
                <w:lang w:val="ro-RO" w:eastAsia="ro-RO"/>
              </w:rPr>
              <w:t>71</w:t>
            </w:r>
          </w:p>
        </w:tc>
        <w:tc>
          <w:tcPr>
            <w:tcW w:w="0" w:type="auto"/>
            <w:shd w:val="clear" w:color="auto" w:fill="auto"/>
            <w:hideMark/>
          </w:tcPr>
          <w:p w14:paraId="1DA2FBC6" w14:textId="48E15056"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w:t>
            </w:r>
            <w:r>
              <w:rPr>
                <w:rFonts w:ascii="Times New Roman" w:eastAsia="Times New Roman" w:hAnsi="Times New Roman" w:cs="Times New Roman"/>
                <w:sz w:val="24"/>
                <w:szCs w:val="24"/>
                <w:lang w:val="ro-RO" w:eastAsia="ro-RO"/>
              </w:rPr>
              <w:t>6</w:t>
            </w:r>
            <w:r w:rsidR="000D4BD8">
              <w:rPr>
                <w:rFonts w:ascii="Times New Roman" w:eastAsia="Times New Roman" w:hAnsi="Times New Roman" w:cs="Times New Roman"/>
                <w:sz w:val="24"/>
                <w:szCs w:val="24"/>
                <w:lang w:val="ro-RO" w:eastAsia="ro-RO"/>
              </w:rPr>
              <w:t>2</w:t>
            </w:r>
          </w:p>
        </w:tc>
      </w:tr>
      <w:tr w:rsidR="00A035FC" w:rsidRPr="00786C88" w14:paraId="3EF5ADC7" w14:textId="77777777" w:rsidTr="007360A8">
        <w:tc>
          <w:tcPr>
            <w:tcW w:w="0" w:type="auto"/>
            <w:shd w:val="clear" w:color="auto" w:fill="auto"/>
            <w:hideMark/>
          </w:tcPr>
          <w:p w14:paraId="20B01FA7"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p>
        </w:tc>
        <w:tc>
          <w:tcPr>
            <w:tcW w:w="0" w:type="auto"/>
            <w:shd w:val="clear" w:color="auto" w:fill="auto"/>
            <w:hideMark/>
          </w:tcPr>
          <w:p w14:paraId="1FBB1C64"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w:t>
            </w:r>
          </w:p>
        </w:tc>
        <w:tc>
          <w:tcPr>
            <w:tcW w:w="0" w:type="auto"/>
            <w:shd w:val="clear" w:color="auto" w:fill="auto"/>
            <w:hideMark/>
          </w:tcPr>
          <w:p w14:paraId="683CF02F"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Masa de cel puțin 44 tone</w:t>
            </w:r>
          </w:p>
        </w:tc>
        <w:tc>
          <w:tcPr>
            <w:tcW w:w="0" w:type="auto"/>
            <w:shd w:val="clear" w:color="auto" w:fill="auto"/>
            <w:hideMark/>
          </w:tcPr>
          <w:p w14:paraId="04D71C56"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16</w:t>
            </w:r>
            <w:r>
              <w:rPr>
                <w:rFonts w:ascii="Times New Roman" w:eastAsia="Times New Roman" w:hAnsi="Times New Roman" w:cs="Times New Roman"/>
                <w:sz w:val="24"/>
                <w:szCs w:val="24"/>
                <w:lang w:val="ro-RO" w:eastAsia="ro-RO"/>
              </w:rPr>
              <w:t>71</w:t>
            </w:r>
          </w:p>
        </w:tc>
        <w:tc>
          <w:tcPr>
            <w:tcW w:w="0" w:type="auto"/>
            <w:shd w:val="clear" w:color="auto" w:fill="auto"/>
            <w:hideMark/>
          </w:tcPr>
          <w:p w14:paraId="4B66B9E0" w14:textId="04F9C11E"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26</w:t>
            </w:r>
            <w:r>
              <w:rPr>
                <w:rFonts w:ascii="Times New Roman" w:eastAsia="Times New Roman" w:hAnsi="Times New Roman" w:cs="Times New Roman"/>
                <w:sz w:val="24"/>
                <w:szCs w:val="24"/>
                <w:lang w:val="ro-RO" w:eastAsia="ro-RO"/>
              </w:rPr>
              <w:t>6</w:t>
            </w:r>
            <w:r w:rsidR="000D4BD8">
              <w:rPr>
                <w:rFonts w:ascii="Times New Roman" w:eastAsia="Times New Roman" w:hAnsi="Times New Roman" w:cs="Times New Roman"/>
                <w:sz w:val="24"/>
                <w:szCs w:val="24"/>
                <w:lang w:val="ro-RO" w:eastAsia="ro-RO"/>
              </w:rPr>
              <w:t>2</w:t>
            </w:r>
          </w:p>
        </w:tc>
      </w:tr>
    </w:tbl>
    <w:p w14:paraId="7218783E" w14:textId="77777777" w:rsidR="00A035FC" w:rsidRPr="00786C88" w:rsidRDefault="00A035FC" w:rsidP="00A035FC">
      <w:pPr>
        <w:suppressAutoHyphens/>
        <w:spacing w:after="0" w:line="240" w:lineRule="auto"/>
        <w:rPr>
          <w:rFonts w:ascii="Times New Roman" w:eastAsia="Times New Roman" w:hAnsi="Times New Roman" w:cs="Times New Roman"/>
          <w:sz w:val="24"/>
          <w:szCs w:val="24"/>
          <w:lang w:val="ro-RO" w:eastAsia="ro-RO"/>
        </w:rPr>
      </w:pPr>
    </w:p>
    <w:p w14:paraId="2FC9D145" w14:textId="1438AF6E" w:rsidR="00A035FC" w:rsidRPr="00786C88" w:rsidRDefault="00A035FC" w:rsidP="00A035FC">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Cs/>
          <w:sz w:val="24"/>
          <w:szCs w:val="24"/>
          <w:lang w:val="ro-RO" w:eastAsia="ro-RO"/>
        </w:rPr>
        <w:t xml:space="preserve">Rata de schimb a monedei euro, respectiv </w:t>
      </w:r>
      <w:r w:rsidRPr="00786C88">
        <w:rPr>
          <w:rFonts w:ascii="Times New Roman" w:eastAsia="Times New Roman" w:hAnsi="Times New Roman" w:cs="Times New Roman"/>
          <w:b/>
          <w:bCs/>
          <w:sz w:val="24"/>
          <w:szCs w:val="24"/>
          <w:lang w:val="ro-RO" w:eastAsia="ro-RO"/>
        </w:rPr>
        <w:t>4,9</w:t>
      </w:r>
      <w:r>
        <w:rPr>
          <w:rFonts w:ascii="Times New Roman" w:eastAsia="Times New Roman" w:hAnsi="Times New Roman" w:cs="Times New Roman"/>
          <w:b/>
          <w:bCs/>
          <w:sz w:val="24"/>
          <w:szCs w:val="24"/>
          <w:lang w:val="ro-RO" w:eastAsia="ro-RO"/>
        </w:rPr>
        <w:t>7</w:t>
      </w:r>
      <w:r w:rsidR="000D785A">
        <w:rPr>
          <w:rFonts w:ascii="Times New Roman" w:eastAsia="Times New Roman" w:hAnsi="Times New Roman" w:cs="Times New Roman"/>
          <w:b/>
          <w:bCs/>
          <w:sz w:val="24"/>
          <w:szCs w:val="24"/>
          <w:lang w:val="ro-RO" w:eastAsia="ro-RO"/>
        </w:rPr>
        <w:t>5</w:t>
      </w:r>
      <w:r>
        <w:rPr>
          <w:rFonts w:ascii="Times New Roman" w:eastAsia="Times New Roman" w:hAnsi="Times New Roman" w:cs="Times New Roman"/>
          <w:b/>
          <w:bCs/>
          <w:sz w:val="24"/>
          <w:szCs w:val="24"/>
          <w:lang w:val="ro-RO" w:eastAsia="ro-RO"/>
        </w:rPr>
        <w:t>3</w:t>
      </w:r>
      <w:r w:rsidR="000D785A">
        <w:rPr>
          <w:rFonts w:ascii="Times New Roman" w:eastAsia="Times New Roman" w:hAnsi="Times New Roman" w:cs="Times New Roman"/>
          <w:b/>
          <w:bCs/>
          <w:sz w:val="24"/>
          <w:szCs w:val="24"/>
          <w:lang w:val="ro-RO" w:eastAsia="ro-RO"/>
        </w:rPr>
        <w:t>3</w:t>
      </w:r>
      <w:r w:rsidRPr="00786C88">
        <w:rPr>
          <w:rFonts w:ascii="Times New Roman" w:eastAsia="Times New Roman" w:hAnsi="Times New Roman" w:cs="Times New Roman"/>
          <w:b/>
          <w:bCs/>
          <w:sz w:val="24"/>
          <w:szCs w:val="24"/>
          <w:lang w:val="ro-RO" w:eastAsia="ro-RO"/>
        </w:rPr>
        <w:t xml:space="preserve"> RON</w:t>
      </w:r>
      <w:r w:rsidRPr="00786C88">
        <w:rPr>
          <w:rFonts w:ascii="Times New Roman" w:eastAsia="Times New Roman" w:hAnsi="Times New Roman" w:cs="Times New Roman"/>
          <w:bCs/>
          <w:sz w:val="24"/>
          <w:szCs w:val="24"/>
          <w:lang w:val="ro-RO" w:eastAsia="ro-RO"/>
        </w:rPr>
        <w:t xml:space="preserve">, conform Jurnalului Oficial al Uniunii Europene, publicat la </w:t>
      </w:r>
      <w:r>
        <w:rPr>
          <w:rFonts w:ascii="Times New Roman" w:eastAsia="Times New Roman" w:hAnsi="Times New Roman" w:cs="Times New Roman"/>
          <w:bCs/>
          <w:sz w:val="24"/>
          <w:szCs w:val="24"/>
          <w:lang w:val="ro-RO" w:eastAsia="ro-RO"/>
        </w:rPr>
        <w:t>2</w:t>
      </w:r>
      <w:r w:rsidRPr="00786C88">
        <w:rPr>
          <w:rFonts w:ascii="Times New Roman" w:eastAsia="Times New Roman" w:hAnsi="Times New Roman" w:cs="Times New Roman"/>
          <w:bCs/>
          <w:sz w:val="24"/>
          <w:szCs w:val="24"/>
          <w:lang w:val="ro-RO" w:eastAsia="ro-RO"/>
        </w:rPr>
        <w:t xml:space="preserve"> octombrie 202</w:t>
      </w:r>
      <w:r>
        <w:rPr>
          <w:rFonts w:ascii="Times New Roman" w:eastAsia="Times New Roman" w:hAnsi="Times New Roman" w:cs="Times New Roman"/>
          <w:bCs/>
          <w:sz w:val="24"/>
          <w:szCs w:val="24"/>
          <w:lang w:val="ro-RO" w:eastAsia="ro-RO"/>
        </w:rPr>
        <w:t>3</w:t>
      </w:r>
      <w:r w:rsidRPr="00786C88">
        <w:rPr>
          <w:rFonts w:ascii="Times New Roman" w:eastAsia="Times New Roman" w:hAnsi="Times New Roman" w:cs="Times New Roman"/>
          <w:bCs/>
          <w:sz w:val="24"/>
          <w:szCs w:val="24"/>
          <w:lang w:val="ro-RO" w:eastAsia="ro-RO"/>
        </w:rPr>
        <w:t>.</w:t>
      </w:r>
    </w:p>
    <w:p w14:paraId="6C6E0986" w14:textId="77777777" w:rsidR="00A035FC" w:rsidRPr="00786C88" w:rsidRDefault="00A035FC" w:rsidP="00A035FC">
      <w:pPr>
        <w:suppressAutoHyphens/>
        <w:spacing w:after="0" w:line="240" w:lineRule="auto"/>
        <w:rPr>
          <w:rFonts w:ascii="Times New Roman" w:eastAsia="Times New Roman" w:hAnsi="Times New Roman" w:cs="Times New Roman"/>
          <w:bCs/>
          <w:sz w:val="24"/>
          <w:szCs w:val="24"/>
          <w:lang w:val="ro-RO" w:eastAsia="ro-RO"/>
        </w:rPr>
      </w:pPr>
    </w:p>
    <w:p w14:paraId="54704221" w14:textId="77777777" w:rsidR="00A035FC" w:rsidRPr="00786C88" w:rsidRDefault="00A035FC" w:rsidP="00A035FC">
      <w:pPr>
        <w:suppressAutoHyphens/>
        <w:spacing w:after="0" w:line="240" w:lineRule="auto"/>
        <w:jc w:val="center"/>
        <w:rPr>
          <w:rFonts w:ascii="Times New Roman" w:eastAsia="Times New Roman" w:hAnsi="Times New Roman" w:cs="Times New Roman"/>
          <w:bCs/>
          <w:sz w:val="24"/>
          <w:szCs w:val="24"/>
          <w:lang w:val="ro-RO" w:eastAsia="ro-RO"/>
        </w:rPr>
      </w:pPr>
    </w:p>
    <w:p w14:paraId="71A5CDEB" w14:textId="77777777" w:rsidR="00A035FC" w:rsidRPr="00786C88" w:rsidRDefault="00A035FC" w:rsidP="00A035FC">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TAXE ŞI IMPOZITE PE MIJLOACELE DE TRANSPORT ÎN CAZUL VEHICULELOR ÎNREGISTRATE ŞI IMPOZITUL ASUPRA MIJLOACELOR</w:t>
      </w:r>
    </w:p>
    <w:p w14:paraId="00D999B9" w14:textId="77777777" w:rsidR="00A035FC" w:rsidRPr="00786C88" w:rsidRDefault="00A035FC" w:rsidP="00A035FC">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 DE TRANSPORT PE APĂ</w:t>
      </w:r>
    </w:p>
    <w:p w14:paraId="36EB10AB" w14:textId="77777777" w:rsidR="00A035FC" w:rsidRPr="00786C88" w:rsidRDefault="00A035FC" w:rsidP="00A035FC">
      <w:pPr>
        <w:suppressAutoHyphens/>
        <w:spacing w:after="0" w:line="240" w:lineRule="auto"/>
        <w:jc w:val="center"/>
        <w:rPr>
          <w:rFonts w:ascii="Times New Roman" w:eastAsia="Times New Roman" w:hAnsi="Times New Roman" w:cs="Times New Roman"/>
          <w:b/>
          <w:sz w:val="24"/>
          <w:szCs w:val="24"/>
          <w:lang w:val="ro-RO" w:eastAsia="ro-RO"/>
        </w:rPr>
      </w:pPr>
    </w:p>
    <w:p w14:paraId="72EB4E61" w14:textId="77777777" w:rsidR="00A035FC" w:rsidRPr="00786C88" w:rsidRDefault="00A035FC" w:rsidP="00A035FC">
      <w:pPr>
        <w:suppressAutoHyphens/>
        <w:spacing w:after="0" w:line="240" w:lineRule="auto"/>
        <w:jc w:val="center"/>
        <w:rPr>
          <w:rFonts w:ascii="Times New Roman" w:eastAsia="Times New Roman" w:hAnsi="Times New Roman" w:cs="Times New Roman"/>
          <w:b/>
          <w:sz w:val="24"/>
          <w:szCs w:val="24"/>
          <w:lang w:val="ro-RO" w:eastAsia="ro-RO"/>
        </w:rPr>
      </w:pPr>
    </w:p>
    <w:p w14:paraId="482AD7DF" w14:textId="77777777" w:rsidR="00A035FC" w:rsidRPr="00786C88" w:rsidRDefault="00A035FC" w:rsidP="00A035FC">
      <w:pPr>
        <w:suppressAutoHyphens/>
        <w:spacing w:after="0" w:line="240" w:lineRule="auto"/>
        <w:rPr>
          <w:rFonts w:ascii="Times New Roman" w:eastAsia="Times New Roman" w:hAnsi="Times New Roman" w:cs="Times New Roman"/>
          <w:b/>
          <w:sz w:val="24"/>
          <w:szCs w:val="24"/>
          <w:lang w:val="ro-RO" w:eastAsia="ro-RO"/>
        </w:rPr>
      </w:pPr>
    </w:p>
    <w:tbl>
      <w:tblPr>
        <w:tblW w:w="0" w:type="auto"/>
        <w:tblInd w:w="-105" w:type="dxa"/>
        <w:tblLayout w:type="fixed"/>
        <w:tblLook w:val="0000" w:firstRow="0" w:lastRow="0" w:firstColumn="0" w:lastColumn="0" w:noHBand="0" w:noVBand="0"/>
      </w:tblPr>
      <w:tblGrid>
        <w:gridCol w:w="6348"/>
        <w:gridCol w:w="3133"/>
      </w:tblGrid>
      <w:tr w:rsidR="00A035FC" w:rsidRPr="005B2AB7" w14:paraId="72FED916" w14:textId="77777777" w:rsidTr="007360A8">
        <w:tc>
          <w:tcPr>
            <w:tcW w:w="6348" w:type="dxa"/>
            <w:tcBorders>
              <w:top w:val="single" w:sz="4" w:space="0" w:color="000000"/>
              <w:left w:val="single" w:sz="4" w:space="0" w:color="000000"/>
              <w:bottom w:val="single" w:sz="4" w:space="0" w:color="000000"/>
            </w:tcBorders>
            <w:shd w:val="clear" w:color="auto" w:fill="auto"/>
          </w:tcPr>
          <w:p w14:paraId="2EA870F0"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taxei/impozitului</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0F016262" w14:textId="17123595" w:rsidR="00A035FC" w:rsidRPr="00786C88" w:rsidRDefault="00A035FC" w:rsidP="007360A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Nivelul pentru anul 202</w:t>
            </w:r>
            <w:r w:rsidR="000D785A">
              <w:rPr>
                <w:rFonts w:ascii="Times New Roman" w:eastAsia="Times New Roman" w:hAnsi="Times New Roman" w:cs="Times New Roman"/>
                <w:b/>
                <w:sz w:val="24"/>
                <w:szCs w:val="24"/>
                <w:lang w:val="ro-RO" w:eastAsia="ro-RO"/>
              </w:rPr>
              <w:t>5</w:t>
            </w:r>
          </w:p>
          <w:p w14:paraId="4328101C"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Impozit – lei</w:t>
            </w:r>
          </w:p>
        </w:tc>
      </w:tr>
      <w:tr w:rsidR="00A035FC" w:rsidRPr="00786C88" w14:paraId="4290BCA6" w14:textId="77777777" w:rsidTr="007360A8">
        <w:tc>
          <w:tcPr>
            <w:tcW w:w="6348" w:type="dxa"/>
            <w:tcBorders>
              <w:top w:val="single" w:sz="4" w:space="0" w:color="000000"/>
              <w:left w:val="single" w:sz="4" w:space="0" w:color="000000"/>
              <w:bottom w:val="single" w:sz="4" w:space="0" w:color="000000"/>
            </w:tcBorders>
            <w:shd w:val="clear" w:color="auto" w:fill="auto"/>
          </w:tcPr>
          <w:p w14:paraId="35DB15CE" w14:textId="77777777" w:rsidR="00A035FC" w:rsidRPr="00786C88" w:rsidRDefault="00A035FC" w:rsidP="007360A8">
            <w:pPr>
              <w:suppressAutoHyphens/>
              <w:spacing w:after="0" w:line="240" w:lineRule="auto"/>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sz w:val="24"/>
                <w:szCs w:val="24"/>
                <w:lang w:val="ro-RO" w:eastAsia="ro-RO"/>
              </w:rPr>
              <w:t>Art. 470 alin. 2, pct. II – Vehicule înregistrate</w:t>
            </w:r>
          </w:p>
          <w:p w14:paraId="30E0609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 Vehicule cu capacitate cilindrică lei/200cmc:</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2AE587A0" w14:textId="77777777" w:rsidR="00A035FC" w:rsidRPr="00786C88" w:rsidRDefault="00A035FC" w:rsidP="007360A8">
            <w:pPr>
              <w:suppressAutoHyphens/>
              <w:snapToGrid w:val="0"/>
              <w:spacing w:after="0" w:line="240" w:lineRule="auto"/>
              <w:rPr>
                <w:rFonts w:ascii="Times New Roman" w:eastAsia="Times New Roman" w:hAnsi="Times New Roman" w:cs="Times New Roman"/>
                <w:sz w:val="24"/>
                <w:szCs w:val="24"/>
                <w:lang w:val="ro-RO" w:eastAsia="ro-RO"/>
              </w:rPr>
            </w:pPr>
          </w:p>
        </w:tc>
      </w:tr>
      <w:tr w:rsidR="00A035FC" w:rsidRPr="00786C88" w14:paraId="4440118F" w14:textId="77777777" w:rsidTr="007360A8">
        <w:tc>
          <w:tcPr>
            <w:tcW w:w="6348" w:type="dxa"/>
            <w:tcBorders>
              <w:top w:val="single" w:sz="4" w:space="0" w:color="000000"/>
              <w:left w:val="single" w:sz="4" w:space="0" w:color="000000"/>
              <w:bottom w:val="single" w:sz="4" w:space="0" w:color="000000"/>
            </w:tcBorders>
            <w:shd w:val="clear" w:color="auto" w:fill="auto"/>
          </w:tcPr>
          <w:p w14:paraId="45A1F6A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A.1. Vehicule înregistrate cu capacitate cilindrică </w:t>
            </w:r>
            <w:r w:rsidRPr="00786C88">
              <w:rPr>
                <w:rFonts w:ascii="Times New Roman" w:eastAsia="Times New Roman" w:hAnsi="Times New Roman" w:cs="Times New Roman"/>
                <w:sz w:val="24"/>
                <w:szCs w:val="24"/>
                <w:lang w:eastAsia="ro-RO"/>
              </w:rPr>
              <w:t>&lt;</w:t>
            </w:r>
            <w:r w:rsidRPr="00786C88">
              <w:rPr>
                <w:rFonts w:ascii="Times New Roman" w:eastAsia="Times New Roman" w:hAnsi="Times New Roman" w:cs="Times New Roman"/>
                <w:sz w:val="24"/>
                <w:szCs w:val="24"/>
                <w:lang w:val="ro-RO" w:eastAsia="ro-RO"/>
              </w:rPr>
              <w:t xml:space="preserve"> 4.800 cmc</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717F85E2" w14:textId="5C719034" w:rsidR="00A035FC" w:rsidRPr="00786C88" w:rsidRDefault="00DC3AC3"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r w:rsidR="00A035FC" w:rsidRPr="00786C88">
              <w:rPr>
                <w:rFonts w:ascii="Times New Roman" w:eastAsia="Times New Roman" w:hAnsi="Times New Roman" w:cs="Times New Roman"/>
                <w:sz w:val="24"/>
                <w:szCs w:val="24"/>
                <w:lang w:val="ro-RO" w:eastAsia="ro-RO"/>
              </w:rPr>
              <w:t xml:space="preserve"> lei/200cmc</w:t>
            </w:r>
          </w:p>
        </w:tc>
      </w:tr>
      <w:tr w:rsidR="00A035FC" w:rsidRPr="00786C88" w14:paraId="34E18B68" w14:textId="77777777" w:rsidTr="007360A8">
        <w:tc>
          <w:tcPr>
            <w:tcW w:w="6348" w:type="dxa"/>
            <w:tcBorders>
              <w:top w:val="single" w:sz="4" w:space="0" w:color="000000"/>
              <w:left w:val="single" w:sz="4" w:space="0" w:color="000000"/>
              <w:bottom w:val="single" w:sz="4" w:space="0" w:color="000000"/>
            </w:tcBorders>
            <w:shd w:val="clear" w:color="auto" w:fill="auto"/>
          </w:tcPr>
          <w:p w14:paraId="68EE687F"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A.2. Vehicule înregistrate cu capacitate cilindrică </w:t>
            </w:r>
            <w:r w:rsidRPr="00786C88">
              <w:rPr>
                <w:rFonts w:ascii="Times New Roman" w:eastAsia="Times New Roman" w:hAnsi="Times New Roman" w:cs="Times New Roman"/>
                <w:sz w:val="24"/>
                <w:szCs w:val="24"/>
                <w:lang w:eastAsia="ro-RO"/>
              </w:rPr>
              <w:t>&gt;</w:t>
            </w:r>
            <w:r w:rsidRPr="00786C88">
              <w:rPr>
                <w:rFonts w:ascii="Times New Roman" w:eastAsia="Times New Roman" w:hAnsi="Times New Roman" w:cs="Times New Roman"/>
                <w:sz w:val="24"/>
                <w:szCs w:val="24"/>
                <w:lang w:val="ro-RO" w:eastAsia="ro-RO"/>
              </w:rPr>
              <w:t>4.800 cmc</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1D2BD044" w14:textId="62A7CB7F" w:rsidR="00A035FC" w:rsidRPr="00786C88" w:rsidRDefault="00DC3AC3"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w:t>
            </w:r>
            <w:r w:rsidR="00A035FC" w:rsidRPr="00786C88">
              <w:rPr>
                <w:rFonts w:ascii="Times New Roman" w:eastAsia="Times New Roman" w:hAnsi="Times New Roman" w:cs="Times New Roman"/>
                <w:sz w:val="24"/>
                <w:szCs w:val="24"/>
                <w:lang w:val="ro-RO" w:eastAsia="ro-RO"/>
              </w:rPr>
              <w:t xml:space="preserve"> lei/200cmc</w:t>
            </w:r>
          </w:p>
        </w:tc>
      </w:tr>
      <w:tr w:rsidR="00A035FC" w:rsidRPr="00786C88" w14:paraId="69AB8F5B" w14:textId="77777777" w:rsidTr="007360A8">
        <w:tc>
          <w:tcPr>
            <w:tcW w:w="6348" w:type="dxa"/>
            <w:tcBorders>
              <w:top w:val="single" w:sz="4" w:space="0" w:color="000000"/>
              <w:left w:val="single" w:sz="4" w:space="0" w:color="000000"/>
              <w:bottom w:val="single" w:sz="4" w:space="0" w:color="000000"/>
            </w:tcBorders>
            <w:shd w:val="clear" w:color="auto" w:fill="auto"/>
          </w:tcPr>
          <w:p w14:paraId="4BADF24B"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B. Vehicule fără capacitate cilindrică </w:t>
            </w:r>
            <w:proofErr w:type="spellStart"/>
            <w:r w:rsidRPr="00786C88">
              <w:rPr>
                <w:rFonts w:ascii="Times New Roman" w:eastAsia="Times New Roman" w:hAnsi="Times New Roman" w:cs="Times New Roman"/>
                <w:b/>
                <w:sz w:val="24"/>
                <w:szCs w:val="24"/>
                <w:lang w:val="ro-RO" w:eastAsia="ro-RO"/>
              </w:rPr>
              <w:t>evidenţiată</w:t>
            </w:r>
            <w:proofErr w:type="spellEnd"/>
            <w:r w:rsidRPr="00786C88">
              <w:rPr>
                <w:rFonts w:ascii="Times New Roman" w:eastAsia="Times New Roman" w:hAnsi="Times New Roman" w:cs="Times New Roman"/>
                <w:b/>
                <w:sz w:val="24"/>
                <w:szCs w:val="24"/>
                <w:lang w:val="ro-RO" w:eastAsia="ro-RO"/>
              </w:rPr>
              <w:t>:</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6B34F518" w14:textId="5B3C1365" w:rsidR="00A035FC" w:rsidRPr="00786C88" w:rsidRDefault="00DC3AC3"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203</w:t>
            </w:r>
            <w:r w:rsidR="00A035FC" w:rsidRPr="00786C88">
              <w:rPr>
                <w:rFonts w:ascii="Times New Roman" w:eastAsia="Times New Roman" w:hAnsi="Times New Roman" w:cs="Times New Roman"/>
                <w:sz w:val="24"/>
                <w:szCs w:val="24"/>
                <w:lang w:val="ro-RO" w:eastAsia="ro-RO"/>
              </w:rPr>
              <w:t xml:space="preserve"> lei/an</w:t>
            </w:r>
          </w:p>
        </w:tc>
      </w:tr>
      <w:tr w:rsidR="00A035FC" w:rsidRPr="00786C88" w14:paraId="6FD0448C" w14:textId="77777777" w:rsidTr="007360A8">
        <w:tc>
          <w:tcPr>
            <w:tcW w:w="6348" w:type="dxa"/>
            <w:tcBorders>
              <w:top w:val="single" w:sz="4" w:space="0" w:color="000000"/>
              <w:left w:val="single" w:sz="4" w:space="0" w:color="000000"/>
              <w:bottom w:val="single" w:sz="4" w:space="0" w:color="000000"/>
            </w:tcBorders>
            <w:shd w:val="clear" w:color="auto" w:fill="auto"/>
          </w:tcPr>
          <w:p w14:paraId="75A776CA"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C. Mijloace de transport pe apă</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34851054" w14:textId="77777777" w:rsidR="00A035FC" w:rsidRPr="00786C88" w:rsidRDefault="00A035FC" w:rsidP="007360A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A035FC" w:rsidRPr="00786C88" w14:paraId="3F3DE079" w14:textId="77777777" w:rsidTr="007360A8">
        <w:trPr>
          <w:trHeight w:val="405"/>
        </w:trPr>
        <w:tc>
          <w:tcPr>
            <w:tcW w:w="6348" w:type="dxa"/>
            <w:tcBorders>
              <w:top w:val="single" w:sz="4" w:space="0" w:color="000000"/>
              <w:left w:val="single" w:sz="4" w:space="0" w:color="000000"/>
              <w:bottom w:val="single" w:sz="4" w:space="0" w:color="000000"/>
            </w:tcBorders>
            <w:shd w:val="clear" w:color="auto" w:fill="auto"/>
          </w:tcPr>
          <w:p w14:paraId="23E2AD7E"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Art. 470 alin. 8 pct. 4  - Nave de sport </w:t>
            </w:r>
            <w:proofErr w:type="spellStart"/>
            <w:r w:rsidRPr="00786C88">
              <w:rPr>
                <w:rFonts w:ascii="Times New Roman" w:eastAsia="Times New Roman" w:hAnsi="Times New Roman" w:cs="Times New Roman"/>
                <w:sz w:val="24"/>
                <w:szCs w:val="24"/>
                <w:lang w:val="ro-RO" w:eastAsia="ro-RO"/>
              </w:rPr>
              <w:t>şi</w:t>
            </w:r>
            <w:proofErr w:type="spellEnd"/>
            <w:r w:rsidRPr="00786C88">
              <w:rPr>
                <w:rFonts w:ascii="Times New Roman" w:eastAsia="Times New Roman" w:hAnsi="Times New Roman" w:cs="Times New Roman"/>
                <w:sz w:val="24"/>
                <w:szCs w:val="24"/>
                <w:lang w:val="ro-RO" w:eastAsia="ro-RO"/>
              </w:rPr>
              <w:t xml:space="preserve"> agrement</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4A266D5A" w14:textId="4494D435" w:rsidR="00A035FC" w:rsidRPr="00786C88" w:rsidRDefault="00DC3AC3"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811</w:t>
            </w:r>
            <w:r w:rsidR="00A035FC" w:rsidRPr="00786C88">
              <w:rPr>
                <w:rFonts w:ascii="Times New Roman" w:eastAsia="Times New Roman" w:hAnsi="Times New Roman" w:cs="Times New Roman"/>
                <w:sz w:val="24"/>
                <w:szCs w:val="24"/>
                <w:lang w:val="ro-RO" w:eastAsia="ro-RO"/>
              </w:rPr>
              <w:t xml:space="preserve"> lei/an</w:t>
            </w:r>
          </w:p>
        </w:tc>
      </w:tr>
      <w:tr w:rsidR="00A035FC" w:rsidRPr="00786C88" w14:paraId="3885F885" w14:textId="77777777" w:rsidTr="007360A8">
        <w:trPr>
          <w:trHeight w:val="195"/>
        </w:trPr>
        <w:tc>
          <w:tcPr>
            <w:tcW w:w="6348" w:type="dxa"/>
            <w:tcBorders>
              <w:top w:val="single" w:sz="4" w:space="0" w:color="000000"/>
              <w:left w:val="single" w:sz="4" w:space="0" w:color="000000"/>
              <w:bottom w:val="single" w:sz="4" w:space="0" w:color="000000"/>
            </w:tcBorders>
            <w:shd w:val="clear" w:color="auto" w:fill="auto"/>
          </w:tcPr>
          <w:p w14:paraId="43D96670"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Taxă pentru eliberare </w:t>
            </w:r>
            <w:proofErr w:type="spellStart"/>
            <w:r w:rsidRPr="00786C88">
              <w:rPr>
                <w:rFonts w:ascii="Times New Roman" w:eastAsia="Times New Roman" w:hAnsi="Times New Roman" w:cs="Times New Roman"/>
                <w:sz w:val="24"/>
                <w:szCs w:val="24"/>
                <w:lang w:val="ro-RO" w:eastAsia="ro-RO"/>
              </w:rPr>
              <w:t>plăcuţe</w:t>
            </w:r>
            <w:proofErr w:type="spellEnd"/>
            <w:r w:rsidRPr="00786C88">
              <w:rPr>
                <w:rFonts w:ascii="Times New Roman" w:eastAsia="Times New Roman" w:hAnsi="Times New Roman" w:cs="Times New Roman"/>
                <w:sz w:val="24"/>
                <w:szCs w:val="24"/>
                <w:lang w:val="ro-RO" w:eastAsia="ro-RO"/>
              </w:rPr>
              <w:t xml:space="preserve"> pentru înregistrarea vehiculelor înregistrate.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063BA06C"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w:t>
            </w:r>
            <w:r w:rsidRPr="00786C88">
              <w:rPr>
                <w:rFonts w:ascii="Times New Roman" w:eastAsia="Times New Roman" w:hAnsi="Times New Roman" w:cs="Times New Roman"/>
                <w:sz w:val="24"/>
                <w:szCs w:val="24"/>
                <w:lang w:val="ro-RO" w:eastAsia="ro-RO"/>
              </w:rPr>
              <w:t xml:space="preserve"> lei/</w:t>
            </w:r>
            <w:proofErr w:type="spellStart"/>
            <w:r w:rsidRPr="00786C88">
              <w:rPr>
                <w:rFonts w:ascii="Times New Roman" w:eastAsia="Times New Roman" w:hAnsi="Times New Roman" w:cs="Times New Roman"/>
                <w:sz w:val="24"/>
                <w:szCs w:val="24"/>
                <w:lang w:val="ro-RO" w:eastAsia="ro-RO"/>
              </w:rPr>
              <w:t>plăcuţă</w:t>
            </w:r>
            <w:proofErr w:type="spellEnd"/>
          </w:p>
        </w:tc>
      </w:tr>
      <w:tr w:rsidR="00A035FC" w:rsidRPr="00786C88" w14:paraId="2660DD95" w14:textId="77777777" w:rsidTr="007360A8">
        <w:trPr>
          <w:trHeight w:val="345"/>
        </w:trPr>
        <w:tc>
          <w:tcPr>
            <w:tcW w:w="6348" w:type="dxa"/>
            <w:tcBorders>
              <w:top w:val="single" w:sz="4" w:space="0" w:color="000000"/>
              <w:left w:val="single" w:sz="4" w:space="0" w:color="000000"/>
              <w:bottom w:val="single" w:sz="4" w:space="0" w:color="000000"/>
            </w:tcBorders>
            <w:shd w:val="clear" w:color="auto" w:fill="auto"/>
          </w:tcPr>
          <w:p w14:paraId="069BE362"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pentru eliberare certificate de înregistrare a vehiculelor înregistrate.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256ECAA5"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40 lei/certificat</w:t>
            </w:r>
          </w:p>
        </w:tc>
      </w:tr>
      <w:tr w:rsidR="00A035FC" w:rsidRPr="00786C88" w14:paraId="20A5172A" w14:textId="77777777" w:rsidTr="007360A8">
        <w:trPr>
          <w:trHeight w:val="300"/>
        </w:trPr>
        <w:tc>
          <w:tcPr>
            <w:tcW w:w="6348" w:type="dxa"/>
            <w:tcBorders>
              <w:top w:val="single" w:sz="4" w:space="0" w:color="000000"/>
              <w:left w:val="single" w:sz="4" w:space="0" w:color="000000"/>
              <w:bottom w:val="single" w:sz="4" w:space="0" w:color="000000"/>
            </w:tcBorders>
            <w:shd w:val="clear" w:color="auto" w:fill="auto"/>
          </w:tcPr>
          <w:p w14:paraId="6D215519"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înscriere vehicule înregistrate.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32CA9439" w14:textId="77777777" w:rsidR="00A035FC" w:rsidRPr="00786C88" w:rsidRDefault="00A035FC"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w:t>
            </w:r>
            <w:r w:rsidRPr="00786C88">
              <w:rPr>
                <w:rFonts w:ascii="Times New Roman" w:eastAsia="Times New Roman" w:hAnsi="Times New Roman" w:cs="Times New Roman"/>
                <w:sz w:val="24"/>
                <w:szCs w:val="24"/>
                <w:lang w:val="ro-RO" w:eastAsia="ro-RO"/>
              </w:rPr>
              <w:t xml:space="preserve"> lei</w:t>
            </w:r>
          </w:p>
        </w:tc>
      </w:tr>
      <w:tr w:rsidR="00A035FC" w:rsidRPr="00786C88" w14:paraId="7F4FB75D" w14:textId="77777777" w:rsidTr="007360A8">
        <w:trPr>
          <w:trHeight w:val="510"/>
        </w:trPr>
        <w:tc>
          <w:tcPr>
            <w:tcW w:w="6348" w:type="dxa"/>
            <w:tcBorders>
              <w:top w:val="single" w:sz="4" w:space="0" w:color="000000"/>
              <w:left w:val="single" w:sz="4" w:space="0" w:color="000000"/>
              <w:bottom w:val="single" w:sz="4" w:space="0" w:color="000000"/>
            </w:tcBorders>
            <w:shd w:val="clear" w:color="auto" w:fill="auto"/>
          </w:tcPr>
          <w:p w14:paraId="78767288" w14:textId="77777777" w:rsidR="00A035FC" w:rsidRPr="00786C88" w:rsidRDefault="00A035FC" w:rsidP="007360A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Taxă anuală vehicule lente</w:t>
            </w:r>
          </w:p>
        </w:tc>
        <w:tc>
          <w:tcPr>
            <w:tcW w:w="3133" w:type="dxa"/>
            <w:tcBorders>
              <w:top w:val="single" w:sz="4" w:space="0" w:color="000000"/>
              <w:left w:val="single" w:sz="4" w:space="0" w:color="000000"/>
              <w:bottom w:val="single" w:sz="4" w:space="0" w:color="000000"/>
              <w:right w:val="single" w:sz="4" w:space="0" w:color="000000"/>
            </w:tcBorders>
            <w:shd w:val="clear" w:color="auto" w:fill="auto"/>
          </w:tcPr>
          <w:p w14:paraId="7314C829" w14:textId="606D9446" w:rsidR="00A035FC" w:rsidRPr="00786C88" w:rsidRDefault="00DC3AC3" w:rsidP="007360A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53</w:t>
            </w:r>
            <w:r w:rsidR="00A035FC" w:rsidRPr="00786C88">
              <w:rPr>
                <w:rFonts w:ascii="Times New Roman" w:eastAsia="Times New Roman" w:hAnsi="Times New Roman" w:cs="Times New Roman"/>
                <w:sz w:val="24"/>
                <w:szCs w:val="24"/>
                <w:lang w:val="ro-RO" w:eastAsia="ro-RO"/>
              </w:rPr>
              <w:t xml:space="preserve"> lei</w:t>
            </w:r>
          </w:p>
        </w:tc>
      </w:tr>
    </w:tbl>
    <w:p w14:paraId="303A6F56" w14:textId="77777777" w:rsidR="00A035FC" w:rsidRPr="00786C88" w:rsidRDefault="00A035FC" w:rsidP="00A035FC">
      <w:pPr>
        <w:suppressAutoHyphens/>
        <w:spacing w:after="0" w:line="240" w:lineRule="auto"/>
        <w:jc w:val="both"/>
        <w:rPr>
          <w:rFonts w:ascii="Times New Roman" w:eastAsia="Times New Roman" w:hAnsi="Times New Roman" w:cs="Times New Roman"/>
          <w:sz w:val="24"/>
          <w:szCs w:val="24"/>
          <w:lang w:val="ro-RO" w:eastAsia="ro-RO"/>
        </w:rPr>
      </w:pPr>
    </w:p>
    <w:p w14:paraId="4CCDF628" w14:textId="77777777" w:rsidR="00A035FC" w:rsidRPr="00786C88" w:rsidRDefault="00A035FC" w:rsidP="00A035FC">
      <w:pPr>
        <w:suppressAutoHyphens/>
        <w:spacing w:after="0" w:line="240" w:lineRule="auto"/>
        <w:jc w:val="center"/>
        <w:rPr>
          <w:rFonts w:ascii="Times New Roman" w:eastAsia="Times New Roman" w:hAnsi="Times New Roman" w:cs="Times New Roman"/>
          <w:sz w:val="24"/>
          <w:szCs w:val="24"/>
          <w:lang w:val="ro-RO" w:eastAsia="ro-RO"/>
        </w:rPr>
      </w:pPr>
    </w:p>
    <w:p w14:paraId="1469340D" w14:textId="77777777" w:rsidR="00A035FC" w:rsidRDefault="00A035FC" w:rsidP="00A035FC">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22FE9032" w14:textId="77777777" w:rsidR="00A035FC" w:rsidRDefault="00A035FC" w:rsidP="00A035FC">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1AEE8DDB" w14:textId="77777777" w:rsidR="00A035FC" w:rsidRDefault="00A035FC" w:rsidP="00A035FC">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Florin CAZACU</w:t>
      </w:r>
    </w:p>
    <w:p w14:paraId="4CC4CD2B" w14:textId="77777777"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14:paraId="34FFD6D2" w14:textId="77777777"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14:paraId="55E0F4DA" w14:textId="77777777" w:rsid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14:paraId="321E42BC" w14:textId="77777777"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14:paraId="4DF30395" w14:textId="77777777"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14:paraId="7EDD4A6F" w14:textId="77777777"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14:paraId="0A7D8654" w14:textId="77777777" w:rsidR="00A035FC" w:rsidRDefault="00A035FC" w:rsidP="00786C88">
      <w:pPr>
        <w:suppressAutoHyphens/>
        <w:spacing w:after="0" w:line="240" w:lineRule="auto"/>
        <w:jc w:val="right"/>
        <w:rPr>
          <w:rFonts w:ascii="Times New Roman" w:eastAsia="Times New Roman" w:hAnsi="Times New Roman" w:cs="Times New Roman"/>
          <w:sz w:val="24"/>
          <w:szCs w:val="24"/>
          <w:lang w:val="ro-RO" w:eastAsia="ro-RO"/>
        </w:rPr>
      </w:pPr>
    </w:p>
    <w:p w14:paraId="0C96FDB0" w14:textId="77777777" w:rsidR="00A035FC" w:rsidRDefault="00A035FC" w:rsidP="00786C88">
      <w:pPr>
        <w:suppressAutoHyphens/>
        <w:spacing w:after="0" w:line="240" w:lineRule="auto"/>
        <w:jc w:val="right"/>
        <w:rPr>
          <w:rFonts w:ascii="Times New Roman" w:eastAsia="Times New Roman" w:hAnsi="Times New Roman" w:cs="Times New Roman"/>
          <w:sz w:val="24"/>
          <w:szCs w:val="24"/>
          <w:lang w:val="ro-RO" w:eastAsia="ro-RO"/>
        </w:rPr>
      </w:pPr>
    </w:p>
    <w:p w14:paraId="178F131F" w14:textId="77777777" w:rsidR="00A035FC" w:rsidRDefault="00A035FC" w:rsidP="00786C88">
      <w:pPr>
        <w:suppressAutoHyphens/>
        <w:spacing w:after="0" w:line="240" w:lineRule="auto"/>
        <w:jc w:val="right"/>
        <w:rPr>
          <w:rFonts w:ascii="Times New Roman" w:eastAsia="Times New Roman" w:hAnsi="Times New Roman" w:cs="Times New Roman"/>
          <w:sz w:val="24"/>
          <w:szCs w:val="24"/>
          <w:lang w:val="ro-RO" w:eastAsia="ro-RO"/>
        </w:rPr>
      </w:pPr>
    </w:p>
    <w:p w14:paraId="66DD38FE" w14:textId="77777777" w:rsidR="00A035FC" w:rsidRDefault="00A035FC" w:rsidP="00786C88">
      <w:pPr>
        <w:suppressAutoHyphens/>
        <w:spacing w:after="0" w:line="240" w:lineRule="auto"/>
        <w:jc w:val="right"/>
        <w:rPr>
          <w:rFonts w:ascii="Times New Roman" w:eastAsia="Times New Roman" w:hAnsi="Times New Roman" w:cs="Times New Roman"/>
          <w:sz w:val="24"/>
          <w:szCs w:val="24"/>
          <w:lang w:val="ro-RO" w:eastAsia="ro-RO"/>
        </w:rPr>
      </w:pPr>
    </w:p>
    <w:p w14:paraId="4FE052F8" w14:textId="77777777" w:rsidR="00A035FC" w:rsidRDefault="00A035FC" w:rsidP="00786C88">
      <w:pPr>
        <w:suppressAutoHyphens/>
        <w:spacing w:after="0" w:line="240" w:lineRule="auto"/>
        <w:jc w:val="right"/>
        <w:rPr>
          <w:rFonts w:ascii="Times New Roman" w:eastAsia="Times New Roman" w:hAnsi="Times New Roman" w:cs="Times New Roman"/>
          <w:sz w:val="24"/>
          <w:szCs w:val="24"/>
          <w:lang w:val="ro-RO" w:eastAsia="ro-RO"/>
        </w:rPr>
      </w:pPr>
    </w:p>
    <w:p w14:paraId="6BDBE71B" w14:textId="77777777"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14:paraId="6E3DF00A" w14:textId="77777777"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14:paraId="592EABF0" w14:textId="77777777"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14:paraId="6E86FD36" w14:textId="77777777" w:rsidR="009612AF" w:rsidRDefault="009612AF" w:rsidP="00786C88">
      <w:pPr>
        <w:suppressAutoHyphens/>
        <w:spacing w:after="0" w:line="240" w:lineRule="auto"/>
        <w:jc w:val="right"/>
        <w:rPr>
          <w:rFonts w:ascii="Times New Roman" w:eastAsia="Times New Roman" w:hAnsi="Times New Roman" w:cs="Times New Roman"/>
          <w:sz w:val="24"/>
          <w:szCs w:val="24"/>
          <w:lang w:val="ro-RO" w:eastAsia="ro-RO"/>
        </w:rPr>
      </w:pPr>
    </w:p>
    <w:p w14:paraId="4BACF774"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459DFA47" w14:textId="77777777" w:rsidR="00783886" w:rsidRPr="00786C88" w:rsidRDefault="00783886" w:rsidP="00662F1B">
      <w:pPr>
        <w:suppressAutoHyphens/>
        <w:spacing w:after="0" w:line="240" w:lineRule="auto"/>
        <w:jc w:val="right"/>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lastRenderedPageBreak/>
        <w:t xml:space="preserve">Anexa nr. 3 la </w:t>
      </w:r>
      <w:r w:rsidR="006D587D">
        <w:rPr>
          <w:rFonts w:ascii="Times New Roman" w:eastAsia="Times New Roman" w:hAnsi="Times New Roman" w:cs="Times New Roman"/>
          <w:b/>
          <w:sz w:val="24"/>
          <w:szCs w:val="24"/>
          <w:lang w:val="ro-RO" w:eastAsia="ro-RO"/>
        </w:rPr>
        <w:t xml:space="preserve">Proiectul de </w:t>
      </w:r>
      <w:r w:rsidR="00662F1B">
        <w:rPr>
          <w:rFonts w:ascii="Times New Roman" w:eastAsia="Times New Roman" w:hAnsi="Times New Roman" w:cs="Times New Roman"/>
          <w:b/>
          <w:sz w:val="24"/>
          <w:szCs w:val="24"/>
          <w:lang w:val="ro-RO" w:eastAsia="ro-RO"/>
        </w:rPr>
        <w:t xml:space="preserve">hotărâre nr. </w:t>
      </w:r>
      <w:r w:rsidR="00A035FC">
        <w:rPr>
          <w:rFonts w:ascii="Times New Roman" w:eastAsia="Times New Roman" w:hAnsi="Times New Roman" w:cs="Times New Roman"/>
          <w:b/>
          <w:sz w:val="24"/>
          <w:szCs w:val="24"/>
          <w:lang w:val="ro-RO" w:eastAsia="ro-RO"/>
        </w:rPr>
        <w:t>.....................................</w:t>
      </w:r>
    </w:p>
    <w:p w14:paraId="5897472A" w14:textId="77777777"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14:paraId="3E91FA23" w14:textId="77777777"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14:paraId="0135EF6E" w14:textId="77777777"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14:paraId="0D2EF2DB" w14:textId="77777777"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14:paraId="5D276F42" w14:textId="77777777"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p w14:paraId="4CE4290E" w14:textId="77777777" w:rsidR="00783886" w:rsidRPr="00786C88" w:rsidRDefault="00783886" w:rsidP="00783886">
      <w:pPr>
        <w:suppressAutoHyphens/>
        <w:spacing w:after="0" w:line="240" w:lineRule="auto"/>
        <w:jc w:val="center"/>
        <w:rPr>
          <w:rFonts w:ascii="Times New Roman" w:eastAsia="Times New Roman" w:hAnsi="Times New Roman" w:cs="Times New Roman"/>
          <w:b/>
          <w:sz w:val="24"/>
          <w:szCs w:val="24"/>
          <w:lang w:val="ro-RO" w:eastAsia="ro-RO"/>
        </w:rPr>
      </w:pPr>
    </w:p>
    <w:tbl>
      <w:tblPr>
        <w:tblW w:w="0" w:type="auto"/>
        <w:tblInd w:w="445" w:type="dxa"/>
        <w:tblLayout w:type="fixed"/>
        <w:tblLook w:val="0000" w:firstRow="0" w:lastRow="0" w:firstColumn="0" w:lastColumn="0" w:noHBand="0" w:noVBand="0"/>
      </w:tblPr>
      <w:tblGrid>
        <w:gridCol w:w="4050"/>
        <w:gridCol w:w="2520"/>
        <w:gridCol w:w="2700"/>
      </w:tblGrid>
      <w:tr w:rsidR="00783886" w:rsidRPr="005B2AB7" w14:paraId="103B4D8A" w14:textId="77777777" w:rsidTr="00A25AFE">
        <w:tc>
          <w:tcPr>
            <w:tcW w:w="9270" w:type="dxa"/>
            <w:gridSpan w:val="3"/>
            <w:tcBorders>
              <w:top w:val="single" w:sz="4" w:space="0" w:color="000000"/>
              <w:left w:val="single" w:sz="4" w:space="0" w:color="000000"/>
              <w:bottom w:val="single" w:sz="4" w:space="0" w:color="000000"/>
              <w:right w:val="single" w:sz="4" w:space="0" w:color="000000"/>
            </w:tcBorders>
            <w:shd w:val="clear" w:color="auto" w:fill="auto"/>
          </w:tcPr>
          <w:p w14:paraId="6807D9CC" w14:textId="77777777" w:rsidR="00783886" w:rsidRPr="00786C88" w:rsidRDefault="00783886" w:rsidP="00A25AFE">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8"/>
                <w:szCs w:val="28"/>
                <w:lang w:val="ro-RO" w:eastAsia="ro-RO"/>
              </w:rPr>
              <w:t>TAXA PENTRU FOLOSIREA MIJLOACELOR DE RECLAMĂ ŞI PUBLICITATE/LEI/M</w:t>
            </w:r>
            <w:r w:rsidRPr="00786C88">
              <w:rPr>
                <w:rFonts w:ascii="Times New Roman" w:eastAsia="Times New Roman" w:hAnsi="Times New Roman" w:cs="Times New Roman"/>
                <w:b/>
                <w:sz w:val="28"/>
                <w:szCs w:val="28"/>
                <w:vertAlign w:val="superscript"/>
                <w:lang w:val="ro-RO" w:eastAsia="ro-RO"/>
              </w:rPr>
              <w:t>2</w:t>
            </w:r>
          </w:p>
        </w:tc>
      </w:tr>
      <w:tr w:rsidR="00783886" w:rsidRPr="00786C88" w14:paraId="432F7240" w14:textId="77777777" w:rsidTr="00A25AFE">
        <w:tc>
          <w:tcPr>
            <w:tcW w:w="4050" w:type="dxa"/>
            <w:tcBorders>
              <w:top w:val="single" w:sz="4" w:space="0" w:color="000000"/>
              <w:left w:val="single" w:sz="4" w:space="0" w:color="000000"/>
              <w:bottom w:val="single" w:sz="4" w:space="0" w:color="000000"/>
            </w:tcBorders>
            <w:shd w:val="clear" w:color="auto" w:fill="auto"/>
          </w:tcPr>
          <w:p w14:paraId="4E1A6639" w14:textId="77777777" w:rsidR="00783886" w:rsidRPr="00786C88" w:rsidRDefault="00783886" w:rsidP="00A25AFE">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2520" w:type="dxa"/>
            <w:tcBorders>
              <w:top w:val="single" w:sz="4" w:space="0" w:color="000000"/>
              <w:left w:val="single" w:sz="4" w:space="0" w:color="000000"/>
              <w:bottom w:val="single" w:sz="4" w:space="0" w:color="000000"/>
            </w:tcBorders>
            <w:shd w:val="clear" w:color="auto" w:fill="auto"/>
          </w:tcPr>
          <w:p w14:paraId="65D0704C" w14:textId="7F59FADD" w:rsidR="00783886" w:rsidRPr="00786C88" w:rsidRDefault="00783886" w:rsidP="00A25AFE">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Nivelul taxei </w:t>
            </w:r>
            <w:r w:rsidR="000D785A">
              <w:rPr>
                <w:rFonts w:ascii="Times New Roman" w:eastAsia="Times New Roman" w:hAnsi="Times New Roman" w:cs="Times New Roman"/>
                <w:b/>
                <w:sz w:val="24"/>
                <w:szCs w:val="24"/>
                <w:lang w:val="ro-RO" w:eastAsia="ro-RO"/>
              </w:rPr>
              <w:t>pentru anul 2024</w:t>
            </w: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1437013" w14:textId="45C1180C" w:rsidR="00783886" w:rsidRPr="00786C88" w:rsidRDefault="00783886" w:rsidP="00A035FC">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propus pentru anul 202</w:t>
            </w:r>
            <w:r w:rsidR="000D785A">
              <w:rPr>
                <w:rFonts w:ascii="Times New Roman" w:eastAsia="Times New Roman" w:hAnsi="Times New Roman" w:cs="Times New Roman"/>
                <w:b/>
                <w:sz w:val="24"/>
                <w:szCs w:val="24"/>
                <w:lang w:val="ro-RO" w:eastAsia="ro-RO"/>
              </w:rPr>
              <w:t>5</w:t>
            </w:r>
          </w:p>
        </w:tc>
      </w:tr>
      <w:tr w:rsidR="00783886" w:rsidRPr="00786C88" w14:paraId="4FD3AF46" w14:textId="77777777" w:rsidTr="00A25AFE">
        <w:trPr>
          <w:trHeight w:val="881"/>
        </w:trPr>
        <w:tc>
          <w:tcPr>
            <w:tcW w:w="4050" w:type="dxa"/>
            <w:tcBorders>
              <w:top w:val="single" w:sz="4" w:space="0" w:color="000000"/>
              <w:left w:val="single" w:sz="4" w:space="0" w:color="000000"/>
              <w:bottom w:val="single" w:sz="4" w:space="0" w:color="000000"/>
            </w:tcBorders>
            <w:shd w:val="clear" w:color="auto" w:fill="auto"/>
          </w:tcPr>
          <w:p w14:paraId="0E3EEA14" w14:textId="77777777" w:rsidR="00783886" w:rsidRPr="00786C88" w:rsidRDefault="00783886" w:rsidP="00A25AFE">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Art. 478 alin. 2</w:t>
            </w:r>
          </w:p>
          <w:p w14:paraId="1EA6B92A" w14:textId="77777777" w:rsidR="00783886" w:rsidRPr="00786C88" w:rsidRDefault="00783886" w:rsidP="00A25AFE">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Taxa pentru </w:t>
            </w:r>
            <w:proofErr w:type="spellStart"/>
            <w:r w:rsidRPr="00786C88">
              <w:rPr>
                <w:rFonts w:ascii="Times New Roman" w:eastAsia="Times New Roman" w:hAnsi="Times New Roman" w:cs="Times New Roman"/>
                <w:sz w:val="24"/>
                <w:szCs w:val="24"/>
                <w:lang w:val="ro-RO" w:eastAsia="ro-RO"/>
              </w:rPr>
              <w:t>afişaj</w:t>
            </w:r>
            <w:proofErr w:type="spellEnd"/>
            <w:r w:rsidRPr="00786C88">
              <w:rPr>
                <w:rFonts w:ascii="Times New Roman" w:eastAsia="Times New Roman" w:hAnsi="Times New Roman" w:cs="Times New Roman"/>
                <w:sz w:val="24"/>
                <w:szCs w:val="24"/>
                <w:lang w:val="ro-RO" w:eastAsia="ro-RO"/>
              </w:rPr>
              <w:t xml:space="preserve"> în scop de reclamă </w:t>
            </w:r>
            <w:proofErr w:type="spellStart"/>
            <w:r w:rsidRPr="00786C88">
              <w:rPr>
                <w:rFonts w:ascii="Times New Roman" w:eastAsia="Times New Roman" w:hAnsi="Times New Roman" w:cs="Times New Roman"/>
                <w:sz w:val="24"/>
                <w:szCs w:val="24"/>
                <w:lang w:val="ro-RO" w:eastAsia="ro-RO"/>
              </w:rPr>
              <w:t>şi</w:t>
            </w:r>
            <w:proofErr w:type="spellEnd"/>
            <w:r w:rsidRPr="00786C88">
              <w:rPr>
                <w:rFonts w:ascii="Times New Roman" w:eastAsia="Times New Roman" w:hAnsi="Times New Roman" w:cs="Times New Roman"/>
                <w:sz w:val="24"/>
                <w:szCs w:val="24"/>
                <w:lang w:val="ro-RO" w:eastAsia="ro-RO"/>
              </w:rPr>
              <w:t xml:space="preserve"> publicitate:</w:t>
            </w:r>
          </w:p>
        </w:tc>
        <w:tc>
          <w:tcPr>
            <w:tcW w:w="2520" w:type="dxa"/>
            <w:tcBorders>
              <w:top w:val="single" w:sz="4" w:space="0" w:color="000000"/>
              <w:left w:val="single" w:sz="4" w:space="0" w:color="000000"/>
              <w:bottom w:val="single" w:sz="4" w:space="0" w:color="000000"/>
            </w:tcBorders>
            <w:shd w:val="clear" w:color="auto" w:fill="auto"/>
          </w:tcPr>
          <w:p w14:paraId="7D1A4710" w14:textId="77777777" w:rsidR="00783886" w:rsidRPr="00786C88" w:rsidRDefault="00783886" w:rsidP="00A25AFE">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Pr>
          <w:p w14:paraId="7425239A" w14:textId="77777777" w:rsidR="00783886" w:rsidRPr="00786C88" w:rsidRDefault="00783886" w:rsidP="00A25AFE">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3886" w:rsidRPr="00786C88" w14:paraId="597D6D3A" w14:textId="77777777" w:rsidTr="00A25AFE">
        <w:trPr>
          <w:trHeight w:val="491"/>
        </w:trPr>
        <w:tc>
          <w:tcPr>
            <w:tcW w:w="4050" w:type="dxa"/>
            <w:tcBorders>
              <w:top w:val="single" w:sz="4" w:space="0" w:color="000000"/>
              <w:left w:val="single" w:sz="4" w:space="0" w:color="000000"/>
              <w:bottom w:val="single" w:sz="4" w:space="0" w:color="000000"/>
            </w:tcBorders>
            <w:shd w:val="clear" w:color="auto" w:fill="auto"/>
          </w:tcPr>
          <w:p w14:paraId="06F7F2AA" w14:textId="77777777" w:rsidR="00783886" w:rsidRPr="00786C88" w:rsidRDefault="00783886" w:rsidP="00A25AFE">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a) în cazul unui </w:t>
            </w:r>
            <w:proofErr w:type="spellStart"/>
            <w:r w:rsidRPr="00786C88">
              <w:rPr>
                <w:rFonts w:ascii="Times New Roman" w:eastAsia="Times New Roman" w:hAnsi="Times New Roman" w:cs="Times New Roman"/>
                <w:sz w:val="24"/>
                <w:szCs w:val="24"/>
                <w:lang w:val="ro-RO" w:eastAsia="ro-RO"/>
              </w:rPr>
              <w:t>afişaj</w:t>
            </w:r>
            <w:proofErr w:type="spellEnd"/>
            <w:r w:rsidRPr="00786C88">
              <w:rPr>
                <w:rFonts w:ascii="Times New Roman" w:eastAsia="Times New Roman" w:hAnsi="Times New Roman" w:cs="Times New Roman"/>
                <w:sz w:val="24"/>
                <w:szCs w:val="24"/>
                <w:lang w:val="ro-RO" w:eastAsia="ro-RO"/>
              </w:rPr>
              <w:t xml:space="preserve"> situat în locul în care persoana derulează o activitate economică</w:t>
            </w:r>
          </w:p>
        </w:tc>
        <w:tc>
          <w:tcPr>
            <w:tcW w:w="2520" w:type="dxa"/>
            <w:tcBorders>
              <w:top w:val="single" w:sz="4" w:space="0" w:color="000000"/>
              <w:left w:val="single" w:sz="4" w:space="0" w:color="000000"/>
              <w:bottom w:val="single" w:sz="4" w:space="0" w:color="000000"/>
            </w:tcBorders>
            <w:shd w:val="clear" w:color="auto" w:fill="auto"/>
          </w:tcPr>
          <w:p w14:paraId="71251C40" w14:textId="77777777" w:rsidR="00783886" w:rsidRPr="00786C88" w:rsidRDefault="00783886" w:rsidP="00A25AFE">
            <w:pPr>
              <w:suppressAutoHyphens/>
              <w:snapToGrid w:val="0"/>
              <w:spacing w:after="0" w:line="240" w:lineRule="auto"/>
              <w:jc w:val="center"/>
              <w:rPr>
                <w:rFonts w:ascii="Times New Roman" w:eastAsia="Times New Roman" w:hAnsi="Times New Roman" w:cs="Times New Roman"/>
                <w:b/>
                <w:sz w:val="24"/>
                <w:szCs w:val="24"/>
                <w:lang w:val="ro-RO" w:eastAsia="ro-RO"/>
              </w:rPr>
            </w:pPr>
          </w:p>
          <w:p w14:paraId="37B9C1CE" w14:textId="10A7CC19" w:rsidR="00783886" w:rsidRPr="00786C88" w:rsidRDefault="000D785A" w:rsidP="00A25AFE">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49</w:t>
            </w:r>
            <w:r w:rsidR="00783886" w:rsidRPr="00786C88">
              <w:rPr>
                <w:rFonts w:ascii="Times New Roman" w:eastAsia="Times New Roman" w:hAnsi="Times New Roman" w:cs="Times New Roman"/>
                <w:sz w:val="24"/>
                <w:szCs w:val="24"/>
                <w:lang w:val="ro-RO" w:eastAsia="ro-RO"/>
              </w:rPr>
              <w:t xml:space="preserve"> lei</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CDBB" w14:textId="36B46CE1" w:rsidR="00783886" w:rsidRPr="00786C88" w:rsidRDefault="000D785A" w:rsidP="00A25AFE">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54</w:t>
            </w:r>
            <w:r w:rsidR="00783886" w:rsidRPr="00786C88">
              <w:rPr>
                <w:rFonts w:ascii="Times New Roman" w:eastAsia="Times New Roman" w:hAnsi="Times New Roman" w:cs="Times New Roman"/>
                <w:sz w:val="24"/>
                <w:szCs w:val="24"/>
                <w:lang w:val="ro-RO" w:eastAsia="ro-RO"/>
              </w:rPr>
              <w:t xml:space="preserve"> lei</w:t>
            </w:r>
          </w:p>
        </w:tc>
      </w:tr>
      <w:tr w:rsidR="00783886" w:rsidRPr="00786C88" w14:paraId="1539E5C5" w14:textId="77777777" w:rsidTr="00A25AFE">
        <w:tc>
          <w:tcPr>
            <w:tcW w:w="4050" w:type="dxa"/>
            <w:tcBorders>
              <w:top w:val="single" w:sz="4" w:space="0" w:color="000000"/>
              <w:left w:val="single" w:sz="4" w:space="0" w:color="000000"/>
              <w:bottom w:val="single" w:sz="4" w:space="0" w:color="000000"/>
            </w:tcBorders>
            <w:shd w:val="clear" w:color="auto" w:fill="auto"/>
          </w:tcPr>
          <w:p w14:paraId="3BD4324C" w14:textId="77777777" w:rsidR="00783886" w:rsidRPr="00786C88" w:rsidRDefault="00783886" w:rsidP="00A25AFE">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b) în cazul oricărui alt panou, </w:t>
            </w:r>
            <w:proofErr w:type="spellStart"/>
            <w:r w:rsidRPr="00786C88">
              <w:rPr>
                <w:rFonts w:ascii="Times New Roman" w:eastAsia="Times New Roman" w:hAnsi="Times New Roman" w:cs="Times New Roman"/>
                <w:sz w:val="24"/>
                <w:szCs w:val="24"/>
                <w:lang w:val="ro-RO" w:eastAsia="ro-RO"/>
              </w:rPr>
              <w:t>afişaj</w:t>
            </w:r>
            <w:proofErr w:type="spellEnd"/>
            <w:r w:rsidRPr="00786C88">
              <w:rPr>
                <w:rFonts w:ascii="Times New Roman" w:eastAsia="Times New Roman" w:hAnsi="Times New Roman" w:cs="Times New Roman"/>
                <w:sz w:val="24"/>
                <w:szCs w:val="24"/>
                <w:lang w:val="ro-RO" w:eastAsia="ro-RO"/>
              </w:rPr>
              <w:t xml:space="preserve"> sau structură de </w:t>
            </w:r>
            <w:proofErr w:type="spellStart"/>
            <w:r w:rsidRPr="00786C88">
              <w:rPr>
                <w:rFonts w:ascii="Times New Roman" w:eastAsia="Times New Roman" w:hAnsi="Times New Roman" w:cs="Times New Roman"/>
                <w:sz w:val="24"/>
                <w:szCs w:val="24"/>
                <w:lang w:val="ro-RO" w:eastAsia="ro-RO"/>
              </w:rPr>
              <w:t>afişaj</w:t>
            </w:r>
            <w:proofErr w:type="spellEnd"/>
            <w:r w:rsidRPr="00786C88">
              <w:rPr>
                <w:rFonts w:ascii="Times New Roman" w:eastAsia="Times New Roman" w:hAnsi="Times New Roman" w:cs="Times New Roman"/>
                <w:sz w:val="24"/>
                <w:szCs w:val="24"/>
                <w:lang w:val="ro-RO" w:eastAsia="ro-RO"/>
              </w:rPr>
              <w:t xml:space="preserve"> pentru reclamă </w:t>
            </w:r>
            <w:proofErr w:type="spellStart"/>
            <w:r w:rsidRPr="00786C88">
              <w:rPr>
                <w:rFonts w:ascii="Times New Roman" w:eastAsia="Times New Roman" w:hAnsi="Times New Roman" w:cs="Times New Roman"/>
                <w:sz w:val="24"/>
                <w:szCs w:val="24"/>
                <w:lang w:val="ro-RO" w:eastAsia="ro-RO"/>
              </w:rPr>
              <w:t>şi</w:t>
            </w:r>
            <w:proofErr w:type="spellEnd"/>
            <w:r w:rsidRPr="00786C88">
              <w:rPr>
                <w:rFonts w:ascii="Times New Roman" w:eastAsia="Times New Roman" w:hAnsi="Times New Roman" w:cs="Times New Roman"/>
                <w:sz w:val="24"/>
                <w:szCs w:val="24"/>
                <w:lang w:val="ro-RO" w:eastAsia="ro-RO"/>
              </w:rPr>
              <w:t xml:space="preserve"> publicitate</w:t>
            </w:r>
          </w:p>
        </w:tc>
        <w:tc>
          <w:tcPr>
            <w:tcW w:w="2520" w:type="dxa"/>
            <w:tcBorders>
              <w:top w:val="single" w:sz="4" w:space="0" w:color="000000"/>
              <w:left w:val="single" w:sz="4" w:space="0" w:color="000000"/>
              <w:bottom w:val="single" w:sz="4" w:space="0" w:color="000000"/>
            </w:tcBorders>
            <w:shd w:val="clear" w:color="auto" w:fill="auto"/>
          </w:tcPr>
          <w:p w14:paraId="569A5A7C" w14:textId="77777777" w:rsidR="00783886" w:rsidRPr="00786C88" w:rsidRDefault="00783886" w:rsidP="00A25AFE">
            <w:pPr>
              <w:suppressAutoHyphens/>
              <w:snapToGrid w:val="0"/>
              <w:spacing w:after="0" w:line="240" w:lineRule="auto"/>
              <w:jc w:val="center"/>
              <w:rPr>
                <w:rFonts w:ascii="Times New Roman" w:eastAsia="Times New Roman" w:hAnsi="Times New Roman" w:cs="Times New Roman"/>
                <w:sz w:val="24"/>
                <w:szCs w:val="24"/>
                <w:lang w:val="ro-RO" w:eastAsia="ro-RO"/>
              </w:rPr>
            </w:pPr>
          </w:p>
          <w:p w14:paraId="7A8E2ED2" w14:textId="68BA6D81" w:rsidR="00783886" w:rsidRPr="00786C88" w:rsidRDefault="000D785A" w:rsidP="00A25AFE">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36</w:t>
            </w:r>
            <w:r w:rsidR="00783886" w:rsidRPr="00786C88">
              <w:rPr>
                <w:rFonts w:ascii="Times New Roman" w:eastAsia="Times New Roman" w:hAnsi="Times New Roman" w:cs="Times New Roman"/>
                <w:sz w:val="24"/>
                <w:szCs w:val="24"/>
                <w:lang w:val="ro-RO" w:eastAsia="ro-RO"/>
              </w:rPr>
              <w:t xml:space="preserve"> lei</w:t>
            </w:r>
          </w:p>
        </w:tc>
        <w:tc>
          <w:tcPr>
            <w:tcW w:w="2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71E15" w14:textId="6EE44363" w:rsidR="00783886" w:rsidRPr="00786C88" w:rsidRDefault="000D785A" w:rsidP="00A25AFE">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40</w:t>
            </w:r>
            <w:r w:rsidR="00783886" w:rsidRPr="00786C88">
              <w:rPr>
                <w:rFonts w:ascii="Times New Roman" w:eastAsia="Times New Roman" w:hAnsi="Times New Roman" w:cs="Times New Roman"/>
                <w:sz w:val="24"/>
                <w:szCs w:val="24"/>
                <w:lang w:val="ro-RO" w:eastAsia="ro-RO"/>
              </w:rPr>
              <w:t xml:space="preserve"> lei</w:t>
            </w:r>
          </w:p>
        </w:tc>
      </w:tr>
    </w:tbl>
    <w:p w14:paraId="69307DBF"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0454F7A9"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4AADB7C1"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056F4B25"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19A290BA"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0C96F196"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15BEBBF2"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513CEC15"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2939D22C" w14:textId="77777777" w:rsidR="00783886" w:rsidRDefault="00783886" w:rsidP="00BA326D">
      <w:pPr>
        <w:suppressAutoHyphens/>
        <w:spacing w:after="0" w:line="240" w:lineRule="auto"/>
        <w:jc w:val="center"/>
        <w:rPr>
          <w:rFonts w:ascii="Times New Roman" w:eastAsia="Times New Roman" w:hAnsi="Times New Roman" w:cs="Times New Roman"/>
          <w:b/>
          <w:sz w:val="24"/>
          <w:szCs w:val="24"/>
          <w:lang w:val="ro-RO" w:eastAsia="ro-RO"/>
        </w:rPr>
      </w:pPr>
    </w:p>
    <w:p w14:paraId="2A40B515"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0F6FAAF8"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49FE9262"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46428C79"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0213D3C1"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4DAF45C4"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581441F3"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1C32FEA4" w14:textId="77777777" w:rsidR="00783886" w:rsidRDefault="00BA326D" w:rsidP="00BA326D">
      <w:pPr>
        <w:suppressAutoHyphens/>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lang w:val="ro-RO" w:eastAsia="ro-RO"/>
        </w:rPr>
        <w:t>Florin CAZACU</w:t>
      </w:r>
    </w:p>
    <w:p w14:paraId="6B5F9A9D"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4DBB6C59"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2A388127"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54BF8172"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51D5C8CE"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1185713D"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4755E1F0"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44C9978B"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04C783CB"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7517C37B"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2BB3437D"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2739981A" w14:textId="77777777" w:rsidR="000D785A" w:rsidRDefault="000D785A" w:rsidP="00786C88">
      <w:pPr>
        <w:suppressAutoHyphens/>
        <w:spacing w:after="0" w:line="240" w:lineRule="auto"/>
        <w:jc w:val="right"/>
        <w:rPr>
          <w:rFonts w:ascii="Times New Roman" w:eastAsia="Times New Roman" w:hAnsi="Times New Roman" w:cs="Times New Roman"/>
          <w:b/>
          <w:sz w:val="24"/>
          <w:szCs w:val="24"/>
          <w:lang w:val="ro-RO" w:eastAsia="ro-RO"/>
        </w:rPr>
      </w:pPr>
    </w:p>
    <w:p w14:paraId="1730EB5A"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4AC1A679"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021C5471" w14:textId="77777777" w:rsidR="00662F1B" w:rsidRDefault="00662F1B" w:rsidP="00786C88">
      <w:pPr>
        <w:suppressAutoHyphens/>
        <w:spacing w:after="0" w:line="240" w:lineRule="auto"/>
        <w:jc w:val="right"/>
        <w:rPr>
          <w:rFonts w:ascii="Times New Roman" w:eastAsia="Times New Roman" w:hAnsi="Times New Roman" w:cs="Times New Roman"/>
          <w:b/>
          <w:sz w:val="24"/>
          <w:szCs w:val="24"/>
          <w:lang w:val="ro-RO" w:eastAsia="ro-RO"/>
        </w:rPr>
      </w:pPr>
    </w:p>
    <w:p w14:paraId="13E0166C" w14:textId="77777777" w:rsidR="00662F1B" w:rsidRDefault="00662F1B" w:rsidP="00786C88">
      <w:pPr>
        <w:suppressAutoHyphens/>
        <w:spacing w:after="0" w:line="240" w:lineRule="auto"/>
        <w:jc w:val="right"/>
        <w:rPr>
          <w:rFonts w:ascii="Times New Roman" w:eastAsia="Times New Roman" w:hAnsi="Times New Roman" w:cs="Times New Roman"/>
          <w:b/>
          <w:sz w:val="24"/>
          <w:szCs w:val="24"/>
          <w:lang w:val="ro-RO" w:eastAsia="ro-RO"/>
        </w:rPr>
      </w:pPr>
    </w:p>
    <w:p w14:paraId="16C8D686"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31DAA062"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2B4790F1"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73903002"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7D8EC159" w14:textId="77777777" w:rsidR="00783886" w:rsidRDefault="00783886" w:rsidP="00786C88">
      <w:pPr>
        <w:suppressAutoHyphens/>
        <w:spacing w:after="0" w:line="240" w:lineRule="auto"/>
        <w:jc w:val="right"/>
        <w:rPr>
          <w:rFonts w:ascii="Times New Roman" w:eastAsia="Times New Roman" w:hAnsi="Times New Roman" w:cs="Times New Roman"/>
          <w:b/>
          <w:sz w:val="24"/>
          <w:szCs w:val="24"/>
          <w:lang w:val="ro-RO" w:eastAsia="ro-RO"/>
        </w:rPr>
      </w:pPr>
    </w:p>
    <w:p w14:paraId="689C60A6" w14:textId="77777777" w:rsidR="00786C88" w:rsidRPr="00786C88" w:rsidRDefault="00786C88" w:rsidP="00662F1B">
      <w:pPr>
        <w:suppressAutoHyphens/>
        <w:spacing w:after="0" w:line="240" w:lineRule="auto"/>
        <w:jc w:val="right"/>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lastRenderedPageBreak/>
        <w:t xml:space="preserve">Anexa nr. 4 la </w:t>
      </w:r>
      <w:r w:rsidR="006D587D">
        <w:rPr>
          <w:rFonts w:ascii="Times New Roman" w:eastAsia="Times New Roman" w:hAnsi="Times New Roman" w:cs="Times New Roman"/>
          <w:b/>
          <w:sz w:val="24"/>
          <w:szCs w:val="24"/>
          <w:lang w:val="ro-RO" w:eastAsia="ro-RO"/>
        </w:rPr>
        <w:t xml:space="preserve">Proiectul de </w:t>
      </w:r>
      <w:r w:rsidR="00662F1B">
        <w:rPr>
          <w:rFonts w:ascii="Times New Roman" w:eastAsia="Times New Roman" w:hAnsi="Times New Roman" w:cs="Times New Roman"/>
          <w:b/>
          <w:sz w:val="24"/>
          <w:szCs w:val="24"/>
          <w:lang w:val="ro-RO" w:eastAsia="ro-RO"/>
        </w:rPr>
        <w:t xml:space="preserve">hotărâre nr. </w:t>
      </w:r>
      <w:r w:rsidR="00A5162E">
        <w:rPr>
          <w:rFonts w:ascii="Times New Roman" w:eastAsia="Times New Roman" w:hAnsi="Times New Roman" w:cs="Times New Roman"/>
          <w:b/>
          <w:sz w:val="24"/>
          <w:szCs w:val="24"/>
          <w:lang w:val="ro-RO" w:eastAsia="ro-RO"/>
        </w:rPr>
        <w:t>.........................</w:t>
      </w:r>
    </w:p>
    <w:p w14:paraId="5234C11B" w14:textId="77777777"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14:paraId="4CE10BDD" w14:textId="77777777" w:rsidR="00786C88" w:rsidRPr="00786C88" w:rsidRDefault="00786C88" w:rsidP="00786C88">
      <w:pPr>
        <w:suppressAutoHyphens/>
        <w:spacing w:after="0" w:line="240" w:lineRule="auto"/>
        <w:jc w:val="both"/>
        <w:rPr>
          <w:rFonts w:ascii="Times New Roman" w:eastAsia="Times New Roman" w:hAnsi="Times New Roman" w:cs="Times New Roman"/>
          <w:b/>
          <w:lang w:val="ro-RO" w:eastAsia="ro-RO"/>
        </w:rPr>
      </w:pPr>
    </w:p>
    <w:tbl>
      <w:tblPr>
        <w:tblW w:w="0" w:type="auto"/>
        <w:tblInd w:w="704" w:type="dxa"/>
        <w:tblLayout w:type="fixed"/>
        <w:tblLook w:val="0000" w:firstRow="0" w:lastRow="0" w:firstColumn="0" w:lastColumn="0" w:noHBand="0" w:noVBand="0"/>
      </w:tblPr>
      <w:tblGrid>
        <w:gridCol w:w="3236"/>
        <w:gridCol w:w="1941"/>
        <w:gridCol w:w="1244"/>
        <w:gridCol w:w="2770"/>
      </w:tblGrid>
      <w:tr w:rsidR="00786C88" w:rsidRPr="005B2AB7" w14:paraId="2D2081C9" w14:textId="77777777" w:rsidTr="00F8516F">
        <w:tc>
          <w:tcPr>
            <w:tcW w:w="9191" w:type="dxa"/>
            <w:gridSpan w:val="4"/>
            <w:tcBorders>
              <w:top w:val="single" w:sz="4" w:space="0" w:color="000000"/>
              <w:left w:val="single" w:sz="4" w:space="0" w:color="000000"/>
              <w:bottom w:val="single" w:sz="4" w:space="0" w:color="000000"/>
              <w:right w:val="single" w:sz="4" w:space="0" w:color="000000"/>
            </w:tcBorders>
            <w:shd w:val="clear" w:color="auto" w:fill="auto"/>
          </w:tcPr>
          <w:p w14:paraId="7090FC11"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r w:rsidRPr="00786C88">
              <w:rPr>
                <w:rFonts w:ascii="Times New Roman" w:eastAsia="Times New Roman" w:hAnsi="Times New Roman" w:cs="Times New Roman"/>
                <w:b/>
                <w:sz w:val="28"/>
                <w:szCs w:val="28"/>
                <w:lang w:val="ro-RO" w:eastAsia="ro-RO"/>
              </w:rPr>
              <w:t>TAXA PENTRU ELIBERAREA CERTIFICATELOR, AVIZELOR</w:t>
            </w:r>
          </w:p>
          <w:p w14:paraId="05230FC4"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8"/>
                <w:szCs w:val="28"/>
                <w:lang w:val="ro-RO" w:eastAsia="ro-RO"/>
              </w:rPr>
              <w:t xml:space="preserve"> ŞI AUTORIZAŢIILOR/LEI</w:t>
            </w:r>
          </w:p>
        </w:tc>
      </w:tr>
      <w:tr w:rsidR="00786C88" w:rsidRPr="00786C88" w14:paraId="5C21E7F4" w14:textId="77777777" w:rsidTr="00F8516F">
        <w:tc>
          <w:tcPr>
            <w:tcW w:w="3236" w:type="dxa"/>
            <w:tcBorders>
              <w:top w:val="single" w:sz="4" w:space="0" w:color="000000"/>
              <w:left w:val="single" w:sz="4" w:space="0" w:color="000000"/>
              <w:bottom w:val="single" w:sz="4" w:space="0" w:color="000000"/>
            </w:tcBorders>
            <w:shd w:val="clear" w:color="auto" w:fill="auto"/>
          </w:tcPr>
          <w:p w14:paraId="531FBC9B"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1941" w:type="dxa"/>
            <w:tcBorders>
              <w:top w:val="single" w:sz="4" w:space="0" w:color="000000"/>
              <w:left w:val="single" w:sz="4" w:space="0" w:color="000000"/>
              <w:bottom w:val="single" w:sz="4" w:space="0" w:color="000000"/>
            </w:tcBorders>
            <w:shd w:val="clear" w:color="auto" w:fill="auto"/>
          </w:tcPr>
          <w:p w14:paraId="0393762E"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taxei conform Codului fiscal</w:t>
            </w:r>
          </w:p>
        </w:tc>
        <w:tc>
          <w:tcPr>
            <w:tcW w:w="1244" w:type="dxa"/>
            <w:tcBorders>
              <w:top w:val="single" w:sz="4" w:space="0" w:color="000000"/>
              <w:left w:val="single" w:sz="4" w:space="0" w:color="000000"/>
              <w:bottom w:val="single" w:sz="4" w:space="0" w:color="000000"/>
            </w:tcBorders>
            <w:shd w:val="clear" w:color="auto" w:fill="auto"/>
          </w:tcPr>
          <w:p w14:paraId="4B297D74"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Cota de majorare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1BEB491" w14:textId="20B359D9" w:rsidR="00786C88" w:rsidRPr="00786C88" w:rsidRDefault="00786C88" w:rsidP="00A5162E">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propus pentru anul 202</w:t>
            </w:r>
            <w:r w:rsidR="000D785A">
              <w:rPr>
                <w:rFonts w:ascii="Times New Roman" w:eastAsia="Times New Roman" w:hAnsi="Times New Roman" w:cs="Times New Roman"/>
                <w:b/>
                <w:sz w:val="24"/>
                <w:szCs w:val="24"/>
                <w:lang w:val="ro-RO" w:eastAsia="ro-RO"/>
              </w:rPr>
              <w:t>5</w:t>
            </w:r>
          </w:p>
        </w:tc>
      </w:tr>
      <w:tr w:rsidR="00786C88" w:rsidRPr="00786C88" w14:paraId="50B9AB13" w14:textId="77777777" w:rsidTr="00F8516F">
        <w:tc>
          <w:tcPr>
            <w:tcW w:w="3236" w:type="dxa"/>
            <w:tcBorders>
              <w:top w:val="single" w:sz="4" w:space="0" w:color="000000"/>
              <w:left w:val="single" w:sz="4" w:space="0" w:color="000000"/>
              <w:bottom w:val="single" w:sz="4" w:space="0" w:color="000000"/>
            </w:tcBorders>
            <w:shd w:val="clear" w:color="auto" w:fill="auto"/>
          </w:tcPr>
          <w:p w14:paraId="1BCC6E35"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474 alin. 1</w:t>
            </w:r>
          </w:p>
          <w:p w14:paraId="0CACB6AE"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Taxa pentru eliberarea certificatului de urbanism în mediu urban</w:t>
            </w:r>
          </w:p>
        </w:tc>
        <w:tc>
          <w:tcPr>
            <w:tcW w:w="1941" w:type="dxa"/>
            <w:tcBorders>
              <w:top w:val="single" w:sz="4" w:space="0" w:color="000000"/>
              <w:left w:val="single" w:sz="4" w:space="0" w:color="000000"/>
              <w:bottom w:val="single" w:sz="4" w:space="0" w:color="000000"/>
            </w:tcBorders>
            <w:shd w:val="clear" w:color="auto" w:fill="auto"/>
          </w:tcPr>
          <w:p w14:paraId="58E8F95E"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7CB361E9"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08C034E3"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5B2AB7" w14:paraId="257B841D" w14:textId="77777777" w:rsidTr="00F8516F">
        <w:tc>
          <w:tcPr>
            <w:tcW w:w="3236" w:type="dxa"/>
            <w:tcBorders>
              <w:top w:val="single" w:sz="4" w:space="0" w:color="000000"/>
              <w:left w:val="single" w:sz="4" w:space="0" w:color="000000"/>
              <w:bottom w:val="single" w:sz="4" w:space="0" w:color="000000"/>
            </w:tcBorders>
            <w:shd w:val="clear" w:color="auto" w:fill="auto"/>
          </w:tcPr>
          <w:p w14:paraId="7DE4E418"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roofErr w:type="spellStart"/>
            <w:r w:rsidRPr="00786C88">
              <w:rPr>
                <w:rFonts w:ascii="Times New Roman" w:eastAsia="Times New Roman" w:hAnsi="Times New Roman" w:cs="Times New Roman"/>
                <w:lang w:val="ro-RO" w:eastAsia="ro-RO"/>
              </w:rPr>
              <w:t>Suprafaţa</w:t>
            </w:r>
            <w:proofErr w:type="spellEnd"/>
            <w:r w:rsidRPr="00786C88">
              <w:rPr>
                <w:rFonts w:ascii="Times New Roman" w:eastAsia="Times New Roman" w:hAnsi="Times New Roman" w:cs="Times New Roman"/>
                <w:lang w:val="ro-RO" w:eastAsia="ro-RO"/>
              </w:rPr>
              <w:t xml:space="preserve"> pentru care se </w:t>
            </w:r>
            <w:proofErr w:type="spellStart"/>
            <w:r w:rsidRPr="00786C88">
              <w:rPr>
                <w:rFonts w:ascii="Times New Roman" w:eastAsia="Times New Roman" w:hAnsi="Times New Roman" w:cs="Times New Roman"/>
                <w:lang w:val="ro-RO" w:eastAsia="ro-RO"/>
              </w:rPr>
              <w:t>obţine</w:t>
            </w:r>
            <w:proofErr w:type="spellEnd"/>
            <w:r w:rsidRPr="00786C88">
              <w:rPr>
                <w:rFonts w:ascii="Times New Roman" w:eastAsia="Times New Roman" w:hAnsi="Times New Roman" w:cs="Times New Roman"/>
                <w:lang w:val="ro-RO" w:eastAsia="ro-RO"/>
              </w:rPr>
              <w:t xml:space="preserve"> certificatul de urbanism</w:t>
            </w:r>
          </w:p>
        </w:tc>
        <w:tc>
          <w:tcPr>
            <w:tcW w:w="1941" w:type="dxa"/>
            <w:tcBorders>
              <w:top w:val="single" w:sz="4" w:space="0" w:color="000000"/>
              <w:left w:val="single" w:sz="4" w:space="0" w:color="000000"/>
              <w:bottom w:val="single" w:sz="4" w:space="0" w:color="000000"/>
            </w:tcBorders>
            <w:shd w:val="clear" w:color="auto" w:fill="auto"/>
          </w:tcPr>
          <w:p w14:paraId="510F7802"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597BD857"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7F2765DB"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14:paraId="691AFD2C" w14:textId="77777777" w:rsidTr="00F8516F">
        <w:tc>
          <w:tcPr>
            <w:tcW w:w="3236" w:type="dxa"/>
            <w:tcBorders>
              <w:top w:val="single" w:sz="4" w:space="0" w:color="000000"/>
              <w:left w:val="single" w:sz="4" w:space="0" w:color="000000"/>
              <w:bottom w:val="single" w:sz="4" w:space="0" w:color="000000"/>
            </w:tcBorders>
            <w:shd w:val="clear" w:color="auto" w:fill="auto"/>
          </w:tcPr>
          <w:p w14:paraId="0E880243"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a) până la 150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14:paraId="12CB80E3"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6 lei</w:t>
            </w:r>
          </w:p>
        </w:tc>
        <w:tc>
          <w:tcPr>
            <w:tcW w:w="1244" w:type="dxa"/>
            <w:tcBorders>
              <w:top w:val="single" w:sz="4" w:space="0" w:color="000000"/>
              <w:left w:val="single" w:sz="4" w:space="0" w:color="000000"/>
              <w:bottom w:val="single" w:sz="4" w:space="0" w:color="000000"/>
            </w:tcBorders>
            <w:shd w:val="clear" w:color="auto" w:fill="auto"/>
          </w:tcPr>
          <w:p w14:paraId="241C2EF4"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6841F9BD"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4616C338" w14:textId="78B98990" w:rsidR="00786C88" w:rsidRPr="00786C88" w:rsidRDefault="00F8516F" w:rsidP="00786C88">
            <w:pPr>
              <w:suppressAutoHyphens/>
              <w:spacing w:after="0" w:line="240" w:lineRule="auto"/>
              <w:jc w:val="center"/>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9</w:t>
            </w:r>
            <w:r w:rsidR="00786C88" w:rsidRPr="00786C88">
              <w:rPr>
                <w:rFonts w:ascii="Times New Roman" w:eastAsia="Times New Roman" w:hAnsi="Times New Roman" w:cs="Times New Roman"/>
                <w:lang w:val="ro-RO" w:eastAsia="ro-RO"/>
              </w:rPr>
              <w:t xml:space="preserve"> lei</w:t>
            </w:r>
          </w:p>
          <w:p w14:paraId="724C02F9" w14:textId="7B6A5EF8" w:rsidR="00786C88" w:rsidRPr="00786C88" w:rsidRDefault="00F8516F"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10</w:t>
            </w:r>
            <w:r w:rsidR="00786C88" w:rsidRPr="00786C88">
              <w:rPr>
                <w:rFonts w:ascii="Times New Roman" w:eastAsia="Times New Roman" w:hAnsi="Times New Roman" w:cs="Times New Roman"/>
                <w:lang w:val="ro-RO" w:eastAsia="ro-RO"/>
              </w:rPr>
              <w:t xml:space="preserve"> lei</w:t>
            </w:r>
          </w:p>
        </w:tc>
      </w:tr>
      <w:tr w:rsidR="00786C88" w:rsidRPr="00786C88" w14:paraId="6B015E43" w14:textId="77777777" w:rsidTr="00F8516F">
        <w:tc>
          <w:tcPr>
            <w:tcW w:w="3236" w:type="dxa"/>
            <w:tcBorders>
              <w:top w:val="single" w:sz="4" w:space="0" w:color="000000"/>
              <w:left w:val="single" w:sz="4" w:space="0" w:color="000000"/>
              <w:bottom w:val="single" w:sz="4" w:space="0" w:color="000000"/>
            </w:tcBorders>
            <w:shd w:val="clear" w:color="auto" w:fill="auto"/>
          </w:tcPr>
          <w:p w14:paraId="4B6F5E6B"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b) între 151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250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14:paraId="0A861C1F"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7 lei</w:t>
            </w:r>
          </w:p>
        </w:tc>
        <w:tc>
          <w:tcPr>
            <w:tcW w:w="1244" w:type="dxa"/>
            <w:tcBorders>
              <w:top w:val="single" w:sz="4" w:space="0" w:color="000000"/>
              <w:left w:val="single" w:sz="4" w:space="0" w:color="000000"/>
              <w:bottom w:val="single" w:sz="4" w:space="0" w:color="000000"/>
            </w:tcBorders>
            <w:shd w:val="clear" w:color="auto" w:fill="auto"/>
          </w:tcPr>
          <w:p w14:paraId="55F17E4B"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2C86E375"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4DD0BBAC" w14:textId="05FB417F" w:rsidR="00786C88" w:rsidRPr="00786C88" w:rsidRDefault="00F8516F" w:rsidP="00786C88">
            <w:pPr>
              <w:suppressAutoHyphens/>
              <w:spacing w:after="0" w:line="240" w:lineRule="auto"/>
              <w:jc w:val="center"/>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10</w:t>
            </w:r>
            <w:r w:rsidR="00786C88" w:rsidRPr="00786C88">
              <w:rPr>
                <w:rFonts w:ascii="Times New Roman" w:eastAsia="Times New Roman" w:hAnsi="Times New Roman" w:cs="Times New Roman"/>
                <w:lang w:val="ro-RO" w:eastAsia="ro-RO"/>
              </w:rPr>
              <w:t xml:space="preserve"> lei</w:t>
            </w:r>
          </w:p>
          <w:p w14:paraId="5BBC89DA" w14:textId="5C0C4C91" w:rsidR="00786C88" w:rsidRPr="00786C88" w:rsidRDefault="00A5162E"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1</w:t>
            </w:r>
            <w:r w:rsidR="00F8516F">
              <w:rPr>
                <w:rFonts w:ascii="Times New Roman" w:eastAsia="Times New Roman" w:hAnsi="Times New Roman" w:cs="Times New Roman"/>
                <w:lang w:val="ro-RO" w:eastAsia="ro-RO"/>
              </w:rPr>
              <w:t>2</w:t>
            </w:r>
            <w:r w:rsidR="00786C88" w:rsidRPr="00786C88">
              <w:rPr>
                <w:rFonts w:ascii="Times New Roman" w:eastAsia="Times New Roman" w:hAnsi="Times New Roman" w:cs="Times New Roman"/>
                <w:lang w:val="ro-RO" w:eastAsia="ro-RO"/>
              </w:rPr>
              <w:t xml:space="preserve"> lei</w:t>
            </w:r>
          </w:p>
        </w:tc>
      </w:tr>
      <w:tr w:rsidR="00786C88" w:rsidRPr="00786C88" w14:paraId="26EC6862" w14:textId="77777777" w:rsidTr="00F8516F">
        <w:tc>
          <w:tcPr>
            <w:tcW w:w="3236" w:type="dxa"/>
            <w:tcBorders>
              <w:top w:val="single" w:sz="4" w:space="0" w:color="000000"/>
              <w:left w:val="single" w:sz="4" w:space="0" w:color="000000"/>
              <w:bottom w:val="single" w:sz="4" w:space="0" w:color="000000"/>
            </w:tcBorders>
            <w:shd w:val="clear" w:color="auto" w:fill="auto"/>
          </w:tcPr>
          <w:p w14:paraId="2E8A2A06"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c) între 251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500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14:paraId="057B016C"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9 lei</w:t>
            </w:r>
          </w:p>
        </w:tc>
        <w:tc>
          <w:tcPr>
            <w:tcW w:w="1244" w:type="dxa"/>
            <w:tcBorders>
              <w:top w:val="single" w:sz="4" w:space="0" w:color="000000"/>
              <w:left w:val="single" w:sz="4" w:space="0" w:color="000000"/>
              <w:bottom w:val="single" w:sz="4" w:space="0" w:color="000000"/>
            </w:tcBorders>
            <w:shd w:val="clear" w:color="auto" w:fill="auto"/>
          </w:tcPr>
          <w:p w14:paraId="5AF24C86"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1C6E84AD"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56E4AC13" w14:textId="2996A528" w:rsidR="00786C88" w:rsidRPr="00786C88" w:rsidRDefault="00A5162E" w:rsidP="00786C88">
            <w:pPr>
              <w:suppressAutoHyphens/>
              <w:spacing w:after="0" w:line="240" w:lineRule="auto"/>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 xml:space="preserve">                   </w:t>
            </w:r>
            <w:r w:rsidR="00786C88" w:rsidRPr="00786C88">
              <w:rPr>
                <w:rFonts w:ascii="Times New Roman" w:eastAsia="Times New Roman" w:hAnsi="Times New Roman" w:cs="Times New Roman"/>
                <w:lang w:val="ro-RO" w:eastAsia="ro-RO"/>
              </w:rPr>
              <w:t>1</w:t>
            </w:r>
            <w:r w:rsidR="00F8516F">
              <w:rPr>
                <w:rFonts w:ascii="Times New Roman" w:eastAsia="Times New Roman" w:hAnsi="Times New Roman" w:cs="Times New Roman"/>
                <w:lang w:val="ro-RO" w:eastAsia="ro-RO"/>
              </w:rPr>
              <w:t>4</w:t>
            </w:r>
            <w:r w:rsidR="00786C88" w:rsidRPr="00786C88">
              <w:rPr>
                <w:rFonts w:ascii="Times New Roman" w:eastAsia="Times New Roman" w:hAnsi="Times New Roman" w:cs="Times New Roman"/>
                <w:lang w:val="ro-RO" w:eastAsia="ro-RO"/>
              </w:rPr>
              <w:t xml:space="preserve"> lei</w:t>
            </w:r>
          </w:p>
          <w:p w14:paraId="1DAA3CD5" w14:textId="355BA75C"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w:t>
            </w:r>
            <w:r w:rsidR="00F8516F">
              <w:rPr>
                <w:rFonts w:ascii="Times New Roman" w:eastAsia="Times New Roman" w:hAnsi="Times New Roman" w:cs="Times New Roman"/>
                <w:lang w:val="ro-RO" w:eastAsia="ro-RO"/>
              </w:rPr>
              <w:t>5</w:t>
            </w:r>
            <w:r w:rsidRPr="00786C88">
              <w:rPr>
                <w:rFonts w:ascii="Times New Roman" w:eastAsia="Times New Roman" w:hAnsi="Times New Roman" w:cs="Times New Roman"/>
                <w:lang w:val="ro-RO" w:eastAsia="ro-RO"/>
              </w:rPr>
              <w:t xml:space="preserve"> lei</w:t>
            </w:r>
          </w:p>
        </w:tc>
      </w:tr>
      <w:tr w:rsidR="00786C88" w:rsidRPr="00786C88" w14:paraId="53CC1BDA" w14:textId="77777777" w:rsidTr="00F8516F">
        <w:tc>
          <w:tcPr>
            <w:tcW w:w="3236" w:type="dxa"/>
            <w:tcBorders>
              <w:top w:val="single" w:sz="4" w:space="0" w:color="000000"/>
              <w:left w:val="single" w:sz="4" w:space="0" w:color="000000"/>
              <w:bottom w:val="single" w:sz="4" w:space="0" w:color="000000"/>
            </w:tcBorders>
            <w:shd w:val="clear" w:color="auto" w:fill="auto"/>
          </w:tcPr>
          <w:p w14:paraId="566D497F"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d) între 501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750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14:paraId="39A97B6F"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13 lei </w:t>
            </w:r>
          </w:p>
        </w:tc>
        <w:tc>
          <w:tcPr>
            <w:tcW w:w="1244" w:type="dxa"/>
            <w:tcBorders>
              <w:top w:val="single" w:sz="4" w:space="0" w:color="000000"/>
              <w:left w:val="single" w:sz="4" w:space="0" w:color="000000"/>
              <w:bottom w:val="single" w:sz="4" w:space="0" w:color="000000"/>
            </w:tcBorders>
            <w:shd w:val="clear" w:color="auto" w:fill="auto"/>
          </w:tcPr>
          <w:p w14:paraId="35F11330"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7C79E550"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6B5F15D6" w14:textId="04BB608E" w:rsidR="00786C88" w:rsidRPr="00786C88" w:rsidRDefault="00F8516F" w:rsidP="00786C88">
            <w:pPr>
              <w:suppressAutoHyphens/>
              <w:spacing w:after="0" w:line="240" w:lineRule="auto"/>
              <w:jc w:val="center"/>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20</w:t>
            </w:r>
            <w:r w:rsidR="00786C88" w:rsidRPr="00786C88">
              <w:rPr>
                <w:rFonts w:ascii="Times New Roman" w:eastAsia="Times New Roman" w:hAnsi="Times New Roman" w:cs="Times New Roman"/>
                <w:lang w:val="ro-RO" w:eastAsia="ro-RO"/>
              </w:rPr>
              <w:t xml:space="preserve"> lei</w:t>
            </w:r>
          </w:p>
          <w:p w14:paraId="39D5A29C" w14:textId="7C9775E5" w:rsidR="00786C88" w:rsidRPr="00786C88" w:rsidRDefault="00F8516F"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21</w:t>
            </w:r>
            <w:r w:rsidR="00786C88" w:rsidRPr="00786C88">
              <w:rPr>
                <w:rFonts w:ascii="Times New Roman" w:eastAsia="Times New Roman" w:hAnsi="Times New Roman" w:cs="Times New Roman"/>
                <w:lang w:val="ro-RO" w:eastAsia="ro-RO"/>
              </w:rPr>
              <w:t xml:space="preserve"> lei</w:t>
            </w:r>
          </w:p>
        </w:tc>
      </w:tr>
      <w:tr w:rsidR="00786C88" w:rsidRPr="00786C88" w14:paraId="2C827B9E" w14:textId="77777777" w:rsidTr="00F8516F">
        <w:tc>
          <w:tcPr>
            <w:tcW w:w="3236" w:type="dxa"/>
            <w:tcBorders>
              <w:top w:val="single" w:sz="4" w:space="0" w:color="000000"/>
              <w:left w:val="single" w:sz="4" w:space="0" w:color="000000"/>
              <w:bottom w:val="single" w:sz="4" w:space="0" w:color="000000"/>
            </w:tcBorders>
            <w:shd w:val="clear" w:color="auto" w:fill="auto"/>
          </w:tcPr>
          <w:p w14:paraId="58556A96"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e) între 751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1.000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 xml:space="preserve"> inclusiv</w:t>
            </w:r>
          </w:p>
        </w:tc>
        <w:tc>
          <w:tcPr>
            <w:tcW w:w="1941" w:type="dxa"/>
            <w:tcBorders>
              <w:top w:val="single" w:sz="4" w:space="0" w:color="000000"/>
              <w:left w:val="single" w:sz="4" w:space="0" w:color="000000"/>
              <w:bottom w:val="single" w:sz="4" w:space="0" w:color="000000"/>
            </w:tcBorders>
            <w:shd w:val="clear" w:color="auto" w:fill="auto"/>
          </w:tcPr>
          <w:p w14:paraId="5FE6E803"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15 lei </w:t>
            </w:r>
          </w:p>
        </w:tc>
        <w:tc>
          <w:tcPr>
            <w:tcW w:w="1244" w:type="dxa"/>
            <w:tcBorders>
              <w:top w:val="single" w:sz="4" w:space="0" w:color="000000"/>
              <w:left w:val="single" w:sz="4" w:space="0" w:color="000000"/>
              <w:bottom w:val="single" w:sz="4" w:space="0" w:color="000000"/>
            </w:tcBorders>
            <w:shd w:val="clear" w:color="auto" w:fill="auto"/>
          </w:tcPr>
          <w:p w14:paraId="385FAE08"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49A434CF"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3B8AC31D" w14:textId="70AF7DA9" w:rsidR="00786C88" w:rsidRPr="00786C88" w:rsidRDefault="00A5162E" w:rsidP="00786C88">
            <w:pPr>
              <w:suppressAutoHyphens/>
              <w:spacing w:after="0" w:line="240" w:lineRule="auto"/>
              <w:jc w:val="center"/>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2</w:t>
            </w:r>
            <w:r w:rsidR="00F8516F">
              <w:rPr>
                <w:rFonts w:ascii="Times New Roman" w:eastAsia="Times New Roman" w:hAnsi="Times New Roman" w:cs="Times New Roman"/>
                <w:lang w:val="ro-RO" w:eastAsia="ro-RO"/>
              </w:rPr>
              <w:t>2</w:t>
            </w:r>
            <w:r w:rsidR="00786C88" w:rsidRPr="00786C88">
              <w:rPr>
                <w:rFonts w:ascii="Times New Roman" w:eastAsia="Times New Roman" w:hAnsi="Times New Roman" w:cs="Times New Roman"/>
                <w:lang w:val="ro-RO" w:eastAsia="ro-RO"/>
              </w:rPr>
              <w:t xml:space="preserve"> lei</w:t>
            </w:r>
          </w:p>
          <w:p w14:paraId="556C082D" w14:textId="7B775176" w:rsidR="00786C88" w:rsidRPr="00786C88" w:rsidRDefault="00A5162E"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2</w:t>
            </w:r>
            <w:r w:rsidR="00F8516F">
              <w:rPr>
                <w:rFonts w:ascii="Times New Roman" w:eastAsia="Times New Roman" w:hAnsi="Times New Roman" w:cs="Times New Roman"/>
                <w:lang w:val="ro-RO" w:eastAsia="ro-RO"/>
              </w:rPr>
              <w:t>6</w:t>
            </w:r>
            <w:r w:rsidR="00786C88" w:rsidRPr="00786C88">
              <w:rPr>
                <w:rFonts w:ascii="Times New Roman" w:eastAsia="Times New Roman" w:hAnsi="Times New Roman" w:cs="Times New Roman"/>
                <w:lang w:val="ro-RO" w:eastAsia="ro-RO"/>
              </w:rPr>
              <w:t xml:space="preserve"> lei</w:t>
            </w:r>
          </w:p>
        </w:tc>
      </w:tr>
      <w:tr w:rsidR="00786C88" w:rsidRPr="00786C88" w14:paraId="4D2E9602" w14:textId="77777777" w:rsidTr="00F8516F">
        <w:trPr>
          <w:trHeight w:val="2265"/>
        </w:trPr>
        <w:tc>
          <w:tcPr>
            <w:tcW w:w="3236" w:type="dxa"/>
            <w:tcBorders>
              <w:top w:val="single" w:sz="4" w:space="0" w:color="000000"/>
              <w:left w:val="single" w:sz="4" w:space="0" w:color="000000"/>
              <w:bottom w:val="single" w:sz="4" w:space="0" w:color="auto"/>
            </w:tcBorders>
            <w:shd w:val="clear" w:color="auto" w:fill="auto"/>
          </w:tcPr>
          <w:p w14:paraId="24CD2B00" w14:textId="77777777" w:rsidR="00786C88" w:rsidRPr="00786C88" w:rsidRDefault="00786C88" w:rsidP="00786C88">
            <w:pPr>
              <w:suppressAutoHyphens/>
              <w:snapToGrid w:val="0"/>
              <w:spacing w:after="0" w:line="240" w:lineRule="auto"/>
              <w:rPr>
                <w:rFonts w:ascii="Times New Roman" w:eastAsia="Times New Roman" w:hAnsi="Times New Roman" w:cs="Times New Roman"/>
                <w:sz w:val="24"/>
                <w:lang w:val="ro-RO" w:eastAsia="ro-RO"/>
              </w:rPr>
            </w:pPr>
          </w:p>
          <w:p w14:paraId="6DF7673A"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14:paraId="4740202B"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14:paraId="021EF475"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14:paraId="7894D004"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f) peste 1.000 m</w:t>
            </w:r>
            <w:r w:rsidRPr="00786C88">
              <w:rPr>
                <w:rFonts w:ascii="Times New Roman" w:eastAsia="Times New Roman" w:hAnsi="Times New Roman" w:cs="Times New Roman"/>
                <w:vertAlign w:val="superscript"/>
                <w:lang w:val="ro-RO" w:eastAsia="ro-RO"/>
              </w:rPr>
              <w:t xml:space="preserve">2 </w:t>
            </w:r>
          </w:p>
        </w:tc>
        <w:tc>
          <w:tcPr>
            <w:tcW w:w="1941" w:type="dxa"/>
            <w:tcBorders>
              <w:top w:val="single" w:sz="4" w:space="0" w:color="000000"/>
              <w:left w:val="single" w:sz="4" w:space="0" w:color="000000"/>
              <w:bottom w:val="single" w:sz="4" w:space="0" w:color="auto"/>
            </w:tcBorders>
            <w:shd w:val="clear" w:color="auto" w:fill="auto"/>
          </w:tcPr>
          <w:p w14:paraId="7FFD2D67"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2EC3B43E"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24E670B0"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15+0,01 lei/mp pentru fiecare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care </w:t>
            </w:r>
            <w:proofErr w:type="spellStart"/>
            <w:r w:rsidRPr="00786C88">
              <w:rPr>
                <w:rFonts w:ascii="Times New Roman" w:eastAsia="Times New Roman" w:hAnsi="Times New Roman" w:cs="Times New Roman"/>
                <w:lang w:val="ro-RO" w:eastAsia="ro-RO"/>
              </w:rPr>
              <w:t>depăşeşte</w:t>
            </w:r>
            <w:proofErr w:type="spellEnd"/>
            <w:r w:rsidRPr="00786C88">
              <w:rPr>
                <w:rFonts w:ascii="Times New Roman" w:eastAsia="Times New Roman" w:hAnsi="Times New Roman" w:cs="Times New Roman"/>
                <w:lang w:val="ro-RO" w:eastAsia="ro-RO"/>
              </w:rPr>
              <w:t xml:space="preserve"> 1.000 m</w:t>
            </w:r>
            <w:r w:rsidRPr="00786C88">
              <w:rPr>
                <w:rFonts w:ascii="Times New Roman" w:eastAsia="Times New Roman" w:hAnsi="Times New Roman" w:cs="Times New Roman"/>
                <w:vertAlign w:val="superscript"/>
                <w:lang w:val="ro-RO" w:eastAsia="ro-RO"/>
              </w:rPr>
              <w:t>2</w:t>
            </w:r>
          </w:p>
        </w:tc>
        <w:tc>
          <w:tcPr>
            <w:tcW w:w="1244" w:type="dxa"/>
            <w:tcBorders>
              <w:top w:val="single" w:sz="4" w:space="0" w:color="000000"/>
              <w:left w:val="single" w:sz="4" w:space="0" w:color="000000"/>
              <w:bottom w:val="single" w:sz="4" w:space="0" w:color="auto"/>
            </w:tcBorders>
            <w:shd w:val="clear" w:color="auto" w:fill="auto"/>
          </w:tcPr>
          <w:p w14:paraId="377DD253" w14:textId="77777777" w:rsidR="00786C88" w:rsidRPr="00786C88" w:rsidRDefault="00786C88" w:rsidP="00786C88">
            <w:pPr>
              <w:suppressAutoHyphens/>
              <w:snapToGrid w:val="0"/>
              <w:spacing w:after="0" w:line="240" w:lineRule="auto"/>
              <w:rPr>
                <w:rFonts w:ascii="Times New Roman" w:eastAsia="Times New Roman" w:hAnsi="Times New Roman" w:cs="Times New Roman"/>
                <w:sz w:val="24"/>
                <w:vertAlign w:val="superscript"/>
                <w:lang w:val="ro-RO" w:eastAsia="ro-RO"/>
              </w:rPr>
            </w:pPr>
          </w:p>
          <w:p w14:paraId="70FA9171"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57AA8D57"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44FD3505"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40E7E8AB"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1BD5B886"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auto"/>
              <w:right w:val="single" w:sz="4" w:space="0" w:color="000000"/>
            </w:tcBorders>
            <w:shd w:val="clear" w:color="auto" w:fill="auto"/>
          </w:tcPr>
          <w:p w14:paraId="71149C55" w14:textId="7B6B1C1C" w:rsidR="00786C88" w:rsidRPr="00786C88" w:rsidRDefault="00A5162E" w:rsidP="00786C88">
            <w:pPr>
              <w:suppressAutoHyphens/>
              <w:spacing w:after="0" w:line="240" w:lineRule="auto"/>
              <w:jc w:val="center"/>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2</w:t>
            </w:r>
            <w:r w:rsidR="00F8516F">
              <w:rPr>
                <w:rFonts w:ascii="Times New Roman" w:eastAsia="Times New Roman" w:hAnsi="Times New Roman" w:cs="Times New Roman"/>
                <w:lang w:val="ro-RO" w:eastAsia="ro-RO"/>
              </w:rPr>
              <w:t>2</w:t>
            </w:r>
            <w:r w:rsidR="00786C88" w:rsidRPr="00786C88">
              <w:rPr>
                <w:rFonts w:ascii="Times New Roman" w:eastAsia="Times New Roman" w:hAnsi="Times New Roman" w:cs="Times New Roman"/>
                <w:lang w:val="ro-RO" w:eastAsia="ro-RO"/>
              </w:rPr>
              <w:t xml:space="preserve"> + 0,01 lei /m</w:t>
            </w:r>
            <w:r w:rsidR="00786C88" w:rsidRPr="00786C88">
              <w:rPr>
                <w:rFonts w:ascii="Times New Roman" w:eastAsia="Times New Roman" w:hAnsi="Times New Roman" w:cs="Times New Roman"/>
                <w:vertAlign w:val="superscript"/>
                <w:lang w:val="ro-RO" w:eastAsia="ro-RO"/>
              </w:rPr>
              <w:t>2</w:t>
            </w:r>
            <w:r w:rsidR="00786C88" w:rsidRPr="00786C88">
              <w:rPr>
                <w:rFonts w:ascii="Times New Roman" w:eastAsia="Times New Roman" w:hAnsi="Times New Roman" w:cs="Times New Roman"/>
                <w:lang w:val="ro-RO" w:eastAsia="ro-RO"/>
              </w:rPr>
              <w:t xml:space="preserve"> pentru fiecare m</w:t>
            </w:r>
            <w:r w:rsidR="00786C88" w:rsidRPr="00786C88">
              <w:rPr>
                <w:rFonts w:ascii="Times New Roman" w:eastAsia="Times New Roman" w:hAnsi="Times New Roman" w:cs="Times New Roman"/>
                <w:vertAlign w:val="superscript"/>
                <w:lang w:val="ro-RO" w:eastAsia="ro-RO"/>
              </w:rPr>
              <w:t>2</w:t>
            </w:r>
            <w:r w:rsidR="00786C88" w:rsidRPr="00786C88">
              <w:rPr>
                <w:rFonts w:ascii="Times New Roman" w:eastAsia="Times New Roman" w:hAnsi="Times New Roman" w:cs="Times New Roman"/>
                <w:lang w:val="ro-RO" w:eastAsia="ro-RO"/>
              </w:rPr>
              <w:t xml:space="preserve"> care </w:t>
            </w:r>
            <w:proofErr w:type="spellStart"/>
            <w:r w:rsidR="00786C88" w:rsidRPr="00786C88">
              <w:rPr>
                <w:rFonts w:ascii="Times New Roman" w:eastAsia="Times New Roman" w:hAnsi="Times New Roman" w:cs="Times New Roman"/>
                <w:lang w:val="ro-RO" w:eastAsia="ro-RO"/>
              </w:rPr>
              <w:t>depăşeşte</w:t>
            </w:r>
            <w:proofErr w:type="spellEnd"/>
          </w:p>
          <w:p w14:paraId="3EBE56CD"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vertAlign w:val="superscript"/>
                <w:lang w:val="ro-RO" w:eastAsia="ro-RO"/>
              </w:rPr>
            </w:pPr>
            <w:r w:rsidRPr="00786C88">
              <w:rPr>
                <w:rFonts w:ascii="Times New Roman" w:eastAsia="Times New Roman" w:hAnsi="Times New Roman" w:cs="Times New Roman"/>
                <w:lang w:val="ro-RO" w:eastAsia="ro-RO"/>
              </w:rPr>
              <w:t xml:space="preserve"> 1.000 m</w:t>
            </w:r>
            <w:r w:rsidRPr="00786C88">
              <w:rPr>
                <w:rFonts w:ascii="Times New Roman" w:eastAsia="Times New Roman" w:hAnsi="Times New Roman" w:cs="Times New Roman"/>
                <w:vertAlign w:val="superscript"/>
                <w:lang w:val="ro-RO" w:eastAsia="ro-RO"/>
              </w:rPr>
              <w:t xml:space="preserve">2  </w:t>
            </w:r>
          </w:p>
          <w:p w14:paraId="2714BBEF"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617A81E9" w14:textId="28869A3A" w:rsidR="00786C88" w:rsidRPr="00786C88" w:rsidRDefault="00F8516F" w:rsidP="00786C88">
            <w:pPr>
              <w:suppressAutoHyphens/>
              <w:spacing w:after="0" w:line="240" w:lineRule="auto"/>
              <w:jc w:val="center"/>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26</w:t>
            </w:r>
            <w:r w:rsidR="00786C88" w:rsidRPr="00786C88">
              <w:rPr>
                <w:rFonts w:ascii="Times New Roman" w:eastAsia="Times New Roman" w:hAnsi="Times New Roman" w:cs="Times New Roman"/>
                <w:lang w:val="ro-RO" w:eastAsia="ro-RO"/>
              </w:rPr>
              <w:t xml:space="preserve"> + 0,01 lei/m</w:t>
            </w:r>
            <w:r w:rsidR="00786C88" w:rsidRPr="00786C88">
              <w:rPr>
                <w:rFonts w:ascii="Times New Roman" w:eastAsia="Times New Roman" w:hAnsi="Times New Roman" w:cs="Times New Roman"/>
                <w:vertAlign w:val="superscript"/>
                <w:lang w:val="ro-RO" w:eastAsia="ro-RO"/>
              </w:rPr>
              <w:t>2</w:t>
            </w:r>
            <w:r w:rsidR="00786C88" w:rsidRPr="00786C88">
              <w:rPr>
                <w:rFonts w:ascii="Times New Roman" w:eastAsia="Times New Roman" w:hAnsi="Times New Roman" w:cs="Times New Roman"/>
                <w:lang w:val="ro-RO" w:eastAsia="ro-RO"/>
              </w:rPr>
              <w:t xml:space="preserve"> pentru fiecare m</w:t>
            </w:r>
            <w:r w:rsidR="00786C88" w:rsidRPr="00786C88">
              <w:rPr>
                <w:rFonts w:ascii="Times New Roman" w:eastAsia="Times New Roman" w:hAnsi="Times New Roman" w:cs="Times New Roman"/>
                <w:vertAlign w:val="superscript"/>
                <w:lang w:val="ro-RO" w:eastAsia="ro-RO"/>
              </w:rPr>
              <w:t>2</w:t>
            </w:r>
            <w:r w:rsidR="00786C88" w:rsidRPr="00786C88">
              <w:rPr>
                <w:rFonts w:ascii="Times New Roman" w:eastAsia="Times New Roman" w:hAnsi="Times New Roman" w:cs="Times New Roman"/>
                <w:lang w:val="ro-RO" w:eastAsia="ro-RO"/>
              </w:rPr>
              <w:t xml:space="preserve"> care </w:t>
            </w:r>
            <w:proofErr w:type="spellStart"/>
            <w:r w:rsidR="00786C88" w:rsidRPr="00786C88">
              <w:rPr>
                <w:rFonts w:ascii="Times New Roman" w:eastAsia="Times New Roman" w:hAnsi="Times New Roman" w:cs="Times New Roman"/>
                <w:lang w:val="ro-RO" w:eastAsia="ro-RO"/>
              </w:rPr>
              <w:t>depăşeşte</w:t>
            </w:r>
            <w:proofErr w:type="spellEnd"/>
          </w:p>
          <w:p w14:paraId="33D6A96D"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 1.000 m</w:t>
            </w:r>
            <w:r w:rsidRPr="00786C88">
              <w:rPr>
                <w:rFonts w:ascii="Times New Roman" w:eastAsia="Times New Roman" w:hAnsi="Times New Roman" w:cs="Times New Roman"/>
                <w:vertAlign w:val="superscript"/>
                <w:lang w:val="ro-RO" w:eastAsia="ro-RO"/>
              </w:rPr>
              <w:t xml:space="preserve">2   </w:t>
            </w:r>
          </w:p>
        </w:tc>
      </w:tr>
      <w:tr w:rsidR="00F8516F" w:rsidRPr="00786C88" w14:paraId="04DE4A6E" w14:textId="77777777" w:rsidTr="00F8516F">
        <w:trPr>
          <w:trHeight w:val="946"/>
        </w:trPr>
        <w:tc>
          <w:tcPr>
            <w:tcW w:w="9191" w:type="dxa"/>
            <w:gridSpan w:val="4"/>
            <w:tcBorders>
              <w:top w:val="single" w:sz="4" w:space="0" w:color="auto"/>
              <w:left w:val="single" w:sz="4" w:space="0" w:color="auto"/>
              <w:bottom w:val="single" w:sz="4" w:space="0" w:color="auto"/>
              <w:right w:val="single" w:sz="4" w:space="0" w:color="auto"/>
            </w:tcBorders>
            <w:shd w:val="clear" w:color="auto" w:fill="auto"/>
          </w:tcPr>
          <w:p w14:paraId="19C0CF39" w14:textId="77777777" w:rsidR="00F8516F" w:rsidRPr="00786C88" w:rsidRDefault="00F8516F"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2</w:t>
            </w:r>
          </w:p>
          <w:p w14:paraId="4B011DBA" w14:textId="14DA7B60" w:rsidR="00F8516F" w:rsidRPr="00786C88" w:rsidRDefault="00F8516F"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Taxa pentru eliberarea certificatului de urbanism pentru o zonă rurală este egală cu 50% din taxa stabilită conform art. 474 alin. (1).</w:t>
            </w:r>
          </w:p>
        </w:tc>
      </w:tr>
      <w:tr w:rsidR="00F8516F" w:rsidRPr="005B2AB7" w14:paraId="3F039DFF" w14:textId="77777777" w:rsidTr="00F8516F">
        <w:trPr>
          <w:trHeight w:val="988"/>
        </w:trPr>
        <w:tc>
          <w:tcPr>
            <w:tcW w:w="9191" w:type="dxa"/>
            <w:gridSpan w:val="4"/>
            <w:tcBorders>
              <w:top w:val="single" w:sz="4" w:space="0" w:color="auto"/>
              <w:left w:val="single" w:sz="4" w:space="0" w:color="000000"/>
              <w:bottom w:val="single" w:sz="4" w:space="0" w:color="000000"/>
              <w:right w:val="single" w:sz="4" w:space="0" w:color="000000"/>
            </w:tcBorders>
            <w:shd w:val="clear" w:color="auto" w:fill="auto"/>
          </w:tcPr>
          <w:p w14:paraId="12EC578F" w14:textId="77777777" w:rsidR="00F8516F" w:rsidRPr="00786C88" w:rsidRDefault="00F8516F"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3</w:t>
            </w:r>
          </w:p>
          <w:p w14:paraId="47FC8EEB" w14:textId="65835662" w:rsidR="00F8516F" w:rsidRPr="00786C88" w:rsidRDefault="00F8516F" w:rsidP="00F8516F">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 xml:space="preserve">Taxa pentru prelungirea unui certificat de urbanism este egală cu 30% din cuantumul taxei pentru eliberarea certificatului sau a </w:t>
            </w:r>
            <w:proofErr w:type="spellStart"/>
            <w:r w:rsidRPr="00786C88">
              <w:rPr>
                <w:rFonts w:ascii="Times New Roman" w:eastAsia="Times New Roman" w:hAnsi="Times New Roman" w:cs="Times New Roman"/>
                <w:lang w:val="ro-RO"/>
              </w:rPr>
              <w:t>autorizaţiei</w:t>
            </w:r>
            <w:proofErr w:type="spellEnd"/>
            <w:r w:rsidRPr="00786C88">
              <w:rPr>
                <w:rFonts w:ascii="Times New Roman" w:eastAsia="Times New Roman" w:hAnsi="Times New Roman" w:cs="Times New Roman"/>
                <w:lang w:val="ro-RO"/>
              </w:rPr>
              <w:t xml:space="preserve"> </w:t>
            </w:r>
            <w:proofErr w:type="spellStart"/>
            <w:r w:rsidRPr="00786C88">
              <w:rPr>
                <w:rFonts w:ascii="Times New Roman" w:eastAsia="Times New Roman" w:hAnsi="Times New Roman" w:cs="Times New Roman"/>
                <w:lang w:val="ro-RO"/>
              </w:rPr>
              <w:t>iniţiale</w:t>
            </w:r>
            <w:proofErr w:type="spellEnd"/>
            <w:r w:rsidRPr="00786C88">
              <w:rPr>
                <w:rFonts w:ascii="Times New Roman" w:eastAsia="Times New Roman" w:hAnsi="Times New Roman" w:cs="Times New Roman"/>
                <w:lang w:val="ro-RO"/>
              </w:rPr>
              <w:t>.</w:t>
            </w:r>
          </w:p>
        </w:tc>
      </w:tr>
      <w:tr w:rsidR="00786C88" w:rsidRPr="00786C88" w14:paraId="5361481A" w14:textId="77777777" w:rsidTr="00F8516F">
        <w:trPr>
          <w:trHeight w:val="1538"/>
        </w:trPr>
        <w:tc>
          <w:tcPr>
            <w:tcW w:w="3236" w:type="dxa"/>
            <w:tcBorders>
              <w:top w:val="single" w:sz="4" w:space="0" w:color="000000"/>
              <w:left w:val="single" w:sz="4" w:space="0" w:color="000000"/>
              <w:bottom w:val="single" w:sz="4" w:space="0" w:color="000000"/>
            </w:tcBorders>
            <w:shd w:val="clear" w:color="auto" w:fill="auto"/>
          </w:tcPr>
          <w:p w14:paraId="08D10433" w14:textId="77777777" w:rsidR="00786C88" w:rsidRPr="005B2AB7" w:rsidRDefault="00786C88" w:rsidP="00786C88">
            <w:pPr>
              <w:suppressAutoHyphens/>
              <w:spacing w:after="0" w:line="240" w:lineRule="auto"/>
              <w:rPr>
                <w:rFonts w:ascii="Courier New" w:eastAsia="Courier New" w:hAnsi="Courier New" w:cs="Courier New"/>
                <w:sz w:val="24"/>
                <w:lang w:val="es-ES_tradnl"/>
              </w:rPr>
            </w:pPr>
            <w:r w:rsidRPr="00786C88">
              <w:rPr>
                <w:rFonts w:ascii="Times New Roman" w:eastAsia="Times New Roman" w:hAnsi="Times New Roman" w:cs="Times New Roman"/>
                <w:b/>
                <w:lang w:val="ro-RO" w:eastAsia="ro-RO"/>
              </w:rPr>
              <w:t>Art. 474 alin. 4</w:t>
            </w:r>
          </w:p>
          <w:p w14:paraId="559AD3B8" w14:textId="77777777"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 xml:space="preserve">Taxa pentru avizarea certificatului de urbanism de către comisia de urbanism </w:t>
            </w:r>
            <w:proofErr w:type="spellStart"/>
            <w:r w:rsidRPr="00786C88">
              <w:rPr>
                <w:rFonts w:ascii="Times New Roman" w:eastAsia="Times New Roman" w:hAnsi="Times New Roman" w:cs="Times New Roman"/>
                <w:lang w:val="ro-RO"/>
              </w:rPr>
              <w:t>şi</w:t>
            </w:r>
            <w:proofErr w:type="spellEnd"/>
            <w:r w:rsidRPr="00786C88">
              <w:rPr>
                <w:rFonts w:ascii="Times New Roman" w:eastAsia="Times New Roman" w:hAnsi="Times New Roman" w:cs="Times New Roman"/>
                <w:lang w:val="ro-RO"/>
              </w:rPr>
              <w:t xml:space="preserve"> amenajarea teritoriului, de către primari sau de structurile de specialitate din cadrul consiliului </w:t>
            </w:r>
            <w:proofErr w:type="spellStart"/>
            <w:r w:rsidRPr="00786C88">
              <w:rPr>
                <w:rFonts w:ascii="Times New Roman" w:eastAsia="Times New Roman" w:hAnsi="Times New Roman" w:cs="Times New Roman"/>
                <w:lang w:val="ro-RO"/>
              </w:rPr>
              <w:t>judeţean</w:t>
            </w:r>
            <w:proofErr w:type="spellEnd"/>
            <w:r w:rsidRPr="00786C88">
              <w:rPr>
                <w:rFonts w:ascii="Times New Roman" w:eastAsia="Times New Roman" w:hAnsi="Times New Roman" w:cs="Times New Roman"/>
                <w:lang w:val="ro-RO"/>
              </w:rPr>
              <w:t xml:space="preserve">. </w:t>
            </w:r>
          </w:p>
        </w:tc>
        <w:tc>
          <w:tcPr>
            <w:tcW w:w="1941" w:type="dxa"/>
            <w:tcBorders>
              <w:top w:val="single" w:sz="4" w:space="0" w:color="000000"/>
              <w:left w:val="single" w:sz="4" w:space="0" w:color="000000"/>
              <w:bottom w:val="single" w:sz="4" w:space="0" w:color="000000"/>
            </w:tcBorders>
            <w:shd w:val="clear" w:color="auto" w:fill="auto"/>
          </w:tcPr>
          <w:p w14:paraId="2FB926B7"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rPr>
            </w:pPr>
          </w:p>
          <w:p w14:paraId="6D0F1165"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rPr>
            </w:pPr>
          </w:p>
          <w:p w14:paraId="761B4480"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rPr>
            </w:pPr>
          </w:p>
          <w:p w14:paraId="0F1FE999"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16 lei</w:t>
            </w:r>
          </w:p>
        </w:tc>
        <w:tc>
          <w:tcPr>
            <w:tcW w:w="1244" w:type="dxa"/>
            <w:tcBorders>
              <w:top w:val="single" w:sz="4" w:space="0" w:color="000000"/>
              <w:left w:val="single" w:sz="4" w:space="0" w:color="000000"/>
              <w:bottom w:val="single" w:sz="4" w:space="0" w:color="000000"/>
            </w:tcBorders>
            <w:shd w:val="clear" w:color="auto" w:fill="auto"/>
          </w:tcPr>
          <w:p w14:paraId="5651593D"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09D95E04"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14:paraId="72F885A8"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432C85CD"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E15E869"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4981BCF1"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14:paraId="113A3741" w14:textId="4230E388" w:rsidR="00786C88" w:rsidRPr="00786C88" w:rsidRDefault="00A5162E" w:rsidP="00786C88">
            <w:pPr>
              <w:suppressAutoHyphens/>
              <w:spacing w:after="0" w:line="240" w:lineRule="auto"/>
              <w:jc w:val="center"/>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2</w:t>
            </w:r>
            <w:r w:rsidR="0046409E">
              <w:rPr>
                <w:rFonts w:ascii="Times New Roman" w:eastAsia="Times New Roman" w:hAnsi="Times New Roman" w:cs="Times New Roman"/>
                <w:lang w:val="ro-RO" w:eastAsia="ro-RO"/>
              </w:rPr>
              <w:t>4</w:t>
            </w:r>
            <w:r w:rsidR="00786C88" w:rsidRPr="00786C88">
              <w:rPr>
                <w:rFonts w:ascii="Times New Roman" w:eastAsia="Times New Roman" w:hAnsi="Times New Roman" w:cs="Times New Roman"/>
                <w:lang w:val="ro-RO" w:eastAsia="ro-RO"/>
              </w:rPr>
              <w:t xml:space="preserve"> lei</w:t>
            </w:r>
          </w:p>
          <w:p w14:paraId="016679F4" w14:textId="5422D2B1" w:rsidR="00786C88" w:rsidRPr="00786C88" w:rsidRDefault="00786C88" w:rsidP="00A5162E">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2</w:t>
            </w:r>
            <w:r w:rsidR="0046409E">
              <w:rPr>
                <w:rFonts w:ascii="Times New Roman" w:eastAsia="Times New Roman" w:hAnsi="Times New Roman" w:cs="Times New Roman"/>
                <w:lang w:val="ro-RO" w:eastAsia="ro-RO"/>
              </w:rPr>
              <w:t>8</w:t>
            </w:r>
            <w:r w:rsidRPr="00786C88">
              <w:rPr>
                <w:rFonts w:ascii="Times New Roman" w:eastAsia="Times New Roman" w:hAnsi="Times New Roman" w:cs="Times New Roman"/>
                <w:lang w:val="ro-RO" w:eastAsia="ro-RO"/>
              </w:rPr>
              <w:t xml:space="preserve"> lei</w:t>
            </w:r>
          </w:p>
        </w:tc>
      </w:tr>
      <w:tr w:rsidR="00F8516F" w:rsidRPr="005B2AB7" w14:paraId="6979EE44" w14:textId="77777777" w:rsidTr="00F8516F">
        <w:trPr>
          <w:trHeight w:val="1017"/>
        </w:trPr>
        <w:tc>
          <w:tcPr>
            <w:tcW w:w="9191" w:type="dxa"/>
            <w:gridSpan w:val="4"/>
            <w:tcBorders>
              <w:top w:val="single" w:sz="4" w:space="0" w:color="000000"/>
              <w:left w:val="single" w:sz="4" w:space="0" w:color="000000"/>
              <w:bottom w:val="single" w:sz="4" w:space="0" w:color="000000"/>
              <w:right w:val="single" w:sz="4" w:space="0" w:color="000000"/>
            </w:tcBorders>
            <w:shd w:val="clear" w:color="auto" w:fill="auto"/>
          </w:tcPr>
          <w:p w14:paraId="06DD0658" w14:textId="77777777" w:rsidR="00F8516F" w:rsidRPr="00786C88" w:rsidRDefault="00F8516F"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474  alin.  5</w:t>
            </w:r>
          </w:p>
          <w:p w14:paraId="6FF01C48" w14:textId="5388B29B" w:rsidR="00F8516F" w:rsidRPr="00786C88" w:rsidRDefault="00F8516F" w:rsidP="00F8516F">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Taxa pentru eliberarea unei </w:t>
            </w:r>
            <w:proofErr w:type="spellStart"/>
            <w:r w:rsidRPr="00786C88">
              <w:rPr>
                <w:rFonts w:ascii="Times New Roman" w:eastAsia="Times New Roman" w:hAnsi="Times New Roman" w:cs="Times New Roman"/>
                <w:lang w:val="ro-RO" w:eastAsia="ro-RO"/>
              </w:rPr>
              <w:t>autorizatii</w:t>
            </w:r>
            <w:proofErr w:type="spellEnd"/>
            <w:r w:rsidRPr="00786C88">
              <w:rPr>
                <w:rFonts w:ascii="Times New Roman" w:eastAsia="Times New Roman" w:hAnsi="Times New Roman" w:cs="Times New Roman"/>
                <w:lang w:val="ro-RO" w:eastAsia="ro-RO"/>
              </w:rPr>
              <w:t xml:space="preserve">  de construire pentru o clădire </w:t>
            </w:r>
            <w:proofErr w:type="spellStart"/>
            <w:r w:rsidRPr="00786C88">
              <w:rPr>
                <w:rFonts w:ascii="Times New Roman" w:eastAsia="Times New Roman" w:hAnsi="Times New Roman" w:cs="Times New Roman"/>
                <w:lang w:val="ro-RO" w:eastAsia="ro-RO"/>
              </w:rPr>
              <w:t>rezidenţiala</w:t>
            </w:r>
            <w:proofErr w:type="spellEnd"/>
            <w:r w:rsidRPr="00786C88">
              <w:rPr>
                <w:rFonts w:ascii="Times New Roman" w:eastAsia="Times New Roman" w:hAnsi="Times New Roman" w:cs="Times New Roman"/>
                <w:lang w:val="ro-RO" w:eastAsia="ro-RO"/>
              </w:rPr>
              <w:t xml:space="preserve"> sau clădire-anexă, este egală cu 0,5% din valoarea autorizată a lucrărilor de </w:t>
            </w:r>
            <w:proofErr w:type="spellStart"/>
            <w:r w:rsidRPr="00786C88">
              <w:rPr>
                <w:rFonts w:ascii="Times New Roman" w:eastAsia="Times New Roman" w:hAnsi="Times New Roman" w:cs="Times New Roman"/>
                <w:lang w:val="ro-RO" w:eastAsia="ro-RO"/>
              </w:rPr>
              <w:t>construcţii</w:t>
            </w:r>
            <w:proofErr w:type="spellEnd"/>
            <w:r w:rsidRPr="00786C88">
              <w:rPr>
                <w:rFonts w:ascii="Times New Roman" w:eastAsia="Times New Roman" w:hAnsi="Times New Roman" w:cs="Times New Roman"/>
                <w:lang w:val="ro-RO" w:eastAsia="ro-RO"/>
              </w:rPr>
              <w:t>.</w:t>
            </w:r>
          </w:p>
        </w:tc>
      </w:tr>
      <w:tr w:rsidR="00F8516F" w:rsidRPr="005B2AB7" w14:paraId="5E6F9369" w14:textId="77777777" w:rsidTr="00F8516F">
        <w:trPr>
          <w:trHeight w:val="412"/>
        </w:trPr>
        <w:tc>
          <w:tcPr>
            <w:tcW w:w="9191" w:type="dxa"/>
            <w:gridSpan w:val="4"/>
            <w:tcBorders>
              <w:top w:val="single" w:sz="4" w:space="0" w:color="000000"/>
              <w:left w:val="single" w:sz="4" w:space="0" w:color="000000"/>
              <w:bottom w:val="single" w:sz="4" w:space="0" w:color="000000"/>
              <w:right w:val="single" w:sz="4" w:space="0" w:color="000000"/>
            </w:tcBorders>
            <w:shd w:val="clear" w:color="auto" w:fill="auto"/>
          </w:tcPr>
          <w:p w14:paraId="34849B25" w14:textId="77777777" w:rsidR="00F8516F" w:rsidRPr="00786C88" w:rsidRDefault="00F8516F"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6</w:t>
            </w:r>
          </w:p>
          <w:p w14:paraId="3A580975" w14:textId="1A773937" w:rsidR="00F8516F" w:rsidRPr="00786C88" w:rsidRDefault="00F8516F" w:rsidP="00F8516F">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 xml:space="preserve">Taxa pentru eliberarea </w:t>
            </w:r>
            <w:proofErr w:type="spellStart"/>
            <w:r w:rsidRPr="00786C88">
              <w:rPr>
                <w:rFonts w:ascii="Times New Roman" w:eastAsia="Times New Roman" w:hAnsi="Times New Roman" w:cs="Times New Roman"/>
                <w:lang w:val="ro-RO"/>
              </w:rPr>
              <w:t>autorizaţiei</w:t>
            </w:r>
            <w:proofErr w:type="spellEnd"/>
            <w:r w:rsidRPr="00786C88">
              <w:rPr>
                <w:rFonts w:ascii="Times New Roman" w:eastAsia="Times New Roman" w:hAnsi="Times New Roman" w:cs="Times New Roman"/>
                <w:lang w:val="ro-RO"/>
              </w:rPr>
              <w:t xml:space="preserve"> de construire pentru alte </w:t>
            </w:r>
            <w:proofErr w:type="spellStart"/>
            <w:r w:rsidRPr="00786C88">
              <w:rPr>
                <w:rFonts w:ascii="Times New Roman" w:eastAsia="Times New Roman" w:hAnsi="Times New Roman" w:cs="Times New Roman"/>
                <w:lang w:val="ro-RO"/>
              </w:rPr>
              <w:t>construcţii</w:t>
            </w:r>
            <w:proofErr w:type="spellEnd"/>
            <w:r w:rsidRPr="00786C88">
              <w:rPr>
                <w:rFonts w:ascii="Times New Roman" w:eastAsia="Times New Roman" w:hAnsi="Times New Roman" w:cs="Times New Roman"/>
                <w:lang w:val="ro-RO"/>
              </w:rPr>
              <w:t xml:space="preserve"> decât cele </w:t>
            </w:r>
            <w:proofErr w:type="spellStart"/>
            <w:r w:rsidRPr="00786C88">
              <w:rPr>
                <w:rFonts w:ascii="Times New Roman" w:eastAsia="Times New Roman" w:hAnsi="Times New Roman" w:cs="Times New Roman"/>
                <w:lang w:val="ro-RO"/>
              </w:rPr>
              <w:t>menţionate</w:t>
            </w:r>
            <w:proofErr w:type="spellEnd"/>
            <w:r w:rsidRPr="00786C88">
              <w:rPr>
                <w:rFonts w:ascii="Times New Roman" w:eastAsia="Times New Roman" w:hAnsi="Times New Roman" w:cs="Times New Roman"/>
                <w:lang w:val="ro-RO"/>
              </w:rPr>
              <w:t xml:space="preserve"> la alin. (5) este egală cu 1% din valoarea autorizată a lucrărilor de </w:t>
            </w:r>
            <w:proofErr w:type="spellStart"/>
            <w:r w:rsidRPr="00786C88">
              <w:rPr>
                <w:rFonts w:ascii="Times New Roman" w:eastAsia="Times New Roman" w:hAnsi="Times New Roman" w:cs="Times New Roman"/>
                <w:lang w:val="ro-RO"/>
              </w:rPr>
              <w:t>construcţie</w:t>
            </w:r>
            <w:proofErr w:type="spellEnd"/>
            <w:r w:rsidRPr="00786C88">
              <w:rPr>
                <w:rFonts w:ascii="Times New Roman" w:eastAsia="Times New Roman" w:hAnsi="Times New Roman" w:cs="Times New Roman"/>
                <w:lang w:val="ro-RO"/>
              </w:rPr>
              <w:t xml:space="preserve">, inclusiv valoarea </w:t>
            </w:r>
            <w:proofErr w:type="spellStart"/>
            <w:r w:rsidRPr="00786C88">
              <w:rPr>
                <w:rFonts w:ascii="Times New Roman" w:eastAsia="Times New Roman" w:hAnsi="Times New Roman" w:cs="Times New Roman"/>
                <w:lang w:val="ro-RO"/>
              </w:rPr>
              <w:t>instalaţiilor</w:t>
            </w:r>
            <w:proofErr w:type="spellEnd"/>
            <w:r w:rsidRPr="00786C88">
              <w:rPr>
                <w:rFonts w:ascii="Times New Roman" w:eastAsia="Times New Roman" w:hAnsi="Times New Roman" w:cs="Times New Roman"/>
                <w:lang w:val="ro-RO"/>
              </w:rPr>
              <w:t xml:space="preserve"> aferente.</w:t>
            </w:r>
          </w:p>
        </w:tc>
      </w:tr>
      <w:tr w:rsidR="00F8516F" w:rsidRPr="005B2AB7" w14:paraId="5A143972" w14:textId="77777777" w:rsidTr="00F8516F">
        <w:trPr>
          <w:trHeight w:val="979"/>
        </w:trPr>
        <w:tc>
          <w:tcPr>
            <w:tcW w:w="9191" w:type="dxa"/>
            <w:gridSpan w:val="4"/>
            <w:tcBorders>
              <w:top w:val="single" w:sz="4" w:space="0" w:color="000000"/>
              <w:left w:val="single" w:sz="4" w:space="0" w:color="000000"/>
              <w:bottom w:val="single" w:sz="4" w:space="0" w:color="000000"/>
              <w:right w:val="single" w:sz="4" w:space="0" w:color="000000"/>
            </w:tcBorders>
            <w:shd w:val="clear" w:color="auto" w:fill="auto"/>
          </w:tcPr>
          <w:p w14:paraId="77205332" w14:textId="77777777" w:rsidR="00F8516F" w:rsidRPr="005B2AB7" w:rsidRDefault="00F8516F" w:rsidP="00786C88">
            <w:pPr>
              <w:suppressAutoHyphens/>
              <w:spacing w:after="0" w:line="240" w:lineRule="auto"/>
              <w:rPr>
                <w:rFonts w:ascii="Courier New" w:eastAsia="Courier New" w:hAnsi="Courier New" w:cs="Courier New"/>
                <w:sz w:val="24"/>
                <w:lang w:val="es-ES_tradnl"/>
              </w:rPr>
            </w:pPr>
            <w:r w:rsidRPr="00786C88">
              <w:rPr>
                <w:rFonts w:ascii="Times New Roman" w:eastAsia="Times New Roman" w:hAnsi="Times New Roman" w:cs="Times New Roman"/>
                <w:b/>
                <w:lang w:val="ro-RO" w:eastAsia="ro-RO"/>
              </w:rPr>
              <w:t>Art. 474  alin.  8</w:t>
            </w:r>
          </w:p>
          <w:p w14:paraId="4D2686F5" w14:textId="6ADAC34D" w:rsidR="00F8516F" w:rsidRPr="00786C88" w:rsidRDefault="00F8516F" w:rsidP="00F8516F">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 xml:space="preserve">Taxa pentru prelungirea unei </w:t>
            </w:r>
            <w:proofErr w:type="spellStart"/>
            <w:r w:rsidRPr="00786C88">
              <w:rPr>
                <w:rFonts w:ascii="Times New Roman" w:eastAsia="Times New Roman" w:hAnsi="Times New Roman" w:cs="Times New Roman"/>
                <w:lang w:val="ro-RO"/>
              </w:rPr>
              <w:t>autorizaţii</w:t>
            </w:r>
            <w:proofErr w:type="spellEnd"/>
            <w:r w:rsidRPr="00786C88">
              <w:rPr>
                <w:rFonts w:ascii="Times New Roman" w:eastAsia="Times New Roman" w:hAnsi="Times New Roman" w:cs="Times New Roman"/>
                <w:lang w:val="ro-RO"/>
              </w:rPr>
              <w:t xml:space="preserve"> de construire este egală cu 30% din cuantumul taxei pentru eliberarea certificatului sau a </w:t>
            </w:r>
            <w:proofErr w:type="spellStart"/>
            <w:r w:rsidRPr="00786C88">
              <w:rPr>
                <w:rFonts w:ascii="Times New Roman" w:eastAsia="Times New Roman" w:hAnsi="Times New Roman" w:cs="Times New Roman"/>
                <w:lang w:val="ro-RO"/>
              </w:rPr>
              <w:t>autorizaţiei</w:t>
            </w:r>
            <w:proofErr w:type="spellEnd"/>
            <w:r w:rsidRPr="00786C88">
              <w:rPr>
                <w:rFonts w:ascii="Times New Roman" w:eastAsia="Times New Roman" w:hAnsi="Times New Roman" w:cs="Times New Roman"/>
                <w:lang w:val="ro-RO"/>
              </w:rPr>
              <w:t xml:space="preserve"> </w:t>
            </w:r>
            <w:proofErr w:type="spellStart"/>
            <w:r w:rsidRPr="00786C88">
              <w:rPr>
                <w:rFonts w:ascii="Times New Roman" w:eastAsia="Times New Roman" w:hAnsi="Times New Roman" w:cs="Times New Roman"/>
                <w:lang w:val="ro-RO"/>
              </w:rPr>
              <w:t>iniţiale</w:t>
            </w:r>
            <w:proofErr w:type="spellEnd"/>
            <w:r w:rsidRPr="00786C88">
              <w:rPr>
                <w:rFonts w:ascii="Times New Roman" w:eastAsia="Times New Roman" w:hAnsi="Times New Roman" w:cs="Times New Roman"/>
                <w:lang w:val="ro-RO"/>
              </w:rPr>
              <w:t>.</w:t>
            </w:r>
          </w:p>
        </w:tc>
      </w:tr>
      <w:tr w:rsidR="00F8516F" w:rsidRPr="005B2AB7" w14:paraId="649B1A67" w14:textId="77777777" w:rsidTr="00C658BA">
        <w:trPr>
          <w:trHeight w:val="1262"/>
        </w:trPr>
        <w:tc>
          <w:tcPr>
            <w:tcW w:w="9191" w:type="dxa"/>
            <w:gridSpan w:val="4"/>
            <w:tcBorders>
              <w:top w:val="single" w:sz="4" w:space="0" w:color="000000"/>
              <w:left w:val="single" w:sz="4" w:space="0" w:color="000000"/>
              <w:bottom w:val="single" w:sz="4" w:space="0" w:color="000000"/>
              <w:right w:val="single" w:sz="4" w:space="0" w:color="000000"/>
            </w:tcBorders>
            <w:shd w:val="clear" w:color="auto" w:fill="auto"/>
          </w:tcPr>
          <w:p w14:paraId="2502B4C4" w14:textId="77777777" w:rsidR="00F8516F" w:rsidRPr="00786C88" w:rsidRDefault="00F8516F"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lastRenderedPageBreak/>
              <w:t>Art. 474  alin.  9</w:t>
            </w:r>
          </w:p>
          <w:p w14:paraId="133EA05F" w14:textId="3F903612" w:rsidR="00F8516F" w:rsidRPr="00786C88" w:rsidRDefault="00F8516F" w:rsidP="00F8516F">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 xml:space="preserve">Taxa pentru eliberarea </w:t>
            </w:r>
            <w:proofErr w:type="spellStart"/>
            <w:r w:rsidRPr="00786C88">
              <w:rPr>
                <w:rFonts w:ascii="Times New Roman" w:eastAsia="Times New Roman" w:hAnsi="Times New Roman" w:cs="Times New Roman"/>
                <w:lang w:val="ro-RO"/>
              </w:rPr>
              <w:t>autorizaţiei</w:t>
            </w:r>
            <w:proofErr w:type="spellEnd"/>
            <w:r w:rsidRPr="00786C88">
              <w:rPr>
                <w:rFonts w:ascii="Times New Roman" w:eastAsia="Times New Roman" w:hAnsi="Times New Roman" w:cs="Times New Roman"/>
                <w:lang w:val="ro-RO"/>
              </w:rPr>
              <w:t xml:space="preserve"> de </w:t>
            </w:r>
            <w:proofErr w:type="spellStart"/>
            <w:r w:rsidRPr="00786C88">
              <w:rPr>
                <w:rFonts w:ascii="Times New Roman" w:eastAsia="Times New Roman" w:hAnsi="Times New Roman" w:cs="Times New Roman"/>
                <w:lang w:val="ro-RO"/>
              </w:rPr>
              <w:t>desfiinţare</w:t>
            </w:r>
            <w:proofErr w:type="spellEnd"/>
            <w:r w:rsidRPr="00786C88">
              <w:rPr>
                <w:rFonts w:ascii="Times New Roman" w:eastAsia="Times New Roman" w:hAnsi="Times New Roman" w:cs="Times New Roman"/>
                <w:lang w:val="ro-RO"/>
              </w:rPr>
              <w:t xml:space="preserve">, totală sau </w:t>
            </w:r>
            <w:proofErr w:type="spellStart"/>
            <w:r w:rsidRPr="00786C88">
              <w:rPr>
                <w:rFonts w:ascii="Times New Roman" w:eastAsia="Times New Roman" w:hAnsi="Times New Roman" w:cs="Times New Roman"/>
                <w:lang w:val="ro-RO"/>
              </w:rPr>
              <w:t>parţială</w:t>
            </w:r>
            <w:proofErr w:type="spellEnd"/>
            <w:r w:rsidRPr="00786C88">
              <w:rPr>
                <w:rFonts w:ascii="Times New Roman" w:eastAsia="Times New Roman" w:hAnsi="Times New Roman" w:cs="Times New Roman"/>
                <w:lang w:val="ro-RO"/>
              </w:rPr>
              <w:t xml:space="preserve">, a unei </w:t>
            </w:r>
            <w:proofErr w:type="spellStart"/>
            <w:r w:rsidRPr="00786C88">
              <w:rPr>
                <w:rFonts w:ascii="Times New Roman" w:eastAsia="Times New Roman" w:hAnsi="Times New Roman" w:cs="Times New Roman"/>
                <w:lang w:val="ro-RO"/>
              </w:rPr>
              <w:t>construcţii</w:t>
            </w:r>
            <w:proofErr w:type="spellEnd"/>
            <w:r w:rsidRPr="00786C88">
              <w:rPr>
                <w:rFonts w:ascii="Times New Roman" w:eastAsia="Times New Roman" w:hAnsi="Times New Roman" w:cs="Times New Roman"/>
                <w:lang w:val="ro-RO"/>
              </w:rPr>
              <w:t xml:space="preserve"> este egală cu 0,1% din valoarea impozabilă stabilită pentru determinarea impozitului pe clădiri, aferentă </w:t>
            </w:r>
            <w:proofErr w:type="spellStart"/>
            <w:r w:rsidRPr="00786C88">
              <w:rPr>
                <w:rFonts w:ascii="Times New Roman" w:eastAsia="Times New Roman" w:hAnsi="Times New Roman" w:cs="Times New Roman"/>
                <w:lang w:val="ro-RO"/>
              </w:rPr>
              <w:t>părţii</w:t>
            </w:r>
            <w:proofErr w:type="spellEnd"/>
            <w:r w:rsidRPr="00786C88">
              <w:rPr>
                <w:rFonts w:ascii="Times New Roman" w:eastAsia="Times New Roman" w:hAnsi="Times New Roman" w:cs="Times New Roman"/>
                <w:lang w:val="ro-RO"/>
              </w:rPr>
              <w:t xml:space="preserve"> </w:t>
            </w:r>
            <w:proofErr w:type="spellStart"/>
            <w:r w:rsidRPr="00786C88">
              <w:rPr>
                <w:rFonts w:ascii="Times New Roman" w:eastAsia="Times New Roman" w:hAnsi="Times New Roman" w:cs="Times New Roman"/>
                <w:lang w:val="ro-RO"/>
              </w:rPr>
              <w:t>desfiinţate</w:t>
            </w:r>
            <w:proofErr w:type="spellEnd"/>
            <w:r w:rsidRPr="00786C88">
              <w:rPr>
                <w:rFonts w:ascii="Times New Roman" w:eastAsia="Times New Roman" w:hAnsi="Times New Roman" w:cs="Times New Roman"/>
                <w:lang w:val="ro-RO"/>
              </w:rPr>
              <w:t>.</w:t>
            </w:r>
          </w:p>
        </w:tc>
      </w:tr>
      <w:tr w:rsidR="00786C88" w:rsidRPr="00786C88" w14:paraId="1F808898" w14:textId="77777777" w:rsidTr="00F8516F">
        <w:tc>
          <w:tcPr>
            <w:tcW w:w="3236" w:type="dxa"/>
            <w:tcBorders>
              <w:top w:val="single" w:sz="4" w:space="0" w:color="000000"/>
              <w:left w:val="single" w:sz="4" w:space="0" w:color="000000"/>
              <w:bottom w:val="single" w:sz="4" w:space="0" w:color="000000"/>
            </w:tcBorders>
            <w:shd w:val="clear" w:color="auto" w:fill="auto"/>
          </w:tcPr>
          <w:p w14:paraId="2D50BC9B"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10</w:t>
            </w:r>
          </w:p>
          <w:p w14:paraId="0D606253" w14:textId="77777777" w:rsidR="00786C88" w:rsidRPr="00786C88" w:rsidRDefault="00786C88" w:rsidP="00786C88">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 xml:space="preserve">Taxa pentru eliberarea </w:t>
            </w:r>
            <w:proofErr w:type="spellStart"/>
            <w:r w:rsidRPr="00786C88">
              <w:rPr>
                <w:rFonts w:ascii="Times New Roman" w:eastAsia="Times New Roman" w:hAnsi="Times New Roman" w:cs="Times New Roman"/>
                <w:lang w:val="ro-RO"/>
              </w:rPr>
              <w:t>autorizaţiei</w:t>
            </w:r>
            <w:proofErr w:type="spellEnd"/>
            <w:r w:rsidRPr="00786C88">
              <w:rPr>
                <w:rFonts w:ascii="Times New Roman" w:eastAsia="Times New Roman" w:hAnsi="Times New Roman" w:cs="Times New Roman"/>
                <w:lang w:val="ro-RO"/>
              </w:rPr>
              <w:t xml:space="preserve"> de foraje sau excavări necesare lucrărilor de cercetare </w:t>
            </w:r>
            <w:proofErr w:type="spellStart"/>
            <w:r w:rsidRPr="00786C88">
              <w:rPr>
                <w:rFonts w:ascii="Times New Roman" w:eastAsia="Times New Roman" w:hAnsi="Times New Roman" w:cs="Times New Roman"/>
                <w:lang w:val="ro-RO"/>
              </w:rPr>
              <w:t>şi</w:t>
            </w:r>
            <w:proofErr w:type="spellEnd"/>
            <w:r w:rsidRPr="00786C88">
              <w:rPr>
                <w:rFonts w:ascii="Times New Roman" w:eastAsia="Times New Roman" w:hAnsi="Times New Roman" w:cs="Times New Roman"/>
                <w:lang w:val="ro-RO"/>
              </w:rPr>
              <w:t xml:space="preserve"> prospectare a terenurilor în etapa efectuării studiilor geotehnice </w:t>
            </w:r>
            <w:proofErr w:type="spellStart"/>
            <w:r w:rsidRPr="00786C88">
              <w:rPr>
                <w:rFonts w:ascii="Times New Roman" w:eastAsia="Times New Roman" w:hAnsi="Times New Roman" w:cs="Times New Roman"/>
                <w:lang w:val="ro-RO"/>
              </w:rPr>
              <w:t>şi</w:t>
            </w:r>
            <w:proofErr w:type="spellEnd"/>
            <w:r w:rsidRPr="00786C88">
              <w:rPr>
                <w:rFonts w:ascii="Times New Roman" w:eastAsia="Times New Roman" w:hAnsi="Times New Roman" w:cs="Times New Roman"/>
                <w:lang w:val="ro-RO"/>
              </w:rPr>
              <w:t xml:space="preserve"> a studiilor privind ridicările topografice, sondele de gaze, petrol </w:t>
            </w:r>
            <w:proofErr w:type="spellStart"/>
            <w:r w:rsidRPr="00786C88">
              <w:rPr>
                <w:rFonts w:ascii="Times New Roman" w:eastAsia="Times New Roman" w:hAnsi="Times New Roman" w:cs="Times New Roman"/>
                <w:lang w:val="ro-RO"/>
              </w:rPr>
              <w:t>şi</w:t>
            </w:r>
            <w:proofErr w:type="spellEnd"/>
            <w:r w:rsidRPr="00786C88">
              <w:rPr>
                <w:rFonts w:ascii="Times New Roman" w:eastAsia="Times New Roman" w:hAnsi="Times New Roman" w:cs="Times New Roman"/>
                <w:lang w:val="ro-RO"/>
              </w:rPr>
              <w:t xml:space="preserve"> alte excavări se datorează de către titularii drepturilor de </w:t>
            </w:r>
            <w:proofErr w:type="spellStart"/>
            <w:r w:rsidRPr="00786C88">
              <w:rPr>
                <w:rFonts w:ascii="Times New Roman" w:eastAsia="Times New Roman" w:hAnsi="Times New Roman" w:cs="Times New Roman"/>
                <w:lang w:val="ro-RO"/>
              </w:rPr>
              <w:t>prospecţiune</w:t>
            </w:r>
            <w:proofErr w:type="spellEnd"/>
            <w:r w:rsidRPr="00786C88">
              <w:rPr>
                <w:rFonts w:ascii="Times New Roman" w:eastAsia="Times New Roman" w:hAnsi="Times New Roman" w:cs="Times New Roman"/>
                <w:lang w:val="ro-RO"/>
              </w:rPr>
              <w:t xml:space="preserve"> </w:t>
            </w:r>
            <w:proofErr w:type="spellStart"/>
            <w:r w:rsidRPr="00786C88">
              <w:rPr>
                <w:rFonts w:ascii="Times New Roman" w:eastAsia="Times New Roman" w:hAnsi="Times New Roman" w:cs="Times New Roman"/>
                <w:lang w:val="ro-RO"/>
              </w:rPr>
              <w:t>şi</w:t>
            </w:r>
            <w:proofErr w:type="spellEnd"/>
            <w:r w:rsidRPr="00786C88">
              <w:rPr>
                <w:rFonts w:ascii="Times New Roman" w:eastAsia="Times New Roman" w:hAnsi="Times New Roman" w:cs="Times New Roman"/>
                <w:lang w:val="ro-RO"/>
              </w:rPr>
              <w:t xml:space="preserve"> explorare. </w:t>
            </w:r>
          </w:p>
          <w:p w14:paraId="45A8BFBA"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14:paraId="75D01789"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4B23E239"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3AAA7D7F"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399D5458"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63B97A53"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16 lei  pentru fiecare m</w:t>
            </w:r>
            <w:r w:rsidRPr="00786C88">
              <w:rPr>
                <w:rFonts w:ascii="Times New Roman" w:eastAsia="Times New Roman" w:hAnsi="Times New Roman" w:cs="Times New Roman"/>
                <w:vertAlign w:val="superscript"/>
                <w:lang w:val="ro-RO" w:eastAsia="ro-RO"/>
              </w:rPr>
              <w:t xml:space="preserve">2 </w:t>
            </w:r>
            <w:r w:rsidRPr="00786C88">
              <w:rPr>
                <w:rFonts w:ascii="Times New Roman" w:eastAsia="Times New Roman" w:hAnsi="Times New Roman" w:cs="Times New Roman"/>
                <w:lang w:val="ro-RO" w:eastAsia="ro-RO"/>
              </w:rPr>
              <w:t>afectat</w:t>
            </w:r>
          </w:p>
        </w:tc>
        <w:tc>
          <w:tcPr>
            <w:tcW w:w="1244" w:type="dxa"/>
            <w:tcBorders>
              <w:top w:val="single" w:sz="4" w:space="0" w:color="000000"/>
              <w:left w:val="single" w:sz="4" w:space="0" w:color="000000"/>
              <w:bottom w:val="single" w:sz="4" w:space="0" w:color="000000"/>
            </w:tcBorders>
            <w:shd w:val="clear" w:color="auto" w:fill="auto"/>
          </w:tcPr>
          <w:p w14:paraId="5D96B17F"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79242BD3"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7BB243EC"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00E4A1C2"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5E1E4E0A"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4BA4C92C"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0BC685BD"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5A055496"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198AEFC9"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021DBE13"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4A11A064" w14:textId="45E69762" w:rsidR="00786C88" w:rsidRPr="00786C88" w:rsidRDefault="00A5162E" w:rsidP="00786C88">
            <w:pPr>
              <w:suppressAutoHyphens/>
              <w:spacing w:after="0" w:line="240" w:lineRule="auto"/>
              <w:jc w:val="center"/>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2</w:t>
            </w:r>
            <w:r w:rsidR="0046409E">
              <w:rPr>
                <w:rFonts w:ascii="Times New Roman" w:eastAsia="Times New Roman" w:hAnsi="Times New Roman" w:cs="Times New Roman"/>
                <w:lang w:val="ro-RO" w:eastAsia="ro-RO"/>
              </w:rPr>
              <w:t>4</w:t>
            </w:r>
            <w:r w:rsidR="00786C88" w:rsidRPr="00786C88">
              <w:rPr>
                <w:rFonts w:ascii="Times New Roman" w:eastAsia="Times New Roman" w:hAnsi="Times New Roman" w:cs="Times New Roman"/>
                <w:lang w:val="ro-RO" w:eastAsia="ro-RO"/>
              </w:rPr>
              <w:t xml:space="preserve"> lei/m</w:t>
            </w:r>
            <w:r w:rsidR="00786C88" w:rsidRPr="00786C88">
              <w:rPr>
                <w:rFonts w:ascii="Times New Roman" w:eastAsia="Times New Roman" w:hAnsi="Times New Roman" w:cs="Times New Roman"/>
                <w:vertAlign w:val="superscript"/>
                <w:lang w:val="ro-RO" w:eastAsia="ro-RO"/>
              </w:rPr>
              <w:t xml:space="preserve">2      </w:t>
            </w:r>
          </w:p>
          <w:p w14:paraId="2142ECBB" w14:textId="548E829E"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2</w:t>
            </w:r>
            <w:r w:rsidR="0046409E">
              <w:rPr>
                <w:rFonts w:ascii="Times New Roman" w:eastAsia="Times New Roman" w:hAnsi="Times New Roman" w:cs="Times New Roman"/>
                <w:lang w:val="ro-RO" w:eastAsia="ro-RO"/>
              </w:rPr>
              <w:t>8</w:t>
            </w:r>
            <w:r w:rsidRPr="00786C88">
              <w:rPr>
                <w:rFonts w:ascii="Times New Roman" w:eastAsia="Times New Roman" w:hAnsi="Times New Roman" w:cs="Times New Roman"/>
                <w:lang w:val="ro-RO" w:eastAsia="ro-RO"/>
              </w:rPr>
              <w:t xml:space="preserve"> lei/m</w:t>
            </w:r>
            <w:r w:rsidRPr="00786C88">
              <w:rPr>
                <w:rFonts w:ascii="Times New Roman" w:eastAsia="Times New Roman" w:hAnsi="Times New Roman" w:cs="Times New Roman"/>
                <w:vertAlign w:val="superscript"/>
                <w:lang w:val="ro-RO" w:eastAsia="ro-RO"/>
              </w:rPr>
              <w:t>2</w:t>
            </w:r>
          </w:p>
        </w:tc>
      </w:tr>
      <w:tr w:rsidR="00F8516F" w:rsidRPr="005B2AB7" w14:paraId="32D61EB8" w14:textId="77777777" w:rsidTr="00F8516F">
        <w:trPr>
          <w:trHeight w:val="1171"/>
        </w:trPr>
        <w:tc>
          <w:tcPr>
            <w:tcW w:w="9191" w:type="dxa"/>
            <w:gridSpan w:val="4"/>
            <w:tcBorders>
              <w:top w:val="single" w:sz="4" w:space="0" w:color="000000"/>
              <w:left w:val="single" w:sz="4" w:space="0" w:color="000000"/>
              <w:bottom w:val="single" w:sz="4" w:space="0" w:color="000000"/>
              <w:right w:val="single" w:sz="4" w:space="0" w:color="000000"/>
            </w:tcBorders>
            <w:shd w:val="clear" w:color="auto" w:fill="auto"/>
          </w:tcPr>
          <w:p w14:paraId="0A0FEF7C" w14:textId="77777777" w:rsidR="00F8516F" w:rsidRPr="00786C88" w:rsidRDefault="00F8516F"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12</w:t>
            </w:r>
          </w:p>
          <w:p w14:paraId="64FF57BF" w14:textId="347D220E" w:rsidR="00F8516F" w:rsidRPr="00786C88" w:rsidRDefault="00F8516F" w:rsidP="00F8516F">
            <w:pPr>
              <w:suppressAutoHyphens/>
              <w:autoSpaceDE w:val="0"/>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 xml:space="preserve">Taxa pentru eliberarea </w:t>
            </w:r>
            <w:proofErr w:type="spellStart"/>
            <w:r w:rsidRPr="00786C88">
              <w:rPr>
                <w:rFonts w:ascii="Times New Roman" w:eastAsia="Times New Roman" w:hAnsi="Times New Roman" w:cs="Times New Roman"/>
                <w:lang w:val="ro-RO"/>
              </w:rPr>
              <w:t>autorizaţiei</w:t>
            </w:r>
            <w:proofErr w:type="spellEnd"/>
            <w:r w:rsidRPr="00786C88">
              <w:rPr>
                <w:rFonts w:ascii="Times New Roman" w:eastAsia="Times New Roman" w:hAnsi="Times New Roman" w:cs="Times New Roman"/>
                <w:lang w:val="ro-RO"/>
              </w:rPr>
              <w:t xml:space="preserve"> necesare pentru lucrările de organizare de </w:t>
            </w:r>
            <w:proofErr w:type="spellStart"/>
            <w:r w:rsidRPr="00786C88">
              <w:rPr>
                <w:rFonts w:ascii="Times New Roman" w:eastAsia="Times New Roman" w:hAnsi="Times New Roman" w:cs="Times New Roman"/>
                <w:lang w:val="ro-RO"/>
              </w:rPr>
              <w:t>şantier</w:t>
            </w:r>
            <w:proofErr w:type="spellEnd"/>
            <w:r w:rsidRPr="00786C88">
              <w:rPr>
                <w:rFonts w:ascii="Times New Roman" w:eastAsia="Times New Roman" w:hAnsi="Times New Roman" w:cs="Times New Roman"/>
                <w:lang w:val="ro-RO"/>
              </w:rPr>
              <w:t xml:space="preserve"> în vederea realizării unei </w:t>
            </w:r>
            <w:proofErr w:type="spellStart"/>
            <w:r w:rsidRPr="00786C88">
              <w:rPr>
                <w:rFonts w:ascii="Times New Roman" w:eastAsia="Times New Roman" w:hAnsi="Times New Roman" w:cs="Times New Roman"/>
                <w:lang w:val="ro-RO"/>
              </w:rPr>
              <w:t>construcţii</w:t>
            </w:r>
            <w:proofErr w:type="spellEnd"/>
            <w:r w:rsidRPr="00786C88">
              <w:rPr>
                <w:rFonts w:ascii="Times New Roman" w:eastAsia="Times New Roman" w:hAnsi="Times New Roman" w:cs="Times New Roman"/>
                <w:lang w:val="ro-RO"/>
              </w:rPr>
              <w:t xml:space="preserve">, care nu sunt incluse în altă </w:t>
            </w:r>
            <w:proofErr w:type="spellStart"/>
            <w:r w:rsidRPr="00786C88">
              <w:rPr>
                <w:rFonts w:ascii="Times New Roman" w:eastAsia="Times New Roman" w:hAnsi="Times New Roman" w:cs="Times New Roman"/>
                <w:lang w:val="ro-RO"/>
              </w:rPr>
              <w:t>autorizaţie</w:t>
            </w:r>
            <w:proofErr w:type="spellEnd"/>
            <w:r w:rsidRPr="00786C88">
              <w:rPr>
                <w:rFonts w:ascii="Times New Roman" w:eastAsia="Times New Roman" w:hAnsi="Times New Roman" w:cs="Times New Roman"/>
                <w:lang w:val="ro-RO"/>
              </w:rPr>
              <w:t xml:space="preserve"> de construire, este egală cu 3% din valoarea autorizată a lucrărilor de organizare de </w:t>
            </w:r>
            <w:proofErr w:type="spellStart"/>
            <w:r w:rsidRPr="00786C88">
              <w:rPr>
                <w:rFonts w:ascii="Times New Roman" w:eastAsia="Times New Roman" w:hAnsi="Times New Roman" w:cs="Times New Roman"/>
                <w:lang w:val="ro-RO"/>
              </w:rPr>
              <w:t>şantier</w:t>
            </w:r>
            <w:proofErr w:type="spellEnd"/>
            <w:r w:rsidRPr="00786C88">
              <w:rPr>
                <w:rFonts w:ascii="Times New Roman" w:eastAsia="Times New Roman" w:hAnsi="Times New Roman" w:cs="Times New Roman"/>
                <w:lang w:val="ro-RO"/>
              </w:rPr>
              <w:t>.</w:t>
            </w:r>
          </w:p>
        </w:tc>
      </w:tr>
      <w:tr w:rsidR="00F8516F" w:rsidRPr="005B2AB7" w14:paraId="1CA537B0" w14:textId="77777777" w:rsidTr="00C658BA">
        <w:trPr>
          <w:trHeight w:val="1018"/>
        </w:trPr>
        <w:tc>
          <w:tcPr>
            <w:tcW w:w="9191" w:type="dxa"/>
            <w:gridSpan w:val="4"/>
            <w:tcBorders>
              <w:top w:val="single" w:sz="4" w:space="0" w:color="000000"/>
              <w:left w:val="single" w:sz="4" w:space="0" w:color="000000"/>
              <w:bottom w:val="single" w:sz="4" w:space="0" w:color="000000"/>
              <w:right w:val="single" w:sz="4" w:space="0" w:color="000000"/>
            </w:tcBorders>
            <w:shd w:val="clear" w:color="auto" w:fill="auto"/>
          </w:tcPr>
          <w:p w14:paraId="404FE2B6" w14:textId="77777777" w:rsidR="00F8516F" w:rsidRPr="00786C88" w:rsidRDefault="00F8516F" w:rsidP="00786C88">
            <w:pPr>
              <w:suppressAutoHyphens/>
              <w:spacing w:after="0" w:line="240" w:lineRule="auto"/>
              <w:rPr>
                <w:rFonts w:ascii="Times New Roman" w:eastAsia="Times New Roman" w:hAnsi="Times New Roman" w:cs="Times New Roman"/>
                <w:sz w:val="24"/>
                <w:lang w:val="ro-RO"/>
              </w:rPr>
            </w:pPr>
            <w:r w:rsidRPr="00786C88">
              <w:rPr>
                <w:rFonts w:ascii="Times New Roman" w:eastAsia="Times New Roman" w:hAnsi="Times New Roman" w:cs="Times New Roman"/>
                <w:b/>
                <w:lang w:val="ro-RO" w:eastAsia="ro-RO"/>
              </w:rPr>
              <w:t>Art. 474  alin.  13</w:t>
            </w:r>
          </w:p>
          <w:p w14:paraId="35BFDD9A" w14:textId="53B93310" w:rsidR="00F8516F" w:rsidRPr="00786C88" w:rsidRDefault="00F8516F"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rPr>
              <w:t xml:space="preserve">Taxa pentru eliberarea </w:t>
            </w:r>
            <w:proofErr w:type="spellStart"/>
            <w:r w:rsidRPr="00786C88">
              <w:rPr>
                <w:rFonts w:ascii="Times New Roman" w:eastAsia="Times New Roman" w:hAnsi="Times New Roman" w:cs="Times New Roman"/>
                <w:lang w:val="ro-RO"/>
              </w:rPr>
              <w:t>autorizaţiei</w:t>
            </w:r>
            <w:proofErr w:type="spellEnd"/>
            <w:r w:rsidRPr="00786C88">
              <w:rPr>
                <w:rFonts w:ascii="Times New Roman" w:eastAsia="Times New Roman" w:hAnsi="Times New Roman" w:cs="Times New Roman"/>
                <w:lang w:val="ro-RO"/>
              </w:rPr>
              <w:t xml:space="preserve"> de amenajare de tabere de corturi, </w:t>
            </w:r>
            <w:proofErr w:type="spellStart"/>
            <w:r w:rsidRPr="00786C88">
              <w:rPr>
                <w:rFonts w:ascii="Times New Roman" w:eastAsia="Times New Roman" w:hAnsi="Times New Roman" w:cs="Times New Roman"/>
                <w:lang w:val="ro-RO"/>
              </w:rPr>
              <w:t>căsuţe</w:t>
            </w:r>
            <w:proofErr w:type="spellEnd"/>
            <w:r w:rsidRPr="00786C88">
              <w:rPr>
                <w:rFonts w:ascii="Times New Roman" w:eastAsia="Times New Roman" w:hAnsi="Times New Roman" w:cs="Times New Roman"/>
                <w:lang w:val="ro-RO"/>
              </w:rPr>
              <w:t xml:space="preserve"> sau rulote ori campinguri este egală cu 2% din valoarea autorizată a lucrărilor de </w:t>
            </w:r>
            <w:proofErr w:type="spellStart"/>
            <w:r w:rsidRPr="00786C88">
              <w:rPr>
                <w:rFonts w:ascii="Times New Roman" w:eastAsia="Times New Roman" w:hAnsi="Times New Roman" w:cs="Times New Roman"/>
                <w:lang w:val="ro-RO"/>
              </w:rPr>
              <w:t>construcţie</w:t>
            </w:r>
            <w:proofErr w:type="spellEnd"/>
            <w:r w:rsidRPr="00786C88">
              <w:rPr>
                <w:rFonts w:ascii="Times New Roman" w:eastAsia="Times New Roman" w:hAnsi="Times New Roman" w:cs="Times New Roman"/>
                <w:lang w:val="ro-RO"/>
              </w:rPr>
              <w:t>.</w:t>
            </w:r>
          </w:p>
        </w:tc>
      </w:tr>
      <w:tr w:rsidR="00786C88" w:rsidRPr="00786C88" w14:paraId="5791E5A5" w14:textId="77777777" w:rsidTr="00F8516F">
        <w:trPr>
          <w:trHeight w:val="1970"/>
        </w:trPr>
        <w:tc>
          <w:tcPr>
            <w:tcW w:w="3236" w:type="dxa"/>
            <w:tcBorders>
              <w:top w:val="single" w:sz="4" w:space="0" w:color="000000"/>
              <w:left w:val="single" w:sz="4" w:space="0" w:color="000000"/>
              <w:bottom w:val="single" w:sz="4" w:space="0" w:color="000000"/>
            </w:tcBorders>
            <w:shd w:val="clear" w:color="auto" w:fill="auto"/>
          </w:tcPr>
          <w:p w14:paraId="09560D25"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474 alin . 14</w:t>
            </w:r>
          </w:p>
          <w:p w14:paraId="4542EC61"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Taxa pentru eliberarea </w:t>
            </w:r>
            <w:proofErr w:type="spellStart"/>
            <w:r w:rsidRPr="00786C88">
              <w:rPr>
                <w:rFonts w:ascii="Times New Roman" w:eastAsia="Times New Roman" w:hAnsi="Times New Roman" w:cs="Times New Roman"/>
                <w:lang w:val="ro-RO" w:eastAsia="ro-RO"/>
              </w:rPr>
              <w:t>autorizaţiei</w:t>
            </w:r>
            <w:proofErr w:type="spellEnd"/>
            <w:r w:rsidRPr="00786C88">
              <w:rPr>
                <w:rFonts w:ascii="Times New Roman" w:eastAsia="Times New Roman" w:hAnsi="Times New Roman" w:cs="Times New Roman"/>
                <w:lang w:val="ro-RO" w:eastAsia="ro-RO"/>
              </w:rPr>
              <w:t xml:space="preserve"> de construire pentru </w:t>
            </w:r>
            <w:proofErr w:type="spellStart"/>
            <w:r w:rsidRPr="00786C88">
              <w:rPr>
                <w:rFonts w:ascii="Times New Roman" w:eastAsia="Times New Roman" w:hAnsi="Times New Roman" w:cs="Times New Roman"/>
                <w:lang w:val="ro-RO" w:eastAsia="ro-RO"/>
              </w:rPr>
              <w:t>chioşcuri</w:t>
            </w:r>
            <w:proofErr w:type="spellEnd"/>
            <w:r w:rsidRPr="00786C88">
              <w:rPr>
                <w:rFonts w:ascii="Times New Roman" w:eastAsia="Times New Roman" w:hAnsi="Times New Roman" w:cs="Times New Roman"/>
                <w:lang w:val="ro-RO" w:eastAsia="ro-RO"/>
              </w:rPr>
              <w:t xml:space="preserve">, tonete, cabine, </w:t>
            </w:r>
            <w:proofErr w:type="spellStart"/>
            <w:r w:rsidRPr="00786C88">
              <w:rPr>
                <w:rFonts w:ascii="Times New Roman" w:eastAsia="Times New Roman" w:hAnsi="Times New Roman" w:cs="Times New Roman"/>
                <w:lang w:val="ro-RO" w:eastAsia="ro-RO"/>
              </w:rPr>
              <w:t>spaţii</w:t>
            </w:r>
            <w:proofErr w:type="spellEnd"/>
            <w:r w:rsidRPr="00786C88">
              <w:rPr>
                <w:rFonts w:ascii="Times New Roman" w:eastAsia="Times New Roman" w:hAnsi="Times New Roman" w:cs="Times New Roman"/>
                <w:lang w:val="ro-RO" w:eastAsia="ro-RO"/>
              </w:rPr>
              <w:t xml:space="preserve"> de expunere, situate pe căile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în </w:t>
            </w:r>
            <w:proofErr w:type="spellStart"/>
            <w:r w:rsidRPr="00786C88">
              <w:rPr>
                <w:rFonts w:ascii="Times New Roman" w:eastAsia="Times New Roman" w:hAnsi="Times New Roman" w:cs="Times New Roman"/>
                <w:lang w:val="ro-RO" w:eastAsia="ro-RO"/>
              </w:rPr>
              <w:t>spaţiile</w:t>
            </w:r>
            <w:proofErr w:type="spellEnd"/>
            <w:r w:rsidRPr="00786C88">
              <w:rPr>
                <w:rFonts w:ascii="Times New Roman" w:eastAsia="Times New Roman" w:hAnsi="Times New Roman" w:cs="Times New Roman"/>
                <w:lang w:val="ro-RO" w:eastAsia="ro-RO"/>
              </w:rPr>
              <w:t xml:space="preserve"> publice, precum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pentru amplasarea corpurilor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a panourilor de </w:t>
            </w:r>
            <w:proofErr w:type="spellStart"/>
            <w:r w:rsidRPr="00786C88">
              <w:rPr>
                <w:rFonts w:ascii="Times New Roman" w:eastAsia="Times New Roman" w:hAnsi="Times New Roman" w:cs="Times New Roman"/>
                <w:lang w:val="ro-RO" w:eastAsia="ro-RO"/>
              </w:rPr>
              <w:t>afişaj</w:t>
            </w:r>
            <w:proofErr w:type="spellEnd"/>
            <w:r w:rsidRPr="00786C88">
              <w:rPr>
                <w:rFonts w:ascii="Times New Roman" w:eastAsia="Times New Roman" w:hAnsi="Times New Roman" w:cs="Times New Roman"/>
                <w:lang w:val="ro-RO" w:eastAsia="ro-RO"/>
              </w:rPr>
              <w:t xml:space="preserve">, a firmelor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reclamelor</w:t>
            </w:r>
          </w:p>
        </w:tc>
        <w:tc>
          <w:tcPr>
            <w:tcW w:w="1941" w:type="dxa"/>
            <w:tcBorders>
              <w:top w:val="single" w:sz="4" w:space="0" w:color="000000"/>
              <w:left w:val="single" w:sz="4" w:space="0" w:color="000000"/>
              <w:bottom w:val="single" w:sz="4" w:space="0" w:color="000000"/>
            </w:tcBorders>
            <w:shd w:val="clear" w:color="auto" w:fill="auto"/>
          </w:tcPr>
          <w:p w14:paraId="337317F6"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lang w:val="ro-RO" w:eastAsia="ro-RO"/>
              </w:rPr>
            </w:pPr>
          </w:p>
          <w:p w14:paraId="616B0039"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lang w:val="ro-RO" w:eastAsia="ro-RO"/>
              </w:rPr>
            </w:pPr>
          </w:p>
          <w:p w14:paraId="60F46BF6"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8 lei pentru fiecare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de </w:t>
            </w:r>
            <w:proofErr w:type="spellStart"/>
            <w:r w:rsidRPr="00786C88">
              <w:rPr>
                <w:rFonts w:ascii="Times New Roman" w:eastAsia="Times New Roman" w:hAnsi="Times New Roman" w:cs="Times New Roman"/>
                <w:lang w:val="ro-RO" w:eastAsia="ro-RO"/>
              </w:rPr>
              <w:t>suprafaţă</w:t>
            </w:r>
            <w:proofErr w:type="spellEnd"/>
            <w:r w:rsidRPr="00786C88">
              <w:rPr>
                <w:rFonts w:ascii="Times New Roman" w:eastAsia="Times New Roman" w:hAnsi="Times New Roman" w:cs="Times New Roman"/>
                <w:lang w:val="ro-RO" w:eastAsia="ro-RO"/>
              </w:rPr>
              <w:t xml:space="preserve"> ocupată de </w:t>
            </w:r>
            <w:proofErr w:type="spellStart"/>
            <w:r w:rsidRPr="00786C88">
              <w:rPr>
                <w:rFonts w:ascii="Times New Roman" w:eastAsia="Times New Roman" w:hAnsi="Times New Roman" w:cs="Times New Roman"/>
                <w:lang w:val="ro-RO" w:eastAsia="ro-RO"/>
              </w:rPr>
              <w:t>construcţie</w:t>
            </w:r>
            <w:proofErr w:type="spellEnd"/>
          </w:p>
        </w:tc>
        <w:tc>
          <w:tcPr>
            <w:tcW w:w="1244" w:type="dxa"/>
            <w:tcBorders>
              <w:top w:val="single" w:sz="4" w:space="0" w:color="000000"/>
              <w:left w:val="single" w:sz="4" w:space="0" w:color="000000"/>
              <w:bottom w:val="single" w:sz="4" w:space="0" w:color="000000"/>
            </w:tcBorders>
            <w:shd w:val="clear" w:color="auto" w:fill="auto"/>
          </w:tcPr>
          <w:p w14:paraId="1BDEB3BB"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49A1CDF9"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5F679668"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24020287"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7C27BA59"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B24E936"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72138046"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712CFE74"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662AA040" w14:textId="7AF85631" w:rsidR="00786C88" w:rsidRPr="00786C88" w:rsidRDefault="00A5162E" w:rsidP="00786C88">
            <w:pPr>
              <w:suppressAutoHyphens/>
              <w:spacing w:after="0" w:line="240" w:lineRule="auto"/>
              <w:jc w:val="center"/>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1</w:t>
            </w:r>
            <w:r w:rsidR="0046409E">
              <w:rPr>
                <w:rFonts w:ascii="Times New Roman" w:eastAsia="Times New Roman" w:hAnsi="Times New Roman" w:cs="Times New Roman"/>
                <w:lang w:val="ro-RO" w:eastAsia="ro-RO"/>
              </w:rPr>
              <w:t>1</w:t>
            </w:r>
            <w:r w:rsidR="00786C88" w:rsidRPr="00786C88">
              <w:rPr>
                <w:rFonts w:ascii="Times New Roman" w:eastAsia="Times New Roman" w:hAnsi="Times New Roman" w:cs="Times New Roman"/>
                <w:lang w:val="ro-RO" w:eastAsia="ro-RO"/>
              </w:rPr>
              <w:t xml:space="preserve"> lei/m</w:t>
            </w:r>
            <w:r w:rsidR="00786C88" w:rsidRPr="00786C88">
              <w:rPr>
                <w:rFonts w:ascii="Times New Roman" w:eastAsia="Times New Roman" w:hAnsi="Times New Roman" w:cs="Times New Roman"/>
                <w:vertAlign w:val="superscript"/>
                <w:lang w:val="ro-RO" w:eastAsia="ro-RO"/>
              </w:rPr>
              <w:t>2</w:t>
            </w:r>
          </w:p>
          <w:p w14:paraId="0C5297B0" w14:textId="03B88499"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w:t>
            </w:r>
            <w:r w:rsidR="0046409E">
              <w:rPr>
                <w:rFonts w:ascii="Times New Roman" w:eastAsia="Times New Roman" w:hAnsi="Times New Roman" w:cs="Times New Roman"/>
                <w:lang w:val="ro-RO" w:eastAsia="ro-RO"/>
              </w:rPr>
              <w:t>4</w:t>
            </w:r>
            <w:r w:rsidRPr="00786C88">
              <w:rPr>
                <w:rFonts w:ascii="Times New Roman" w:eastAsia="Times New Roman" w:hAnsi="Times New Roman" w:cs="Times New Roman"/>
                <w:lang w:val="ro-RO" w:eastAsia="ro-RO"/>
              </w:rPr>
              <w:t xml:space="preserve"> lei/m</w:t>
            </w:r>
            <w:r w:rsidRPr="00786C88">
              <w:rPr>
                <w:rFonts w:ascii="Times New Roman" w:eastAsia="Times New Roman" w:hAnsi="Times New Roman" w:cs="Times New Roman"/>
                <w:vertAlign w:val="superscript"/>
                <w:lang w:val="ro-RO" w:eastAsia="ro-RO"/>
              </w:rPr>
              <w:t>2</w:t>
            </w:r>
          </w:p>
        </w:tc>
      </w:tr>
      <w:tr w:rsidR="00786C88" w:rsidRPr="00786C88" w14:paraId="65A036FB" w14:textId="77777777" w:rsidTr="00F8516F">
        <w:tc>
          <w:tcPr>
            <w:tcW w:w="3236" w:type="dxa"/>
            <w:tcBorders>
              <w:top w:val="single" w:sz="4" w:space="0" w:color="000000"/>
              <w:left w:val="single" w:sz="4" w:space="0" w:color="000000"/>
              <w:bottom w:val="single" w:sz="4" w:space="0" w:color="000000"/>
            </w:tcBorders>
            <w:shd w:val="clear" w:color="auto" w:fill="auto"/>
          </w:tcPr>
          <w:p w14:paraId="1323D950"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474 alin. 15</w:t>
            </w:r>
          </w:p>
          <w:p w14:paraId="61549AE4"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Taxa pentru eliberarea unei </w:t>
            </w:r>
            <w:proofErr w:type="spellStart"/>
            <w:r w:rsidRPr="00786C88">
              <w:rPr>
                <w:rFonts w:ascii="Times New Roman" w:eastAsia="Times New Roman" w:hAnsi="Times New Roman" w:cs="Times New Roman"/>
                <w:lang w:val="ro-RO" w:eastAsia="ro-RO"/>
              </w:rPr>
              <w:t>autorizaţii</w:t>
            </w:r>
            <w:proofErr w:type="spellEnd"/>
            <w:r w:rsidRPr="00786C88">
              <w:rPr>
                <w:rFonts w:ascii="Times New Roman" w:eastAsia="Times New Roman" w:hAnsi="Times New Roman" w:cs="Times New Roman"/>
                <w:lang w:val="ro-RO" w:eastAsia="ro-RO"/>
              </w:rPr>
              <w:t xml:space="preserve"> privind lucrările de racorduri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w:t>
            </w:r>
            <w:proofErr w:type="spellStart"/>
            <w:r w:rsidRPr="00786C88">
              <w:rPr>
                <w:rFonts w:ascii="Times New Roman" w:eastAsia="Times New Roman" w:hAnsi="Times New Roman" w:cs="Times New Roman"/>
                <w:lang w:val="ro-RO" w:eastAsia="ro-RO"/>
              </w:rPr>
              <w:t>branşamente</w:t>
            </w:r>
            <w:proofErr w:type="spellEnd"/>
            <w:r w:rsidRPr="00786C88">
              <w:rPr>
                <w:rFonts w:ascii="Times New Roman" w:eastAsia="Times New Roman" w:hAnsi="Times New Roman" w:cs="Times New Roman"/>
                <w:lang w:val="ro-RO" w:eastAsia="ro-RO"/>
              </w:rPr>
              <w:t xml:space="preserve"> la </w:t>
            </w:r>
            <w:proofErr w:type="spellStart"/>
            <w:r w:rsidRPr="00786C88">
              <w:rPr>
                <w:rFonts w:ascii="Times New Roman" w:eastAsia="Times New Roman" w:hAnsi="Times New Roman" w:cs="Times New Roman"/>
                <w:lang w:val="ro-RO" w:eastAsia="ro-RO"/>
              </w:rPr>
              <w:t>reţelele</w:t>
            </w:r>
            <w:proofErr w:type="spellEnd"/>
            <w:r w:rsidRPr="00786C88">
              <w:rPr>
                <w:rFonts w:ascii="Times New Roman" w:eastAsia="Times New Roman" w:hAnsi="Times New Roman" w:cs="Times New Roman"/>
                <w:lang w:val="ro-RO" w:eastAsia="ro-RO"/>
              </w:rPr>
              <w:t xml:space="preserve"> publice de apă, canalizare, gaze, termice, energie electrică, telefonie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televiziune prin cablu.</w:t>
            </w:r>
          </w:p>
        </w:tc>
        <w:tc>
          <w:tcPr>
            <w:tcW w:w="1941" w:type="dxa"/>
            <w:tcBorders>
              <w:top w:val="single" w:sz="4" w:space="0" w:color="000000"/>
              <w:left w:val="single" w:sz="4" w:space="0" w:color="000000"/>
              <w:bottom w:val="single" w:sz="4" w:space="0" w:color="000000"/>
            </w:tcBorders>
            <w:shd w:val="clear" w:color="auto" w:fill="auto"/>
          </w:tcPr>
          <w:p w14:paraId="05C70BF3"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40222B11"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79DAF115"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14 lei  pentru fiecare racord</w:t>
            </w:r>
          </w:p>
        </w:tc>
        <w:tc>
          <w:tcPr>
            <w:tcW w:w="1244" w:type="dxa"/>
            <w:tcBorders>
              <w:top w:val="single" w:sz="4" w:space="0" w:color="000000"/>
              <w:left w:val="single" w:sz="4" w:space="0" w:color="000000"/>
              <w:bottom w:val="single" w:sz="4" w:space="0" w:color="000000"/>
            </w:tcBorders>
            <w:shd w:val="clear" w:color="auto" w:fill="auto"/>
          </w:tcPr>
          <w:p w14:paraId="5F5F9E86"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72516A18"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14:paraId="38601EBE"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5A883AF6"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374AC456" w14:textId="77777777" w:rsidR="00786C88" w:rsidRPr="00786C88" w:rsidRDefault="00786C88" w:rsidP="00786C88">
            <w:pPr>
              <w:suppressAutoHyphens/>
              <w:snapToGrid w:val="0"/>
              <w:spacing w:after="0" w:line="240" w:lineRule="auto"/>
              <w:rPr>
                <w:rFonts w:ascii="Times New Roman" w:eastAsia="Times New Roman" w:hAnsi="Times New Roman" w:cs="Times New Roman"/>
                <w:sz w:val="24"/>
                <w:lang w:val="ro-RO" w:eastAsia="ro-RO"/>
              </w:rPr>
            </w:pPr>
          </w:p>
          <w:p w14:paraId="4A5AF055"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p>
          <w:p w14:paraId="1DC2C599" w14:textId="636244CC" w:rsidR="00786C88" w:rsidRPr="00786C88" w:rsidRDefault="0046409E" w:rsidP="00786C88">
            <w:pPr>
              <w:suppressAutoHyphens/>
              <w:spacing w:after="0" w:line="240" w:lineRule="auto"/>
              <w:jc w:val="center"/>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2</w:t>
            </w:r>
            <w:r w:rsidR="00786C88" w:rsidRPr="00786C88">
              <w:rPr>
                <w:rFonts w:ascii="Times New Roman" w:eastAsia="Times New Roman" w:hAnsi="Times New Roman" w:cs="Times New Roman"/>
                <w:lang w:val="ro-RO" w:eastAsia="ro-RO"/>
              </w:rPr>
              <w:t>1 lei/racord</w:t>
            </w:r>
          </w:p>
          <w:p w14:paraId="54233474" w14:textId="418421C7" w:rsidR="00786C88" w:rsidRPr="00786C88" w:rsidRDefault="00A5162E"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2</w:t>
            </w:r>
            <w:r w:rsidR="0046409E">
              <w:rPr>
                <w:rFonts w:ascii="Times New Roman" w:eastAsia="Times New Roman" w:hAnsi="Times New Roman" w:cs="Times New Roman"/>
                <w:lang w:val="ro-RO" w:eastAsia="ro-RO"/>
              </w:rPr>
              <w:t>4</w:t>
            </w:r>
            <w:r w:rsidR="00786C88" w:rsidRPr="00786C88">
              <w:rPr>
                <w:rFonts w:ascii="Times New Roman" w:eastAsia="Times New Roman" w:hAnsi="Times New Roman" w:cs="Times New Roman"/>
                <w:lang w:val="ro-RO" w:eastAsia="ro-RO"/>
              </w:rPr>
              <w:t xml:space="preserve"> lei/racord</w:t>
            </w:r>
          </w:p>
        </w:tc>
      </w:tr>
      <w:tr w:rsidR="00786C88" w:rsidRPr="00786C88" w14:paraId="71630BA6" w14:textId="77777777" w:rsidTr="00F8516F">
        <w:tc>
          <w:tcPr>
            <w:tcW w:w="3236" w:type="dxa"/>
            <w:tcBorders>
              <w:top w:val="single" w:sz="4" w:space="0" w:color="000000"/>
              <w:left w:val="single" w:sz="4" w:space="0" w:color="000000"/>
              <w:bottom w:val="single" w:sz="4" w:space="0" w:color="000000"/>
            </w:tcBorders>
            <w:shd w:val="clear" w:color="auto" w:fill="auto"/>
          </w:tcPr>
          <w:p w14:paraId="4E6A2A27"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474 alin. 16</w:t>
            </w:r>
          </w:p>
          <w:p w14:paraId="59DFF461"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Taxa pentru eliberarea certificatului de nomenclatură stradală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adresă</w:t>
            </w:r>
          </w:p>
        </w:tc>
        <w:tc>
          <w:tcPr>
            <w:tcW w:w="1941" w:type="dxa"/>
            <w:tcBorders>
              <w:top w:val="single" w:sz="4" w:space="0" w:color="000000"/>
              <w:left w:val="single" w:sz="4" w:space="0" w:color="000000"/>
              <w:bottom w:val="single" w:sz="4" w:space="0" w:color="000000"/>
            </w:tcBorders>
            <w:shd w:val="clear" w:color="auto" w:fill="auto"/>
          </w:tcPr>
          <w:p w14:paraId="7FAF21C0"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7CAEADE5"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9 lei </w:t>
            </w:r>
          </w:p>
        </w:tc>
        <w:tc>
          <w:tcPr>
            <w:tcW w:w="1244" w:type="dxa"/>
            <w:tcBorders>
              <w:top w:val="single" w:sz="4" w:space="0" w:color="000000"/>
              <w:left w:val="single" w:sz="4" w:space="0" w:color="000000"/>
              <w:bottom w:val="single" w:sz="4" w:space="0" w:color="000000"/>
            </w:tcBorders>
            <w:shd w:val="clear" w:color="auto" w:fill="auto"/>
          </w:tcPr>
          <w:p w14:paraId="545220CD"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6DC146FD"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PF</w:t>
            </w:r>
          </w:p>
          <w:p w14:paraId="2ACD550B"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PJ</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224447A9"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307DEEDE" w14:textId="6C3AE341" w:rsidR="00680A80" w:rsidRDefault="00786C88" w:rsidP="00680A80">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lang w:val="ro-RO" w:eastAsia="ro-RO"/>
              </w:rPr>
              <w:t xml:space="preserve">              1</w:t>
            </w:r>
            <w:r w:rsidR="0046409E">
              <w:rPr>
                <w:rFonts w:ascii="Times New Roman" w:eastAsia="Times New Roman" w:hAnsi="Times New Roman" w:cs="Times New Roman"/>
                <w:lang w:val="ro-RO" w:eastAsia="ro-RO"/>
              </w:rPr>
              <w:t>4</w:t>
            </w:r>
            <w:r w:rsidRPr="00786C88">
              <w:rPr>
                <w:rFonts w:ascii="Times New Roman" w:eastAsia="Times New Roman" w:hAnsi="Times New Roman" w:cs="Times New Roman"/>
                <w:lang w:val="ro-RO" w:eastAsia="ro-RO"/>
              </w:rPr>
              <w:t xml:space="preserve"> lei</w:t>
            </w:r>
          </w:p>
          <w:p w14:paraId="6A4197A2" w14:textId="1EC99BB8" w:rsidR="00786C88" w:rsidRPr="00680A80" w:rsidRDefault="00A5162E" w:rsidP="00680A80">
            <w:pPr>
              <w:suppressAutoHyphens/>
              <w:spacing w:after="0" w:line="240" w:lineRule="auto"/>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 xml:space="preserve">              </w:t>
            </w:r>
            <w:r w:rsidR="00786C88" w:rsidRPr="00786C88">
              <w:rPr>
                <w:rFonts w:ascii="Times New Roman" w:eastAsia="Times New Roman" w:hAnsi="Times New Roman" w:cs="Times New Roman"/>
                <w:lang w:val="ro-RO" w:eastAsia="ro-RO"/>
              </w:rPr>
              <w:t>1</w:t>
            </w:r>
            <w:r w:rsidR="0046409E">
              <w:rPr>
                <w:rFonts w:ascii="Times New Roman" w:eastAsia="Times New Roman" w:hAnsi="Times New Roman" w:cs="Times New Roman"/>
                <w:lang w:val="ro-RO" w:eastAsia="ro-RO"/>
              </w:rPr>
              <w:t>7</w:t>
            </w:r>
            <w:r w:rsidR="00786C88" w:rsidRPr="00786C88">
              <w:rPr>
                <w:rFonts w:ascii="Times New Roman" w:eastAsia="Times New Roman" w:hAnsi="Times New Roman" w:cs="Times New Roman"/>
                <w:lang w:val="ro-RO" w:eastAsia="ro-RO"/>
              </w:rPr>
              <w:t xml:space="preserve"> lei</w:t>
            </w:r>
          </w:p>
        </w:tc>
      </w:tr>
      <w:tr w:rsidR="00786C88" w:rsidRPr="00786C88" w14:paraId="38CE38E8" w14:textId="77777777" w:rsidTr="00F8516F">
        <w:tc>
          <w:tcPr>
            <w:tcW w:w="3236" w:type="dxa"/>
            <w:tcBorders>
              <w:top w:val="single" w:sz="4" w:space="0" w:color="000000"/>
              <w:left w:val="single" w:sz="4" w:space="0" w:color="000000"/>
              <w:bottom w:val="single" w:sz="4" w:space="0" w:color="000000"/>
            </w:tcBorders>
            <w:shd w:val="clear" w:color="auto" w:fill="auto"/>
          </w:tcPr>
          <w:p w14:paraId="7FC2CB6C" w14:textId="77777777" w:rsidR="00786C88" w:rsidRPr="00786C88" w:rsidRDefault="00786C88" w:rsidP="00786C88">
            <w:pPr>
              <w:suppressAutoHyphens/>
              <w:spacing w:after="0" w:line="240" w:lineRule="auto"/>
              <w:rPr>
                <w:rFonts w:ascii="Times New Roman" w:eastAsia="Times New Roman" w:hAnsi="Times New Roman" w:cs="Times New Roman"/>
                <w:bCs/>
                <w:sz w:val="24"/>
                <w:lang w:val="ro-RO" w:eastAsia="ro-RO"/>
              </w:rPr>
            </w:pPr>
            <w:r w:rsidRPr="00786C88">
              <w:rPr>
                <w:rFonts w:ascii="Times New Roman" w:eastAsia="Times New Roman" w:hAnsi="Times New Roman" w:cs="Times New Roman"/>
                <w:bCs/>
                <w:lang w:val="ro-RO" w:eastAsia="ro-RO"/>
              </w:rPr>
              <w:t xml:space="preserve">Taxa pentru eliberare </w:t>
            </w:r>
            <w:proofErr w:type="spellStart"/>
            <w:r w:rsidRPr="00786C88">
              <w:rPr>
                <w:rFonts w:ascii="Times New Roman" w:eastAsia="Times New Roman" w:hAnsi="Times New Roman" w:cs="Times New Roman"/>
                <w:bCs/>
                <w:lang w:val="ro-RO" w:eastAsia="ro-RO"/>
              </w:rPr>
              <w:t>adeverinta</w:t>
            </w:r>
            <w:proofErr w:type="spellEnd"/>
            <w:r w:rsidRPr="00786C88">
              <w:rPr>
                <w:rFonts w:ascii="Times New Roman" w:eastAsia="Times New Roman" w:hAnsi="Times New Roman" w:cs="Times New Roman"/>
                <w:bCs/>
                <w:lang w:val="ro-RO" w:eastAsia="ro-RO"/>
              </w:rPr>
              <w:t xml:space="preserve">/certificat teren intravilan si notare </w:t>
            </w:r>
            <w:proofErr w:type="spellStart"/>
            <w:r w:rsidRPr="00786C88">
              <w:rPr>
                <w:rFonts w:ascii="Times New Roman" w:eastAsia="Times New Roman" w:hAnsi="Times New Roman" w:cs="Times New Roman"/>
                <w:bCs/>
                <w:lang w:val="ro-RO" w:eastAsia="ro-RO"/>
              </w:rPr>
              <w:t>constructii</w:t>
            </w:r>
            <w:proofErr w:type="spellEnd"/>
          </w:p>
        </w:tc>
        <w:tc>
          <w:tcPr>
            <w:tcW w:w="1941" w:type="dxa"/>
            <w:tcBorders>
              <w:top w:val="single" w:sz="4" w:space="0" w:color="000000"/>
              <w:left w:val="single" w:sz="4" w:space="0" w:color="000000"/>
              <w:bottom w:val="single" w:sz="4" w:space="0" w:color="000000"/>
            </w:tcBorders>
            <w:shd w:val="clear" w:color="auto" w:fill="auto"/>
          </w:tcPr>
          <w:p w14:paraId="6F02F2A1"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5F230931"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47CA2" w14:textId="2FC4E85C" w:rsidR="00786C88" w:rsidRPr="00786C88" w:rsidRDefault="00680A80" w:rsidP="00680A80">
            <w:pPr>
              <w:suppressAutoHyphens/>
              <w:snapToGrid w:val="0"/>
              <w:spacing w:after="0" w:line="240" w:lineRule="auto"/>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 xml:space="preserve">                </w:t>
            </w:r>
            <w:r w:rsidR="0075419E">
              <w:rPr>
                <w:rFonts w:ascii="Times New Roman" w:eastAsia="Times New Roman" w:hAnsi="Times New Roman" w:cs="Times New Roman"/>
                <w:lang w:val="ro-RO" w:eastAsia="ro-RO"/>
              </w:rPr>
              <w:t>6</w:t>
            </w:r>
            <w:r w:rsidR="00786C88" w:rsidRPr="00786C88">
              <w:rPr>
                <w:rFonts w:ascii="Times New Roman" w:eastAsia="Times New Roman" w:hAnsi="Times New Roman" w:cs="Times New Roman"/>
                <w:lang w:val="ro-RO" w:eastAsia="ro-RO"/>
              </w:rPr>
              <w:t xml:space="preserve"> lei</w:t>
            </w:r>
          </w:p>
        </w:tc>
      </w:tr>
      <w:tr w:rsidR="00786C88" w:rsidRPr="00786C88" w14:paraId="55EDCA7A" w14:textId="77777777" w:rsidTr="00F8516F">
        <w:trPr>
          <w:trHeight w:val="755"/>
        </w:trPr>
        <w:tc>
          <w:tcPr>
            <w:tcW w:w="3236" w:type="dxa"/>
            <w:tcBorders>
              <w:top w:val="single" w:sz="4" w:space="0" w:color="000000"/>
              <w:left w:val="single" w:sz="4" w:space="0" w:color="000000"/>
              <w:bottom w:val="single" w:sz="4" w:space="0" w:color="000000"/>
            </w:tcBorders>
            <w:shd w:val="clear" w:color="auto" w:fill="auto"/>
          </w:tcPr>
          <w:p w14:paraId="5A69DEE4"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Taxa pentru eliberarea  unei </w:t>
            </w:r>
            <w:proofErr w:type="spellStart"/>
            <w:r w:rsidRPr="00786C88">
              <w:rPr>
                <w:rFonts w:ascii="Times New Roman" w:eastAsia="Times New Roman" w:hAnsi="Times New Roman" w:cs="Times New Roman"/>
                <w:lang w:val="ro-RO" w:eastAsia="ro-RO"/>
              </w:rPr>
              <w:t>autorizaţii</w:t>
            </w:r>
            <w:proofErr w:type="spellEnd"/>
            <w:r w:rsidRPr="00786C88">
              <w:rPr>
                <w:rFonts w:ascii="Times New Roman" w:eastAsia="Times New Roman" w:hAnsi="Times New Roman" w:cs="Times New Roman"/>
                <w:lang w:val="ro-RO" w:eastAsia="ro-RO"/>
              </w:rPr>
              <w:t xml:space="preserve"> pentru </w:t>
            </w:r>
            <w:proofErr w:type="spellStart"/>
            <w:r w:rsidRPr="00786C88">
              <w:rPr>
                <w:rFonts w:ascii="Times New Roman" w:eastAsia="Times New Roman" w:hAnsi="Times New Roman" w:cs="Times New Roman"/>
                <w:lang w:val="ro-RO" w:eastAsia="ro-RO"/>
              </w:rPr>
              <w:t>desfăşurarea</w:t>
            </w:r>
            <w:proofErr w:type="spellEnd"/>
            <w:r w:rsidRPr="00786C88">
              <w:rPr>
                <w:rFonts w:ascii="Times New Roman" w:eastAsia="Times New Roman" w:hAnsi="Times New Roman" w:cs="Times New Roman"/>
                <w:lang w:val="ro-RO" w:eastAsia="ro-RO"/>
              </w:rPr>
              <w:t xml:space="preserve"> unei </w:t>
            </w:r>
            <w:proofErr w:type="spellStart"/>
            <w:r w:rsidRPr="00786C88">
              <w:rPr>
                <w:rFonts w:ascii="Times New Roman" w:eastAsia="Times New Roman" w:hAnsi="Times New Roman" w:cs="Times New Roman"/>
                <w:lang w:val="ro-RO" w:eastAsia="ro-RO"/>
              </w:rPr>
              <w:t>activităţi</w:t>
            </w:r>
            <w:proofErr w:type="spellEnd"/>
            <w:r w:rsidRPr="00786C88">
              <w:rPr>
                <w:rFonts w:ascii="Times New Roman" w:eastAsia="Times New Roman" w:hAnsi="Times New Roman" w:cs="Times New Roman"/>
                <w:lang w:val="ro-RO" w:eastAsia="ro-RO"/>
              </w:rPr>
              <w:t xml:space="preserve"> cu profil alimentar sau nealimentar.</w:t>
            </w:r>
          </w:p>
        </w:tc>
        <w:tc>
          <w:tcPr>
            <w:tcW w:w="1941" w:type="dxa"/>
            <w:tcBorders>
              <w:top w:val="single" w:sz="4" w:space="0" w:color="000000"/>
              <w:left w:val="single" w:sz="4" w:space="0" w:color="000000"/>
              <w:bottom w:val="single" w:sz="4" w:space="0" w:color="000000"/>
            </w:tcBorders>
            <w:shd w:val="clear" w:color="auto" w:fill="auto"/>
          </w:tcPr>
          <w:p w14:paraId="2A98BD07"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4098741C"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33AB2359"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4777EA9E"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5E708EB5"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1F1F9165"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91988CA" w14:textId="77777777" w:rsidR="00680A80" w:rsidRDefault="00680A80" w:rsidP="00680A80">
            <w:pPr>
              <w:suppressAutoHyphens/>
              <w:spacing w:after="0" w:line="240" w:lineRule="auto"/>
              <w:rPr>
                <w:rFonts w:ascii="Times New Roman" w:eastAsia="Times New Roman" w:hAnsi="Times New Roman" w:cs="Times New Roman"/>
                <w:sz w:val="24"/>
                <w:lang w:val="ro-RO" w:eastAsia="ro-RO"/>
              </w:rPr>
            </w:pPr>
          </w:p>
          <w:p w14:paraId="03A17099" w14:textId="139C27B5" w:rsidR="00786C88" w:rsidRPr="00786C88" w:rsidRDefault="00A5162E" w:rsidP="00680A80">
            <w:pPr>
              <w:suppressAutoHyphens/>
              <w:spacing w:after="0" w:line="240" w:lineRule="auto"/>
              <w:rPr>
                <w:rFonts w:ascii="Times New Roman" w:eastAsia="Times New Roman" w:hAnsi="Times New Roman" w:cs="Times New Roman"/>
                <w:sz w:val="24"/>
                <w:lang w:val="ro-RO" w:eastAsia="ro-RO"/>
              </w:rPr>
            </w:pPr>
            <w:r>
              <w:rPr>
                <w:rFonts w:ascii="Times New Roman" w:eastAsia="Times New Roman" w:hAnsi="Times New Roman" w:cs="Times New Roman"/>
                <w:lang w:val="ro-RO" w:eastAsia="ro-RO"/>
              </w:rPr>
              <w:t xml:space="preserve">               </w:t>
            </w:r>
            <w:r w:rsidR="00C658BA">
              <w:rPr>
                <w:rFonts w:ascii="Times New Roman" w:eastAsia="Times New Roman" w:hAnsi="Times New Roman" w:cs="Times New Roman"/>
                <w:lang w:val="ro-RO" w:eastAsia="ro-RO"/>
              </w:rPr>
              <w:t>160</w:t>
            </w:r>
            <w:r w:rsidR="00786C88" w:rsidRPr="00786C88">
              <w:rPr>
                <w:rFonts w:ascii="Times New Roman" w:eastAsia="Times New Roman" w:hAnsi="Times New Roman" w:cs="Times New Roman"/>
                <w:lang w:val="ro-RO" w:eastAsia="ro-RO"/>
              </w:rPr>
              <w:t xml:space="preserve"> lei</w:t>
            </w:r>
          </w:p>
          <w:p w14:paraId="63694E6F"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59F2E2A5"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r>
      <w:tr w:rsidR="00786C88" w:rsidRPr="00786C88" w14:paraId="18A99BDA" w14:textId="77777777" w:rsidTr="00F8516F">
        <w:trPr>
          <w:trHeight w:val="1065"/>
        </w:trPr>
        <w:tc>
          <w:tcPr>
            <w:tcW w:w="3236" w:type="dxa"/>
            <w:tcBorders>
              <w:top w:val="single" w:sz="4" w:space="0" w:color="000000"/>
              <w:left w:val="single" w:sz="4" w:space="0" w:color="000000"/>
              <w:bottom w:val="single" w:sz="4" w:space="0" w:color="000000"/>
            </w:tcBorders>
            <w:shd w:val="clear" w:color="auto" w:fill="auto"/>
          </w:tcPr>
          <w:p w14:paraId="1E7D91CC" w14:textId="77777777" w:rsidR="00786C88" w:rsidRPr="00786C88" w:rsidRDefault="00786C88" w:rsidP="00786C88">
            <w:pPr>
              <w:suppressAutoHyphens/>
              <w:snapToGrid w:val="0"/>
              <w:spacing w:after="0" w:line="240" w:lineRule="auto"/>
              <w:rPr>
                <w:rFonts w:ascii="Times New Roman" w:eastAsia="Times New Roman" w:hAnsi="Times New Roman" w:cs="Times New Roman"/>
                <w:sz w:val="24"/>
                <w:lang w:val="ro-RO" w:eastAsia="ro-RO"/>
              </w:rPr>
            </w:pPr>
          </w:p>
          <w:p w14:paraId="524F1307"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Taxă pentru vizarea unei </w:t>
            </w:r>
            <w:proofErr w:type="spellStart"/>
            <w:r w:rsidRPr="00786C88">
              <w:rPr>
                <w:rFonts w:ascii="Times New Roman" w:eastAsia="Times New Roman" w:hAnsi="Times New Roman" w:cs="Times New Roman"/>
                <w:lang w:val="ro-RO" w:eastAsia="ro-RO"/>
              </w:rPr>
              <w:t>autorizaţii</w:t>
            </w:r>
            <w:proofErr w:type="spellEnd"/>
            <w:r w:rsidRPr="00786C88">
              <w:rPr>
                <w:rFonts w:ascii="Times New Roman" w:eastAsia="Times New Roman" w:hAnsi="Times New Roman" w:cs="Times New Roman"/>
                <w:lang w:val="ro-RO" w:eastAsia="ro-RO"/>
              </w:rPr>
              <w:t xml:space="preserve"> pentru </w:t>
            </w:r>
            <w:proofErr w:type="spellStart"/>
            <w:r w:rsidRPr="00786C88">
              <w:rPr>
                <w:rFonts w:ascii="Times New Roman" w:eastAsia="Times New Roman" w:hAnsi="Times New Roman" w:cs="Times New Roman"/>
                <w:lang w:val="ro-RO" w:eastAsia="ro-RO"/>
              </w:rPr>
              <w:t>desfăşurarea</w:t>
            </w:r>
            <w:proofErr w:type="spellEnd"/>
            <w:r w:rsidRPr="00786C88">
              <w:rPr>
                <w:rFonts w:ascii="Times New Roman" w:eastAsia="Times New Roman" w:hAnsi="Times New Roman" w:cs="Times New Roman"/>
                <w:lang w:val="ro-RO" w:eastAsia="ro-RO"/>
              </w:rPr>
              <w:t xml:space="preserve"> unei </w:t>
            </w:r>
            <w:proofErr w:type="spellStart"/>
            <w:r w:rsidRPr="00786C88">
              <w:rPr>
                <w:rFonts w:ascii="Times New Roman" w:eastAsia="Times New Roman" w:hAnsi="Times New Roman" w:cs="Times New Roman"/>
                <w:lang w:val="ro-RO" w:eastAsia="ro-RO"/>
              </w:rPr>
              <w:t>activităţi</w:t>
            </w:r>
            <w:proofErr w:type="spellEnd"/>
            <w:r w:rsidRPr="00786C88">
              <w:rPr>
                <w:rFonts w:ascii="Times New Roman" w:eastAsia="Times New Roman" w:hAnsi="Times New Roman" w:cs="Times New Roman"/>
                <w:lang w:val="ro-RO" w:eastAsia="ro-RO"/>
              </w:rPr>
              <w:t xml:space="preserve"> cu profil alimentar sau nealimentar.</w:t>
            </w:r>
          </w:p>
        </w:tc>
        <w:tc>
          <w:tcPr>
            <w:tcW w:w="1941" w:type="dxa"/>
            <w:tcBorders>
              <w:top w:val="single" w:sz="4" w:space="0" w:color="000000"/>
              <w:left w:val="single" w:sz="4" w:space="0" w:color="000000"/>
              <w:bottom w:val="single" w:sz="4" w:space="0" w:color="000000"/>
            </w:tcBorders>
            <w:shd w:val="clear" w:color="auto" w:fill="auto"/>
          </w:tcPr>
          <w:p w14:paraId="3E99DE2B"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2FECDD4E"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2CF2D054"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7A2EFBEE"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7783DC5C" w14:textId="75A58BEC" w:rsidR="00786C88" w:rsidRPr="00786C88" w:rsidRDefault="00A5162E" w:rsidP="00A5162E">
            <w:pPr>
              <w:suppressAutoHyphens/>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 xml:space="preserve">                 </w:t>
            </w:r>
            <w:r w:rsidR="00C658BA">
              <w:rPr>
                <w:rFonts w:ascii="Times New Roman" w:eastAsia="Times New Roman" w:hAnsi="Times New Roman" w:cs="Times New Roman"/>
                <w:lang w:val="ro-RO" w:eastAsia="ro-RO"/>
              </w:rPr>
              <w:t>80</w:t>
            </w:r>
            <w:r w:rsidR="00786C88" w:rsidRPr="00786C88">
              <w:rPr>
                <w:rFonts w:ascii="Times New Roman" w:eastAsia="Times New Roman" w:hAnsi="Times New Roman" w:cs="Times New Roman"/>
                <w:lang w:val="ro-RO" w:eastAsia="ro-RO"/>
              </w:rPr>
              <w:t xml:space="preserve"> lei</w:t>
            </w:r>
          </w:p>
        </w:tc>
      </w:tr>
      <w:tr w:rsidR="0046409E" w:rsidRPr="005B2AB7" w14:paraId="2A1FDFAB" w14:textId="77777777" w:rsidTr="00202103">
        <w:trPr>
          <w:trHeight w:val="779"/>
        </w:trPr>
        <w:tc>
          <w:tcPr>
            <w:tcW w:w="9191" w:type="dxa"/>
            <w:gridSpan w:val="4"/>
            <w:tcBorders>
              <w:top w:val="single" w:sz="4" w:space="0" w:color="000000"/>
              <w:left w:val="single" w:sz="4" w:space="0" w:color="000000"/>
              <w:bottom w:val="single" w:sz="4" w:space="0" w:color="000000"/>
              <w:right w:val="single" w:sz="4" w:space="0" w:color="000000"/>
            </w:tcBorders>
            <w:shd w:val="clear" w:color="auto" w:fill="auto"/>
          </w:tcPr>
          <w:p w14:paraId="74AEE8B8" w14:textId="77777777" w:rsidR="00C658BA" w:rsidRDefault="00C658BA" w:rsidP="00786C88">
            <w:pPr>
              <w:suppressAutoHyphens/>
              <w:spacing w:after="0" w:line="240" w:lineRule="auto"/>
              <w:rPr>
                <w:rFonts w:ascii="Times New Roman" w:eastAsia="Times New Roman" w:hAnsi="Times New Roman" w:cs="Times New Roman"/>
                <w:b/>
                <w:lang w:val="ro-RO" w:eastAsia="ro-RO"/>
              </w:rPr>
            </w:pPr>
          </w:p>
          <w:p w14:paraId="515A79CC" w14:textId="77777777" w:rsidR="00C658BA" w:rsidRDefault="00C658BA" w:rsidP="00786C88">
            <w:pPr>
              <w:suppressAutoHyphens/>
              <w:spacing w:after="0" w:line="240" w:lineRule="auto"/>
              <w:rPr>
                <w:rFonts w:ascii="Times New Roman" w:eastAsia="Times New Roman" w:hAnsi="Times New Roman" w:cs="Times New Roman"/>
                <w:b/>
                <w:lang w:val="ro-RO" w:eastAsia="ro-RO"/>
              </w:rPr>
            </w:pPr>
          </w:p>
          <w:p w14:paraId="60988088" w14:textId="77777777" w:rsidR="00C658BA" w:rsidRDefault="00C658BA" w:rsidP="00786C88">
            <w:pPr>
              <w:suppressAutoHyphens/>
              <w:spacing w:after="0" w:line="240" w:lineRule="auto"/>
              <w:rPr>
                <w:rFonts w:ascii="Times New Roman" w:eastAsia="Times New Roman" w:hAnsi="Times New Roman" w:cs="Times New Roman"/>
                <w:b/>
                <w:lang w:val="ro-RO" w:eastAsia="ro-RO"/>
              </w:rPr>
            </w:pPr>
          </w:p>
          <w:p w14:paraId="37E6B7B8" w14:textId="16FF70D6" w:rsidR="0046409E" w:rsidRDefault="0046409E" w:rsidP="00786C88">
            <w:pPr>
              <w:suppressAutoHyphens/>
              <w:spacing w:after="0" w:line="240" w:lineRule="auto"/>
              <w:rPr>
                <w:rFonts w:ascii="Times New Roman" w:eastAsia="Times New Roman" w:hAnsi="Times New Roman" w:cs="Times New Roman"/>
                <w:b/>
                <w:lang w:val="ro-RO" w:eastAsia="ro-RO"/>
              </w:rPr>
            </w:pPr>
            <w:r w:rsidRPr="00786C88">
              <w:rPr>
                <w:rFonts w:ascii="Times New Roman" w:eastAsia="Times New Roman" w:hAnsi="Times New Roman" w:cs="Times New Roman"/>
                <w:b/>
                <w:lang w:val="ro-RO" w:eastAsia="ro-RO"/>
              </w:rPr>
              <w:lastRenderedPageBreak/>
              <w:t>Art. 475 alin. 3</w:t>
            </w:r>
          </w:p>
          <w:p w14:paraId="4FC358F3" w14:textId="77777777" w:rsidR="0046409E" w:rsidRDefault="0046409E" w:rsidP="00786C88">
            <w:pPr>
              <w:suppressAutoHyphens/>
              <w:snapToGrid w:val="0"/>
              <w:spacing w:after="0" w:line="240" w:lineRule="auto"/>
              <w:jc w:val="center"/>
              <w:rPr>
                <w:rFonts w:ascii="Times New Roman" w:eastAsia="Times New Roman" w:hAnsi="Times New Roman" w:cs="Times New Roman"/>
                <w:lang w:val="ro-RO" w:eastAsia="ro-RO"/>
              </w:rPr>
            </w:pPr>
            <w:r w:rsidRPr="00786C88">
              <w:rPr>
                <w:rFonts w:ascii="Times New Roman" w:eastAsia="Times New Roman" w:hAnsi="Times New Roman" w:cs="Times New Roman"/>
                <w:lang w:val="ro-RO" w:eastAsia="ro-RO"/>
              </w:rPr>
              <w:t xml:space="preserve">Taxa pentru eliberarea /vizarea anuală a </w:t>
            </w:r>
            <w:proofErr w:type="spellStart"/>
            <w:r w:rsidRPr="00786C88">
              <w:rPr>
                <w:rFonts w:ascii="Times New Roman" w:eastAsia="Times New Roman" w:hAnsi="Times New Roman" w:cs="Times New Roman"/>
                <w:lang w:val="ro-RO" w:eastAsia="ro-RO"/>
              </w:rPr>
              <w:t>autorizaţiei</w:t>
            </w:r>
            <w:proofErr w:type="spellEnd"/>
            <w:r w:rsidRPr="00786C88">
              <w:rPr>
                <w:rFonts w:ascii="Times New Roman" w:eastAsia="Times New Roman" w:hAnsi="Times New Roman" w:cs="Times New Roman"/>
                <w:lang w:val="ro-RO" w:eastAsia="ro-RO"/>
              </w:rPr>
              <w:t xml:space="preserve"> privind </w:t>
            </w:r>
            <w:proofErr w:type="spellStart"/>
            <w:r w:rsidRPr="00786C88">
              <w:rPr>
                <w:rFonts w:ascii="Times New Roman" w:eastAsia="Times New Roman" w:hAnsi="Times New Roman" w:cs="Times New Roman"/>
                <w:lang w:val="ro-RO" w:eastAsia="ro-RO"/>
              </w:rPr>
              <w:t>desfăşurarea</w:t>
            </w:r>
            <w:proofErr w:type="spellEnd"/>
            <w:r w:rsidRPr="00786C88">
              <w:rPr>
                <w:rFonts w:ascii="Times New Roman" w:eastAsia="Times New Roman" w:hAnsi="Times New Roman" w:cs="Times New Roman"/>
                <w:lang w:val="ro-RO" w:eastAsia="ro-RO"/>
              </w:rPr>
              <w:t xml:space="preserve"> </w:t>
            </w:r>
            <w:proofErr w:type="spellStart"/>
            <w:r w:rsidRPr="00786C88">
              <w:rPr>
                <w:rFonts w:ascii="Times New Roman" w:eastAsia="Times New Roman" w:hAnsi="Times New Roman" w:cs="Times New Roman"/>
                <w:lang w:val="ro-RO" w:eastAsia="ro-RO"/>
              </w:rPr>
              <w:t>activităţii</w:t>
            </w:r>
            <w:proofErr w:type="spellEnd"/>
            <w:r w:rsidRPr="00786C88">
              <w:rPr>
                <w:rFonts w:ascii="Times New Roman" w:eastAsia="Times New Roman" w:hAnsi="Times New Roman" w:cs="Times New Roman"/>
                <w:lang w:val="ro-RO" w:eastAsia="ro-RO"/>
              </w:rPr>
              <w:t xml:space="preserve"> de </w:t>
            </w:r>
            <w:proofErr w:type="spellStart"/>
            <w:r w:rsidRPr="00786C88">
              <w:rPr>
                <w:rFonts w:ascii="Times New Roman" w:eastAsia="Times New Roman" w:hAnsi="Times New Roman" w:cs="Times New Roman"/>
                <w:lang w:val="ro-RO" w:eastAsia="ro-RO"/>
              </w:rPr>
              <w:t>alimentaţie</w:t>
            </w:r>
            <w:proofErr w:type="spellEnd"/>
            <w:r w:rsidRPr="00786C88">
              <w:rPr>
                <w:rFonts w:ascii="Times New Roman" w:eastAsia="Times New Roman" w:hAnsi="Times New Roman" w:cs="Times New Roman"/>
                <w:lang w:val="ro-RO" w:eastAsia="ro-RO"/>
              </w:rPr>
              <w:t xml:space="preserve"> publică pentru </w:t>
            </w:r>
            <w:proofErr w:type="spellStart"/>
            <w:r w:rsidRPr="00786C88">
              <w:rPr>
                <w:rFonts w:ascii="Times New Roman" w:eastAsia="Times New Roman" w:hAnsi="Times New Roman" w:cs="Times New Roman"/>
                <w:lang w:val="ro-RO" w:eastAsia="ro-RO"/>
              </w:rPr>
              <w:t>suprafeţe</w:t>
            </w:r>
            <w:proofErr w:type="spellEnd"/>
            <w:r w:rsidRPr="00786C88">
              <w:rPr>
                <w:rFonts w:ascii="Times New Roman" w:eastAsia="Times New Roman" w:hAnsi="Times New Roman" w:cs="Times New Roman"/>
                <w:lang w:val="ro-RO" w:eastAsia="ro-RO"/>
              </w:rPr>
              <w:t xml:space="preserve"> de până la 500 m</w:t>
            </w:r>
            <w:r w:rsidRPr="00786C88">
              <w:rPr>
                <w:rFonts w:ascii="Times New Roman" w:eastAsia="Times New Roman" w:hAnsi="Times New Roman" w:cs="Times New Roman"/>
                <w:vertAlign w:val="superscript"/>
                <w:lang w:val="ro-RO" w:eastAsia="ro-RO"/>
              </w:rPr>
              <w:t>2</w:t>
            </w:r>
            <w:r w:rsidRPr="00786C88">
              <w:rPr>
                <w:rFonts w:ascii="Times New Roman" w:eastAsia="Times New Roman" w:hAnsi="Times New Roman" w:cs="Times New Roman"/>
                <w:lang w:val="ro-RO" w:eastAsia="ro-RO"/>
              </w:rPr>
              <w:t xml:space="preserve">.  </w:t>
            </w:r>
          </w:p>
          <w:p w14:paraId="19FD6BDE" w14:textId="2922EB81" w:rsidR="00C658BA" w:rsidRPr="00786C88" w:rsidRDefault="00C658BA"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r>
      <w:tr w:rsidR="00786C88" w:rsidRPr="00786C88" w14:paraId="541B68F7" w14:textId="77777777" w:rsidTr="00F8516F">
        <w:trPr>
          <w:trHeight w:val="288"/>
        </w:trPr>
        <w:tc>
          <w:tcPr>
            <w:tcW w:w="3236" w:type="dxa"/>
            <w:tcBorders>
              <w:top w:val="single" w:sz="4" w:space="0" w:color="000000"/>
              <w:left w:val="single" w:sz="4" w:space="0" w:color="000000"/>
              <w:bottom w:val="single" w:sz="4" w:space="0" w:color="000000"/>
            </w:tcBorders>
            <w:shd w:val="clear" w:color="auto" w:fill="auto"/>
          </w:tcPr>
          <w:p w14:paraId="23D4698E"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lastRenderedPageBreak/>
              <w:t>până la 100 m</w:t>
            </w:r>
            <w:r w:rsidRPr="00786C88">
              <w:rPr>
                <w:rFonts w:ascii="Times New Roman" w:eastAsia="Times New Roman" w:hAnsi="Times New Roman" w:cs="Times New Roman"/>
                <w:vertAlign w:val="superscript"/>
                <w:lang w:val="ro-RO" w:eastAsia="ro-RO"/>
              </w:rPr>
              <w:t>2</w:t>
            </w:r>
          </w:p>
        </w:tc>
        <w:tc>
          <w:tcPr>
            <w:tcW w:w="1941" w:type="dxa"/>
            <w:tcBorders>
              <w:top w:val="single" w:sz="4" w:space="0" w:color="000000"/>
              <w:left w:val="single" w:sz="4" w:space="0" w:color="000000"/>
              <w:bottom w:val="single" w:sz="4" w:space="0" w:color="000000"/>
            </w:tcBorders>
            <w:shd w:val="clear" w:color="auto" w:fill="auto"/>
          </w:tcPr>
          <w:p w14:paraId="26E23C89"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50392657"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3B80B7E4"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800 lei</w:t>
            </w:r>
          </w:p>
        </w:tc>
      </w:tr>
      <w:tr w:rsidR="00786C88" w:rsidRPr="00786C88" w14:paraId="6CC389A9" w14:textId="77777777" w:rsidTr="00F8516F">
        <w:trPr>
          <w:trHeight w:val="322"/>
        </w:trPr>
        <w:tc>
          <w:tcPr>
            <w:tcW w:w="3236" w:type="dxa"/>
            <w:tcBorders>
              <w:top w:val="single" w:sz="4" w:space="0" w:color="000000"/>
              <w:left w:val="single" w:sz="4" w:space="0" w:color="000000"/>
              <w:bottom w:val="single" w:sz="4" w:space="0" w:color="000000"/>
            </w:tcBorders>
            <w:shd w:val="clear" w:color="auto" w:fill="auto"/>
          </w:tcPr>
          <w:p w14:paraId="3A969BFB"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între 101 mp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200 mp inclusiv </w:t>
            </w:r>
          </w:p>
        </w:tc>
        <w:tc>
          <w:tcPr>
            <w:tcW w:w="1941" w:type="dxa"/>
            <w:tcBorders>
              <w:top w:val="single" w:sz="4" w:space="0" w:color="000000"/>
              <w:left w:val="single" w:sz="4" w:space="0" w:color="000000"/>
              <w:bottom w:val="single" w:sz="4" w:space="0" w:color="000000"/>
            </w:tcBorders>
            <w:shd w:val="clear" w:color="auto" w:fill="auto"/>
          </w:tcPr>
          <w:p w14:paraId="3EEAB444"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4D126480"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55A66D7F"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1.500 lei </w:t>
            </w:r>
          </w:p>
        </w:tc>
      </w:tr>
      <w:tr w:rsidR="00786C88" w:rsidRPr="00786C88" w14:paraId="21744085" w14:textId="77777777" w:rsidTr="00F8516F">
        <w:trPr>
          <w:trHeight w:val="220"/>
        </w:trPr>
        <w:tc>
          <w:tcPr>
            <w:tcW w:w="3236" w:type="dxa"/>
            <w:tcBorders>
              <w:top w:val="single" w:sz="4" w:space="0" w:color="000000"/>
              <w:left w:val="single" w:sz="4" w:space="0" w:color="000000"/>
              <w:bottom w:val="single" w:sz="4" w:space="0" w:color="000000"/>
            </w:tcBorders>
            <w:shd w:val="clear" w:color="auto" w:fill="auto"/>
          </w:tcPr>
          <w:p w14:paraId="24850125"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Între 201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300 mp inclusiv</w:t>
            </w:r>
          </w:p>
        </w:tc>
        <w:tc>
          <w:tcPr>
            <w:tcW w:w="1941" w:type="dxa"/>
            <w:tcBorders>
              <w:top w:val="single" w:sz="4" w:space="0" w:color="000000"/>
              <w:left w:val="single" w:sz="4" w:space="0" w:color="000000"/>
              <w:bottom w:val="single" w:sz="4" w:space="0" w:color="000000"/>
            </w:tcBorders>
            <w:shd w:val="clear" w:color="auto" w:fill="auto"/>
          </w:tcPr>
          <w:p w14:paraId="1D89BFE3"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489319F7"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4E5802E7"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2.000 lei </w:t>
            </w:r>
          </w:p>
        </w:tc>
      </w:tr>
      <w:tr w:rsidR="00786C88" w:rsidRPr="00786C88" w14:paraId="7505FA2C" w14:textId="77777777" w:rsidTr="00F8516F">
        <w:trPr>
          <w:trHeight w:val="170"/>
        </w:trPr>
        <w:tc>
          <w:tcPr>
            <w:tcW w:w="3236" w:type="dxa"/>
            <w:tcBorders>
              <w:top w:val="single" w:sz="4" w:space="0" w:color="000000"/>
              <w:left w:val="single" w:sz="4" w:space="0" w:color="000000"/>
              <w:bottom w:val="single" w:sz="4" w:space="0" w:color="000000"/>
            </w:tcBorders>
            <w:shd w:val="clear" w:color="auto" w:fill="auto"/>
          </w:tcPr>
          <w:p w14:paraId="03DBF7AD"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Între 301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400 mp inclusiv</w:t>
            </w:r>
          </w:p>
        </w:tc>
        <w:tc>
          <w:tcPr>
            <w:tcW w:w="1941" w:type="dxa"/>
            <w:tcBorders>
              <w:top w:val="single" w:sz="4" w:space="0" w:color="000000"/>
              <w:left w:val="single" w:sz="4" w:space="0" w:color="000000"/>
              <w:bottom w:val="single" w:sz="4" w:space="0" w:color="000000"/>
            </w:tcBorders>
            <w:shd w:val="clear" w:color="auto" w:fill="auto"/>
          </w:tcPr>
          <w:p w14:paraId="28B954A8"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68F17C55"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33BB7C7"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2.500 lei </w:t>
            </w:r>
          </w:p>
        </w:tc>
      </w:tr>
      <w:tr w:rsidR="00786C88" w:rsidRPr="00786C88" w14:paraId="4C8C342C" w14:textId="77777777" w:rsidTr="00F8516F">
        <w:trPr>
          <w:trHeight w:val="237"/>
        </w:trPr>
        <w:tc>
          <w:tcPr>
            <w:tcW w:w="3236" w:type="dxa"/>
            <w:tcBorders>
              <w:top w:val="single" w:sz="4" w:space="0" w:color="000000"/>
              <w:left w:val="single" w:sz="4" w:space="0" w:color="000000"/>
              <w:bottom w:val="single" w:sz="4" w:space="0" w:color="000000"/>
            </w:tcBorders>
            <w:shd w:val="clear" w:color="auto" w:fill="auto"/>
          </w:tcPr>
          <w:p w14:paraId="015B62A0"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Între 401 </w:t>
            </w:r>
            <w:proofErr w:type="spellStart"/>
            <w:r w:rsidRPr="00786C88">
              <w:rPr>
                <w:rFonts w:ascii="Times New Roman" w:eastAsia="Times New Roman" w:hAnsi="Times New Roman" w:cs="Times New Roman"/>
                <w:lang w:val="ro-RO" w:eastAsia="ro-RO"/>
              </w:rPr>
              <w:t>şi</w:t>
            </w:r>
            <w:proofErr w:type="spellEnd"/>
            <w:r w:rsidRPr="00786C88">
              <w:rPr>
                <w:rFonts w:ascii="Times New Roman" w:eastAsia="Times New Roman" w:hAnsi="Times New Roman" w:cs="Times New Roman"/>
                <w:lang w:val="ro-RO" w:eastAsia="ro-RO"/>
              </w:rPr>
              <w:t xml:space="preserve"> 500 mp inclusiv</w:t>
            </w:r>
          </w:p>
        </w:tc>
        <w:tc>
          <w:tcPr>
            <w:tcW w:w="1941" w:type="dxa"/>
            <w:tcBorders>
              <w:top w:val="single" w:sz="4" w:space="0" w:color="000000"/>
              <w:left w:val="single" w:sz="4" w:space="0" w:color="000000"/>
              <w:bottom w:val="single" w:sz="4" w:space="0" w:color="000000"/>
            </w:tcBorders>
            <w:shd w:val="clear" w:color="auto" w:fill="auto"/>
          </w:tcPr>
          <w:p w14:paraId="29E33253"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0C0E555A"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CED0958"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3.000 lei</w:t>
            </w:r>
          </w:p>
        </w:tc>
      </w:tr>
      <w:tr w:rsidR="00786C88" w:rsidRPr="00786C88" w14:paraId="23197F3D" w14:textId="77777777" w:rsidTr="00F8516F">
        <w:trPr>
          <w:trHeight w:val="510"/>
        </w:trPr>
        <w:tc>
          <w:tcPr>
            <w:tcW w:w="3236" w:type="dxa"/>
            <w:tcBorders>
              <w:top w:val="single" w:sz="4" w:space="0" w:color="000000"/>
              <w:left w:val="single" w:sz="4" w:space="0" w:color="000000"/>
              <w:bottom w:val="single" w:sz="4" w:space="0" w:color="000000"/>
            </w:tcBorders>
            <w:shd w:val="clear" w:color="auto" w:fill="auto"/>
          </w:tcPr>
          <w:p w14:paraId="39BA4AD9"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Peste 500 mp</w:t>
            </w:r>
          </w:p>
          <w:p w14:paraId="3AD6344F"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941" w:type="dxa"/>
            <w:tcBorders>
              <w:top w:val="single" w:sz="4" w:space="0" w:color="000000"/>
              <w:left w:val="single" w:sz="4" w:space="0" w:color="000000"/>
              <w:bottom w:val="single" w:sz="4" w:space="0" w:color="000000"/>
            </w:tcBorders>
            <w:shd w:val="clear" w:color="auto" w:fill="auto"/>
          </w:tcPr>
          <w:p w14:paraId="46A18D7F"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3EBE0FF6"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C772D81" w14:textId="77777777" w:rsidR="00786C88" w:rsidRPr="00786C88" w:rsidRDefault="00A5162E" w:rsidP="00786C88">
            <w:pPr>
              <w:suppressAutoHyphens/>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 xml:space="preserve">                </w:t>
            </w:r>
            <w:r w:rsidR="00786C88" w:rsidRPr="00786C88">
              <w:rPr>
                <w:rFonts w:ascii="Times New Roman" w:eastAsia="Times New Roman" w:hAnsi="Times New Roman" w:cs="Times New Roman"/>
                <w:lang w:val="ro-RO" w:eastAsia="ro-RO"/>
              </w:rPr>
              <w:t>4.000 lei</w:t>
            </w:r>
          </w:p>
        </w:tc>
      </w:tr>
      <w:tr w:rsidR="00786C88" w:rsidRPr="00786C88" w14:paraId="55E215B7" w14:textId="77777777" w:rsidTr="00F8516F">
        <w:trPr>
          <w:trHeight w:val="1565"/>
        </w:trPr>
        <w:tc>
          <w:tcPr>
            <w:tcW w:w="3236" w:type="dxa"/>
            <w:tcBorders>
              <w:top w:val="single" w:sz="4" w:space="0" w:color="000000"/>
              <w:left w:val="single" w:sz="4" w:space="0" w:color="000000"/>
              <w:bottom w:val="single" w:sz="4" w:space="0" w:color="000000"/>
            </w:tcBorders>
            <w:shd w:val="clear" w:color="auto" w:fill="auto"/>
          </w:tcPr>
          <w:p w14:paraId="243304AE" w14:textId="77777777" w:rsidR="00786C88" w:rsidRPr="00786C88" w:rsidRDefault="00786C88" w:rsidP="00786C88">
            <w:pPr>
              <w:suppressAutoHyphens/>
              <w:spacing w:after="0" w:line="240" w:lineRule="auto"/>
              <w:rPr>
                <w:rFonts w:ascii="Times New Roman" w:eastAsia="Times New Roman" w:hAnsi="Times New Roman" w:cs="Times New Roman"/>
                <w:sz w:val="24"/>
                <w:lang w:val="ro-RO" w:eastAsia="ro-RO"/>
              </w:rPr>
            </w:pPr>
            <w:r w:rsidRPr="00786C88">
              <w:rPr>
                <w:rFonts w:ascii="Times New Roman" w:eastAsia="Times New Roman" w:hAnsi="Times New Roman" w:cs="Times New Roman"/>
                <w:b/>
                <w:lang w:val="ro-RO" w:eastAsia="ro-RO"/>
              </w:rPr>
              <w:t>Art. 486 alin. 1</w:t>
            </w:r>
          </w:p>
          <w:p w14:paraId="54473F8E"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lang w:val="ro-RO" w:eastAsia="ro-RO"/>
              </w:rPr>
              <w:t xml:space="preserve">Taxa pentru utilizarea temporară a locurilor publice (eliberarea unei </w:t>
            </w:r>
            <w:proofErr w:type="spellStart"/>
            <w:r w:rsidRPr="00786C88">
              <w:rPr>
                <w:rFonts w:ascii="Times New Roman" w:eastAsia="Times New Roman" w:hAnsi="Times New Roman" w:cs="Times New Roman"/>
                <w:lang w:val="ro-RO" w:eastAsia="ro-RO"/>
              </w:rPr>
              <w:t>autorizaţii</w:t>
            </w:r>
            <w:proofErr w:type="spellEnd"/>
            <w:r w:rsidRPr="00786C88">
              <w:rPr>
                <w:rFonts w:ascii="Times New Roman" w:eastAsia="Times New Roman" w:hAnsi="Times New Roman" w:cs="Times New Roman"/>
                <w:lang w:val="ro-RO" w:eastAsia="ro-RO"/>
              </w:rPr>
              <w:t xml:space="preserve"> pentru </w:t>
            </w:r>
            <w:proofErr w:type="spellStart"/>
            <w:r w:rsidRPr="00786C88">
              <w:rPr>
                <w:rFonts w:ascii="Times New Roman" w:eastAsia="Times New Roman" w:hAnsi="Times New Roman" w:cs="Times New Roman"/>
                <w:lang w:val="ro-RO" w:eastAsia="ro-RO"/>
              </w:rPr>
              <w:t>comerţ</w:t>
            </w:r>
            <w:proofErr w:type="spellEnd"/>
            <w:r w:rsidRPr="00786C88">
              <w:rPr>
                <w:rFonts w:ascii="Times New Roman" w:eastAsia="Times New Roman" w:hAnsi="Times New Roman" w:cs="Times New Roman"/>
                <w:lang w:val="ro-RO" w:eastAsia="ro-RO"/>
              </w:rPr>
              <w:t xml:space="preserve"> stradal cu o perioadă de valabilitate de până la 30 de zile).</w:t>
            </w:r>
          </w:p>
        </w:tc>
        <w:tc>
          <w:tcPr>
            <w:tcW w:w="1941" w:type="dxa"/>
            <w:tcBorders>
              <w:top w:val="single" w:sz="4" w:space="0" w:color="000000"/>
              <w:left w:val="single" w:sz="4" w:space="0" w:color="000000"/>
              <w:bottom w:val="single" w:sz="4" w:space="0" w:color="000000"/>
            </w:tcBorders>
            <w:shd w:val="clear" w:color="auto" w:fill="auto"/>
          </w:tcPr>
          <w:p w14:paraId="4C5E1B34"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1244" w:type="dxa"/>
            <w:tcBorders>
              <w:top w:val="single" w:sz="4" w:space="0" w:color="000000"/>
              <w:left w:val="single" w:sz="4" w:space="0" w:color="000000"/>
              <w:bottom w:val="single" w:sz="4" w:space="0" w:color="000000"/>
            </w:tcBorders>
            <w:shd w:val="clear" w:color="auto" w:fill="auto"/>
          </w:tcPr>
          <w:p w14:paraId="514673F4"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14:paraId="16DB3E38"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lang w:val="ro-RO" w:eastAsia="ro-RO"/>
              </w:rPr>
            </w:pPr>
          </w:p>
          <w:p w14:paraId="73EEB75E"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27FD86DD"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lang w:val="ro-RO" w:eastAsia="ro-RO"/>
              </w:rPr>
            </w:pPr>
          </w:p>
          <w:p w14:paraId="442B8D8C" w14:textId="23176AAD" w:rsidR="00786C88" w:rsidRPr="00786C88" w:rsidRDefault="00C658BA"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80</w:t>
            </w:r>
            <w:r w:rsidR="00786C88" w:rsidRPr="00786C88">
              <w:rPr>
                <w:rFonts w:ascii="Times New Roman" w:eastAsia="Times New Roman" w:hAnsi="Times New Roman" w:cs="Times New Roman"/>
                <w:lang w:val="ro-RO" w:eastAsia="ro-RO"/>
              </w:rPr>
              <w:t xml:space="preserve"> lei</w:t>
            </w:r>
          </w:p>
        </w:tc>
      </w:tr>
    </w:tbl>
    <w:p w14:paraId="5D67EFDC"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7769B7B7" w14:textId="77777777" w:rsidR="00786C88" w:rsidRPr="00786C88" w:rsidRDefault="00786C88" w:rsidP="00786C88">
      <w:pPr>
        <w:spacing w:after="0" w:line="259" w:lineRule="auto"/>
        <w:rPr>
          <w:rFonts w:ascii="Times New Roman" w:eastAsiaTheme="minorHAnsi" w:hAnsi="Times New Roman" w:cs="Times New Roman"/>
          <w:sz w:val="24"/>
          <w:lang w:val="ro-RO" w:eastAsia="ro-RO"/>
        </w:rPr>
      </w:pPr>
    </w:p>
    <w:p w14:paraId="2DB9DDCB" w14:textId="77777777" w:rsidR="00786C88" w:rsidRPr="00786C88" w:rsidRDefault="00786C88" w:rsidP="00786C88">
      <w:pPr>
        <w:suppressAutoHyphens/>
        <w:spacing w:after="0" w:line="240" w:lineRule="auto"/>
        <w:ind w:firstLine="720"/>
        <w:jc w:val="both"/>
        <w:rPr>
          <w:rFonts w:ascii="Times New Roman" w:eastAsia="Times New Roman" w:hAnsi="Times New Roman" w:cs="Times New Roman"/>
          <w:sz w:val="24"/>
          <w:szCs w:val="24"/>
          <w:lang w:val="ro-RO" w:eastAsia="ro-RO"/>
        </w:rPr>
      </w:pPr>
    </w:p>
    <w:p w14:paraId="4E7E8764" w14:textId="77777777" w:rsidR="00786C88" w:rsidRPr="00786C88" w:rsidRDefault="00786C88" w:rsidP="00786C88">
      <w:pPr>
        <w:suppressAutoHyphens/>
        <w:spacing w:after="0" w:line="240" w:lineRule="auto"/>
        <w:jc w:val="both"/>
        <w:rPr>
          <w:rFonts w:ascii="Times New Roman" w:eastAsia="Times New Roman" w:hAnsi="Times New Roman" w:cs="Times New Roman"/>
          <w:sz w:val="24"/>
          <w:szCs w:val="24"/>
          <w:lang w:val="ro-RO" w:eastAsia="ro-RO"/>
        </w:rPr>
      </w:pPr>
    </w:p>
    <w:p w14:paraId="671CEE94"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5BF98924"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0F0F2111" w14:textId="77777777" w:rsidR="00786C88"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Florin CAZACU</w:t>
      </w:r>
    </w:p>
    <w:p w14:paraId="52744DBC"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p>
    <w:p w14:paraId="52D706DA"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p>
    <w:p w14:paraId="1E2EC612"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p>
    <w:p w14:paraId="03715119"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p>
    <w:p w14:paraId="2D40D42C" w14:textId="77777777" w:rsidR="00BA326D" w:rsidRPr="00786C88" w:rsidRDefault="00BA326D" w:rsidP="00BA326D">
      <w:pPr>
        <w:suppressAutoHyphens/>
        <w:spacing w:after="0" w:line="240" w:lineRule="auto"/>
        <w:jc w:val="center"/>
        <w:rPr>
          <w:rFonts w:ascii="Times New Roman" w:eastAsia="Times New Roman" w:hAnsi="Times New Roman" w:cs="Times New Roman"/>
          <w:sz w:val="24"/>
          <w:szCs w:val="24"/>
          <w:lang w:val="ro-RO" w:eastAsia="ro-RO"/>
        </w:rPr>
      </w:pPr>
    </w:p>
    <w:p w14:paraId="2B185648" w14:textId="77777777" w:rsidR="00786C88" w:rsidRPr="00786C88" w:rsidRDefault="00786C88" w:rsidP="00786C88">
      <w:pPr>
        <w:suppressAutoHyphens/>
        <w:spacing w:after="0" w:line="240" w:lineRule="auto"/>
        <w:jc w:val="both"/>
        <w:rPr>
          <w:rFonts w:ascii="Times New Roman" w:eastAsia="Times New Roman" w:hAnsi="Times New Roman" w:cs="Times New Roman"/>
          <w:sz w:val="24"/>
          <w:szCs w:val="24"/>
          <w:lang w:val="ro-RO" w:eastAsia="ro-RO"/>
        </w:rPr>
      </w:pPr>
    </w:p>
    <w:p w14:paraId="5FB2C7C5" w14:textId="77777777"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eastAsia="ro-RO"/>
        </w:rPr>
      </w:pPr>
    </w:p>
    <w:p w14:paraId="68A6B292" w14:textId="77777777" w:rsidR="00786C88" w:rsidRDefault="00786C88" w:rsidP="00786C88">
      <w:pPr>
        <w:suppressAutoHyphens/>
        <w:spacing w:after="0" w:line="240" w:lineRule="auto"/>
        <w:jc w:val="right"/>
        <w:rPr>
          <w:rFonts w:ascii="Times New Roman" w:eastAsia="Times New Roman" w:hAnsi="Times New Roman" w:cs="Times New Roman"/>
          <w:sz w:val="24"/>
          <w:szCs w:val="24"/>
          <w:lang w:eastAsia="ro-RO"/>
        </w:rPr>
      </w:pPr>
    </w:p>
    <w:p w14:paraId="6A4A86D7"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1FB82AE1"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16E440D3"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4A43D3DE"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2330D484"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223FEE0C"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4406ECCE"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0FD8EFF9"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548015E4"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09ECD6E6"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4B1FE298"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65DCF3B4"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4CA3AE5C"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3CE73CE9"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5EADFF41"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5A1040A3"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7A1F87F9"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567FB6BA"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03D633BE"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46756993"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79586729"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2C419D78" w14:textId="77777777" w:rsidR="00F53FF2"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58C72340" w14:textId="77777777" w:rsidR="00F53FF2" w:rsidRPr="00786C88" w:rsidRDefault="00F53FF2" w:rsidP="00786C88">
      <w:pPr>
        <w:suppressAutoHyphens/>
        <w:spacing w:after="0" w:line="240" w:lineRule="auto"/>
        <w:jc w:val="right"/>
        <w:rPr>
          <w:rFonts w:ascii="Times New Roman" w:eastAsia="Times New Roman" w:hAnsi="Times New Roman" w:cs="Times New Roman"/>
          <w:sz w:val="24"/>
          <w:szCs w:val="24"/>
          <w:lang w:eastAsia="ro-RO"/>
        </w:rPr>
      </w:pPr>
    </w:p>
    <w:p w14:paraId="5E1D7B5B" w14:textId="77777777"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eastAsia="ro-RO"/>
        </w:rPr>
      </w:pPr>
    </w:p>
    <w:p w14:paraId="2C12369D" w14:textId="77777777"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eastAsia="ro-RO"/>
        </w:rPr>
      </w:pPr>
    </w:p>
    <w:p w14:paraId="51C5F5BB" w14:textId="77777777"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14:paraId="3270F8D3" w14:textId="77777777" w:rsidR="00786C88" w:rsidRPr="00786C88" w:rsidRDefault="00786C88" w:rsidP="00786C88">
      <w:pPr>
        <w:suppressAutoHyphens/>
        <w:spacing w:after="0" w:line="240" w:lineRule="auto"/>
        <w:jc w:val="right"/>
        <w:rPr>
          <w:rFonts w:ascii="Times New Roman" w:eastAsia="Times New Roman" w:hAnsi="Times New Roman" w:cs="Times New Roman"/>
          <w:sz w:val="24"/>
          <w:szCs w:val="24"/>
          <w:lang w:val="ro-RO" w:eastAsia="ro-RO"/>
        </w:rPr>
      </w:pPr>
    </w:p>
    <w:p w14:paraId="33069417" w14:textId="77777777" w:rsidR="00A5162E" w:rsidRPr="005B2AB7" w:rsidRDefault="00A5162E" w:rsidP="00A5162E">
      <w:pPr>
        <w:tabs>
          <w:tab w:val="left" w:pos="3330"/>
        </w:tabs>
        <w:jc w:val="center"/>
        <w:rPr>
          <w:rFonts w:ascii="Times New Roman" w:eastAsia="Times New Roman" w:hAnsi="Times New Roman" w:cs="Times New Roman"/>
          <w:sz w:val="24"/>
          <w:lang w:val="es-ES_tradnl"/>
        </w:rPr>
      </w:pPr>
      <w:r w:rsidRPr="005B2AB7">
        <w:rPr>
          <w:rFonts w:ascii="Times New Roman" w:eastAsia="Times New Roman" w:hAnsi="Times New Roman" w:cs="Times New Roman"/>
          <w:b/>
          <w:color w:val="000000"/>
          <w:sz w:val="24"/>
          <w:lang w:val="es-ES_tradnl"/>
        </w:rPr>
        <w:lastRenderedPageBreak/>
        <w:tab/>
        <w:t xml:space="preserve">Anexa nr.5 la Proiectul de Hotărea nr. </w:t>
      </w:r>
      <w:r w:rsidR="00D628A5" w:rsidRPr="005B2AB7">
        <w:rPr>
          <w:rFonts w:ascii="Times New Roman" w:hAnsi="Times New Roman" w:cs="Times New Roman"/>
          <w:b/>
          <w:color w:val="000000"/>
          <w:sz w:val="24"/>
          <w:lang w:val="es-ES_tradnl"/>
        </w:rPr>
        <w:t>……………………….</w:t>
      </w:r>
    </w:p>
    <w:p w14:paraId="1E6BFD3D" w14:textId="77777777" w:rsidR="00A5162E" w:rsidRPr="005B2AB7" w:rsidRDefault="00A5162E" w:rsidP="00A5162E">
      <w:pPr>
        <w:tabs>
          <w:tab w:val="left" w:pos="3330"/>
        </w:tabs>
        <w:spacing w:after="0" w:line="240" w:lineRule="auto"/>
        <w:jc w:val="center"/>
        <w:rPr>
          <w:rFonts w:ascii="Times New Roman" w:eastAsia="Times New Roman" w:hAnsi="Times New Roman" w:cs="Times New Roman"/>
          <w:sz w:val="24"/>
          <w:lang w:val="es-ES_tradnl"/>
        </w:rPr>
      </w:pPr>
    </w:p>
    <w:p w14:paraId="2FDEE08F" w14:textId="77777777" w:rsidR="00A5162E" w:rsidRPr="005B2AB7" w:rsidRDefault="00A5162E" w:rsidP="00A5162E">
      <w:pPr>
        <w:spacing w:after="0" w:line="240" w:lineRule="auto"/>
        <w:jc w:val="center"/>
        <w:rPr>
          <w:rFonts w:ascii="Times New Roman" w:eastAsia="Times New Roman" w:hAnsi="Times New Roman" w:cs="Times New Roman"/>
          <w:b/>
          <w:bCs/>
          <w:sz w:val="28"/>
          <w:szCs w:val="28"/>
          <w:lang w:val="es-ES_tradnl"/>
        </w:rPr>
      </w:pPr>
      <w:r w:rsidRPr="005B2AB7">
        <w:rPr>
          <w:rFonts w:ascii="Times New Roman" w:eastAsia="Times New Roman" w:hAnsi="Times New Roman" w:cs="Times New Roman"/>
          <w:b/>
          <w:bCs/>
          <w:sz w:val="28"/>
          <w:szCs w:val="28"/>
          <w:lang w:val="es-ES_tradnl"/>
        </w:rPr>
        <w:t>TAXE SPECIALE FOLOSITE DE CĂTRE SERVICIUL ADMINISTRAREA</w:t>
      </w:r>
    </w:p>
    <w:p w14:paraId="145987CC" w14:textId="77777777" w:rsidR="00A5162E" w:rsidRPr="005B2AB7" w:rsidRDefault="00A5162E" w:rsidP="00A5162E">
      <w:pPr>
        <w:spacing w:after="0" w:line="240" w:lineRule="auto"/>
        <w:jc w:val="center"/>
        <w:rPr>
          <w:rFonts w:ascii="Times New Roman" w:eastAsia="Times New Roman" w:hAnsi="Times New Roman" w:cs="Times New Roman"/>
          <w:b/>
          <w:bCs/>
          <w:sz w:val="28"/>
          <w:szCs w:val="28"/>
          <w:lang w:val="es-ES_tradnl"/>
        </w:rPr>
      </w:pPr>
      <w:r w:rsidRPr="005B2AB7">
        <w:rPr>
          <w:rFonts w:ascii="Times New Roman" w:eastAsia="Times New Roman" w:hAnsi="Times New Roman" w:cs="Times New Roman"/>
          <w:b/>
          <w:bCs/>
          <w:sz w:val="28"/>
          <w:szCs w:val="28"/>
          <w:lang w:val="es-ES_tradnl"/>
        </w:rPr>
        <w:t xml:space="preserve">DOMENIULUI PUBLIC ȘI PRIVAT, LA SOLICITAREA PERSOANELOR </w:t>
      </w:r>
    </w:p>
    <w:p w14:paraId="49BB5947" w14:textId="77777777" w:rsidR="00A5162E" w:rsidRPr="005B2AB7" w:rsidRDefault="00A5162E" w:rsidP="00A5162E">
      <w:pPr>
        <w:spacing w:after="0" w:line="240" w:lineRule="auto"/>
        <w:jc w:val="center"/>
        <w:rPr>
          <w:rFonts w:ascii="Times New Roman" w:eastAsia="Times New Roman" w:hAnsi="Times New Roman" w:cs="Times New Roman"/>
          <w:b/>
          <w:bCs/>
          <w:sz w:val="28"/>
          <w:szCs w:val="28"/>
          <w:lang w:val="es-ES_tradnl"/>
        </w:rPr>
      </w:pPr>
      <w:r w:rsidRPr="005B2AB7">
        <w:rPr>
          <w:rFonts w:ascii="Times New Roman" w:eastAsia="Times New Roman" w:hAnsi="Times New Roman" w:cs="Times New Roman"/>
          <w:b/>
          <w:bCs/>
          <w:sz w:val="28"/>
          <w:szCs w:val="28"/>
          <w:lang w:val="es-ES_tradnl"/>
        </w:rPr>
        <w:t>FIZICE ȘI JURIDICE</w:t>
      </w:r>
    </w:p>
    <w:p w14:paraId="335CCD2A" w14:textId="77777777" w:rsidR="00A5162E" w:rsidRPr="005B2AB7" w:rsidRDefault="00A5162E" w:rsidP="00A5162E">
      <w:pPr>
        <w:spacing w:after="0" w:line="240" w:lineRule="auto"/>
        <w:jc w:val="center"/>
        <w:rPr>
          <w:rFonts w:ascii="Times New Roman" w:eastAsia="Times New Roman" w:hAnsi="Times New Roman" w:cs="Times New Roman"/>
          <w:b/>
          <w:bCs/>
          <w:sz w:val="24"/>
          <w:lang w:val="es-ES_tradnl"/>
        </w:rPr>
      </w:pPr>
    </w:p>
    <w:p w14:paraId="0A378BF8" w14:textId="77777777" w:rsidR="00A5162E" w:rsidRPr="005B2AB7" w:rsidRDefault="00A5162E" w:rsidP="00A5162E">
      <w:pPr>
        <w:spacing w:after="0" w:line="240" w:lineRule="auto"/>
        <w:rPr>
          <w:rFonts w:ascii="Times New Roman" w:eastAsia="Times New Roman" w:hAnsi="Times New Roman" w:cs="Times New Roman"/>
          <w:b/>
          <w:sz w:val="24"/>
          <w:lang w:val="es-ES_tradnl"/>
        </w:rPr>
      </w:pPr>
      <w:r w:rsidRPr="005B2AB7">
        <w:rPr>
          <w:rFonts w:ascii="Times New Roman" w:eastAsia="Times New Roman" w:hAnsi="Times New Roman" w:cs="Times New Roman"/>
          <w:b/>
          <w:sz w:val="24"/>
          <w:lang w:val="es-ES_tradnl"/>
        </w:rPr>
        <w:t>A. TAXE ELIBERARE AVIZE, ACORDURI</w:t>
      </w:r>
    </w:p>
    <w:tbl>
      <w:tblPr>
        <w:tblW w:w="0" w:type="auto"/>
        <w:tblInd w:w="-15" w:type="dxa"/>
        <w:tblLayout w:type="fixed"/>
        <w:tblLook w:val="0000" w:firstRow="0" w:lastRow="0" w:firstColumn="0" w:lastColumn="0" w:noHBand="0" w:noVBand="0"/>
      </w:tblPr>
      <w:tblGrid>
        <w:gridCol w:w="5940"/>
        <w:gridCol w:w="4150"/>
      </w:tblGrid>
      <w:tr w:rsidR="00A5162E" w:rsidRPr="005B2AB7" w14:paraId="593E0905" w14:textId="77777777" w:rsidTr="007360A8">
        <w:tc>
          <w:tcPr>
            <w:tcW w:w="5940" w:type="dxa"/>
            <w:tcBorders>
              <w:top w:val="single" w:sz="4" w:space="0" w:color="000000"/>
              <w:left w:val="single" w:sz="4" w:space="0" w:color="000000"/>
              <w:bottom w:val="single" w:sz="4" w:space="0" w:color="000000"/>
            </w:tcBorders>
            <w:shd w:val="clear" w:color="auto" w:fill="auto"/>
          </w:tcPr>
          <w:p w14:paraId="1001560E" w14:textId="77777777" w:rsidR="00A5162E" w:rsidRDefault="00A5162E" w:rsidP="00A5162E">
            <w:pPr>
              <w:tabs>
                <w:tab w:val="left" w:pos="1035"/>
              </w:tabs>
              <w:spacing w:after="0" w:line="240" w:lineRule="auto"/>
              <w:jc w:val="center"/>
              <w:rPr>
                <w:rFonts w:ascii="Calibri" w:eastAsia="Times New Roman" w:hAnsi="Calibri" w:cs="Times New Roman"/>
              </w:rPr>
            </w:pPr>
            <w:r>
              <w:rPr>
                <w:rFonts w:ascii="Times New Roman" w:eastAsia="Times New Roman" w:hAnsi="Times New Roman" w:cs="Times New Roman"/>
                <w:b/>
                <w:sz w:val="24"/>
              </w:rPr>
              <w:t>TIPUL TAXEI</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1E4F09F7" w14:textId="50F94961" w:rsidR="00A5162E" w:rsidRPr="005B2AB7" w:rsidRDefault="00A5162E" w:rsidP="00A5162E">
            <w:pPr>
              <w:tabs>
                <w:tab w:val="left" w:pos="1035"/>
              </w:tabs>
              <w:spacing w:after="0" w:line="240" w:lineRule="auto"/>
              <w:jc w:val="center"/>
              <w:rPr>
                <w:rFonts w:ascii="Calibri" w:eastAsia="Times New Roman" w:hAnsi="Calibri" w:cs="Times New Roman"/>
                <w:lang w:val="es-ES_tradnl"/>
              </w:rPr>
            </w:pPr>
            <w:r w:rsidRPr="005B2AB7">
              <w:rPr>
                <w:rFonts w:ascii="Times New Roman" w:eastAsia="Times New Roman" w:hAnsi="Times New Roman" w:cs="Times New Roman"/>
                <w:b/>
                <w:sz w:val="24"/>
                <w:lang w:val="es-ES_tradnl"/>
              </w:rPr>
              <w:t>NIVELUL TAXEI PROPUS PENTRU ANUL 202</w:t>
            </w:r>
            <w:r w:rsidR="005258FB" w:rsidRPr="005B2AB7">
              <w:rPr>
                <w:rFonts w:ascii="Times New Roman" w:eastAsia="Times New Roman" w:hAnsi="Times New Roman" w:cs="Times New Roman"/>
                <w:b/>
                <w:sz w:val="24"/>
                <w:lang w:val="es-ES_tradnl"/>
              </w:rPr>
              <w:t>5</w:t>
            </w:r>
          </w:p>
        </w:tc>
      </w:tr>
      <w:tr w:rsidR="00A5162E" w14:paraId="28940314" w14:textId="77777777" w:rsidTr="007360A8">
        <w:tc>
          <w:tcPr>
            <w:tcW w:w="5940" w:type="dxa"/>
            <w:tcBorders>
              <w:top w:val="single" w:sz="4" w:space="0" w:color="000000"/>
              <w:left w:val="single" w:sz="4" w:space="0" w:color="000000"/>
              <w:bottom w:val="single" w:sz="4" w:space="0" w:color="000000"/>
            </w:tcBorders>
            <w:shd w:val="clear" w:color="auto" w:fill="auto"/>
          </w:tcPr>
          <w:p w14:paraId="3BECD8D0" w14:textId="77777777" w:rsidR="00A5162E" w:rsidRPr="005B2AB7" w:rsidRDefault="00A5162E" w:rsidP="00A5162E">
            <w:pPr>
              <w:tabs>
                <w:tab w:val="left" w:pos="1035"/>
              </w:tabs>
              <w:spacing w:after="0" w:line="240" w:lineRule="auto"/>
              <w:jc w:val="both"/>
              <w:rPr>
                <w:rFonts w:ascii="Times New Roman" w:eastAsia="Times New Roman" w:hAnsi="Times New Roman" w:cs="Times New Roman"/>
                <w:lang w:val="es-ES_tradnl"/>
              </w:rPr>
            </w:pPr>
            <w:r w:rsidRPr="005B2AB7">
              <w:rPr>
                <w:rFonts w:ascii="Times New Roman" w:eastAsia="Times New Roman" w:hAnsi="Times New Roman" w:cs="Times New Roman"/>
                <w:lang w:val="es-ES_tradnl"/>
              </w:rPr>
              <w:t>Taxă pentru lucrări ce presupun deteriorarea domeniului public:</w:t>
            </w:r>
          </w:p>
          <w:p w14:paraId="08466ECB" w14:textId="77777777" w:rsidR="00A5162E" w:rsidRPr="005B2AB7" w:rsidRDefault="00A5162E" w:rsidP="00A5162E">
            <w:pPr>
              <w:widowControl w:val="0"/>
              <w:numPr>
                <w:ilvl w:val="0"/>
                <w:numId w:val="2"/>
              </w:numPr>
              <w:tabs>
                <w:tab w:val="clear" w:pos="0"/>
                <w:tab w:val="num" w:pos="720"/>
                <w:tab w:val="left" w:pos="1035"/>
              </w:tabs>
              <w:suppressAutoHyphens/>
              <w:spacing w:after="0" w:line="240" w:lineRule="auto"/>
              <w:ind w:left="720" w:hanging="360"/>
              <w:jc w:val="both"/>
              <w:rPr>
                <w:rFonts w:ascii="Times New Roman" w:eastAsia="Times New Roman" w:hAnsi="Times New Roman" w:cs="Times New Roman"/>
                <w:lang w:val="es-ES_tradnl"/>
              </w:rPr>
            </w:pPr>
            <w:r w:rsidRPr="005B2AB7">
              <w:rPr>
                <w:rFonts w:ascii="Times New Roman" w:eastAsia="Times New Roman" w:hAnsi="Times New Roman" w:cs="Times New Roman"/>
                <w:lang w:val="es-ES_tradnl"/>
              </w:rPr>
              <w:t>pentru teren până la 10 mp. afectat</w:t>
            </w:r>
          </w:p>
          <w:p w14:paraId="11152350" w14:textId="77777777" w:rsidR="00A5162E" w:rsidRPr="00D628A5" w:rsidRDefault="00A5162E" w:rsidP="00A5162E">
            <w:pPr>
              <w:widowControl w:val="0"/>
              <w:numPr>
                <w:ilvl w:val="0"/>
                <w:numId w:val="2"/>
              </w:numPr>
              <w:tabs>
                <w:tab w:val="clear" w:pos="0"/>
                <w:tab w:val="num" w:pos="720"/>
                <w:tab w:val="left" w:pos="1035"/>
              </w:tabs>
              <w:suppressAutoHyphens/>
              <w:spacing w:after="0" w:line="240" w:lineRule="auto"/>
              <w:ind w:left="720" w:hanging="360"/>
              <w:jc w:val="both"/>
              <w:rPr>
                <w:rFonts w:ascii="Calibri" w:eastAsia="Times New Roman" w:hAnsi="Calibri" w:cs="Times New Roman"/>
              </w:rPr>
            </w:pPr>
            <w:proofErr w:type="spellStart"/>
            <w:r w:rsidRPr="00D628A5">
              <w:rPr>
                <w:rFonts w:ascii="Times New Roman" w:eastAsia="Times New Roman" w:hAnsi="Times New Roman" w:cs="Times New Roman"/>
              </w:rPr>
              <w:t>pentru</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teren</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peste</w:t>
            </w:r>
            <w:proofErr w:type="spellEnd"/>
            <w:r w:rsidRPr="00D628A5">
              <w:rPr>
                <w:rFonts w:ascii="Times New Roman" w:eastAsia="Times New Roman" w:hAnsi="Times New Roman" w:cs="Times New Roman"/>
              </w:rPr>
              <w:t xml:space="preserve"> 10 </w:t>
            </w:r>
            <w:proofErr w:type="spellStart"/>
            <w:r w:rsidRPr="00D628A5">
              <w:rPr>
                <w:rFonts w:ascii="Times New Roman" w:eastAsia="Times New Roman" w:hAnsi="Times New Roman" w:cs="Times New Roman"/>
              </w:rPr>
              <w:t>mp</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afectat</w:t>
            </w:r>
            <w:proofErr w:type="spellEnd"/>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72F86510" w14:textId="77777777" w:rsidR="00A5162E" w:rsidRPr="00D628A5" w:rsidRDefault="00A5162E" w:rsidP="00A5162E">
            <w:pPr>
              <w:tabs>
                <w:tab w:val="left" w:pos="1035"/>
              </w:tabs>
              <w:snapToGrid w:val="0"/>
              <w:spacing w:after="0" w:line="240" w:lineRule="auto"/>
              <w:jc w:val="both"/>
              <w:rPr>
                <w:rFonts w:ascii="Times New Roman" w:eastAsia="Times New Roman" w:hAnsi="Times New Roman" w:cs="Times New Roman"/>
              </w:rPr>
            </w:pPr>
          </w:p>
          <w:p w14:paraId="3E4A0F13" w14:textId="77777777" w:rsidR="00A5162E" w:rsidRPr="00D628A5" w:rsidRDefault="00A5162E" w:rsidP="00A5162E">
            <w:pPr>
              <w:spacing w:after="0" w:line="240" w:lineRule="auto"/>
              <w:rPr>
                <w:rFonts w:ascii="Times New Roman" w:eastAsia="Times New Roman" w:hAnsi="Times New Roman" w:cs="Times New Roman"/>
              </w:rPr>
            </w:pPr>
          </w:p>
          <w:p w14:paraId="3A3113E9" w14:textId="76F778A6" w:rsidR="00A5162E" w:rsidRPr="00D628A5" w:rsidRDefault="007928B0" w:rsidP="00A5162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85</w:t>
            </w:r>
            <w:r w:rsidR="00A5162E" w:rsidRPr="00D628A5">
              <w:rPr>
                <w:rFonts w:ascii="Times New Roman" w:eastAsia="Times New Roman" w:hAnsi="Times New Roman" w:cs="Times New Roman"/>
              </w:rPr>
              <w:t xml:space="preserve">  lei</w:t>
            </w:r>
            <w:proofErr w:type="gramEnd"/>
          </w:p>
          <w:p w14:paraId="07D59A7B" w14:textId="27A16DA1" w:rsidR="00A5162E" w:rsidRPr="00D628A5" w:rsidRDefault="007928B0" w:rsidP="00A5162E">
            <w:pPr>
              <w:spacing w:after="0" w:line="240" w:lineRule="auto"/>
              <w:jc w:val="center"/>
              <w:rPr>
                <w:rFonts w:ascii="Calibri" w:eastAsia="Times New Roman" w:hAnsi="Calibri" w:cs="Times New Roman"/>
              </w:rPr>
            </w:pPr>
            <w:proofErr w:type="gramStart"/>
            <w:r>
              <w:rPr>
                <w:rFonts w:ascii="Times New Roman" w:eastAsia="Times New Roman" w:hAnsi="Times New Roman" w:cs="Times New Roman"/>
              </w:rPr>
              <w:t>171</w:t>
            </w:r>
            <w:r w:rsidR="00A5162E" w:rsidRPr="00D628A5">
              <w:rPr>
                <w:rFonts w:ascii="Times New Roman" w:eastAsia="Times New Roman" w:hAnsi="Times New Roman" w:cs="Times New Roman"/>
              </w:rPr>
              <w:t xml:space="preserve">  lei</w:t>
            </w:r>
            <w:proofErr w:type="gramEnd"/>
          </w:p>
        </w:tc>
      </w:tr>
      <w:tr w:rsidR="00A5162E" w14:paraId="4F0B244B" w14:textId="77777777" w:rsidTr="007360A8">
        <w:tc>
          <w:tcPr>
            <w:tcW w:w="5940" w:type="dxa"/>
            <w:tcBorders>
              <w:top w:val="single" w:sz="4" w:space="0" w:color="000000"/>
              <w:left w:val="single" w:sz="4" w:space="0" w:color="000000"/>
              <w:bottom w:val="single" w:sz="4" w:space="0" w:color="000000"/>
            </w:tcBorders>
            <w:shd w:val="clear" w:color="auto" w:fill="auto"/>
          </w:tcPr>
          <w:p w14:paraId="5146D80D" w14:textId="77777777" w:rsidR="00A5162E" w:rsidRPr="005B2AB7" w:rsidRDefault="00A5162E" w:rsidP="00A5162E">
            <w:pPr>
              <w:tabs>
                <w:tab w:val="left" w:pos="1035"/>
              </w:tabs>
              <w:spacing w:after="0" w:line="240" w:lineRule="auto"/>
              <w:jc w:val="both"/>
              <w:rPr>
                <w:rFonts w:ascii="Calibri" w:eastAsia="Times New Roman" w:hAnsi="Calibri" w:cs="Times New Roman"/>
                <w:lang w:val="es-ES_tradnl"/>
              </w:rPr>
            </w:pPr>
            <w:r w:rsidRPr="005B2AB7">
              <w:rPr>
                <w:rFonts w:ascii="Times New Roman" w:eastAsia="Times New Roman" w:hAnsi="Times New Roman" w:cs="Times New Roman"/>
                <w:lang w:val="es-ES_tradnl"/>
              </w:rPr>
              <w:t>Taxă pentru eliberarea avizului de la Serviciul administrarea domeniului public şi privat în vederea obţinerii autorizaţiei de construire, precum şi pentru avizul de principiu pentru racordarea la utilităţi</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25DB56FF" w14:textId="77777777" w:rsidR="00A5162E" w:rsidRPr="005B2AB7" w:rsidRDefault="00A5162E" w:rsidP="00A5162E">
            <w:pPr>
              <w:tabs>
                <w:tab w:val="left" w:pos="1035"/>
              </w:tabs>
              <w:snapToGrid w:val="0"/>
              <w:spacing w:after="0" w:line="240" w:lineRule="auto"/>
              <w:jc w:val="both"/>
              <w:rPr>
                <w:rFonts w:ascii="Times New Roman" w:eastAsia="Times New Roman" w:hAnsi="Times New Roman" w:cs="Times New Roman"/>
                <w:lang w:val="es-ES_tradnl"/>
              </w:rPr>
            </w:pPr>
          </w:p>
          <w:p w14:paraId="6AA53A2B" w14:textId="77777777" w:rsidR="00A5162E" w:rsidRPr="005B2AB7" w:rsidRDefault="00A5162E" w:rsidP="00A5162E">
            <w:pPr>
              <w:spacing w:after="0" w:line="240" w:lineRule="auto"/>
              <w:rPr>
                <w:rFonts w:ascii="Times New Roman" w:eastAsia="Times New Roman" w:hAnsi="Times New Roman" w:cs="Times New Roman"/>
                <w:lang w:val="es-ES_tradnl"/>
              </w:rPr>
            </w:pPr>
          </w:p>
          <w:p w14:paraId="5FB5730A" w14:textId="5C3EF3CC" w:rsidR="00A5162E" w:rsidRPr="00D628A5" w:rsidRDefault="007928B0" w:rsidP="00A5162E">
            <w:pPr>
              <w:spacing w:after="0" w:line="240" w:lineRule="auto"/>
              <w:jc w:val="center"/>
              <w:rPr>
                <w:rFonts w:ascii="Calibri" w:eastAsia="Times New Roman" w:hAnsi="Calibri" w:cs="Times New Roman"/>
              </w:rPr>
            </w:pPr>
            <w:r>
              <w:rPr>
                <w:rFonts w:ascii="Times New Roman" w:eastAsia="Times New Roman" w:hAnsi="Times New Roman" w:cs="Times New Roman"/>
              </w:rPr>
              <w:t>22</w:t>
            </w:r>
            <w:r w:rsidR="00A5162E" w:rsidRPr="00D628A5">
              <w:rPr>
                <w:rFonts w:ascii="Times New Roman" w:eastAsia="Times New Roman" w:hAnsi="Times New Roman" w:cs="Times New Roman"/>
              </w:rPr>
              <w:t xml:space="preserve"> lei</w:t>
            </w:r>
          </w:p>
        </w:tc>
      </w:tr>
      <w:tr w:rsidR="00A5162E" w:rsidRPr="005B2AB7" w14:paraId="65A8CCA2" w14:textId="77777777" w:rsidTr="007360A8">
        <w:trPr>
          <w:trHeight w:val="2370"/>
        </w:trPr>
        <w:tc>
          <w:tcPr>
            <w:tcW w:w="5940" w:type="dxa"/>
            <w:tcBorders>
              <w:top w:val="single" w:sz="4" w:space="0" w:color="000000"/>
              <w:left w:val="single" w:sz="4" w:space="0" w:color="000000"/>
              <w:bottom w:val="single" w:sz="4" w:space="0" w:color="000000"/>
            </w:tcBorders>
            <w:shd w:val="clear" w:color="auto" w:fill="auto"/>
          </w:tcPr>
          <w:p w14:paraId="797C2D08" w14:textId="77777777" w:rsidR="00A5162E" w:rsidRPr="00D628A5" w:rsidRDefault="00A5162E" w:rsidP="00A5162E">
            <w:pPr>
              <w:tabs>
                <w:tab w:val="left" w:pos="1035"/>
              </w:tabs>
              <w:spacing w:after="0" w:line="240" w:lineRule="auto"/>
              <w:jc w:val="both"/>
              <w:rPr>
                <w:rFonts w:ascii="Times New Roman" w:eastAsia="Times New Roman" w:hAnsi="Times New Roman" w:cs="Times New Roman"/>
              </w:rPr>
            </w:pPr>
            <w:proofErr w:type="spellStart"/>
            <w:r w:rsidRPr="00D628A5">
              <w:rPr>
                <w:rFonts w:ascii="Times New Roman" w:eastAsia="Times New Roman" w:hAnsi="Times New Roman" w:cs="Times New Roman"/>
              </w:rPr>
              <w:t>Taxă</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pentru</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obţinerea</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avizului</w:t>
            </w:r>
            <w:proofErr w:type="spellEnd"/>
            <w:r w:rsidRPr="00D628A5">
              <w:rPr>
                <w:rFonts w:ascii="Times New Roman" w:eastAsia="Times New Roman" w:hAnsi="Times New Roman" w:cs="Times New Roman"/>
              </w:rPr>
              <w:t xml:space="preserve"> de </w:t>
            </w:r>
            <w:proofErr w:type="spellStart"/>
            <w:r w:rsidRPr="00D628A5">
              <w:rPr>
                <w:rFonts w:ascii="Times New Roman" w:eastAsia="Times New Roman" w:hAnsi="Times New Roman" w:cs="Times New Roman"/>
              </w:rPr>
              <w:t>staţionare</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pentru</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încărcare</w:t>
            </w:r>
            <w:proofErr w:type="spellEnd"/>
            <w:r w:rsidRPr="00D628A5">
              <w:rPr>
                <w:rFonts w:ascii="Times New Roman" w:eastAsia="Times New Roman" w:hAnsi="Times New Roman" w:cs="Times New Roman"/>
              </w:rPr>
              <w:t xml:space="preserve"> – </w:t>
            </w:r>
            <w:proofErr w:type="spellStart"/>
            <w:r w:rsidRPr="00D628A5">
              <w:rPr>
                <w:rFonts w:ascii="Times New Roman" w:eastAsia="Times New Roman" w:hAnsi="Times New Roman" w:cs="Times New Roman"/>
              </w:rPr>
              <w:t>descărcare</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mărfuri</w:t>
            </w:r>
            <w:proofErr w:type="spellEnd"/>
            <w:r w:rsidRPr="00D628A5">
              <w:rPr>
                <w:rFonts w:ascii="Times New Roman" w:eastAsia="Times New Roman" w:hAnsi="Times New Roman" w:cs="Times New Roman"/>
              </w:rPr>
              <w:t xml:space="preserve"> </w:t>
            </w:r>
            <w:proofErr w:type="gramStart"/>
            <w:r w:rsidRPr="00D628A5">
              <w:rPr>
                <w:rFonts w:ascii="Times New Roman" w:eastAsia="Times New Roman" w:hAnsi="Times New Roman" w:cs="Times New Roman"/>
              </w:rPr>
              <w:t>a</w:t>
            </w:r>
            <w:proofErr w:type="gram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autovehiculelor</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peste</w:t>
            </w:r>
            <w:proofErr w:type="spellEnd"/>
            <w:r w:rsidRPr="00D628A5">
              <w:rPr>
                <w:rFonts w:ascii="Times New Roman" w:eastAsia="Times New Roman" w:hAnsi="Times New Roman" w:cs="Times New Roman"/>
              </w:rPr>
              <w:t xml:space="preserve"> 3,5 tone </w:t>
            </w:r>
            <w:proofErr w:type="spellStart"/>
            <w:r w:rsidRPr="00D628A5">
              <w:rPr>
                <w:rFonts w:ascii="Times New Roman" w:eastAsia="Times New Roman" w:hAnsi="Times New Roman" w:cs="Times New Roman"/>
              </w:rPr>
              <w:t>în</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zonele</w:t>
            </w:r>
            <w:proofErr w:type="spellEnd"/>
            <w:r w:rsidRPr="00D628A5">
              <w:rPr>
                <w:rFonts w:ascii="Times New Roman" w:eastAsia="Times New Roman" w:hAnsi="Times New Roman" w:cs="Times New Roman"/>
              </w:rPr>
              <w:t xml:space="preserve"> cu </w:t>
            </w:r>
            <w:proofErr w:type="spellStart"/>
            <w:r w:rsidRPr="00D628A5">
              <w:rPr>
                <w:rFonts w:ascii="Times New Roman" w:eastAsia="Times New Roman" w:hAnsi="Times New Roman" w:cs="Times New Roman"/>
              </w:rPr>
              <w:t>restricţii</w:t>
            </w:r>
            <w:proofErr w:type="spellEnd"/>
            <w:r w:rsidRPr="00D628A5">
              <w:rPr>
                <w:rFonts w:ascii="Times New Roman" w:eastAsia="Times New Roman" w:hAnsi="Times New Roman" w:cs="Times New Roman"/>
              </w:rPr>
              <w:t xml:space="preserve"> de </w:t>
            </w:r>
            <w:proofErr w:type="spellStart"/>
            <w:r w:rsidRPr="00D628A5">
              <w:rPr>
                <w:rFonts w:ascii="Times New Roman" w:eastAsia="Times New Roman" w:hAnsi="Times New Roman" w:cs="Times New Roman"/>
              </w:rPr>
              <w:t>staţionare</w:t>
            </w:r>
            <w:proofErr w:type="spellEnd"/>
            <w:r w:rsidRPr="00D628A5">
              <w:rPr>
                <w:rFonts w:ascii="Times New Roman" w:eastAsia="Times New Roman" w:hAnsi="Times New Roman" w:cs="Times New Roman"/>
              </w:rPr>
              <w:t>:</w:t>
            </w:r>
          </w:p>
          <w:p w14:paraId="2BD8794E" w14:textId="77777777" w:rsidR="00A5162E" w:rsidRPr="00D628A5" w:rsidRDefault="00A5162E" w:rsidP="00A5162E">
            <w:pPr>
              <w:widowControl w:val="0"/>
              <w:numPr>
                <w:ilvl w:val="0"/>
                <w:numId w:val="2"/>
              </w:numPr>
              <w:tabs>
                <w:tab w:val="clear" w:pos="0"/>
                <w:tab w:val="num" w:pos="720"/>
                <w:tab w:val="left" w:pos="1035"/>
              </w:tabs>
              <w:suppressAutoHyphens/>
              <w:spacing w:after="0" w:line="240" w:lineRule="auto"/>
              <w:ind w:left="720" w:hanging="360"/>
              <w:jc w:val="both"/>
              <w:rPr>
                <w:rFonts w:ascii="Times New Roman" w:eastAsia="Times New Roman" w:hAnsi="Times New Roman" w:cs="Times New Roman"/>
              </w:rPr>
            </w:pPr>
            <w:r w:rsidRPr="00D628A5">
              <w:rPr>
                <w:rFonts w:ascii="Times New Roman" w:eastAsia="Times New Roman" w:hAnsi="Times New Roman" w:cs="Times New Roman"/>
              </w:rPr>
              <w:t>zona A</w:t>
            </w:r>
          </w:p>
          <w:p w14:paraId="2AB2604E" w14:textId="77777777" w:rsidR="00A5162E" w:rsidRPr="00D628A5" w:rsidRDefault="00A5162E" w:rsidP="00A5162E">
            <w:pPr>
              <w:widowControl w:val="0"/>
              <w:numPr>
                <w:ilvl w:val="0"/>
                <w:numId w:val="2"/>
              </w:numPr>
              <w:tabs>
                <w:tab w:val="clear" w:pos="0"/>
                <w:tab w:val="num" w:pos="720"/>
                <w:tab w:val="left" w:pos="1035"/>
              </w:tabs>
              <w:suppressAutoHyphens/>
              <w:spacing w:after="0" w:line="240" w:lineRule="auto"/>
              <w:ind w:left="720" w:hanging="360"/>
              <w:jc w:val="both"/>
              <w:rPr>
                <w:rFonts w:ascii="Times New Roman" w:eastAsia="Times New Roman" w:hAnsi="Times New Roman" w:cs="Times New Roman"/>
              </w:rPr>
            </w:pPr>
            <w:r w:rsidRPr="00D628A5">
              <w:rPr>
                <w:rFonts w:ascii="Times New Roman" w:eastAsia="Times New Roman" w:hAnsi="Times New Roman" w:cs="Times New Roman"/>
              </w:rPr>
              <w:t>zona B</w:t>
            </w:r>
          </w:p>
          <w:p w14:paraId="1825684E" w14:textId="77777777" w:rsidR="00A5162E" w:rsidRPr="00D628A5" w:rsidRDefault="00A5162E" w:rsidP="00A5162E">
            <w:pPr>
              <w:widowControl w:val="0"/>
              <w:numPr>
                <w:ilvl w:val="0"/>
                <w:numId w:val="2"/>
              </w:numPr>
              <w:tabs>
                <w:tab w:val="clear" w:pos="0"/>
                <w:tab w:val="num" w:pos="720"/>
                <w:tab w:val="left" w:pos="1035"/>
              </w:tabs>
              <w:suppressAutoHyphens/>
              <w:spacing w:after="0" w:line="240" w:lineRule="auto"/>
              <w:ind w:left="720" w:hanging="360"/>
              <w:jc w:val="both"/>
              <w:rPr>
                <w:rFonts w:ascii="Times New Roman" w:eastAsia="Times New Roman" w:hAnsi="Times New Roman" w:cs="Times New Roman"/>
              </w:rPr>
            </w:pPr>
            <w:r w:rsidRPr="00D628A5">
              <w:rPr>
                <w:rFonts w:ascii="Times New Roman" w:eastAsia="Times New Roman" w:hAnsi="Times New Roman" w:cs="Times New Roman"/>
              </w:rPr>
              <w:t>zona C</w:t>
            </w:r>
          </w:p>
          <w:p w14:paraId="6E1F3540" w14:textId="77777777" w:rsidR="00A5162E" w:rsidRPr="00D628A5" w:rsidRDefault="00A5162E" w:rsidP="00A5162E">
            <w:pPr>
              <w:widowControl w:val="0"/>
              <w:numPr>
                <w:ilvl w:val="0"/>
                <w:numId w:val="2"/>
              </w:numPr>
              <w:tabs>
                <w:tab w:val="clear" w:pos="0"/>
                <w:tab w:val="num" w:pos="720"/>
                <w:tab w:val="left" w:pos="1035"/>
              </w:tabs>
              <w:suppressAutoHyphens/>
              <w:spacing w:after="0" w:line="240" w:lineRule="auto"/>
              <w:ind w:left="720" w:hanging="360"/>
              <w:jc w:val="both"/>
              <w:rPr>
                <w:rFonts w:ascii="Calibri" w:eastAsia="Times New Roman" w:hAnsi="Calibri" w:cs="Times New Roman"/>
              </w:rPr>
            </w:pPr>
            <w:r w:rsidRPr="00D628A5">
              <w:rPr>
                <w:rFonts w:ascii="Times New Roman" w:eastAsia="Times New Roman" w:hAnsi="Times New Roman" w:cs="Times New Roman"/>
              </w:rPr>
              <w:t>zona D</w:t>
            </w:r>
          </w:p>
        </w:tc>
        <w:tc>
          <w:tcPr>
            <w:tcW w:w="4150" w:type="dxa"/>
            <w:tcBorders>
              <w:top w:val="single" w:sz="4" w:space="0" w:color="000000"/>
              <w:left w:val="single" w:sz="4" w:space="0" w:color="000000"/>
              <w:bottom w:val="single" w:sz="4" w:space="0" w:color="000000"/>
              <w:right w:val="single" w:sz="4" w:space="0" w:color="000000"/>
            </w:tcBorders>
            <w:shd w:val="clear" w:color="auto" w:fill="auto"/>
          </w:tcPr>
          <w:p w14:paraId="3E4ACBF1" w14:textId="77777777" w:rsidR="00A5162E" w:rsidRPr="00D628A5" w:rsidRDefault="00A5162E" w:rsidP="00A5162E">
            <w:pPr>
              <w:tabs>
                <w:tab w:val="left" w:pos="1035"/>
              </w:tabs>
              <w:snapToGrid w:val="0"/>
              <w:spacing w:after="0" w:line="240" w:lineRule="auto"/>
              <w:jc w:val="both"/>
              <w:rPr>
                <w:rFonts w:ascii="Times New Roman" w:eastAsia="Times New Roman" w:hAnsi="Times New Roman" w:cs="Times New Roman"/>
              </w:rPr>
            </w:pPr>
          </w:p>
          <w:p w14:paraId="567EA169" w14:textId="77777777" w:rsidR="00A5162E" w:rsidRPr="00D628A5" w:rsidRDefault="00A5162E" w:rsidP="00A5162E">
            <w:pPr>
              <w:tabs>
                <w:tab w:val="left" w:pos="1035"/>
              </w:tabs>
              <w:spacing w:after="0" w:line="240" w:lineRule="auto"/>
              <w:jc w:val="both"/>
              <w:rPr>
                <w:rFonts w:ascii="Times New Roman" w:eastAsia="Times New Roman" w:hAnsi="Times New Roman" w:cs="Times New Roman"/>
              </w:rPr>
            </w:pPr>
          </w:p>
          <w:p w14:paraId="53031036" w14:textId="77777777" w:rsidR="00A5162E" w:rsidRPr="00D628A5" w:rsidRDefault="00A5162E" w:rsidP="00A5162E">
            <w:pPr>
              <w:tabs>
                <w:tab w:val="left" w:pos="1035"/>
              </w:tabs>
              <w:spacing w:after="0" w:line="240" w:lineRule="auto"/>
              <w:jc w:val="both"/>
              <w:rPr>
                <w:rFonts w:ascii="Times New Roman" w:eastAsia="Times New Roman" w:hAnsi="Times New Roman" w:cs="Times New Roman"/>
              </w:rPr>
            </w:pPr>
          </w:p>
          <w:p w14:paraId="3791C401" w14:textId="46D0EB56" w:rsidR="00A5162E" w:rsidRPr="00D628A5" w:rsidRDefault="00A5162E" w:rsidP="00A5162E">
            <w:pPr>
              <w:tabs>
                <w:tab w:val="left" w:pos="1035"/>
              </w:tabs>
              <w:spacing w:after="0" w:line="240" w:lineRule="auto"/>
              <w:jc w:val="both"/>
              <w:rPr>
                <w:rFonts w:ascii="Times New Roman" w:eastAsia="Times New Roman" w:hAnsi="Times New Roman" w:cs="Times New Roman"/>
              </w:rPr>
            </w:pPr>
            <w:r w:rsidRPr="00D628A5">
              <w:rPr>
                <w:rFonts w:ascii="Times New Roman" w:hAnsi="Times New Roman" w:cs="Times New Roman"/>
              </w:rPr>
              <w:t xml:space="preserve">  </w:t>
            </w:r>
            <w:r w:rsidR="007928B0">
              <w:rPr>
                <w:rFonts w:ascii="Times New Roman" w:hAnsi="Times New Roman" w:cs="Times New Roman"/>
              </w:rPr>
              <w:t>2</w:t>
            </w:r>
            <w:r w:rsidRPr="00D628A5">
              <w:rPr>
                <w:rFonts w:ascii="Times New Roman" w:eastAsia="Times New Roman" w:hAnsi="Times New Roman" w:cs="Times New Roman"/>
              </w:rPr>
              <w:t>1 lei/</w:t>
            </w:r>
            <w:proofErr w:type="spellStart"/>
            <w:r w:rsidRPr="00D628A5">
              <w:rPr>
                <w:rFonts w:ascii="Times New Roman" w:eastAsia="Times New Roman" w:hAnsi="Times New Roman" w:cs="Times New Roman"/>
              </w:rPr>
              <w:t>staţionare</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sau</w:t>
            </w:r>
            <w:proofErr w:type="spellEnd"/>
            <w:r w:rsidRPr="00D628A5">
              <w:rPr>
                <w:rFonts w:ascii="Times New Roman" w:eastAsia="Times New Roman" w:hAnsi="Times New Roman" w:cs="Times New Roman"/>
              </w:rPr>
              <w:t xml:space="preserve"> 1</w:t>
            </w:r>
            <w:r w:rsidR="007928B0">
              <w:rPr>
                <w:rFonts w:ascii="Times New Roman" w:eastAsia="Times New Roman" w:hAnsi="Times New Roman" w:cs="Times New Roman"/>
              </w:rPr>
              <w:t>9</w:t>
            </w:r>
            <w:r w:rsidRPr="00D628A5">
              <w:rPr>
                <w:rFonts w:ascii="Times New Roman" w:eastAsia="Times New Roman" w:hAnsi="Times New Roman" w:cs="Times New Roman"/>
              </w:rPr>
              <w:t>7 lei/</w:t>
            </w:r>
            <w:proofErr w:type="spellStart"/>
            <w:r w:rsidRPr="00D628A5">
              <w:rPr>
                <w:rFonts w:ascii="Times New Roman" w:eastAsia="Times New Roman" w:hAnsi="Times New Roman" w:cs="Times New Roman"/>
              </w:rPr>
              <w:t>lună</w:t>
            </w:r>
            <w:proofErr w:type="spellEnd"/>
          </w:p>
          <w:p w14:paraId="6E1932C7" w14:textId="2D059114" w:rsidR="00A5162E" w:rsidRPr="00D628A5" w:rsidRDefault="00A5162E" w:rsidP="00A5162E">
            <w:pPr>
              <w:tabs>
                <w:tab w:val="left" w:pos="1035"/>
              </w:tabs>
              <w:spacing w:after="0" w:line="240" w:lineRule="auto"/>
              <w:jc w:val="both"/>
              <w:rPr>
                <w:rFonts w:ascii="Times New Roman" w:eastAsia="Times New Roman" w:hAnsi="Times New Roman" w:cs="Times New Roman"/>
              </w:rPr>
            </w:pPr>
            <w:r w:rsidRPr="00D628A5">
              <w:rPr>
                <w:rFonts w:ascii="Times New Roman" w:eastAsia="Times New Roman" w:hAnsi="Times New Roman" w:cs="Times New Roman"/>
              </w:rPr>
              <w:t xml:space="preserve">  </w:t>
            </w:r>
            <w:r w:rsidRPr="00D628A5">
              <w:rPr>
                <w:rFonts w:ascii="Times New Roman" w:eastAsia="Arial" w:hAnsi="Times New Roman" w:cs="Times New Roman"/>
              </w:rPr>
              <w:t>1</w:t>
            </w:r>
            <w:r w:rsidR="007928B0">
              <w:rPr>
                <w:rFonts w:ascii="Times New Roman" w:eastAsia="Arial" w:hAnsi="Times New Roman" w:cs="Times New Roman"/>
              </w:rPr>
              <w:t>1</w:t>
            </w:r>
            <w:r w:rsidRPr="00D628A5">
              <w:rPr>
                <w:rFonts w:ascii="Times New Roman" w:eastAsia="Times New Roman" w:hAnsi="Times New Roman" w:cs="Times New Roman"/>
              </w:rPr>
              <w:t xml:space="preserve"> lei/</w:t>
            </w:r>
            <w:proofErr w:type="spellStart"/>
            <w:r w:rsidRPr="00D628A5">
              <w:rPr>
                <w:rFonts w:ascii="Times New Roman" w:eastAsia="Times New Roman" w:hAnsi="Times New Roman" w:cs="Times New Roman"/>
              </w:rPr>
              <w:t>staţionare</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sau</w:t>
            </w:r>
            <w:proofErr w:type="spellEnd"/>
            <w:r w:rsidRPr="00D628A5">
              <w:rPr>
                <w:rFonts w:ascii="Times New Roman" w:eastAsia="Times New Roman" w:hAnsi="Times New Roman" w:cs="Times New Roman"/>
              </w:rPr>
              <w:t xml:space="preserve"> </w:t>
            </w:r>
            <w:r w:rsidR="007928B0">
              <w:rPr>
                <w:rFonts w:ascii="Times New Roman" w:eastAsia="Times New Roman" w:hAnsi="Times New Roman" w:cs="Times New Roman"/>
              </w:rPr>
              <w:t>10</w:t>
            </w:r>
            <w:r w:rsidRPr="00D628A5">
              <w:rPr>
                <w:rFonts w:ascii="Times New Roman" w:eastAsia="Times New Roman" w:hAnsi="Times New Roman" w:cs="Times New Roman"/>
              </w:rPr>
              <w:t>9 lei/</w:t>
            </w:r>
            <w:proofErr w:type="spellStart"/>
            <w:r w:rsidRPr="00D628A5">
              <w:rPr>
                <w:rFonts w:ascii="Times New Roman" w:eastAsia="Times New Roman" w:hAnsi="Times New Roman" w:cs="Times New Roman"/>
              </w:rPr>
              <w:t>lună</w:t>
            </w:r>
            <w:proofErr w:type="spellEnd"/>
          </w:p>
          <w:p w14:paraId="57BDE305" w14:textId="3F3709FD" w:rsidR="00A5162E" w:rsidRPr="00D628A5" w:rsidRDefault="00A5162E" w:rsidP="00A5162E">
            <w:pPr>
              <w:tabs>
                <w:tab w:val="left" w:pos="1035"/>
              </w:tabs>
              <w:spacing w:after="0" w:line="240" w:lineRule="auto"/>
              <w:jc w:val="both"/>
              <w:rPr>
                <w:rFonts w:ascii="Times New Roman" w:eastAsia="Times New Roman" w:hAnsi="Times New Roman" w:cs="Times New Roman"/>
              </w:rPr>
            </w:pPr>
            <w:r w:rsidRPr="00D628A5">
              <w:rPr>
                <w:rFonts w:ascii="Times New Roman" w:eastAsia="Times New Roman" w:hAnsi="Times New Roman" w:cs="Times New Roman"/>
              </w:rPr>
              <w:t xml:space="preserve">  </w:t>
            </w:r>
            <w:r w:rsidR="007928B0">
              <w:rPr>
                <w:rFonts w:ascii="Times New Roman" w:eastAsia="Arial" w:hAnsi="Times New Roman" w:cs="Times New Roman"/>
              </w:rPr>
              <w:t>10</w:t>
            </w:r>
            <w:r w:rsidRPr="00D628A5">
              <w:rPr>
                <w:rFonts w:ascii="Times New Roman" w:eastAsia="Times New Roman" w:hAnsi="Times New Roman" w:cs="Times New Roman"/>
              </w:rPr>
              <w:t xml:space="preserve"> lei/</w:t>
            </w:r>
            <w:proofErr w:type="spellStart"/>
            <w:r w:rsidRPr="00D628A5">
              <w:rPr>
                <w:rFonts w:ascii="Times New Roman" w:eastAsia="Times New Roman" w:hAnsi="Times New Roman" w:cs="Times New Roman"/>
              </w:rPr>
              <w:t>staţionare</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sau</w:t>
            </w:r>
            <w:proofErr w:type="spellEnd"/>
            <w:r w:rsidRPr="00D628A5">
              <w:rPr>
                <w:rFonts w:ascii="Times New Roman" w:eastAsia="Times New Roman" w:hAnsi="Times New Roman" w:cs="Times New Roman"/>
              </w:rPr>
              <w:t xml:space="preserve"> </w:t>
            </w:r>
            <w:r w:rsidR="00B87598">
              <w:rPr>
                <w:rFonts w:ascii="Times New Roman" w:eastAsia="Times New Roman" w:hAnsi="Times New Roman" w:cs="Times New Roman"/>
              </w:rPr>
              <w:t xml:space="preserve">  94</w:t>
            </w:r>
            <w:r w:rsidRPr="00D628A5">
              <w:rPr>
                <w:rFonts w:ascii="Times New Roman" w:eastAsia="Times New Roman" w:hAnsi="Times New Roman" w:cs="Times New Roman"/>
              </w:rPr>
              <w:t xml:space="preserve"> lei/</w:t>
            </w:r>
            <w:proofErr w:type="spellStart"/>
            <w:r w:rsidRPr="00D628A5">
              <w:rPr>
                <w:rFonts w:ascii="Times New Roman" w:eastAsia="Times New Roman" w:hAnsi="Times New Roman" w:cs="Times New Roman"/>
              </w:rPr>
              <w:t>lună</w:t>
            </w:r>
            <w:proofErr w:type="spellEnd"/>
          </w:p>
          <w:p w14:paraId="2ABB11DB" w14:textId="2CBCE165" w:rsidR="00A5162E" w:rsidRPr="005B2AB7" w:rsidRDefault="00A5162E" w:rsidP="00A5162E">
            <w:pPr>
              <w:tabs>
                <w:tab w:val="left" w:pos="1035"/>
              </w:tabs>
              <w:spacing w:after="0" w:line="240" w:lineRule="auto"/>
              <w:jc w:val="both"/>
              <w:rPr>
                <w:rFonts w:ascii="Calibri" w:eastAsia="Times New Roman" w:hAnsi="Calibri" w:cs="Times New Roman"/>
                <w:lang w:val="nl-NL"/>
              </w:rPr>
            </w:pPr>
            <w:r w:rsidRPr="005B2AB7">
              <w:rPr>
                <w:rFonts w:ascii="Times New Roman" w:eastAsia="Times New Roman" w:hAnsi="Times New Roman" w:cs="Times New Roman"/>
                <w:lang w:val="nl-NL"/>
              </w:rPr>
              <w:t xml:space="preserve">  </w:t>
            </w:r>
            <w:r w:rsidR="007928B0" w:rsidRPr="005B2AB7">
              <w:rPr>
                <w:rFonts w:ascii="Times New Roman" w:eastAsia="Times New Roman" w:hAnsi="Times New Roman" w:cs="Times New Roman"/>
                <w:lang w:val="nl-NL"/>
              </w:rPr>
              <w:t xml:space="preserve"> </w:t>
            </w:r>
            <w:r w:rsidR="007928B0" w:rsidRPr="005B2AB7">
              <w:rPr>
                <w:rFonts w:ascii="Times New Roman" w:eastAsia="Arial" w:hAnsi="Times New Roman" w:cs="Times New Roman"/>
                <w:lang w:val="nl-NL"/>
              </w:rPr>
              <w:t>8</w:t>
            </w:r>
            <w:r w:rsidRPr="005B2AB7">
              <w:rPr>
                <w:rFonts w:ascii="Times New Roman" w:eastAsia="Times New Roman" w:hAnsi="Times New Roman" w:cs="Times New Roman"/>
                <w:lang w:val="nl-NL"/>
              </w:rPr>
              <w:t xml:space="preserve"> lei/staţionare sau </w:t>
            </w:r>
            <w:r w:rsidR="00B87598" w:rsidRPr="005B2AB7">
              <w:rPr>
                <w:rFonts w:ascii="Times New Roman" w:eastAsia="Times New Roman" w:hAnsi="Times New Roman" w:cs="Times New Roman"/>
                <w:lang w:val="nl-NL"/>
              </w:rPr>
              <w:t xml:space="preserve">   </w:t>
            </w:r>
            <w:r w:rsidRPr="005B2AB7">
              <w:rPr>
                <w:rFonts w:ascii="Times New Roman" w:eastAsia="Times New Roman" w:hAnsi="Times New Roman" w:cs="Times New Roman"/>
                <w:lang w:val="nl-NL"/>
              </w:rPr>
              <w:t>5</w:t>
            </w:r>
            <w:r w:rsidR="00B87598" w:rsidRPr="005B2AB7">
              <w:rPr>
                <w:rFonts w:ascii="Times New Roman" w:eastAsia="Times New Roman" w:hAnsi="Times New Roman" w:cs="Times New Roman"/>
                <w:lang w:val="nl-NL"/>
              </w:rPr>
              <w:t>6</w:t>
            </w:r>
            <w:r w:rsidRPr="005B2AB7">
              <w:rPr>
                <w:rFonts w:ascii="Times New Roman" w:eastAsia="Times New Roman" w:hAnsi="Times New Roman" w:cs="Times New Roman"/>
                <w:lang w:val="nl-NL"/>
              </w:rPr>
              <w:t xml:space="preserve"> lei/lună</w:t>
            </w:r>
          </w:p>
        </w:tc>
      </w:tr>
    </w:tbl>
    <w:p w14:paraId="17BF4709" w14:textId="77777777" w:rsidR="00A5162E" w:rsidRPr="005B2AB7" w:rsidRDefault="00A5162E" w:rsidP="00A5162E">
      <w:pPr>
        <w:tabs>
          <w:tab w:val="left" w:pos="1035"/>
        </w:tabs>
        <w:spacing w:after="0" w:line="240" w:lineRule="auto"/>
        <w:jc w:val="both"/>
        <w:rPr>
          <w:rFonts w:ascii="Times New Roman" w:eastAsia="Times New Roman" w:hAnsi="Times New Roman" w:cs="Times New Roman"/>
          <w:sz w:val="24"/>
          <w:lang w:val="nl-NL"/>
        </w:rPr>
      </w:pPr>
    </w:p>
    <w:p w14:paraId="2014D221" w14:textId="6F68A532" w:rsidR="00A5162E" w:rsidRPr="005B2AB7" w:rsidRDefault="00A5162E" w:rsidP="00A5162E">
      <w:pPr>
        <w:spacing w:after="0" w:line="240" w:lineRule="auto"/>
        <w:jc w:val="both"/>
        <w:rPr>
          <w:rFonts w:ascii="Times New Roman" w:eastAsia="Times New Roman" w:hAnsi="Times New Roman" w:cs="Times New Roman"/>
          <w:b/>
          <w:sz w:val="24"/>
          <w:lang w:val="es-ES_tradnl"/>
        </w:rPr>
      </w:pPr>
      <w:r w:rsidRPr="005B2AB7">
        <w:rPr>
          <w:rFonts w:ascii="Times New Roman" w:eastAsia="Times New Roman" w:hAnsi="Times New Roman" w:cs="Times New Roman"/>
          <w:b/>
          <w:sz w:val="24"/>
          <w:lang w:val="es-ES_tradnl"/>
        </w:rPr>
        <w:t>B.  TAXE SPECIALE PENTRU UTILIZAREA CĂMINELOR CULTURALE PENTRU ANUL 202</w:t>
      </w:r>
      <w:r w:rsidR="005258FB" w:rsidRPr="005B2AB7">
        <w:rPr>
          <w:rFonts w:ascii="Times New Roman" w:eastAsia="Times New Roman" w:hAnsi="Times New Roman" w:cs="Times New Roman"/>
          <w:b/>
          <w:sz w:val="24"/>
          <w:lang w:val="es-ES_tradnl"/>
        </w:rPr>
        <w:t>5</w:t>
      </w:r>
    </w:p>
    <w:tbl>
      <w:tblPr>
        <w:tblW w:w="0" w:type="auto"/>
        <w:tblInd w:w="-15" w:type="dxa"/>
        <w:tblLayout w:type="fixed"/>
        <w:tblLook w:val="0000" w:firstRow="0" w:lastRow="0" w:firstColumn="0" w:lastColumn="0" w:noHBand="0" w:noVBand="0"/>
      </w:tblPr>
      <w:tblGrid>
        <w:gridCol w:w="4068"/>
        <w:gridCol w:w="2952"/>
        <w:gridCol w:w="3070"/>
      </w:tblGrid>
      <w:tr w:rsidR="00A5162E" w14:paraId="4BF45AD8" w14:textId="77777777" w:rsidTr="007360A8">
        <w:tc>
          <w:tcPr>
            <w:tcW w:w="4068" w:type="dxa"/>
            <w:tcBorders>
              <w:top w:val="single" w:sz="4" w:space="0" w:color="000000"/>
              <w:left w:val="single" w:sz="4" w:space="0" w:color="000000"/>
              <w:bottom w:val="single" w:sz="4" w:space="0" w:color="000000"/>
            </w:tcBorders>
            <w:shd w:val="clear" w:color="auto" w:fill="auto"/>
          </w:tcPr>
          <w:p w14:paraId="59CDF5C2" w14:textId="77777777" w:rsidR="00A5162E" w:rsidRDefault="00A5162E" w:rsidP="00A5162E">
            <w:pPr>
              <w:spacing w:after="0" w:line="240" w:lineRule="auto"/>
              <w:jc w:val="center"/>
              <w:rPr>
                <w:rFonts w:ascii="Calibri" w:eastAsia="Times New Roman" w:hAnsi="Calibri" w:cs="Times New Roman"/>
              </w:rPr>
            </w:pPr>
            <w:r>
              <w:rPr>
                <w:rFonts w:ascii="Times New Roman" w:eastAsia="Times New Roman" w:hAnsi="Times New Roman" w:cs="Times New Roman"/>
                <w:b/>
                <w:sz w:val="24"/>
              </w:rPr>
              <w:t>TIPUL TAXEI</w:t>
            </w:r>
          </w:p>
        </w:tc>
        <w:tc>
          <w:tcPr>
            <w:tcW w:w="2952" w:type="dxa"/>
            <w:tcBorders>
              <w:top w:val="single" w:sz="4" w:space="0" w:color="000000"/>
              <w:left w:val="single" w:sz="4" w:space="0" w:color="000000"/>
              <w:bottom w:val="single" w:sz="4" w:space="0" w:color="000000"/>
            </w:tcBorders>
            <w:shd w:val="clear" w:color="auto" w:fill="auto"/>
          </w:tcPr>
          <w:p w14:paraId="4D59EF0A" w14:textId="77777777" w:rsidR="00A5162E" w:rsidRDefault="00A5162E" w:rsidP="00A5162E">
            <w:pPr>
              <w:spacing w:after="0" w:line="240" w:lineRule="auto"/>
              <w:jc w:val="center"/>
              <w:rPr>
                <w:rFonts w:ascii="Calibri" w:eastAsia="Times New Roman" w:hAnsi="Calibri" w:cs="Times New Roman"/>
              </w:rPr>
            </w:pPr>
            <w:r>
              <w:rPr>
                <w:rFonts w:ascii="Times New Roman" w:eastAsia="Times New Roman" w:hAnsi="Times New Roman" w:cs="Times New Roman"/>
                <w:b/>
                <w:sz w:val="24"/>
              </w:rPr>
              <w:t>VALEA BRADULUI, MESTEACĂN, ŢĂRĂŢEL</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14:paraId="0E342B20" w14:textId="77777777" w:rsidR="00A5162E" w:rsidRDefault="00A5162E" w:rsidP="00A5162E">
            <w:pPr>
              <w:spacing w:after="0" w:line="240" w:lineRule="auto"/>
              <w:jc w:val="center"/>
              <w:rPr>
                <w:rFonts w:ascii="Calibri" w:eastAsia="Times New Roman" w:hAnsi="Calibri" w:cs="Times New Roman"/>
              </w:rPr>
            </w:pPr>
            <w:r>
              <w:rPr>
                <w:rFonts w:ascii="Times New Roman" w:eastAsia="Times New Roman" w:hAnsi="Times New Roman" w:cs="Times New Roman"/>
                <w:b/>
                <w:sz w:val="24"/>
              </w:rPr>
              <w:t>RUDA BRAD</w:t>
            </w:r>
          </w:p>
          <w:p w14:paraId="026731F6" w14:textId="77777777" w:rsidR="00A5162E" w:rsidRDefault="00A5162E" w:rsidP="00A5162E">
            <w:pPr>
              <w:spacing w:after="0" w:line="240" w:lineRule="auto"/>
              <w:jc w:val="center"/>
              <w:rPr>
                <w:rFonts w:ascii="Calibri" w:eastAsia="Times New Roman" w:hAnsi="Calibri" w:cs="Times New Roman"/>
              </w:rPr>
            </w:pPr>
          </w:p>
        </w:tc>
      </w:tr>
      <w:tr w:rsidR="00A5162E" w14:paraId="10E629B8" w14:textId="77777777" w:rsidTr="007360A8">
        <w:tc>
          <w:tcPr>
            <w:tcW w:w="4068" w:type="dxa"/>
            <w:tcBorders>
              <w:top w:val="single" w:sz="4" w:space="0" w:color="000000"/>
              <w:left w:val="single" w:sz="4" w:space="0" w:color="000000"/>
              <w:bottom w:val="single" w:sz="4" w:space="0" w:color="000000"/>
            </w:tcBorders>
            <w:shd w:val="clear" w:color="auto" w:fill="auto"/>
          </w:tcPr>
          <w:p w14:paraId="784DFE50" w14:textId="77777777" w:rsidR="00A5162E" w:rsidRPr="00D628A5" w:rsidRDefault="00A5162E" w:rsidP="00A5162E">
            <w:pPr>
              <w:spacing w:after="0" w:line="240" w:lineRule="auto"/>
              <w:rPr>
                <w:rFonts w:ascii="Calibri" w:eastAsia="Times New Roman" w:hAnsi="Calibri" w:cs="Times New Roman"/>
              </w:rPr>
            </w:pPr>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pentru</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nunţi</w:t>
            </w:r>
            <w:proofErr w:type="spellEnd"/>
          </w:p>
        </w:tc>
        <w:tc>
          <w:tcPr>
            <w:tcW w:w="2952" w:type="dxa"/>
            <w:tcBorders>
              <w:top w:val="single" w:sz="4" w:space="0" w:color="000000"/>
              <w:left w:val="single" w:sz="4" w:space="0" w:color="000000"/>
              <w:bottom w:val="single" w:sz="4" w:space="0" w:color="000000"/>
            </w:tcBorders>
            <w:shd w:val="clear" w:color="auto" w:fill="auto"/>
          </w:tcPr>
          <w:p w14:paraId="63223ED8" w14:textId="5CF3B445"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5</w:t>
            </w:r>
            <w:r w:rsidR="00B87598">
              <w:rPr>
                <w:rFonts w:ascii="Times New Roman" w:eastAsia="Times New Roman" w:hAnsi="Times New Roman" w:cs="Times New Roman"/>
              </w:rPr>
              <w:t>64</w:t>
            </w:r>
            <w:r w:rsidRPr="00D628A5">
              <w:rPr>
                <w:rFonts w:ascii="Times New Roman" w:eastAsia="Times New Roman" w:hAnsi="Times New Roman" w:cs="Times New Roman"/>
              </w:rPr>
              <w:t xml:space="preserve"> lei</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14:paraId="33D1C102" w14:textId="560C6741"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2</w:t>
            </w:r>
            <w:r w:rsidR="00B87598">
              <w:rPr>
                <w:rFonts w:ascii="Times New Roman" w:eastAsia="Times New Roman" w:hAnsi="Times New Roman" w:cs="Times New Roman"/>
              </w:rPr>
              <w:t>7</w:t>
            </w:r>
            <w:r w:rsidRPr="00D628A5">
              <w:rPr>
                <w:rFonts w:ascii="Times New Roman" w:eastAsia="Times New Roman" w:hAnsi="Times New Roman" w:cs="Times New Roman"/>
              </w:rPr>
              <w:t>4 lei</w:t>
            </w:r>
          </w:p>
        </w:tc>
      </w:tr>
      <w:tr w:rsidR="00A5162E" w14:paraId="755E90C5" w14:textId="77777777" w:rsidTr="007360A8">
        <w:tc>
          <w:tcPr>
            <w:tcW w:w="4068" w:type="dxa"/>
            <w:tcBorders>
              <w:top w:val="single" w:sz="4" w:space="0" w:color="000000"/>
              <w:left w:val="single" w:sz="4" w:space="0" w:color="000000"/>
              <w:bottom w:val="single" w:sz="4" w:space="0" w:color="000000"/>
            </w:tcBorders>
            <w:shd w:val="clear" w:color="auto" w:fill="auto"/>
          </w:tcPr>
          <w:p w14:paraId="68DB2FF6" w14:textId="77777777" w:rsidR="00A5162E" w:rsidRPr="00D628A5" w:rsidRDefault="00A5162E" w:rsidP="00A5162E">
            <w:pPr>
              <w:spacing w:after="0" w:line="240" w:lineRule="auto"/>
              <w:rPr>
                <w:rFonts w:ascii="Calibri" w:eastAsia="Times New Roman" w:hAnsi="Calibri" w:cs="Times New Roman"/>
              </w:rPr>
            </w:pPr>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pentru</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botezuri</w:t>
            </w:r>
            <w:proofErr w:type="spellEnd"/>
          </w:p>
        </w:tc>
        <w:tc>
          <w:tcPr>
            <w:tcW w:w="2952" w:type="dxa"/>
            <w:tcBorders>
              <w:top w:val="single" w:sz="4" w:space="0" w:color="000000"/>
              <w:left w:val="single" w:sz="4" w:space="0" w:color="000000"/>
              <w:bottom w:val="single" w:sz="4" w:space="0" w:color="000000"/>
            </w:tcBorders>
            <w:shd w:val="clear" w:color="auto" w:fill="auto"/>
          </w:tcPr>
          <w:p w14:paraId="3BCBF271" w14:textId="7CAD4709" w:rsidR="00A5162E" w:rsidRPr="00D628A5" w:rsidRDefault="00B87598" w:rsidP="00A5162E">
            <w:pPr>
              <w:spacing w:after="0" w:line="240" w:lineRule="auto"/>
              <w:jc w:val="center"/>
              <w:rPr>
                <w:rFonts w:ascii="Calibri" w:eastAsia="Times New Roman" w:hAnsi="Calibri" w:cs="Times New Roman"/>
              </w:rPr>
            </w:pPr>
            <w:r>
              <w:rPr>
                <w:rFonts w:ascii="Times New Roman" w:eastAsia="Times New Roman" w:hAnsi="Times New Roman" w:cs="Times New Roman"/>
              </w:rPr>
              <w:t>329</w:t>
            </w:r>
            <w:r w:rsidR="00A5162E" w:rsidRPr="00D628A5">
              <w:rPr>
                <w:rFonts w:ascii="Times New Roman" w:eastAsia="Times New Roman" w:hAnsi="Times New Roman" w:cs="Times New Roman"/>
              </w:rPr>
              <w:t xml:space="preserve"> lei</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14:paraId="1A20BF7B" w14:textId="217B8B85"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1</w:t>
            </w:r>
            <w:r w:rsidR="00B87598">
              <w:rPr>
                <w:rFonts w:ascii="Times New Roman" w:eastAsia="Times New Roman" w:hAnsi="Times New Roman" w:cs="Times New Roman"/>
              </w:rPr>
              <w:t>63</w:t>
            </w:r>
            <w:r w:rsidRPr="00D628A5">
              <w:rPr>
                <w:rFonts w:ascii="Times New Roman" w:eastAsia="Times New Roman" w:hAnsi="Times New Roman" w:cs="Times New Roman"/>
              </w:rPr>
              <w:t xml:space="preserve"> lei</w:t>
            </w:r>
          </w:p>
        </w:tc>
      </w:tr>
      <w:tr w:rsidR="00A5162E" w14:paraId="7D5B5441" w14:textId="77777777" w:rsidTr="007360A8">
        <w:tc>
          <w:tcPr>
            <w:tcW w:w="4068" w:type="dxa"/>
            <w:tcBorders>
              <w:top w:val="single" w:sz="4" w:space="0" w:color="000000"/>
              <w:left w:val="single" w:sz="4" w:space="0" w:color="000000"/>
              <w:bottom w:val="single" w:sz="4" w:space="0" w:color="000000"/>
            </w:tcBorders>
            <w:shd w:val="clear" w:color="auto" w:fill="auto"/>
          </w:tcPr>
          <w:p w14:paraId="47E4D385" w14:textId="77777777" w:rsidR="00A5162E" w:rsidRPr="00D628A5" w:rsidRDefault="00A5162E" w:rsidP="00A5162E">
            <w:pPr>
              <w:spacing w:after="0" w:line="240" w:lineRule="auto"/>
              <w:rPr>
                <w:rFonts w:ascii="Calibri" w:eastAsia="Times New Roman" w:hAnsi="Calibri" w:cs="Times New Roman"/>
              </w:rPr>
            </w:pPr>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pentru</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discoteci</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hore</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nedei</w:t>
            </w:r>
            <w:proofErr w:type="spellEnd"/>
          </w:p>
        </w:tc>
        <w:tc>
          <w:tcPr>
            <w:tcW w:w="2952" w:type="dxa"/>
            <w:tcBorders>
              <w:top w:val="single" w:sz="4" w:space="0" w:color="000000"/>
              <w:left w:val="single" w:sz="4" w:space="0" w:color="000000"/>
              <w:bottom w:val="single" w:sz="4" w:space="0" w:color="000000"/>
            </w:tcBorders>
            <w:shd w:val="clear" w:color="auto" w:fill="auto"/>
          </w:tcPr>
          <w:p w14:paraId="30937C32" w14:textId="0501380F"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2</w:t>
            </w:r>
            <w:r w:rsidR="00B87598">
              <w:rPr>
                <w:rFonts w:ascii="Times New Roman" w:eastAsia="Times New Roman" w:hAnsi="Times New Roman" w:cs="Times New Roman"/>
              </w:rPr>
              <w:t>38</w:t>
            </w:r>
            <w:r w:rsidRPr="00D628A5">
              <w:rPr>
                <w:rFonts w:ascii="Times New Roman" w:eastAsia="Times New Roman" w:hAnsi="Times New Roman" w:cs="Times New Roman"/>
              </w:rPr>
              <w:t xml:space="preserve"> lei</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14:paraId="25104CB4" w14:textId="0456558B"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1</w:t>
            </w:r>
            <w:r w:rsidR="00B87598">
              <w:rPr>
                <w:rFonts w:ascii="Times New Roman" w:eastAsia="Times New Roman" w:hAnsi="Times New Roman" w:cs="Times New Roman"/>
              </w:rPr>
              <w:t>16</w:t>
            </w:r>
            <w:r w:rsidRPr="00D628A5">
              <w:rPr>
                <w:rFonts w:ascii="Times New Roman" w:eastAsia="Times New Roman" w:hAnsi="Times New Roman" w:cs="Times New Roman"/>
              </w:rPr>
              <w:t xml:space="preserve"> lei</w:t>
            </w:r>
          </w:p>
        </w:tc>
      </w:tr>
      <w:tr w:rsidR="00A5162E" w14:paraId="58F8D1CF" w14:textId="77777777" w:rsidTr="007360A8">
        <w:tc>
          <w:tcPr>
            <w:tcW w:w="4068" w:type="dxa"/>
            <w:tcBorders>
              <w:top w:val="single" w:sz="4" w:space="0" w:color="000000"/>
              <w:left w:val="single" w:sz="4" w:space="0" w:color="000000"/>
              <w:bottom w:val="single" w:sz="4" w:space="0" w:color="000000"/>
            </w:tcBorders>
            <w:shd w:val="clear" w:color="auto" w:fill="auto"/>
          </w:tcPr>
          <w:p w14:paraId="33BC2AAA" w14:textId="77777777" w:rsidR="00A5162E" w:rsidRPr="00D628A5" w:rsidRDefault="00A5162E" w:rsidP="00A5162E">
            <w:pPr>
              <w:spacing w:after="0" w:line="240" w:lineRule="auto"/>
              <w:rPr>
                <w:rFonts w:ascii="Calibri" w:eastAsia="Times New Roman" w:hAnsi="Calibri" w:cs="Times New Roman"/>
              </w:rPr>
            </w:pPr>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pentru</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onomastici</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aniversări</w:t>
            </w:r>
            <w:proofErr w:type="spellEnd"/>
          </w:p>
        </w:tc>
        <w:tc>
          <w:tcPr>
            <w:tcW w:w="2952" w:type="dxa"/>
            <w:tcBorders>
              <w:top w:val="single" w:sz="4" w:space="0" w:color="000000"/>
              <w:left w:val="single" w:sz="4" w:space="0" w:color="000000"/>
              <w:bottom w:val="single" w:sz="4" w:space="0" w:color="000000"/>
            </w:tcBorders>
            <w:shd w:val="clear" w:color="auto" w:fill="auto"/>
          </w:tcPr>
          <w:p w14:paraId="54BD88B5" w14:textId="0EF65B19"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2</w:t>
            </w:r>
            <w:r w:rsidR="00B87598">
              <w:rPr>
                <w:rFonts w:ascii="Times New Roman" w:eastAsia="Times New Roman" w:hAnsi="Times New Roman" w:cs="Times New Roman"/>
              </w:rPr>
              <w:t>38</w:t>
            </w:r>
            <w:r w:rsidRPr="00D628A5">
              <w:rPr>
                <w:rFonts w:ascii="Times New Roman" w:eastAsia="Times New Roman" w:hAnsi="Times New Roman" w:cs="Times New Roman"/>
              </w:rPr>
              <w:t xml:space="preserve"> lei</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14:paraId="06327680" w14:textId="32EFCFF3"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1</w:t>
            </w:r>
            <w:r w:rsidR="00B87598">
              <w:rPr>
                <w:rFonts w:ascii="Times New Roman" w:eastAsia="Times New Roman" w:hAnsi="Times New Roman" w:cs="Times New Roman"/>
              </w:rPr>
              <w:t>16</w:t>
            </w:r>
            <w:r w:rsidRPr="00D628A5">
              <w:rPr>
                <w:rFonts w:ascii="Times New Roman" w:eastAsia="Times New Roman" w:hAnsi="Times New Roman" w:cs="Times New Roman"/>
              </w:rPr>
              <w:t xml:space="preserve"> lei</w:t>
            </w:r>
          </w:p>
        </w:tc>
      </w:tr>
      <w:tr w:rsidR="00A5162E" w14:paraId="6E6ED9C5" w14:textId="77777777" w:rsidTr="007360A8">
        <w:tc>
          <w:tcPr>
            <w:tcW w:w="4068" w:type="dxa"/>
            <w:tcBorders>
              <w:top w:val="single" w:sz="4" w:space="0" w:color="000000"/>
              <w:left w:val="single" w:sz="4" w:space="0" w:color="000000"/>
              <w:bottom w:val="single" w:sz="4" w:space="0" w:color="000000"/>
            </w:tcBorders>
            <w:shd w:val="clear" w:color="auto" w:fill="auto"/>
          </w:tcPr>
          <w:p w14:paraId="5C95CCB6" w14:textId="77777777" w:rsidR="00A5162E" w:rsidRPr="00D628A5" w:rsidRDefault="00A5162E" w:rsidP="00A5162E">
            <w:pPr>
              <w:spacing w:after="0" w:line="240" w:lineRule="auto"/>
              <w:rPr>
                <w:rFonts w:ascii="Calibri" w:eastAsia="Times New Roman" w:hAnsi="Calibri" w:cs="Times New Roman"/>
              </w:rPr>
            </w:pPr>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pentru</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pomeni</w:t>
            </w:r>
            <w:proofErr w:type="spellEnd"/>
            <w:r w:rsidRPr="00D628A5">
              <w:rPr>
                <w:rFonts w:ascii="Times New Roman" w:eastAsia="Times New Roman" w:hAnsi="Times New Roman" w:cs="Times New Roman"/>
              </w:rPr>
              <w:t xml:space="preserve">, </w:t>
            </w:r>
            <w:proofErr w:type="spellStart"/>
            <w:r w:rsidRPr="00D628A5">
              <w:rPr>
                <w:rFonts w:ascii="Times New Roman" w:eastAsia="Times New Roman" w:hAnsi="Times New Roman" w:cs="Times New Roman"/>
              </w:rPr>
              <w:t>parastase</w:t>
            </w:r>
            <w:proofErr w:type="spellEnd"/>
          </w:p>
        </w:tc>
        <w:tc>
          <w:tcPr>
            <w:tcW w:w="2952" w:type="dxa"/>
            <w:tcBorders>
              <w:top w:val="single" w:sz="4" w:space="0" w:color="000000"/>
              <w:left w:val="single" w:sz="4" w:space="0" w:color="000000"/>
              <w:bottom w:val="single" w:sz="4" w:space="0" w:color="000000"/>
            </w:tcBorders>
            <w:shd w:val="clear" w:color="auto" w:fill="auto"/>
          </w:tcPr>
          <w:p w14:paraId="79DB4C23" w14:textId="27D83CC0"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1</w:t>
            </w:r>
            <w:r w:rsidR="00B87598">
              <w:rPr>
                <w:rFonts w:ascii="Times New Roman" w:eastAsia="Times New Roman" w:hAnsi="Times New Roman" w:cs="Times New Roman"/>
              </w:rPr>
              <w:t>16</w:t>
            </w:r>
            <w:r w:rsidRPr="00D628A5">
              <w:rPr>
                <w:rFonts w:ascii="Times New Roman" w:eastAsia="Times New Roman" w:hAnsi="Times New Roman" w:cs="Times New Roman"/>
              </w:rPr>
              <w:t xml:space="preserve"> lei</w:t>
            </w:r>
          </w:p>
        </w:tc>
        <w:tc>
          <w:tcPr>
            <w:tcW w:w="3070" w:type="dxa"/>
            <w:tcBorders>
              <w:top w:val="single" w:sz="4" w:space="0" w:color="000000"/>
              <w:left w:val="single" w:sz="4" w:space="0" w:color="000000"/>
              <w:bottom w:val="single" w:sz="4" w:space="0" w:color="000000"/>
              <w:right w:val="single" w:sz="4" w:space="0" w:color="000000"/>
            </w:tcBorders>
            <w:shd w:val="clear" w:color="auto" w:fill="auto"/>
          </w:tcPr>
          <w:p w14:paraId="6D04DBBD" w14:textId="45C71B9B"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5</w:t>
            </w:r>
            <w:r w:rsidR="00B87598">
              <w:rPr>
                <w:rFonts w:ascii="Times New Roman" w:eastAsia="Times New Roman" w:hAnsi="Times New Roman" w:cs="Times New Roman"/>
              </w:rPr>
              <w:t>7</w:t>
            </w:r>
            <w:r w:rsidRPr="00D628A5">
              <w:rPr>
                <w:rFonts w:ascii="Times New Roman" w:eastAsia="Times New Roman" w:hAnsi="Times New Roman" w:cs="Times New Roman"/>
              </w:rPr>
              <w:t xml:space="preserve"> lei</w:t>
            </w:r>
          </w:p>
        </w:tc>
      </w:tr>
    </w:tbl>
    <w:p w14:paraId="2DA53B00" w14:textId="77777777" w:rsidR="00A5162E" w:rsidRDefault="00A5162E" w:rsidP="00A5162E">
      <w:pPr>
        <w:spacing w:after="0" w:line="240" w:lineRule="auto"/>
        <w:rPr>
          <w:rFonts w:ascii="Times New Roman" w:eastAsia="Times New Roman" w:hAnsi="Times New Roman" w:cs="Times New Roman"/>
          <w:sz w:val="24"/>
        </w:rPr>
      </w:pPr>
    </w:p>
    <w:p w14:paraId="36D54026" w14:textId="77777777" w:rsidR="00A5162E" w:rsidRDefault="00A5162E" w:rsidP="00A5162E">
      <w:pPr>
        <w:spacing w:after="0" w:line="240" w:lineRule="auto"/>
        <w:rPr>
          <w:rFonts w:ascii="Times New Roman" w:eastAsia="Times New Roman" w:hAnsi="Times New Roman" w:cs="Times New Roman"/>
          <w:sz w:val="24"/>
        </w:rPr>
      </w:pPr>
    </w:p>
    <w:p w14:paraId="2E0AC0C8" w14:textId="77777777" w:rsidR="00A5162E" w:rsidRPr="005B2AB7" w:rsidRDefault="00A5162E" w:rsidP="00A5162E">
      <w:pPr>
        <w:spacing w:after="0" w:line="240" w:lineRule="auto"/>
        <w:rPr>
          <w:rFonts w:ascii="Times New Roman" w:eastAsia="Times New Roman" w:hAnsi="Times New Roman" w:cs="Times New Roman"/>
          <w:b/>
          <w:sz w:val="24"/>
          <w:lang w:val="es-ES_tradnl"/>
        </w:rPr>
      </w:pPr>
      <w:r w:rsidRPr="005B2AB7">
        <w:rPr>
          <w:rFonts w:ascii="Times New Roman" w:eastAsia="Times New Roman" w:hAnsi="Times New Roman" w:cs="Times New Roman"/>
          <w:b/>
          <w:sz w:val="24"/>
          <w:lang w:val="es-ES_tradnl"/>
        </w:rPr>
        <w:t>C. TAXE SPECIALE PENTRU UTILIZAREA CANTINEI DE AJUTOR SOCIAL</w:t>
      </w:r>
    </w:p>
    <w:tbl>
      <w:tblPr>
        <w:tblW w:w="0" w:type="auto"/>
        <w:tblInd w:w="-15" w:type="dxa"/>
        <w:tblLayout w:type="fixed"/>
        <w:tblLook w:val="0000" w:firstRow="0" w:lastRow="0" w:firstColumn="0" w:lastColumn="0" w:noHBand="0" w:noVBand="0"/>
      </w:tblPr>
      <w:tblGrid>
        <w:gridCol w:w="6030"/>
        <w:gridCol w:w="4060"/>
      </w:tblGrid>
      <w:tr w:rsidR="00A5162E" w:rsidRPr="005B2AB7" w14:paraId="6241B06B" w14:textId="77777777" w:rsidTr="007360A8">
        <w:tc>
          <w:tcPr>
            <w:tcW w:w="6030" w:type="dxa"/>
            <w:tcBorders>
              <w:top w:val="single" w:sz="4" w:space="0" w:color="000000"/>
              <w:left w:val="single" w:sz="4" w:space="0" w:color="000000"/>
              <w:bottom w:val="single" w:sz="4" w:space="0" w:color="000000"/>
            </w:tcBorders>
            <w:shd w:val="clear" w:color="auto" w:fill="auto"/>
          </w:tcPr>
          <w:p w14:paraId="6D927D5D" w14:textId="77777777" w:rsidR="00A5162E" w:rsidRDefault="00A5162E" w:rsidP="00A5162E">
            <w:pPr>
              <w:spacing w:after="0" w:line="240" w:lineRule="auto"/>
              <w:jc w:val="center"/>
              <w:rPr>
                <w:rFonts w:ascii="Calibri" w:eastAsia="Times New Roman" w:hAnsi="Calibri" w:cs="Times New Roman"/>
              </w:rPr>
            </w:pPr>
            <w:r>
              <w:rPr>
                <w:rFonts w:ascii="Times New Roman" w:eastAsia="Times New Roman" w:hAnsi="Times New Roman" w:cs="Times New Roman"/>
                <w:b/>
                <w:sz w:val="24"/>
              </w:rPr>
              <w:t>TIPUL TAXEI</w:t>
            </w:r>
          </w:p>
        </w:tc>
        <w:tc>
          <w:tcPr>
            <w:tcW w:w="4060" w:type="dxa"/>
            <w:tcBorders>
              <w:top w:val="single" w:sz="4" w:space="0" w:color="000000"/>
              <w:left w:val="single" w:sz="4" w:space="0" w:color="000000"/>
              <w:bottom w:val="single" w:sz="4" w:space="0" w:color="000000"/>
              <w:right w:val="single" w:sz="4" w:space="0" w:color="000000"/>
            </w:tcBorders>
            <w:shd w:val="clear" w:color="auto" w:fill="auto"/>
          </w:tcPr>
          <w:p w14:paraId="27E04848" w14:textId="1B2F38A1" w:rsidR="00A5162E" w:rsidRPr="005B2AB7" w:rsidRDefault="00A5162E" w:rsidP="00A5162E">
            <w:pPr>
              <w:spacing w:after="0" w:line="240" w:lineRule="auto"/>
              <w:jc w:val="center"/>
              <w:rPr>
                <w:rFonts w:ascii="Calibri" w:eastAsia="Times New Roman" w:hAnsi="Calibri" w:cs="Times New Roman"/>
                <w:lang w:val="es-ES_tradnl"/>
              </w:rPr>
            </w:pPr>
            <w:r w:rsidRPr="005B2AB7">
              <w:rPr>
                <w:rFonts w:ascii="Times New Roman" w:eastAsia="Times New Roman" w:hAnsi="Times New Roman" w:cs="Times New Roman"/>
                <w:b/>
                <w:sz w:val="24"/>
                <w:lang w:val="es-ES_tradnl"/>
              </w:rPr>
              <w:t>NIVELUL TAXEI  PROPUS PENTRU ANUL 202</w:t>
            </w:r>
            <w:r w:rsidR="005258FB" w:rsidRPr="005B2AB7">
              <w:rPr>
                <w:rFonts w:ascii="Times New Roman" w:eastAsia="Times New Roman" w:hAnsi="Times New Roman" w:cs="Times New Roman"/>
                <w:b/>
                <w:sz w:val="24"/>
                <w:lang w:val="es-ES_tradnl"/>
              </w:rPr>
              <w:t>5</w:t>
            </w:r>
          </w:p>
        </w:tc>
      </w:tr>
      <w:tr w:rsidR="00A5162E" w14:paraId="024F24F7" w14:textId="77777777" w:rsidTr="007360A8">
        <w:tc>
          <w:tcPr>
            <w:tcW w:w="6030" w:type="dxa"/>
            <w:tcBorders>
              <w:top w:val="single" w:sz="4" w:space="0" w:color="000000"/>
              <w:left w:val="single" w:sz="4" w:space="0" w:color="000000"/>
              <w:bottom w:val="single" w:sz="4" w:space="0" w:color="000000"/>
            </w:tcBorders>
            <w:shd w:val="clear" w:color="auto" w:fill="auto"/>
          </w:tcPr>
          <w:p w14:paraId="0D19F6E7" w14:textId="77777777" w:rsidR="00A5162E" w:rsidRPr="005B2AB7" w:rsidRDefault="00A5162E" w:rsidP="00A5162E">
            <w:pPr>
              <w:spacing w:after="0" w:line="240" w:lineRule="auto"/>
              <w:rPr>
                <w:rFonts w:ascii="Calibri" w:eastAsia="Times New Roman" w:hAnsi="Calibri" w:cs="Times New Roman"/>
                <w:lang w:val="es-ES_tradnl"/>
              </w:rPr>
            </w:pPr>
            <w:r w:rsidRPr="005B2AB7">
              <w:rPr>
                <w:rFonts w:ascii="Times New Roman" w:eastAsia="Times New Roman" w:hAnsi="Times New Roman" w:cs="Times New Roman"/>
                <w:lang w:val="es-ES_tradnl"/>
              </w:rPr>
              <w:t>sală de mese pentru organizare de mese festive</w:t>
            </w:r>
          </w:p>
        </w:tc>
        <w:tc>
          <w:tcPr>
            <w:tcW w:w="4060" w:type="dxa"/>
            <w:tcBorders>
              <w:top w:val="single" w:sz="4" w:space="0" w:color="000000"/>
              <w:left w:val="single" w:sz="4" w:space="0" w:color="000000"/>
              <w:bottom w:val="single" w:sz="4" w:space="0" w:color="000000"/>
              <w:right w:val="single" w:sz="4" w:space="0" w:color="000000"/>
            </w:tcBorders>
            <w:shd w:val="clear" w:color="auto" w:fill="auto"/>
          </w:tcPr>
          <w:p w14:paraId="3821C353" w14:textId="6D74F261"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1</w:t>
            </w:r>
            <w:r w:rsidR="00B87598">
              <w:rPr>
                <w:rFonts w:ascii="Times New Roman" w:eastAsia="Times New Roman" w:hAnsi="Times New Roman" w:cs="Times New Roman"/>
              </w:rPr>
              <w:t>39</w:t>
            </w:r>
            <w:r w:rsidRPr="00D628A5">
              <w:rPr>
                <w:rFonts w:ascii="Times New Roman" w:eastAsia="Times New Roman" w:hAnsi="Times New Roman" w:cs="Times New Roman"/>
              </w:rPr>
              <w:t xml:space="preserve"> lei</w:t>
            </w:r>
          </w:p>
        </w:tc>
      </w:tr>
      <w:tr w:rsidR="00A5162E" w14:paraId="2AB37EEC" w14:textId="77777777" w:rsidTr="007360A8">
        <w:tc>
          <w:tcPr>
            <w:tcW w:w="6030" w:type="dxa"/>
            <w:tcBorders>
              <w:top w:val="single" w:sz="4" w:space="0" w:color="000000"/>
              <w:left w:val="single" w:sz="4" w:space="0" w:color="000000"/>
              <w:bottom w:val="single" w:sz="4" w:space="0" w:color="000000"/>
            </w:tcBorders>
            <w:shd w:val="clear" w:color="auto" w:fill="auto"/>
          </w:tcPr>
          <w:p w14:paraId="3149DB18" w14:textId="77777777" w:rsidR="00A5162E" w:rsidRPr="005B2AB7" w:rsidRDefault="00A5162E" w:rsidP="00A5162E">
            <w:pPr>
              <w:spacing w:after="0" w:line="240" w:lineRule="auto"/>
              <w:rPr>
                <w:rFonts w:ascii="Calibri" w:eastAsia="Times New Roman" w:hAnsi="Calibri" w:cs="Times New Roman"/>
                <w:lang w:val="es-ES_tradnl"/>
              </w:rPr>
            </w:pPr>
            <w:r w:rsidRPr="005B2AB7">
              <w:rPr>
                <w:rFonts w:ascii="Times New Roman" w:eastAsia="Times New Roman" w:hAnsi="Times New Roman" w:cs="Times New Roman"/>
                <w:lang w:val="es-ES_tradnl"/>
              </w:rPr>
              <w:t>sală de mese, bucătărie cu vesela din dotare şi a personalului operator în vederea organizării de mese festive</w:t>
            </w:r>
          </w:p>
        </w:tc>
        <w:tc>
          <w:tcPr>
            <w:tcW w:w="4060" w:type="dxa"/>
            <w:tcBorders>
              <w:top w:val="single" w:sz="4" w:space="0" w:color="000000"/>
              <w:left w:val="single" w:sz="4" w:space="0" w:color="000000"/>
              <w:bottom w:val="single" w:sz="4" w:space="0" w:color="000000"/>
              <w:right w:val="single" w:sz="4" w:space="0" w:color="000000"/>
            </w:tcBorders>
            <w:shd w:val="clear" w:color="auto" w:fill="auto"/>
          </w:tcPr>
          <w:p w14:paraId="7966E682" w14:textId="77777777" w:rsidR="00A5162E" w:rsidRPr="005B2AB7" w:rsidRDefault="00A5162E" w:rsidP="00A5162E">
            <w:pPr>
              <w:snapToGrid w:val="0"/>
              <w:spacing w:after="0" w:line="240" w:lineRule="auto"/>
              <w:rPr>
                <w:rFonts w:ascii="Times New Roman" w:eastAsia="Times New Roman" w:hAnsi="Times New Roman" w:cs="Times New Roman"/>
                <w:lang w:val="es-ES_tradnl"/>
              </w:rPr>
            </w:pPr>
          </w:p>
          <w:p w14:paraId="7BA6024F" w14:textId="69AC89A7" w:rsidR="00A5162E" w:rsidRPr="00D628A5" w:rsidRDefault="00A5162E" w:rsidP="00A5162E">
            <w:pPr>
              <w:spacing w:after="0" w:line="240" w:lineRule="auto"/>
              <w:jc w:val="center"/>
              <w:rPr>
                <w:rFonts w:ascii="Calibri" w:eastAsia="Times New Roman" w:hAnsi="Calibri" w:cs="Times New Roman"/>
              </w:rPr>
            </w:pPr>
            <w:r w:rsidRPr="00D628A5">
              <w:rPr>
                <w:rFonts w:ascii="Times New Roman" w:eastAsia="Times New Roman" w:hAnsi="Times New Roman" w:cs="Times New Roman"/>
              </w:rPr>
              <w:t>4</w:t>
            </w:r>
            <w:r w:rsidR="00B87598">
              <w:rPr>
                <w:rFonts w:ascii="Times New Roman" w:eastAsia="Times New Roman" w:hAnsi="Times New Roman" w:cs="Times New Roman"/>
              </w:rPr>
              <w:t>92</w:t>
            </w:r>
            <w:r w:rsidRPr="00D628A5">
              <w:rPr>
                <w:rFonts w:ascii="Times New Roman" w:eastAsia="Times New Roman" w:hAnsi="Times New Roman" w:cs="Times New Roman"/>
              </w:rPr>
              <w:t xml:space="preserve"> lei</w:t>
            </w:r>
          </w:p>
        </w:tc>
      </w:tr>
    </w:tbl>
    <w:p w14:paraId="4318DEB4" w14:textId="77777777" w:rsidR="00A5162E" w:rsidRDefault="00A5162E" w:rsidP="00A5162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bCs/>
          <w:sz w:val="24"/>
        </w:rPr>
        <w:t>D. TAXE PENTRU SPAȚIILE FOLOSITE PENTRU ACTIVITĂȚI RECREATIVE, ÎNTREȚINERI CORPORALE, CURSURI DANS ȘI ALTELE SIMILARE ÎN ANUL 2024</w:t>
      </w:r>
    </w:p>
    <w:p w14:paraId="2C24775C" w14:textId="77777777" w:rsidR="00A5162E" w:rsidRDefault="00A5162E" w:rsidP="00A5162E">
      <w:pPr>
        <w:spacing w:after="0" w:line="240" w:lineRule="auto"/>
        <w:rPr>
          <w:rFonts w:ascii="Times New Roman" w:eastAsia="Times New Roman" w:hAnsi="Times New Roman" w:cs="Times New Roman"/>
          <w:sz w:val="24"/>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10"/>
        <w:gridCol w:w="4176"/>
        <w:gridCol w:w="2493"/>
        <w:gridCol w:w="2498"/>
      </w:tblGrid>
      <w:tr w:rsidR="00A5162E" w14:paraId="76525109" w14:textId="77777777" w:rsidTr="007360A8">
        <w:tc>
          <w:tcPr>
            <w:tcW w:w="810" w:type="dxa"/>
            <w:tcBorders>
              <w:top w:val="single" w:sz="1" w:space="0" w:color="000000"/>
              <w:left w:val="single" w:sz="1" w:space="0" w:color="000000"/>
              <w:bottom w:val="single" w:sz="1" w:space="0" w:color="000000"/>
            </w:tcBorders>
            <w:shd w:val="clear" w:color="auto" w:fill="auto"/>
          </w:tcPr>
          <w:p w14:paraId="0E03C158" w14:textId="77777777" w:rsidR="00A5162E" w:rsidRDefault="00D628A5" w:rsidP="00A5162E">
            <w:pPr>
              <w:pStyle w:val="TableContents"/>
              <w:jc w:val="center"/>
            </w:pPr>
            <w:r>
              <w:rPr>
                <w:b/>
                <w:bCs/>
              </w:rPr>
              <w:t>N</w:t>
            </w:r>
            <w:r w:rsidR="00A5162E">
              <w:rPr>
                <w:b/>
                <w:bCs/>
              </w:rPr>
              <w:t>r. crt.</w:t>
            </w:r>
          </w:p>
        </w:tc>
        <w:tc>
          <w:tcPr>
            <w:tcW w:w="4176" w:type="dxa"/>
            <w:tcBorders>
              <w:top w:val="single" w:sz="1" w:space="0" w:color="000000"/>
              <w:left w:val="single" w:sz="1" w:space="0" w:color="000000"/>
              <w:bottom w:val="single" w:sz="1" w:space="0" w:color="000000"/>
            </w:tcBorders>
            <w:shd w:val="clear" w:color="auto" w:fill="auto"/>
          </w:tcPr>
          <w:p w14:paraId="411CF3EF" w14:textId="77777777" w:rsidR="00A5162E" w:rsidRDefault="00A5162E" w:rsidP="00A5162E">
            <w:pPr>
              <w:pStyle w:val="TableContents"/>
              <w:jc w:val="center"/>
            </w:pPr>
            <w:r>
              <w:rPr>
                <w:b/>
                <w:bCs/>
              </w:rPr>
              <w:t>Unitatea care administrează spațiul/sala de sport</w:t>
            </w:r>
          </w:p>
        </w:tc>
        <w:tc>
          <w:tcPr>
            <w:tcW w:w="2493" w:type="dxa"/>
            <w:tcBorders>
              <w:top w:val="single" w:sz="1" w:space="0" w:color="000000"/>
              <w:left w:val="single" w:sz="1" w:space="0" w:color="000000"/>
              <w:bottom w:val="single" w:sz="1" w:space="0" w:color="000000"/>
            </w:tcBorders>
            <w:shd w:val="clear" w:color="auto" w:fill="auto"/>
          </w:tcPr>
          <w:p w14:paraId="0EC6DCB0" w14:textId="77777777" w:rsidR="00A5162E" w:rsidRDefault="00A5162E" w:rsidP="00A5162E">
            <w:pPr>
              <w:pStyle w:val="TableContents"/>
              <w:jc w:val="center"/>
              <w:rPr>
                <w:b/>
                <w:bCs/>
              </w:rPr>
            </w:pPr>
            <w:r>
              <w:rPr>
                <w:b/>
                <w:bCs/>
              </w:rPr>
              <w:t>Taxă sezon cald (aprilie – octombrie)</w:t>
            </w:r>
          </w:p>
          <w:p w14:paraId="7E0CFCA3" w14:textId="77777777" w:rsidR="00A5162E" w:rsidRDefault="00A5162E" w:rsidP="00A5162E">
            <w:pPr>
              <w:pStyle w:val="TableContents"/>
              <w:jc w:val="center"/>
            </w:pPr>
            <w:r>
              <w:rPr>
                <w:b/>
                <w:bCs/>
              </w:rPr>
              <w:t xml:space="preserve">lei/oră </w:t>
            </w:r>
          </w:p>
        </w:tc>
        <w:tc>
          <w:tcPr>
            <w:tcW w:w="2498" w:type="dxa"/>
            <w:tcBorders>
              <w:top w:val="single" w:sz="1" w:space="0" w:color="000000"/>
              <w:left w:val="single" w:sz="1" w:space="0" w:color="000000"/>
              <w:bottom w:val="single" w:sz="1" w:space="0" w:color="000000"/>
              <w:right w:val="single" w:sz="1" w:space="0" w:color="000000"/>
            </w:tcBorders>
            <w:shd w:val="clear" w:color="auto" w:fill="auto"/>
          </w:tcPr>
          <w:p w14:paraId="5344FBF7" w14:textId="77777777" w:rsidR="00A5162E" w:rsidRDefault="00A5162E" w:rsidP="00A5162E">
            <w:pPr>
              <w:pStyle w:val="TableContents"/>
              <w:jc w:val="center"/>
              <w:rPr>
                <w:b/>
                <w:bCs/>
              </w:rPr>
            </w:pPr>
            <w:r>
              <w:rPr>
                <w:b/>
                <w:bCs/>
              </w:rPr>
              <w:t>Taxă sezon rece (noiembrie – martie)</w:t>
            </w:r>
          </w:p>
          <w:p w14:paraId="18830B39" w14:textId="77777777" w:rsidR="00A5162E" w:rsidRDefault="00A5162E" w:rsidP="00A5162E">
            <w:pPr>
              <w:pStyle w:val="TableContents"/>
              <w:jc w:val="center"/>
            </w:pPr>
            <w:r>
              <w:rPr>
                <w:b/>
                <w:bCs/>
              </w:rPr>
              <w:t xml:space="preserve">lei/oră </w:t>
            </w:r>
          </w:p>
        </w:tc>
      </w:tr>
      <w:tr w:rsidR="00A5162E" w14:paraId="4686B000" w14:textId="77777777" w:rsidTr="007360A8">
        <w:tc>
          <w:tcPr>
            <w:tcW w:w="810" w:type="dxa"/>
            <w:tcBorders>
              <w:left w:val="single" w:sz="1" w:space="0" w:color="000000"/>
              <w:bottom w:val="single" w:sz="1" w:space="0" w:color="000000"/>
            </w:tcBorders>
            <w:shd w:val="clear" w:color="auto" w:fill="auto"/>
          </w:tcPr>
          <w:p w14:paraId="4EFBC379" w14:textId="77777777" w:rsidR="00A5162E" w:rsidRPr="00D628A5" w:rsidRDefault="00A5162E" w:rsidP="00A5162E">
            <w:pPr>
              <w:pStyle w:val="TableContents"/>
              <w:rPr>
                <w:sz w:val="22"/>
                <w:szCs w:val="22"/>
              </w:rPr>
            </w:pPr>
            <w:r w:rsidRPr="00D628A5">
              <w:rPr>
                <w:sz w:val="22"/>
                <w:szCs w:val="22"/>
              </w:rPr>
              <w:t>1.</w:t>
            </w:r>
          </w:p>
        </w:tc>
        <w:tc>
          <w:tcPr>
            <w:tcW w:w="4176" w:type="dxa"/>
            <w:tcBorders>
              <w:left w:val="single" w:sz="1" w:space="0" w:color="000000"/>
              <w:bottom w:val="single" w:sz="1" w:space="0" w:color="000000"/>
            </w:tcBorders>
            <w:shd w:val="clear" w:color="auto" w:fill="auto"/>
          </w:tcPr>
          <w:p w14:paraId="2B86E6E1" w14:textId="77777777" w:rsidR="00A5162E" w:rsidRPr="00D628A5" w:rsidRDefault="00A5162E" w:rsidP="00A5162E">
            <w:pPr>
              <w:pStyle w:val="TableContents"/>
              <w:rPr>
                <w:sz w:val="22"/>
                <w:szCs w:val="22"/>
              </w:rPr>
            </w:pPr>
            <w:r w:rsidRPr="00D628A5">
              <w:rPr>
                <w:sz w:val="22"/>
                <w:szCs w:val="22"/>
              </w:rPr>
              <w:t>Sală de sport Liceul Teoretic ”Avram Iancu”</w:t>
            </w:r>
          </w:p>
        </w:tc>
        <w:tc>
          <w:tcPr>
            <w:tcW w:w="2493" w:type="dxa"/>
            <w:tcBorders>
              <w:left w:val="single" w:sz="1" w:space="0" w:color="000000"/>
              <w:bottom w:val="single" w:sz="1" w:space="0" w:color="000000"/>
            </w:tcBorders>
            <w:shd w:val="clear" w:color="auto" w:fill="auto"/>
          </w:tcPr>
          <w:p w14:paraId="71540B1F" w14:textId="14A11FB0" w:rsidR="00A5162E" w:rsidRPr="00D628A5" w:rsidRDefault="00A5162E" w:rsidP="00A5162E">
            <w:pPr>
              <w:pStyle w:val="TableContents"/>
              <w:jc w:val="center"/>
              <w:rPr>
                <w:sz w:val="22"/>
                <w:szCs w:val="22"/>
              </w:rPr>
            </w:pPr>
            <w:r w:rsidRPr="00D628A5">
              <w:rPr>
                <w:sz w:val="22"/>
                <w:szCs w:val="22"/>
              </w:rPr>
              <w:t>6</w:t>
            </w:r>
            <w:r w:rsidR="00B87598">
              <w:rPr>
                <w:sz w:val="22"/>
                <w:szCs w:val="22"/>
              </w:rPr>
              <w:t>7</w:t>
            </w:r>
            <w:r w:rsidRPr="00D628A5">
              <w:rPr>
                <w:sz w:val="22"/>
                <w:szCs w:val="22"/>
              </w:rPr>
              <w:t>,00</w:t>
            </w:r>
          </w:p>
        </w:tc>
        <w:tc>
          <w:tcPr>
            <w:tcW w:w="2498" w:type="dxa"/>
            <w:tcBorders>
              <w:left w:val="single" w:sz="1" w:space="0" w:color="000000"/>
              <w:bottom w:val="single" w:sz="1" w:space="0" w:color="000000"/>
              <w:right w:val="single" w:sz="1" w:space="0" w:color="000000"/>
            </w:tcBorders>
            <w:shd w:val="clear" w:color="auto" w:fill="auto"/>
          </w:tcPr>
          <w:p w14:paraId="403B85BE" w14:textId="55E35D2F" w:rsidR="00A5162E" w:rsidRPr="00D628A5" w:rsidRDefault="00B87598" w:rsidP="00A5162E">
            <w:pPr>
              <w:pStyle w:val="TableContents"/>
              <w:jc w:val="center"/>
              <w:rPr>
                <w:sz w:val="22"/>
                <w:szCs w:val="22"/>
              </w:rPr>
            </w:pPr>
            <w:r>
              <w:rPr>
                <w:sz w:val="22"/>
                <w:szCs w:val="22"/>
              </w:rPr>
              <w:t>10</w:t>
            </w:r>
            <w:r w:rsidR="00A5162E" w:rsidRPr="00D628A5">
              <w:rPr>
                <w:sz w:val="22"/>
                <w:szCs w:val="22"/>
              </w:rPr>
              <w:t>9,00</w:t>
            </w:r>
          </w:p>
        </w:tc>
      </w:tr>
      <w:tr w:rsidR="00A5162E" w14:paraId="564A0B30" w14:textId="77777777" w:rsidTr="007360A8">
        <w:tc>
          <w:tcPr>
            <w:tcW w:w="810" w:type="dxa"/>
            <w:tcBorders>
              <w:left w:val="single" w:sz="1" w:space="0" w:color="000000"/>
              <w:bottom w:val="single" w:sz="1" w:space="0" w:color="000000"/>
            </w:tcBorders>
            <w:shd w:val="clear" w:color="auto" w:fill="auto"/>
          </w:tcPr>
          <w:p w14:paraId="381AD202" w14:textId="77777777" w:rsidR="00A5162E" w:rsidRPr="00D628A5" w:rsidRDefault="00A5162E" w:rsidP="00A5162E">
            <w:pPr>
              <w:pStyle w:val="TableContents"/>
              <w:rPr>
                <w:sz w:val="22"/>
                <w:szCs w:val="22"/>
              </w:rPr>
            </w:pPr>
            <w:r w:rsidRPr="00D628A5">
              <w:rPr>
                <w:sz w:val="22"/>
                <w:szCs w:val="22"/>
              </w:rPr>
              <w:t>2.</w:t>
            </w:r>
          </w:p>
        </w:tc>
        <w:tc>
          <w:tcPr>
            <w:tcW w:w="4176" w:type="dxa"/>
            <w:tcBorders>
              <w:left w:val="single" w:sz="1" w:space="0" w:color="000000"/>
              <w:bottom w:val="single" w:sz="1" w:space="0" w:color="000000"/>
            </w:tcBorders>
            <w:shd w:val="clear" w:color="auto" w:fill="auto"/>
          </w:tcPr>
          <w:p w14:paraId="77F760AD" w14:textId="77777777" w:rsidR="00A5162E" w:rsidRPr="00D628A5" w:rsidRDefault="00A5162E" w:rsidP="00A5162E">
            <w:pPr>
              <w:pStyle w:val="TableContents"/>
              <w:rPr>
                <w:sz w:val="22"/>
                <w:szCs w:val="22"/>
              </w:rPr>
            </w:pPr>
            <w:r w:rsidRPr="00D628A5">
              <w:rPr>
                <w:sz w:val="22"/>
                <w:szCs w:val="22"/>
              </w:rPr>
              <w:t>Sală de Sport Școala Gimnazială ”Horia, Cloșca și Crișan”</w:t>
            </w:r>
          </w:p>
        </w:tc>
        <w:tc>
          <w:tcPr>
            <w:tcW w:w="2493" w:type="dxa"/>
            <w:tcBorders>
              <w:left w:val="single" w:sz="1" w:space="0" w:color="000000"/>
              <w:bottom w:val="single" w:sz="1" w:space="0" w:color="000000"/>
            </w:tcBorders>
            <w:shd w:val="clear" w:color="auto" w:fill="auto"/>
          </w:tcPr>
          <w:p w14:paraId="6844D7C3" w14:textId="6BC6AE1B" w:rsidR="00A5162E" w:rsidRPr="00D628A5" w:rsidRDefault="00A5162E" w:rsidP="00A5162E">
            <w:pPr>
              <w:pStyle w:val="TableContents"/>
              <w:jc w:val="center"/>
              <w:rPr>
                <w:sz w:val="22"/>
                <w:szCs w:val="22"/>
              </w:rPr>
            </w:pPr>
            <w:r w:rsidRPr="00D628A5">
              <w:rPr>
                <w:sz w:val="22"/>
                <w:szCs w:val="22"/>
              </w:rPr>
              <w:t>6</w:t>
            </w:r>
            <w:r w:rsidR="00B87598">
              <w:rPr>
                <w:sz w:val="22"/>
                <w:szCs w:val="22"/>
              </w:rPr>
              <w:t>7</w:t>
            </w:r>
            <w:r w:rsidRPr="00D628A5">
              <w:rPr>
                <w:sz w:val="22"/>
                <w:szCs w:val="22"/>
              </w:rPr>
              <w:t>,00</w:t>
            </w:r>
          </w:p>
        </w:tc>
        <w:tc>
          <w:tcPr>
            <w:tcW w:w="2498" w:type="dxa"/>
            <w:tcBorders>
              <w:left w:val="single" w:sz="1" w:space="0" w:color="000000"/>
              <w:bottom w:val="single" w:sz="1" w:space="0" w:color="000000"/>
              <w:right w:val="single" w:sz="1" w:space="0" w:color="000000"/>
            </w:tcBorders>
            <w:shd w:val="clear" w:color="auto" w:fill="auto"/>
          </w:tcPr>
          <w:p w14:paraId="34164B0D" w14:textId="7E6A5CBE" w:rsidR="00A5162E" w:rsidRPr="00D628A5" w:rsidRDefault="00B87598" w:rsidP="00A5162E">
            <w:pPr>
              <w:pStyle w:val="TableContents"/>
              <w:jc w:val="center"/>
              <w:rPr>
                <w:sz w:val="22"/>
                <w:szCs w:val="22"/>
              </w:rPr>
            </w:pPr>
            <w:r>
              <w:rPr>
                <w:sz w:val="22"/>
                <w:szCs w:val="22"/>
              </w:rPr>
              <w:t>10</w:t>
            </w:r>
            <w:r w:rsidR="00A5162E" w:rsidRPr="00D628A5">
              <w:rPr>
                <w:sz w:val="22"/>
                <w:szCs w:val="22"/>
              </w:rPr>
              <w:t>9,00</w:t>
            </w:r>
          </w:p>
        </w:tc>
      </w:tr>
      <w:tr w:rsidR="00A5162E" w14:paraId="22471AC9" w14:textId="77777777" w:rsidTr="007360A8">
        <w:tc>
          <w:tcPr>
            <w:tcW w:w="810" w:type="dxa"/>
            <w:tcBorders>
              <w:left w:val="single" w:sz="1" w:space="0" w:color="000000"/>
              <w:bottom w:val="single" w:sz="1" w:space="0" w:color="000000"/>
            </w:tcBorders>
            <w:shd w:val="clear" w:color="auto" w:fill="auto"/>
          </w:tcPr>
          <w:p w14:paraId="719C05A1" w14:textId="77777777" w:rsidR="00A5162E" w:rsidRPr="00D628A5" w:rsidRDefault="00A5162E" w:rsidP="00A5162E">
            <w:pPr>
              <w:pStyle w:val="TableContents"/>
              <w:rPr>
                <w:sz w:val="22"/>
                <w:szCs w:val="22"/>
              </w:rPr>
            </w:pPr>
            <w:r w:rsidRPr="00D628A5">
              <w:rPr>
                <w:sz w:val="22"/>
                <w:szCs w:val="22"/>
              </w:rPr>
              <w:t>3.</w:t>
            </w:r>
          </w:p>
        </w:tc>
        <w:tc>
          <w:tcPr>
            <w:tcW w:w="4176" w:type="dxa"/>
            <w:tcBorders>
              <w:left w:val="single" w:sz="1" w:space="0" w:color="000000"/>
              <w:bottom w:val="single" w:sz="1" w:space="0" w:color="000000"/>
            </w:tcBorders>
            <w:shd w:val="clear" w:color="auto" w:fill="auto"/>
          </w:tcPr>
          <w:p w14:paraId="0990DF7D" w14:textId="77777777" w:rsidR="00A5162E" w:rsidRPr="00D628A5" w:rsidRDefault="00A5162E" w:rsidP="00A5162E">
            <w:pPr>
              <w:pStyle w:val="TableContents"/>
              <w:rPr>
                <w:sz w:val="22"/>
                <w:szCs w:val="22"/>
              </w:rPr>
            </w:pPr>
            <w:r w:rsidRPr="00D628A5">
              <w:rPr>
                <w:sz w:val="22"/>
                <w:szCs w:val="22"/>
              </w:rPr>
              <w:t>Sală de Sport Școala Gimnazială ” Mircea Sântimbreanu ”</w:t>
            </w:r>
          </w:p>
        </w:tc>
        <w:tc>
          <w:tcPr>
            <w:tcW w:w="2493" w:type="dxa"/>
            <w:tcBorders>
              <w:left w:val="single" w:sz="1" w:space="0" w:color="000000"/>
              <w:bottom w:val="single" w:sz="1" w:space="0" w:color="000000"/>
            </w:tcBorders>
            <w:shd w:val="clear" w:color="auto" w:fill="auto"/>
          </w:tcPr>
          <w:p w14:paraId="15DA6467" w14:textId="416208A0" w:rsidR="00A5162E" w:rsidRPr="00D628A5" w:rsidRDefault="00B87598" w:rsidP="00A5162E">
            <w:pPr>
              <w:pStyle w:val="TableContents"/>
              <w:jc w:val="center"/>
              <w:rPr>
                <w:sz w:val="22"/>
                <w:szCs w:val="22"/>
              </w:rPr>
            </w:pPr>
            <w:r>
              <w:rPr>
                <w:sz w:val="22"/>
                <w:szCs w:val="22"/>
              </w:rPr>
              <w:t>10</w:t>
            </w:r>
            <w:r w:rsidR="00A5162E" w:rsidRPr="00D628A5">
              <w:rPr>
                <w:sz w:val="22"/>
                <w:szCs w:val="22"/>
              </w:rPr>
              <w:t>9,00</w:t>
            </w:r>
          </w:p>
        </w:tc>
        <w:tc>
          <w:tcPr>
            <w:tcW w:w="2498" w:type="dxa"/>
            <w:tcBorders>
              <w:left w:val="single" w:sz="1" w:space="0" w:color="000000"/>
              <w:bottom w:val="single" w:sz="1" w:space="0" w:color="000000"/>
              <w:right w:val="single" w:sz="1" w:space="0" w:color="000000"/>
            </w:tcBorders>
            <w:shd w:val="clear" w:color="auto" w:fill="auto"/>
          </w:tcPr>
          <w:p w14:paraId="764A7A6A" w14:textId="75855A7F" w:rsidR="00A5162E" w:rsidRPr="00D628A5" w:rsidRDefault="00A5162E" w:rsidP="00A5162E">
            <w:pPr>
              <w:pStyle w:val="TableContents"/>
              <w:jc w:val="center"/>
              <w:rPr>
                <w:sz w:val="22"/>
                <w:szCs w:val="22"/>
              </w:rPr>
            </w:pPr>
            <w:r w:rsidRPr="00D628A5">
              <w:rPr>
                <w:sz w:val="22"/>
                <w:szCs w:val="22"/>
              </w:rPr>
              <w:t>1</w:t>
            </w:r>
            <w:r w:rsidR="00B87598">
              <w:rPr>
                <w:sz w:val="22"/>
                <w:szCs w:val="22"/>
              </w:rPr>
              <w:t>36</w:t>
            </w:r>
            <w:r w:rsidRPr="00D628A5">
              <w:rPr>
                <w:sz w:val="22"/>
                <w:szCs w:val="22"/>
              </w:rPr>
              <w:t>,00</w:t>
            </w:r>
          </w:p>
        </w:tc>
      </w:tr>
      <w:tr w:rsidR="00A5162E" w14:paraId="1A1BD33D" w14:textId="77777777" w:rsidTr="007360A8">
        <w:tc>
          <w:tcPr>
            <w:tcW w:w="810" w:type="dxa"/>
            <w:tcBorders>
              <w:left w:val="single" w:sz="1" w:space="0" w:color="000000"/>
              <w:bottom w:val="single" w:sz="1" w:space="0" w:color="000000"/>
            </w:tcBorders>
            <w:shd w:val="clear" w:color="auto" w:fill="auto"/>
          </w:tcPr>
          <w:p w14:paraId="1CDB689D" w14:textId="77777777" w:rsidR="00A5162E" w:rsidRPr="00D628A5" w:rsidRDefault="00A5162E" w:rsidP="00A5162E">
            <w:pPr>
              <w:pStyle w:val="TableContents"/>
              <w:rPr>
                <w:sz w:val="22"/>
                <w:szCs w:val="22"/>
              </w:rPr>
            </w:pPr>
            <w:r w:rsidRPr="00D628A5">
              <w:rPr>
                <w:sz w:val="22"/>
                <w:szCs w:val="22"/>
              </w:rPr>
              <w:t>4.</w:t>
            </w:r>
          </w:p>
        </w:tc>
        <w:tc>
          <w:tcPr>
            <w:tcW w:w="4176" w:type="dxa"/>
            <w:tcBorders>
              <w:left w:val="single" w:sz="1" w:space="0" w:color="000000"/>
              <w:bottom w:val="single" w:sz="1" w:space="0" w:color="000000"/>
            </w:tcBorders>
            <w:shd w:val="clear" w:color="auto" w:fill="auto"/>
          </w:tcPr>
          <w:p w14:paraId="28490F7A" w14:textId="77777777" w:rsidR="00A5162E" w:rsidRPr="00D628A5" w:rsidRDefault="00A5162E" w:rsidP="00A5162E">
            <w:pPr>
              <w:pStyle w:val="TableContents"/>
              <w:rPr>
                <w:sz w:val="22"/>
                <w:szCs w:val="22"/>
              </w:rPr>
            </w:pPr>
            <w:r w:rsidRPr="00D628A5">
              <w:rPr>
                <w:sz w:val="22"/>
                <w:szCs w:val="22"/>
              </w:rPr>
              <w:t>Sala de dans din incinta Casei de Cultură</w:t>
            </w:r>
          </w:p>
        </w:tc>
        <w:tc>
          <w:tcPr>
            <w:tcW w:w="2493" w:type="dxa"/>
            <w:tcBorders>
              <w:left w:val="single" w:sz="1" w:space="0" w:color="000000"/>
              <w:bottom w:val="single" w:sz="1" w:space="0" w:color="000000"/>
            </w:tcBorders>
            <w:shd w:val="clear" w:color="auto" w:fill="auto"/>
          </w:tcPr>
          <w:p w14:paraId="15E376E4" w14:textId="1C9C8637" w:rsidR="00A5162E" w:rsidRPr="00D628A5" w:rsidRDefault="00A5162E" w:rsidP="00A5162E">
            <w:pPr>
              <w:pStyle w:val="TableContents"/>
              <w:jc w:val="center"/>
              <w:rPr>
                <w:sz w:val="22"/>
                <w:szCs w:val="22"/>
              </w:rPr>
            </w:pPr>
            <w:r w:rsidRPr="00D628A5">
              <w:rPr>
                <w:sz w:val="22"/>
                <w:szCs w:val="22"/>
              </w:rPr>
              <w:t>6</w:t>
            </w:r>
            <w:r w:rsidR="00B87598">
              <w:rPr>
                <w:sz w:val="22"/>
                <w:szCs w:val="22"/>
              </w:rPr>
              <w:t>7</w:t>
            </w:r>
            <w:r w:rsidRPr="00D628A5">
              <w:rPr>
                <w:sz w:val="22"/>
                <w:szCs w:val="22"/>
              </w:rPr>
              <w:t>,00</w:t>
            </w:r>
          </w:p>
        </w:tc>
        <w:tc>
          <w:tcPr>
            <w:tcW w:w="2498" w:type="dxa"/>
            <w:tcBorders>
              <w:left w:val="single" w:sz="1" w:space="0" w:color="000000"/>
              <w:bottom w:val="single" w:sz="1" w:space="0" w:color="000000"/>
              <w:right w:val="single" w:sz="1" w:space="0" w:color="000000"/>
            </w:tcBorders>
            <w:shd w:val="clear" w:color="auto" w:fill="auto"/>
          </w:tcPr>
          <w:p w14:paraId="5254CBD0" w14:textId="63B6FC32" w:rsidR="00A5162E" w:rsidRPr="00D628A5" w:rsidRDefault="00B87598" w:rsidP="00A5162E">
            <w:pPr>
              <w:pStyle w:val="TableContents"/>
              <w:jc w:val="center"/>
              <w:rPr>
                <w:sz w:val="22"/>
                <w:szCs w:val="22"/>
              </w:rPr>
            </w:pPr>
            <w:r>
              <w:rPr>
                <w:sz w:val="22"/>
                <w:szCs w:val="22"/>
              </w:rPr>
              <w:t>109</w:t>
            </w:r>
            <w:r w:rsidR="00A5162E" w:rsidRPr="00D628A5">
              <w:rPr>
                <w:sz w:val="22"/>
                <w:szCs w:val="22"/>
              </w:rPr>
              <w:t>,00</w:t>
            </w:r>
          </w:p>
        </w:tc>
      </w:tr>
    </w:tbl>
    <w:p w14:paraId="38839B7C" w14:textId="77777777" w:rsidR="00A5162E" w:rsidRDefault="00A5162E" w:rsidP="00A5162E">
      <w:pPr>
        <w:spacing w:after="0" w:line="240" w:lineRule="auto"/>
        <w:rPr>
          <w:rFonts w:ascii="Times New Roman" w:eastAsia="Times New Roman" w:hAnsi="Times New Roman" w:cs="Times New Roman"/>
          <w:sz w:val="24"/>
        </w:rPr>
      </w:pPr>
    </w:p>
    <w:p w14:paraId="2BF0B319" w14:textId="77777777" w:rsidR="00A5162E" w:rsidRPr="005B2AB7" w:rsidRDefault="00A5162E" w:rsidP="00A5162E">
      <w:pPr>
        <w:spacing w:after="0" w:line="240" w:lineRule="auto"/>
        <w:rPr>
          <w:rFonts w:ascii="Times New Roman" w:eastAsia="Lucida Sans Unicode" w:hAnsi="Times New Roman" w:cs="Times New Roman"/>
          <w:sz w:val="24"/>
          <w:lang w:val="es-ES_tradnl"/>
        </w:rPr>
      </w:pPr>
      <w:r w:rsidRPr="005B2AB7">
        <w:rPr>
          <w:rFonts w:ascii="Times New Roman" w:eastAsia="Times New Roman" w:hAnsi="Times New Roman" w:cs="Times New Roman"/>
          <w:b/>
          <w:bCs/>
          <w:sz w:val="24"/>
          <w:lang w:val="es-ES_tradnl"/>
        </w:rPr>
        <w:t>E. TAXELE DE BAZĂ PE MP. PENTRU SPAȚIILE CU ALTĂ DESTINAȚIE DECÂT ACEEA DE LOCUINȚĂ</w:t>
      </w:r>
    </w:p>
    <w:p w14:paraId="4C1391C2" w14:textId="77777777" w:rsidR="00A5162E" w:rsidRDefault="00A5162E" w:rsidP="00A5162E">
      <w:pPr>
        <w:spacing w:after="0" w:line="240" w:lineRule="auto"/>
        <w:rPr>
          <w:rFonts w:ascii="Times New Roman" w:eastAsia="Lucida Sans Unicode" w:hAnsi="Times New Roman" w:cs="Times New Roman"/>
          <w:b/>
        </w:rPr>
      </w:pPr>
      <w:r w:rsidRPr="005B2AB7">
        <w:rPr>
          <w:rFonts w:ascii="Times New Roman" w:eastAsia="Lucida Sans Unicode" w:hAnsi="Times New Roman" w:cs="Times New Roman"/>
          <w:sz w:val="24"/>
          <w:lang w:val="es-ES_tradnl"/>
        </w:rPr>
        <w:tab/>
      </w:r>
      <w:r w:rsidRPr="005B2AB7">
        <w:rPr>
          <w:rFonts w:ascii="Times New Roman" w:eastAsia="Lucida Sans Unicode" w:hAnsi="Times New Roman" w:cs="Times New Roman"/>
          <w:sz w:val="24"/>
          <w:lang w:val="es-ES_tradnl"/>
        </w:rPr>
        <w:tab/>
      </w:r>
      <w:r w:rsidRPr="005B2AB7">
        <w:rPr>
          <w:rFonts w:ascii="Times New Roman" w:eastAsia="Lucida Sans Unicode" w:hAnsi="Times New Roman" w:cs="Times New Roman"/>
          <w:sz w:val="24"/>
          <w:lang w:val="es-ES_tradnl"/>
        </w:rPr>
        <w:tab/>
      </w:r>
      <w:r w:rsidRPr="005B2AB7">
        <w:rPr>
          <w:rFonts w:ascii="Times New Roman" w:eastAsia="Lucida Sans Unicode" w:hAnsi="Times New Roman" w:cs="Times New Roman"/>
          <w:sz w:val="24"/>
          <w:lang w:val="es-ES_tradnl"/>
        </w:rPr>
        <w:tab/>
      </w:r>
      <w:r w:rsidRPr="005B2AB7">
        <w:rPr>
          <w:rFonts w:ascii="Times New Roman" w:eastAsia="Lucida Sans Unicode" w:hAnsi="Times New Roman" w:cs="Times New Roman"/>
          <w:sz w:val="24"/>
          <w:lang w:val="es-ES_tradnl"/>
        </w:rPr>
        <w:tab/>
      </w:r>
      <w:r w:rsidRPr="005B2AB7">
        <w:rPr>
          <w:rFonts w:ascii="Times New Roman" w:eastAsia="Lucida Sans Unicode" w:hAnsi="Times New Roman" w:cs="Times New Roman"/>
          <w:sz w:val="24"/>
          <w:lang w:val="es-ES_tradnl"/>
        </w:rPr>
        <w:tab/>
        <w:t xml:space="preserve">                           </w:t>
      </w:r>
      <w:r w:rsidRPr="005B2AB7">
        <w:rPr>
          <w:rFonts w:ascii="Times New Roman" w:eastAsia="Lucida Sans Unicode" w:hAnsi="Times New Roman" w:cs="Times New Roman"/>
          <w:sz w:val="24"/>
          <w:lang w:val="es-ES_tradnl"/>
        </w:rPr>
        <w:tab/>
      </w:r>
      <w:r w:rsidRPr="005B2AB7">
        <w:rPr>
          <w:rFonts w:ascii="Times New Roman" w:eastAsia="Lucida Sans Unicode" w:hAnsi="Times New Roman" w:cs="Times New Roman"/>
          <w:sz w:val="24"/>
          <w:lang w:val="es-ES_tradnl"/>
        </w:rPr>
        <w:tab/>
      </w:r>
      <w:r w:rsidRPr="005B2AB7">
        <w:rPr>
          <w:rFonts w:ascii="Times New Roman" w:eastAsia="Lucida Sans Unicode" w:hAnsi="Times New Roman" w:cs="Times New Roman"/>
          <w:sz w:val="24"/>
          <w:lang w:val="es-ES_tradnl"/>
        </w:rPr>
        <w:tab/>
      </w:r>
      <w:r>
        <w:rPr>
          <w:rFonts w:ascii="Times New Roman" w:eastAsia="Lucida Sans Unicode" w:hAnsi="Times New Roman" w:cs="Times New Roman"/>
          <w:sz w:val="24"/>
        </w:rPr>
        <w:t>lei /</w:t>
      </w:r>
      <w:proofErr w:type="spellStart"/>
      <w:proofErr w:type="gramStart"/>
      <w:r>
        <w:rPr>
          <w:rFonts w:ascii="Times New Roman" w:eastAsia="Lucida Sans Unicode" w:hAnsi="Times New Roman" w:cs="Times New Roman"/>
          <w:sz w:val="24"/>
        </w:rPr>
        <w:t>mp</w:t>
      </w:r>
      <w:proofErr w:type="spellEnd"/>
      <w:r>
        <w:rPr>
          <w:rFonts w:ascii="Times New Roman" w:eastAsia="Lucida Sans Unicode" w:hAnsi="Times New Roman" w:cs="Times New Roman"/>
          <w:sz w:val="24"/>
        </w:rPr>
        <w:t>./</w:t>
      </w:r>
      <w:proofErr w:type="spellStart"/>
      <w:proofErr w:type="gramEnd"/>
      <w:r>
        <w:rPr>
          <w:rFonts w:ascii="Times New Roman" w:eastAsia="Lucida Sans Unicode" w:hAnsi="Times New Roman" w:cs="Times New Roman"/>
          <w:sz w:val="24"/>
        </w:rPr>
        <w:t>lună</w:t>
      </w:r>
      <w:proofErr w:type="spellEnd"/>
    </w:p>
    <w:tbl>
      <w:tblPr>
        <w:tblW w:w="0" w:type="auto"/>
        <w:tblInd w:w="108" w:type="dxa"/>
        <w:tblLayout w:type="fixed"/>
        <w:tblLook w:val="0000" w:firstRow="0" w:lastRow="0" w:firstColumn="0" w:lastColumn="0" w:noHBand="0" w:noVBand="0"/>
      </w:tblPr>
      <w:tblGrid>
        <w:gridCol w:w="674"/>
        <w:gridCol w:w="5521"/>
        <w:gridCol w:w="1064"/>
        <w:gridCol w:w="1172"/>
        <w:gridCol w:w="1604"/>
      </w:tblGrid>
      <w:tr w:rsidR="00A5162E" w14:paraId="7D53754C" w14:textId="77777777" w:rsidTr="007360A8">
        <w:tc>
          <w:tcPr>
            <w:tcW w:w="674" w:type="dxa"/>
            <w:tcBorders>
              <w:top w:val="single" w:sz="4" w:space="0" w:color="000000"/>
              <w:left w:val="single" w:sz="4" w:space="0" w:color="000000"/>
              <w:bottom w:val="single" w:sz="4" w:space="0" w:color="000000"/>
            </w:tcBorders>
            <w:shd w:val="clear" w:color="auto" w:fill="auto"/>
          </w:tcPr>
          <w:p w14:paraId="25CBAADA" w14:textId="77777777" w:rsidR="00A5162E" w:rsidRDefault="00A5162E" w:rsidP="00A5162E">
            <w:pPr>
              <w:snapToGrid w:val="0"/>
              <w:spacing w:after="0" w:line="240" w:lineRule="auto"/>
              <w:jc w:val="both"/>
              <w:rPr>
                <w:rFonts w:ascii="Times New Roman" w:eastAsia="Lucida Sans Unicode" w:hAnsi="Times New Roman" w:cs="Times New Roman"/>
                <w:b/>
              </w:rPr>
            </w:pPr>
            <w:r>
              <w:rPr>
                <w:rFonts w:ascii="Times New Roman" w:eastAsia="Lucida Sans Unicode" w:hAnsi="Times New Roman" w:cs="Times New Roman"/>
                <w:b/>
              </w:rPr>
              <w:t>nr.</w:t>
            </w:r>
          </w:p>
          <w:p w14:paraId="11662BD7" w14:textId="77777777" w:rsidR="00A5162E" w:rsidRDefault="00A5162E" w:rsidP="00A5162E">
            <w:pPr>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b/>
              </w:rPr>
              <w:t>crt</w:t>
            </w:r>
            <w:proofErr w:type="spellEnd"/>
            <w:r>
              <w:rPr>
                <w:rFonts w:ascii="Times New Roman" w:eastAsia="Lucida Sans Unicode" w:hAnsi="Times New Roman" w:cs="Times New Roman"/>
                <w:b/>
              </w:rPr>
              <w:t>.</w:t>
            </w:r>
          </w:p>
        </w:tc>
        <w:tc>
          <w:tcPr>
            <w:tcW w:w="5521" w:type="dxa"/>
            <w:tcBorders>
              <w:top w:val="single" w:sz="4" w:space="0" w:color="000000"/>
              <w:left w:val="single" w:sz="4" w:space="0" w:color="000000"/>
              <w:bottom w:val="single" w:sz="4" w:space="0" w:color="000000"/>
            </w:tcBorders>
            <w:shd w:val="clear" w:color="auto" w:fill="auto"/>
          </w:tcPr>
          <w:p w14:paraId="17AC84E4"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b/>
              </w:rPr>
              <w:t>DESTINAŢIA SPAŢIILOR</w:t>
            </w:r>
          </w:p>
        </w:tc>
        <w:tc>
          <w:tcPr>
            <w:tcW w:w="1064" w:type="dxa"/>
            <w:tcBorders>
              <w:top w:val="single" w:sz="4" w:space="0" w:color="000000"/>
              <w:left w:val="single" w:sz="4" w:space="0" w:color="000000"/>
              <w:bottom w:val="single" w:sz="4" w:space="0" w:color="000000"/>
            </w:tcBorders>
            <w:shd w:val="clear" w:color="auto" w:fill="auto"/>
          </w:tcPr>
          <w:p w14:paraId="5072D1A1"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b/>
              </w:rPr>
              <w:t>ZONA I</w:t>
            </w:r>
          </w:p>
        </w:tc>
        <w:tc>
          <w:tcPr>
            <w:tcW w:w="1172" w:type="dxa"/>
            <w:tcBorders>
              <w:top w:val="single" w:sz="4" w:space="0" w:color="000000"/>
              <w:left w:val="single" w:sz="4" w:space="0" w:color="000000"/>
              <w:bottom w:val="single" w:sz="4" w:space="0" w:color="000000"/>
            </w:tcBorders>
            <w:shd w:val="clear" w:color="auto" w:fill="auto"/>
          </w:tcPr>
          <w:p w14:paraId="5FE0ED2C"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b/>
              </w:rPr>
              <w:t>ZONA II</w:t>
            </w:r>
          </w:p>
        </w:tc>
        <w:tc>
          <w:tcPr>
            <w:tcW w:w="1604" w:type="dxa"/>
            <w:tcBorders>
              <w:top w:val="single" w:sz="4" w:space="0" w:color="000000"/>
              <w:left w:val="single" w:sz="4" w:space="0" w:color="000000"/>
              <w:bottom w:val="single" w:sz="4" w:space="0" w:color="000000"/>
              <w:right w:val="single" w:sz="4" w:space="0" w:color="000000"/>
            </w:tcBorders>
            <w:shd w:val="clear" w:color="auto" w:fill="auto"/>
          </w:tcPr>
          <w:p w14:paraId="52F78919"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b/>
              </w:rPr>
              <w:t>ZONA III + IV</w:t>
            </w:r>
          </w:p>
        </w:tc>
      </w:tr>
      <w:tr w:rsidR="00A5162E" w14:paraId="0F6ED339" w14:textId="77777777" w:rsidTr="007360A8">
        <w:tc>
          <w:tcPr>
            <w:tcW w:w="674" w:type="dxa"/>
            <w:tcBorders>
              <w:left w:val="single" w:sz="4" w:space="0" w:color="000000"/>
              <w:bottom w:val="single" w:sz="4" w:space="0" w:color="000000"/>
            </w:tcBorders>
            <w:shd w:val="clear" w:color="auto" w:fill="auto"/>
          </w:tcPr>
          <w:p w14:paraId="05C7D00F"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1.</w:t>
            </w:r>
          </w:p>
        </w:tc>
        <w:tc>
          <w:tcPr>
            <w:tcW w:w="5521" w:type="dxa"/>
            <w:tcBorders>
              <w:left w:val="single" w:sz="4" w:space="0" w:color="000000"/>
              <w:bottom w:val="single" w:sz="4" w:space="0" w:color="000000"/>
            </w:tcBorders>
            <w:shd w:val="clear" w:color="auto" w:fill="auto"/>
          </w:tcPr>
          <w:p w14:paraId="5D859535"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Unităţi comerciale nespecializate, tip boutique, bănci comerciale şi unităţi comerciale en-gross</w:t>
            </w:r>
          </w:p>
        </w:tc>
        <w:tc>
          <w:tcPr>
            <w:tcW w:w="1064" w:type="dxa"/>
            <w:tcBorders>
              <w:left w:val="single" w:sz="4" w:space="0" w:color="000000"/>
              <w:bottom w:val="single" w:sz="4" w:space="0" w:color="000000"/>
            </w:tcBorders>
            <w:shd w:val="clear" w:color="auto" w:fill="auto"/>
          </w:tcPr>
          <w:p w14:paraId="68B9F036" w14:textId="06318879"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w:t>
            </w:r>
            <w:r w:rsidR="00A5162E">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40413F47" w14:textId="74418230"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2</w:t>
            </w:r>
            <w:r w:rsidR="00A5162E">
              <w:rPr>
                <w:rFonts w:ascii="Times New Roman" w:eastAsia="Lucida Sans Unicode" w:hAnsi="Times New Roman" w:cs="Times New Roman"/>
              </w:rPr>
              <w:t>1,00</w:t>
            </w:r>
          </w:p>
        </w:tc>
        <w:tc>
          <w:tcPr>
            <w:tcW w:w="1604" w:type="dxa"/>
            <w:tcBorders>
              <w:left w:val="single" w:sz="4" w:space="0" w:color="000000"/>
              <w:bottom w:val="single" w:sz="4" w:space="0" w:color="000000"/>
              <w:right w:val="single" w:sz="4" w:space="0" w:color="000000"/>
            </w:tcBorders>
            <w:shd w:val="clear" w:color="auto" w:fill="auto"/>
          </w:tcPr>
          <w:p w14:paraId="222563B5" w14:textId="1432B86E"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2</w:t>
            </w:r>
            <w:r>
              <w:rPr>
                <w:rFonts w:ascii="Times New Roman" w:eastAsia="Lucida Sans Unicode" w:hAnsi="Times New Roman" w:cs="Times New Roman"/>
              </w:rPr>
              <w:t>,00</w:t>
            </w:r>
          </w:p>
        </w:tc>
      </w:tr>
      <w:tr w:rsidR="00A5162E" w14:paraId="7855CA8A" w14:textId="77777777" w:rsidTr="007360A8">
        <w:tc>
          <w:tcPr>
            <w:tcW w:w="674" w:type="dxa"/>
            <w:tcBorders>
              <w:left w:val="single" w:sz="4" w:space="0" w:color="000000"/>
              <w:bottom w:val="single" w:sz="4" w:space="0" w:color="000000"/>
            </w:tcBorders>
            <w:shd w:val="clear" w:color="auto" w:fill="auto"/>
          </w:tcPr>
          <w:p w14:paraId="29A9FB97"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2.</w:t>
            </w:r>
          </w:p>
        </w:tc>
        <w:tc>
          <w:tcPr>
            <w:tcW w:w="5521" w:type="dxa"/>
            <w:tcBorders>
              <w:left w:val="single" w:sz="4" w:space="0" w:color="000000"/>
              <w:bottom w:val="single" w:sz="4" w:space="0" w:color="000000"/>
            </w:tcBorders>
            <w:shd w:val="clear" w:color="auto" w:fill="auto"/>
          </w:tcPr>
          <w:p w14:paraId="79258713"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Unităţi comerciale specializate, de alimentaţie publică, inclusiv amenajate pentru jocuri mecanice</w:t>
            </w:r>
          </w:p>
        </w:tc>
        <w:tc>
          <w:tcPr>
            <w:tcW w:w="1064" w:type="dxa"/>
            <w:tcBorders>
              <w:left w:val="single" w:sz="4" w:space="0" w:color="000000"/>
              <w:bottom w:val="single" w:sz="4" w:space="0" w:color="000000"/>
            </w:tcBorders>
            <w:shd w:val="clear" w:color="auto" w:fill="auto"/>
          </w:tcPr>
          <w:p w14:paraId="2FBBDF16" w14:textId="6D7FF0E9"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w:t>
            </w:r>
            <w:r w:rsidR="00B87598">
              <w:rPr>
                <w:rFonts w:ascii="Times New Roman" w:eastAsia="Lucida Sans Unicode" w:hAnsi="Times New Roman" w:cs="Times New Roman"/>
              </w:rPr>
              <w:t>3</w:t>
            </w:r>
            <w:r>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556A1A25" w14:textId="3CEE1C5D"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w:t>
            </w:r>
            <w:r w:rsidR="00A5162E">
              <w:rPr>
                <w:rFonts w:ascii="Times New Roman" w:eastAsia="Lucida Sans Unicode" w:hAnsi="Times New Roman" w:cs="Times New Roman"/>
              </w:rPr>
              <w:t>,00</w:t>
            </w:r>
          </w:p>
        </w:tc>
        <w:tc>
          <w:tcPr>
            <w:tcW w:w="1604" w:type="dxa"/>
            <w:tcBorders>
              <w:left w:val="single" w:sz="4" w:space="0" w:color="000000"/>
              <w:bottom w:val="single" w:sz="4" w:space="0" w:color="000000"/>
              <w:right w:val="single" w:sz="4" w:space="0" w:color="000000"/>
            </w:tcBorders>
            <w:shd w:val="clear" w:color="auto" w:fill="auto"/>
          </w:tcPr>
          <w:p w14:paraId="6279DE66" w14:textId="6102B259"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9</w:t>
            </w:r>
            <w:r>
              <w:rPr>
                <w:rFonts w:ascii="Times New Roman" w:eastAsia="Lucida Sans Unicode" w:hAnsi="Times New Roman" w:cs="Times New Roman"/>
              </w:rPr>
              <w:t>,00</w:t>
            </w:r>
          </w:p>
        </w:tc>
      </w:tr>
      <w:tr w:rsidR="00A5162E" w14:paraId="6ABC0DF0" w14:textId="77777777" w:rsidTr="007360A8">
        <w:tc>
          <w:tcPr>
            <w:tcW w:w="674" w:type="dxa"/>
            <w:tcBorders>
              <w:left w:val="single" w:sz="4" w:space="0" w:color="000000"/>
              <w:bottom w:val="single" w:sz="4" w:space="0" w:color="000000"/>
            </w:tcBorders>
            <w:shd w:val="clear" w:color="auto" w:fill="auto"/>
          </w:tcPr>
          <w:p w14:paraId="0E480805"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3.</w:t>
            </w:r>
          </w:p>
        </w:tc>
        <w:tc>
          <w:tcPr>
            <w:tcW w:w="5521" w:type="dxa"/>
            <w:tcBorders>
              <w:left w:val="single" w:sz="4" w:space="0" w:color="000000"/>
              <w:bottom w:val="single" w:sz="4" w:space="0" w:color="000000"/>
            </w:tcBorders>
            <w:shd w:val="clear" w:color="auto" w:fill="auto"/>
          </w:tcPr>
          <w:p w14:paraId="7C687344"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Unităţi (magazine) comercializate specializate nealimentare, cu articole de larg consum de tip consiganţie</w:t>
            </w:r>
          </w:p>
        </w:tc>
        <w:tc>
          <w:tcPr>
            <w:tcW w:w="1064" w:type="dxa"/>
            <w:tcBorders>
              <w:left w:val="single" w:sz="4" w:space="0" w:color="000000"/>
              <w:bottom w:val="single" w:sz="4" w:space="0" w:color="000000"/>
            </w:tcBorders>
            <w:shd w:val="clear" w:color="auto" w:fill="auto"/>
          </w:tcPr>
          <w:p w14:paraId="4E1AF488" w14:textId="1342E79F"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8</w:t>
            </w:r>
            <w:r>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7B23F6EB" w14:textId="60886260"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5</w:t>
            </w:r>
            <w:r>
              <w:rPr>
                <w:rFonts w:ascii="Times New Roman" w:eastAsia="Lucida Sans Unicode" w:hAnsi="Times New Roman" w:cs="Times New Roman"/>
              </w:rPr>
              <w:t>,00</w:t>
            </w:r>
          </w:p>
        </w:tc>
        <w:tc>
          <w:tcPr>
            <w:tcW w:w="1604" w:type="dxa"/>
            <w:tcBorders>
              <w:left w:val="single" w:sz="4" w:space="0" w:color="000000"/>
              <w:bottom w:val="single" w:sz="4" w:space="0" w:color="000000"/>
              <w:right w:val="single" w:sz="4" w:space="0" w:color="000000"/>
            </w:tcBorders>
            <w:shd w:val="clear" w:color="auto" w:fill="auto"/>
          </w:tcPr>
          <w:p w14:paraId="2DC49CB1" w14:textId="65F48644"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w:t>
            </w:r>
          </w:p>
        </w:tc>
      </w:tr>
      <w:tr w:rsidR="00A5162E" w14:paraId="6AB37B78" w14:textId="77777777" w:rsidTr="007360A8">
        <w:tc>
          <w:tcPr>
            <w:tcW w:w="674" w:type="dxa"/>
            <w:tcBorders>
              <w:left w:val="single" w:sz="4" w:space="0" w:color="000000"/>
              <w:bottom w:val="single" w:sz="4" w:space="0" w:color="000000"/>
            </w:tcBorders>
            <w:shd w:val="clear" w:color="auto" w:fill="auto"/>
          </w:tcPr>
          <w:p w14:paraId="4B6F8FA5"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4.</w:t>
            </w:r>
          </w:p>
        </w:tc>
        <w:tc>
          <w:tcPr>
            <w:tcW w:w="5521" w:type="dxa"/>
            <w:tcBorders>
              <w:left w:val="single" w:sz="4" w:space="0" w:color="000000"/>
              <w:bottom w:val="single" w:sz="4" w:space="0" w:color="000000"/>
            </w:tcBorders>
            <w:shd w:val="clear" w:color="auto" w:fill="auto"/>
          </w:tcPr>
          <w:p w14:paraId="11E69685" w14:textId="77777777" w:rsidR="00A5162E" w:rsidRDefault="00A5162E" w:rsidP="00A5162E">
            <w:pPr>
              <w:snapToGrid w:val="0"/>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rPr>
              <w:t>Unităţi</w:t>
            </w:r>
            <w:proofErr w:type="spellEnd"/>
            <w:r>
              <w:rPr>
                <w:rFonts w:ascii="Times New Roman" w:eastAsia="Lucida Sans Unicode" w:hAnsi="Times New Roman" w:cs="Times New Roman"/>
              </w:rPr>
              <w:t xml:space="preserve"> (magazine) </w:t>
            </w:r>
            <w:proofErr w:type="spellStart"/>
            <w:r>
              <w:rPr>
                <w:rFonts w:ascii="Times New Roman" w:eastAsia="Lucida Sans Unicode" w:hAnsi="Times New Roman" w:cs="Times New Roman"/>
              </w:rPr>
              <w:t>comerciale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specializate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alimentar</w:t>
            </w:r>
            <w:proofErr w:type="spellEnd"/>
            <w:r>
              <w:rPr>
                <w:rFonts w:ascii="Times New Roman" w:eastAsia="Lucida Sans Unicode" w:hAnsi="Times New Roman" w:cs="Times New Roman"/>
              </w:rPr>
              <w:t xml:space="preserve">, de legume – </w:t>
            </w:r>
            <w:proofErr w:type="spellStart"/>
            <w:r>
              <w:rPr>
                <w:rFonts w:ascii="Times New Roman" w:eastAsia="Lucida Sans Unicode" w:hAnsi="Times New Roman" w:cs="Times New Roman"/>
              </w:rPr>
              <w:t>fructe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florării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patiserii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cofetării</w:t>
            </w:r>
            <w:proofErr w:type="spellEnd"/>
            <w:r>
              <w:rPr>
                <w:rFonts w:ascii="Times New Roman" w:eastAsia="Lucida Sans Unicode" w:hAnsi="Times New Roman" w:cs="Times New Roman"/>
              </w:rPr>
              <w:t xml:space="preserve"> (care nu </w:t>
            </w:r>
            <w:proofErr w:type="spellStart"/>
            <w:r>
              <w:rPr>
                <w:rFonts w:ascii="Times New Roman" w:eastAsia="Lucida Sans Unicode" w:hAnsi="Times New Roman" w:cs="Times New Roman"/>
              </w:rPr>
              <w:t>desfac</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băuturi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alcoolice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produse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industriale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şi</w:t>
            </w:r>
            <w:proofErr w:type="spellEnd"/>
            <w:r>
              <w:rPr>
                <w:rFonts w:ascii="Times New Roman" w:eastAsia="Lucida Sans Unicode" w:hAnsi="Times New Roman" w:cs="Times New Roman"/>
              </w:rPr>
              <w:t xml:space="preserve"> magazine tip ABC</w:t>
            </w:r>
          </w:p>
        </w:tc>
        <w:tc>
          <w:tcPr>
            <w:tcW w:w="1064" w:type="dxa"/>
            <w:tcBorders>
              <w:left w:val="single" w:sz="4" w:space="0" w:color="000000"/>
              <w:bottom w:val="single" w:sz="4" w:space="0" w:color="000000"/>
            </w:tcBorders>
            <w:shd w:val="clear" w:color="auto" w:fill="auto"/>
          </w:tcPr>
          <w:p w14:paraId="56291D2B" w14:textId="402F8311"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5</w:t>
            </w:r>
            <w:r>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0250E4F3" w14:textId="42502CB0"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4</w:t>
            </w:r>
            <w:r>
              <w:rPr>
                <w:rFonts w:ascii="Times New Roman" w:eastAsia="Lucida Sans Unicode" w:hAnsi="Times New Roman" w:cs="Times New Roman"/>
              </w:rPr>
              <w:t>,00</w:t>
            </w:r>
          </w:p>
        </w:tc>
        <w:tc>
          <w:tcPr>
            <w:tcW w:w="1604" w:type="dxa"/>
            <w:tcBorders>
              <w:left w:val="single" w:sz="4" w:space="0" w:color="000000"/>
              <w:bottom w:val="single" w:sz="4" w:space="0" w:color="000000"/>
              <w:right w:val="single" w:sz="4" w:space="0" w:color="000000"/>
            </w:tcBorders>
            <w:shd w:val="clear" w:color="auto" w:fill="auto"/>
          </w:tcPr>
          <w:p w14:paraId="746BE816" w14:textId="1684E846"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w:t>
            </w:r>
          </w:p>
        </w:tc>
      </w:tr>
      <w:tr w:rsidR="00A5162E" w14:paraId="3E12A6DE" w14:textId="77777777" w:rsidTr="007360A8">
        <w:tc>
          <w:tcPr>
            <w:tcW w:w="674" w:type="dxa"/>
            <w:tcBorders>
              <w:left w:val="single" w:sz="4" w:space="0" w:color="000000"/>
              <w:bottom w:val="single" w:sz="4" w:space="0" w:color="000000"/>
            </w:tcBorders>
            <w:shd w:val="clear" w:color="auto" w:fill="auto"/>
          </w:tcPr>
          <w:p w14:paraId="02949585"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5.</w:t>
            </w:r>
          </w:p>
        </w:tc>
        <w:tc>
          <w:tcPr>
            <w:tcW w:w="5521" w:type="dxa"/>
            <w:tcBorders>
              <w:left w:val="single" w:sz="4" w:space="0" w:color="000000"/>
              <w:bottom w:val="single" w:sz="4" w:space="0" w:color="000000"/>
            </w:tcBorders>
            <w:shd w:val="clear" w:color="auto" w:fill="auto"/>
          </w:tcPr>
          <w:p w14:paraId="1938CA83" w14:textId="77777777" w:rsidR="00A5162E" w:rsidRDefault="00A5162E" w:rsidP="00A5162E">
            <w:pPr>
              <w:snapToGrid w:val="0"/>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rPr>
              <w:t>Unităţi</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producţie</w:t>
            </w:r>
            <w:proofErr w:type="spellEnd"/>
            <w:r>
              <w:rPr>
                <w:rFonts w:ascii="Times New Roman" w:eastAsia="Lucida Sans Unicode" w:hAnsi="Times New Roman" w:cs="Times New Roman"/>
              </w:rPr>
              <w:t xml:space="preserve"> din </w:t>
            </w:r>
            <w:proofErr w:type="spellStart"/>
            <w:r>
              <w:rPr>
                <w:rFonts w:ascii="Times New Roman" w:eastAsia="Lucida Sans Unicode" w:hAnsi="Times New Roman" w:cs="Times New Roman"/>
              </w:rPr>
              <w:t>alimentaţie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publică</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bucătării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carmangerii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laboratoare</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cofetărie</w:t>
            </w:r>
            <w:proofErr w:type="spellEnd"/>
            <w:r>
              <w:rPr>
                <w:rFonts w:ascii="Times New Roman" w:eastAsia="Lucida Sans Unicode" w:hAnsi="Times New Roman" w:cs="Times New Roman"/>
              </w:rPr>
              <w:t xml:space="preserve"> – </w:t>
            </w:r>
            <w:proofErr w:type="spellStart"/>
            <w:r>
              <w:rPr>
                <w:rFonts w:ascii="Times New Roman" w:eastAsia="Lucida Sans Unicode" w:hAnsi="Times New Roman" w:cs="Times New Roman"/>
              </w:rPr>
              <w:t>patiserie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şi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îngheţată</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simingerie</w:t>
            </w:r>
            <w:proofErr w:type="spellEnd"/>
            <w:r>
              <w:rPr>
                <w:rFonts w:ascii="Times New Roman" w:eastAsia="Lucida Sans Unicode" w:hAnsi="Times New Roman" w:cs="Times New Roman"/>
              </w:rPr>
              <w:t xml:space="preserve">) - </w:t>
            </w:r>
            <w:proofErr w:type="spellStart"/>
            <w:r>
              <w:rPr>
                <w:rFonts w:ascii="Times New Roman" w:eastAsia="Lucida Sans Unicode" w:hAnsi="Times New Roman" w:cs="Times New Roman"/>
              </w:rPr>
              <w:t>independente</w:t>
            </w:r>
            <w:proofErr w:type="spellEnd"/>
          </w:p>
        </w:tc>
        <w:tc>
          <w:tcPr>
            <w:tcW w:w="1064" w:type="dxa"/>
            <w:tcBorders>
              <w:left w:val="single" w:sz="4" w:space="0" w:color="000000"/>
              <w:bottom w:val="single" w:sz="4" w:space="0" w:color="000000"/>
            </w:tcBorders>
            <w:shd w:val="clear" w:color="auto" w:fill="auto"/>
          </w:tcPr>
          <w:p w14:paraId="32BDCA1A" w14:textId="6CEE49B8"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4</w:t>
            </w:r>
            <w:r>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35FF0F01" w14:textId="54EFFD23"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2</w:t>
            </w:r>
            <w:r>
              <w:rPr>
                <w:rFonts w:ascii="Times New Roman" w:eastAsia="Lucida Sans Unicode" w:hAnsi="Times New Roman" w:cs="Times New Roman"/>
              </w:rPr>
              <w:t>,00</w:t>
            </w:r>
          </w:p>
        </w:tc>
        <w:tc>
          <w:tcPr>
            <w:tcW w:w="1604" w:type="dxa"/>
            <w:tcBorders>
              <w:left w:val="single" w:sz="4" w:space="0" w:color="000000"/>
              <w:bottom w:val="single" w:sz="4" w:space="0" w:color="000000"/>
              <w:right w:val="single" w:sz="4" w:space="0" w:color="000000"/>
            </w:tcBorders>
            <w:shd w:val="clear" w:color="auto" w:fill="auto"/>
          </w:tcPr>
          <w:p w14:paraId="14EF5EC0" w14:textId="6A0B6391"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w:t>
            </w:r>
          </w:p>
        </w:tc>
      </w:tr>
      <w:tr w:rsidR="00A5162E" w14:paraId="5BB694DE" w14:textId="77777777" w:rsidTr="007360A8">
        <w:tc>
          <w:tcPr>
            <w:tcW w:w="674" w:type="dxa"/>
            <w:tcBorders>
              <w:left w:val="single" w:sz="4" w:space="0" w:color="000000"/>
              <w:bottom w:val="single" w:sz="4" w:space="0" w:color="000000"/>
            </w:tcBorders>
            <w:shd w:val="clear" w:color="auto" w:fill="auto"/>
          </w:tcPr>
          <w:p w14:paraId="6C98788C"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6.</w:t>
            </w:r>
          </w:p>
        </w:tc>
        <w:tc>
          <w:tcPr>
            <w:tcW w:w="5521" w:type="dxa"/>
            <w:tcBorders>
              <w:left w:val="single" w:sz="4" w:space="0" w:color="000000"/>
              <w:bottom w:val="single" w:sz="4" w:space="0" w:color="000000"/>
            </w:tcBorders>
            <w:shd w:val="clear" w:color="auto" w:fill="auto"/>
          </w:tcPr>
          <w:p w14:paraId="30559443"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Unităţi (magazine) comerciale de tip librărie, papetărie, farmacie, farmacie veterinară, cabinete medicale particulare</w:t>
            </w:r>
          </w:p>
        </w:tc>
        <w:tc>
          <w:tcPr>
            <w:tcW w:w="1064" w:type="dxa"/>
            <w:tcBorders>
              <w:left w:val="single" w:sz="4" w:space="0" w:color="000000"/>
              <w:bottom w:val="single" w:sz="4" w:space="0" w:color="000000"/>
            </w:tcBorders>
            <w:shd w:val="clear" w:color="auto" w:fill="auto"/>
          </w:tcPr>
          <w:p w14:paraId="5E259C7D" w14:textId="6832DAC2"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2</w:t>
            </w:r>
            <w:r>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63F1528E" w14:textId="2C515E6F"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w:t>
            </w:r>
          </w:p>
        </w:tc>
        <w:tc>
          <w:tcPr>
            <w:tcW w:w="1604" w:type="dxa"/>
            <w:tcBorders>
              <w:left w:val="single" w:sz="4" w:space="0" w:color="000000"/>
              <w:bottom w:val="single" w:sz="4" w:space="0" w:color="000000"/>
              <w:right w:val="single" w:sz="4" w:space="0" w:color="000000"/>
            </w:tcBorders>
            <w:shd w:val="clear" w:color="auto" w:fill="auto"/>
          </w:tcPr>
          <w:p w14:paraId="3BF9080C" w14:textId="23311BCA"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r>
      <w:tr w:rsidR="00A5162E" w14:paraId="42E628F9" w14:textId="77777777" w:rsidTr="007360A8">
        <w:tc>
          <w:tcPr>
            <w:tcW w:w="674" w:type="dxa"/>
            <w:tcBorders>
              <w:left w:val="single" w:sz="4" w:space="0" w:color="000000"/>
              <w:bottom w:val="single" w:sz="4" w:space="0" w:color="000000"/>
            </w:tcBorders>
            <w:shd w:val="clear" w:color="auto" w:fill="auto"/>
          </w:tcPr>
          <w:p w14:paraId="0679E0B1"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7.</w:t>
            </w:r>
          </w:p>
        </w:tc>
        <w:tc>
          <w:tcPr>
            <w:tcW w:w="5521" w:type="dxa"/>
            <w:tcBorders>
              <w:left w:val="single" w:sz="4" w:space="0" w:color="000000"/>
              <w:bottom w:val="single" w:sz="4" w:space="0" w:color="000000"/>
            </w:tcBorders>
            <w:shd w:val="clear" w:color="auto" w:fill="auto"/>
          </w:tcPr>
          <w:p w14:paraId="0CADAA30"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 xml:space="preserve">Unităţi (ateliere) de producţie industriale şi prestări servicii, altele decât cele de la punctul 5 </w:t>
            </w:r>
          </w:p>
        </w:tc>
        <w:tc>
          <w:tcPr>
            <w:tcW w:w="1064" w:type="dxa"/>
            <w:tcBorders>
              <w:left w:val="single" w:sz="4" w:space="0" w:color="000000"/>
              <w:bottom w:val="single" w:sz="4" w:space="0" w:color="000000"/>
            </w:tcBorders>
            <w:shd w:val="clear" w:color="auto" w:fill="auto"/>
          </w:tcPr>
          <w:p w14:paraId="7D66BCA4" w14:textId="3931366D"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1</w:t>
            </w:r>
            <w:r>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695FCB2C" w14:textId="67E9F460"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w:t>
            </w:r>
          </w:p>
        </w:tc>
        <w:tc>
          <w:tcPr>
            <w:tcW w:w="1604" w:type="dxa"/>
            <w:tcBorders>
              <w:left w:val="single" w:sz="4" w:space="0" w:color="000000"/>
              <w:bottom w:val="single" w:sz="4" w:space="0" w:color="000000"/>
              <w:right w:val="single" w:sz="4" w:space="0" w:color="000000"/>
            </w:tcBorders>
            <w:shd w:val="clear" w:color="auto" w:fill="auto"/>
          </w:tcPr>
          <w:p w14:paraId="1B0250E5" w14:textId="7D2AECBF"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w:t>
            </w:r>
          </w:p>
        </w:tc>
      </w:tr>
      <w:tr w:rsidR="00A5162E" w14:paraId="70EA268B" w14:textId="77777777" w:rsidTr="007360A8">
        <w:tc>
          <w:tcPr>
            <w:tcW w:w="674" w:type="dxa"/>
            <w:tcBorders>
              <w:left w:val="single" w:sz="4" w:space="0" w:color="000000"/>
              <w:bottom w:val="single" w:sz="4" w:space="0" w:color="000000"/>
            </w:tcBorders>
            <w:shd w:val="clear" w:color="auto" w:fill="auto"/>
          </w:tcPr>
          <w:p w14:paraId="12BEB2C0"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8.</w:t>
            </w:r>
          </w:p>
        </w:tc>
        <w:tc>
          <w:tcPr>
            <w:tcW w:w="5521" w:type="dxa"/>
            <w:tcBorders>
              <w:left w:val="single" w:sz="4" w:space="0" w:color="000000"/>
              <w:bottom w:val="single" w:sz="4" w:space="0" w:color="000000"/>
            </w:tcBorders>
            <w:shd w:val="clear" w:color="auto" w:fill="auto"/>
          </w:tcPr>
          <w:p w14:paraId="38DC1E82"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Spaţii folosite pentru sedii administrative de societăţile comerciale regiile nebugetare, poştă telefoane şi altele similare</w:t>
            </w:r>
          </w:p>
        </w:tc>
        <w:tc>
          <w:tcPr>
            <w:tcW w:w="1064" w:type="dxa"/>
            <w:tcBorders>
              <w:left w:val="single" w:sz="4" w:space="0" w:color="000000"/>
              <w:bottom w:val="single" w:sz="4" w:space="0" w:color="000000"/>
            </w:tcBorders>
            <w:shd w:val="clear" w:color="auto" w:fill="auto"/>
          </w:tcPr>
          <w:p w14:paraId="6F8B21E3" w14:textId="276A45C0"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479FF84D"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3,00</w:t>
            </w:r>
          </w:p>
        </w:tc>
        <w:tc>
          <w:tcPr>
            <w:tcW w:w="1604" w:type="dxa"/>
            <w:tcBorders>
              <w:left w:val="single" w:sz="4" w:space="0" w:color="000000"/>
              <w:bottom w:val="single" w:sz="4" w:space="0" w:color="000000"/>
              <w:right w:val="single" w:sz="4" w:space="0" w:color="000000"/>
            </w:tcBorders>
            <w:shd w:val="clear" w:color="auto" w:fill="auto"/>
          </w:tcPr>
          <w:p w14:paraId="5F057F1B"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3,00</w:t>
            </w:r>
          </w:p>
        </w:tc>
      </w:tr>
      <w:tr w:rsidR="00A5162E" w14:paraId="7BEDF552" w14:textId="77777777" w:rsidTr="007360A8">
        <w:tc>
          <w:tcPr>
            <w:tcW w:w="674" w:type="dxa"/>
            <w:tcBorders>
              <w:left w:val="single" w:sz="4" w:space="0" w:color="000000"/>
              <w:bottom w:val="single" w:sz="4" w:space="0" w:color="000000"/>
            </w:tcBorders>
            <w:shd w:val="clear" w:color="auto" w:fill="auto"/>
          </w:tcPr>
          <w:p w14:paraId="61D58660"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9.</w:t>
            </w:r>
          </w:p>
        </w:tc>
        <w:tc>
          <w:tcPr>
            <w:tcW w:w="5521" w:type="dxa"/>
            <w:tcBorders>
              <w:left w:val="single" w:sz="4" w:space="0" w:color="000000"/>
              <w:bottom w:val="single" w:sz="4" w:space="0" w:color="000000"/>
            </w:tcBorders>
            <w:shd w:val="clear" w:color="auto" w:fill="auto"/>
          </w:tcPr>
          <w:p w14:paraId="5790EFA8" w14:textId="77777777" w:rsidR="00A5162E" w:rsidRDefault="00A5162E" w:rsidP="00A5162E">
            <w:pPr>
              <w:snapToGrid w:val="0"/>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rPr>
              <w:t>Spaţii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folosite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pentru</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învăţământ</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sănătate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cabinete</w:t>
            </w:r>
            <w:proofErr w:type="spellEnd"/>
            <w:r>
              <w:rPr>
                <w:rFonts w:ascii="Times New Roman" w:eastAsia="Lucida Sans Unicode" w:hAnsi="Times New Roman" w:cs="Times New Roman"/>
              </w:rPr>
              <w:t xml:space="preserve"> din </w:t>
            </w:r>
            <w:proofErr w:type="spellStart"/>
            <w:r>
              <w:rPr>
                <w:rFonts w:ascii="Times New Roman" w:eastAsia="Lucida Sans Unicode" w:hAnsi="Times New Roman" w:cs="Times New Roman"/>
              </w:rPr>
              <w:t>Dispensarul</w:t>
            </w:r>
            <w:proofErr w:type="spellEnd"/>
            <w:r>
              <w:rPr>
                <w:rFonts w:ascii="Times New Roman" w:eastAsia="Lucida Sans Unicode" w:hAnsi="Times New Roman" w:cs="Times New Roman"/>
              </w:rPr>
              <w:t xml:space="preserve"> Policlinic), </w:t>
            </w:r>
            <w:proofErr w:type="spellStart"/>
            <w:r>
              <w:rPr>
                <w:rFonts w:ascii="Times New Roman" w:eastAsia="Lucida Sans Unicode" w:hAnsi="Times New Roman" w:cs="Times New Roman"/>
              </w:rPr>
              <w:t>activităţi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culturale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cercetare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organizaţii</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caritate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fundaţii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sedii</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unităţi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bugetare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asociaţii</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handicapaţi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invalizi</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război</w:t>
            </w:r>
            <w:proofErr w:type="spellEnd"/>
            <w:r>
              <w:rPr>
                <w:rFonts w:ascii="Times New Roman" w:eastAsia="Lucida Sans Unicode" w:hAnsi="Times New Roman" w:cs="Times New Roman"/>
              </w:rPr>
              <w:t xml:space="preserve">, cooperative de </w:t>
            </w:r>
            <w:proofErr w:type="spellStart"/>
            <w:r>
              <w:rPr>
                <w:rFonts w:ascii="Times New Roman" w:eastAsia="Lucida Sans Unicode" w:hAnsi="Times New Roman" w:cs="Times New Roman"/>
              </w:rPr>
              <w:t>invalizi</w:t>
            </w:r>
            <w:proofErr w:type="spellEnd"/>
          </w:p>
        </w:tc>
        <w:tc>
          <w:tcPr>
            <w:tcW w:w="1064" w:type="dxa"/>
            <w:tcBorders>
              <w:left w:val="single" w:sz="4" w:space="0" w:color="000000"/>
              <w:bottom w:val="single" w:sz="4" w:space="0" w:color="000000"/>
            </w:tcBorders>
            <w:shd w:val="clear" w:color="auto" w:fill="auto"/>
          </w:tcPr>
          <w:p w14:paraId="6E46F79D" w14:textId="041E9D81"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33963E58"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7,00</w:t>
            </w:r>
          </w:p>
        </w:tc>
        <w:tc>
          <w:tcPr>
            <w:tcW w:w="1604" w:type="dxa"/>
            <w:tcBorders>
              <w:left w:val="single" w:sz="4" w:space="0" w:color="000000"/>
              <w:bottom w:val="single" w:sz="4" w:space="0" w:color="000000"/>
              <w:right w:val="single" w:sz="4" w:space="0" w:color="000000"/>
            </w:tcBorders>
            <w:shd w:val="clear" w:color="auto" w:fill="auto"/>
          </w:tcPr>
          <w:p w14:paraId="25E276A2" w14:textId="31024AA8"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r>
      <w:tr w:rsidR="00A5162E" w14:paraId="620775AF" w14:textId="77777777" w:rsidTr="007360A8">
        <w:tc>
          <w:tcPr>
            <w:tcW w:w="674" w:type="dxa"/>
            <w:tcBorders>
              <w:left w:val="single" w:sz="4" w:space="0" w:color="000000"/>
              <w:bottom w:val="single" w:sz="4" w:space="0" w:color="000000"/>
            </w:tcBorders>
            <w:shd w:val="clear" w:color="auto" w:fill="auto"/>
          </w:tcPr>
          <w:p w14:paraId="72E94E23"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9</w:t>
            </w:r>
            <w:r>
              <w:rPr>
                <w:rFonts w:ascii="Times New Roman" w:eastAsia="Lucida Sans Unicode" w:hAnsi="Times New Roman" w:cs="Times New Roman"/>
                <w:vertAlign w:val="superscript"/>
              </w:rPr>
              <w:t>1</w:t>
            </w:r>
          </w:p>
        </w:tc>
        <w:tc>
          <w:tcPr>
            <w:tcW w:w="5521" w:type="dxa"/>
            <w:tcBorders>
              <w:left w:val="single" w:sz="4" w:space="0" w:color="000000"/>
              <w:bottom w:val="single" w:sz="4" w:space="0" w:color="000000"/>
            </w:tcBorders>
            <w:shd w:val="clear" w:color="auto" w:fill="auto"/>
          </w:tcPr>
          <w:p w14:paraId="7B677E96" w14:textId="77777777" w:rsidR="00A5162E" w:rsidRDefault="00A5162E" w:rsidP="00A5162E">
            <w:pPr>
              <w:snapToGrid w:val="0"/>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rPr>
              <w:t>Spaţii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folosite</w:t>
            </w:r>
            <w:proofErr w:type="spellEnd"/>
            <w:r>
              <w:rPr>
                <w:rFonts w:ascii="Times New Roman" w:eastAsia="Lucida Sans Unicode" w:hAnsi="Times New Roman" w:cs="Times New Roman"/>
              </w:rPr>
              <w:t xml:space="preserve"> cu </w:t>
            </w:r>
            <w:proofErr w:type="spellStart"/>
            <w:r>
              <w:rPr>
                <w:rFonts w:ascii="Times New Roman" w:eastAsia="Lucida Sans Unicode" w:hAnsi="Times New Roman" w:cs="Times New Roman"/>
              </w:rPr>
              <w:t>destinaţie</w:t>
            </w:r>
            <w:proofErr w:type="spellEnd"/>
            <w:r>
              <w:rPr>
                <w:rFonts w:ascii="Times New Roman" w:eastAsia="Lucida Sans Unicode" w:hAnsi="Times New Roman" w:cs="Times New Roman"/>
              </w:rPr>
              <w:t xml:space="preserve"> de cabinet </w:t>
            </w:r>
            <w:proofErr w:type="spellStart"/>
            <w:r>
              <w:rPr>
                <w:rFonts w:ascii="Times New Roman" w:eastAsia="Lucida Sans Unicode" w:hAnsi="Times New Roman" w:cs="Times New Roman"/>
              </w:rPr>
              <w:t>stomatologic</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psihologic</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sau</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altele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asimilate</w:t>
            </w:r>
            <w:proofErr w:type="spellEnd"/>
            <w:r>
              <w:rPr>
                <w:rFonts w:ascii="Times New Roman" w:eastAsia="Lucida Sans Unicode" w:hAnsi="Times New Roman" w:cs="Times New Roman"/>
              </w:rPr>
              <w:t xml:space="preserve"> care sunt </w:t>
            </w:r>
            <w:proofErr w:type="spellStart"/>
            <w:r>
              <w:rPr>
                <w:rFonts w:ascii="Times New Roman" w:eastAsia="Lucida Sans Unicode" w:hAnsi="Times New Roman" w:cs="Times New Roman"/>
              </w:rPr>
              <w:t>aducătoare</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venituri</w:t>
            </w:r>
            <w:proofErr w:type="spellEnd"/>
            <w:r>
              <w:rPr>
                <w:rFonts w:ascii="Times New Roman" w:eastAsia="Lucida Sans Unicode" w:hAnsi="Times New Roman" w:cs="Times New Roman"/>
              </w:rPr>
              <w:t xml:space="preserve"> </w:t>
            </w:r>
          </w:p>
        </w:tc>
        <w:tc>
          <w:tcPr>
            <w:tcW w:w="1064" w:type="dxa"/>
            <w:tcBorders>
              <w:left w:val="single" w:sz="4" w:space="0" w:color="000000"/>
              <w:bottom w:val="single" w:sz="4" w:space="0" w:color="000000"/>
            </w:tcBorders>
            <w:shd w:val="clear" w:color="auto" w:fill="auto"/>
          </w:tcPr>
          <w:p w14:paraId="4C7033A8" w14:textId="2FB6CA1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2</w:t>
            </w:r>
            <w:r>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077A94EB" w14:textId="03446D32"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2</w:t>
            </w:r>
            <w:r>
              <w:rPr>
                <w:rFonts w:ascii="Times New Roman" w:eastAsia="Lucida Sans Unicode" w:hAnsi="Times New Roman" w:cs="Times New Roman"/>
              </w:rPr>
              <w:t>,00</w:t>
            </w:r>
          </w:p>
        </w:tc>
        <w:tc>
          <w:tcPr>
            <w:tcW w:w="1604" w:type="dxa"/>
            <w:tcBorders>
              <w:left w:val="single" w:sz="4" w:space="0" w:color="000000"/>
              <w:bottom w:val="single" w:sz="4" w:space="0" w:color="000000"/>
              <w:right w:val="single" w:sz="4" w:space="0" w:color="000000"/>
            </w:tcBorders>
            <w:shd w:val="clear" w:color="auto" w:fill="auto"/>
          </w:tcPr>
          <w:p w14:paraId="04AFA988" w14:textId="3266CF85"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0447D">
              <w:rPr>
                <w:rFonts w:ascii="Times New Roman" w:eastAsia="Lucida Sans Unicode" w:hAnsi="Times New Roman" w:cs="Times New Roman"/>
              </w:rPr>
              <w:t>2</w:t>
            </w:r>
            <w:r>
              <w:rPr>
                <w:rFonts w:ascii="Times New Roman" w:eastAsia="Lucida Sans Unicode" w:hAnsi="Times New Roman" w:cs="Times New Roman"/>
              </w:rPr>
              <w:t>,00</w:t>
            </w:r>
          </w:p>
        </w:tc>
      </w:tr>
      <w:tr w:rsidR="00A5162E" w14:paraId="4F786689" w14:textId="77777777" w:rsidTr="007360A8">
        <w:tc>
          <w:tcPr>
            <w:tcW w:w="674" w:type="dxa"/>
            <w:tcBorders>
              <w:left w:val="single" w:sz="4" w:space="0" w:color="000000"/>
              <w:bottom w:val="single" w:sz="4" w:space="0" w:color="000000"/>
            </w:tcBorders>
            <w:shd w:val="clear" w:color="auto" w:fill="auto"/>
          </w:tcPr>
          <w:p w14:paraId="533AAC04"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10.</w:t>
            </w:r>
          </w:p>
        </w:tc>
        <w:tc>
          <w:tcPr>
            <w:tcW w:w="5521" w:type="dxa"/>
            <w:tcBorders>
              <w:left w:val="single" w:sz="4" w:space="0" w:color="000000"/>
              <w:bottom w:val="single" w:sz="4" w:space="0" w:color="000000"/>
            </w:tcBorders>
            <w:shd w:val="clear" w:color="auto" w:fill="auto"/>
          </w:tcPr>
          <w:p w14:paraId="0CE5EF72" w14:textId="77777777" w:rsidR="00A5162E" w:rsidRDefault="00A5162E" w:rsidP="00A5162E">
            <w:pPr>
              <w:snapToGrid w:val="0"/>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rPr>
              <w:t>Magazii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independente</w:t>
            </w:r>
            <w:proofErr w:type="spellEnd"/>
          </w:p>
        </w:tc>
        <w:tc>
          <w:tcPr>
            <w:tcW w:w="1064" w:type="dxa"/>
            <w:tcBorders>
              <w:left w:val="single" w:sz="4" w:space="0" w:color="000000"/>
              <w:bottom w:val="single" w:sz="4" w:space="0" w:color="000000"/>
            </w:tcBorders>
            <w:shd w:val="clear" w:color="auto" w:fill="auto"/>
          </w:tcPr>
          <w:p w14:paraId="6C1FA1A8" w14:textId="2C0DB090"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w:t>
            </w:r>
          </w:p>
        </w:tc>
        <w:tc>
          <w:tcPr>
            <w:tcW w:w="1172" w:type="dxa"/>
            <w:tcBorders>
              <w:left w:val="single" w:sz="4" w:space="0" w:color="000000"/>
              <w:bottom w:val="single" w:sz="4" w:space="0" w:color="000000"/>
            </w:tcBorders>
            <w:shd w:val="clear" w:color="auto" w:fill="auto"/>
          </w:tcPr>
          <w:p w14:paraId="1489A18B" w14:textId="5756E5E2"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c>
          <w:tcPr>
            <w:tcW w:w="1604" w:type="dxa"/>
            <w:tcBorders>
              <w:left w:val="single" w:sz="4" w:space="0" w:color="000000"/>
              <w:bottom w:val="single" w:sz="4" w:space="0" w:color="000000"/>
              <w:right w:val="single" w:sz="4" w:space="0" w:color="000000"/>
            </w:tcBorders>
            <w:shd w:val="clear" w:color="auto" w:fill="auto"/>
          </w:tcPr>
          <w:p w14:paraId="7F07208B"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3,00</w:t>
            </w:r>
          </w:p>
        </w:tc>
      </w:tr>
      <w:tr w:rsidR="00A5162E" w14:paraId="52593980" w14:textId="77777777" w:rsidTr="007360A8">
        <w:trPr>
          <w:cantSplit/>
        </w:trPr>
        <w:tc>
          <w:tcPr>
            <w:tcW w:w="674" w:type="dxa"/>
            <w:tcBorders>
              <w:left w:val="single" w:sz="4" w:space="0" w:color="000000"/>
              <w:bottom w:val="single" w:sz="4" w:space="0" w:color="000000"/>
            </w:tcBorders>
            <w:shd w:val="clear" w:color="auto" w:fill="auto"/>
          </w:tcPr>
          <w:p w14:paraId="5902814A"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11.</w:t>
            </w:r>
          </w:p>
        </w:tc>
        <w:tc>
          <w:tcPr>
            <w:tcW w:w="5521" w:type="dxa"/>
            <w:tcBorders>
              <w:left w:val="single" w:sz="4" w:space="0" w:color="000000"/>
              <w:bottom w:val="single" w:sz="4" w:space="0" w:color="000000"/>
            </w:tcBorders>
            <w:shd w:val="clear" w:color="auto" w:fill="auto"/>
          </w:tcPr>
          <w:p w14:paraId="5026E6D2" w14:textId="77777777" w:rsidR="00A5162E" w:rsidRDefault="00A5162E" w:rsidP="00A5162E">
            <w:pPr>
              <w:snapToGrid w:val="0"/>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rPr>
              <w:t>Sedii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asociaţii</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proprietari</w:t>
            </w:r>
            <w:proofErr w:type="spellEnd"/>
          </w:p>
        </w:tc>
        <w:tc>
          <w:tcPr>
            <w:tcW w:w="3840" w:type="dxa"/>
            <w:gridSpan w:val="3"/>
            <w:tcBorders>
              <w:top w:val="single" w:sz="4" w:space="0" w:color="000000"/>
              <w:left w:val="single" w:sz="4" w:space="0" w:color="000000"/>
              <w:bottom w:val="single" w:sz="4" w:space="0" w:color="000000"/>
              <w:right w:val="single" w:sz="4" w:space="0" w:color="000000"/>
            </w:tcBorders>
            <w:shd w:val="clear" w:color="auto" w:fill="auto"/>
          </w:tcPr>
          <w:p w14:paraId="7F71F88D" w14:textId="64C76782" w:rsidR="00A5162E" w:rsidRDefault="00B87598"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w:t>
            </w:r>
          </w:p>
        </w:tc>
      </w:tr>
      <w:tr w:rsidR="00A5162E" w14:paraId="61E7F40B" w14:textId="77777777" w:rsidTr="007360A8">
        <w:trPr>
          <w:cantSplit/>
          <w:trHeight w:hRule="exact" w:val="550"/>
        </w:trPr>
        <w:tc>
          <w:tcPr>
            <w:tcW w:w="674" w:type="dxa"/>
            <w:vMerge w:val="restart"/>
            <w:tcBorders>
              <w:top w:val="single" w:sz="4" w:space="0" w:color="000000"/>
              <w:left w:val="single" w:sz="4" w:space="0" w:color="000000"/>
              <w:bottom w:val="single" w:sz="4" w:space="0" w:color="000000"/>
            </w:tcBorders>
            <w:shd w:val="clear" w:color="auto" w:fill="auto"/>
          </w:tcPr>
          <w:p w14:paraId="43FFBC24"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12.</w:t>
            </w:r>
          </w:p>
        </w:tc>
        <w:tc>
          <w:tcPr>
            <w:tcW w:w="5521" w:type="dxa"/>
            <w:vMerge w:val="restart"/>
            <w:tcBorders>
              <w:top w:val="single" w:sz="4" w:space="0" w:color="000000"/>
              <w:left w:val="single" w:sz="4" w:space="0" w:color="000000"/>
              <w:bottom w:val="single" w:sz="4" w:space="0" w:color="000000"/>
            </w:tcBorders>
            <w:shd w:val="clear" w:color="auto" w:fill="auto"/>
          </w:tcPr>
          <w:p w14:paraId="44E18659" w14:textId="77777777" w:rsidR="00A5162E" w:rsidRDefault="00A5162E" w:rsidP="00A5162E">
            <w:pPr>
              <w:snapToGrid w:val="0"/>
              <w:spacing w:after="0" w:line="240" w:lineRule="auto"/>
              <w:jc w:val="both"/>
              <w:rPr>
                <w:rFonts w:ascii="Times New Roman" w:eastAsia="Lucida Sans Unicode" w:hAnsi="Times New Roman" w:cs="Times New Roman"/>
              </w:rPr>
            </w:pPr>
            <w:proofErr w:type="spellStart"/>
            <w:r>
              <w:rPr>
                <w:rFonts w:ascii="Times New Roman" w:eastAsia="Lucida Sans Unicode" w:hAnsi="Times New Roman" w:cs="Times New Roman"/>
              </w:rPr>
              <w:t>Taxă</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închiriere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sală</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şedinţă</w:t>
            </w:r>
            <w:proofErr w:type="spellEnd"/>
            <w:r>
              <w:rPr>
                <w:rFonts w:ascii="Times New Roman" w:eastAsia="Lucida Sans Unicode" w:hAnsi="Times New Roman" w:cs="Times New Roman"/>
              </w:rPr>
              <w:t>:</w:t>
            </w:r>
          </w:p>
          <w:p w14:paraId="1AEBD2EF" w14:textId="77777777" w:rsidR="00A5162E" w:rsidRDefault="00A5162E" w:rsidP="00A5162E">
            <w:pPr>
              <w:spacing w:after="0" w:line="240" w:lineRule="auto"/>
              <w:jc w:val="both"/>
              <w:rPr>
                <w:rFonts w:ascii="Times New Roman" w:eastAsia="Lucida Sans Unicode" w:hAnsi="Times New Roman" w:cs="Times New Roman"/>
              </w:rPr>
            </w:pPr>
            <w:r>
              <w:rPr>
                <w:rFonts w:ascii="Times New Roman" w:eastAsia="Lucida Sans Unicode" w:hAnsi="Times New Roman" w:cs="Times New Roman"/>
              </w:rPr>
              <w:t xml:space="preserve">a) </w:t>
            </w:r>
            <w:proofErr w:type="spellStart"/>
            <w:r>
              <w:rPr>
                <w:rFonts w:ascii="Times New Roman" w:eastAsia="Lucida Sans Unicode" w:hAnsi="Times New Roman" w:cs="Times New Roman"/>
              </w:rPr>
              <w:t>agenţi</w:t>
            </w:r>
            <w:proofErr w:type="spellEnd"/>
            <w:r>
              <w:rPr>
                <w:rFonts w:ascii="Times New Roman" w:eastAsia="Lucida Sans Unicode" w:hAnsi="Times New Roman" w:cs="Times New Roman"/>
              </w:rPr>
              <w:t xml:space="preserve"> economici care </w:t>
            </w:r>
            <w:proofErr w:type="spellStart"/>
            <w:r>
              <w:rPr>
                <w:rFonts w:ascii="Times New Roman" w:eastAsia="Lucida Sans Unicode" w:hAnsi="Times New Roman" w:cs="Times New Roman"/>
              </w:rPr>
              <w:t>realizează</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venituri</w:t>
            </w:r>
            <w:proofErr w:type="spellEnd"/>
          </w:p>
          <w:p w14:paraId="6407E30E" w14:textId="77777777" w:rsidR="00A5162E" w:rsidRDefault="00A5162E" w:rsidP="00A5162E">
            <w:pPr>
              <w:spacing w:after="0" w:line="240" w:lineRule="auto"/>
              <w:jc w:val="both"/>
              <w:rPr>
                <w:rFonts w:ascii="Calibri" w:eastAsia="Times New Roman" w:hAnsi="Calibri" w:cs="Times New Roman"/>
              </w:rPr>
            </w:pPr>
            <w:r>
              <w:rPr>
                <w:rFonts w:ascii="Times New Roman" w:eastAsia="Lucida Sans Unicode" w:hAnsi="Times New Roman" w:cs="Times New Roman"/>
              </w:rPr>
              <w:t xml:space="preserve">b) </w:t>
            </w:r>
            <w:proofErr w:type="spellStart"/>
            <w:r>
              <w:rPr>
                <w:rFonts w:ascii="Times New Roman" w:eastAsia="Lucida Sans Unicode" w:hAnsi="Times New Roman" w:cs="Times New Roman"/>
              </w:rPr>
              <w:t>organizaţii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politice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asociaţii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societăţi</w:t>
            </w:r>
            <w:proofErr w:type="spellEnd"/>
            <w:r>
              <w:rPr>
                <w:rFonts w:ascii="Times New Roman" w:eastAsia="Lucida Sans Unicode" w:hAnsi="Times New Roman" w:cs="Times New Roman"/>
              </w:rPr>
              <w:t xml:space="preserve"> cu </w:t>
            </w:r>
            <w:proofErr w:type="spellStart"/>
            <w:r>
              <w:rPr>
                <w:rFonts w:ascii="Times New Roman" w:eastAsia="Lucida Sans Unicode" w:hAnsi="Times New Roman" w:cs="Times New Roman"/>
              </w:rPr>
              <w:t>scopuri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caritabile</w:t>
            </w:r>
            <w:proofErr w:type="spellEnd"/>
            <w:r>
              <w:rPr>
                <w:rFonts w:ascii="Times New Roman" w:eastAsia="Lucida Sans Unicode" w:hAnsi="Times New Roman" w:cs="Times New Roman"/>
              </w:rPr>
              <w:t xml:space="preserve"> care nu </w:t>
            </w:r>
            <w:proofErr w:type="spellStart"/>
            <w:r>
              <w:rPr>
                <w:rFonts w:ascii="Times New Roman" w:eastAsia="Lucida Sans Unicode" w:hAnsi="Times New Roman" w:cs="Times New Roman"/>
              </w:rPr>
              <w:t>realizează</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venituri</w:t>
            </w:r>
            <w:proofErr w:type="spellEnd"/>
          </w:p>
        </w:tc>
        <w:tc>
          <w:tcPr>
            <w:tcW w:w="3840" w:type="dxa"/>
            <w:gridSpan w:val="3"/>
            <w:tcBorders>
              <w:top w:val="single" w:sz="4" w:space="0" w:color="000000"/>
              <w:left w:val="single" w:sz="4" w:space="0" w:color="000000"/>
              <w:bottom w:val="single" w:sz="4" w:space="0" w:color="000000"/>
              <w:right w:val="single" w:sz="4" w:space="0" w:color="000000"/>
            </w:tcBorders>
            <w:shd w:val="clear" w:color="auto" w:fill="auto"/>
          </w:tcPr>
          <w:p w14:paraId="1D9E6DD3" w14:textId="75E41CDE"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w:t>
            </w:r>
            <w:r w:rsidR="00B87598">
              <w:rPr>
                <w:rFonts w:ascii="Times New Roman" w:eastAsia="Lucida Sans Unicode" w:hAnsi="Times New Roman" w:cs="Times New Roman"/>
              </w:rPr>
              <w:t>3</w:t>
            </w:r>
            <w:r>
              <w:rPr>
                <w:rFonts w:ascii="Times New Roman" w:eastAsia="Lucida Sans Unicode" w:hAnsi="Times New Roman" w:cs="Times New Roman"/>
              </w:rPr>
              <w:t>,00 lei/</w:t>
            </w:r>
            <w:proofErr w:type="spellStart"/>
            <w:r>
              <w:rPr>
                <w:rFonts w:ascii="Times New Roman" w:eastAsia="Lucida Sans Unicode" w:hAnsi="Times New Roman" w:cs="Times New Roman"/>
              </w:rPr>
              <w:t>ora</w:t>
            </w:r>
            <w:proofErr w:type="spellEnd"/>
          </w:p>
        </w:tc>
      </w:tr>
      <w:tr w:rsidR="00A5162E" w14:paraId="7FA9A88C" w14:textId="77777777" w:rsidTr="007360A8">
        <w:trPr>
          <w:cantSplit/>
        </w:trPr>
        <w:tc>
          <w:tcPr>
            <w:tcW w:w="674" w:type="dxa"/>
            <w:vMerge/>
            <w:tcBorders>
              <w:top w:val="single" w:sz="4" w:space="0" w:color="000000"/>
              <w:left w:val="single" w:sz="4" w:space="0" w:color="000000"/>
              <w:bottom w:val="single" w:sz="4" w:space="0" w:color="000000"/>
            </w:tcBorders>
            <w:shd w:val="clear" w:color="auto" w:fill="auto"/>
          </w:tcPr>
          <w:p w14:paraId="1A8A3346" w14:textId="77777777" w:rsidR="00A5162E" w:rsidRDefault="00A5162E" w:rsidP="00A5162E">
            <w:pPr>
              <w:snapToGrid w:val="0"/>
              <w:spacing w:after="0" w:line="240" w:lineRule="auto"/>
              <w:rPr>
                <w:rFonts w:ascii="Calibri" w:eastAsia="Times New Roman" w:hAnsi="Calibri" w:cs="Times New Roman"/>
              </w:rPr>
            </w:pPr>
          </w:p>
        </w:tc>
        <w:tc>
          <w:tcPr>
            <w:tcW w:w="5521" w:type="dxa"/>
            <w:vMerge/>
            <w:tcBorders>
              <w:top w:val="single" w:sz="4" w:space="0" w:color="000000"/>
              <w:left w:val="single" w:sz="4" w:space="0" w:color="000000"/>
              <w:bottom w:val="single" w:sz="4" w:space="0" w:color="000000"/>
            </w:tcBorders>
            <w:shd w:val="clear" w:color="auto" w:fill="auto"/>
          </w:tcPr>
          <w:p w14:paraId="42DDBFC6" w14:textId="77777777" w:rsidR="00A5162E" w:rsidRDefault="00A5162E" w:rsidP="00A5162E">
            <w:pPr>
              <w:snapToGrid w:val="0"/>
              <w:spacing w:after="0" w:line="240" w:lineRule="auto"/>
              <w:rPr>
                <w:rFonts w:ascii="Calibri" w:eastAsia="Times New Roman" w:hAnsi="Calibri" w:cs="Times New Roman"/>
              </w:rPr>
            </w:pPr>
          </w:p>
        </w:tc>
        <w:tc>
          <w:tcPr>
            <w:tcW w:w="3840" w:type="dxa"/>
            <w:gridSpan w:val="3"/>
            <w:tcBorders>
              <w:top w:val="single" w:sz="4" w:space="0" w:color="000000"/>
              <w:left w:val="single" w:sz="4" w:space="0" w:color="000000"/>
              <w:bottom w:val="single" w:sz="4" w:space="0" w:color="000000"/>
              <w:right w:val="single" w:sz="4" w:space="0" w:color="000000"/>
            </w:tcBorders>
            <w:shd w:val="clear" w:color="auto" w:fill="auto"/>
          </w:tcPr>
          <w:p w14:paraId="5012E360" w14:textId="338727A4"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87598">
              <w:rPr>
                <w:rFonts w:ascii="Times New Roman" w:eastAsia="Lucida Sans Unicode" w:hAnsi="Times New Roman" w:cs="Times New Roman"/>
              </w:rPr>
              <w:t>2</w:t>
            </w:r>
            <w:r>
              <w:rPr>
                <w:rFonts w:ascii="Times New Roman" w:eastAsia="Lucida Sans Unicode" w:hAnsi="Times New Roman" w:cs="Times New Roman"/>
              </w:rPr>
              <w:t>,00 lei/</w:t>
            </w:r>
            <w:proofErr w:type="spellStart"/>
            <w:r>
              <w:rPr>
                <w:rFonts w:ascii="Times New Roman" w:eastAsia="Lucida Sans Unicode" w:hAnsi="Times New Roman" w:cs="Times New Roman"/>
              </w:rPr>
              <w:t>ora</w:t>
            </w:r>
            <w:proofErr w:type="spellEnd"/>
          </w:p>
        </w:tc>
      </w:tr>
    </w:tbl>
    <w:p w14:paraId="2A9B1891" w14:textId="77777777" w:rsidR="00A5162E" w:rsidRDefault="00A5162E" w:rsidP="00A5162E">
      <w:pPr>
        <w:spacing w:after="0" w:line="240" w:lineRule="auto"/>
        <w:rPr>
          <w:rFonts w:ascii="Times New Roman" w:eastAsia="Times New Roman" w:hAnsi="Times New Roman" w:cs="Times New Roman"/>
          <w:sz w:val="24"/>
        </w:rPr>
      </w:pPr>
    </w:p>
    <w:p w14:paraId="1B0A4579" w14:textId="77777777" w:rsidR="00A5162E" w:rsidRPr="005B2AB7" w:rsidRDefault="00A5162E" w:rsidP="00A5162E">
      <w:pPr>
        <w:spacing w:after="0" w:line="240" w:lineRule="auto"/>
        <w:jc w:val="both"/>
        <w:rPr>
          <w:rFonts w:ascii="Times New Roman" w:eastAsia="Lucida Sans Unicode" w:hAnsi="Times New Roman" w:cs="Times New Roman"/>
          <w:lang w:val="es-ES_tradnl"/>
        </w:rPr>
      </w:pPr>
      <w:r w:rsidRPr="005B2AB7">
        <w:rPr>
          <w:rFonts w:ascii="Times New Roman" w:eastAsia="Times New Roman" w:hAnsi="Times New Roman" w:cs="Times New Roman"/>
          <w:b/>
          <w:bCs/>
          <w:sz w:val="24"/>
          <w:lang w:val="es-ES_tradnl"/>
        </w:rPr>
        <w:t xml:space="preserve">F. TAXELE PENTRU TERENURI OCUPATE ȘI AFERENTE SPAȚIILOR COMERCIALE, PRESTĂRI SERVICII ȘI PRODUCȚIE, PE ZONE DE ATRACȚIE </w:t>
      </w:r>
    </w:p>
    <w:p w14:paraId="741801C7" w14:textId="77777777" w:rsidR="00A5162E" w:rsidRPr="005B2AB7" w:rsidRDefault="00A5162E" w:rsidP="00A5162E">
      <w:pPr>
        <w:spacing w:after="0" w:line="240" w:lineRule="auto"/>
        <w:jc w:val="both"/>
        <w:rPr>
          <w:rFonts w:ascii="Times New Roman" w:eastAsia="Lucida Sans Unicode" w:hAnsi="Times New Roman" w:cs="Times New Roman"/>
          <w:lang w:val="es-ES_tradnl"/>
        </w:rPr>
      </w:pPr>
    </w:p>
    <w:p w14:paraId="580932CA" w14:textId="77777777" w:rsidR="00A5162E" w:rsidRDefault="00A5162E" w:rsidP="00A5162E">
      <w:pPr>
        <w:spacing w:after="0" w:line="240" w:lineRule="auto"/>
        <w:jc w:val="both"/>
        <w:rPr>
          <w:rFonts w:ascii="Times New Roman" w:eastAsia="Lucida Sans Unicode" w:hAnsi="Times New Roman" w:cs="Times New Roman"/>
          <w:b/>
        </w:rPr>
      </w:pPr>
      <w:r w:rsidRPr="005B2AB7">
        <w:rPr>
          <w:rFonts w:ascii="Times New Roman" w:eastAsia="Lucida Sans Unicode" w:hAnsi="Times New Roman" w:cs="Times New Roman"/>
          <w:lang w:val="es-ES_tradnl"/>
        </w:rPr>
        <w:tab/>
      </w:r>
      <w:r w:rsidRPr="005B2AB7">
        <w:rPr>
          <w:rFonts w:ascii="Times New Roman" w:eastAsia="Lucida Sans Unicode" w:hAnsi="Times New Roman" w:cs="Times New Roman"/>
          <w:lang w:val="es-ES_tradnl"/>
        </w:rPr>
        <w:tab/>
      </w:r>
      <w:r w:rsidRPr="005B2AB7">
        <w:rPr>
          <w:rFonts w:ascii="Times New Roman" w:eastAsia="Lucida Sans Unicode" w:hAnsi="Times New Roman" w:cs="Times New Roman"/>
          <w:lang w:val="es-ES_tradnl"/>
        </w:rPr>
        <w:tab/>
      </w:r>
      <w:r w:rsidRPr="005B2AB7">
        <w:rPr>
          <w:rFonts w:ascii="Times New Roman" w:eastAsia="Lucida Sans Unicode" w:hAnsi="Times New Roman" w:cs="Times New Roman"/>
          <w:lang w:val="es-ES_tradnl"/>
        </w:rPr>
        <w:tab/>
      </w:r>
      <w:r w:rsidRPr="005B2AB7">
        <w:rPr>
          <w:rFonts w:ascii="Times New Roman" w:eastAsia="Lucida Sans Unicode" w:hAnsi="Times New Roman" w:cs="Times New Roman"/>
          <w:lang w:val="es-ES_tradnl"/>
        </w:rPr>
        <w:tab/>
      </w:r>
      <w:r w:rsidRPr="005B2AB7">
        <w:rPr>
          <w:rFonts w:ascii="Times New Roman" w:eastAsia="Lucida Sans Unicode" w:hAnsi="Times New Roman" w:cs="Times New Roman"/>
          <w:lang w:val="es-ES_tradnl"/>
        </w:rPr>
        <w:tab/>
      </w:r>
      <w:r w:rsidRPr="005B2AB7">
        <w:rPr>
          <w:rFonts w:ascii="Times New Roman" w:eastAsia="Lucida Sans Unicode" w:hAnsi="Times New Roman" w:cs="Times New Roman"/>
          <w:lang w:val="es-ES_tradnl"/>
        </w:rPr>
        <w:tab/>
      </w:r>
      <w:r w:rsidRPr="005B2AB7">
        <w:rPr>
          <w:rFonts w:ascii="Times New Roman" w:eastAsia="Lucida Sans Unicode" w:hAnsi="Times New Roman" w:cs="Times New Roman"/>
          <w:lang w:val="es-ES_tradnl"/>
        </w:rPr>
        <w:tab/>
      </w:r>
      <w:r w:rsidRPr="005B2AB7">
        <w:rPr>
          <w:rFonts w:ascii="Times New Roman" w:eastAsia="Lucida Sans Unicode" w:hAnsi="Times New Roman" w:cs="Times New Roman"/>
          <w:lang w:val="es-ES_tradnl"/>
        </w:rPr>
        <w:tab/>
        <w:t xml:space="preserve">      </w:t>
      </w:r>
      <w:r w:rsidRPr="005B2AB7">
        <w:rPr>
          <w:rFonts w:ascii="Times New Roman" w:eastAsia="Lucida Sans Unicode" w:hAnsi="Times New Roman" w:cs="Times New Roman"/>
          <w:lang w:val="es-ES_tradnl"/>
        </w:rPr>
        <w:tab/>
      </w:r>
      <w:r w:rsidRPr="005B2AB7">
        <w:rPr>
          <w:rFonts w:ascii="Times New Roman" w:eastAsia="Lucida Sans Unicode" w:hAnsi="Times New Roman" w:cs="Times New Roman"/>
          <w:lang w:val="es-ES_tradnl"/>
        </w:rPr>
        <w:tab/>
        <w:t xml:space="preserve"> </w:t>
      </w:r>
      <w:r>
        <w:rPr>
          <w:rFonts w:ascii="Times New Roman" w:eastAsia="Lucida Sans Unicode" w:hAnsi="Times New Roman" w:cs="Times New Roman"/>
        </w:rPr>
        <w:t>lei /</w:t>
      </w:r>
      <w:proofErr w:type="spellStart"/>
      <w:proofErr w:type="gramStart"/>
      <w:r>
        <w:rPr>
          <w:rFonts w:ascii="Times New Roman" w:eastAsia="Lucida Sans Unicode" w:hAnsi="Times New Roman" w:cs="Times New Roman"/>
        </w:rPr>
        <w:t>mp</w:t>
      </w:r>
      <w:proofErr w:type="spellEnd"/>
      <w:r>
        <w:rPr>
          <w:rFonts w:ascii="Times New Roman" w:eastAsia="Lucida Sans Unicode" w:hAnsi="Times New Roman" w:cs="Times New Roman"/>
        </w:rPr>
        <w:t>./</w:t>
      </w:r>
      <w:proofErr w:type="spellStart"/>
      <w:proofErr w:type="gramEnd"/>
      <w:r>
        <w:rPr>
          <w:rFonts w:ascii="Times New Roman" w:eastAsia="Lucida Sans Unicode" w:hAnsi="Times New Roman" w:cs="Times New Roman"/>
        </w:rPr>
        <w:t>lună</w:t>
      </w:r>
      <w:proofErr w:type="spellEnd"/>
    </w:p>
    <w:tbl>
      <w:tblPr>
        <w:tblW w:w="0" w:type="auto"/>
        <w:tblInd w:w="-140" w:type="dxa"/>
        <w:tblLayout w:type="fixed"/>
        <w:tblLook w:val="0000" w:firstRow="0" w:lastRow="0" w:firstColumn="0" w:lastColumn="0" w:noHBand="0" w:noVBand="0"/>
      </w:tblPr>
      <w:tblGrid>
        <w:gridCol w:w="606"/>
        <w:gridCol w:w="6324"/>
        <w:gridCol w:w="1170"/>
        <w:gridCol w:w="900"/>
        <w:gridCol w:w="1470"/>
      </w:tblGrid>
      <w:tr w:rsidR="00A5162E" w14:paraId="6A28C6E5" w14:textId="77777777" w:rsidTr="007360A8">
        <w:tc>
          <w:tcPr>
            <w:tcW w:w="606" w:type="dxa"/>
            <w:tcBorders>
              <w:top w:val="single" w:sz="4" w:space="0" w:color="000000"/>
              <w:left w:val="single" w:sz="4" w:space="0" w:color="000000"/>
              <w:bottom w:val="single" w:sz="4" w:space="0" w:color="000000"/>
            </w:tcBorders>
            <w:shd w:val="clear" w:color="auto" w:fill="auto"/>
          </w:tcPr>
          <w:p w14:paraId="73EE6731" w14:textId="77777777" w:rsidR="00A5162E" w:rsidRDefault="00A5162E" w:rsidP="00A5162E">
            <w:pPr>
              <w:snapToGrid w:val="0"/>
              <w:spacing w:after="0" w:line="240" w:lineRule="auto"/>
              <w:jc w:val="center"/>
              <w:rPr>
                <w:rFonts w:ascii="Times New Roman" w:eastAsia="Lucida Sans Unicode" w:hAnsi="Times New Roman" w:cs="Times New Roman"/>
                <w:b/>
              </w:rPr>
            </w:pPr>
            <w:r>
              <w:rPr>
                <w:rFonts w:ascii="Times New Roman" w:eastAsia="Lucida Sans Unicode" w:hAnsi="Times New Roman" w:cs="Times New Roman"/>
                <w:b/>
              </w:rPr>
              <w:t>nr.</w:t>
            </w:r>
          </w:p>
          <w:p w14:paraId="1BF9ADA7" w14:textId="77777777" w:rsidR="00A5162E" w:rsidRDefault="00A5162E" w:rsidP="00A5162E">
            <w:pPr>
              <w:spacing w:after="0" w:line="240" w:lineRule="auto"/>
              <w:jc w:val="center"/>
              <w:rPr>
                <w:rFonts w:ascii="Calibri" w:eastAsia="Times New Roman" w:hAnsi="Calibri" w:cs="Times New Roman"/>
              </w:rPr>
            </w:pPr>
            <w:proofErr w:type="spellStart"/>
            <w:r>
              <w:rPr>
                <w:rFonts w:ascii="Times New Roman" w:eastAsia="Lucida Sans Unicode" w:hAnsi="Times New Roman" w:cs="Times New Roman"/>
                <w:b/>
              </w:rPr>
              <w:t>crt</w:t>
            </w:r>
            <w:proofErr w:type="spellEnd"/>
            <w:r>
              <w:rPr>
                <w:rFonts w:ascii="Times New Roman" w:eastAsia="Lucida Sans Unicode" w:hAnsi="Times New Roman" w:cs="Times New Roman"/>
                <w:b/>
              </w:rPr>
              <w:t>.</w:t>
            </w:r>
          </w:p>
        </w:tc>
        <w:tc>
          <w:tcPr>
            <w:tcW w:w="6324" w:type="dxa"/>
            <w:tcBorders>
              <w:top w:val="single" w:sz="4" w:space="0" w:color="000000"/>
              <w:left w:val="single" w:sz="4" w:space="0" w:color="000000"/>
              <w:bottom w:val="single" w:sz="4" w:space="0" w:color="000000"/>
            </w:tcBorders>
            <w:shd w:val="clear" w:color="auto" w:fill="auto"/>
          </w:tcPr>
          <w:p w14:paraId="5487940B"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b/>
              </w:rPr>
              <w:t>DESTINAŢIA TERENURILOR</w:t>
            </w:r>
          </w:p>
        </w:tc>
        <w:tc>
          <w:tcPr>
            <w:tcW w:w="1170" w:type="dxa"/>
            <w:tcBorders>
              <w:top w:val="single" w:sz="4" w:space="0" w:color="000000"/>
              <w:left w:val="single" w:sz="4" w:space="0" w:color="000000"/>
              <w:bottom w:val="single" w:sz="4" w:space="0" w:color="000000"/>
            </w:tcBorders>
            <w:shd w:val="clear" w:color="auto" w:fill="auto"/>
          </w:tcPr>
          <w:p w14:paraId="7047428F"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b/>
              </w:rPr>
              <w:t>ZONA I</w:t>
            </w:r>
          </w:p>
          <w:p w14:paraId="78D15C9C" w14:textId="77777777" w:rsidR="00A5162E" w:rsidRDefault="00A5162E" w:rsidP="00A5162E">
            <w:pPr>
              <w:spacing w:after="0" w:line="240" w:lineRule="auto"/>
              <w:jc w:val="center"/>
              <w:rPr>
                <w:rFonts w:ascii="Calibri" w:eastAsia="Times New Roman" w:hAnsi="Calibri" w:cs="Times New Roman"/>
              </w:rPr>
            </w:pPr>
          </w:p>
        </w:tc>
        <w:tc>
          <w:tcPr>
            <w:tcW w:w="900" w:type="dxa"/>
            <w:tcBorders>
              <w:top w:val="single" w:sz="4" w:space="0" w:color="000000"/>
              <w:left w:val="single" w:sz="4" w:space="0" w:color="000000"/>
              <w:bottom w:val="single" w:sz="4" w:space="0" w:color="000000"/>
            </w:tcBorders>
            <w:shd w:val="clear" w:color="auto" w:fill="auto"/>
          </w:tcPr>
          <w:p w14:paraId="12DAC5D6"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b/>
              </w:rPr>
              <w:t>ZONA II</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14:paraId="6DE44B47"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b/>
              </w:rPr>
              <w:t>ZONA III+IV</w:t>
            </w:r>
          </w:p>
        </w:tc>
      </w:tr>
      <w:tr w:rsidR="00A5162E" w14:paraId="1955E93B" w14:textId="77777777" w:rsidTr="007360A8">
        <w:tc>
          <w:tcPr>
            <w:tcW w:w="606" w:type="dxa"/>
            <w:tcBorders>
              <w:left w:val="single" w:sz="4" w:space="0" w:color="000000"/>
              <w:bottom w:val="single" w:sz="4" w:space="0" w:color="000000"/>
            </w:tcBorders>
            <w:shd w:val="clear" w:color="auto" w:fill="auto"/>
          </w:tcPr>
          <w:p w14:paraId="396332CE"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p>
        </w:tc>
        <w:tc>
          <w:tcPr>
            <w:tcW w:w="6324" w:type="dxa"/>
            <w:tcBorders>
              <w:left w:val="single" w:sz="4" w:space="0" w:color="000000"/>
              <w:bottom w:val="single" w:sz="4" w:space="0" w:color="000000"/>
            </w:tcBorders>
            <w:shd w:val="clear" w:color="auto" w:fill="auto"/>
          </w:tcPr>
          <w:p w14:paraId="2DA0ED17"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ocupate de chioşcuri, tonete şi alte construcţii provizorii destinate unor activităţi comerciale</w:t>
            </w:r>
          </w:p>
        </w:tc>
        <w:tc>
          <w:tcPr>
            <w:tcW w:w="1170" w:type="dxa"/>
            <w:tcBorders>
              <w:left w:val="single" w:sz="4" w:space="0" w:color="000000"/>
              <w:bottom w:val="single" w:sz="4" w:space="0" w:color="000000"/>
            </w:tcBorders>
            <w:shd w:val="clear" w:color="auto" w:fill="auto"/>
          </w:tcPr>
          <w:p w14:paraId="11B4668C" w14:textId="785E45E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305F9">
              <w:rPr>
                <w:rFonts w:ascii="Times New Roman" w:eastAsia="Lucida Sans Unicode" w:hAnsi="Times New Roman" w:cs="Times New Roman"/>
              </w:rPr>
              <w:t>8</w:t>
            </w:r>
            <w:r>
              <w:rPr>
                <w:rFonts w:ascii="Times New Roman" w:eastAsia="Lucida Sans Unicode" w:hAnsi="Times New Roman" w:cs="Times New Roman"/>
              </w:rPr>
              <w:t>,00</w:t>
            </w:r>
          </w:p>
        </w:tc>
        <w:tc>
          <w:tcPr>
            <w:tcW w:w="900" w:type="dxa"/>
            <w:tcBorders>
              <w:left w:val="single" w:sz="4" w:space="0" w:color="000000"/>
              <w:bottom w:val="single" w:sz="4" w:space="0" w:color="000000"/>
            </w:tcBorders>
            <w:shd w:val="clear" w:color="auto" w:fill="auto"/>
          </w:tcPr>
          <w:p w14:paraId="50CEBE82" w14:textId="59AD6680"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305F9">
              <w:rPr>
                <w:rFonts w:ascii="Times New Roman" w:eastAsia="Lucida Sans Unicode" w:hAnsi="Times New Roman" w:cs="Times New Roman"/>
              </w:rPr>
              <w:t>1</w:t>
            </w:r>
            <w:r>
              <w:rPr>
                <w:rFonts w:ascii="Times New Roman" w:eastAsia="Lucida Sans Unicode" w:hAnsi="Times New Roman" w:cs="Times New Roman"/>
              </w:rPr>
              <w:t>,00</w:t>
            </w:r>
          </w:p>
        </w:tc>
        <w:tc>
          <w:tcPr>
            <w:tcW w:w="1470" w:type="dxa"/>
            <w:tcBorders>
              <w:left w:val="single" w:sz="4" w:space="0" w:color="000000"/>
              <w:bottom w:val="single" w:sz="4" w:space="0" w:color="000000"/>
              <w:right w:val="single" w:sz="4" w:space="0" w:color="000000"/>
            </w:tcBorders>
            <w:shd w:val="clear" w:color="auto" w:fill="auto"/>
          </w:tcPr>
          <w:p w14:paraId="266F5D2A" w14:textId="7E781E44"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r>
      <w:tr w:rsidR="00A5162E" w14:paraId="5563CEA5" w14:textId="77777777" w:rsidTr="007360A8">
        <w:tc>
          <w:tcPr>
            <w:tcW w:w="606" w:type="dxa"/>
            <w:tcBorders>
              <w:left w:val="single" w:sz="4" w:space="0" w:color="000000"/>
              <w:bottom w:val="single" w:sz="4" w:space="0" w:color="000000"/>
            </w:tcBorders>
            <w:shd w:val="clear" w:color="auto" w:fill="auto"/>
          </w:tcPr>
          <w:p w14:paraId="0FE12F2A"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2.</w:t>
            </w:r>
          </w:p>
        </w:tc>
        <w:tc>
          <w:tcPr>
            <w:tcW w:w="6324" w:type="dxa"/>
            <w:tcBorders>
              <w:left w:val="single" w:sz="4" w:space="0" w:color="000000"/>
              <w:bottom w:val="single" w:sz="4" w:space="0" w:color="000000"/>
            </w:tcBorders>
            <w:shd w:val="clear" w:color="auto" w:fill="auto"/>
          </w:tcPr>
          <w:p w14:paraId="4CDB109C"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ocupate de chioşcuri, tonete şi alte construcţii provizorii destinate alimentaţiei publice</w:t>
            </w:r>
          </w:p>
        </w:tc>
        <w:tc>
          <w:tcPr>
            <w:tcW w:w="1170" w:type="dxa"/>
            <w:tcBorders>
              <w:left w:val="single" w:sz="4" w:space="0" w:color="000000"/>
              <w:bottom w:val="single" w:sz="4" w:space="0" w:color="000000"/>
            </w:tcBorders>
            <w:shd w:val="clear" w:color="auto" w:fill="auto"/>
          </w:tcPr>
          <w:p w14:paraId="0B190CEA" w14:textId="2E29CDB3"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21</w:t>
            </w:r>
            <w:r w:rsidR="00A5162E">
              <w:rPr>
                <w:rFonts w:ascii="Times New Roman" w:eastAsia="Lucida Sans Unicode" w:hAnsi="Times New Roman" w:cs="Times New Roman"/>
              </w:rPr>
              <w:t>,00</w:t>
            </w:r>
          </w:p>
        </w:tc>
        <w:tc>
          <w:tcPr>
            <w:tcW w:w="900" w:type="dxa"/>
            <w:tcBorders>
              <w:left w:val="single" w:sz="4" w:space="0" w:color="000000"/>
              <w:bottom w:val="single" w:sz="4" w:space="0" w:color="000000"/>
            </w:tcBorders>
            <w:shd w:val="clear" w:color="auto" w:fill="auto"/>
          </w:tcPr>
          <w:p w14:paraId="5B11111F" w14:textId="416AD63B"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305F9">
              <w:rPr>
                <w:rFonts w:ascii="Times New Roman" w:eastAsia="Lucida Sans Unicode" w:hAnsi="Times New Roman" w:cs="Times New Roman"/>
              </w:rPr>
              <w:t>5</w:t>
            </w:r>
            <w:r>
              <w:rPr>
                <w:rFonts w:ascii="Times New Roman" w:eastAsia="Lucida Sans Unicode" w:hAnsi="Times New Roman" w:cs="Times New Roman"/>
              </w:rPr>
              <w:t>,00</w:t>
            </w:r>
          </w:p>
        </w:tc>
        <w:tc>
          <w:tcPr>
            <w:tcW w:w="1470" w:type="dxa"/>
            <w:tcBorders>
              <w:left w:val="single" w:sz="4" w:space="0" w:color="000000"/>
              <w:bottom w:val="single" w:sz="4" w:space="0" w:color="000000"/>
              <w:right w:val="single" w:sz="4" w:space="0" w:color="000000"/>
            </w:tcBorders>
            <w:shd w:val="clear" w:color="auto" w:fill="auto"/>
          </w:tcPr>
          <w:p w14:paraId="38CAC13B" w14:textId="311B1A4E"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w:t>
            </w:r>
          </w:p>
        </w:tc>
      </w:tr>
      <w:tr w:rsidR="00A5162E" w14:paraId="68CFD826" w14:textId="77777777" w:rsidTr="007360A8">
        <w:tc>
          <w:tcPr>
            <w:tcW w:w="606" w:type="dxa"/>
            <w:tcBorders>
              <w:left w:val="single" w:sz="4" w:space="0" w:color="000000"/>
              <w:bottom w:val="single" w:sz="4" w:space="0" w:color="000000"/>
            </w:tcBorders>
            <w:shd w:val="clear" w:color="auto" w:fill="auto"/>
          </w:tcPr>
          <w:p w14:paraId="70FB8474"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w:t>
            </w:r>
          </w:p>
        </w:tc>
        <w:tc>
          <w:tcPr>
            <w:tcW w:w="6324" w:type="dxa"/>
            <w:tcBorders>
              <w:left w:val="single" w:sz="4" w:space="0" w:color="000000"/>
              <w:bottom w:val="single" w:sz="4" w:space="0" w:color="000000"/>
            </w:tcBorders>
            <w:shd w:val="clear" w:color="auto" w:fill="auto"/>
          </w:tcPr>
          <w:p w14:paraId="7C154149"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 xml:space="preserve">Terenuri ocupate de terase acoperite sau neacoperite aferente unor spaţii comerciale </w:t>
            </w:r>
          </w:p>
        </w:tc>
        <w:tc>
          <w:tcPr>
            <w:tcW w:w="1170" w:type="dxa"/>
            <w:tcBorders>
              <w:left w:val="single" w:sz="4" w:space="0" w:color="000000"/>
              <w:bottom w:val="single" w:sz="4" w:space="0" w:color="000000"/>
            </w:tcBorders>
            <w:shd w:val="clear" w:color="auto" w:fill="auto"/>
          </w:tcPr>
          <w:p w14:paraId="56768421" w14:textId="66371643"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2</w:t>
            </w:r>
            <w:r w:rsidR="00B305F9">
              <w:rPr>
                <w:rFonts w:ascii="Times New Roman" w:eastAsia="Lucida Sans Unicode" w:hAnsi="Times New Roman" w:cs="Times New Roman"/>
              </w:rPr>
              <w:t>8</w:t>
            </w:r>
            <w:r>
              <w:rPr>
                <w:rFonts w:ascii="Times New Roman" w:eastAsia="Lucida Sans Unicode" w:hAnsi="Times New Roman" w:cs="Times New Roman"/>
              </w:rPr>
              <w:t>,00</w:t>
            </w:r>
          </w:p>
        </w:tc>
        <w:tc>
          <w:tcPr>
            <w:tcW w:w="900" w:type="dxa"/>
            <w:tcBorders>
              <w:left w:val="single" w:sz="4" w:space="0" w:color="000000"/>
              <w:bottom w:val="single" w:sz="4" w:space="0" w:color="000000"/>
            </w:tcBorders>
            <w:shd w:val="clear" w:color="auto" w:fill="auto"/>
          </w:tcPr>
          <w:p w14:paraId="1BB7D483" w14:textId="106C6A1F"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305F9">
              <w:rPr>
                <w:rFonts w:ascii="Times New Roman" w:eastAsia="Lucida Sans Unicode" w:hAnsi="Times New Roman" w:cs="Times New Roman"/>
              </w:rPr>
              <w:t>5</w:t>
            </w:r>
            <w:r>
              <w:rPr>
                <w:rFonts w:ascii="Times New Roman" w:eastAsia="Lucida Sans Unicode" w:hAnsi="Times New Roman" w:cs="Times New Roman"/>
              </w:rPr>
              <w:t>,00</w:t>
            </w:r>
          </w:p>
        </w:tc>
        <w:tc>
          <w:tcPr>
            <w:tcW w:w="1470" w:type="dxa"/>
            <w:tcBorders>
              <w:left w:val="single" w:sz="4" w:space="0" w:color="000000"/>
              <w:bottom w:val="single" w:sz="4" w:space="0" w:color="000000"/>
              <w:right w:val="single" w:sz="4" w:space="0" w:color="000000"/>
            </w:tcBorders>
            <w:shd w:val="clear" w:color="auto" w:fill="auto"/>
          </w:tcPr>
          <w:p w14:paraId="766055FE"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3,00</w:t>
            </w:r>
          </w:p>
        </w:tc>
      </w:tr>
      <w:tr w:rsidR="00A5162E" w14:paraId="4FB74BEF" w14:textId="77777777" w:rsidTr="007360A8">
        <w:tc>
          <w:tcPr>
            <w:tcW w:w="606" w:type="dxa"/>
            <w:tcBorders>
              <w:left w:val="single" w:sz="4" w:space="0" w:color="000000"/>
              <w:bottom w:val="single" w:sz="4" w:space="0" w:color="000000"/>
            </w:tcBorders>
            <w:shd w:val="clear" w:color="auto" w:fill="auto"/>
          </w:tcPr>
          <w:p w14:paraId="08A412C8"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4.</w:t>
            </w:r>
          </w:p>
        </w:tc>
        <w:tc>
          <w:tcPr>
            <w:tcW w:w="6324" w:type="dxa"/>
            <w:tcBorders>
              <w:left w:val="single" w:sz="4" w:space="0" w:color="000000"/>
              <w:bottom w:val="single" w:sz="4" w:space="0" w:color="000000"/>
            </w:tcBorders>
            <w:shd w:val="clear" w:color="auto" w:fill="auto"/>
          </w:tcPr>
          <w:p w14:paraId="1971487E"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ocupate provizoriu de depozitarea materialelor, produselor şi ambalajelor (magazii)</w:t>
            </w:r>
          </w:p>
        </w:tc>
        <w:tc>
          <w:tcPr>
            <w:tcW w:w="1170" w:type="dxa"/>
            <w:tcBorders>
              <w:left w:val="single" w:sz="4" w:space="0" w:color="000000"/>
              <w:bottom w:val="single" w:sz="4" w:space="0" w:color="000000"/>
            </w:tcBorders>
            <w:shd w:val="clear" w:color="auto" w:fill="auto"/>
          </w:tcPr>
          <w:p w14:paraId="29F6C857" w14:textId="7C3327FE"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w:t>
            </w:r>
          </w:p>
        </w:tc>
        <w:tc>
          <w:tcPr>
            <w:tcW w:w="900" w:type="dxa"/>
            <w:tcBorders>
              <w:left w:val="single" w:sz="4" w:space="0" w:color="000000"/>
              <w:bottom w:val="single" w:sz="4" w:space="0" w:color="000000"/>
            </w:tcBorders>
            <w:shd w:val="clear" w:color="auto" w:fill="auto"/>
          </w:tcPr>
          <w:p w14:paraId="7B707EC7" w14:textId="0CA1AB66"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c>
          <w:tcPr>
            <w:tcW w:w="1470" w:type="dxa"/>
            <w:tcBorders>
              <w:left w:val="single" w:sz="4" w:space="0" w:color="000000"/>
              <w:bottom w:val="single" w:sz="4" w:space="0" w:color="000000"/>
              <w:right w:val="single" w:sz="4" w:space="0" w:color="000000"/>
            </w:tcBorders>
            <w:shd w:val="clear" w:color="auto" w:fill="auto"/>
          </w:tcPr>
          <w:p w14:paraId="25BC9BF2"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3,00</w:t>
            </w:r>
          </w:p>
        </w:tc>
      </w:tr>
      <w:tr w:rsidR="00A5162E" w14:paraId="33DDB371" w14:textId="77777777" w:rsidTr="007360A8">
        <w:tc>
          <w:tcPr>
            <w:tcW w:w="606" w:type="dxa"/>
            <w:tcBorders>
              <w:left w:val="single" w:sz="4" w:space="0" w:color="000000"/>
              <w:bottom w:val="single" w:sz="4" w:space="0" w:color="000000"/>
            </w:tcBorders>
            <w:shd w:val="clear" w:color="auto" w:fill="auto"/>
          </w:tcPr>
          <w:p w14:paraId="45E8F26E"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5.</w:t>
            </w:r>
          </w:p>
        </w:tc>
        <w:tc>
          <w:tcPr>
            <w:tcW w:w="6324" w:type="dxa"/>
            <w:tcBorders>
              <w:left w:val="single" w:sz="4" w:space="0" w:color="000000"/>
              <w:bottom w:val="single" w:sz="4" w:space="0" w:color="000000"/>
            </w:tcBorders>
            <w:shd w:val="clear" w:color="auto" w:fill="auto"/>
          </w:tcPr>
          <w:p w14:paraId="14A9414D"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folosite pentru prestări de servicii</w:t>
            </w:r>
          </w:p>
        </w:tc>
        <w:tc>
          <w:tcPr>
            <w:tcW w:w="1170" w:type="dxa"/>
            <w:tcBorders>
              <w:left w:val="single" w:sz="4" w:space="0" w:color="000000"/>
              <w:bottom w:val="single" w:sz="4" w:space="0" w:color="000000"/>
            </w:tcBorders>
            <w:shd w:val="clear" w:color="auto" w:fill="auto"/>
          </w:tcPr>
          <w:p w14:paraId="3C3AEA8F" w14:textId="6FC1A2EE"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c>
          <w:tcPr>
            <w:tcW w:w="900" w:type="dxa"/>
            <w:tcBorders>
              <w:left w:val="single" w:sz="4" w:space="0" w:color="000000"/>
              <w:bottom w:val="single" w:sz="4" w:space="0" w:color="000000"/>
            </w:tcBorders>
            <w:shd w:val="clear" w:color="auto" w:fill="auto"/>
          </w:tcPr>
          <w:p w14:paraId="3B4543A5" w14:textId="78BF2C9B"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c>
          <w:tcPr>
            <w:tcW w:w="1470" w:type="dxa"/>
            <w:tcBorders>
              <w:left w:val="single" w:sz="4" w:space="0" w:color="000000"/>
              <w:bottom w:val="single" w:sz="4" w:space="0" w:color="000000"/>
              <w:right w:val="single" w:sz="4" w:space="0" w:color="000000"/>
            </w:tcBorders>
            <w:shd w:val="clear" w:color="auto" w:fill="auto"/>
          </w:tcPr>
          <w:p w14:paraId="6B40E6A8"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3,00</w:t>
            </w:r>
          </w:p>
        </w:tc>
      </w:tr>
      <w:tr w:rsidR="00A5162E" w14:paraId="42BF43F3" w14:textId="77777777" w:rsidTr="007360A8">
        <w:tc>
          <w:tcPr>
            <w:tcW w:w="606" w:type="dxa"/>
            <w:tcBorders>
              <w:left w:val="single" w:sz="4" w:space="0" w:color="000000"/>
              <w:bottom w:val="single" w:sz="4" w:space="0" w:color="000000"/>
            </w:tcBorders>
            <w:shd w:val="clear" w:color="auto" w:fill="auto"/>
          </w:tcPr>
          <w:p w14:paraId="5B39CBFE"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6.</w:t>
            </w:r>
          </w:p>
        </w:tc>
        <w:tc>
          <w:tcPr>
            <w:tcW w:w="6324" w:type="dxa"/>
            <w:tcBorders>
              <w:left w:val="single" w:sz="4" w:space="0" w:color="000000"/>
              <w:bottom w:val="single" w:sz="4" w:space="0" w:color="000000"/>
            </w:tcBorders>
            <w:shd w:val="clear" w:color="auto" w:fill="auto"/>
          </w:tcPr>
          <w:p w14:paraId="5353B639"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ocupate de diverse alte activităţi inclusiv organizări de şantier, sifonării, confecţionări coroane, geamgii, etc.</w:t>
            </w:r>
          </w:p>
        </w:tc>
        <w:tc>
          <w:tcPr>
            <w:tcW w:w="1170" w:type="dxa"/>
            <w:tcBorders>
              <w:left w:val="single" w:sz="4" w:space="0" w:color="000000"/>
              <w:bottom w:val="single" w:sz="4" w:space="0" w:color="000000"/>
            </w:tcBorders>
            <w:shd w:val="clear" w:color="auto" w:fill="auto"/>
          </w:tcPr>
          <w:p w14:paraId="4D829893" w14:textId="44B57678"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c>
          <w:tcPr>
            <w:tcW w:w="900" w:type="dxa"/>
            <w:tcBorders>
              <w:left w:val="single" w:sz="4" w:space="0" w:color="000000"/>
              <w:bottom w:val="single" w:sz="4" w:space="0" w:color="000000"/>
            </w:tcBorders>
            <w:shd w:val="clear" w:color="auto" w:fill="auto"/>
          </w:tcPr>
          <w:p w14:paraId="26242083" w14:textId="1E6106FE"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c>
          <w:tcPr>
            <w:tcW w:w="1470" w:type="dxa"/>
            <w:tcBorders>
              <w:left w:val="single" w:sz="4" w:space="0" w:color="000000"/>
              <w:bottom w:val="single" w:sz="4" w:space="0" w:color="000000"/>
              <w:right w:val="single" w:sz="4" w:space="0" w:color="000000"/>
            </w:tcBorders>
            <w:shd w:val="clear" w:color="auto" w:fill="auto"/>
          </w:tcPr>
          <w:p w14:paraId="530004A6"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3,00</w:t>
            </w:r>
          </w:p>
        </w:tc>
      </w:tr>
      <w:tr w:rsidR="00A5162E" w14:paraId="63CC06CE" w14:textId="77777777" w:rsidTr="007360A8">
        <w:tc>
          <w:tcPr>
            <w:tcW w:w="606" w:type="dxa"/>
            <w:tcBorders>
              <w:left w:val="single" w:sz="4" w:space="0" w:color="000000"/>
              <w:bottom w:val="single" w:sz="4" w:space="0" w:color="000000"/>
            </w:tcBorders>
            <w:shd w:val="clear" w:color="auto" w:fill="auto"/>
          </w:tcPr>
          <w:p w14:paraId="3E9E8D7B"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7.</w:t>
            </w:r>
          </w:p>
        </w:tc>
        <w:tc>
          <w:tcPr>
            <w:tcW w:w="6324" w:type="dxa"/>
            <w:tcBorders>
              <w:left w:val="single" w:sz="4" w:space="0" w:color="000000"/>
              <w:bottom w:val="single" w:sz="4" w:space="0" w:color="000000"/>
            </w:tcBorders>
            <w:shd w:val="clear" w:color="auto" w:fill="auto"/>
          </w:tcPr>
          <w:p w14:paraId="63A6771B"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ocupate de chioşcuri şi tonete pentru vânzare ziare, reviste, carte</w:t>
            </w:r>
          </w:p>
        </w:tc>
        <w:tc>
          <w:tcPr>
            <w:tcW w:w="1170" w:type="dxa"/>
            <w:tcBorders>
              <w:left w:val="single" w:sz="4" w:space="0" w:color="000000"/>
              <w:bottom w:val="single" w:sz="4" w:space="0" w:color="000000"/>
            </w:tcBorders>
            <w:shd w:val="clear" w:color="auto" w:fill="auto"/>
          </w:tcPr>
          <w:p w14:paraId="04343555" w14:textId="7FA2E2AE"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8</w:t>
            </w:r>
            <w:r w:rsidR="00A5162E">
              <w:rPr>
                <w:rFonts w:ascii="Times New Roman" w:eastAsia="Lucida Sans Unicode" w:hAnsi="Times New Roman" w:cs="Times New Roman"/>
              </w:rPr>
              <w:t>,00</w:t>
            </w:r>
          </w:p>
        </w:tc>
        <w:tc>
          <w:tcPr>
            <w:tcW w:w="900" w:type="dxa"/>
            <w:tcBorders>
              <w:left w:val="single" w:sz="4" w:space="0" w:color="000000"/>
              <w:bottom w:val="single" w:sz="4" w:space="0" w:color="000000"/>
            </w:tcBorders>
            <w:shd w:val="clear" w:color="auto" w:fill="auto"/>
          </w:tcPr>
          <w:p w14:paraId="61EEAE48"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3,00</w:t>
            </w:r>
          </w:p>
        </w:tc>
        <w:tc>
          <w:tcPr>
            <w:tcW w:w="1470" w:type="dxa"/>
            <w:tcBorders>
              <w:left w:val="single" w:sz="4" w:space="0" w:color="000000"/>
              <w:bottom w:val="single" w:sz="4" w:space="0" w:color="000000"/>
              <w:right w:val="single" w:sz="4" w:space="0" w:color="000000"/>
            </w:tcBorders>
            <w:shd w:val="clear" w:color="auto" w:fill="auto"/>
          </w:tcPr>
          <w:p w14:paraId="1CA0E709"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3,00</w:t>
            </w:r>
          </w:p>
        </w:tc>
      </w:tr>
      <w:tr w:rsidR="00A5162E" w14:paraId="1E3083E0" w14:textId="77777777" w:rsidTr="007360A8">
        <w:trPr>
          <w:cantSplit/>
        </w:trPr>
        <w:tc>
          <w:tcPr>
            <w:tcW w:w="606" w:type="dxa"/>
            <w:tcBorders>
              <w:left w:val="single" w:sz="4" w:space="0" w:color="000000"/>
              <w:bottom w:val="single" w:sz="4" w:space="0" w:color="000000"/>
            </w:tcBorders>
            <w:shd w:val="clear" w:color="auto" w:fill="auto"/>
          </w:tcPr>
          <w:p w14:paraId="252DF211"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Times New Roman" w:hAnsi="Times New Roman" w:cs="Times New Roman"/>
              </w:rPr>
              <w:t xml:space="preserve">  </w:t>
            </w:r>
            <w:r>
              <w:rPr>
                <w:rFonts w:ascii="Times New Roman" w:eastAsia="Lucida Sans Unicode" w:hAnsi="Times New Roman" w:cs="Times New Roman"/>
              </w:rPr>
              <w:t>8.</w:t>
            </w:r>
          </w:p>
        </w:tc>
        <w:tc>
          <w:tcPr>
            <w:tcW w:w="6324" w:type="dxa"/>
            <w:tcBorders>
              <w:left w:val="single" w:sz="4" w:space="0" w:color="000000"/>
              <w:bottom w:val="single" w:sz="4" w:space="0" w:color="000000"/>
            </w:tcBorders>
            <w:shd w:val="clear" w:color="auto" w:fill="auto"/>
          </w:tcPr>
          <w:p w14:paraId="6EAC38DC"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ocupate de garaje construite de persoane fizice folosite numai în scopul parcării automobilelor</w:t>
            </w:r>
          </w:p>
        </w:tc>
        <w:tc>
          <w:tcPr>
            <w:tcW w:w="3540" w:type="dxa"/>
            <w:gridSpan w:val="3"/>
            <w:tcBorders>
              <w:left w:val="single" w:sz="4" w:space="0" w:color="000000"/>
              <w:bottom w:val="single" w:sz="4" w:space="0" w:color="000000"/>
              <w:right w:val="single" w:sz="4" w:space="0" w:color="000000"/>
            </w:tcBorders>
            <w:shd w:val="clear" w:color="auto" w:fill="auto"/>
          </w:tcPr>
          <w:p w14:paraId="600E4316" w14:textId="71DE9C88"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w:t>
            </w:r>
            <w:r w:rsidR="00A5162E">
              <w:rPr>
                <w:rFonts w:ascii="Times New Roman" w:eastAsia="Lucida Sans Unicode" w:hAnsi="Times New Roman" w:cs="Times New Roman"/>
              </w:rPr>
              <w:t>,</w:t>
            </w:r>
            <w:r>
              <w:rPr>
                <w:rFonts w:ascii="Times New Roman" w:eastAsia="Lucida Sans Unicode" w:hAnsi="Times New Roman" w:cs="Times New Roman"/>
              </w:rPr>
              <w:t>0</w:t>
            </w:r>
            <w:r w:rsidR="00A5162E">
              <w:rPr>
                <w:rFonts w:ascii="Times New Roman" w:eastAsia="Lucida Sans Unicode" w:hAnsi="Times New Roman" w:cs="Times New Roman"/>
              </w:rPr>
              <w:t>0 lei/</w:t>
            </w:r>
            <w:proofErr w:type="spellStart"/>
            <w:r w:rsidR="00A5162E">
              <w:rPr>
                <w:rFonts w:ascii="Times New Roman" w:eastAsia="Lucida Sans Unicode" w:hAnsi="Times New Roman" w:cs="Times New Roman"/>
              </w:rPr>
              <w:t>mp</w:t>
            </w:r>
            <w:proofErr w:type="spellEnd"/>
            <w:r w:rsidR="00A5162E">
              <w:rPr>
                <w:rFonts w:ascii="Times New Roman" w:eastAsia="Lucida Sans Unicode" w:hAnsi="Times New Roman" w:cs="Times New Roman"/>
              </w:rPr>
              <w:t>/</w:t>
            </w:r>
            <w:proofErr w:type="spellStart"/>
            <w:r w:rsidR="00A5162E">
              <w:rPr>
                <w:rFonts w:ascii="Times New Roman" w:eastAsia="Lucida Sans Unicode" w:hAnsi="Times New Roman" w:cs="Times New Roman"/>
              </w:rPr>
              <w:t>lună</w:t>
            </w:r>
            <w:proofErr w:type="spellEnd"/>
          </w:p>
        </w:tc>
      </w:tr>
      <w:tr w:rsidR="00A5162E" w14:paraId="34530047" w14:textId="77777777" w:rsidTr="007360A8">
        <w:trPr>
          <w:cantSplit/>
        </w:trPr>
        <w:tc>
          <w:tcPr>
            <w:tcW w:w="606" w:type="dxa"/>
            <w:tcBorders>
              <w:left w:val="single" w:sz="4" w:space="0" w:color="000000"/>
              <w:bottom w:val="single" w:sz="4" w:space="0" w:color="000000"/>
            </w:tcBorders>
            <w:shd w:val="clear" w:color="auto" w:fill="auto"/>
          </w:tcPr>
          <w:p w14:paraId="463FFCE5"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9.</w:t>
            </w:r>
          </w:p>
        </w:tc>
        <w:tc>
          <w:tcPr>
            <w:tcW w:w="6324" w:type="dxa"/>
            <w:tcBorders>
              <w:left w:val="single" w:sz="4" w:space="0" w:color="000000"/>
              <w:bottom w:val="single" w:sz="4" w:space="0" w:color="000000"/>
            </w:tcBorders>
            <w:shd w:val="clear" w:color="auto" w:fill="auto"/>
          </w:tcPr>
          <w:p w14:paraId="1FD5B2D6"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pentru căi de acces la spaţiile comerciale</w:t>
            </w:r>
          </w:p>
        </w:tc>
        <w:tc>
          <w:tcPr>
            <w:tcW w:w="3540" w:type="dxa"/>
            <w:gridSpan w:val="3"/>
            <w:tcBorders>
              <w:left w:val="single" w:sz="4" w:space="0" w:color="000000"/>
              <w:bottom w:val="single" w:sz="4" w:space="0" w:color="000000"/>
              <w:right w:val="single" w:sz="4" w:space="0" w:color="000000"/>
            </w:tcBorders>
            <w:shd w:val="clear" w:color="auto" w:fill="auto"/>
          </w:tcPr>
          <w:p w14:paraId="643A86D2" w14:textId="0D8E0338"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6</w:t>
            </w:r>
            <w:r w:rsidR="00A5162E">
              <w:rPr>
                <w:rFonts w:ascii="Times New Roman" w:eastAsia="Lucida Sans Unicode" w:hAnsi="Times New Roman" w:cs="Times New Roman"/>
              </w:rPr>
              <w:t>,00 lei/</w:t>
            </w:r>
            <w:proofErr w:type="spellStart"/>
            <w:r w:rsidR="00A5162E">
              <w:rPr>
                <w:rFonts w:ascii="Times New Roman" w:eastAsia="Lucida Sans Unicode" w:hAnsi="Times New Roman" w:cs="Times New Roman"/>
              </w:rPr>
              <w:t>mp</w:t>
            </w:r>
            <w:proofErr w:type="spellEnd"/>
            <w:r w:rsidR="00A5162E">
              <w:rPr>
                <w:rFonts w:ascii="Times New Roman" w:eastAsia="Lucida Sans Unicode" w:hAnsi="Times New Roman" w:cs="Times New Roman"/>
              </w:rPr>
              <w:t>/</w:t>
            </w:r>
            <w:proofErr w:type="spellStart"/>
            <w:r w:rsidR="00A5162E">
              <w:rPr>
                <w:rFonts w:ascii="Times New Roman" w:eastAsia="Lucida Sans Unicode" w:hAnsi="Times New Roman" w:cs="Times New Roman"/>
              </w:rPr>
              <w:t>lună</w:t>
            </w:r>
            <w:proofErr w:type="spellEnd"/>
          </w:p>
        </w:tc>
      </w:tr>
      <w:tr w:rsidR="00A5162E" w14:paraId="77093F3F" w14:textId="77777777" w:rsidTr="007360A8">
        <w:trPr>
          <w:cantSplit/>
        </w:trPr>
        <w:tc>
          <w:tcPr>
            <w:tcW w:w="606" w:type="dxa"/>
            <w:tcBorders>
              <w:left w:val="single" w:sz="4" w:space="0" w:color="000000"/>
              <w:bottom w:val="single" w:sz="4" w:space="0" w:color="000000"/>
            </w:tcBorders>
            <w:shd w:val="clear" w:color="auto" w:fill="auto"/>
          </w:tcPr>
          <w:p w14:paraId="6F3E8366"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lastRenderedPageBreak/>
              <w:t>10.</w:t>
            </w:r>
          </w:p>
        </w:tc>
        <w:tc>
          <w:tcPr>
            <w:tcW w:w="6324" w:type="dxa"/>
            <w:tcBorders>
              <w:left w:val="single" w:sz="4" w:space="0" w:color="000000"/>
              <w:bottom w:val="single" w:sz="4" w:space="0" w:color="000000"/>
            </w:tcBorders>
            <w:shd w:val="clear" w:color="auto" w:fill="auto"/>
          </w:tcPr>
          <w:p w14:paraId="4C43D791"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pentru cultivare de legume şi zarzavaturi</w:t>
            </w:r>
          </w:p>
        </w:tc>
        <w:tc>
          <w:tcPr>
            <w:tcW w:w="3540" w:type="dxa"/>
            <w:gridSpan w:val="3"/>
            <w:tcBorders>
              <w:left w:val="single" w:sz="4" w:space="0" w:color="000000"/>
              <w:bottom w:val="single" w:sz="4" w:space="0" w:color="000000"/>
              <w:right w:val="single" w:sz="4" w:space="0" w:color="000000"/>
            </w:tcBorders>
            <w:shd w:val="clear" w:color="auto" w:fill="auto"/>
          </w:tcPr>
          <w:p w14:paraId="61B1A4B9" w14:textId="5F3CE5A8"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A5162E">
              <w:rPr>
                <w:rFonts w:ascii="Times New Roman" w:eastAsia="Lucida Sans Unicode" w:hAnsi="Times New Roman" w:cs="Times New Roman"/>
              </w:rPr>
              <w:t>,</w:t>
            </w:r>
            <w:r>
              <w:rPr>
                <w:rFonts w:ascii="Times New Roman" w:eastAsia="Lucida Sans Unicode" w:hAnsi="Times New Roman" w:cs="Times New Roman"/>
              </w:rPr>
              <w:t>00</w:t>
            </w:r>
            <w:r w:rsidR="00A5162E">
              <w:rPr>
                <w:rFonts w:ascii="Times New Roman" w:eastAsia="Lucida Sans Unicode" w:hAnsi="Times New Roman" w:cs="Times New Roman"/>
              </w:rPr>
              <w:t xml:space="preserve"> lei/</w:t>
            </w:r>
            <w:proofErr w:type="spellStart"/>
            <w:r w:rsidR="00A5162E">
              <w:rPr>
                <w:rFonts w:ascii="Times New Roman" w:eastAsia="Lucida Sans Unicode" w:hAnsi="Times New Roman" w:cs="Times New Roman"/>
              </w:rPr>
              <w:t>mp</w:t>
            </w:r>
            <w:proofErr w:type="spellEnd"/>
            <w:r w:rsidR="00A5162E">
              <w:rPr>
                <w:rFonts w:ascii="Times New Roman" w:eastAsia="Lucida Sans Unicode" w:hAnsi="Times New Roman" w:cs="Times New Roman"/>
              </w:rPr>
              <w:t>/</w:t>
            </w:r>
            <w:proofErr w:type="spellStart"/>
            <w:r w:rsidR="00A5162E">
              <w:rPr>
                <w:rFonts w:ascii="Times New Roman" w:eastAsia="Lucida Sans Unicode" w:hAnsi="Times New Roman" w:cs="Times New Roman"/>
              </w:rPr>
              <w:t>lună</w:t>
            </w:r>
            <w:proofErr w:type="spellEnd"/>
          </w:p>
        </w:tc>
      </w:tr>
      <w:tr w:rsidR="00A5162E" w14:paraId="3BFCA619" w14:textId="77777777" w:rsidTr="007360A8">
        <w:tc>
          <w:tcPr>
            <w:tcW w:w="606" w:type="dxa"/>
            <w:tcBorders>
              <w:left w:val="single" w:sz="4" w:space="0" w:color="000000"/>
              <w:bottom w:val="single" w:sz="4" w:space="0" w:color="000000"/>
            </w:tcBorders>
            <w:shd w:val="clear" w:color="auto" w:fill="auto"/>
          </w:tcPr>
          <w:p w14:paraId="38CC3F42"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11.</w:t>
            </w:r>
          </w:p>
        </w:tc>
        <w:tc>
          <w:tcPr>
            <w:tcW w:w="6324" w:type="dxa"/>
            <w:tcBorders>
              <w:left w:val="single" w:sz="4" w:space="0" w:color="000000"/>
              <w:bottom w:val="single" w:sz="4" w:space="0" w:color="000000"/>
            </w:tcBorders>
            <w:shd w:val="clear" w:color="auto" w:fill="auto"/>
          </w:tcPr>
          <w:p w14:paraId="0EA3AC0F"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ocupate pentru desfăşurarea unor activităţi distractive (circ, tombolă, etc.)</w:t>
            </w:r>
          </w:p>
        </w:tc>
        <w:tc>
          <w:tcPr>
            <w:tcW w:w="3540" w:type="dxa"/>
            <w:gridSpan w:val="3"/>
            <w:tcBorders>
              <w:left w:val="single" w:sz="4" w:space="0" w:color="000000"/>
              <w:bottom w:val="single" w:sz="4" w:space="0" w:color="000000"/>
              <w:right w:val="single" w:sz="4" w:space="0" w:color="000000"/>
            </w:tcBorders>
            <w:shd w:val="clear" w:color="auto" w:fill="auto"/>
          </w:tcPr>
          <w:p w14:paraId="380C7033" w14:textId="77777777" w:rsidR="00A5162E" w:rsidRPr="005B2AB7" w:rsidRDefault="00A5162E" w:rsidP="00A5162E">
            <w:pPr>
              <w:snapToGrid w:val="0"/>
              <w:spacing w:after="0" w:line="240" w:lineRule="auto"/>
              <w:jc w:val="center"/>
              <w:rPr>
                <w:rFonts w:ascii="Times New Roman" w:eastAsia="Lucida Sans Unicode" w:hAnsi="Times New Roman" w:cs="Times New Roman"/>
                <w:lang w:val="es-ES_tradnl"/>
              </w:rPr>
            </w:pPr>
          </w:p>
          <w:p w14:paraId="50392992" w14:textId="251A3444"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7</w:t>
            </w:r>
            <w:r w:rsidR="00A5162E">
              <w:rPr>
                <w:rFonts w:ascii="Times New Roman" w:eastAsia="Lucida Sans Unicode" w:hAnsi="Times New Roman" w:cs="Times New Roman"/>
              </w:rPr>
              <w:t>,</w:t>
            </w:r>
            <w:r>
              <w:rPr>
                <w:rFonts w:ascii="Times New Roman" w:eastAsia="Lucida Sans Unicode" w:hAnsi="Times New Roman" w:cs="Times New Roman"/>
              </w:rPr>
              <w:t>0</w:t>
            </w:r>
            <w:r w:rsidR="00A5162E">
              <w:rPr>
                <w:rFonts w:ascii="Times New Roman" w:eastAsia="Lucida Sans Unicode" w:hAnsi="Times New Roman" w:cs="Times New Roman"/>
              </w:rPr>
              <w:t>0 lei/</w:t>
            </w:r>
            <w:proofErr w:type="spellStart"/>
            <w:r w:rsidR="00A5162E">
              <w:rPr>
                <w:rFonts w:ascii="Times New Roman" w:eastAsia="Lucida Sans Unicode" w:hAnsi="Times New Roman" w:cs="Times New Roman"/>
              </w:rPr>
              <w:t>mp</w:t>
            </w:r>
            <w:proofErr w:type="spellEnd"/>
            <w:r w:rsidR="00A5162E">
              <w:rPr>
                <w:rFonts w:ascii="Times New Roman" w:eastAsia="Lucida Sans Unicode" w:hAnsi="Times New Roman" w:cs="Times New Roman"/>
              </w:rPr>
              <w:t>/zi</w:t>
            </w:r>
          </w:p>
        </w:tc>
      </w:tr>
      <w:tr w:rsidR="00A5162E" w14:paraId="68AC3004" w14:textId="77777777" w:rsidTr="007360A8">
        <w:tc>
          <w:tcPr>
            <w:tcW w:w="606" w:type="dxa"/>
            <w:tcBorders>
              <w:left w:val="single" w:sz="4" w:space="0" w:color="000000"/>
              <w:bottom w:val="single" w:sz="4" w:space="0" w:color="000000"/>
            </w:tcBorders>
            <w:shd w:val="clear" w:color="auto" w:fill="auto"/>
          </w:tcPr>
          <w:p w14:paraId="667CE1AD" w14:textId="7777777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12.</w:t>
            </w:r>
          </w:p>
        </w:tc>
        <w:tc>
          <w:tcPr>
            <w:tcW w:w="6324" w:type="dxa"/>
            <w:tcBorders>
              <w:left w:val="single" w:sz="4" w:space="0" w:color="000000"/>
              <w:bottom w:val="single" w:sz="4" w:space="0" w:color="000000"/>
            </w:tcBorders>
            <w:shd w:val="clear" w:color="auto" w:fill="auto"/>
          </w:tcPr>
          <w:p w14:paraId="5FEA8675"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ocupate de panouri publicitare</w:t>
            </w:r>
          </w:p>
        </w:tc>
        <w:tc>
          <w:tcPr>
            <w:tcW w:w="3540" w:type="dxa"/>
            <w:gridSpan w:val="3"/>
            <w:tcBorders>
              <w:left w:val="single" w:sz="4" w:space="0" w:color="000000"/>
              <w:bottom w:val="single" w:sz="4" w:space="0" w:color="000000"/>
              <w:right w:val="single" w:sz="4" w:space="0" w:color="000000"/>
            </w:tcBorders>
            <w:shd w:val="clear" w:color="auto" w:fill="auto"/>
          </w:tcPr>
          <w:p w14:paraId="433523D3" w14:textId="2D2F291C"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3</w:t>
            </w:r>
            <w:r w:rsidR="00A5162E">
              <w:rPr>
                <w:rFonts w:ascii="Times New Roman" w:eastAsia="Lucida Sans Unicode" w:hAnsi="Times New Roman" w:cs="Times New Roman"/>
              </w:rPr>
              <w:t>,</w:t>
            </w:r>
            <w:r>
              <w:rPr>
                <w:rFonts w:ascii="Times New Roman" w:eastAsia="Lucida Sans Unicode" w:hAnsi="Times New Roman" w:cs="Times New Roman"/>
              </w:rPr>
              <w:t>0</w:t>
            </w:r>
            <w:r w:rsidR="00A5162E">
              <w:rPr>
                <w:rFonts w:ascii="Times New Roman" w:eastAsia="Lucida Sans Unicode" w:hAnsi="Times New Roman" w:cs="Times New Roman"/>
              </w:rPr>
              <w:t>0 lei/</w:t>
            </w:r>
            <w:proofErr w:type="spellStart"/>
            <w:r w:rsidR="00A5162E">
              <w:rPr>
                <w:rFonts w:ascii="Times New Roman" w:eastAsia="Lucida Sans Unicode" w:hAnsi="Times New Roman" w:cs="Times New Roman"/>
              </w:rPr>
              <w:t>mp</w:t>
            </w:r>
            <w:proofErr w:type="spellEnd"/>
            <w:r w:rsidR="00A5162E">
              <w:rPr>
                <w:rFonts w:ascii="Times New Roman" w:eastAsia="Lucida Sans Unicode" w:hAnsi="Times New Roman" w:cs="Times New Roman"/>
              </w:rPr>
              <w:t>/zi</w:t>
            </w:r>
          </w:p>
        </w:tc>
      </w:tr>
      <w:tr w:rsidR="00A5162E" w14:paraId="781448FF" w14:textId="77777777" w:rsidTr="007360A8">
        <w:tc>
          <w:tcPr>
            <w:tcW w:w="606" w:type="dxa"/>
            <w:tcBorders>
              <w:left w:val="single" w:sz="4" w:space="0" w:color="000000"/>
              <w:bottom w:val="single" w:sz="4" w:space="0" w:color="000000"/>
            </w:tcBorders>
            <w:shd w:val="clear" w:color="auto" w:fill="auto"/>
          </w:tcPr>
          <w:p w14:paraId="30BAE58B"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Times New Roman" w:hAnsi="Times New Roman" w:cs="Times New Roman"/>
              </w:rPr>
              <w:t xml:space="preserve"> </w:t>
            </w:r>
            <w:r>
              <w:rPr>
                <w:rFonts w:ascii="Times New Roman" w:eastAsia="Lucida Sans Unicode" w:hAnsi="Times New Roman" w:cs="Times New Roman"/>
              </w:rPr>
              <w:t>13.</w:t>
            </w:r>
          </w:p>
        </w:tc>
        <w:tc>
          <w:tcPr>
            <w:tcW w:w="6324" w:type="dxa"/>
            <w:tcBorders>
              <w:left w:val="single" w:sz="4" w:space="0" w:color="000000"/>
              <w:bottom w:val="single" w:sz="4" w:space="0" w:color="000000"/>
            </w:tcBorders>
            <w:shd w:val="clear" w:color="auto" w:fill="auto"/>
          </w:tcPr>
          <w:p w14:paraId="0D04C20B" w14:textId="77777777" w:rsidR="00A5162E" w:rsidRDefault="00A5162E" w:rsidP="00A5162E">
            <w:pPr>
              <w:snapToGrid w:val="0"/>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rPr>
              <w:t>Terenuri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închiriate</w:t>
            </w:r>
            <w:proofErr w:type="spellEnd"/>
            <w:r>
              <w:rPr>
                <w:rFonts w:ascii="Times New Roman" w:eastAsia="Lucida Sans Unicode" w:hAnsi="Times New Roman" w:cs="Times New Roman"/>
              </w:rPr>
              <w:t xml:space="preserve"> cu </w:t>
            </w:r>
            <w:proofErr w:type="spellStart"/>
            <w:r>
              <w:rPr>
                <w:rFonts w:ascii="Times New Roman" w:eastAsia="Lucida Sans Unicode" w:hAnsi="Times New Roman" w:cs="Times New Roman"/>
              </w:rPr>
              <w:t>ocazia</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unor</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festivităţi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în</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scopuri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comerciale</w:t>
            </w:r>
            <w:proofErr w:type="spellEnd"/>
          </w:p>
        </w:tc>
        <w:tc>
          <w:tcPr>
            <w:tcW w:w="3540" w:type="dxa"/>
            <w:gridSpan w:val="3"/>
            <w:tcBorders>
              <w:left w:val="single" w:sz="4" w:space="0" w:color="000000"/>
              <w:bottom w:val="single" w:sz="4" w:space="0" w:color="000000"/>
              <w:right w:val="single" w:sz="4" w:space="0" w:color="000000"/>
            </w:tcBorders>
            <w:shd w:val="clear" w:color="auto" w:fill="auto"/>
          </w:tcPr>
          <w:p w14:paraId="0A94CA7C" w14:textId="77777777" w:rsidR="00A5162E" w:rsidRDefault="00A5162E" w:rsidP="00A5162E">
            <w:pPr>
              <w:snapToGrid w:val="0"/>
              <w:spacing w:after="0" w:line="240" w:lineRule="auto"/>
              <w:jc w:val="center"/>
              <w:rPr>
                <w:rFonts w:ascii="Times New Roman" w:eastAsia="Lucida Sans Unicode" w:hAnsi="Times New Roman" w:cs="Times New Roman"/>
              </w:rPr>
            </w:pPr>
          </w:p>
          <w:p w14:paraId="0928AA27" w14:textId="42A84078"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10</w:t>
            </w:r>
            <w:r w:rsidR="00A5162E">
              <w:rPr>
                <w:rFonts w:ascii="Times New Roman" w:eastAsia="Lucida Sans Unicode" w:hAnsi="Times New Roman" w:cs="Times New Roman"/>
              </w:rPr>
              <w:t>,00 lei/</w:t>
            </w:r>
            <w:proofErr w:type="spellStart"/>
            <w:r w:rsidR="00A5162E">
              <w:rPr>
                <w:rFonts w:ascii="Times New Roman" w:eastAsia="Lucida Sans Unicode" w:hAnsi="Times New Roman" w:cs="Times New Roman"/>
              </w:rPr>
              <w:t>mp</w:t>
            </w:r>
            <w:proofErr w:type="spellEnd"/>
            <w:r w:rsidR="00A5162E">
              <w:rPr>
                <w:rFonts w:ascii="Times New Roman" w:eastAsia="Lucida Sans Unicode" w:hAnsi="Times New Roman" w:cs="Times New Roman"/>
              </w:rPr>
              <w:t>/zi</w:t>
            </w:r>
          </w:p>
        </w:tc>
      </w:tr>
      <w:tr w:rsidR="00A5162E" w14:paraId="138ECEA3" w14:textId="77777777" w:rsidTr="007360A8">
        <w:tc>
          <w:tcPr>
            <w:tcW w:w="606" w:type="dxa"/>
            <w:tcBorders>
              <w:left w:val="single" w:sz="4" w:space="0" w:color="000000"/>
              <w:bottom w:val="single" w:sz="4" w:space="0" w:color="000000"/>
            </w:tcBorders>
            <w:shd w:val="clear" w:color="auto" w:fill="auto"/>
          </w:tcPr>
          <w:p w14:paraId="3D414CA2"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14.</w:t>
            </w:r>
          </w:p>
        </w:tc>
        <w:tc>
          <w:tcPr>
            <w:tcW w:w="6324" w:type="dxa"/>
            <w:tcBorders>
              <w:left w:val="single" w:sz="4" w:space="0" w:color="000000"/>
              <w:bottom w:val="single" w:sz="4" w:space="0" w:color="000000"/>
            </w:tcBorders>
            <w:shd w:val="clear" w:color="auto" w:fill="auto"/>
          </w:tcPr>
          <w:p w14:paraId="0D25AF35" w14:textId="77777777" w:rsidR="00A5162E" w:rsidRDefault="00A5162E" w:rsidP="00A5162E">
            <w:pPr>
              <w:snapToGrid w:val="0"/>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rPr>
              <w:t>Terenuri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ocupate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ocazional</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autovehicule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abandonate</w:t>
            </w:r>
            <w:proofErr w:type="spellEnd"/>
            <w:r>
              <w:rPr>
                <w:rFonts w:ascii="Times New Roman" w:eastAsia="Lucida Sans Unicode" w:hAnsi="Times New Roman" w:cs="Times New Roman"/>
              </w:rPr>
              <w:t xml:space="preserve"> pe </w:t>
            </w:r>
            <w:proofErr w:type="spellStart"/>
            <w:r>
              <w:rPr>
                <w:rFonts w:ascii="Times New Roman" w:eastAsia="Lucida Sans Unicode" w:hAnsi="Times New Roman" w:cs="Times New Roman"/>
              </w:rPr>
              <w:t>domeniul</w:t>
            </w:r>
            <w:proofErr w:type="spellEnd"/>
            <w:r>
              <w:rPr>
                <w:rFonts w:ascii="Times New Roman" w:eastAsia="Lucida Sans Unicode" w:hAnsi="Times New Roman" w:cs="Times New Roman"/>
              </w:rPr>
              <w:t xml:space="preserve"> public</w:t>
            </w:r>
          </w:p>
        </w:tc>
        <w:tc>
          <w:tcPr>
            <w:tcW w:w="3540" w:type="dxa"/>
            <w:gridSpan w:val="3"/>
            <w:tcBorders>
              <w:left w:val="single" w:sz="4" w:space="0" w:color="000000"/>
              <w:bottom w:val="single" w:sz="4" w:space="0" w:color="000000"/>
              <w:right w:val="single" w:sz="4" w:space="0" w:color="000000"/>
            </w:tcBorders>
            <w:shd w:val="clear" w:color="auto" w:fill="auto"/>
          </w:tcPr>
          <w:p w14:paraId="79BF3B40" w14:textId="77777777" w:rsidR="00A5162E" w:rsidRDefault="00A5162E" w:rsidP="00A5162E">
            <w:pPr>
              <w:snapToGrid w:val="0"/>
              <w:spacing w:after="0" w:line="240" w:lineRule="auto"/>
              <w:jc w:val="center"/>
              <w:rPr>
                <w:rFonts w:ascii="Times New Roman" w:eastAsia="Lucida Sans Unicode" w:hAnsi="Times New Roman" w:cs="Times New Roman"/>
              </w:rPr>
            </w:pPr>
          </w:p>
          <w:p w14:paraId="3850EC87" w14:textId="252E871B"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305F9">
              <w:rPr>
                <w:rFonts w:ascii="Times New Roman" w:eastAsia="Lucida Sans Unicode" w:hAnsi="Times New Roman" w:cs="Times New Roman"/>
              </w:rPr>
              <w:t>2,00</w:t>
            </w:r>
            <w:r>
              <w:rPr>
                <w:rFonts w:ascii="Times New Roman" w:eastAsia="Lucida Sans Unicode" w:hAnsi="Times New Roman" w:cs="Times New Roman"/>
              </w:rPr>
              <w:t xml:space="preserve"> lei/zi </w:t>
            </w:r>
            <w:proofErr w:type="spellStart"/>
            <w:r>
              <w:rPr>
                <w:rFonts w:ascii="Times New Roman" w:eastAsia="Lucida Sans Unicode" w:hAnsi="Times New Roman" w:cs="Times New Roman"/>
              </w:rPr>
              <w:t>sau</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fracțiune</w:t>
            </w:r>
            <w:proofErr w:type="spellEnd"/>
          </w:p>
        </w:tc>
      </w:tr>
      <w:tr w:rsidR="00A5162E" w14:paraId="399F36C8" w14:textId="77777777" w:rsidTr="007360A8">
        <w:tc>
          <w:tcPr>
            <w:tcW w:w="606" w:type="dxa"/>
            <w:tcBorders>
              <w:top w:val="single" w:sz="4" w:space="0" w:color="000000"/>
              <w:left w:val="single" w:sz="4" w:space="0" w:color="000000"/>
              <w:bottom w:val="single" w:sz="4" w:space="0" w:color="000000"/>
            </w:tcBorders>
            <w:shd w:val="clear" w:color="auto" w:fill="auto"/>
          </w:tcPr>
          <w:p w14:paraId="689A03A7"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15.</w:t>
            </w:r>
          </w:p>
        </w:tc>
        <w:tc>
          <w:tcPr>
            <w:tcW w:w="6324" w:type="dxa"/>
            <w:tcBorders>
              <w:top w:val="single" w:sz="4" w:space="0" w:color="000000"/>
              <w:left w:val="single" w:sz="4" w:space="0" w:color="000000"/>
              <w:bottom w:val="single" w:sz="4" w:space="0" w:color="000000"/>
            </w:tcBorders>
            <w:shd w:val="clear" w:color="auto" w:fill="auto"/>
          </w:tcPr>
          <w:p w14:paraId="778AFF99" w14:textId="77777777" w:rsidR="00A5162E" w:rsidRDefault="00A5162E" w:rsidP="00A5162E">
            <w:pPr>
              <w:snapToGrid w:val="0"/>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rPr>
              <w:t>Terenuri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ocupate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ocazional</w:t>
            </w:r>
            <w:proofErr w:type="spellEnd"/>
            <w:r>
              <w:rPr>
                <w:rFonts w:ascii="Times New Roman" w:eastAsia="Lucida Sans Unicode" w:hAnsi="Times New Roman" w:cs="Times New Roman"/>
              </w:rPr>
              <w:t xml:space="preserve"> de </w:t>
            </w:r>
            <w:proofErr w:type="spellStart"/>
            <w:r>
              <w:rPr>
                <w:rFonts w:ascii="Times New Roman" w:eastAsia="Lucida Sans Unicode" w:hAnsi="Times New Roman" w:cs="Times New Roman"/>
              </w:rPr>
              <w:t>autovehicule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expuse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în</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scopul</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vânzării</w:t>
            </w:r>
            <w:proofErr w:type="spellEnd"/>
          </w:p>
        </w:tc>
        <w:tc>
          <w:tcPr>
            <w:tcW w:w="3540" w:type="dxa"/>
            <w:gridSpan w:val="3"/>
            <w:tcBorders>
              <w:top w:val="single" w:sz="4" w:space="0" w:color="000000"/>
              <w:left w:val="single" w:sz="4" w:space="0" w:color="000000"/>
              <w:bottom w:val="single" w:sz="4" w:space="0" w:color="000000"/>
              <w:right w:val="single" w:sz="4" w:space="0" w:color="000000"/>
            </w:tcBorders>
            <w:shd w:val="clear" w:color="auto" w:fill="auto"/>
          </w:tcPr>
          <w:p w14:paraId="2A7C79EF" w14:textId="77777777" w:rsidR="00A5162E" w:rsidRDefault="00A5162E" w:rsidP="00A5162E">
            <w:pPr>
              <w:snapToGrid w:val="0"/>
              <w:spacing w:after="0" w:line="240" w:lineRule="auto"/>
              <w:jc w:val="center"/>
              <w:rPr>
                <w:rFonts w:ascii="Times New Roman" w:eastAsia="Lucida Sans Unicode" w:hAnsi="Times New Roman" w:cs="Times New Roman"/>
              </w:rPr>
            </w:pPr>
          </w:p>
          <w:p w14:paraId="045E884A" w14:textId="0CBBF0C7"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305F9">
              <w:rPr>
                <w:rFonts w:ascii="Times New Roman" w:eastAsia="Lucida Sans Unicode" w:hAnsi="Times New Roman" w:cs="Times New Roman"/>
              </w:rPr>
              <w:t>2,00</w:t>
            </w:r>
            <w:r>
              <w:rPr>
                <w:rFonts w:ascii="Times New Roman" w:eastAsia="Lucida Sans Unicode" w:hAnsi="Times New Roman" w:cs="Times New Roman"/>
              </w:rPr>
              <w:t xml:space="preserve"> lei/zi </w:t>
            </w:r>
            <w:proofErr w:type="spellStart"/>
            <w:r>
              <w:rPr>
                <w:rFonts w:ascii="Times New Roman" w:eastAsia="Lucida Sans Unicode" w:hAnsi="Times New Roman" w:cs="Times New Roman"/>
              </w:rPr>
              <w:t>sau</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fracțiune</w:t>
            </w:r>
            <w:proofErr w:type="spellEnd"/>
          </w:p>
        </w:tc>
      </w:tr>
      <w:tr w:rsidR="00A5162E" w14:paraId="59211294" w14:textId="77777777" w:rsidTr="007360A8">
        <w:tc>
          <w:tcPr>
            <w:tcW w:w="606" w:type="dxa"/>
            <w:tcBorders>
              <w:top w:val="single" w:sz="4" w:space="0" w:color="000000"/>
              <w:left w:val="single" w:sz="4" w:space="0" w:color="000000"/>
              <w:bottom w:val="single" w:sz="4" w:space="0" w:color="000000"/>
            </w:tcBorders>
            <w:shd w:val="clear" w:color="auto" w:fill="auto"/>
          </w:tcPr>
          <w:p w14:paraId="2C055D77"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16.</w:t>
            </w:r>
          </w:p>
        </w:tc>
        <w:tc>
          <w:tcPr>
            <w:tcW w:w="6324" w:type="dxa"/>
            <w:tcBorders>
              <w:top w:val="single" w:sz="4" w:space="0" w:color="000000"/>
              <w:left w:val="single" w:sz="4" w:space="0" w:color="000000"/>
              <w:bottom w:val="single" w:sz="4" w:space="0" w:color="000000"/>
            </w:tcBorders>
            <w:shd w:val="clear" w:color="auto" w:fill="auto"/>
          </w:tcPr>
          <w:p w14:paraId="64DF6AA8" w14:textId="77777777" w:rsidR="00A5162E" w:rsidRPr="005B2AB7" w:rsidRDefault="00A5162E" w:rsidP="00A5162E">
            <w:pPr>
              <w:snapToGrid w:val="0"/>
              <w:spacing w:after="0" w:line="240" w:lineRule="auto"/>
              <w:jc w:val="both"/>
              <w:rPr>
                <w:rFonts w:ascii="Calibri" w:eastAsia="Times New Roman" w:hAnsi="Calibri" w:cs="Times New Roman"/>
                <w:lang w:val="es-ES_tradnl"/>
              </w:rPr>
            </w:pPr>
            <w:r w:rsidRPr="005B2AB7">
              <w:rPr>
                <w:rFonts w:ascii="Times New Roman" w:eastAsia="Lucida Sans Unicode" w:hAnsi="Times New Roman" w:cs="Times New Roman"/>
                <w:lang w:val="es-ES_tradnl"/>
              </w:rPr>
              <w:t>Terenuri ocupate ocazional până la 30 zile</w:t>
            </w:r>
          </w:p>
        </w:tc>
        <w:tc>
          <w:tcPr>
            <w:tcW w:w="3540" w:type="dxa"/>
            <w:gridSpan w:val="3"/>
            <w:tcBorders>
              <w:top w:val="single" w:sz="4" w:space="0" w:color="000000"/>
              <w:left w:val="single" w:sz="4" w:space="0" w:color="000000"/>
              <w:bottom w:val="single" w:sz="4" w:space="0" w:color="000000"/>
              <w:right w:val="single" w:sz="4" w:space="0" w:color="000000"/>
            </w:tcBorders>
            <w:shd w:val="clear" w:color="auto" w:fill="auto"/>
          </w:tcPr>
          <w:p w14:paraId="6A0B935C" w14:textId="66F65C4E" w:rsidR="00A5162E" w:rsidRDefault="00B305F9"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11,00</w:t>
            </w:r>
            <w:r w:rsidR="00A5162E">
              <w:rPr>
                <w:rFonts w:ascii="Times New Roman" w:eastAsia="Lucida Sans Unicode" w:hAnsi="Times New Roman" w:cs="Times New Roman"/>
              </w:rPr>
              <w:t xml:space="preserve"> lei/zi </w:t>
            </w:r>
            <w:proofErr w:type="spellStart"/>
            <w:r w:rsidR="00A5162E">
              <w:rPr>
                <w:rFonts w:ascii="Times New Roman" w:eastAsia="Lucida Sans Unicode" w:hAnsi="Times New Roman" w:cs="Times New Roman"/>
              </w:rPr>
              <w:t>sau</w:t>
            </w:r>
            <w:proofErr w:type="spellEnd"/>
            <w:r w:rsidR="00A5162E">
              <w:rPr>
                <w:rFonts w:ascii="Times New Roman" w:eastAsia="Lucida Sans Unicode" w:hAnsi="Times New Roman" w:cs="Times New Roman"/>
              </w:rPr>
              <w:t xml:space="preserve"> </w:t>
            </w:r>
            <w:proofErr w:type="spellStart"/>
            <w:r w:rsidR="00A5162E">
              <w:rPr>
                <w:rFonts w:ascii="Times New Roman" w:eastAsia="Lucida Sans Unicode" w:hAnsi="Times New Roman" w:cs="Times New Roman"/>
              </w:rPr>
              <w:t>fracțiune</w:t>
            </w:r>
            <w:proofErr w:type="spellEnd"/>
          </w:p>
        </w:tc>
      </w:tr>
      <w:tr w:rsidR="00A5162E" w14:paraId="055F8B99" w14:textId="77777777" w:rsidTr="007360A8">
        <w:tc>
          <w:tcPr>
            <w:tcW w:w="606" w:type="dxa"/>
            <w:tcBorders>
              <w:top w:val="single" w:sz="4" w:space="0" w:color="000000"/>
              <w:left w:val="single" w:sz="4" w:space="0" w:color="000000"/>
              <w:bottom w:val="single" w:sz="4" w:space="0" w:color="000000"/>
            </w:tcBorders>
            <w:shd w:val="clear" w:color="auto" w:fill="auto"/>
          </w:tcPr>
          <w:p w14:paraId="64D28FA8" w14:textId="77777777" w:rsidR="00A5162E" w:rsidRDefault="00A5162E" w:rsidP="00A5162E">
            <w:pPr>
              <w:snapToGrid w:val="0"/>
              <w:spacing w:after="0" w:line="240" w:lineRule="auto"/>
              <w:jc w:val="both"/>
              <w:rPr>
                <w:rFonts w:ascii="Calibri" w:eastAsia="Times New Roman" w:hAnsi="Calibri" w:cs="Times New Roman"/>
              </w:rPr>
            </w:pPr>
            <w:r>
              <w:rPr>
                <w:rFonts w:ascii="Times New Roman" w:eastAsia="Lucida Sans Unicode" w:hAnsi="Times New Roman" w:cs="Times New Roman"/>
              </w:rPr>
              <w:t>17.</w:t>
            </w:r>
          </w:p>
        </w:tc>
        <w:tc>
          <w:tcPr>
            <w:tcW w:w="6324" w:type="dxa"/>
            <w:tcBorders>
              <w:top w:val="single" w:sz="4" w:space="0" w:color="000000"/>
              <w:left w:val="single" w:sz="4" w:space="0" w:color="000000"/>
              <w:bottom w:val="single" w:sz="4" w:space="0" w:color="000000"/>
            </w:tcBorders>
            <w:shd w:val="clear" w:color="auto" w:fill="auto"/>
          </w:tcPr>
          <w:p w14:paraId="7CDDFC57" w14:textId="77777777" w:rsidR="00A5162E" w:rsidRDefault="00A5162E" w:rsidP="00A5162E">
            <w:pPr>
              <w:snapToGrid w:val="0"/>
              <w:spacing w:after="0" w:line="240" w:lineRule="auto"/>
              <w:jc w:val="both"/>
              <w:rPr>
                <w:rFonts w:ascii="Calibri" w:eastAsia="Times New Roman" w:hAnsi="Calibri" w:cs="Times New Roman"/>
              </w:rPr>
            </w:pPr>
            <w:proofErr w:type="spellStart"/>
            <w:r>
              <w:rPr>
                <w:rFonts w:ascii="Times New Roman" w:eastAsia="Lucida Sans Unicode" w:hAnsi="Times New Roman" w:cs="Times New Roman"/>
              </w:rPr>
              <w:t>Activităţi</w:t>
            </w:r>
            <w:proofErr w:type="spellEnd"/>
            <w:r>
              <w:rPr>
                <w:rFonts w:ascii="Times New Roman" w:eastAsia="Lucida Sans Unicode" w:hAnsi="Times New Roman" w:cs="Times New Roman"/>
              </w:rPr>
              <w:t xml:space="preserve"> distractive </w:t>
            </w:r>
            <w:proofErr w:type="spellStart"/>
            <w:r>
              <w:rPr>
                <w:rFonts w:ascii="Times New Roman" w:eastAsia="Lucida Sans Unicode" w:hAnsi="Times New Roman" w:cs="Times New Roman"/>
              </w:rPr>
              <w:t>desfăşurate</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ocazional</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în</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parcuri</w:t>
            </w:r>
            <w:proofErr w:type="spellEnd"/>
            <w:r>
              <w:rPr>
                <w:rFonts w:ascii="Times New Roman" w:eastAsia="Lucida Sans Unicode" w:hAnsi="Times New Roman" w:cs="Times New Roman"/>
              </w:rPr>
              <w:t xml:space="preserve"> </w:t>
            </w:r>
            <w:proofErr w:type="spellStart"/>
            <w:r>
              <w:rPr>
                <w:rFonts w:ascii="Times New Roman" w:eastAsia="Lucida Sans Unicode" w:hAnsi="Times New Roman" w:cs="Times New Roman"/>
              </w:rPr>
              <w:t>publice</w:t>
            </w:r>
            <w:proofErr w:type="spellEnd"/>
          </w:p>
        </w:tc>
        <w:tc>
          <w:tcPr>
            <w:tcW w:w="3540" w:type="dxa"/>
            <w:gridSpan w:val="3"/>
            <w:tcBorders>
              <w:top w:val="single" w:sz="4" w:space="0" w:color="000000"/>
              <w:left w:val="single" w:sz="4" w:space="0" w:color="000000"/>
              <w:bottom w:val="single" w:sz="4" w:space="0" w:color="000000"/>
              <w:right w:val="single" w:sz="4" w:space="0" w:color="000000"/>
            </w:tcBorders>
            <w:shd w:val="clear" w:color="auto" w:fill="auto"/>
          </w:tcPr>
          <w:p w14:paraId="6B268D6A" w14:textId="77777777" w:rsidR="00A5162E" w:rsidRDefault="00A5162E" w:rsidP="00A5162E">
            <w:pPr>
              <w:snapToGrid w:val="0"/>
              <w:spacing w:after="0" w:line="240" w:lineRule="auto"/>
              <w:jc w:val="center"/>
              <w:rPr>
                <w:rFonts w:ascii="Times New Roman" w:eastAsia="Lucida Sans Unicode" w:hAnsi="Times New Roman" w:cs="Times New Roman"/>
              </w:rPr>
            </w:pPr>
          </w:p>
          <w:p w14:paraId="410C066E" w14:textId="795D39C5" w:rsidR="00A5162E" w:rsidRDefault="00A5162E" w:rsidP="00A5162E">
            <w:pPr>
              <w:snapToGrid w:val="0"/>
              <w:spacing w:after="0" w:line="240" w:lineRule="auto"/>
              <w:jc w:val="center"/>
              <w:rPr>
                <w:rFonts w:ascii="Calibri" w:eastAsia="Times New Roman" w:hAnsi="Calibri" w:cs="Times New Roman"/>
              </w:rPr>
            </w:pPr>
            <w:r>
              <w:rPr>
                <w:rFonts w:ascii="Times New Roman" w:eastAsia="Lucida Sans Unicode" w:hAnsi="Times New Roman" w:cs="Times New Roman"/>
              </w:rPr>
              <w:t>1</w:t>
            </w:r>
            <w:r w:rsidR="00B305F9">
              <w:rPr>
                <w:rFonts w:ascii="Times New Roman" w:eastAsia="Lucida Sans Unicode" w:hAnsi="Times New Roman" w:cs="Times New Roman"/>
              </w:rPr>
              <w:t>5</w:t>
            </w:r>
            <w:r>
              <w:rPr>
                <w:rFonts w:ascii="Times New Roman" w:eastAsia="Lucida Sans Unicode" w:hAnsi="Times New Roman" w:cs="Times New Roman"/>
              </w:rPr>
              <w:t>,00 lei/</w:t>
            </w:r>
            <w:proofErr w:type="spellStart"/>
            <w:r>
              <w:rPr>
                <w:rFonts w:ascii="Times New Roman" w:eastAsia="Lucida Sans Unicode" w:hAnsi="Times New Roman" w:cs="Times New Roman"/>
              </w:rPr>
              <w:t>oră</w:t>
            </w:r>
            <w:proofErr w:type="spellEnd"/>
          </w:p>
        </w:tc>
      </w:tr>
    </w:tbl>
    <w:p w14:paraId="35AF6676"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24FA8BB2"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3ACDE270"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0774B410"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232C8755" w14:textId="77777777" w:rsidR="00786C88" w:rsidRPr="00786C88"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Florin CAZACU</w:t>
      </w:r>
    </w:p>
    <w:p w14:paraId="6B45C478" w14:textId="77777777" w:rsidR="00B305F9" w:rsidRDefault="00B305F9" w:rsidP="006D587D">
      <w:pPr>
        <w:suppressAutoHyphens/>
        <w:spacing w:after="0" w:line="240" w:lineRule="auto"/>
        <w:jc w:val="right"/>
        <w:rPr>
          <w:rFonts w:ascii="Times New Roman" w:eastAsia="Times New Roman" w:hAnsi="Times New Roman" w:cs="Times New Roman"/>
          <w:b/>
          <w:sz w:val="24"/>
          <w:szCs w:val="24"/>
          <w:lang w:val="ro-RO" w:eastAsia="ro-RO"/>
        </w:rPr>
      </w:pPr>
    </w:p>
    <w:p w14:paraId="0499E8C3" w14:textId="77777777" w:rsidR="00B305F9" w:rsidRDefault="00B305F9" w:rsidP="006D587D">
      <w:pPr>
        <w:suppressAutoHyphens/>
        <w:spacing w:after="0" w:line="240" w:lineRule="auto"/>
        <w:jc w:val="right"/>
        <w:rPr>
          <w:rFonts w:ascii="Times New Roman" w:eastAsia="Times New Roman" w:hAnsi="Times New Roman" w:cs="Times New Roman"/>
          <w:b/>
          <w:sz w:val="24"/>
          <w:szCs w:val="24"/>
          <w:lang w:val="ro-RO" w:eastAsia="ro-RO"/>
        </w:rPr>
      </w:pPr>
    </w:p>
    <w:p w14:paraId="1EAA3AF5"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5CEE56D0"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1C6E75F3"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7407BA24"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3CB1FEBC"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239C3B72"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382E1AD9"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3FB86227"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7AF8B633"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7820EC31"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290C6DE8"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41B14F9F"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56FF167C"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2DDE1655"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22B70FA1"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0CD9A80C"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3463637F"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0D6A01BB"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11C24460"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143B417F"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4F9686AD"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522E7091"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76A63AF1"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6DF26D71"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04193BC8"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29CF77AD"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7E331335"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021D1ACF"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023EA235"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60B09EA4"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39C7C3EE"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019E9300"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537C6CD7"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2ACD48B2"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34E99CBD"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7BB069A1"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297D3644"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2C26CE4C"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0F14CE1E" w14:textId="77777777" w:rsidR="00F53FF2" w:rsidRDefault="00F53FF2" w:rsidP="006D587D">
      <w:pPr>
        <w:suppressAutoHyphens/>
        <w:spacing w:after="0" w:line="240" w:lineRule="auto"/>
        <w:jc w:val="right"/>
        <w:rPr>
          <w:rFonts w:ascii="Times New Roman" w:eastAsia="Times New Roman" w:hAnsi="Times New Roman" w:cs="Times New Roman"/>
          <w:b/>
          <w:sz w:val="24"/>
          <w:szCs w:val="24"/>
          <w:lang w:val="ro-RO" w:eastAsia="ro-RO"/>
        </w:rPr>
      </w:pPr>
    </w:p>
    <w:p w14:paraId="2EB1327E" w14:textId="6E8F2561" w:rsidR="00786C88" w:rsidRPr="00786C88" w:rsidRDefault="00786C88" w:rsidP="006D587D">
      <w:pPr>
        <w:suppressAutoHyphens/>
        <w:spacing w:after="0" w:line="240" w:lineRule="auto"/>
        <w:jc w:val="right"/>
        <w:rPr>
          <w:rFonts w:ascii="Times New Roman" w:eastAsia="Times New Roman" w:hAnsi="Times New Roman" w:cs="Times New Roman"/>
          <w:b/>
          <w:sz w:val="24"/>
          <w:szCs w:val="24"/>
          <w:lang w:val="ro-RO" w:eastAsia="ro-RO"/>
        </w:rPr>
      </w:pPr>
      <w:bookmarkStart w:id="3" w:name="_Hlk182477372"/>
      <w:r w:rsidRPr="00786C88">
        <w:rPr>
          <w:rFonts w:ascii="Times New Roman" w:eastAsia="Times New Roman" w:hAnsi="Times New Roman" w:cs="Times New Roman"/>
          <w:b/>
          <w:sz w:val="24"/>
          <w:szCs w:val="24"/>
          <w:lang w:val="ro-RO" w:eastAsia="ro-RO"/>
        </w:rPr>
        <w:lastRenderedPageBreak/>
        <w:t xml:space="preserve">Anexa nr. 6 la </w:t>
      </w:r>
      <w:r w:rsidR="006D587D">
        <w:rPr>
          <w:rFonts w:ascii="Times New Roman" w:eastAsia="Times New Roman" w:hAnsi="Times New Roman" w:cs="Times New Roman"/>
          <w:b/>
          <w:sz w:val="24"/>
          <w:szCs w:val="24"/>
          <w:lang w:val="ro-RO" w:eastAsia="ro-RO"/>
        </w:rPr>
        <w:t xml:space="preserve">Proiectul de </w:t>
      </w:r>
      <w:r w:rsidR="00662F1B">
        <w:rPr>
          <w:rFonts w:ascii="Times New Roman" w:eastAsia="Times New Roman" w:hAnsi="Times New Roman" w:cs="Times New Roman"/>
          <w:b/>
          <w:sz w:val="24"/>
          <w:szCs w:val="24"/>
          <w:lang w:val="ro-RO" w:eastAsia="ro-RO"/>
        </w:rPr>
        <w:t xml:space="preserve">hotărâre nr. </w:t>
      </w:r>
      <w:r w:rsidR="00D628A5">
        <w:rPr>
          <w:rFonts w:ascii="Times New Roman" w:eastAsia="Times New Roman" w:hAnsi="Times New Roman" w:cs="Times New Roman"/>
          <w:b/>
          <w:sz w:val="24"/>
          <w:szCs w:val="24"/>
          <w:lang w:val="ro-RO" w:eastAsia="ro-RO"/>
        </w:rPr>
        <w:t>.............................................</w:t>
      </w:r>
    </w:p>
    <w:p w14:paraId="5EEAD7C0"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7263C1A1"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r w:rsidRPr="00786C88">
        <w:rPr>
          <w:rFonts w:ascii="Times New Roman" w:eastAsia="Times New Roman" w:hAnsi="Times New Roman" w:cs="Times New Roman"/>
          <w:b/>
          <w:sz w:val="24"/>
          <w:szCs w:val="24"/>
          <w:lang w:val="ro-RO" w:eastAsia="ro-RO"/>
        </w:rPr>
        <w:t>T</w:t>
      </w:r>
      <w:r w:rsidRPr="00786C88">
        <w:rPr>
          <w:rFonts w:ascii="Times New Roman" w:eastAsia="Times New Roman" w:hAnsi="Times New Roman" w:cs="Times New Roman"/>
          <w:b/>
          <w:sz w:val="28"/>
          <w:szCs w:val="28"/>
          <w:lang w:val="ro-RO" w:eastAsia="ro-RO"/>
        </w:rPr>
        <w:t xml:space="preserve">AXE </w:t>
      </w:r>
      <w:proofErr w:type="spellStart"/>
      <w:r w:rsidRPr="00786C88">
        <w:rPr>
          <w:rFonts w:ascii="Times New Roman" w:eastAsia="Times New Roman" w:hAnsi="Times New Roman" w:cs="Times New Roman"/>
          <w:b/>
          <w:sz w:val="28"/>
          <w:szCs w:val="28"/>
          <w:lang w:val="ro-RO" w:eastAsia="ro-RO"/>
        </w:rPr>
        <w:t>şi</w:t>
      </w:r>
      <w:proofErr w:type="spellEnd"/>
      <w:r w:rsidRPr="00786C88">
        <w:rPr>
          <w:rFonts w:ascii="Times New Roman" w:eastAsia="Times New Roman" w:hAnsi="Times New Roman" w:cs="Times New Roman"/>
          <w:b/>
          <w:sz w:val="28"/>
          <w:szCs w:val="28"/>
          <w:lang w:val="ro-RO" w:eastAsia="ro-RO"/>
        </w:rPr>
        <w:t xml:space="preserve"> TAXE SPECIALE PENTRU PRESTĂRI DE SERVICII EFECTUATE DE CĂTRE COMPARTIMENTUL AGRICOL ŞI CADASTRU</w:t>
      </w:r>
    </w:p>
    <w:p w14:paraId="7808385E"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14:paraId="6E676A27"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14:paraId="10604BB0"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14:paraId="5944599B"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14:paraId="2E2E71C4"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tbl>
      <w:tblPr>
        <w:tblW w:w="0" w:type="auto"/>
        <w:jc w:val="center"/>
        <w:tblLayout w:type="fixed"/>
        <w:tblLook w:val="04A0" w:firstRow="1" w:lastRow="0" w:firstColumn="1" w:lastColumn="0" w:noHBand="0" w:noVBand="1"/>
      </w:tblPr>
      <w:tblGrid>
        <w:gridCol w:w="4327"/>
        <w:gridCol w:w="1661"/>
        <w:gridCol w:w="2730"/>
      </w:tblGrid>
      <w:tr w:rsidR="00786C88" w:rsidRPr="00786C88" w14:paraId="574F4393" w14:textId="77777777" w:rsidTr="00A25AFE">
        <w:trPr>
          <w:trHeight w:val="1250"/>
          <w:jc w:val="center"/>
        </w:trPr>
        <w:tc>
          <w:tcPr>
            <w:tcW w:w="4327" w:type="dxa"/>
            <w:tcBorders>
              <w:top w:val="single" w:sz="4" w:space="0" w:color="000000"/>
              <w:left w:val="single" w:sz="4" w:space="0" w:color="000000"/>
              <w:bottom w:val="single" w:sz="4" w:space="0" w:color="000000"/>
              <w:right w:val="nil"/>
            </w:tcBorders>
            <w:hideMark/>
          </w:tcPr>
          <w:p w14:paraId="46CF399B"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1661" w:type="dxa"/>
            <w:tcBorders>
              <w:top w:val="single" w:sz="4" w:space="0" w:color="000000"/>
              <w:left w:val="single" w:sz="4" w:space="0" w:color="000000"/>
              <w:bottom w:val="single" w:sz="4" w:space="0" w:color="000000"/>
              <w:right w:val="nil"/>
            </w:tcBorders>
            <w:hideMark/>
          </w:tcPr>
          <w:p w14:paraId="16E1BB24"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taxei conform Codului Fiscal</w:t>
            </w:r>
          </w:p>
        </w:tc>
        <w:tc>
          <w:tcPr>
            <w:tcW w:w="2730" w:type="dxa"/>
            <w:tcBorders>
              <w:top w:val="single" w:sz="4" w:space="0" w:color="000000"/>
              <w:left w:val="single" w:sz="4" w:space="0" w:color="000000"/>
              <w:bottom w:val="single" w:sz="4" w:space="0" w:color="000000"/>
              <w:right w:val="single" w:sz="4" w:space="0" w:color="000000"/>
            </w:tcBorders>
            <w:hideMark/>
          </w:tcPr>
          <w:p w14:paraId="6CD500A8"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NIVELUL PROPUS PENTRU </w:t>
            </w:r>
          </w:p>
          <w:p w14:paraId="42873028" w14:textId="1B6FF621" w:rsidR="00786C88" w:rsidRPr="00786C88" w:rsidRDefault="00786C88" w:rsidP="00DD58D1">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ANUL 202</w:t>
            </w:r>
            <w:r w:rsidR="005258FB">
              <w:rPr>
                <w:rFonts w:ascii="Times New Roman" w:eastAsia="Times New Roman" w:hAnsi="Times New Roman" w:cs="Times New Roman"/>
                <w:b/>
                <w:sz w:val="24"/>
                <w:szCs w:val="24"/>
                <w:lang w:val="ro-RO" w:eastAsia="ro-RO"/>
              </w:rPr>
              <w:t>5</w:t>
            </w:r>
          </w:p>
        </w:tc>
      </w:tr>
      <w:tr w:rsidR="00786C88" w:rsidRPr="00786C88" w14:paraId="668B020D" w14:textId="77777777" w:rsidTr="00A25AFE">
        <w:trPr>
          <w:trHeight w:val="1785"/>
          <w:jc w:val="center"/>
        </w:trPr>
        <w:tc>
          <w:tcPr>
            <w:tcW w:w="4327" w:type="dxa"/>
            <w:tcBorders>
              <w:top w:val="single" w:sz="4" w:space="0" w:color="000000"/>
              <w:left w:val="single" w:sz="4" w:space="0" w:color="000000"/>
              <w:bottom w:val="single" w:sz="4" w:space="0" w:color="000000"/>
              <w:right w:val="nil"/>
            </w:tcBorders>
            <w:hideMark/>
          </w:tcPr>
          <w:p w14:paraId="16E03E77"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Art. 475 alin. 2</w:t>
            </w:r>
          </w:p>
          <w:p w14:paraId="33C90976"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Taxă pentru eliberarea atestatului de producător;</w:t>
            </w:r>
          </w:p>
          <w:p w14:paraId="427CD07B"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Taxă pentru eliberarea carnetului de comercializare a produselor din sectorul agricol.</w:t>
            </w:r>
          </w:p>
        </w:tc>
        <w:tc>
          <w:tcPr>
            <w:tcW w:w="1661" w:type="dxa"/>
            <w:tcBorders>
              <w:top w:val="single" w:sz="4" w:space="0" w:color="000000"/>
              <w:left w:val="single" w:sz="4" w:space="0" w:color="000000"/>
              <w:bottom w:val="single" w:sz="4" w:space="0" w:color="000000"/>
              <w:right w:val="nil"/>
            </w:tcBorders>
          </w:tcPr>
          <w:p w14:paraId="4956C5A4" w14:textId="77777777" w:rsidR="00786C88" w:rsidRPr="00786C88" w:rsidRDefault="00786C88" w:rsidP="00786C88">
            <w:pPr>
              <w:suppressAutoHyphens/>
              <w:snapToGrid w:val="0"/>
              <w:spacing w:after="0" w:line="240" w:lineRule="auto"/>
              <w:rPr>
                <w:rFonts w:ascii="Times New Roman" w:eastAsia="Times New Roman" w:hAnsi="Times New Roman" w:cs="Times New Roman"/>
                <w:sz w:val="24"/>
                <w:szCs w:val="24"/>
                <w:lang w:val="ro-RO" w:eastAsia="ro-RO"/>
              </w:rPr>
            </w:pPr>
          </w:p>
          <w:p w14:paraId="20E8FEF2"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84</w:t>
            </w:r>
          </w:p>
          <w:p w14:paraId="25893FA4"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14:paraId="1D5B331F"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14:paraId="4EC4FD1C"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17</w:t>
            </w:r>
          </w:p>
          <w:p w14:paraId="762EF4A2"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2730" w:type="dxa"/>
            <w:tcBorders>
              <w:top w:val="single" w:sz="4" w:space="0" w:color="000000"/>
              <w:left w:val="single" w:sz="4" w:space="0" w:color="000000"/>
              <w:bottom w:val="single" w:sz="4" w:space="0" w:color="000000"/>
              <w:right w:val="single" w:sz="4" w:space="0" w:color="000000"/>
            </w:tcBorders>
          </w:tcPr>
          <w:p w14:paraId="026BE66A" w14:textId="77777777" w:rsidR="00786C88" w:rsidRPr="00786C88" w:rsidRDefault="00786C88" w:rsidP="00786C88">
            <w:pPr>
              <w:suppressAutoHyphens/>
              <w:snapToGrid w:val="0"/>
              <w:spacing w:after="0" w:line="240" w:lineRule="auto"/>
              <w:rPr>
                <w:rFonts w:ascii="Times New Roman" w:eastAsia="Times New Roman" w:hAnsi="Times New Roman" w:cs="Times New Roman"/>
                <w:color w:val="FF0000"/>
                <w:sz w:val="24"/>
                <w:szCs w:val="24"/>
                <w:lang w:val="ro-RO" w:eastAsia="ro-RO"/>
              </w:rPr>
            </w:pPr>
          </w:p>
          <w:p w14:paraId="007311DB" w14:textId="2B2EBAD1" w:rsidR="00786C88" w:rsidRPr="00786C88" w:rsidRDefault="005258FB"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126</w:t>
            </w:r>
            <w:r w:rsidR="002320F3">
              <w:rPr>
                <w:rFonts w:ascii="Times New Roman" w:eastAsia="Times New Roman" w:hAnsi="Times New Roman" w:cs="Times New Roman"/>
                <w:sz w:val="24"/>
                <w:szCs w:val="24"/>
                <w:lang w:val="ro-RO" w:eastAsia="ro-RO"/>
              </w:rPr>
              <w:t xml:space="preserve"> lei</w:t>
            </w:r>
          </w:p>
          <w:p w14:paraId="5980AB84"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14:paraId="3840D731"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14:paraId="2A8C3D48" w14:textId="28097B34" w:rsidR="00786C88" w:rsidRPr="00786C88" w:rsidRDefault="005258FB"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31</w:t>
            </w:r>
            <w:r w:rsidR="002320F3">
              <w:rPr>
                <w:rFonts w:ascii="Times New Roman" w:eastAsia="Times New Roman" w:hAnsi="Times New Roman" w:cs="Times New Roman"/>
                <w:sz w:val="24"/>
                <w:szCs w:val="24"/>
                <w:lang w:val="ro-RO" w:eastAsia="ro-RO"/>
              </w:rPr>
              <w:t xml:space="preserve"> lei</w:t>
            </w:r>
          </w:p>
          <w:p w14:paraId="6117BBC3"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r>
      <w:tr w:rsidR="00786C88" w:rsidRPr="00786C88" w14:paraId="19AF3C15" w14:textId="77777777" w:rsidTr="00A25AFE">
        <w:trPr>
          <w:trHeight w:val="690"/>
          <w:jc w:val="center"/>
        </w:trPr>
        <w:tc>
          <w:tcPr>
            <w:tcW w:w="4327" w:type="dxa"/>
            <w:tcBorders>
              <w:top w:val="single" w:sz="4" w:space="0" w:color="000000"/>
              <w:left w:val="single" w:sz="4" w:space="0" w:color="000000"/>
              <w:bottom w:val="single" w:sz="4" w:space="0" w:color="000000"/>
              <w:right w:val="nil"/>
            </w:tcBorders>
          </w:tcPr>
          <w:p w14:paraId="7DDAA13C"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Art. 475 alin. 5</w:t>
            </w:r>
          </w:p>
          <w:p w14:paraId="476865F2"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eliberarea de copii heliografice de pe planuri cadastrale sau de pe alte asemenea planuri.</w:t>
            </w:r>
          </w:p>
          <w:p w14:paraId="0B1BC52A"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c>
        <w:tc>
          <w:tcPr>
            <w:tcW w:w="1661" w:type="dxa"/>
            <w:tcBorders>
              <w:top w:val="single" w:sz="4" w:space="0" w:color="000000"/>
              <w:left w:val="single" w:sz="4" w:space="0" w:color="000000"/>
              <w:bottom w:val="single" w:sz="4" w:space="0" w:color="000000"/>
              <w:right w:val="nil"/>
            </w:tcBorders>
          </w:tcPr>
          <w:p w14:paraId="4367A457"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14:paraId="7A186D67"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14:paraId="1629F36B"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33</w:t>
            </w:r>
          </w:p>
        </w:tc>
        <w:tc>
          <w:tcPr>
            <w:tcW w:w="2730" w:type="dxa"/>
            <w:tcBorders>
              <w:top w:val="single" w:sz="4" w:space="0" w:color="000000"/>
              <w:left w:val="single" w:sz="4" w:space="0" w:color="000000"/>
              <w:bottom w:val="single" w:sz="4" w:space="0" w:color="000000"/>
              <w:right w:val="single" w:sz="4" w:space="0" w:color="000000"/>
            </w:tcBorders>
          </w:tcPr>
          <w:p w14:paraId="626C1208"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14:paraId="66FCA5A7"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14:paraId="056BF554" w14:textId="19E785EB" w:rsidR="00786C88" w:rsidRPr="00786C88" w:rsidRDefault="005258FB"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63</w:t>
            </w:r>
            <w:r w:rsidR="00786C88" w:rsidRPr="00786C88">
              <w:rPr>
                <w:rFonts w:ascii="Times New Roman" w:eastAsia="Times New Roman" w:hAnsi="Times New Roman" w:cs="Times New Roman"/>
                <w:sz w:val="24"/>
                <w:szCs w:val="24"/>
                <w:lang w:val="ro-RO" w:eastAsia="ro-RO"/>
              </w:rPr>
              <w:t xml:space="preserve"> lei</w:t>
            </w:r>
          </w:p>
        </w:tc>
      </w:tr>
      <w:tr w:rsidR="00786C88" w:rsidRPr="00786C88" w14:paraId="275B0F61" w14:textId="77777777" w:rsidTr="00A25AFE">
        <w:trPr>
          <w:trHeight w:val="690"/>
          <w:jc w:val="center"/>
        </w:trPr>
        <w:tc>
          <w:tcPr>
            <w:tcW w:w="4327" w:type="dxa"/>
            <w:tcBorders>
              <w:top w:val="single" w:sz="4" w:space="0" w:color="000000"/>
              <w:left w:val="single" w:sz="4" w:space="0" w:color="000000"/>
              <w:bottom w:val="single" w:sz="4" w:space="0" w:color="000000"/>
              <w:right w:val="nil"/>
            </w:tcBorders>
            <w:hideMark/>
          </w:tcPr>
          <w:p w14:paraId="72A0BDAE" w14:textId="77777777" w:rsidR="00786C88" w:rsidRPr="00786C88" w:rsidRDefault="00786C88" w:rsidP="00786C88">
            <w:pPr>
              <w:suppressAutoHyphens/>
              <w:spacing w:after="0" w:line="240" w:lineRule="auto"/>
              <w:rPr>
                <w:rFonts w:ascii="Times New Roman" w:eastAsia="Times New Roman" w:hAnsi="Times New Roman" w:cs="Times New Roman"/>
                <w:bCs/>
                <w:sz w:val="24"/>
                <w:szCs w:val="24"/>
                <w:lang w:val="ro-RO" w:eastAsia="ro-RO"/>
              </w:rPr>
            </w:pPr>
            <w:r w:rsidRPr="00786C88">
              <w:rPr>
                <w:rFonts w:ascii="Times New Roman" w:eastAsia="Times New Roman" w:hAnsi="Times New Roman" w:cs="Times New Roman"/>
                <w:bCs/>
                <w:sz w:val="24"/>
                <w:szCs w:val="24"/>
                <w:lang w:val="ro-RO" w:eastAsia="ro-RO"/>
              </w:rPr>
              <w:t xml:space="preserve">Taxa eliberare </w:t>
            </w:r>
            <w:proofErr w:type="spellStart"/>
            <w:r w:rsidRPr="00786C88">
              <w:rPr>
                <w:rFonts w:ascii="Times New Roman" w:eastAsia="Times New Roman" w:hAnsi="Times New Roman" w:cs="Times New Roman"/>
                <w:bCs/>
                <w:sz w:val="24"/>
                <w:szCs w:val="24"/>
                <w:lang w:val="ro-RO" w:eastAsia="ro-RO"/>
              </w:rPr>
              <w:t>adeverinta</w:t>
            </w:r>
            <w:proofErr w:type="spellEnd"/>
            <w:r w:rsidRPr="00786C88">
              <w:rPr>
                <w:rFonts w:ascii="Times New Roman" w:eastAsia="Times New Roman" w:hAnsi="Times New Roman" w:cs="Times New Roman"/>
                <w:bCs/>
                <w:sz w:val="24"/>
                <w:szCs w:val="24"/>
                <w:lang w:val="ro-RO" w:eastAsia="ro-RO"/>
              </w:rPr>
              <w:t xml:space="preserve"> privind categoria de </w:t>
            </w:r>
            <w:proofErr w:type="spellStart"/>
            <w:r w:rsidRPr="00786C88">
              <w:rPr>
                <w:rFonts w:ascii="Times New Roman" w:eastAsia="Times New Roman" w:hAnsi="Times New Roman" w:cs="Times New Roman"/>
                <w:bCs/>
                <w:sz w:val="24"/>
                <w:szCs w:val="24"/>
                <w:lang w:val="ro-RO" w:eastAsia="ro-RO"/>
              </w:rPr>
              <w:t>folosinta</w:t>
            </w:r>
            <w:proofErr w:type="spellEnd"/>
            <w:r w:rsidRPr="00786C88">
              <w:rPr>
                <w:rFonts w:ascii="Times New Roman" w:eastAsia="Times New Roman" w:hAnsi="Times New Roman" w:cs="Times New Roman"/>
                <w:bCs/>
                <w:sz w:val="24"/>
                <w:szCs w:val="24"/>
                <w:lang w:val="ro-RO" w:eastAsia="ro-RO"/>
              </w:rPr>
              <w:t xml:space="preserve"> a terenurilor</w:t>
            </w:r>
          </w:p>
        </w:tc>
        <w:tc>
          <w:tcPr>
            <w:tcW w:w="1661" w:type="dxa"/>
            <w:tcBorders>
              <w:top w:val="single" w:sz="4" w:space="0" w:color="000000"/>
              <w:left w:val="single" w:sz="4" w:space="0" w:color="000000"/>
              <w:bottom w:val="single" w:sz="4" w:space="0" w:color="000000"/>
              <w:right w:val="nil"/>
            </w:tcBorders>
          </w:tcPr>
          <w:p w14:paraId="1B99A410"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037CA5C" w14:textId="1B7C2B9F" w:rsidR="00786C88" w:rsidRPr="00786C88" w:rsidRDefault="005258FB"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r w:rsidR="00786C88" w:rsidRPr="00786C88">
              <w:rPr>
                <w:rFonts w:ascii="Times New Roman" w:eastAsia="Times New Roman" w:hAnsi="Times New Roman" w:cs="Times New Roman"/>
                <w:sz w:val="24"/>
                <w:szCs w:val="24"/>
                <w:lang w:val="ro-RO" w:eastAsia="ro-RO"/>
              </w:rPr>
              <w:t xml:space="preserve"> lei</w:t>
            </w:r>
          </w:p>
        </w:tc>
      </w:tr>
      <w:tr w:rsidR="00786C88" w:rsidRPr="00786C88" w14:paraId="275589AC" w14:textId="77777777" w:rsidTr="00A25AFE">
        <w:trPr>
          <w:trHeight w:val="600"/>
          <w:jc w:val="center"/>
        </w:trPr>
        <w:tc>
          <w:tcPr>
            <w:tcW w:w="4327" w:type="dxa"/>
            <w:tcBorders>
              <w:top w:val="single" w:sz="4" w:space="0" w:color="000000"/>
              <w:left w:val="single" w:sz="4" w:space="0" w:color="000000"/>
              <w:bottom w:val="single" w:sz="4" w:space="0" w:color="000000"/>
              <w:right w:val="nil"/>
            </w:tcBorders>
            <w:hideMark/>
          </w:tcPr>
          <w:p w14:paraId="6B69BBB3"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Taxă eliberare copii certificate pentru conformitate cu originalul:</w:t>
            </w:r>
          </w:p>
          <w:p w14:paraId="5252BC76"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format A4</w:t>
            </w:r>
          </w:p>
          <w:p w14:paraId="4B14CD37"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format A3</w:t>
            </w:r>
          </w:p>
        </w:tc>
        <w:tc>
          <w:tcPr>
            <w:tcW w:w="1661" w:type="dxa"/>
            <w:tcBorders>
              <w:top w:val="single" w:sz="4" w:space="0" w:color="000000"/>
              <w:left w:val="single" w:sz="4" w:space="0" w:color="000000"/>
              <w:bottom w:val="single" w:sz="4" w:space="0" w:color="000000"/>
              <w:right w:val="nil"/>
            </w:tcBorders>
          </w:tcPr>
          <w:p w14:paraId="7811825B"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14:paraId="52C2D2EC"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14:paraId="172276F0"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14:paraId="20398871"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2730" w:type="dxa"/>
            <w:tcBorders>
              <w:top w:val="single" w:sz="4" w:space="0" w:color="000000"/>
              <w:left w:val="single" w:sz="4" w:space="0" w:color="000000"/>
              <w:bottom w:val="single" w:sz="4" w:space="0" w:color="000000"/>
              <w:right w:val="single" w:sz="4" w:space="0" w:color="000000"/>
            </w:tcBorders>
          </w:tcPr>
          <w:p w14:paraId="5A3413D1"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14:paraId="1AE91EAE"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p w14:paraId="7C4AC64F" w14:textId="3831A8E0" w:rsidR="00786C88" w:rsidRPr="00786C88" w:rsidRDefault="005258FB"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w:t>
            </w:r>
            <w:r w:rsidR="00786C88" w:rsidRPr="00786C88">
              <w:rPr>
                <w:rFonts w:ascii="Times New Roman" w:eastAsia="Times New Roman" w:hAnsi="Times New Roman" w:cs="Times New Roman"/>
                <w:sz w:val="24"/>
                <w:szCs w:val="24"/>
                <w:lang w:val="ro-RO" w:eastAsia="ro-RO"/>
              </w:rPr>
              <w:t xml:space="preserve"> lei</w:t>
            </w:r>
          </w:p>
          <w:p w14:paraId="5BA6C161" w14:textId="7FDE6AE1" w:rsidR="00786C88" w:rsidRPr="00786C88" w:rsidRDefault="002320F3"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w:t>
            </w:r>
            <w:r w:rsidR="005258FB">
              <w:rPr>
                <w:rFonts w:ascii="Times New Roman" w:eastAsia="Times New Roman" w:hAnsi="Times New Roman" w:cs="Times New Roman"/>
                <w:sz w:val="24"/>
                <w:szCs w:val="24"/>
                <w:lang w:val="ro-RO" w:eastAsia="ro-RO"/>
              </w:rPr>
              <w:t>2</w:t>
            </w:r>
            <w:r w:rsidR="00786C88" w:rsidRPr="00786C88">
              <w:rPr>
                <w:rFonts w:ascii="Times New Roman" w:eastAsia="Times New Roman" w:hAnsi="Times New Roman" w:cs="Times New Roman"/>
                <w:sz w:val="24"/>
                <w:szCs w:val="24"/>
                <w:lang w:val="ro-RO" w:eastAsia="ro-RO"/>
              </w:rPr>
              <w:t xml:space="preserve"> lei</w:t>
            </w:r>
          </w:p>
        </w:tc>
      </w:tr>
    </w:tbl>
    <w:p w14:paraId="178F4063"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14:paraId="6DA5D294"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0D8C75F3"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00387E9C" w14:textId="77777777" w:rsidR="005B2AB7" w:rsidRPr="00786C88" w:rsidRDefault="005B2AB7" w:rsidP="00786C88">
      <w:pPr>
        <w:suppressAutoHyphens/>
        <w:spacing w:after="0" w:line="240" w:lineRule="auto"/>
        <w:rPr>
          <w:rFonts w:ascii="Times New Roman" w:eastAsia="Times New Roman" w:hAnsi="Times New Roman" w:cs="Times New Roman"/>
          <w:b/>
          <w:sz w:val="24"/>
          <w:szCs w:val="24"/>
          <w:lang w:val="ro-RO" w:eastAsia="ro-RO"/>
        </w:rPr>
      </w:pPr>
    </w:p>
    <w:p w14:paraId="60959A41"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664BAB8B"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0000DDF9"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3C505134"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70481720"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18AC0915" w14:textId="77777777" w:rsid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1AE5382F" w14:textId="77777777"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14:paraId="66A91679" w14:textId="77777777"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14:paraId="7FD01105" w14:textId="77777777"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14:paraId="6C29F0B0" w14:textId="77777777"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14:paraId="20038427"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41F19B84"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6CE7FE80" w14:textId="77777777" w:rsidR="002320F3" w:rsidRDefault="00BA326D" w:rsidP="00BA326D">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lang w:val="ro-RO" w:eastAsia="ro-RO"/>
        </w:rPr>
        <w:t>Florin CAZACU</w:t>
      </w:r>
    </w:p>
    <w:p w14:paraId="1B1B75C1" w14:textId="77777777" w:rsidR="002320F3" w:rsidRDefault="002320F3" w:rsidP="00786C88">
      <w:pPr>
        <w:suppressAutoHyphens/>
        <w:spacing w:after="0" w:line="240" w:lineRule="auto"/>
        <w:rPr>
          <w:rFonts w:ascii="Times New Roman" w:eastAsia="Times New Roman" w:hAnsi="Times New Roman" w:cs="Times New Roman"/>
          <w:sz w:val="24"/>
          <w:szCs w:val="24"/>
          <w:lang w:val="ro-RO" w:eastAsia="ro-RO"/>
        </w:rPr>
      </w:pPr>
    </w:p>
    <w:p w14:paraId="07812D55" w14:textId="77777777" w:rsidR="002320F3" w:rsidRPr="00786C88" w:rsidRDefault="002320F3" w:rsidP="00786C88">
      <w:pPr>
        <w:suppressAutoHyphens/>
        <w:spacing w:after="0" w:line="240" w:lineRule="auto"/>
        <w:rPr>
          <w:rFonts w:ascii="Times New Roman" w:eastAsia="Times New Roman" w:hAnsi="Times New Roman" w:cs="Times New Roman"/>
          <w:sz w:val="24"/>
          <w:szCs w:val="24"/>
          <w:lang w:val="ro-RO" w:eastAsia="ro-RO"/>
        </w:rPr>
      </w:pPr>
    </w:p>
    <w:bookmarkEnd w:id="3"/>
    <w:p w14:paraId="01B4BC8C"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0DB1EFD9"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7E4B1905" w14:textId="77777777" w:rsid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220BC6B6" w14:textId="77777777" w:rsidR="00FE23C8" w:rsidRDefault="00FE23C8" w:rsidP="00786C88">
      <w:pPr>
        <w:suppressAutoHyphens/>
        <w:spacing w:after="0" w:line="240" w:lineRule="auto"/>
        <w:rPr>
          <w:rFonts w:ascii="Times New Roman" w:eastAsia="Times New Roman" w:hAnsi="Times New Roman" w:cs="Times New Roman"/>
          <w:sz w:val="24"/>
          <w:szCs w:val="24"/>
          <w:lang w:val="ro-RO" w:eastAsia="ro-RO"/>
        </w:rPr>
      </w:pPr>
    </w:p>
    <w:p w14:paraId="38D2EB31" w14:textId="77777777" w:rsidR="00FE23C8" w:rsidRDefault="00FE23C8" w:rsidP="00786C88">
      <w:pPr>
        <w:suppressAutoHyphens/>
        <w:spacing w:after="0" w:line="240" w:lineRule="auto"/>
        <w:rPr>
          <w:rFonts w:ascii="Times New Roman" w:eastAsia="Times New Roman" w:hAnsi="Times New Roman" w:cs="Times New Roman"/>
          <w:sz w:val="24"/>
          <w:szCs w:val="24"/>
          <w:lang w:val="ro-RO" w:eastAsia="ro-RO"/>
        </w:rPr>
      </w:pPr>
    </w:p>
    <w:p w14:paraId="0E957DB0" w14:textId="77777777" w:rsidR="00FE23C8" w:rsidRDefault="00FE23C8" w:rsidP="00786C88">
      <w:pPr>
        <w:suppressAutoHyphens/>
        <w:spacing w:after="0" w:line="240" w:lineRule="auto"/>
        <w:rPr>
          <w:rFonts w:ascii="Times New Roman" w:eastAsia="Times New Roman" w:hAnsi="Times New Roman" w:cs="Times New Roman"/>
          <w:sz w:val="24"/>
          <w:szCs w:val="24"/>
          <w:lang w:val="ro-RO" w:eastAsia="ro-RO"/>
        </w:rPr>
      </w:pPr>
    </w:p>
    <w:p w14:paraId="180375F9" w14:textId="77777777" w:rsidR="00FE23C8" w:rsidRPr="00786C88" w:rsidRDefault="00FE23C8" w:rsidP="00786C88">
      <w:pPr>
        <w:suppressAutoHyphens/>
        <w:spacing w:after="0" w:line="240" w:lineRule="auto"/>
        <w:rPr>
          <w:rFonts w:ascii="Times New Roman" w:eastAsia="Times New Roman" w:hAnsi="Times New Roman" w:cs="Times New Roman"/>
          <w:sz w:val="24"/>
          <w:szCs w:val="24"/>
          <w:lang w:val="ro-RO" w:eastAsia="ro-RO"/>
        </w:rPr>
      </w:pPr>
    </w:p>
    <w:p w14:paraId="57D18B4D" w14:textId="77777777" w:rsidR="00786C88" w:rsidRPr="00786C88" w:rsidRDefault="00786C88" w:rsidP="00786C88">
      <w:pPr>
        <w:suppressAutoHyphens/>
        <w:spacing w:after="0" w:line="240" w:lineRule="auto"/>
        <w:jc w:val="right"/>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 xml:space="preserve">Anexa nr. 7 la </w:t>
      </w:r>
      <w:r w:rsidR="006D587D">
        <w:rPr>
          <w:rFonts w:ascii="Times New Roman" w:eastAsia="Times New Roman" w:hAnsi="Times New Roman" w:cs="Times New Roman"/>
          <w:b/>
          <w:sz w:val="24"/>
          <w:szCs w:val="24"/>
          <w:lang w:val="ro-RO" w:eastAsia="ro-RO"/>
        </w:rPr>
        <w:t xml:space="preserve">Proiectul de </w:t>
      </w:r>
      <w:r w:rsidR="00662F1B">
        <w:rPr>
          <w:rFonts w:ascii="Times New Roman" w:eastAsia="Times New Roman" w:hAnsi="Times New Roman" w:cs="Times New Roman"/>
          <w:b/>
          <w:sz w:val="24"/>
          <w:szCs w:val="24"/>
          <w:lang w:val="ro-RO" w:eastAsia="ro-RO"/>
        </w:rPr>
        <w:t xml:space="preserve">hotărâre nr. </w:t>
      </w:r>
      <w:r w:rsidR="00D628A5">
        <w:rPr>
          <w:rFonts w:ascii="Times New Roman" w:eastAsia="Times New Roman" w:hAnsi="Times New Roman" w:cs="Times New Roman"/>
          <w:b/>
          <w:sz w:val="24"/>
          <w:szCs w:val="24"/>
          <w:lang w:val="ro-RO" w:eastAsia="ro-RO"/>
        </w:rPr>
        <w:t>.....................................</w:t>
      </w:r>
    </w:p>
    <w:p w14:paraId="1CD9EB81" w14:textId="77777777"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14:paraId="6F2C883B" w14:textId="77777777"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14:paraId="1A732D82" w14:textId="77777777"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14:paraId="4FA58142"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r w:rsidRPr="00786C88">
        <w:rPr>
          <w:rFonts w:ascii="Times New Roman" w:eastAsia="Times New Roman" w:hAnsi="Times New Roman" w:cs="Times New Roman"/>
          <w:b/>
          <w:sz w:val="28"/>
          <w:szCs w:val="28"/>
          <w:lang w:val="ro-RO" w:eastAsia="ro-RO"/>
        </w:rPr>
        <w:t>TAXE SPECIALE PENTRU PRESTĂRI DE SERVICII DE CĂTRE SERVICIUL PUBLIC COMUNITAR LOCAL DE EVIDENŢA PERSOANELOR</w:t>
      </w:r>
    </w:p>
    <w:p w14:paraId="1B5CA130"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r w:rsidRPr="00786C88">
        <w:rPr>
          <w:rFonts w:ascii="Times New Roman" w:eastAsia="Times New Roman" w:hAnsi="Times New Roman" w:cs="Times New Roman"/>
          <w:b/>
          <w:sz w:val="28"/>
          <w:szCs w:val="28"/>
          <w:lang w:val="ro-RO" w:eastAsia="ro-RO"/>
        </w:rPr>
        <w:t xml:space="preserve"> – STARE CIVILĂ</w:t>
      </w:r>
    </w:p>
    <w:p w14:paraId="4BA06A9B"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14:paraId="642690AD"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14:paraId="36892AEB"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14:paraId="47404CB1"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14:paraId="08CAFB8B"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p w14:paraId="6E20C3C8"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8"/>
          <w:szCs w:val="28"/>
          <w:lang w:val="ro-RO" w:eastAsia="ro-RO"/>
        </w:rPr>
      </w:pPr>
    </w:p>
    <w:tbl>
      <w:tblPr>
        <w:tblW w:w="0" w:type="auto"/>
        <w:tblInd w:w="-105" w:type="dxa"/>
        <w:tblLayout w:type="fixed"/>
        <w:tblLook w:val="0000" w:firstRow="0" w:lastRow="0" w:firstColumn="0" w:lastColumn="0" w:noHBand="0" w:noVBand="0"/>
      </w:tblPr>
      <w:tblGrid>
        <w:gridCol w:w="4368"/>
        <w:gridCol w:w="1667"/>
        <w:gridCol w:w="1691"/>
        <w:gridCol w:w="2068"/>
      </w:tblGrid>
      <w:tr w:rsidR="00786C88" w:rsidRPr="00786C88" w14:paraId="2C1C2270" w14:textId="77777777" w:rsidTr="002320F3">
        <w:tc>
          <w:tcPr>
            <w:tcW w:w="4368" w:type="dxa"/>
            <w:tcBorders>
              <w:top w:val="single" w:sz="4" w:space="0" w:color="000000"/>
              <w:left w:val="single" w:sz="4" w:space="0" w:color="000000"/>
              <w:bottom w:val="single" w:sz="4" w:space="0" w:color="000000"/>
            </w:tcBorders>
            <w:shd w:val="clear" w:color="auto" w:fill="auto"/>
          </w:tcPr>
          <w:p w14:paraId="7A03CA03"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14:paraId="7E69C6C1"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1667" w:type="dxa"/>
            <w:tcBorders>
              <w:top w:val="single" w:sz="4" w:space="0" w:color="000000"/>
              <w:left w:val="single" w:sz="4" w:space="0" w:color="000000"/>
              <w:bottom w:val="single" w:sz="4" w:space="0" w:color="000000"/>
            </w:tcBorders>
            <w:shd w:val="clear" w:color="auto" w:fill="auto"/>
          </w:tcPr>
          <w:p w14:paraId="3AFAC915"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taxei conform Codului Fiscal</w:t>
            </w:r>
          </w:p>
        </w:tc>
        <w:tc>
          <w:tcPr>
            <w:tcW w:w="1691" w:type="dxa"/>
            <w:tcBorders>
              <w:top w:val="single" w:sz="4" w:space="0" w:color="000000"/>
              <w:left w:val="single" w:sz="4" w:space="0" w:color="000000"/>
              <w:bottom w:val="single" w:sz="4" w:space="0" w:color="000000"/>
            </w:tcBorders>
            <w:shd w:val="clear" w:color="auto" w:fill="auto"/>
          </w:tcPr>
          <w:p w14:paraId="420104EB" w14:textId="25E211EC" w:rsidR="00786C88" w:rsidRPr="00786C88" w:rsidRDefault="002320F3" w:rsidP="00D628A5">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Nivelul taxei pentru anul 202</w:t>
            </w:r>
            <w:r w:rsidR="005258FB">
              <w:rPr>
                <w:rFonts w:ascii="Times New Roman" w:eastAsia="Times New Roman" w:hAnsi="Times New Roman" w:cs="Times New Roman"/>
                <w:b/>
                <w:sz w:val="24"/>
                <w:szCs w:val="24"/>
                <w:lang w:val="ro-RO" w:eastAsia="ro-RO"/>
              </w:rPr>
              <w:t>4</w:t>
            </w: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14:paraId="3C26807D" w14:textId="4E26CB68" w:rsidR="00786C88" w:rsidRPr="00786C88" w:rsidRDefault="00786C88" w:rsidP="00D628A5">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NIVELUL PROPUS PENTRU ANUL 202</w:t>
            </w:r>
            <w:r w:rsidR="005258FB">
              <w:rPr>
                <w:rFonts w:ascii="Times New Roman" w:eastAsia="Times New Roman" w:hAnsi="Times New Roman" w:cs="Times New Roman"/>
                <w:b/>
                <w:sz w:val="24"/>
                <w:szCs w:val="24"/>
                <w:lang w:val="ro-RO" w:eastAsia="ro-RO"/>
              </w:rPr>
              <w:t>5</w:t>
            </w:r>
          </w:p>
        </w:tc>
      </w:tr>
      <w:tr w:rsidR="00786C88" w:rsidRPr="00786C88" w14:paraId="710190C9" w14:textId="77777777" w:rsidTr="002320F3">
        <w:tc>
          <w:tcPr>
            <w:tcW w:w="4368" w:type="dxa"/>
            <w:tcBorders>
              <w:top w:val="single" w:sz="4" w:space="0" w:color="000000"/>
              <w:left w:val="single" w:sz="4" w:space="0" w:color="000000"/>
              <w:bottom w:val="single" w:sz="4" w:space="0" w:color="000000"/>
            </w:tcBorders>
            <w:shd w:val="clear" w:color="auto" w:fill="auto"/>
          </w:tcPr>
          <w:p w14:paraId="4E61F329"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Taxa pentru îndeplinirea procedurii de </w:t>
            </w:r>
            <w:proofErr w:type="spellStart"/>
            <w:r w:rsidRPr="00786C88">
              <w:rPr>
                <w:rFonts w:ascii="Times New Roman" w:eastAsia="Times New Roman" w:hAnsi="Times New Roman" w:cs="Times New Roman"/>
                <w:sz w:val="24"/>
                <w:szCs w:val="24"/>
                <w:lang w:val="ro-RO" w:eastAsia="ro-RO"/>
              </w:rPr>
              <w:t>divorţ</w:t>
            </w:r>
            <w:proofErr w:type="spellEnd"/>
            <w:r w:rsidRPr="00786C88">
              <w:rPr>
                <w:rFonts w:ascii="Times New Roman" w:eastAsia="Times New Roman" w:hAnsi="Times New Roman" w:cs="Times New Roman"/>
                <w:sz w:val="24"/>
                <w:szCs w:val="24"/>
                <w:lang w:val="ro-RO" w:eastAsia="ro-RO"/>
              </w:rPr>
              <w:t>:</w:t>
            </w:r>
          </w:p>
          <w:p w14:paraId="1EBA48E2"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6B8AC989"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taxa de </w:t>
            </w:r>
            <w:proofErr w:type="spellStart"/>
            <w:r w:rsidRPr="00786C88">
              <w:rPr>
                <w:rFonts w:ascii="Times New Roman" w:eastAsia="Times New Roman" w:hAnsi="Times New Roman" w:cs="Times New Roman"/>
                <w:sz w:val="24"/>
                <w:szCs w:val="24"/>
                <w:lang w:val="ro-RO" w:eastAsia="ro-RO"/>
              </w:rPr>
              <w:t>divorţ</w:t>
            </w:r>
            <w:proofErr w:type="spellEnd"/>
          </w:p>
        </w:tc>
        <w:tc>
          <w:tcPr>
            <w:tcW w:w="1667" w:type="dxa"/>
            <w:tcBorders>
              <w:top w:val="single" w:sz="4" w:space="0" w:color="000000"/>
              <w:left w:val="single" w:sz="4" w:space="0" w:color="000000"/>
              <w:bottom w:val="single" w:sz="4" w:space="0" w:color="000000"/>
            </w:tcBorders>
            <w:shd w:val="clear" w:color="auto" w:fill="auto"/>
          </w:tcPr>
          <w:p w14:paraId="466278E4"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14:paraId="4AC4A0DD"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14:paraId="745C168C"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14:paraId="0BD9F804" w14:textId="793F97AD"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500</w:t>
            </w:r>
            <w:r w:rsidR="005258FB">
              <w:rPr>
                <w:rFonts w:ascii="Times New Roman" w:eastAsia="Times New Roman" w:hAnsi="Times New Roman" w:cs="Times New Roman"/>
                <w:sz w:val="24"/>
                <w:szCs w:val="24"/>
                <w:lang w:val="ro-RO" w:eastAsia="ro-RO"/>
              </w:rPr>
              <w:t xml:space="preserve"> lei</w:t>
            </w:r>
          </w:p>
        </w:tc>
        <w:tc>
          <w:tcPr>
            <w:tcW w:w="1691" w:type="dxa"/>
            <w:tcBorders>
              <w:top w:val="single" w:sz="4" w:space="0" w:color="000000"/>
              <w:left w:val="single" w:sz="4" w:space="0" w:color="000000"/>
              <w:bottom w:val="single" w:sz="4" w:space="0" w:color="000000"/>
            </w:tcBorders>
            <w:shd w:val="clear" w:color="auto" w:fill="auto"/>
          </w:tcPr>
          <w:p w14:paraId="440C6E5F"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14:paraId="2BF2FFD7"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14:paraId="244D9FF7"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14:paraId="50FE9DCC" w14:textId="572BB949" w:rsidR="00786C88" w:rsidRPr="00786C88" w:rsidRDefault="005258FB"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658 lei</w:t>
            </w:r>
          </w:p>
          <w:p w14:paraId="52F8777F"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p>
        </w:tc>
        <w:tc>
          <w:tcPr>
            <w:tcW w:w="2068" w:type="dxa"/>
            <w:tcBorders>
              <w:top w:val="single" w:sz="4" w:space="0" w:color="000000"/>
              <w:left w:val="single" w:sz="4" w:space="0" w:color="000000"/>
              <w:bottom w:val="single" w:sz="4" w:space="0" w:color="000000"/>
              <w:right w:val="single" w:sz="4" w:space="0" w:color="000000"/>
            </w:tcBorders>
            <w:shd w:val="clear" w:color="auto" w:fill="auto"/>
          </w:tcPr>
          <w:p w14:paraId="210D1B8E"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b/>
                <w:sz w:val="24"/>
                <w:szCs w:val="24"/>
                <w:lang w:val="ro-RO" w:eastAsia="ro-RO"/>
              </w:rPr>
            </w:pPr>
          </w:p>
          <w:p w14:paraId="0EE6D6F4"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14:paraId="48D1033D"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14:paraId="157628A2" w14:textId="7E6798A3" w:rsidR="00786C88" w:rsidRPr="00786C88" w:rsidRDefault="005258FB"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726 </w:t>
            </w:r>
            <w:r w:rsidR="00786C88" w:rsidRPr="00786C88">
              <w:rPr>
                <w:rFonts w:ascii="Times New Roman" w:eastAsia="Times New Roman" w:hAnsi="Times New Roman" w:cs="Times New Roman"/>
                <w:sz w:val="24"/>
                <w:szCs w:val="24"/>
                <w:lang w:val="ro-RO" w:eastAsia="ro-RO"/>
              </w:rPr>
              <w:t>lei</w:t>
            </w:r>
          </w:p>
        </w:tc>
      </w:tr>
    </w:tbl>
    <w:p w14:paraId="641C693A"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p>
    <w:p w14:paraId="30FDB9CD"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10CDBE40"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40084962"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18F40DEB"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65C6B7A0"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137F6B5D" w14:textId="77777777" w:rsidR="00786C88" w:rsidRDefault="00786C88" w:rsidP="00786C88">
      <w:pPr>
        <w:spacing w:after="0" w:line="259" w:lineRule="auto"/>
        <w:rPr>
          <w:rFonts w:ascii="Times New Roman" w:eastAsiaTheme="minorHAnsi" w:hAnsi="Times New Roman" w:cs="Times New Roman"/>
          <w:sz w:val="24"/>
          <w:lang w:val="ro-RO" w:eastAsia="ro-RO"/>
        </w:rPr>
      </w:pPr>
    </w:p>
    <w:p w14:paraId="1A469A64" w14:textId="77777777" w:rsidR="002320F3" w:rsidRDefault="002320F3" w:rsidP="00786C88">
      <w:pPr>
        <w:spacing w:after="0" w:line="259" w:lineRule="auto"/>
        <w:rPr>
          <w:rFonts w:ascii="Times New Roman" w:eastAsiaTheme="minorHAnsi" w:hAnsi="Times New Roman" w:cs="Times New Roman"/>
          <w:sz w:val="24"/>
          <w:lang w:val="ro-RO" w:eastAsia="ro-RO"/>
        </w:rPr>
      </w:pPr>
    </w:p>
    <w:p w14:paraId="219DAC5F" w14:textId="77777777" w:rsidR="00786C88" w:rsidRPr="00786C88" w:rsidRDefault="00786C88" w:rsidP="00786C88">
      <w:pPr>
        <w:spacing w:after="160" w:line="259" w:lineRule="auto"/>
        <w:rPr>
          <w:rFonts w:ascii="Times New Roman" w:eastAsiaTheme="minorHAnsi" w:hAnsi="Times New Roman" w:cs="Times New Roman"/>
          <w:sz w:val="24"/>
          <w:lang w:val="ro-RO" w:eastAsia="ro-RO"/>
        </w:rPr>
      </w:pPr>
    </w:p>
    <w:p w14:paraId="38EA7B46"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16880034"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7A7C8136"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1575E8E9" w14:textId="77777777" w:rsidR="00786C88" w:rsidRPr="00786C88" w:rsidRDefault="00BA326D" w:rsidP="00BA326D">
      <w:pPr>
        <w:suppressAutoHyphens/>
        <w:spacing w:after="0" w:line="240" w:lineRule="auto"/>
        <w:jc w:val="center"/>
        <w:rPr>
          <w:rFonts w:ascii="Times New Roman" w:eastAsia="Times New Roman" w:hAnsi="Times New Roman" w:cs="Times New Roman"/>
          <w:b/>
          <w:sz w:val="24"/>
          <w:szCs w:val="24"/>
          <w:lang w:val="ro-RO" w:eastAsia="ro-RO"/>
        </w:rPr>
      </w:pPr>
      <w:r>
        <w:rPr>
          <w:rFonts w:ascii="Times New Roman" w:eastAsia="Times New Roman" w:hAnsi="Times New Roman" w:cs="Times New Roman"/>
          <w:lang w:val="ro-RO" w:eastAsia="ro-RO"/>
        </w:rPr>
        <w:t>Florin CAZACU</w:t>
      </w:r>
    </w:p>
    <w:p w14:paraId="6774E286"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0A230B25"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7D6F4375"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307BE879"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1C92454C"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32793832"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6F6DA9DB"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5D1A32A3"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51158FA0"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4333C2FE"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33CC6A42"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4415339A"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7C697BAD"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75BA88CA" w14:textId="77777777" w:rsidR="00BA326D" w:rsidRDefault="00BA326D" w:rsidP="00786C88">
      <w:pPr>
        <w:suppressAutoHyphens/>
        <w:spacing w:after="0" w:line="240" w:lineRule="auto"/>
        <w:rPr>
          <w:rFonts w:ascii="Times New Roman" w:eastAsia="Times New Roman" w:hAnsi="Times New Roman" w:cs="Times New Roman"/>
          <w:b/>
          <w:sz w:val="24"/>
          <w:szCs w:val="24"/>
          <w:lang w:val="ro-RO" w:eastAsia="ro-RO"/>
        </w:rPr>
      </w:pPr>
    </w:p>
    <w:p w14:paraId="101EB1C9" w14:textId="77777777" w:rsidR="00BA326D" w:rsidRDefault="00BA326D" w:rsidP="00786C88">
      <w:pPr>
        <w:suppressAutoHyphens/>
        <w:spacing w:after="0" w:line="240" w:lineRule="auto"/>
        <w:rPr>
          <w:rFonts w:ascii="Times New Roman" w:eastAsia="Times New Roman" w:hAnsi="Times New Roman" w:cs="Times New Roman"/>
          <w:b/>
          <w:sz w:val="24"/>
          <w:szCs w:val="24"/>
          <w:lang w:val="ro-RO" w:eastAsia="ro-RO"/>
        </w:rPr>
      </w:pPr>
    </w:p>
    <w:p w14:paraId="04971E00" w14:textId="77777777" w:rsidR="00BA326D" w:rsidRDefault="00BA326D" w:rsidP="00786C88">
      <w:pPr>
        <w:suppressAutoHyphens/>
        <w:spacing w:after="0" w:line="240" w:lineRule="auto"/>
        <w:rPr>
          <w:rFonts w:ascii="Times New Roman" w:eastAsia="Times New Roman" w:hAnsi="Times New Roman" w:cs="Times New Roman"/>
          <w:b/>
          <w:sz w:val="24"/>
          <w:szCs w:val="24"/>
          <w:lang w:val="ro-RO" w:eastAsia="ro-RO"/>
        </w:rPr>
      </w:pPr>
    </w:p>
    <w:p w14:paraId="34669F65" w14:textId="77777777" w:rsidR="00BA326D" w:rsidRDefault="00BA326D" w:rsidP="00786C88">
      <w:pPr>
        <w:suppressAutoHyphens/>
        <w:spacing w:after="0" w:line="240" w:lineRule="auto"/>
        <w:rPr>
          <w:rFonts w:ascii="Times New Roman" w:eastAsia="Times New Roman" w:hAnsi="Times New Roman" w:cs="Times New Roman"/>
          <w:b/>
          <w:sz w:val="24"/>
          <w:szCs w:val="24"/>
          <w:lang w:val="ro-RO" w:eastAsia="ro-RO"/>
        </w:rPr>
      </w:pPr>
    </w:p>
    <w:p w14:paraId="5FFDC4C6" w14:textId="77777777" w:rsidR="00BA326D" w:rsidRDefault="00BA326D" w:rsidP="00786C88">
      <w:pPr>
        <w:suppressAutoHyphens/>
        <w:spacing w:after="0" w:line="240" w:lineRule="auto"/>
        <w:rPr>
          <w:rFonts w:ascii="Times New Roman" w:eastAsia="Times New Roman" w:hAnsi="Times New Roman" w:cs="Times New Roman"/>
          <w:b/>
          <w:sz w:val="24"/>
          <w:szCs w:val="24"/>
          <w:lang w:val="ro-RO" w:eastAsia="ro-RO"/>
        </w:rPr>
      </w:pPr>
    </w:p>
    <w:p w14:paraId="2572CD07" w14:textId="77777777" w:rsidR="00BA326D" w:rsidRPr="00786C88" w:rsidRDefault="00BA326D" w:rsidP="00786C88">
      <w:pPr>
        <w:suppressAutoHyphens/>
        <w:spacing w:after="0" w:line="240" w:lineRule="auto"/>
        <w:rPr>
          <w:rFonts w:ascii="Times New Roman" w:eastAsia="Times New Roman" w:hAnsi="Times New Roman" w:cs="Times New Roman"/>
          <w:b/>
          <w:sz w:val="24"/>
          <w:szCs w:val="24"/>
          <w:lang w:val="ro-RO" w:eastAsia="ro-RO"/>
        </w:rPr>
      </w:pPr>
    </w:p>
    <w:p w14:paraId="40304B00"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17BA2774" w14:textId="77777777" w:rsidR="002320F3" w:rsidRPr="00786C88" w:rsidRDefault="002320F3" w:rsidP="00786C88">
      <w:pPr>
        <w:suppressAutoHyphens/>
        <w:spacing w:after="0" w:line="240" w:lineRule="auto"/>
        <w:rPr>
          <w:rFonts w:ascii="Times New Roman" w:eastAsia="Times New Roman" w:hAnsi="Times New Roman" w:cs="Times New Roman"/>
          <w:b/>
          <w:sz w:val="24"/>
          <w:szCs w:val="24"/>
          <w:lang w:val="ro-RO" w:eastAsia="ro-RO"/>
        </w:rPr>
      </w:pPr>
    </w:p>
    <w:p w14:paraId="5B88488F" w14:textId="77777777" w:rsidR="00786C88" w:rsidRPr="00786C88" w:rsidRDefault="00786C88" w:rsidP="00662F1B">
      <w:pPr>
        <w:suppressAutoHyphens/>
        <w:spacing w:after="0" w:line="240" w:lineRule="auto"/>
        <w:jc w:val="right"/>
        <w:rPr>
          <w:rFonts w:ascii="Times New Roman" w:eastAsia="Times New Roman" w:hAnsi="Times New Roman" w:cs="Times New Roman"/>
          <w:sz w:val="24"/>
          <w:szCs w:val="24"/>
          <w:lang w:val="ro-RO" w:eastAsia="ro-RO"/>
        </w:rPr>
      </w:pPr>
      <w:bookmarkStart w:id="4" w:name="_Hlk182477468"/>
      <w:r w:rsidRPr="00786C88">
        <w:rPr>
          <w:rFonts w:ascii="Times New Roman" w:eastAsia="Times New Roman" w:hAnsi="Times New Roman" w:cs="Times New Roman"/>
          <w:b/>
          <w:sz w:val="24"/>
          <w:szCs w:val="24"/>
          <w:lang w:val="ro-RO" w:eastAsia="ro-RO"/>
        </w:rPr>
        <w:t xml:space="preserve">Anexa nr. 8 la </w:t>
      </w:r>
      <w:bookmarkStart w:id="5" w:name="_Hlk120628939"/>
      <w:r w:rsidR="006D587D">
        <w:rPr>
          <w:rFonts w:ascii="Times New Roman" w:eastAsia="Times New Roman" w:hAnsi="Times New Roman" w:cs="Times New Roman"/>
          <w:b/>
          <w:sz w:val="24"/>
          <w:szCs w:val="24"/>
          <w:lang w:val="ro-RO" w:eastAsia="ro-RO"/>
        </w:rPr>
        <w:t xml:space="preserve">Proiectul de </w:t>
      </w:r>
      <w:bookmarkEnd w:id="5"/>
      <w:r w:rsidR="00662F1B">
        <w:rPr>
          <w:rFonts w:ascii="Times New Roman" w:eastAsia="Times New Roman" w:hAnsi="Times New Roman" w:cs="Times New Roman"/>
          <w:b/>
          <w:sz w:val="24"/>
          <w:szCs w:val="24"/>
          <w:lang w:val="ro-RO" w:eastAsia="ro-RO"/>
        </w:rPr>
        <w:t xml:space="preserve">hotărâre nr. </w:t>
      </w:r>
      <w:r w:rsidR="007360A8">
        <w:rPr>
          <w:rFonts w:ascii="Times New Roman" w:eastAsia="Times New Roman" w:hAnsi="Times New Roman" w:cs="Times New Roman"/>
          <w:b/>
          <w:sz w:val="24"/>
          <w:szCs w:val="24"/>
          <w:lang w:val="ro-RO" w:eastAsia="ro-RO"/>
        </w:rPr>
        <w:t>.........................................</w:t>
      </w:r>
    </w:p>
    <w:p w14:paraId="1654715D"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408DC757"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tbl>
      <w:tblPr>
        <w:tblW w:w="0" w:type="auto"/>
        <w:tblInd w:w="-105" w:type="dxa"/>
        <w:tblLayout w:type="fixed"/>
        <w:tblLook w:val="0000" w:firstRow="0" w:lastRow="0" w:firstColumn="0" w:lastColumn="0" w:noHBand="0" w:noVBand="0"/>
      </w:tblPr>
      <w:tblGrid>
        <w:gridCol w:w="5828"/>
        <w:gridCol w:w="4750"/>
      </w:tblGrid>
      <w:tr w:rsidR="00786C88" w:rsidRPr="00786C88" w14:paraId="1DE9CECE" w14:textId="77777777" w:rsidTr="00A25AFE">
        <w:trPr>
          <w:trHeight w:val="423"/>
        </w:trPr>
        <w:tc>
          <w:tcPr>
            <w:tcW w:w="10578" w:type="dxa"/>
            <w:gridSpan w:val="2"/>
            <w:tcBorders>
              <w:top w:val="single" w:sz="4" w:space="0" w:color="000000"/>
              <w:left w:val="single" w:sz="4" w:space="0" w:color="000000"/>
              <w:bottom w:val="single" w:sz="4" w:space="0" w:color="000000"/>
              <w:right w:val="single" w:sz="4" w:space="0" w:color="000000"/>
            </w:tcBorders>
            <w:shd w:val="clear" w:color="auto" w:fill="auto"/>
          </w:tcPr>
          <w:p w14:paraId="1A25242F"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8"/>
                <w:szCs w:val="28"/>
                <w:lang w:val="ro-RO" w:eastAsia="ro-RO"/>
              </w:rPr>
              <w:t>ALTE  TAXE  LOCALE</w:t>
            </w:r>
          </w:p>
        </w:tc>
      </w:tr>
      <w:tr w:rsidR="00786C88" w:rsidRPr="00786C88" w14:paraId="24A5DE5D" w14:textId="77777777" w:rsidTr="00A25AFE">
        <w:tc>
          <w:tcPr>
            <w:tcW w:w="5828" w:type="dxa"/>
            <w:tcBorders>
              <w:top w:val="single" w:sz="4" w:space="0" w:color="000000"/>
              <w:left w:val="single" w:sz="4" w:space="0" w:color="000000"/>
              <w:bottom w:val="single" w:sz="4" w:space="0" w:color="000000"/>
            </w:tcBorders>
            <w:shd w:val="clear" w:color="auto" w:fill="auto"/>
          </w:tcPr>
          <w:p w14:paraId="2DAF835D"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TIPUL TAXEI</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414F480C" w14:textId="77777777" w:rsidR="00786C88" w:rsidRPr="00786C88" w:rsidRDefault="00786C88" w:rsidP="00786C88">
            <w:pPr>
              <w:suppressAutoHyphens/>
              <w:spacing w:after="0" w:line="240" w:lineRule="auto"/>
              <w:jc w:val="center"/>
              <w:rPr>
                <w:rFonts w:ascii="Times New Roman" w:eastAsia="Times New Roman" w:hAnsi="Times New Roman" w:cs="Times New Roman"/>
                <w:b/>
                <w:sz w:val="24"/>
                <w:szCs w:val="24"/>
                <w:lang w:val="ro-RO" w:eastAsia="ro-RO"/>
              </w:rPr>
            </w:pPr>
            <w:r w:rsidRPr="00786C88">
              <w:rPr>
                <w:rFonts w:ascii="Times New Roman" w:eastAsia="Times New Roman" w:hAnsi="Times New Roman" w:cs="Times New Roman"/>
                <w:b/>
                <w:sz w:val="24"/>
                <w:szCs w:val="24"/>
                <w:lang w:val="ro-RO" w:eastAsia="ro-RO"/>
              </w:rPr>
              <w:t>NIVELUL PROPUS PENTRU</w:t>
            </w:r>
          </w:p>
          <w:p w14:paraId="198BD638" w14:textId="27D0D2DD" w:rsidR="00786C88" w:rsidRPr="00786C88" w:rsidRDefault="00786C88" w:rsidP="007360A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b/>
                <w:sz w:val="24"/>
                <w:szCs w:val="24"/>
                <w:lang w:val="ro-RO" w:eastAsia="ro-RO"/>
              </w:rPr>
              <w:t xml:space="preserve"> ANUL 202</w:t>
            </w:r>
            <w:r w:rsidR="005258FB">
              <w:rPr>
                <w:rFonts w:ascii="Times New Roman" w:eastAsia="Times New Roman" w:hAnsi="Times New Roman" w:cs="Times New Roman"/>
                <w:b/>
                <w:sz w:val="24"/>
                <w:szCs w:val="24"/>
                <w:lang w:val="ro-RO" w:eastAsia="ro-RO"/>
              </w:rPr>
              <w:t>5</w:t>
            </w:r>
          </w:p>
        </w:tc>
      </w:tr>
      <w:tr w:rsidR="00786C88" w:rsidRPr="00786C88" w14:paraId="3B171B5D" w14:textId="77777777" w:rsidTr="00A25AFE">
        <w:trPr>
          <w:trHeight w:val="323"/>
        </w:trPr>
        <w:tc>
          <w:tcPr>
            <w:tcW w:w="5828" w:type="dxa"/>
            <w:vMerge w:val="restart"/>
            <w:tcBorders>
              <w:top w:val="single" w:sz="4" w:space="0" w:color="000000"/>
              <w:left w:val="single" w:sz="4" w:space="0" w:color="000000"/>
              <w:bottom w:val="single" w:sz="4" w:space="0" w:color="000000"/>
            </w:tcBorders>
            <w:shd w:val="clear" w:color="auto" w:fill="auto"/>
          </w:tcPr>
          <w:p w14:paraId="0A505C39"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eliberarea de copii xerox de pe documente</w:t>
            </w:r>
          </w:p>
          <w:p w14:paraId="47EEA04B"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format A 4</w:t>
            </w:r>
          </w:p>
          <w:p w14:paraId="28882FD2"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 - format A 3</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0B9F4536"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14:paraId="782EEBC0"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 leu/filă</w:t>
            </w:r>
          </w:p>
        </w:tc>
      </w:tr>
      <w:tr w:rsidR="00786C88" w:rsidRPr="00786C88" w14:paraId="3FB9E44E" w14:textId="77777777" w:rsidTr="00A25AFE">
        <w:trPr>
          <w:trHeight w:val="322"/>
        </w:trPr>
        <w:tc>
          <w:tcPr>
            <w:tcW w:w="5828" w:type="dxa"/>
            <w:vMerge/>
            <w:tcBorders>
              <w:top w:val="single" w:sz="4" w:space="0" w:color="000000"/>
              <w:left w:val="single" w:sz="4" w:space="0" w:color="000000"/>
              <w:bottom w:val="single" w:sz="4" w:space="0" w:color="000000"/>
            </w:tcBorders>
            <w:shd w:val="clear" w:color="auto" w:fill="auto"/>
          </w:tcPr>
          <w:p w14:paraId="008186F2" w14:textId="77777777" w:rsidR="00786C88" w:rsidRPr="00786C88" w:rsidRDefault="00786C88" w:rsidP="00786C88">
            <w:pPr>
              <w:suppressAutoHyphens/>
              <w:snapToGrid w:val="0"/>
              <w:spacing w:after="0" w:line="240" w:lineRule="auto"/>
              <w:rPr>
                <w:rFonts w:ascii="Times New Roman" w:eastAsia="Times New Roman" w:hAnsi="Times New Roman" w:cs="Times New Roman"/>
                <w:sz w:val="24"/>
                <w:szCs w:val="24"/>
                <w:lang w:val="ro-RO" w:eastAsia="ro-RO"/>
              </w:rPr>
            </w:pP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0422A252"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 lei/filă</w:t>
            </w:r>
          </w:p>
        </w:tc>
      </w:tr>
      <w:tr w:rsidR="00786C88" w:rsidRPr="00786C88" w14:paraId="383B10C5" w14:textId="77777777" w:rsidTr="00A25AFE">
        <w:trPr>
          <w:trHeight w:val="242"/>
        </w:trPr>
        <w:tc>
          <w:tcPr>
            <w:tcW w:w="5828" w:type="dxa"/>
            <w:tcBorders>
              <w:top w:val="single" w:sz="4" w:space="0" w:color="000000"/>
              <w:left w:val="single" w:sz="4" w:space="0" w:color="000000"/>
              <w:bottom w:val="single" w:sz="4" w:space="0" w:color="000000"/>
            </w:tcBorders>
            <w:shd w:val="clear" w:color="auto" w:fill="auto"/>
          </w:tcPr>
          <w:p w14:paraId="5978525E"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eliberarea certificatelor</w:t>
            </w:r>
            <w:r w:rsidR="002320F3">
              <w:rPr>
                <w:rFonts w:ascii="Times New Roman" w:eastAsia="Times New Roman" w:hAnsi="Times New Roman" w:cs="Times New Roman"/>
                <w:sz w:val="24"/>
                <w:szCs w:val="24"/>
                <w:lang w:val="ro-RO" w:eastAsia="ro-RO"/>
              </w:rPr>
              <w:t>/</w:t>
            </w:r>
            <w:proofErr w:type="spellStart"/>
            <w:r w:rsidR="002320F3">
              <w:rPr>
                <w:rFonts w:ascii="Times New Roman" w:eastAsia="Times New Roman" w:hAnsi="Times New Roman" w:cs="Times New Roman"/>
                <w:sz w:val="24"/>
                <w:szCs w:val="24"/>
                <w:lang w:val="ro-RO" w:eastAsia="ro-RO"/>
              </w:rPr>
              <w:t>adeverintelor</w:t>
            </w:r>
            <w:proofErr w:type="spellEnd"/>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77FCCC6B" w14:textId="73378C34" w:rsidR="00786C88" w:rsidRPr="00786C88" w:rsidRDefault="005258FB" w:rsidP="00786C88">
            <w:pPr>
              <w:suppressAutoHyphens/>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5</w:t>
            </w:r>
            <w:r w:rsidR="00786C88" w:rsidRPr="00786C88">
              <w:rPr>
                <w:rFonts w:ascii="Times New Roman" w:eastAsia="Times New Roman" w:hAnsi="Times New Roman" w:cs="Times New Roman"/>
                <w:sz w:val="24"/>
                <w:szCs w:val="24"/>
                <w:lang w:val="ro-RO" w:eastAsia="ro-RO"/>
              </w:rPr>
              <w:t xml:space="preserve"> lei</w:t>
            </w:r>
          </w:p>
        </w:tc>
      </w:tr>
      <w:tr w:rsidR="00786C88" w:rsidRPr="00786C88" w14:paraId="44243B49" w14:textId="77777777" w:rsidTr="00A25AFE">
        <w:tc>
          <w:tcPr>
            <w:tcW w:w="5828" w:type="dxa"/>
            <w:tcBorders>
              <w:top w:val="single" w:sz="4" w:space="0" w:color="000000"/>
              <w:left w:val="single" w:sz="4" w:space="0" w:color="000000"/>
              <w:bottom w:val="single" w:sz="4" w:space="0" w:color="000000"/>
            </w:tcBorders>
            <w:shd w:val="clear" w:color="auto" w:fill="auto"/>
          </w:tcPr>
          <w:p w14:paraId="4CFF1E9F"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Taxa anuală pentru eliberarea duplicatelor pentru  </w:t>
            </w:r>
            <w:proofErr w:type="spellStart"/>
            <w:r w:rsidRPr="00786C88">
              <w:rPr>
                <w:rFonts w:ascii="Times New Roman" w:eastAsia="Times New Roman" w:hAnsi="Times New Roman" w:cs="Times New Roman"/>
                <w:sz w:val="24"/>
                <w:szCs w:val="24"/>
                <w:lang w:val="ro-RO" w:eastAsia="ro-RO"/>
              </w:rPr>
              <w:t>autorizaţia</w:t>
            </w:r>
            <w:proofErr w:type="spellEnd"/>
            <w:r w:rsidRPr="00786C88">
              <w:rPr>
                <w:rFonts w:ascii="Times New Roman" w:eastAsia="Times New Roman" w:hAnsi="Times New Roman" w:cs="Times New Roman"/>
                <w:sz w:val="24"/>
                <w:szCs w:val="24"/>
                <w:lang w:val="ro-RO" w:eastAsia="ro-RO"/>
              </w:rPr>
              <w:t xml:space="preserve"> de transport în regim de taxi</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7246976B"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14:paraId="192BE606"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200 lei</w:t>
            </w:r>
          </w:p>
        </w:tc>
      </w:tr>
      <w:tr w:rsidR="00786C88" w:rsidRPr="00786C88" w14:paraId="596F5701" w14:textId="77777777" w:rsidTr="00A25AFE">
        <w:tc>
          <w:tcPr>
            <w:tcW w:w="5828" w:type="dxa"/>
            <w:tcBorders>
              <w:left w:val="single" w:sz="4" w:space="0" w:color="000000"/>
              <w:bottom w:val="single" w:sz="4" w:space="0" w:color="000000"/>
            </w:tcBorders>
            <w:shd w:val="clear" w:color="auto" w:fill="auto"/>
          </w:tcPr>
          <w:p w14:paraId="3D0347D2"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Taxa pentru utilizarea domeniului public și privat de către transportatorii autorizați pentru transportul de persoane în regim de taxi</w:t>
            </w:r>
          </w:p>
        </w:tc>
        <w:tc>
          <w:tcPr>
            <w:tcW w:w="4750" w:type="dxa"/>
            <w:tcBorders>
              <w:left w:val="single" w:sz="4" w:space="0" w:color="000000"/>
              <w:bottom w:val="single" w:sz="4" w:space="0" w:color="000000"/>
              <w:right w:val="single" w:sz="4" w:space="0" w:color="000000"/>
            </w:tcBorders>
            <w:shd w:val="clear" w:color="auto" w:fill="auto"/>
          </w:tcPr>
          <w:p w14:paraId="41E71722" w14:textId="6D42CD18" w:rsidR="00786C88" w:rsidRPr="00786C88" w:rsidRDefault="005258FB"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1.522</w:t>
            </w:r>
            <w:r w:rsidR="00786C88" w:rsidRPr="00786C88">
              <w:rPr>
                <w:rFonts w:ascii="Times New Roman" w:eastAsia="Times New Roman" w:hAnsi="Times New Roman" w:cs="Times New Roman"/>
                <w:sz w:val="24"/>
                <w:szCs w:val="24"/>
                <w:lang w:val="ro-RO" w:eastAsia="ro-RO"/>
              </w:rPr>
              <w:t xml:space="preserve"> lei/autoturism/an</w:t>
            </w:r>
          </w:p>
        </w:tc>
      </w:tr>
      <w:tr w:rsidR="00786C88" w:rsidRPr="00786C88" w14:paraId="67A39FC0" w14:textId="77777777" w:rsidTr="00A25AFE">
        <w:trPr>
          <w:trHeight w:val="890"/>
        </w:trPr>
        <w:tc>
          <w:tcPr>
            <w:tcW w:w="5828" w:type="dxa"/>
            <w:vMerge w:val="restart"/>
            <w:tcBorders>
              <w:top w:val="single" w:sz="4" w:space="0" w:color="000000"/>
              <w:left w:val="single" w:sz="4" w:space="0" w:color="000000"/>
              <w:bottom w:val="single" w:sz="4" w:space="0" w:color="000000"/>
            </w:tcBorders>
            <w:shd w:val="clear" w:color="auto" w:fill="auto"/>
          </w:tcPr>
          <w:p w14:paraId="1F69B189"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Taxă de </w:t>
            </w:r>
            <w:proofErr w:type="spellStart"/>
            <w:r w:rsidRPr="00786C88">
              <w:rPr>
                <w:rFonts w:ascii="Times New Roman" w:eastAsia="Times New Roman" w:hAnsi="Times New Roman" w:cs="Times New Roman"/>
                <w:sz w:val="24"/>
                <w:szCs w:val="24"/>
                <w:lang w:val="ro-RO" w:eastAsia="ro-RO"/>
              </w:rPr>
              <w:t>urgenţă</w:t>
            </w:r>
            <w:proofErr w:type="spellEnd"/>
            <w:r w:rsidRPr="00786C88">
              <w:rPr>
                <w:rFonts w:ascii="Times New Roman" w:eastAsia="Times New Roman" w:hAnsi="Times New Roman" w:cs="Times New Roman"/>
                <w:sz w:val="24"/>
                <w:szCs w:val="24"/>
                <w:lang w:val="ro-RO" w:eastAsia="ro-RO"/>
              </w:rPr>
              <w:t xml:space="preserve"> pentru eliberarea de acte (certificat fiscal, </w:t>
            </w:r>
            <w:proofErr w:type="spellStart"/>
            <w:r w:rsidRPr="00786C88">
              <w:rPr>
                <w:rFonts w:ascii="Times New Roman" w:eastAsia="Times New Roman" w:hAnsi="Times New Roman" w:cs="Times New Roman"/>
                <w:sz w:val="24"/>
                <w:szCs w:val="24"/>
                <w:lang w:val="ro-RO" w:eastAsia="ro-RO"/>
              </w:rPr>
              <w:t>adeverinţe</w:t>
            </w:r>
            <w:proofErr w:type="spellEnd"/>
            <w:r w:rsidRPr="00786C88">
              <w:rPr>
                <w:rFonts w:ascii="Times New Roman" w:eastAsia="Times New Roman" w:hAnsi="Times New Roman" w:cs="Times New Roman"/>
                <w:sz w:val="24"/>
                <w:szCs w:val="24"/>
                <w:lang w:val="ro-RO" w:eastAsia="ro-RO"/>
              </w:rPr>
              <w:t xml:space="preserve">, avize, </w:t>
            </w:r>
            <w:proofErr w:type="spellStart"/>
            <w:r w:rsidRPr="00786C88">
              <w:rPr>
                <w:rFonts w:ascii="Times New Roman" w:eastAsia="Times New Roman" w:hAnsi="Times New Roman" w:cs="Times New Roman"/>
                <w:sz w:val="24"/>
                <w:szCs w:val="24"/>
                <w:lang w:val="ro-RO" w:eastAsia="ro-RO"/>
              </w:rPr>
              <w:t>autorizaţii</w:t>
            </w:r>
            <w:proofErr w:type="spellEnd"/>
            <w:r w:rsidRPr="00786C88">
              <w:rPr>
                <w:rFonts w:ascii="Times New Roman" w:eastAsia="Times New Roman" w:hAnsi="Times New Roman" w:cs="Times New Roman"/>
                <w:sz w:val="24"/>
                <w:szCs w:val="24"/>
                <w:lang w:val="ro-RO" w:eastAsia="ro-RO"/>
              </w:rPr>
              <w:t xml:space="preserve"> de construire, </w:t>
            </w:r>
            <w:proofErr w:type="spellStart"/>
            <w:r w:rsidRPr="00786C88">
              <w:rPr>
                <w:rFonts w:ascii="Times New Roman" w:eastAsia="Times New Roman" w:hAnsi="Times New Roman" w:cs="Times New Roman"/>
                <w:sz w:val="24"/>
                <w:szCs w:val="24"/>
                <w:lang w:val="ro-RO" w:eastAsia="ro-RO"/>
              </w:rPr>
              <w:t>autorizaţii</w:t>
            </w:r>
            <w:proofErr w:type="spellEnd"/>
            <w:r w:rsidRPr="00786C88">
              <w:rPr>
                <w:rFonts w:ascii="Times New Roman" w:eastAsia="Times New Roman" w:hAnsi="Times New Roman" w:cs="Times New Roman"/>
                <w:sz w:val="24"/>
                <w:szCs w:val="24"/>
                <w:lang w:val="ro-RO" w:eastAsia="ro-RO"/>
              </w:rPr>
              <w:t xml:space="preserve"> de </w:t>
            </w:r>
            <w:proofErr w:type="spellStart"/>
            <w:r w:rsidRPr="00786C88">
              <w:rPr>
                <w:rFonts w:ascii="Times New Roman" w:eastAsia="Times New Roman" w:hAnsi="Times New Roman" w:cs="Times New Roman"/>
                <w:sz w:val="24"/>
                <w:szCs w:val="24"/>
                <w:lang w:val="ro-RO" w:eastAsia="ro-RO"/>
              </w:rPr>
              <w:t>funcţionare</w:t>
            </w:r>
            <w:proofErr w:type="spellEnd"/>
            <w:r w:rsidRPr="00786C88">
              <w:rPr>
                <w:rFonts w:ascii="Times New Roman" w:eastAsia="Times New Roman" w:hAnsi="Times New Roman" w:cs="Times New Roman"/>
                <w:sz w:val="24"/>
                <w:szCs w:val="24"/>
                <w:lang w:val="ro-RO" w:eastAsia="ro-RO"/>
              </w:rPr>
              <w:t>, certificat urbanism, certificat de atestare, dovezi etc.)</w:t>
            </w:r>
          </w:p>
          <w:p w14:paraId="34CC8506"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pentru persoane fizice</w:t>
            </w:r>
          </w:p>
          <w:p w14:paraId="2518101F"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pentru persoane juridice</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272F400B" w14:textId="77777777" w:rsidR="00786C88" w:rsidRPr="00786C88" w:rsidRDefault="00786C88" w:rsidP="00786C88">
            <w:pPr>
              <w:suppressAutoHyphens/>
              <w:snapToGrid w:val="0"/>
              <w:spacing w:after="0" w:line="240" w:lineRule="auto"/>
              <w:rPr>
                <w:rFonts w:ascii="Times New Roman" w:eastAsia="Times New Roman" w:hAnsi="Times New Roman" w:cs="Times New Roman"/>
                <w:sz w:val="24"/>
                <w:szCs w:val="24"/>
                <w:lang w:val="ro-RO" w:eastAsia="ro-RO"/>
              </w:rPr>
            </w:pPr>
          </w:p>
          <w:p w14:paraId="5AB8A41C"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787CB643"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63691E5A"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p>
          <w:p w14:paraId="52BE3FD5"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20 lei</w:t>
            </w:r>
          </w:p>
        </w:tc>
      </w:tr>
      <w:tr w:rsidR="00786C88" w:rsidRPr="00786C88" w14:paraId="0943DDC9" w14:textId="77777777" w:rsidTr="00A25AFE">
        <w:trPr>
          <w:trHeight w:val="134"/>
        </w:trPr>
        <w:tc>
          <w:tcPr>
            <w:tcW w:w="5828" w:type="dxa"/>
            <w:vMerge/>
            <w:tcBorders>
              <w:top w:val="single" w:sz="4" w:space="0" w:color="000000"/>
              <w:left w:val="single" w:sz="4" w:space="0" w:color="000000"/>
              <w:bottom w:val="single" w:sz="4" w:space="0" w:color="000000"/>
            </w:tcBorders>
            <w:shd w:val="clear" w:color="auto" w:fill="auto"/>
          </w:tcPr>
          <w:p w14:paraId="0B346CA2" w14:textId="77777777" w:rsidR="00786C88" w:rsidRPr="00786C88" w:rsidRDefault="00786C88" w:rsidP="00786C88">
            <w:pPr>
              <w:suppressAutoHyphens/>
              <w:snapToGrid w:val="0"/>
              <w:spacing w:after="0" w:line="240" w:lineRule="auto"/>
              <w:rPr>
                <w:rFonts w:ascii="Times New Roman" w:eastAsia="Times New Roman" w:hAnsi="Times New Roman" w:cs="Times New Roman"/>
                <w:sz w:val="24"/>
                <w:szCs w:val="24"/>
                <w:lang w:val="ro-RO" w:eastAsia="ro-RO"/>
              </w:rPr>
            </w:pP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75383B32"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40 lei</w:t>
            </w:r>
          </w:p>
        </w:tc>
      </w:tr>
      <w:tr w:rsidR="00786C88" w:rsidRPr="00786C88" w14:paraId="50A73DE4" w14:textId="77777777" w:rsidTr="00A25AFE">
        <w:trPr>
          <w:trHeight w:val="356"/>
        </w:trPr>
        <w:tc>
          <w:tcPr>
            <w:tcW w:w="5828" w:type="dxa"/>
            <w:tcBorders>
              <w:top w:val="single" w:sz="4" w:space="0" w:color="000000"/>
              <w:left w:val="single" w:sz="4" w:space="0" w:color="000000"/>
              <w:bottom w:val="single" w:sz="4" w:space="0" w:color="000000"/>
            </w:tcBorders>
            <w:shd w:val="clear" w:color="auto" w:fill="auto"/>
          </w:tcPr>
          <w:p w14:paraId="0BA01BCC" w14:textId="77777777" w:rsidR="00786C88" w:rsidRPr="00786C88" w:rsidRDefault="00786C88" w:rsidP="00786C88">
            <w:pPr>
              <w:suppressAutoHyphens/>
              <w:spacing w:after="0" w:line="240" w:lineRule="auto"/>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 xml:space="preserve">Taxa pentru </w:t>
            </w:r>
            <w:proofErr w:type="spellStart"/>
            <w:r w:rsidRPr="00786C88">
              <w:rPr>
                <w:rFonts w:ascii="Times New Roman" w:eastAsia="Times New Roman" w:hAnsi="Times New Roman" w:cs="Times New Roman"/>
                <w:sz w:val="24"/>
                <w:szCs w:val="24"/>
                <w:lang w:val="ro-RO" w:eastAsia="ro-RO"/>
              </w:rPr>
              <w:t>consultaţii</w:t>
            </w:r>
            <w:proofErr w:type="spellEnd"/>
            <w:r w:rsidRPr="00786C88">
              <w:rPr>
                <w:rFonts w:ascii="Times New Roman" w:eastAsia="Times New Roman" w:hAnsi="Times New Roman" w:cs="Times New Roman"/>
                <w:sz w:val="24"/>
                <w:szCs w:val="24"/>
                <w:lang w:val="ro-RO" w:eastAsia="ro-RO"/>
              </w:rPr>
              <w:t xml:space="preserve"> pe probleme de urbanism, administrarea domeniului public </w:t>
            </w:r>
            <w:proofErr w:type="spellStart"/>
            <w:r w:rsidRPr="00786C88">
              <w:rPr>
                <w:rFonts w:ascii="Times New Roman" w:eastAsia="Times New Roman" w:hAnsi="Times New Roman" w:cs="Times New Roman"/>
                <w:sz w:val="24"/>
                <w:szCs w:val="24"/>
                <w:lang w:val="ro-RO" w:eastAsia="ro-RO"/>
              </w:rPr>
              <w:t>şi</w:t>
            </w:r>
            <w:proofErr w:type="spellEnd"/>
            <w:r w:rsidRPr="00786C88">
              <w:rPr>
                <w:rFonts w:ascii="Times New Roman" w:eastAsia="Times New Roman" w:hAnsi="Times New Roman" w:cs="Times New Roman"/>
                <w:sz w:val="24"/>
                <w:szCs w:val="24"/>
                <w:lang w:val="ro-RO" w:eastAsia="ro-RO"/>
              </w:rPr>
              <w:t xml:space="preserve"> privat, taxe impozite, comercial </w:t>
            </w:r>
            <w:proofErr w:type="spellStart"/>
            <w:r w:rsidRPr="00786C88">
              <w:rPr>
                <w:rFonts w:ascii="Times New Roman" w:eastAsia="Times New Roman" w:hAnsi="Times New Roman" w:cs="Times New Roman"/>
                <w:sz w:val="24"/>
                <w:szCs w:val="24"/>
                <w:lang w:val="ro-RO" w:eastAsia="ro-RO"/>
              </w:rPr>
              <w:t>şi</w:t>
            </w:r>
            <w:proofErr w:type="spellEnd"/>
            <w:r w:rsidRPr="00786C88">
              <w:rPr>
                <w:rFonts w:ascii="Times New Roman" w:eastAsia="Times New Roman" w:hAnsi="Times New Roman" w:cs="Times New Roman"/>
                <w:sz w:val="24"/>
                <w:szCs w:val="24"/>
                <w:lang w:val="ro-RO" w:eastAsia="ro-RO"/>
              </w:rPr>
              <w:t xml:space="preserve"> juridic</w:t>
            </w:r>
          </w:p>
        </w:tc>
        <w:tc>
          <w:tcPr>
            <w:tcW w:w="4750" w:type="dxa"/>
            <w:tcBorders>
              <w:top w:val="single" w:sz="4" w:space="0" w:color="000000"/>
              <w:left w:val="single" w:sz="4" w:space="0" w:color="000000"/>
              <w:bottom w:val="single" w:sz="4" w:space="0" w:color="000000"/>
              <w:right w:val="single" w:sz="4" w:space="0" w:color="000000"/>
            </w:tcBorders>
            <w:shd w:val="clear" w:color="auto" w:fill="auto"/>
          </w:tcPr>
          <w:p w14:paraId="1857284B" w14:textId="77777777" w:rsidR="00786C88" w:rsidRPr="00786C88" w:rsidRDefault="00786C88" w:rsidP="00786C88">
            <w:pPr>
              <w:suppressAutoHyphens/>
              <w:snapToGrid w:val="0"/>
              <w:spacing w:after="0" w:line="240" w:lineRule="auto"/>
              <w:jc w:val="center"/>
              <w:rPr>
                <w:rFonts w:ascii="Times New Roman" w:eastAsia="Times New Roman" w:hAnsi="Times New Roman" w:cs="Times New Roman"/>
                <w:sz w:val="24"/>
                <w:szCs w:val="24"/>
                <w:lang w:val="ro-RO" w:eastAsia="ro-RO"/>
              </w:rPr>
            </w:pPr>
          </w:p>
          <w:p w14:paraId="62B18E26" w14:textId="77777777" w:rsidR="00786C88" w:rsidRPr="00786C88" w:rsidRDefault="00786C88" w:rsidP="00786C88">
            <w:pPr>
              <w:suppressAutoHyphens/>
              <w:spacing w:after="0" w:line="240" w:lineRule="auto"/>
              <w:jc w:val="center"/>
              <w:rPr>
                <w:rFonts w:ascii="Times New Roman" w:eastAsia="Times New Roman" w:hAnsi="Times New Roman" w:cs="Times New Roman"/>
                <w:sz w:val="24"/>
                <w:szCs w:val="24"/>
                <w:lang w:val="ro-RO" w:eastAsia="ro-RO"/>
              </w:rPr>
            </w:pPr>
            <w:r w:rsidRPr="00786C88">
              <w:rPr>
                <w:rFonts w:ascii="Times New Roman" w:eastAsia="Times New Roman" w:hAnsi="Times New Roman" w:cs="Times New Roman"/>
                <w:sz w:val="24"/>
                <w:szCs w:val="24"/>
                <w:lang w:val="ro-RO" w:eastAsia="ro-RO"/>
              </w:rPr>
              <w:t>10 lei</w:t>
            </w:r>
          </w:p>
        </w:tc>
      </w:tr>
    </w:tbl>
    <w:p w14:paraId="3AFE37DC" w14:textId="77777777" w:rsidR="00786C88" w:rsidRPr="00786C88" w:rsidRDefault="00786C88" w:rsidP="00786C88">
      <w:pPr>
        <w:suppressAutoHyphens/>
        <w:spacing w:after="0" w:line="240" w:lineRule="auto"/>
        <w:jc w:val="both"/>
        <w:rPr>
          <w:rFonts w:ascii="Times New Roman" w:eastAsia="Times New Roman" w:hAnsi="Times New Roman" w:cs="Times New Roman"/>
          <w:b/>
          <w:sz w:val="24"/>
          <w:szCs w:val="24"/>
          <w:lang w:val="ro-RO" w:eastAsia="ro-RO"/>
        </w:rPr>
      </w:pPr>
    </w:p>
    <w:p w14:paraId="45B1B934"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4E1AE844"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794D5383"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2689CE7D"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0FC35BAB"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54A062D2"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27FBF8DE"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088729AE"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4456A132" w14:textId="77777777" w:rsidR="00786C88"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Florin CAZACU</w:t>
      </w:r>
    </w:p>
    <w:p w14:paraId="4A72E2B7" w14:textId="77777777" w:rsidR="00BA326D" w:rsidRDefault="00BA326D" w:rsidP="00BA326D">
      <w:pPr>
        <w:suppressAutoHyphens/>
        <w:spacing w:after="0" w:line="240" w:lineRule="auto"/>
        <w:jc w:val="center"/>
        <w:rPr>
          <w:rFonts w:ascii="Times New Roman" w:eastAsia="Times New Roman" w:hAnsi="Times New Roman" w:cs="Times New Roman"/>
          <w:b/>
          <w:sz w:val="24"/>
          <w:szCs w:val="24"/>
          <w:lang w:val="ro-RO" w:eastAsia="ro-RO"/>
        </w:rPr>
      </w:pPr>
    </w:p>
    <w:p w14:paraId="3470615F"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565439A6"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783481B9"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1161900B"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66DFB6F5"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2F7AC15A"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13586633"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41557776" w14:textId="77777777" w:rsidR="007360A8" w:rsidRDefault="007360A8" w:rsidP="00786C88">
      <w:pPr>
        <w:suppressAutoHyphens/>
        <w:spacing w:after="0" w:line="240" w:lineRule="auto"/>
        <w:rPr>
          <w:rFonts w:ascii="Times New Roman" w:eastAsia="Times New Roman" w:hAnsi="Times New Roman" w:cs="Times New Roman"/>
          <w:b/>
          <w:sz w:val="24"/>
          <w:szCs w:val="24"/>
          <w:lang w:val="ro-RO" w:eastAsia="ro-RO"/>
        </w:rPr>
      </w:pPr>
    </w:p>
    <w:bookmarkEnd w:id="4"/>
    <w:p w14:paraId="06D4C7E8" w14:textId="77777777" w:rsidR="007360A8" w:rsidRDefault="007360A8" w:rsidP="00786C88">
      <w:pPr>
        <w:suppressAutoHyphens/>
        <w:spacing w:after="0" w:line="240" w:lineRule="auto"/>
        <w:rPr>
          <w:rFonts w:ascii="Times New Roman" w:eastAsia="Times New Roman" w:hAnsi="Times New Roman" w:cs="Times New Roman"/>
          <w:b/>
          <w:sz w:val="24"/>
          <w:szCs w:val="24"/>
          <w:lang w:val="ro-RO" w:eastAsia="ro-RO"/>
        </w:rPr>
      </w:pPr>
    </w:p>
    <w:p w14:paraId="2C05C12F" w14:textId="77777777" w:rsidR="007360A8" w:rsidRDefault="007360A8" w:rsidP="00786C88">
      <w:pPr>
        <w:suppressAutoHyphens/>
        <w:spacing w:after="0" w:line="240" w:lineRule="auto"/>
        <w:rPr>
          <w:rFonts w:ascii="Times New Roman" w:eastAsia="Times New Roman" w:hAnsi="Times New Roman" w:cs="Times New Roman"/>
          <w:b/>
          <w:sz w:val="24"/>
          <w:szCs w:val="24"/>
          <w:lang w:val="ro-RO" w:eastAsia="ro-RO"/>
        </w:rPr>
      </w:pPr>
    </w:p>
    <w:p w14:paraId="73D100DD" w14:textId="77777777" w:rsidR="007360A8" w:rsidRDefault="007360A8" w:rsidP="00786C88">
      <w:pPr>
        <w:suppressAutoHyphens/>
        <w:spacing w:after="0" w:line="240" w:lineRule="auto"/>
        <w:rPr>
          <w:rFonts w:ascii="Times New Roman" w:eastAsia="Times New Roman" w:hAnsi="Times New Roman" w:cs="Times New Roman"/>
          <w:b/>
          <w:sz w:val="24"/>
          <w:szCs w:val="24"/>
          <w:lang w:val="ro-RO" w:eastAsia="ro-RO"/>
        </w:rPr>
      </w:pPr>
    </w:p>
    <w:p w14:paraId="341B017E" w14:textId="77777777" w:rsidR="007360A8" w:rsidRDefault="007360A8" w:rsidP="00786C88">
      <w:pPr>
        <w:suppressAutoHyphens/>
        <w:spacing w:after="0" w:line="240" w:lineRule="auto"/>
        <w:rPr>
          <w:rFonts w:ascii="Times New Roman" w:eastAsia="Times New Roman" w:hAnsi="Times New Roman" w:cs="Times New Roman"/>
          <w:b/>
          <w:sz w:val="24"/>
          <w:szCs w:val="24"/>
          <w:lang w:val="ro-RO" w:eastAsia="ro-RO"/>
        </w:rPr>
      </w:pPr>
    </w:p>
    <w:p w14:paraId="0B150522" w14:textId="77777777" w:rsidR="007360A8" w:rsidRDefault="007360A8" w:rsidP="00786C88">
      <w:pPr>
        <w:suppressAutoHyphens/>
        <w:spacing w:after="0" w:line="240" w:lineRule="auto"/>
        <w:rPr>
          <w:rFonts w:ascii="Times New Roman" w:eastAsia="Times New Roman" w:hAnsi="Times New Roman" w:cs="Times New Roman"/>
          <w:b/>
          <w:sz w:val="24"/>
          <w:szCs w:val="24"/>
          <w:lang w:val="ro-RO" w:eastAsia="ro-RO"/>
        </w:rPr>
      </w:pPr>
    </w:p>
    <w:p w14:paraId="4072B255" w14:textId="77777777" w:rsidR="007360A8" w:rsidRDefault="007360A8" w:rsidP="00786C88">
      <w:pPr>
        <w:suppressAutoHyphens/>
        <w:spacing w:after="0" w:line="240" w:lineRule="auto"/>
        <w:rPr>
          <w:rFonts w:ascii="Times New Roman" w:eastAsia="Times New Roman" w:hAnsi="Times New Roman" w:cs="Times New Roman"/>
          <w:b/>
          <w:sz w:val="24"/>
          <w:szCs w:val="24"/>
          <w:lang w:val="ro-RO" w:eastAsia="ro-RO"/>
        </w:rPr>
      </w:pPr>
    </w:p>
    <w:p w14:paraId="0B303D93" w14:textId="77777777" w:rsidR="007360A8" w:rsidRDefault="007360A8" w:rsidP="00786C88">
      <w:pPr>
        <w:suppressAutoHyphens/>
        <w:spacing w:after="0" w:line="240" w:lineRule="auto"/>
        <w:rPr>
          <w:rFonts w:ascii="Times New Roman" w:eastAsia="Times New Roman" w:hAnsi="Times New Roman" w:cs="Times New Roman"/>
          <w:b/>
          <w:sz w:val="24"/>
          <w:szCs w:val="24"/>
          <w:lang w:val="ro-RO" w:eastAsia="ro-RO"/>
        </w:rPr>
      </w:pPr>
    </w:p>
    <w:p w14:paraId="54B6E9F2" w14:textId="77777777" w:rsidR="007360A8" w:rsidRDefault="007360A8" w:rsidP="00786C88">
      <w:pPr>
        <w:suppressAutoHyphens/>
        <w:spacing w:after="0" w:line="240" w:lineRule="auto"/>
        <w:rPr>
          <w:rFonts w:ascii="Times New Roman" w:eastAsia="Times New Roman" w:hAnsi="Times New Roman" w:cs="Times New Roman"/>
          <w:b/>
          <w:sz w:val="24"/>
          <w:szCs w:val="24"/>
          <w:lang w:val="ro-RO" w:eastAsia="ro-RO"/>
        </w:rPr>
      </w:pPr>
    </w:p>
    <w:p w14:paraId="0839D5F0" w14:textId="77777777" w:rsidR="007360A8" w:rsidRDefault="007360A8" w:rsidP="00786C88">
      <w:pPr>
        <w:suppressAutoHyphens/>
        <w:spacing w:after="0" w:line="240" w:lineRule="auto"/>
        <w:rPr>
          <w:rFonts w:ascii="Times New Roman" w:eastAsia="Times New Roman" w:hAnsi="Times New Roman" w:cs="Times New Roman"/>
          <w:b/>
          <w:sz w:val="24"/>
          <w:szCs w:val="24"/>
          <w:lang w:val="ro-RO" w:eastAsia="ro-RO"/>
        </w:rPr>
      </w:pPr>
    </w:p>
    <w:p w14:paraId="2DD116AE" w14:textId="77777777" w:rsid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495FD76B"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7CD80546"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064F53BB"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2C4BE5CE" w14:textId="77777777" w:rsidR="00786C88" w:rsidRPr="00786C88" w:rsidRDefault="00786C88" w:rsidP="00786C88">
      <w:pPr>
        <w:suppressAutoHyphens/>
        <w:spacing w:after="0" w:line="240" w:lineRule="auto"/>
        <w:rPr>
          <w:rFonts w:ascii="Times New Roman" w:eastAsia="Times New Roman" w:hAnsi="Times New Roman" w:cs="Times New Roman"/>
          <w:b/>
          <w:sz w:val="24"/>
          <w:szCs w:val="24"/>
          <w:lang w:val="ro-RO" w:eastAsia="ro-RO"/>
        </w:rPr>
      </w:pPr>
    </w:p>
    <w:p w14:paraId="76BBE480" w14:textId="77777777" w:rsidR="00786C88" w:rsidRPr="005B2AB7" w:rsidRDefault="00786C88" w:rsidP="00662F1B">
      <w:pPr>
        <w:suppressAutoHyphens/>
        <w:spacing w:after="0" w:line="240" w:lineRule="auto"/>
        <w:jc w:val="right"/>
        <w:rPr>
          <w:rFonts w:ascii="Times New Roman" w:eastAsia="Times New Roman" w:hAnsi="Times New Roman" w:cs="Times New Roman"/>
          <w:b/>
          <w:sz w:val="24"/>
          <w:szCs w:val="24"/>
          <w:lang w:val="es-ES_tradnl" w:eastAsia="ro-RO"/>
        </w:rPr>
      </w:pPr>
      <w:bookmarkStart w:id="6" w:name="_Hlk182477511"/>
      <w:r w:rsidRPr="00786C88">
        <w:rPr>
          <w:rFonts w:ascii="Times New Roman" w:eastAsia="Times New Roman" w:hAnsi="Times New Roman" w:cs="Times New Roman"/>
          <w:b/>
          <w:sz w:val="24"/>
          <w:szCs w:val="24"/>
          <w:lang w:val="ro-RO" w:eastAsia="ro-RO"/>
        </w:rPr>
        <w:t xml:space="preserve">Anexa nr. 9 la </w:t>
      </w:r>
      <w:r w:rsidR="006D587D">
        <w:rPr>
          <w:rFonts w:ascii="Times New Roman" w:eastAsia="Times New Roman" w:hAnsi="Times New Roman" w:cs="Times New Roman"/>
          <w:b/>
          <w:sz w:val="24"/>
          <w:szCs w:val="24"/>
          <w:lang w:val="ro-RO" w:eastAsia="ro-RO"/>
        </w:rPr>
        <w:t xml:space="preserve">Proiectul de </w:t>
      </w:r>
      <w:r w:rsidR="00662F1B">
        <w:rPr>
          <w:rFonts w:ascii="Times New Roman" w:eastAsia="Times New Roman" w:hAnsi="Times New Roman" w:cs="Times New Roman"/>
          <w:b/>
          <w:sz w:val="24"/>
          <w:szCs w:val="24"/>
          <w:lang w:val="ro-RO" w:eastAsia="ro-RO"/>
        </w:rPr>
        <w:t xml:space="preserve">hotărâre nr. </w:t>
      </w:r>
      <w:r w:rsidR="007360A8">
        <w:rPr>
          <w:rFonts w:ascii="Times New Roman" w:eastAsia="Times New Roman" w:hAnsi="Times New Roman" w:cs="Times New Roman"/>
          <w:b/>
          <w:sz w:val="24"/>
          <w:szCs w:val="24"/>
          <w:lang w:val="ro-RO" w:eastAsia="ro-RO"/>
        </w:rPr>
        <w:t>.........................................</w:t>
      </w:r>
    </w:p>
    <w:p w14:paraId="213A0C72" w14:textId="77777777" w:rsidR="00786C88" w:rsidRPr="005B2AB7" w:rsidRDefault="00786C88" w:rsidP="007360A8">
      <w:pPr>
        <w:spacing w:after="0" w:line="240" w:lineRule="auto"/>
        <w:jc w:val="right"/>
        <w:rPr>
          <w:rFonts w:ascii="Times New Roman" w:eastAsiaTheme="minorHAnsi" w:hAnsi="Times New Roman" w:cs="Times New Roman"/>
          <w:b/>
          <w:lang w:val="es-ES_tradnl"/>
        </w:rPr>
      </w:pPr>
    </w:p>
    <w:p w14:paraId="4AFC3453" w14:textId="77777777" w:rsidR="00DD58D1" w:rsidRPr="005B2AB7" w:rsidRDefault="00DD58D1" w:rsidP="007360A8">
      <w:pPr>
        <w:suppressAutoHyphens/>
        <w:spacing w:after="0" w:line="240" w:lineRule="auto"/>
        <w:jc w:val="center"/>
        <w:rPr>
          <w:rFonts w:ascii="Times New Roman" w:hAnsi="Times New Roman" w:cs="Times New Roman"/>
          <w:b/>
          <w:sz w:val="24"/>
          <w:szCs w:val="24"/>
          <w:lang w:val="es-ES_tradnl"/>
        </w:rPr>
      </w:pPr>
    </w:p>
    <w:p w14:paraId="028B0686" w14:textId="77777777" w:rsidR="005D7581" w:rsidRPr="005D7581" w:rsidRDefault="005D7581" w:rsidP="005D7581">
      <w:pPr>
        <w:suppressAutoHyphens/>
        <w:spacing w:after="0" w:line="240" w:lineRule="auto"/>
        <w:jc w:val="center"/>
        <w:rPr>
          <w:rFonts w:ascii="Times New Roman" w:eastAsia="Times New Roman" w:hAnsi="Times New Roman" w:cs="Times New Roman"/>
          <w:b/>
          <w:bCs/>
          <w:sz w:val="24"/>
          <w:szCs w:val="24"/>
          <w:lang w:val="ro-RO" w:eastAsia="ro-RO"/>
        </w:rPr>
      </w:pPr>
      <w:r w:rsidRPr="005D7581">
        <w:rPr>
          <w:rFonts w:ascii="Times New Roman" w:eastAsia="Times New Roman" w:hAnsi="Times New Roman" w:cs="Times New Roman"/>
          <w:b/>
          <w:sz w:val="24"/>
          <w:szCs w:val="24"/>
          <w:lang w:val="ro-RO" w:eastAsia="ro-RO"/>
        </w:rPr>
        <w:t xml:space="preserve">            TAXE SPECIALE, </w:t>
      </w:r>
      <w:r w:rsidRPr="005D7581">
        <w:rPr>
          <w:rFonts w:ascii="Times New Roman" w:eastAsia="Times New Roman" w:hAnsi="Times New Roman" w:cs="Times New Roman"/>
          <w:b/>
          <w:bCs/>
          <w:color w:val="000000"/>
          <w:sz w:val="24"/>
          <w:szCs w:val="24"/>
          <w:lang w:val="ro-RO" w:eastAsia="ro-RO"/>
        </w:rPr>
        <w:t>TARIF</w:t>
      </w:r>
      <w:r w:rsidRPr="005D7581">
        <w:rPr>
          <w:rFonts w:ascii="Times New Roman" w:eastAsia="Times New Roman" w:hAnsi="Times New Roman" w:cs="Times New Roman"/>
          <w:b/>
          <w:bCs/>
          <w:sz w:val="24"/>
          <w:szCs w:val="24"/>
          <w:lang w:val="ro-RO" w:eastAsia="ro-RO"/>
        </w:rPr>
        <w:t xml:space="preserve">E </w:t>
      </w:r>
      <w:r w:rsidRPr="005D7581">
        <w:rPr>
          <w:rFonts w:ascii="Times New Roman" w:eastAsia="Times New Roman" w:hAnsi="Times New Roman" w:cs="Times New Roman"/>
          <w:b/>
          <w:sz w:val="24"/>
          <w:szCs w:val="24"/>
          <w:lang w:val="ro-RO" w:eastAsia="ro-RO"/>
        </w:rPr>
        <w:t>Ş</w:t>
      </w:r>
      <w:r w:rsidRPr="005D7581">
        <w:rPr>
          <w:rFonts w:ascii="Times New Roman" w:eastAsia="Times New Roman" w:hAnsi="Times New Roman" w:cs="Times New Roman"/>
          <w:b/>
          <w:bCs/>
          <w:sz w:val="24"/>
          <w:szCs w:val="24"/>
          <w:lang w:val="ro-RO" w:eastAsia="ro-RO"/>
        </w:rPr>
        <w:t xml:space="preserve">I CHIRII </w:t>
      </w:r>
    </w:p>
    <w:p w14:paraId="2A860644" w14:textId="77777777" w:rsidR="005D7581" w:rsidRPr="005D7581" w:rsidRDefault="005D7581" w:rsidP="005D7581">
      <w:pPr>
        <w:suppressAutoHyphens/>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        PENTRU FOLOSIREA PIEŢELOR ŞI TÂRGURILOR DATE  ÎN ADMINISTRAREA </w:t>
      </w:r>
    </w:p>
    <w:p w14:paraId="72AB3266" w14:textId="77777777" w:rsidR="005D7581" w:rsidRPr="005D7581" w:rsidRDefault="005D7581" w:rsidP="005D7581">
      <w:pPr>
        <w:suppressAutoHyphens/>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                          SERVICIULUI PUBLIC DE DESFACERE „HAN, PIAŢĂ ŞI OBOR”</w:t>
      </w:r>
    </w:p>
    <w:p w14:paraId="2CB95FC7" w14:textId="77777777" w:rsidR="005D7581" w:rsidRPr="005D7581" w:rsidRDefault="005D7581" w:rsidP="005D7581">
      <w:pPr>
        <w:suppressAutoHyphens/>
        <w:spacing w:after="0" w:line="240" w:lineRule="auto"/>
        <w:jc w:val="center"/>
        <w:rPr>
          <w:rFonts w:ascii="Times New Roman" w:eastAsia="Times New Roman" w:hAnsi="Times New Roman" w:cs="Times New Roman"/>
          <w:b/>
          <w:sz w:val="24"/>
          <w:szCs w:val="24"/>
          <w:lang w:val="ro-RO" w:eastAsia="ro-RO"/>
        </w:rPr>
      </w:pPr>
    </w:p>
    <w:p w14:paraId="5E9C1E59" w14:textId="62704707" w:rsidR="005D7581" w:rsidRPr="005D7581" w:rsidRDefault="005D7581" w:rsidP="005D7581">
      <w:pPr>
        <w:suppressAutoHyphens/>
        <w:spacing w:after="0" w:line="240" w:lineRule="auto"/>
        <w:ind w:right="-908"/>
        <w:rPr>
          <w:rFonts w:ascii="Times New Roman" w:eastAsia="Times New Roman" w:hAnsi="Times New Roman" w:cs="Times New Roman"/>
          <w:sz w:val="24"/>
          <w:szCs w:val="24"/>
          <w:lang w:val="ro-RO" w:eastAsia="ro-RO"/>
        </w:rPr>
      </w:pPr>
      <w:r>
        <w:rPr>
          <w:rFonts w:ascii="Times New Roman" w:eastAsia="Times New Roman" w:hAnsi="Times New Roman" w:cs="Times New Roman"/>
          <w:b/>
          <w:sz w:val="24"/>
          <w:szCs w:val="24"/>
          <w:lang w:val="ro-RO" w:eastAsia="ro-RO"/>
        </w:rPr>
        <w:t xml:space="preserve">A. </w:t>
      </w:r>
      <w:r w:rsidRPr="005D7581">
        <w:rPr>
          <w:rFonts w:ascii="Times New Roman" w:eastAsia="Times New Roman" w:hAnsi="Times New Roman" w:cs="Times New Roman"/>
          <w:b/>
          <w:sz w:val="24"/>
          <w:szCs w:val="24"/>
          <w:lang w:val="ro-RO" w:eastAsia="ro-RO"/>
        </w:rPr>
        <w:t xml:space="preserve">TAXE SPECIALE, </w:t>
      </w:r>
      <w:r w:rsidRPr="005D7581">
        <w:rPr>
          <w:rFonts w:ascii="Times New Roman" w:eastAsia="Times New Roman" w:hAnsi="Times New Roman" w:cs="Times New Roman"/>
          <w:b/>
          <w:bCs/>
          <w:color w:val="000000"/>
          <w:sz w:val="24"/>
          <w:szCs w:val="24"/>
          <w:lang w:val="ro-RO" w:eastAsia="ro-RO"/>
        </w:rPr>
        <w:t>TARIF</w:t>
      </w:r>
      <w:r w:rsidRPr="005D7581">
        <w:rPr>
          <w:rFonts w:ascii="Times New Roman" w:eastAsia="Times New Roman" w:hAnsi="Times New Roman" w:cs="Times New Roman"/>
          <w:b/>
          <w:bCs/>
          <w:sz w:val="24"/>
          <w:szCs w:val="24"/>
          <w:lang w:val="ro-RO" w:eastAsia="ro-RO"/>
        </w:rPr>
        <w:t xml:space="preserve">E </w:t>
      </w:r>
      <w:r w:rsidRPr="005D7581">
        <w:rPr>
          <w:rFonts w:ascii="Times New Roman" w:eastAsia="Times New Roman" w:hAnsi="Times New Roman" w:cs="Times New Roman"/>
          <w:b/>
          <w:sz w:val="24"/>
          <w:szCs w:val="24"/>
          <w:lang w:val="ro-RO" w:eastAsia="ro-RO"/>
        </w:rPr>
        <w:t>Ş</w:t>
      </w:r>
      <w:r w:rsidRPr="005D7581">
        <w:rPr>
          <w:rFonts w:ascii="Times New Roman" w:eastAsia="Times New Roman" w:hAnsi="Times New Roman" w:cs="Times New Roman"/>
          <w:b/>
          <w:bCs/>
          <w:sz w:val="24"/>
          <w:szCs w:val="24"/>
          <w:lang w:val="ro-RO" w:eastAsia="ro-RO"/>
        </w:rPr>
        <w:t xml:space="preserve">I CHIRII PENTRU </w:t>
      </w:r>
      <w:r w:rsidRPr="005D7581">
        <w:rPr>
          <w:rFonts w:ascii="Times New Roman" w:eastAsia="Times New Roman" w:hAnsi="Times New Roman" w:cs="Times New Roman"/>
          <w:b/>
          <w:bCs/>
          <w:sz w:val="23"/>
          <w:szCs w:val="23"/>
          <w:lang w:val="ro-RO" w:eastAsia="ro-RO"/>
        </w:rPr>
        <w:t>PIA</w:t>
      </w:r>
      <w:r w:rsidRPr="005D7581">
        <w:rPr>
          <w:rFonts w:ascii="Times New Roman" w:eastAsia="Times New Roman" w:hAnsi="Times New Roman" w:cs="Times New Roman"/>
          <w:b/>
          <w:sz w:val="23"/>
          <w:szCs w:val="23"/>
          <w:lang w:val="ro-RO" w:eastAsia="ro-RO"/>
        </w:rPr>
        <w:t>Ţ</w:t>
      </w:r>
      <w:r w:rsidRPr="005D7581">
        <w:rPr>
          <w:rFonts w:ascii="Times New Roman" w:eastAsia="Times New Roman" w:hAnsi="Times New Roman" w:cs="Times New Roman"/>
          <w:b/>
          <w:bCs/>
          <w:sz w:val="23"/>
          <w:szCs w:val="23"/>
          <w:lang w:val="ro-RO" w:eastAsia="ro-RO"/>
        </w:rPr>
        <w:t xml:space="preserve">A AGROALIMENTARA </w:t>
      </w:r>
      <w:r w:rsidRPr="005D7581">
        <w:rPr>
          <w:rFonts w:ascii="Times New Roman" w:eastAsia="Times New Roman" w:hAnsi="Times New Roman" w:cs="Times New Roman"/>
          <w:b/>
          <w:sz w:val="23"/>
          <w:szCs w:val="23"/>
          <w:lang w:val="ro-RO" w:eastAsia="ro-RO"/>
        </w:rPr>
        <w:t>Ş</w:t>
      </w:r>
      <w:r w:rsidRPr="005D7581">
        <w:rPr>
          <w:rFonts w:ascii="Times New Roman" w:eastAsia="Times New Roman" w:hAnsi="Times New Roman" w:cs="Times New Roman"/>
          <w:b/>
          <w:bCs/>
          <w:color w:val="000000"/>
          <w:sz w:val="23"/>
          <w:szCs w:val="23"/>
          <w:lang w:val="ro-RO" w:eastAsia="ro-RO"/>
        </w:rPr>
        <w:t>I</w:t>
      </w:r>
      <w:r w:rsidRPr="005D7581">
        <w:rPr>
          <w:rFonts w:ascii="Times New Roman" w:eastAsia="Times New Roman" w:hAnsi="Times New Roman" w:cs="Times New Roman"/>
          <w:b/>
          <w:bCs/>
          <w:sz w:val="23"/>
          <w:szCs w:val="23"/>
          <w:lang w:val="ro-RO" w:eastAsia="ro-RO"/>
        </w:rPr>
        <w:t xml:space="preserve"> HAN </w:t>
      </w:r>
      <w:r w:rsidRPr="005B2AB7">
        <w:rPr>
          <w:rFonts w:ascii="Times New Roman" w:eastAsia="Times New Roman" w:hAnsi="Times New Roman" w:cs="Times New Roman"/>
          <w:b/>
          <w:bCs/>
          <w:sz w:val="23"/>
          <w:szCs w:val="23"/>
          <w:lang w:val="es-ES_tradnl" w:eastAsia="ro-RO"/>
        </w:rPr>
        <w:t>“PIA</w:t>
      </w:r>
      <w:r w:rsidRPr="005D7581">
        <w:rPr>
          <w:rFonts w:ascii="Times New Roman" w:eastAsia="Times New Roman" w:hAnsi="Times New Roman" w:cs="Times New Roman"/>
          <w:b/>
          <w:sz w:val="23"/>
          <w:szCs w:val="23"/>
          <w:lang w:val="ro-RO" w:eastAsia="ro-RO"/>
        </w:rPr>
        <w:t>ŢĂ</w:t>
      </w:r>
      <w:r w:rsidRPr="005B2AB7">
        <w:rPr>
          <w:rFonts w:ascii="Times New Roman" w:eastAsia="Times New Roman" w:hAnsi="Times New Roman" w:cs="Times New Roman"/>
          <w:b/>
          <w:bCs/>
          <w:sz w:val="23"/>
          <w:szCs w:val="23"/>
          <w:lang w:val="es-ES_tradnl" w:eastAsia="ro-RO"/>
        </w:rPr>
        <w:t>”</w:t>
      </w:r>
      <w:r w:rsidRPr="005B2AB7">
        <w:rPr>
          <w:rFonts w:ascii="Times New Roman" w:eastAsia="Times New Roman" w:hAnsi="Times New Roman" w:cs="Times New Roman"/>
          <w:sz w:val="23"/>
          <w:szCs w:val="23"/>
          <w:lang w:val="es-ES_tradnl" w:eastAsia="ro-RO"/>
        </w:rPr>
        <w:t>:</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6237"/>
        <w:gridCol w:w="992"/>
        <w:gridCol w:w="851"/>
        <w:gridCol w:w="708"/>
        <w:gridCol w:w="993"/>
      </w:tblGrid>
      <w:tr w:rsidR="005D7581" w:rsidRPr="005D7581" w14:paraId="31E11FF8" w14:textId="77777777" w:rsidTr="00C269C1">
        <w:trPr>
          <w:trHeight w:val="276"/>
        </w:trPr>
        <w:tc>
          <w:tcPr>
            <w:tcW w:w="426" w:type="dxa"/>
            <w:vMerge w:val="restart"/>
            <w:tcBorders>
              <w:top w:val="single" w:sz="4" w:space="0" w:color="000000"/>
              <w:left w:val="single" w:sz="4" w:space="0" w:color="000000"/>
              <w:bottom w:val="single" w:sz="4" w:space="0" w:color="000000"/>
              <w:right w:val="single" w:sz="4" w:space="0" w:color="000000"/>
            </w:tcBorders>
          </w:tcPr>
          <w:p w14:paraId="264519FF" w14:textId="77777777" w:rsidR="005D7581" w:rsidRPr="005D7581" w:rsidRDefault="005D7581" w:rsidP="005D7581">
            <w:pPr>
              <w:spacing w:after="0" w:line="240" w:lineRule="auto"/>
              <w:ind w:left="-39"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Nr. crt.</w:t>
            </w:r>
          </w:p>
        </w:tc>
        <w:tc>
          <w:tcPr>
            <w:tcW w:w="6237" w:type="dxa"/>
            <w:vMerge w:val="restart"/>
            <w:tcBorders>
              <w:top w:val="single" w:sz="4" w:space="0" w:color="000000"/>
              <w:left w:val="single" w:sz="4" w:space="0" w:color="000000"/>
              <w:bottom w:val="single" w:sz="4" w:space="0" w:color="000000"/>
              <w:right w:val="single" w:sz="4" w:space="0" w:color="000000"/>
            </w:tcBorders>
          </w:tcPr>
          <w:p w14:paraId="4403011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TIPUL TAXEI</w:t>
            </w:r>
          </w:p>
        </w:tc>
        <w:tc>
          <w:tcPr>
            <w:tcW w:w="992" w:type="dxa"/>
            <w:vMerge w:val="restart"/>
            <w:tcBorders>
              <w:top w:val="single" w:sz="4" w:space="0" w:color="000000"/>
              <w:left w:val="single" w:sz="4" w:space="0" w:color="000000"/>
              <w:bottom w:val="single" w:sz="4" w:space="0" w:color="000000"/>
              <w:right w:val="single" w:sz="4" w:space="0" w:color="000000"/>
            </w:tcBorders>
          </w:tcPr>
          <w:p w14:paraId="424C89D8"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U.M .</w:t>
            </w:r>
          </w:p>
        </w:tc>
        <w:tc>
          <w:tcPr>
            <w:tcW w:w="851" w:type="dxa"/>
            <w:vMerge w:val="restart"/>
            <w:tcBorders>
              <w:top w:val="single" w:sz="4" w:space="0" w:color="000000"/>
              <w:left w:val="single" w:sz="4" w:space="0" w:color="000000"/>
              <w:bottom w:val="single" w:sz="4" w:space="0" w:color="000000"/>
              <w:right w:val="single" w:sz="4" w:space="0" w:color="000000"/>
            </w:tcBorders>
          </w:tcPr>
          <w:p w14:paraId="0D5104CE" w14:textId="77777777" w:rsidR="005D7581" w:rsidRPr="005D7581" w:rsidRDefault="005D7581" w:rsidP="005D7581">
            <w:pPr>
              <w:spacing w:after="0" w:line="240" w:lineRule="auto"/>
              <w:ind w:left="-108" w:right="-113"/>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Perioada</w:t>
            </w:r>
          </w:p>
        </w:tc>
        <w:tc>
          <w:tcPr>
            <w:tcW w:w="1701" w:type="dxa"/>
            <w:gridSpan w:val="2"/>
            <w:tcBorders>
              <w:top w:val="single" w:sz="4" w:space="0" w:color="000000"/>
              <w:left w:val="single" w:sz="4" w:space="0" w:color="000000"/>
              <w:bottom w:val="single" w:sz="4" w:space="0" w:color="000000"/>
              <w:right w:val="single" w:sz="4" w:space="0" w:color="000000"/>
            </w:tcBorders>
          </w:tcPr>
          <w:p w14:paraId="7832046F" w14:textId="77777777" w:rsidR="005D7581" w:rsidRPr="005D7581" w:rsidRDefault="005D7581" w:rsidP="005D7581">
            <w:pPr>
              <w:spacing w:after="0" w:line="240" w:lineRule="auto"/>
              <w:ind w:left="-103" w:right="-144"/>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Tarif  (lei)</w:t>
            </w:r>
          </w:p>
        </w:tc>
      </w:tr>
      <w:tr w:rsidR="005D7581" w:rsidRPr="005D7581" w14:paraId="1C9A08AB" w14:textId="77777777" w:rsidTr="00C269C1">
        <w:trPr>
          <w:trHeight w:val="183"/>
        </w:trPr>
        <w:tc>
          <w:tcPr>
            <w:tcW w:w="426" w:type="dxa"/>
            <w:vMerge/>
            <w:tcBorders>
              <w:top w:val="single" w:sz="4" w:space="0" w:color="000000"/>
              <w:left w:val="single" w:sz="4" w:space="0" w:color="000000"/>
              <w:bottom w:val="single" w:sz="4" w:space="0" w:color="000000"/>
              <w:right w:val="single" w:sz="4" w:space="0" w:color="000000"/>
            </w:tcBorders>
          </w:tcPr>
          <w:p w14:paraId="24943A7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vMerge/>
            <w:tcBorders>
              <w:top w:val="single" w:sz="4" w:space="0" w:color="000000"/>
              <w:left w:val="single" w:sz="4" w:space="0" w:color="000000"/>
              <w:bottom w:val="single" w:sz="4" w:space="0" w:color="000000"/>
              <w:right w:val="single" w:sz="4" w:space="0" w:color="000000"/>
            </w:tcBorders>
          </w:tcPr>
          <w:p w14:paraId="6594E5F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992" w:type="dxa"/>
            <w:vMerge/>
            <w:tcBorders>
              <w:top w:val="single" w:sz="4" w:space="0" w:color="000000"/>
              <w:left w:val="single" w:sz="4" w:space="0" w:color="000000"/>
              <w:bottom w:val="single" w:sz="4" w:space="0" w:color="000000"/>
              <w:right w:val="single" w:sz="4" w:space="0" w:color="000000"/>
            </w:tcBorders>
          </w:tcPr>
          <w:p w14:paraId="1C4707A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851" w:type="dxa"/>
            <w:vMerge/>
            <w:tcBorders>
              <w:top w:val="single" w:sz="4" w:space="0" w:color="000000"/>
              <w:left w:val="single" w:sz="4" w:space="0" w:color="000000"/>
              <w:bottom w:val="single" w:sz="4" w:space="0" w:color="000000"/>
              <w:right w:val="single" w:sz="4" w:space="0" w:color="000000"/>
            </w:tcBorders>
          </w:tcPr>
          <w:p w14:paraId="6BFE549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708" w:type="dxa"/>
            <w:tcBorders>
              <w:top w:val="single" w:sz="4" w:space="0" w:color="000000"/>
              <w:left w:val="single" w:sz="4" w:space="0" w:color="000000"/>
              <w:bottom w:val="single" w:sz="4" w:space="0" w:color="000000"/>
              <w:right w:val="single" w:sz="4" w:space="0" w:color="000000"/>
            </w:tcBorders>
          </w:tcPr>
          <w:p w14:paraId="1700B992" w14:textId="77777777" w:rsidR="005D7581" w:rsidRPr="005D7581" w:rsidRDefault="005D7581" w:rsidP="005D7581">
            <w:pPr>
              <w:spacing w:after="0" w:line="240" w:lineRule="auto"/>
              <w:ind w:left="-108"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Actual</w:t>
            </w:r>
          </w:p>
        </w:tc>
        <w:tc>
          <w:tcPr>
            <w:tcW w:w="993" w:type="dxa"/>
            <w:tcBorders>
              <w:top w:val="single" w:sz="4" w:space="0" w:color="000000"/>
              <w:left w:val="single" w:sz="4" w:space="0" w:color="000000"/>
              <w:bottom w:val="single" w:sz="4" w:space="0" w:color="000000"/>
              <w:right w:val="single" w:sz="4" w:space="0" w:color="000000"/>
            </w:tcBorders>
          </w:tcPr>
          <w:p w14:paraId="11DBC1E0" w14:textId="77777777" w:rsidR="005D7581" w:rsidRPr="005D7581" w:rsidRDefault="005D7581" w:rsidP="005D7581">
            <w:pPr>
              <w:spacing w:after="0" w:line="240" w:lineRule="auto"/>
              <w:ind w:left="-108" w:right="-123"/>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Propus pt.</w:t>
            </w:r>
          </w:p>
          <w:p w14:paraId="36A96BD1" w14:textId="77777777" w:rsidR="005D7581" w:rsidRPr="005D7581" w:rsidRDefault="005D7581" w:rsidP="005D7581">
            <w:pPr>
              <w:spacing w:after="0" w:line="240" w:lineRule="auto"/>
              <w:ind w:left="-108" w:right="-123"/>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anul 2025</w:t>
            </w:r>
          </w:p>
        </w:tc>
      </w:tr>
      <w:tr w:rsidR="005D7581" w:rsidRPr="005D7581" w14:paraId="3A750B87" w14:textId="77777777" w:rsidTr="00C269C1">
        <w:tc>
          <w:tcPr>
            <w:tcW w:w="426" w:type="dxa"/>
            <w:vMerge w:val="restart"/>
            <w:tcBorders>
              <w:top w:val="single" w:sz="4" w:space="0" w:color="000000"/>
              <w:left w:val="single" w:sz="4" w:space="0" w:color="000000"/>
              <w:right w:val="single" w:sz="4" w:space="0" w:color="000000"/>
            </w:tcBorders>
          </w:tcPr>
          <w:p w14:paraId="5C4B567F"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1 </w:t>
            </w:r>
          </w:p>
        </w:tc>
        <w:tc>
          <w:tcPr>
            <w:tcW w:w="6237" w:type="dxa"/>
            <w:tcBorders>
              <w:top w:val="single" w:sz="4" w:space="0" w:color="000000"/>
              <w:left w:val="single" w:sz="4" w:space="0" w:color="000000"/>
              <w:bottom w:val="single" w:sz="4" w:space="0" w:color="000000"/>
              <w:right w:val="single" w:sz="4" w:space="0" w:color="000000"/>
            </w:tcBorders>
          </w:tcPr>
          <w:p w14:paraId="51421FD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b/>
                <w:sz w:val="24"/>
                <w:szCs w:val="24"/>
                <w:lang w:val="ro-RO" w:eastAsia="ro-RO"/>
              </w:rPr>
              <w:t>Tarife pentru servicii specifice</w:t>
            </w:r>
            <w:r w:rsidRPr="005D7581">
              <w:rPr>
                <w:rFonts w:ascii="Times New Roman" w:eastAsia="Times New Roman" w:hAnsi="Times New Roman" w:cs="Times New Roman"/>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70CBCBC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5554666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708" w:type="dxa"/>
            <w:tcBorders>
              <w:top w:val="single" w:sz="4" w:space="0" w:color="000000"/>
              <w:left w:val="single" w:sz="4" w:space="0" w:color="000000"/>
              <w:bottom w:val="single" w:sz="4" w:space="0" w:color="000000"/>
              <w:right w:val="single" w:sz="4" w:space="0" w:color="000000"/>
            </w:tcBorders>
          </w:tcPr>
          <w:p w14:paraId="21E88B28"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993" w:type="dxa"/>
            <w:tcBorders>
              <w:top w:val="single" w:sz="4" w:space="0" w:color="000000"/>
              <w:left w:val="single" w:sz="4" w:space="0" w:color="000000"/>
              <w:bottom w:val="single" w:sz="4" w:space="0" w:color="000000"/>
              <w:right w:val="single" w:sz="4" w:space="0" w:color="000000"/>
            </w:tcBorders>
          </w:tcPr>
          <w:p w14:paraId="712F30EE"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r>
      <w:tr w:rsidR="005D7581" w:rsidRPr="005D7581" w14:paraId="187C210B" w14:textId="77777777" w:rsidTr="00C269C1">
        <w:tc>
          <w:tcPr>
            <w:tcW w:w="426" w:type="dxa"/>
            <w:vMerge/>
            <w:tcBorders>
              <w:left w:val="single" w:sz="4" w:space="0" w:color="000000"/>
              <w:right w:val="single" w:sz="4" w:space="0" w:color="000000"/>
            </w:tcBorders>
          </w:tcPr>
          <w:p w14:paraId="374817A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63BF504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a) </w:t>
            </w:r>
            <w:proofErr w:type="spellStart"/>
            <w:r w:rsidRPr="005D7581">
              <w:rPr>
                <w:rFonts w:ascii="Times New Roman" w:eastAsia="Times New Roman" w:hAnsi="Times New Roman" w:cs="Times New Roman"/>
                <w:sz w:val="24"/>
                <w:szCs w:val="24"/>
                <w:lang w:val="ro-RO" w:eastAsia="ro-RO"/>
              </w:rPr>
              <w:t>inchiriat</w:t>
            </w:r>
            <w:proofErr w:type="spellEnd"/>
            <w:r w:rsidRPr="005D7581">
              <w:rPr>
                <w:rFonts w:ascii="Times New Roman" w:eastAsia="Times New Roman" w:hAnsi="Times New Roman" w:cs="Times New Roman"/>
                <w:sz w:val="24"/>
                <w:szCs w:val="24"/>
                <w:lang w:val="ro-RO" w:eastAsia="ro-RO"/>
              </w:rPr>
              <w:t xml:space="preserve"> cantare;</w:t>
            </w:r>
          </w:p>
        </w:tc>
        <w:tc>
          <w:tcPr>
            <w:tcW w:w="992" w:type="dxa"/>
            <w:tcBorders>
              <w:top w:val="single" w:sz="4" w:space="0" w:color="000000"/>
              <w:left w:val="single" w:sz="4" w:space="0" w:color="000000"/>
              <w:bottom w:val="single" w:sz="4" w:space="0" w:color="000000"/>
              <w:right w:val="single" w:sz="4" w:space="0" w:color="000000"/>
            </w:tcBorders>
          </w:tcPr>
          <w:p w14:paraId="3D78B1D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5A4BD92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2AD688A8"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9</w:t>
            </w:r>
          </w:p>
        </w:tc>
        <w:tc>
          <w:tcPr>
            <w:tcW w:w="993" w:type="dxa"/>
            <w:tcBorders>
              <w:top w:val="single" w:sz="4" w:space="0" w:color="000000"/>
              <w:left w:val="single" w:sz="4" w:space="0" w:color="000000"/>
              <w:bottom w:val="single" w:sz="4" w:space="0" w:color="000000"/>
              <w:right w:val="single" w:sz="4" w:space="0" w:color="000000"/>
            </w:tcBorders>
          </w:tcPr>
          <w:p w14:paraId="0345668F"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10</w:t>
            </w:r>
          </w:p>
        </w:tc>
      </w:tr>
      <w:tr w:rsidR="005D7581" w:rsidRPr="005D7581" w14:paraId="61233F63" w14:textId="77777777" w:rsidTr="00C269C1">
        <w:tc>
          <w:tcPr>
            <w:tcW w:w="426" w:type="dxa"/>
            <w:vMerge/>
            <w:tcBorders>
              <w:left w:val="single" w:sz="4" w:space="0" w:color="000000"/>
              <w:right w:val="single" w:sz="4" w:space="0" w:color="000000"/>
            </w:tcBorders>
          </w:tcPr>
          <w:p w14:paraId="6D0C531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0CDCEE7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b) </w:t>
            </w:r>
            <w:proofErr w:type="spellStart"/>
            <w:r w:rsidRPr="005D7581">
              <w:rPr>
                <w:rFonts w:ascii="Times New Roman" w:eastAsia="Times New Roman" w:hAnsi="Times New Roman" w:cs="Times New Roman"/>
                <w:sz w:val="24"/>
                <w:szCs w:val="24"/>
                <w:lang w:val="ro-RO" w:eastAsia="ro-RO"/>
              </w:rPr>
              <w:t>inchiriat</w:t>
            </w:r>
            <w:proofErr w:type="spellEnd"/>
            <w:r w:rsidRPr="005D7581">
              <w:rPr>
                <w:rFonts w:ascii="Times New Roman" w:eastAsia="Times New Roman" w:hAnsi="Times New Roman" w:cs="Times New Roman"/>
                <w:sz w:val="24"/>
                <w:szCs w:val="24"/>
                <w:lang w:val="ro-RO" w:eastAsia="ro-RO"/>
              </w:rPr>
              <w:t xml:space="preserve"> halate pentru sectorul lactate;</w:t>
            </w:r>
          </w:p>
        </w:tc>
        <w:tc>
          <w:tcPr>
            <w:tcW w:w="992" w:type="dxa"/>
            <w:tcBorders>
              <w:top w:val="single" w:sz="4" w:space="0" w:color="000000"/>
              <w:left w:val="single" w:sz="4" w:space="0" w:color="000000"/>
              <w:bottom w:val="single" w:sz="4" w:space="0" w:color="000000"/>
              <w:right w:val="single" w:sz="4" w:space="0" w:color="000000"/>
            </w:tcBorders>
          </w:tcPr>
          <w:p w14:paraId="12B4A219"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36BB574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4C0FE921"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9</w:t>
            </w:r>
          </w:p>
        </w:tc>
        <w:tc>
          <w:tcPr>
            <w:tcW w:w="993" w:type="dxa"/>
            <w:tcBorders>
              <w:top w:val="single" w:sz="4" w:space="0" w:color="000000"/>
              <w:left w:val="single" w:sz="4" w:space="0" w:color="000000"/>
              <w:bottom w:val="single" w:sz="4" w:space="0" w:color="000000"/>
              <w:right w:val="single" w:sz="4" w:space="0" w:color="000000"/>
            </w:tcBorders>
          </w:tcPr>
          <w:p w14:paraId="196F6285"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10</w:t>
            </w:r>
          </w:p>
        </w:tc>
      </w:tr>
      <w:tr w:rsidR="005D7581" w:rsidRPr="005D7581" w14:paraId="2CB82672" w14:textId="77777777" w:rsidTr="00C269C1">
        <w:tc>
          <w:tcPr>
            <w:tcW w:w="426" w:type="dxa"/>
            <w:vMerge/>
            <w:tcBorders>
              <w:left w:val="single" w:sz="4" w:space="0" w:color="000000"/>
              <w:right w:val="single" w:sz="4" w:space="0" w:color="000000"/>
            </w:tcBorders>
          </w:tcPr>
          <w:p w14:paraId="2043A63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5E4C390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c) depozitat marfa in magazii;</w:t>
            </w:r>
          </w:p>
        </w:tc>
        <w:tc>
          <w:tcPr>
            <w:tcW w:w="992" w:type="dxa"/>
            <w:tcBorders>
              <w:top w:val="single" w:sz="4" w:space="0" w:color="000000"/>
              <w:left w:val="single" w:sz="4" w:space="0" w:color="000000"/>
              <w:bottom w:val="single" w:sz="4" w:space="0" w:color="000000"/>
              <w:right w:val="single" w:sz="4" w:space="0" w:color="000000"/>
            </w:tcBorders>
          </w:tcPr>
          <w:p w14:paraId="2D34084D"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402F2E2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24 ore</w:t>
            </w:r>
          </w:p>
        </w:tc>
        <w:tc>
          <w:tcPr>
            <w:tcW w:w="708" w:type="dxa"/>
            <w:tcBorders>
              <w:top w:val="single" w:sz="4" w:space="0" w:color="000000"/>
              <w:left w:val="single" w:sz="4" w:space="0" w:color="000000"/>
              <w:bottom w:val="single" w:sz="4" w:space="0" w:color="000000"/>
              <w:right w:val="single" w:sz="4" w:space="0" w:color="000000"/>
            </w:tcBorders>
          </w:tcPr>
          <w:p w14:paraId="6D09EF72"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5</w:t>
            </w:r>
          </w:p>
        </w:tc>
        <w:tc>
          <w:tcPr>
            <w:tcW w:w="993" w:type="dxa"/>
            <w:tcBorders>
              <w:top w:val="single" w:sz="4" w:space="0" w:color="000000"/>
              <w:left w:val="single" w:sz="4" w:space="0" w:color="000000"/>
              <w:bottom w:val="single" w:sz="4" w:space="0" w:color="000000"/>
              <w:right w:val="single" w:sz="4" w:space="0" w:color="000000"/>
            </w:tcBorders>
          </w:tcPr>
          <w:p w14:paraId="3133D67C"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6</w:t>
            </w:r>
          </w:p>
        </w:tc>
      </w:tr>
      <w:tr w:rsidR="005D7581" w:rsidRPr="005D7581" w14:paraId="7021D1A3" w14:textId="77777777" w:rsidTr="00C269C1">
        <w:tc>
          <w:tcPr>
            <w:tcW w:w="426" w:type="dxa"/>
            <w:vMerge/>
            <w:tcBorders>
              <w:left w:val="single" w:sz="4" w:space="0" w:color="000000"/>
              <w:right w:val="single" w:sz="4" w:space="0" w:color="000000"/>
            </w:tcBorders>
          </w:tcPr>
          <w:p w14:paraId="2FA79D4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4C48CF8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d) depozitat marfa pe </w:t>
            </w:r>
            <w:proofErr w:type="spellStart"/>
            <w:r w:rsidRPr="005D7581">
              <w:rPr>
                <w:rFonts w:ascii="Times New Roman" w:eastAsia="Times New Roman" w:hAnsi="Times New Roman" w:cs="Times New Roman"/>
                <w:sz w:val="24"/>
                <w:szCs w:val="24"/>
                <w:lang w:val="ro-RO" w:eastAsia="ro-RO"/>
              </w:rPr>
              <w:t>gratare</w:t>
            </w:r>
            <w:proofErr w:type="spellEnd"/>
            <w:r w:rsidRPr="005D7581">
              <w:rPr>
                <w:rFonts w:ascii="Times New Roman" w:eastAsia="Times New Roman" w:hAnsi="Times New Roman" w:cs="Times New Roman"/>
                <w:sz w:val="24"/>
                <w:szCs w:val="24"/>
                <w:lang w:val="ro-RO" w:eastAsia="ro-RO"/>
              </w:rPr>
              <w:t>/</w:t>
            </w:r>
            <w:proofErr w:type="spellStart"/>
            <w:r w:rsidRPr="005D7581">
              <w:rPr>
                <w:rFonts w:ascii="Times New Roman" w:eastAsia="Times New Roman" w:hAnsi="Times New Roman" w:cs="Times New Roman"/>
                <w:sz w:val="24"/>
                <w:szCs w:val="24"/>
                <w:lang w:val="ro-RO" w:eastAsia="ro-RO"/>
              </w:rPr>
              <w:t>paleti</w:t>
            </w:r>
            <w:proofErr w:type="spellEnd"/>
            <w:r w:rsidRPr="005D7581">
              <w:rPr>
                <w:rFonts w:ascii="Times New Roman" w:eastAsia="Times New Roman" w:hAnsi="Times New Roman" w:cs="Times New Roman"/>
                <w:sz w:val="24"/>
                <w:szCs w:val="24"/>
                <w:lang w:val="ro-RO" w:eastAsia="ro-RO"/>
              </w:rPr>
              <w:t xml:space="preserve"> din lemn pe paviment, in </w:t>
            </w:r>
            <w:proofErr w:type="spellStart"/>
            <w:r w:rsidRPr="005D7581">
              <w:rPr>
                <w:rFonts w:ascii="Times New Roman" w:eastAsia="Times New Roman" w:hAnsi="Times New Roman" w:cs="Times New Roman"/>
                <w:sz w:val="24"/>
                <w:szCs w:val="24"/>
                <w:lang w:val="ro-RO" w:eastAsia="ro-RO"/>
              </w:rPr>
              <w:t>spatiul</w:t>
            </w:r>
            <w:proofErr w:type="spellEnd"/>
            <w:r w:rsidRPr="005D7581">
              <w:rPr>
                <w:rFonts w:ascii="Times New Roman" w:eastAsia="Times New Roman" w:hAnsi="Times New Roman" w:cs="Times New Roman"/>
                <w:sz w:val="24"/>
                <w:szCs w:val="24"/>
                <w:lang w:val="ro-RO" w:eastAsia="ro-RO"/>
              </w:rPr>
              <w:t xml:space="preserve"> admis </w:t>
            </w:r>
            <w:proofErr w:type="spellStart"/>
            <w:r w:rsidRPr="005D7581">
              <w:rPr>
                <w:rFonts w:ascii="Times New Roman" w:eastAsia="Times New Roman" w:hAnsi="Times New Roman" w:cs="Times New Roman"/>
                <w:sz w:val="24"/>
                <w:szCs w:val="24"/>
                <w:lang w:val="ro-RO" w:eastAsia="ro-RO"/>
              </w:rPr>
              <w:t>langa</w:t>
            </w:r>
            <w:proofErr w:type="spellEnd"/>
            <w:r w:rsidRPr="005D7581">
              <w:rPr>
                <w:rFonts w:ascii="Times New Roman" w:eastAsia="Times New Roman" w:hAnsi="Times New Roman" w:cs="Times New Roman"/>
                <w:sz w:val="24"/>
                <w:szCs w:val="24"/>
                <w:lang w:val="ro-RO" w:eastAsia="ro-RO"/>
              </w:rPr>
              <w:t xml:space="preserve"> masa </w:t>
            </w:r>
            <w:proofErr w:type="spellStart"/>
            <w:r w:rsidRPr="005D7581">
              <w:rPr>
                <w:rFonts w:ascii="Times New Roman" w:eastAsia="Times New Roman" w:hAnsi="Times New Roman" w:cs="Times New Roman"/>
                <w:sz w:val="24"/>
                <w:szCs w:val="24"/>
                <w:lang w:val="ro-RO" w:eastAsia="ro-RO"/>
              </w:rPr>
              <w:t>inchiriata</w:t>
            </w:r>
            <w:proofErr w:type="spellEnd"/>
            <w:r w:rsidRPr="005D7581">
              <w:rPr>
                <w:rFonts w:ascii="Times New Roman" w:eastAsia="Times New Roman" w:hAnsi="Times New Roman" w:cs="Times New Roman"/>
                <w:sz w:val="24"/>
                <w:szCs w:val="24"/>
                <w:lang w:val="ro-RO" w:eastAsia="ro-RO"/>
              </w:rPr>
              <w:t>/rezervata;</w:t>
            </w:r>
          </w:p>
        </w:tc>
        <w:tc>
          <w:tcPr>
            <w:tcW w:w="992" w:type="dxa"/>
            <w:tcBorders>
              <w:top w:val="single" w:sz="4" w:space="0" w:color="000000"/>
              <w:left w:val="single" w:sz="4" w:space="0" w:color="000000"/>
              <w:bottom w:val="single" w:sz="4" w:space="0" w:color="000000"/>
              <w:right w:val="single" w:sz="4" w:space="0" w:color="000000"/>
            </w:tcBorders>
          </w:tcPr>
          <w:p w14:paraId="204D8299"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5897EF4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57C3BD34"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7</w:t>
            </w:r>
          </w:p>
        </w:tc>
        <w:tc>
          <w:tcPr>
            <w:tcW w:w="993" w:type="dxa"/>
            <w:tcBorders>
              <w:top w:val="single" w:sz="4" w:space="0" w:color="000000"/>
              <w:left w:val="single" w:sz="4" w:space="0" w:color="000000"/>
              <w:bottom w:val="single" w:sz="4" w:space="0" w:color="000000"/>
              <w:right w:val="single" w:sz="4" w:space="0" w:color="000000"/>
            </w:tcBorders>
          </w:tcPr>
          <w:p w14:paraId="0B3E4D22"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8</w:t>
            </w:r>
          </w:p>
        </w:tc>
      </w:tr>
      <w:tr w:rsidR="005D7581" w:rsidRPr="005D7581" w14:paraId="42519A8F" w14:textId="77777777" w:rsidTr="00C269C1">
        <w:tc>
          <w:tcPr>
            <w:tcW w:w="426" w:type="dxa"/>
            <w:vMerge/>
            <w:tcBorders>
              <w:left w:val="single" w:sz="4" w:space="0" w:color="000000"/>
              <w:right w:val="single" w:sz="4" w:space="0" w:color="000000"/>
            </w:tcBorders>
          </w:tcPr>
          <w:p w14:paraId="5C74549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75DD56B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e) chirie/masa </w:t>
            </w:r>
            <w:proofErr w:type="spellStart"/>
            <w:r w:rsidRPr="005D7581">
              <w:rPr>
                <w:rFonts w:ascii="Times New Roman" w:eastAsia="Times New Roman" w:hAnsi="Times New Roman" w:cs="Times New Roman"/>
                <w:sz w:val="24"/>
                <w:szCs w:val="24"/>
                <w:u w:val="single"/>
                <w:lang w:val="ro-RO" w:eastAsia="ro-RO"/>
              </w:rPr>
              <w:t>producatori</w:t>
            </w:r>
            <w:proofErr w:type="spellEnd"/>
            <w:r w:rsidRPr="005D7581">
              <w:rPr>
                <w:rFonts w:ascii="Times New Roman" w:eastAsia="Times New Roman" w:hAnsi="Times New Roman" w:cs="Times New Roman"/>
                <w:sz w:val="24"/>
                <w:szCs w:val="24"/>
                <w:u w:val="single"/>
                <w:lang w:val="ro-RO" w:eastAsia="ro-RO"/>
              </w:rPr>
              <w:t xml:space="preserve"> agricoli</w:t>
            </w:r>
            <w:r w:rsidRPr="005D7581">
              <w:rPr>
                <w:rFonts w:ascii="Times New Roman" w:eastAsia="Times New Roman" w:hAnsi="Times New Roman" w:cs="Times New Roman"/>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47542649"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024D91C5"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74DDDE79"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337</w:t>
            </w:r>
          </w:p>
        </w:tc>
        <w:tc>
          <w:tcPr>
            <w:tcW w:w="993" w:type="dxa"/>
            <w:tcBorders>
              <w:top w:val="single" w:sz="4" w:space="0" w:color="000000"/>
              <w:left w:val="single" w:sz="4" w:space="0" w:color="000000"/>
              <w:bottom w:val="single" w:sz="4" w:space="0" w:color="000000"/>
              <w:right w:val="single" w:sz="4" w:space="0" w:color="000000"/>
            </w:tcBorders>
          </w:tcPr>
          <w:p w14:paraId="7EACB2BB"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372</w:t>
            </w:r>
          </w:p>
        </w:tc>
      </w:tr>
      <w:tr w:rsidR="005D7581" w:rsidRPr="005D7581" w14:paraId="35F0A3BA" w14:textId="77777777" w:rsidTr="00C269C1">
        <w:tc>
          <w:tcPr>
            <w:tcW w:w="426" w:type="dxa"/>
            <w:vMerge/>
            <w:tcBorders>
              <w:left w:val="single" w:sz="4" w:space="0" w:color="000000"/>
              <w:right w:val="single" w:sz="4" w:space="0" w:color="000000"/>
            </w:tcBorders>
          </w:tcPr>
          <w:p w14:paraId="4FA325B5"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40EA6EB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f) taxa rezervare /masa </w:t>
            </w:r>
            <w:proofErr w:type="spellStart"/>
            <w:r w:rsidRPr="005D7581">
              <w:rPr>
                <w:rFonts w:ascii="Times New Roman" w:eastAsia="Times New Roman" w:hAnsi="Times New Roman" w:cs="Times New Roman"/>
                <w:sz w:val="24"/>
                <w:szCs w:val="24"/>
                <w:u w:val="single"/>
                <w:lang w:val="ro-RO" w:eastAsia="ro-RO"/>
              </w:rPr>
              <w:t>producatori</w:t>
            </w:r>
            <w:proofErr w:type="spellEnd"/>
            <w:r w:rsidRPr="005D7581">
              <w:rPr>
                <w:rFonts w:ascii="Times New Roman" w:eastAsia="Times New Roman" w:hAnsi="Times New Roman" w:cs="Times New Roman"/>
                <w:sz w:val="24"/>
                <w:szCs w:val="24"/>
                <w:u w:val="single"/>
                <w:lang w:val="ro-RO" w:eastAsia="ro-RO"/>
              </w:rPr>
              <w:t xml:space="preserve"> agricoli</w:t>
            </w:r>
            <w:r w:rsidRPr="005D7581">
              <w:rPr>
                <w:rFonts w:ascii="Times New Roman" w:eastAsia="Times New Roman" w:hAnsi="Times New Roman" w:cs="Times New Roman"/>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7CA633C6"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0F1D3635"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6EB54BB8"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135</w:t>
            </w:r>
          </w:p>
        </w:tc>
        <w:tc>
          <w:tcPr>
            <w:tcW w:w="993" w:type="dxa"/>
            <w:tcBorders>
              <w:top w:val="single" w:sz="4" w:space="0" w:color="000000"/>
              <w:left w:val="single" w:sz="4" w:space="0" w:color="000000"/>
              <w:bottom w:val="single" w:sz="4" w:space="0" w:color="000000"/>
              <w:right w:val="single" w:sz="4" w:space="0" w:color="000000"/>
            </w:tcBorders>
          </w:tcPr>
          <w:p w14:paraId="3C26C216"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149</w:t>
            </w:r>
          </w:p>
        </w:tc>
      </w:tr>
      <w:tr w:rsidR="005D7581" w:rsidRPr="005D7581" w14:paraId="554FFC3F" w14:textId="77777777" w:rsidTr="00C269C1">
        <w:tc>
          <w:tcPr>
            <w:tcW w:w="426" w:type="dxa"/>
            <w:vMerge/>
            <w:tcBorders>
              <w:left w:val="single" w:sz="4" w:space="0" w:color="000000"/>
              <w:right w:val="single" w:sz="4" w:space="0" w:color="000000"/>
            </w:tcBorders>
          </w:tcPr>
          <w:p w14:paraId="6BC5F95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24FACE6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g) taxa/masa </w:t>
            </w:r>
            <w:proofErr w:type="spellStart"/>
            <w:r w:rsidRPr="005D7581">
              <w:rPr>
                <w:rFonts w:ascii="Times New Roman" w:eastAsia="Times New Roman" w:hAnsi="Times New Roman" w:cs="Times New Roman"/>
                <w:sz w:val="24"/>
                <w:szCs w:val="24"/>
                <w:u w:val="single"/>
                <w:lang w:val="ro-RO" w:eastAsia="ro-RO"/>
              </w:rPr>
              <w:t>producatori</w:t>
            </w:r>
            <w:proofErr w:type="spellEnd"/>
            <w:r w:rsidRPr="005D7581">
              <w:rPr>
                <w:rFonts w:ascii="Times New Roman" w:eastAsia="Times New Roman" w:hAnsi="Times New Roman" w:cs="Times New Roman"/>
                <w:sz w:val="24"/>
                <w:szCs w:val="24"/>
                <w:u w:val="single"/>
                <w:lang w:val="ro-RO" w:eastAsia="ro-RO"/>
              </w:rPr>
              <w:t xml:space="preserve"> agricoli</w:t>
            </w:r>
            <w:r w:rsidRPr="005D7581">
              <w:rPr>
                <w:rFonts w:ascii="Times New Roman" w:eastAsia="Times New Roman" w:hAnsi="Times New Roman" w:cs="Times New Roman"/>
                <w:sz w:val="24"/>
                <w:szCs w:val="24"/>
                <w:lang w:val="ro-RO" w:eastAsia="ro-RO"/>
              </w:rPr>
              <w:t xml:space="preserve"> (ocazionali);</w:t>
            </w:r>
          </w:p>
        </w:tc>
        <w:tc>
          <w:tcPr>
            <w:tcW w:w="992" w:type="dxa"/>
            <w:tcBorders>
              <w:top w:val="single" w:sz="4" w:space="0" w:color="000000"/>
              <w:left w:val="single" w:sz="4" w:space="0" w:color="000000"/>
              <w:bottom w:val="single" w:sz="4" w:space="0" w:color="000000"/>
              <w:right w:val="single" w:sz="4" w:space="0" w:color="000000"/>
            </w:tcBorders>
          </w:tcPr>
          <w:p w14:paraId="44CE0D61" w14:textId="77777777" w:rsidR="005D7581" w:rsidRPr="005D7581" w:rsidRDefault="005D7581" w:rsidP="005D7581">
            <w:pPr>
              <w:spacing w:after="0" w:line="240" w:lineRule="auto"/>
              <w:ind w:left="34"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2FE41DA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5D525A38"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17</w:t>
            </w:r>
          </w:p>
        </w:tc>
        <w:tc>
          <w:tcPr>
            <w:tcW w:w="993" w:type="dxa"/>
            <w:tcBorders>
              <w:top w:val="single" w:sz="4" w:space="0" w:color="000000"/>
              <w:left w:val="single" w:sz="4" w:space="0" w:color="000000"/>
              <w:bottom w:val="single" w:sz="4" w:space="0" w:color="000000"/>
              <w:right w:val="single" w:sz="4" w:space="0" w:color="000000"/>
            </w:tcBorders>
          </w:tcPr>
          <w:p w14:paraId="3B5C0C48"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19</w:t>
            </w:r>
          </w:p>
        </w:tc>
      </w:tr>
      <w:tr w:rsidR="005D7581" w:rsidRPr="005D7581" w14:paraId="3D90EF8A" w14:textId="77777777" w:rsidTr="00C269C1">
        <w:tc>
          <w:tcPr>
            <w:tcW w:w="426" w:type="dxa"/>
            <w:vMerge/>
            <w:tcBorders>
              <w:left w:val="single" w:sz="4" w:space="0" w:color="000000"/>
              <w:right w:val="single" w:sz="4" w:space="0" w:color="000000"/>
            </w:tcBorders>
          </w:tcPr>
          <w:p w14:paraId="788CF1C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5224208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h) chirie pavilion flori;</w:t>
            </w:r>
          </w:p>
        </w:tc>
        <w:tc>
          <w:tcPr>
            <w:tcW w:w="992" w:type="dxa"/>
            <w:tcBorders>
              <w:top w:val="single" w:sz="4" w:space="0" w:color="000000"/>
              <w:left w:val="single" w:sz="4" w:space="0" w:color="000000"/>
              <w:bottom w:val="single" w:sz="4" w:space="0" w:color="000000"/>
              <w:right w:val="single" w:sz="4" w:space="0" w:color="000000"/>
            </w:tcBorders>
          </w:tcPr>
          <w:p w14:paraId="4F01C984" w14:textId="77777777" w:rsidR="005D7581" w:rsidRPr="005D7581" w:rsidRDefault="005D7581" w:rsidP="005D7581">
            <w:pPr>
              <w:spacing w:after="0" w:line="240" w:lineRule="auto"/>
              <w:ind w:left="34"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129CB64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210A90A6"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337</w:t>
            </w:r>
          </w:p>
        </w:tc>
        <w:tc>
          <w:tcPr>
            <w:tcW w:w="993" w:type="dxa"/>
            <w:tcBorders>
              <w:top w:val="single" w:sz="4" w:space="0" w:color="000000"/>
              <w:left w:val="single" w:sz="4" w:space="0" w:color="000000"/>
              <w:bottom w:val="single" w:sz="4" w:space="0" w:color="000000"/>
              <w:right w:val="single" w:sz="4" w:space="0" w:color="000000"/>
            </w:tcBorders>
          </w:tcPr>
          <w:p w14:paraId="2D5C00A1"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372</w:t>
            </w:r>
          </w:p>
        </w:tc>
      </w:tr>
      <w:tr w:rsidR="005D7581" w:rsidRPr="005D7581" w14:paraId="0FE434BF" w14:textId="77777777" w:rsidTr="00C269C1">
        <w:tc>
          <w:tcPr>
            <w:tcW w:w="426" w:type="dxa"/>
            <w:vMerge/>
            <w:tcBorders>
              <w:left w:val="single" w:sz="4" w:space="0" w:color="000000"/>
              <w:right w:val="single" w:sz="4" w:space="0" w:color="000000"/>
            </w:tcBorders>
          </w:tcPr>
          <w:p w14:paraId="7C424CC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16898C9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i) taxa rezervare pavilion flori;</w:t>
            </w:r>
          </w:p>
        </w:tc>
        <w:tc>
          <w:tcPr>
            <w:tcW w:w="992" w:type="dxa"/>
            <w:tcBorders>
              <w:top w:val="single" w:sz="4" w:space="0" w:color="000000"/>
              <w:left w:val="single" w:sz="4" w:space="0" w:color="000000"/>
              <w:bottom w:val="single" w:sz="4" w:space="0" w:color="000000"/>
              <w:right w:val="single" w:sz="4" w:space="0" w:color="000000"/>
            </w:tcBorders>
          </w:tcPr>
          <w:p w14:paraId="35E2A21E" w14:textId="77777777" w:rsidR="005D7581" w:rsidRPr="005D7581" w:rsidRDefault="005D7581" w:rsidP="005D7581">
            <w:pPr>
              <w:spacing w:after="0" w:line="240" w:lineRule="auto"/>
              <w:ind w:left="34"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buc. </w:t>
            </w:r>
          </w:p>
        </w:tc>
        <w:tc>
          <w:tcPr>
            <w:tcW w:w="851" w:type="dxa"/>
            <w:tcBorders>
              <w:top w:val="single" w:sz="4" w:space="0" w:color="000000"/>
              <w:left w:val="single" w:sz="4" w:space="0" w:color="000000"/>
              <w:bottom w:val="single" w:sz="4" w:space="0" w:color="000000"/>
              <w:right w:val="single" w:sz="4" w:space="0" w:color="000000"/>
            </w:tcBorders>
          </w:tcPr>
          <w:p w14:paraId="5272340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02422C23"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135</w:t>
            </w:r>
          </w:p>
        </w:tc>
        <w:tc>
          <w:tcPr>
            <w:tcW w:w="993" w:type="dxa"/>
            <w:tcBorders>
              <w:top w:val="single" w:sz="4" w:space="0" w:color="000000"/>
              <w:left w:val="single" w:sz="4" w:space="0" w:color="000000"/>
              <w:bottom w:val="single" w:sz="4" w:space="0" w:color="000000"/>
              <w:right w:val="single" w:sz="4" w:space="0" w:color="000000"/>
            </w:tcBorders>
          </w:tcPr>
          <w:p w14:paraId="3FA3F469"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149</w:t>
            </w:r>
          </w:p>
        </w:tc>
      </w:tr>
      <w:tr w:rsidR="005D7581" w:rsidRPr="005D7581" w14:paraId="0329B9C1" w14:textId="77777777" w:rsidTr="00C269C1">
        <w:tc>
          <w:tcPr>
            <w:tcW w:w="426" w:type="dxa"/>
            <w:vMerge/>
            <w:tcBorders>
              <w:left w:val="single" w:sz="4" w:space="0" w:color="000000"/>
              <w:right w:val="single" w:sz="4" w:space="0" w:color="000000"/>
            </w:tcBorders>
          </w:tcPr>
          <w:p w14:paraId="40C82A4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5A0AA3A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j) taxa/</w:t>
            </w:r>
            <w:proofErr w:type="spellStart"/>
            <w:r w:rsidRPr="005D7581">
              <w:rPr>
                <w:rFonts w:ascii="Times New Roman" w:eastAsia="Times New Roman" w:hAnsi="Times New Roman" w:cs="Times New Roman"/>
                <w:sz w:val="24"/>
                <w:szCs w:val="24"/>
                <w:lang w:val="ro-RO" w:eastAsia="ro-RO"/>
              </w:rPr>
              <w:t>pavilon</w:t>
            </w:r>
            <w:proofErr w:type="spellEnd"/>
            <w:r w:rsidRPr="005D7581">
              <w:rPr>
                <w:rFonts w:ascii="Times New Roman" w:eastAsia="Times New Roman" w:hAnsi="Times New Roman" w:cs="Times New Roman"/>
                <w:sz w:val="24"/>
                <w:szCs w:val="24"/>
                <w:lang w:val="ro-RO" w:eastAsia="ro-RO"/>
              </w:rPr>
              <w:t xml:space="preserve"> flori (ocazionali);</w:t>
            </w:r>
          </w:p>
        </w:tc>
        <w:tc>
          <w:tcPr>
            <w:tcW w:w="992" w:type="dxa"/>
            <w:tcBorders>
              <w:top w:val="single" w:sz="4" w:space="0" w:color="000000"/>
              <w:left w:val="single" w:sz="4" w:space="0" w:color="000000"/>
              <w:bottom w:val="single" w:sz="4" w:space="0" w:color="000000"/>
              <w:right w:val="single" w:sz="4" w:space="0" w:color="000000"/>
            </w:tcBorders>
          </w:tcPr>
          <w:p w14:paraId="65364BC3" w14:textId="77777777" w:rsidR="005D7581" w:rsidRPr="005D7581" w:rsidRDefault="005D7581" w:rsidP="005D7581">
            <w:pPr>
              <w:spacing w:after="0" w:line="240" w:lineRule="auto"/>
              <w:ind w:left="34"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buc. </w:t>
            </w:r>
          </w:p>
        </w:tc>
        <w:tc>
          <w:tcPr>
            <w:tcW w:w="851" w:type="dxa"/>
            <w:tcBorders>
              <w:top w:val="single" w:sz="4" w:space="0" w:color="000000"/>
              <w:left w:val="single" w:sz="4" w:space="0" w:color="000000"/>
              <w:bottom w:val="single" w:sz="4" w:space="0" w:color="000000"/>
              <w:right w:val="single" w:sz="4" w:space="0" w:color="000000"/>
            </w:tcBorders>
          </w:tcPr>
          <w:p w14:paraId="6F0553D9"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3A6EAE22"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17</w:t>
            </w:r>
          </w:p>
        </w:tc>
        <w:tc>
          <w:tcPr>
            <w:tcW w:w="993" w:type="dxa"/>
            <w:tcBorders>
              <w:top w:val="single" w:sz="4" w:space="0" w:color="000000"/>
              <w:left w:val="single" w:sz="4" w:space="0" w:color="000000"/>
              <w:bottom w:val="single" w:sz="4" w:space="0" w:color="000000"/>
              <w:right w:val="single" w:sz="4" w:space="0" w:color="000000"/>
            </w:tcBorders>
          </w:tcPr>
          <w:p w14:paraId="431B2365"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19</w:t>
            </w:r>
          </w:p>
        </w:tc>
      </w:tr>
      <w:tr w:rsidR="005D7581" w:rsidRPr="005D7581" w14:paraId="59A75E08" w14:textId="77777777" w:rsidTr="00C269C1">
        <w:tc>
          <w:tcPr>
            <w:tcW w:w="426" w:type="dxa"/>
            <w:vMerge/>
            <w:tcBorders>
              <w:left w:val="single" w:sz="4" w:space="0" w:color="000000"/>
              <w:right w:val="single" w:sz="4" w:space="0" w:color="000000"/>
            </w:tcBorders>
          </w:tcPr>
          <w:p w14:paraId="72C7CF5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766A3F9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k) taxa rezervare/masa </w:t>
            </w:r>
            <w:r w:rsidRPr="005D7581">
              <w:rPr>
                <w:rFonts w:ascii="Times New Roman" w:eastAsia="Times New Roman" w:hAnsi="Times New Roman" w:cs="Times New Roman"/>
                <w:sz w:val="24"/>
                <w:szCs w:val="24"/>
                <w:u w:val="single"/>
                <w:lang w:val="ro-RO" w:eastAsia="ro-RO"/>
              </w:rPr>
              <w:t>perioada iarna</w:t>
            </w:r>
            <w:r w:rsidRPr="005D7581">
              <w:rPr>
                <w:rFonts w:ascii="Times New Roman" w:eastAsia="Times New Roman" w:hAnsi="Times New Roman" w:cs="Times New Roman"/>
                <w:sz w:val="24"/>
                <w:szCs w:val="24"/>
                <w:lang w:val="ro-RO" w:eastAsia="ro-RO"/>
              </w:rPr>
              <w:t xml:space="preserve"> (noiembrie-martie);</w:t>
            </w:r>
          </w:p>
        </w:tc>
        <w:tc>
          <w:tcPr>
            <w:tcW w:w="992" w:type="dxa"/>
            <w:tcBorders>
              <w:top w:val="single" w:sz="4" w:space="0" w:color="000000"/>
              <w:left w:val="single" w:sz="4" w:space="0" w:color="000000"/>
              <w:bottom w:val="single" w:sz="4" w:space="0" w:color="000000"/>
              <w:right w:val="single" w:sz="4" w:space="0" w:color="000000"/>
            </w:tcBorders>
          </w:tcPr>
          <w:p w14:paraId="65161529"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1B36C49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1F210158"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123</w:t>
            </w:r>
          </w:p>
        </w:tc>
        <w:tc>
          <w:tcPr>
            <w:tcW w:w="993" w:type="dxa"/>
            <w:tcBorders>
              <w:top w:val="single" w:sz="4" w:space="0" w:color="000000"/>
              <w:left w:val="single" w:sz="4" w:space="0" w:color="000000"/>
              <w:bottom w:val="single" w:sz="4" w:space="0" w:color="000000"/>
              <w:right w:val="single" w:sz="4" w:space="0" w:color="000000"/>
            </w:tcBorders>
          </w:tcPr>
          <w:p w14:paraId="503D45B0"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136</w:t>
            </w:r>
          </w:p>
        </w:tc>
      </w:tr>
      <w:tr w:rsidR="005D7581" w:rsidRPr="005D7581" w14:paraId="71F951F7" w14:textId="77777777" w:rsidTr="00C269C1">
        <w:tc>
          <w:tcPr>
            <w:tcW w:w="426" w:type="dxa"/>
            <w:vMerge/>
            <w:tcBorders>
              <w:left w:val="single" w:sz="4" w:space="0" w:color="000000"/>
              <w:right w:val="single" w:sz="4" w:space="0" w:color="000000"/>
            </w:tcBorders>
          </w:tcPr>
          <w:p w14:paraId="04CF44B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1E8C7C0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l) chirie/masa </w:t>
            </w:r>
            <w:r w:rsidRPr="005D7581">
              <w:rPr>
                <w:rFonts w:ascii="Times New Roman" w:eastAsia="Times New Roman" w:hAnsi="Times New Roman" w:cs="Times New Roman"/>
                <w:sz w:val="24"/>
                <w:szCs w:val="24"/>
                <w:u w:val="single"/>
                <w:lang w:val="ro-RO" w:eastAsia="ro-RO"/>
              </w:rPr>
              <w:t>sector lactate</w:t>
            </w:r>
            <w:r w:rsidRPr="005D7581">
              <w:rPr>
                <w:rFonts w:ascii="Times New Roman" w:eastAsia="Times New Roman" w:hAnsi="Times New Roman" w:cs="Times New Roman"/>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0E7EAD9A" w14:textId="77777777" w:rsidR="005D7581" w:rsidRPr="005D7581" w:rsidRDefault="005D7581" w:rsidP="005D7581">
            <w:pPr>
              <w:spacing w:after="0" w:line="240" w:lineRule="auto"/>
              <w:ind w:right="-249"/>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L=1,25</w:t>
            </w:r>
            <w:r w:rsidRPr="005D7581">
              <w:rPr>
                <w:rFonts w:ascii="Times New Roman" w:eastAsia="Times New Roman" w:hAnsi="Times New Roman" w:cs="Times New Roman"/>
                <w:sz w:val="20"/>
                <w:szCs w:val="20"/>
                <w:lang w:val="ro-RO" w:eastAsia="ro-RO"/>
              </w:rPr>
              <w:t>m</w:t>
            </w:r>
          </w:p>
        </w:tc>
        <w:tc>
          <w:tcPr>
            <w:tcW w:w="851" w:type="dxa"/>
            <w:tcBorders>
              <w:top w:val="single" w:sz="4" w:space="0" w:color="000000"/>
              <w:left w:val="single" w:sz="4" w:space="0" w:color="000000"/>
              <w:bottom w:val="single" w:sz="4" w:space="0" w:color="000000"/>
              <w:right w:val="single" w:sz="4" w:space="0" w:color="000000"/>
            </w:tcBorders>
          </w:tcPr>
          <w:p w14:paraId="2CD6A1F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41117E31"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271</w:t>
            </w:r>
          </w:p>
        </w:tc>
        <w:tc>
          <w:tcPr>
            <w:tcW w:w="993" w:type="dxa"/>
            <w:tcBorders>
              <w:top w:val="single" w:sz="4" w:space="0" w:color="000000"/>
              <w:left w:val="single" w:sz="4" w:space="0" w:color="000000"/>
              <w:bottom w:val="single" w:sz="4" w:space="0" w:color="000000"/>
              <w:right w:val="single" w:sz="4" w:space="0" w:color="000000"/>
            </w:tcBorders>
          </w:tcPr>
          <w:p w14:paraId="5722ED60"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299</w:t>
            </w:r>
          </w:p>
        </w:tc>
      </w:tr>
      <w:tr w:rsidR="005D7581" w:rsidRPr="005D7581" w14:paraId="14913207" w14:textId="77777777" w:rsidTr="00C269C1">
        <w:tc>
          <w:tcPr>
            <w:tcW w:w="426" w:type="dxa"/>
            <w:vMerge/>
            <w:tcBorders>
              <w:left w:val="single" w:sz="4" w:space="0" w:color="000000"/>
              <w:right w:val="single" w:sz="4" w:space="0" w:color="000000"/>
            </w:tcBorders>
          </w:tcPr>
          <w:p w14:paraId="04CA659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63A9460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m) taxa rezervare/masa </w:t>
            </w:r>
            <w:r w:rsidRPr="005D7581">
              <w:rPr>
                <w:rFonts w:ascii="Times New Roman" w:eastAsia="Times New Roman" w:hAnsi="Times New Roman" w:cs="Times New Roman"/>
                <w:sz w:val="24"/>
                <w:szCs w:val="24"/>
                <w:u w:val="single"/>
                <w:lang w:val="ro-RO" w:eastAsia="ro-RO"/>
              </w:rPr>
              <w:t>sector lactate</w:t>
            </w:r>
            <w:r w:rsidRPr="005D7581">
              <w:rPr>
                <w:rFonts w:ascii="Times New Roman" w:eastAsia="Times New Roman" w:hAnsi="Times New Roman" w:cs="Times New Roman"/>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6FF03609" w14:textId="77777777" w:rsidR="005D7581" w:rsidRPr="005D7581" w:rsidRDefault="005D7581" w:rsidP="005D7581">
            <w:pPr>
              <w:spacing w:after="0" w:line="240" w:lineRule="auto"/>
              <w:ind w:right="-249"/>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L=1,25</w:t>
            </w:r>
            <w:r w:rsidRPr="005D7581">
              <w:rPr>
                <w:rFonts w:ascii="Times New Roman" w:eastAsia="Times New Roman" w:hAnsi="Times New Roman" w:cs="Times New Roman"/>
                <w:sz w:val="20"/>
                <w:szCs w:val="20"/>
                <w:lang w:val="ro-RO" w:eastAsia="ro-RO"/>
              </w:rPr>
              <w:t>m</w:t>
            </w:r>
          </w:p>
        </w:tc>
        <w:tc>
          <w:tcPr>
            <w:tcW w:w="851" w:type="dxa"/>
            <w:tcBorders>
              <w:top w:val="single" w:sz="4" w:space="0" w:color="000000"/>
              <w:left w:val="single" w:sz="4" w:space="0" w:color="000000"/>
              <w:bottom w:val="single" w:sz="4" w:space="0" w:color="000000"/>
              <w:right w:val="single" w:sz="4" w:space="0" w:color="000000"/>
            </w:tcBorders>
          </w:tcPr>
          <w:p w14:paraId="6D55D9A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118BA22E"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135</w:t>
            </w:r>
          </w:p>
        </w:tc>
        <w:tc>
          <w:tcPr>
            <w:tcW w:w="993" w:type="dxa"/>
            <w:tcBorders>
              <w:top w:val="single" w:sz="4" w:space="0" w:color="000000"/>
              <w:left w:val="single" w:sz="4" w:space="0" w:color="000000"/>
              <w:bottom w:val="single" w:sz="4" w:space="0" w:color="000000"/>
              <w:right w:val="single" w:sz="4" w:space="0" w:color="000000"/>
            </w:tcBorders>
          </w:tcPr>
          <w:p w14:paraId="34D96F57"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149</w:t>
            </w:r>
          </w:p>
        </w:tc>
      </w:tr>
      <w:tr w:rsidR="005D7581" w:rsidRPr="005D7581" w14:paraId="0809F84C" w14:textId="77777777" w:rsidTr="00C269C1">
        <w:tc>
          <w:tcPr>
            <w:tcW w:w="426" w:type="dxa"/>
            <w:vMerge/>
            <w:tcBorders>
              <w:left w:val="single" w:sz="4" w:space="0" w:color="000000"/>
              <w:right w:val="single" w:sz="4" w:space="0" w:color="000000"/>
            </w:tcBorders>
          </w:tcPr>
          <w:p w14:paraId="2138ECB8"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1FDE0ED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n) taxa/masa </w:t>
            </w:r>
            <w:r w:rsidRPr="005D7581">
              <w:rPr>
                <w:rFonts w:ascii="Times New Roman" w:eastAsia="Times New Roman" w:hAnsi="Times New Roman" w:cs="Times New Roman"/>
                <w:sz w:val="24"/>
                <w:szCs w:val="24"/>
                <w:u w:val="single"/>
                <w:lang w:val="ro-RO" w:eastAsia="ro-RO"/>
              </w:rPr>
              <w:t>sector lactate</w:t>
            </w:r>
            <w:r w:rsidRPr="005D7581">
              <w:rPr>
                <w:rFonts w:ascii="Times New Roman" w:eastAsia="Times New Roman" w:hAnsi="Times New Roman" w:cs="Times New Roman"/>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24EBDFDE" w14:textId="77777777" w:rsidR="005D7581" w:rsidRPr="005D7581" w:rsidRDefault="005D7581" w:rsidP="005D7581">
            <w:pPr>
              <w:spacing w:after="0" w:line="240" w:lineRule="auto"/>
              <w:ind w:left="34" w:right="-250"/>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L=1,25</w:t>
            </w:r>
            <w:r w:rsidRPr="005D7581">
              <w:rPr>
                <w:rFonts w:ascii="Times New Roman" w:eastAsia="Times New Roman" w:hAnsi="Times New Roman" w:cs="Times New Roman"/>
                <w:sz w:val="20"/>
                <w:szCs w:val="20"/>
                <w:lang w:val="ro-RO" w:eastAsia="ro-RO"/>
              </w:rPr>
              <w:t>m</w:t>
            </w:r>
          </w:p>
        </w:tc>
        <w:tc>
          <w:tcPr>
            <w:tcW w:w="851" w:type="dxa"/>
            <w:tcBorders>
              <w:top w:val="single" w:sz="4" w:space="0" w:color="000000"/>
              <w:left w:val="single" w:sz="4" w:space="0" w:color="000000"/>
              <w:bottom w:val="single" w:sz="4" w:space="0" w:color="000000"/>
              <w:right w:val="single" w:sz="4" w:space="0" w:color="000000"/>
            </w:tcBorders>
          </w:tcPr>
          <w:p w14:paraId="07F7FD0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4FB1A910"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9</w:t>
            </w:r>
          </w:p>
        </w:tc>
        <w:tc>
          <w:tcPr>
            <w:tcW w:w="993" w:type="dxa"/>
            <w:tcBorders>
              <w:top w:val="single" w:sz="4" w:space="0" w:color="000000"/>
              <w:left w:val="single" w:sz="4" w:space="0" w:color="000000"/>
              <w:bottom w:val="single" w:sz="4" w:space="0" w:color="000000"/>
              <w:right w:val="single" w:sz="4" w:space="0" w:color="000000"/>
            </w:tcBorders>
          </w:tcPr>
          <w:p w14:paraId="6DAFB043"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10</w:t>
            </w:r>
          </w:p>
        </w:tc>
      </w:tr>
      <w:tr w:rsidR="005D7581" w:rsidRPr="005D7581" w14:paraId="476D0B4B" w14:textId="77777777" w:rsidTr="00C269C1">
        <w:tc>
          <w:tcPr>
            <w:tcW w:w="426" w:type="dxa"/>
            <w:vMerge/>
            <w:tcBorders>
              <w:left w:val="single" w:sz="4" w:space="0" w:color="000000"/>
              <w:right w:val="single" w:sz="4" w:space="0" w:color="000000"/>
            </w:tcBorders>
          </w:tcPr>
          <w:p w14:paraId="01873C2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3C1A5A29"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o) taxa minima </w:t>
            </w:r>
            <w:r w:rsidRPr="005D7581">
              <w:rPr>
                <w:rFonts w:ascii="Times New Roman" w:eastAsia="Times New Roman" w:hAnsi="Times New Roman" w:cs="Times New Roman"/>
                <w:sz w:val="24"/>
                <w:szCs w:val="24"/>
                <w:u w:val="single"/>
                <w:lang w:val="ro-RO" w:eastAsia="ro-RO"/>
              </w:rPr>
              <w:t>sector lactate</w:t>
            </w:r>
            <w:r w:rsidRPr="005D7581">
              <w:rPr>
                <w:rFonts w:ascii="Times New Roman" w:eastAsia="Times New Roman" w:hAnsi="Times New Roman" w:cs="Times New Roman"/>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5A01BC1F"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L=1,25</w:t>
            </w:r>
            <w:r w:rsidRPr="005D7581">
              <w:rPr>
                <w:rFonts w:ascii="Times New Roman" w:eastAsia="Times New Roman" w:hAnsi="Times New Roman" w:cs="Times New Roman"/>
                <w:sz w:val="20"/>
                <w:szCs w:val="20"/>
                <w:lang w:val="ro-RO" w:eastAsia="ro-RO"/>
              </w:rPr>
              <w:t>m</w:t>
            </w:r>
          </w:p>
        </w:tc>
        <w:tc>
          <w:tcPr>
            <w:tcW w:w="851" w:type="dxa"/>
            <w:tcBorders>
              <w:top w:val="single" w:sz="4" w:space="0" w:color="000000"/>
              <w:left w:val="single" w:sz="4" w:space="0" w:color="000000"/>
              <w:bottom w:val="single" w:sz="4" w:space="0" w:color="000000"/>
              <w:right w:val="single" w:sz="4" w:space="0" w:color="000000"/>
            </w:tcBorders>
          </w:tcPr>
          <w:p w14:paraId="0F9AE5C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446DC814" w14:textId="3CB615CF" w:rsidR="005D7581" w:rsidRPr="005D7581" w:rsidRDefault="005D7581" w:rsidP="005D7581">
            <w:pPr>
              <w:spacing w:after="0" w:line="240" w:lineRule="auto"/>
              <w:ind w:left="-142" w:right="-123"/>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9</w:t>
            </w:r>
          </w:p>
        </w:tc>
        <w:tc>
          <w:tcPr>
            <w:tcW w:w="993" w:type="dxa"/>
            <w:tcBorders>
              <w:top w:val="single" w:sz="4" w:space="0" w:color="000000"/>
              <w:left w:val="single" w:sz="4" w:space="0" w:color="000000"/>
              <w:bottom w:val="single" w:sz="4" w:space="0" w:color="000000"/>
              <w:right w:val="single" w:sz="4" w:space="0" w:color="000000"/>
            </w:tcBorders>
          </w:tcPr>
          <w:p w14:paraId="42A1775D" w14:textId="306F71A7" w:rsidR="005D7581" w:rsidRPr="005D7581" w:rsidRDefault="005D7581" w:rsidP="005D7581">
            <w:pPr>
              <w:spacing w:after="0" w:line="240" w:lineRule="auto"/>
              <w:ind w:left="-142" w:right="-123"/>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10</w:t>
            </w:r>
          </w:p>
        </w:tc>
      </w:tr>
      <w:tr w:rsidR="005D7581" w:rsidRPr="005D7581" w14:paraId="62C4ECA1" w14:textId="77777777" w:rsidTr="00C269C1">
        <w:tc>
          <w:tcPr>
            <w:tcW w:w="426" w:type="dxa"/>
            <w:vMerge/>
            <w:tcBorders>
              <w:left w:val="single" w:sz="4" w:space="0" w:color="000000"/>
              <w:right w:val="single" w:sz="4" w:space="0" w:color="000000"/>
            </w:tcBorders>
          </w:tcPr>
          <w:p w14:paraId="3D57144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50B21EC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p) - taxa /vitrina frigorifica (</w:t>
            </w:r>
            <w:proofErr w:type="spellStart"/>
            <w:r w:rsidRPr="005D7581">
              <w:rPr>
                <w:rFonts w:ascii="Times New Roman" w:eastAsia="Times New Roman" w:hAnsi="Times New Roman" w:cs="Times New Roman"/>
                <w:sz w:val="24"/>
                <w:szCs w:val="24"/>
                <w:lang w:val="ro-RO" w:eastAsia="ro-RO"/>
              </w:rPr>
              <w:t>pastrare</w:t>
            </w:r>
            <w:proofErr w:type="spellEnd"/>
            <w:r w:rsidRPr="005D7581">
              <w:rPr>
                <w:rFonts w:ascii="Times New Roman" w:eastAsia="Times New Roman" w:hAnsi="Times New Roman" w:cs="Times New Roman"/>
                <w:sz w:val="24"/>
                <w:szCs w:val="24"/>
                <w:lang w:val="ro-RO" w:eastAsia="ro-RO"/>
              </w:rPr>
              <w:t xml:space="preserve"> lactate canicula);</w:t>
            </w:r>
          </w:p>
        </w:tc>
        <w:tc>
          <w:tcPr>
            <w:tcW w:w="992" w:type="dxa"/>
            <w:tcBorders>
              <w:top w:val="single" w:sz="4" w:space="0" w:color="000000"/>
              <w:left w:val="single" w:sz="4" w:space="0" w:color="000000"/>
              <w:bottom w:val="single" w:sz="4" w:space="0" w:color="000000"/>
              <w:right w:val="single" w:sz="4" w:space="0" w:color="000000"/>
            </w:tcBorders>
          </w:tcPr>
          <w:p w14:paraId="5C5334C5"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 ore</w:t>
            </w:r>
          </w:p>
        </w:tc>
        <w:tc>
          <w:tcPr>
            <w:tcW w:w="851" w:type="dxa"/>
            <w:tcBorders>
              <w:top w:val="single" w:sz="4" w:space="0" w:color="000000"/>
              <w:left w:val="single" w:sz="4" w:space="0" w:color="000000"/>
              <w:bottom w:val="single" w:sz="4" w:space="0" w:color="000000"/>
              <w:right w:val="single" w:sz="4" w:space="0" w:color="000000"/>
            </w:tcBorders>
          </w:tcPr>
          <w:p w14:paraId="7F1C5529"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7CFBFFCD"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8</w:t>
            </w:r>
          </w:p>
        </w:tc>
        <w:tc>
          <w:tcPr>
            <w:tcW w:w="993" w:type="dxa"/>
            <w:tcBorders>
              <w:top w:val="single" w:sz="4" w:space="0" w:color="000000"/>
              <w:left w:val="single" w:sz="4" w:space="0" w:color="000000"/>
              <w:bottom w:val="single" w:sz="4" w:space="0" w:color="000000"/>
              <w:right w:val="single" w:sz="4" w:space="0" w:color="000000"/>
            </w:tcBorders>
          </w:tcPr>
          <w:p w14:paraId="6A9149B1"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9</w:t>
            </w:r>
          </w:p>
        </w:tc>
      </w:tr>
      <w:tr w:rsidR="005D7581" w:rsidRPr="005D7581" w14:paraId="4D330B8F" w14:textId="77777777" w:rsidTr="00C269C1">
        <w:tc>
          <w:tcPr>
            <w:tcW w:w="426" w:type="dxa"/>
            <w:vMerge/>
            <w:tcBorders>
              <w:left w:val="single" w:sz="4" w:space="0" w:color="000000"/>
              <w:right w:val="single" w:sz="4" w:space="0" w:color="000000"/>
            </w:tcBorders>
          </w:tcPr>
          <w:p w14:paraId="37B6DAD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7CF5673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q) - taxa /vitrina frigorifica lactate;</w:t>
            </w:r>
          </w:p>
        </w:tc>
        <w:tc>
          <w:tcPr>
            <w:tcW w:w="992" w:type="dxa"/>
            <w:tcBorders>
              <w:top w:val="single" w:sz="4" w:space="0" w:color="000000"/>
              <w:left w:val="single" w:sz="4" w:space="0" w:color="000000"/>
              <w:bottom w:val="single" w:sz="4" w:space="0" w:color="000000"/>
              <w:right w:val="single" w:sz="4" w:space="0" w:color="000000"/>
            </w:tcBorders>
          </w:tcPr>
          <w:p w14:paraId="6D85299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4 ore</w:t>
            </w:r>
          </w:p>
        </w:tc>
        <w:tc>
          <w:tcPr>
            <w:tcW w:w="851" w:type="dxa"/>
            <w:tcBorders>
              <w:top w:val="single" w:sz="4" w:space="0" w:color="000000"/>
              <w:left w:val="single" w:sz="4" w:space="0" w:color="000000"/>
              <w:bottom w:val="single" w:sz="4" w:space="0" w:color="000000"/>
              <w:right w:val="single" w:sz="4" w:space="0" w:color="000000"/>
            </w:tcBorders>
          </w:tcPr>
          <w:p w14:paraId="2898FDFD"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1054AA0E"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17</w:t>
            </w:r>
          </w:p>
        </w:tc>
        <w:tc>
          <w:tcPr>
            <w:tcW w:w="993" w:type="dxa"/>
            <w:tcBorders>
              <w:top w:val="single" w:sz="4" w:space="0" w:color="000000"/>
              <w:left w:val="single" w:sz="4" w:space="0" w:color="000000"/>
              <w:bottom w:val="single" w:sz="4" w:space="0" w:color="000000"/>
              <w:right w:val="single" w:sz="4" w:space="0" w:color="000000"/>
            </w:tcBorders>
          </w:tcPr>
          <w:p w14:paraId="1B0C9815"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19</w:t>
            </w:r>
          </w:p>
        </w:tc>
      </w:tr>
      <w:tr w:rsidR="005D7581" w:rsidRPr="005D7581" w14:paraId="1F5FF8C7" w14:textId="77777777" w:rsidTr="00C269C1">
        <w:tc>
          <w:tcPr>
            <w:tcW w:w="426" w:type="dxa"/>
            <w:vMerge/>
            <w:tcBorders>
              <w:left w:val="single" w:sz="4" w:space="0" w:color="000000"/>
              <w:right w:val="single" w:sz="4" w:space="0" w:color="000000"/>
            </w:tcBorders>
          </w:tcPr>
          <w:p w14:paraId="3A4F540D"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10584E2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r) - taxa /vitrina frigorifica lactate;</w:t>
            </w:r>
          </w:p>
        </w:tc>
        <w:tc>
          <w:tcPr>
            <w:tcW w:w="992" w:type="dxa"/>
            <w:tcBorders>
              <w:top w:val="single" w:sz="4" w:space="0" w:color="000000"/>
              <w:left w:val="single" w:sz="4" w:space="0" w:color="000000"/>
              <w:bottom w:val="single" w:sz="4" w:space="0" w:color="000000"/>
              <w:right w:val="single" w:sz="4" w:space="0" w:color="000000"/>
            </w:tcBorders>
          </w:tcPr>
          <w:p w14:paraId="26BB7A2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6 ore</w:t>
            </w:r>
          </w:p>
        </w:tc>
        <w:tc>
          <w:tcPr>
            <w:tcW w:w="851" w:type="dxa"/>
            <w:tcBorders>
              <w:top w:val="single" w:sz="4" w:space="0" w:color="000000"/>
              <w:left w:val="single" w:sz="4" w:space="0" w:color="000000"/>
              <w:bottom w:val="single" w:sz="4" w:space="0" w:color="000000"/>
              <w:right w:val="single" w:sz="4" w:space="0" w:color="000000"/>
            </w:tcBorders>
          </w:tcPr>
          <w:p w14:paraId="0148E17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63FD47EC"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25</w:t>
            </w:r>
          </w:p>
        </w:tc>
        <w:tc>
          <w:tcPr>
            <w:tcW w:w="993" w:type="dxa"/>
            <w:tcBorders>
              <w:top w:val="single" w:sz="4" w:space="0" w:color="000000"/>
              <w:left w:val="single" w:sz="4" w:space="0" w:color="000000"/>
              <w:bottom w:val="single" w:sz="4" w:space="0" w:color="000000"/>
              <w:right w:val="single" w:sz="4" w:space="0" w:color="000000"/>
            </w:tcBorders>
          </w:tcPr>
          <w:p w14:paraId="06BD1875"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28</w:t>
            </w:r>
          </w:p>
        </w:tc>
      </w:tr>
      <w:tr w:rsidR="005D7581" w:rsidRPr="005D7581" w14:paraId="7D84E112" w14:textId="77777777" w:rsidTr="00C269C1">
        <w:tc>
          <w:tcPr>
            <w:tcW w:w="426" w:type="dxa"/>
            <w:vMerge/>
            <w:tcBorders>
              <w:left w:val="single" w:sz="4" w:space="0" w:color="000000"/>
              <w:right w:val="single" w:sz="4" w:space="0" w:color="000000"/>
            </w:tcBorders>
          </w:tcPr>
          <w:p w14:paraId="3FD7AD9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502AE4F3"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s) - chirie utilizare (</w:t>
            </w:r>
            <w:proofErr w:type="spellStart"/>
            <w:r w:rsidRPr="005D7581">
              <w:rPr>
                <w:rFonts w:ascii="Times New Roman" w:eastAsia="Times New Roman" w:hAnsi="Times New Roman" w:cs="Times New Roman"/>
                <w:sz w:val="24"/>
                <w:szCs w:val="24"/>
                <w:lang w:val="ro-RO" w:eastAsia="ro-RO"/>
              </w:rPr>
              <w:t>comert</w:t>
            </w:r>
            <w:proofErr w:type="spellEnd"/>
            <w:r w:rsidRPr="005D7581">
              <w:rPr>
                <w:rFonts w:ascii="Times New Roman" w:eastAsia="Times New Roman" w:hAnsi="Times New Roman" w:cs="Times New Roman"/>
                <w:sz w:val="24"/>
                <w:szCs w:val="24"/>
                <w:lang w:val="ro-RO" w:eastAsia="ro-RO"/>
              </w:rPr>
              <w:t xml:space="preserve"> cu </w:t>
            </w:r>
            <w:proofErr w:type="spellStart"/>
            <w:r w:rsidRPr="005D7581">
              <w:rPr>
                <w:rFonts w:ascii="Times New Roman" w:eastAsia="Times New Roman" w:hAnsi="Times New Roman" w:cs="Times New Roman"/>
                <w:sz w:val="24"/>
                <w:szCs w:val="24"/>
                <w:lang w:val="ro-RO" w:eastAsia="ro-RO"/>
              </w:rPr>
              <w:t>amanuntul</w:t>
            </w:r>
            <w:proofErr w:type="spellEnd"/>
            <w:r w:rsidRPr="005D7581">
              <w:rPr>
                <w:rFonts w:ascii="Times New Roman" w:eastAsia="Times New Roman" w:hAnsi="Times New Roman" w:cs="Times New Roman"/>
                <w:sz w:val="24"/>
                <w:szCs w:val="24"/>
                <w:lang w:val="ro-RO" w:eastAsia="ro-RO"/>
              </w:rPr>
              <w:t xml:space="preserve"> </w:t>
            </w:r>
            <w:proofErr w:type="spellStart"/>
            <w:r w:rsidRPr="005D7581">
              <w:rPr>
                <w:rFonts w:ascii="Times New Roman" w:eastAsia="Times New Roman" w:hAnsi="Times New Roman" w:cs="Times New Roman"/>
                <w:sz w:val="24"/>
                <w:szCs w:val="24"/>
                <w:lang w:val="ro-RO" w:eastAsia="ro-RO"/>
              </w:rPr>
              <w:t>branzeturi</w:t>
            </w:r>
            <w:proofErr w:type="spellEnd"/>
            <w:r w:rsidRPr="005D7581">
              <w:rPr>
                <w:rFonts w:ascii="Times New Roman" w:eastAsia="Times New Roman" w:hAnsi="Times New Roman" w:cs="Times New Roman"/>
                <w:sz w:val="24"/>
                <w:szCs w:val="24"/>
                <w:lang w:val="ro-RO" w:eastAsia="ro-RO"/>
              </w:rPr>
              <w:t>, carne, produse din carne, peste congelat) vitrina frigorifica-lactate;</w:t>
            </w:r>
          </w:p>
        </w:tc>
        <w:tc>
          <w:tcPr>
            <w:tcW w:w="992" w:type="dxa"/>
            <w:tcBorders>
              <w:top w:val="single" w:sz="4" w:space="0" w:color="000000"/>
              <w:left w:val="single" w:sz="4" w:space="0" w:color="000000"/>
              <w:bottom w:val="single" w:sz="4" w:space="0" w:color="000000"/>
              <w:right w:val="single" w:sz="4" w:space="0" w:color="000000"/>
            </w:tcBorders>
          </w:tcPr>
          <w:p w14:paraId="189E247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24 ore</w:t>
            </w:r>
          </w:p>
        </w:tc>
        <w:tc>
          <w:tcPr>
            <w:tcW w:w="851" w:type="dxa"/>
            <w:tcBorders>
              <w:top w:val="single" w:sz="4" w:space="0" w:color="000000"/>
              <w:left w:val="single" w:sz="4" w:space="0" w:color="000000"/>
              <w:bottom w:val="single" w:sz="4" w:space="0" w:color="000000"/>
              <w:right w:val="single" w:sz="4" w:space="0" w:color="000000"/>
            </w:tcBorders>
          </w:tcPr>
          <w:p w14:paraId="05EA533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0987E264" w14:textId="3E67EA23" w:rsidR="005D7581" w:rsidRPr="005D7581" w:rsidRDefault="005D7581" w:rsidP="005D7581">
            <w:pPr>
              <w:spacing w:after="0" w:line="240" w:lineRule="auto"/>
              <w:ind w:left="-12" w:right="-108"/>
              <w:jc w:val="center"/>
              <w:rPr>
                <w:rFonts w:ascii="Times New Roman" w:eastAsia="Times New Roman" w:hAnsi="Times New Roman" w:cs="Times New Roman"/>
                <w:color w:val="000000"/>
                <w:sz w:val="20"/>
                <w:szCs w:val="20"/>
                <w:lang w:val="ro-RO" w:eastAsia="ro-RO"/>
              </w:rPr>
            </w:pPr>
            <w:r w:rsidRPr="005D7581">
              <w:rPr>
                <w:rFonts w:ascii="Times New Roman" w:eastAsia="Times New Roman" w:hAnsi="Times New Roman" w:cs="Times New Roman"/>
                <w:color w:val="000000"/>
                <w:sz w:val="24"/>
                <w:szCs w:val="24"/>
                <w:lang w:val="ro-RO" w:eastAsia="ro-RO"/>
              </w:rPr>
              <w:t xml:space="preserve">337 + </w:t>
            </w:r>
            <w:r w:rsidRPr="005D7581">
              <w:rPr>
                <w:rFonts w:ascii="Times New Roman" w:eastAsia="Times New Roman" w:hAnsi="Times New Roman" w:cs="Times New Roman"/>
                <w:color w:val="000000"/>
                <w:sz w:val="20"/>
                <w:szCs w:val="20"/>
                <w:lang w:val="ro-RO" w:eastAsia="ro-RO"/>
              </w:rPr>
              <w:t>en. el,</w:t>
            </w:r>
          </w:p>
        </w:tc>
        <w:tc>
          <w:tcPr>
            <w:tcW w:w="993" w:type="dxa"/>
            <w:tcBorders>
              <w:top w:val="single" w:sz="4" w:space="0" w:color="000000"/>
              <w:left w:val="single" w:sz="4" w:space="0" w:color="000000"/>
              <w:bottom w:val="single" w:sz="4" w:space="0" w:color="000000"/>
              <w:right w:val="single" w:sz="4" w:space="0" w:color="000000"/>
            </w:tcBorders>
          </w:tcPr>
          <w:p w14:paraId="3D04D5A5" w14:textId="338E0BB8" w:rsidR="005D7581" w:rsidRPr="005D7581" w:rsidRDefault="005D7581" w:rsidP="005D7581">
            <w:pPr>
              <w:spacing w:after="0" w:line="240" w:lineRule="auto"/>
              <w:ind w:left="-12" w:right="-108"/>
              <w:jc w:val="center"/>
              <w:rPr>
                <w:rFonts w:ascii="Times New Roman" w:eastAsia="Times New Roman" w:hAnsi="Times New Roman" w:cs="Times New Roman"/>
                <w:sz w:val="20"/>
                <w:szCs w:val="20"/>
                <w:lang w:val="ro-RO" w:eastAsia="ro-RO"/>
              </w:rPr>
            </w:pPr>
            <w:r w:rsidRPr="005D7581">
              <w:rPr>
                <w:rFonts w:ascii="Times New Roman" w:eastAsia="Times New Roman" w:hAnsi="Times New Roman" w:cs="Times New Roman"/>
                <w:sz w:val="24"/>
                <w:szCs w:val="24"/>
                <w:lang w:val="ro-RO" w:eastAsia="ro-RO"/>
              </w:rPr>
              <w:t xml:space="preserve">372 + </w:t>
            </w:r>
            <w:r w:rsidRPr="005D7581">
              <w:rPr>
                <w:rFonts w:ascii="Times New Roman" w:eastAsia="Times New Roman" w:hAnsi="Times New Roman" w:cs="Times New Roman"/>
                <w:sz w:val="20"/>
                <w:szCs w:val="20"/>
                <w:lang w:val="ro-RO" w:eastAsia="ro-RO"/>
              </w:rPr>
              <w:t>en. el,</w:t>
            </w:r>
          </w:p>
        </w:tc>
      </w:tr>
      <w:tr w:rsidR="005D7581" w:rsidRPr="005D7581" w14:paraId="4B514D42" w14:textId="77777777" w:rsidTr="00C269C1">
        <w:tc>
          <w:tcPr>
            <w:tcW w:w="426" w:type="dxa"/>
            <w:vMerge/>
            <w:tcBorders>
              <w:left w:val="single" w:sz="4" w:space="0" w:color="000000"/>
              <w:right w:val="single" w:sz="4" w:space="0" w:color="000000"/>
            </w:tcBorders>
          </w:tcPr>
          <w:p w14:paraId="6DBB705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4AD19CBC"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s) - taxa utilizare (</w:t>
            </w:r>
            <w:proofErr w:type="spellStart"/>
            <w:r w:rsidRPr="005D7581">
              <w:rPr>
                <w:rFonts w:ascii="Times New Roman" w:eastAsia="Times New Roman" w:hAnsi="Times New Roman" w:cs="Times New Roman"/>
                <w:sz w:val="24"/>
                <w:szCs w:val="24"/>
                <w:lang w:val="ro-RO" w:eastAsia="ro-RO"/>
              </w:rPr>
              <w:t>comert</w:t>
            </w:r>
            <w:proofErr w:type="spellEnd"/>
            <w:r w:rsidRPr="005D7581">
              <w:rPr>
                <w:rFonts w:ascii="Times New Roman" w:eastAsia="Times New Roman" w:hAnsi="Times New Roman" w:cs="Times New Roman"/>
                <w:sz w:val="24"/>
                <w:szCs w:val="24"/>
                <w:lang w:val="ro-RO" w:eastAsia="ro-RO"/>
              </w:rPr>
              <w:t xml:space="preserve"> cu </w:t>
            </w:r>
            <w:proofErr w:type="spellStart"/>
            <w:r w:rsidRPr="005D7581">
              <w:rPr>
                <w:rFonts w:ascii="Times New Roman" w:eastAsia="Times New Roman" w:hAnsi="Times New Roman" w:cs="Times New Roman"/>
                <w:sz w:val="24"/>
                <w:szCs w:val="24"/>
                <w:lang w:val="ro-RO" w:eastAsia="ro-RO"/>
              </w:rPr>
              <w:t>amanuntul</w:t>
            </w:r>
            <w:proofErr w:type="spellEnd"/>
            <w:r w:rsidRPr="005D7581">
              <w:rPr>
                <w:rFonts w:ascii="Times New Roman" w:eastAsia="Times New Roman" w:hAnsi="Times New Roman" w:cs="Times New Roman"/>
                <w:sz w:val="24"/>
                <w:szCs w:val="24"/>
                <w:lang w:val="ro-RO" w:eastAsia="ro-RO"/>
              </w:rPr>
              <w:t xml:space="preserve"> </w:t>
            </w:r>
            <w:proofErr w:type="spellStart"/>
            <w:r w:rsidRPr="005D7581">
              <w:rPr>
                <w:rFonts w:ascii="Times New Roman" w:eastAsia="Times New Roman" w:hAnsi="Times New Roman" w:cs="Times New Roman"/>
                <w:sz w:val="24"/>
                <w:szCs w:val="24"/>
                <w:lang w:val="ro-RO" w:eastAsia="ro-RO"/>
              </w:rPr>
              <w:t>branzeturi,carne</w:t>
            </w:r>
            <w:proofErr w:type="spellEnd"/>
            <w:r w:rsidRPr="005D7581">
              <w:rPr>
                <w:rFonts w:ascii="Times New Roman" w:eastAsia="Times New Roman" w:hAnsi="Times New Roman" w:cs="Times New Roman"/>
                <w:sz w:val="24"/>
                <w:szCs w:val="24"/>
                <w:lang w:val="ro-RO" w:eastAsia="ro-RO"/>
              </w:rPr>
              <w:t>, produse din carne, peste congelat) vitrina frigorifica-lactate;</w:t>
            </w:r>
          </w:p>
        </w:tc>
        <w:tc>
          <w:tcPr>
            <w:tcW w:w="992" w:type="dxa"/>
            <w:tcBorders>
              <w:top w:val="single" w:sz="4" w:space="0" w:color="000000"/>
              <w:left w:val="single" w:sz="4" w:space="0" w:color="000000"/>
              <w:bottom w:val="single" w:sz="4" w:space="0" w:color="000000"/>
              <w:right w:val="single" w:sz="4" w:space="0" w:color="000000"/>
            </w:tcBorders>
          </w:tcPr>
          <w:p w14:paraId="6676BE1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12 ore</w:t>
            </w:r>
          </w:p>
        </w:tc>
        <w:tc>
          <w:tcPr>
            <w:tcW w:w="851" w:type="dxa"/>
            <w:tcBorders>
              <w:top w:val="single" w:sz="4" w:space="0" w:color="000000"/>
              <w:left w:val="single" w:sz="4" w:space="0" w:color="000000"/>
              <w:bottom w:val="single" w:sz="4" w:space="0" w:color="000000"/>
              <w:right w:val="single" w:sz="4" w:space="0" w:color="000000"/>
            </w:tcBorders>
          </w:tcPr>
          <w:p w14:paraId="7468A5B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6DA96FDC" w14:textId="6B6464DD" w:rsidR="005D7581" w:rsidRPr="005D7581" w:rsidRDefault="005D7581" w:rsidP="005D7581">
            <w:pPr>
              <w:spacing w:after="0" w:line="240" w:lineRule="auto"/>
              <w:ind w:left="-12" w:right="-108"/>
              <w:jc w:val="center"/>
              <w:rPr>
                <w:rFonts w:ascii="Times New Roman" w:eastAsia="Times New Roman" w:hAnsi="Times New Roman" w:cs="Times New Roman"/>
                <w:color w:val="000000"/>
                <w:sz w:val="20"/>
                <w:szCs w:val="20"/>
                <w:lang w:val="ro-RO" w:eastAsia="ro-RO"/>
              </w:rPr>
            </w:pPr>
            <w:r w:rsidRPr="005D7581">
              <w:rPr>
                <w:rFonts w:ascii="Times New Roman" w:eastAsia="Times New Roman" w:hAnsi="Times New Roman" w:cs="Times New Roman"/>
                <w:color w:val="000000"/>
                <w:sz w:val="24"/>
                <w:szCs w:val="24"/>
                <w:lang w:val="ro-RO" w:eastAsia="ro-RO"/>
              </w:rPr>
              <w:t xml:space="preserve">20 + </w:t>
            </w:r>
            <w:r w:rsidRPr="005D7581">
              <w:rPr>
                <w:rFonts w:ascii="Times New Roman" w:eastAsia="Times New Roman" w:hAnsi="Times New Roman" w:cs="Times New Roman"/>
                <w:color w:val="000000"/>
                <w:sz w:val="20"/>
                <w:szCs w:val="20"/>
                <w:lang w:val="ro-RO" w:eastAsia="ro-RO"/>
              </w:rPr>
              <w:t>en. el,</w:t>
            </w:r>
          </w:p>
        </w:tc>
        <w:tc>
          <w:tcPr>
            <w:tcW w:w="993" w:type="dxa"/>
            <w:tcBorders>
              <w:top w:val="single" w:sz="4" w:space="0" w:color="000000"/>
              <w:left w:val="single" w:sz="4" w:space="0" w:color="000000"/>
              <w:bottom w:val="single" w:sz="4" w:space="0" w:color="000000"/>
              <w:right w:val="single" w:sz="4" w:space="0" w:color="000000"/>
            </w:tcBorders>
          </w:tcPr>
          <w:p w14:paraId="18352ECE" w14:textId="057E5605" w:rsidR="005D7581" w:rsidRPr="005D7581" w:rsidRDefault="005D7581" w:rsidP="005D7581">
            <w:pPr>
              <w:spacing w:after="0" w:line="240" w:lineRule="auto"/>
              <w:ind w:left="-12" w:right="-108"/>
              <w:jc w:val="center"/>
              <w:rPr>
                <w:rFonts w:ascii="Times New Roman" w:eastAsia="Times New Roman" w:hAnsi="Times New Roman" w:cs="Times New Roman"/>
                <w:sz w:val="20"/>
                <w:szCs w:val="20"/>
                <w:lang w:val="ro-RO" w:eastAsia="ro-RO"/>
              </w:rPr>
            </w:pPr>
            <w:r w:rsidRPr="005D7581">
              <w:rPr>
                <w:rFonts w:ascii="Times New Roman" w:eastAsia="Times New Roman" w:hAnsi="Times New Roman" w:cs="Times New Roman"/>
                <w:sz w:val="24"/>
                <w:szCs w:val="24"/>
                <w:lang w:val="ro-RO" w:eastAsia="ro-RO"/>
              </w:rPr>
              <w:t xml:space="preserve">22 + </w:t>
            </w:r>
            <w:r w:rsidRPr="005D7581">
              <w:rPr>
                <w:rFonts w:ascii="Times New Roman" w:eastAsia="Times New Roman" w:hAnsi="Times New Roman" w:cs="Times New Roman"/>
                <w:sz w:val="20"/>
                <w:szCs w:val="20"/>
                <w:lang w:val="ro-RO" w:eastAsia="ro-RO"/>
              </w:rPr>
              <w:t>en. el,</w:t>
            </w:r>
          </w:p>
        </w:tc>
      </w:tr>
      <w:tr w:rsidR="005D7581" w:rsidRPr="005D7581" w14:paraId="79017998" w14:textId="77777777" w:rsidTr="00C269C1">
        <w:tc>
          <w:tcPr>
            <w:tcW w:w="426" w:type="dxa"/>
            <w:vMerge/>
            <w:tcBorders>
              <w:left w:val="single" w:sz="4" w:space="0" w:color="000000"/>
              <w:right w:val="single" w:sz="4" w:space="0" w:color="000000"/>
            </w:tcBorders>
          </w:tcPr>
          <w:p w14:paraId="090DAE3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6CE0B078"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t) - taxa utilizare (</w:t>
            </w:r>
            <w:proofErr w:type="spellStart"/>
            <w:r w:rsidRPr="005D7581">
              <w:rPr>
                <w:rFonts w:ascii="Times New Roman" w:eastAsia="Times New Roman" w:hAnsi="Times New Roman" w:cs="Times New Roman"/>
                <w:sz w:val="24"/>
                <w:szCs w:val="24"/>
                <w:lang w:val="ro-RO" w:eastAsia="ro-RO"/>
              </w:rPr>
              <w:t>comert</w:t>
            </w:r>
            <w:proofErr w:type="spellEnd"/>
            <w:r w:rsidRPr="005D7581">
              <w:rPr>
                <w:rFonts w:ascii="Times New Roman" w:eastAsia="Times New Roman" w:hAnsi="Times New Roman" w:cs="Times New Roman"/>
                <w:sz w:val="24"/>
                <w:szCs w:val="24"/>
                <w:lang w:val="ro-RO" w:eastAsia="ro-RO"/>
              </w:rPr>
              <w:t xml:space="preserve"> cu </w:t>
            </w:r>
            <w:proofErr w:type="spellStart"/>
            <w:r w:rsidRPr="005D7581">
              <w:rPr>
                <w:rFonts w:ascii="Times New Roman" w:eastAsia="Times New Roman" w:hAnsi="Times New Roman" w:cs="Times New Roman"/>
                <w:sz w:val="24"/>
                <w:szCs w:val="24"/>
                <w:lang w:val="ro-RO" w:eastAsia="ro-RO"/>
              </w:rPr>
              <w:t>amanuntul</w:t>
            </w:r>
            <w:proofErr w:type="spellEnd"/>
            <w:r w:rsidRPr="005D7581">
              <w:rPr>
                <w:rFonts w:ascii="Times New Roman" w:eastAsia="Times New Roman" w:hAnsi="Times New Roman" w:cs="Times New Roman"/>
                <w:sz w:val="24"/>
                <w:szCs w:val="24"/>
                <w:lang w:val="ro-RO" w:eastAsia="ro-RO"/>
              </w:rPr>
              <w:t xml:space="preserve"> </w:t>
            </w:r>
            <w:proofErr w:type="spellStart"/>
            <w:r w:rsidRPr="005D7581">
              <w:rPr>
                <w:rFonts w:ascii="Times New Roman" w:eastAsia="Times New Roman" w:hAnsi="Times New Roman" w:cs="Times New Roman"/>
                <w:sz w:val="24"/>
                <w:szCs w:val="24"/>
                <w:lang w:val="ro-RO" w:eastAsia="ro-RO"/>
              </w:rPr>
              <w:t>branzeturi,carne</w:t>
            </w:r>
            <w:proofErr w:type="spellEnd"/>
            <w:r w:rsidRPr="005D7581">
              <w:rPr>
                <w:rFonts w:ascii="Times New Roman" w:eastAsia="Times New Roman" w:hAnsi="Times New Roman" w:cs="Times New Roman"/>
                <w:sz w:val="24"/>
                <w:szCs w:val="24"/>
                <w:lang w:val="ro-RO" w:eastAsia="ro-RO"/>
              </w:rPr>
              <w:t>, produse din carne, peste congelat) vitrina frigorifica-lactate;</w:t>
            </w:r>
          </w:p>
        </w:tc>
        <w:tc>
          <w:tcPr>
            <w:tcW w:w="992" w:type="dxa"/>
            <w:tcBorders>
              <w:top w:val="single" w:sz="4" w:space="0" w:color="000000"/>
              <w:left w:val="single" w:sz="4" w:space="0" w:color="000000"/>
              <w:bottom w:val="single" w:sz="4" w:space="0" w:color="000000"/>
              <w:right w:val="single" w:sz="4" w:space="0" w:color="000000"/>
            </w:tcBorders>
          </w:tcPr>
          <w:p w14:paraId="02DED28D"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24 ore</w:t>
            </w:r>
          </w:p>
        </w:tc>
        <w:tc>
          <w:tcPr>
            <w:tcW w:w="851" w:type="dxa"/>
            <w:tcBorders>
              <w:top w:val="single" w:sz="4" w:space="0" w:color="000000"/>
              <w:left w:val="single" w:sz="4" w:space="0" w:color="000000"/>
              <w:bottom w:val="single" w:sz="4" w:space="0" w:color="000000"/>
              <w:right w:val="single" w:sz="4" w:space="0" w:color="000000"/>
            </w:tcBorders>
          </w:tcPr>
          <w:p w14:paraId="39400E8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 zile</w:t>
            </w:r>
          </w:p>
        </w:tc>
        <w:tc>
          <w:tcPr>
            <w:tcW w:w="708" w:type="dxa"/>
            <w:tcBorders>
              <w:top w:val="single" w:sz="4" w:space="0" w:color="000000"/>
              <w:left w:val="single" w:sz="4" w:space="0" w:color="000000"/>
              <w:bottom w:val="single" w:sz="4" w:space="0" w:color="000000"/>
              <w:right w:val="single" w:sz="4" w:space="0" w:color="000000"/>
            </w:tcBorders>
          </w:tcPr>
          <w:p w14:paraId="6979A6A2" w14:textId="5AB6A84D" w:rsidR="005D7581" w:rsidRPr="005D7581" w:rsidRDefault="005D7581" w:rsidP="005D7581">
            <w:pPr>
              <w:spacing w:after="0" w:line="240" w:lineRule="auto"/>
              <w:ind w:left="-12" w:right="-108"/>
              <w:jc w:val="center"/>
              <w:rPr>
                <w:rFonts w:ascii="Times New Roman" w:eastAsia="Times New Roman" w:hAnsi="Times New Roman" w:cs="Times New Roman"/>
                <w:color w:val="000000"/>
                <w:sz w:val="20"/>
                <w:szCs w:val="20"/>
                <w:lang w:val="ro-RO" w:eastAsia="ro-RO"/>
              </w:rPr>
            </w:pPr>
            <w:r w:rsidRPr="005D7581">
              <w:rPr>
                <w:rFonts w:ascii="Times New Roman" w:eastAsia="Times New Roman" w:hAnsi="Times New Roman" w:cs="Times New Roman"/>
                <w:color w:val="000000"/>
                <w:sz w:val="24"/>
                <w:szCs w:val="24"/>
                <w:lang w:val="ro-RO" w:eastAsia="ro-RO"/>
              </w:rPr>
              <w:t xml:space="preserve">135 + </w:t>
            </w:r>
            <w:r w:rsidRPr="005D7581">
              <w:rPr>
                <w:rFonts w:ascii="Times New Roman" w:eastAsia="Times New Roman" w:hAnsi="Times New Roman" w:cs="Times New Roman"/>
                <w:color w:val="000000"/>
                <w:sz w:val="20"/>
                <w:szCs w:val="20"/>
                <w:lang w:val="ro-RO" w:eastAsia="ro-RO"/>
              </w:rPr>
              <w:t>en. el,</w:t>
            </w:r>
          </w:p>
        </w:tc>
        <w:tc>
          <w:tcPr>
            <w:tcW w:w="993" w:type="dxa"/>
            <w:tcBorders>
              <w:top w:val="single" w:sz="4" w:space="0" w:color="000000"/>
              <w:left w:val="single" w:sz="4" w:space="0" w:color="000000"/>
              <w:bottom w:val="single" w:sz="4" w:space="0" w:color="000000"/>
              <w:right w:val="single" w:sz="4" w:space="0" w:color="000000"/>
            </w:tcBorders>
          </w:tcPr>
          <w:p w14:paraId="7AFA8D09" w14:textId="2C636B70" w:rsidR="005D7581" w:rsidRPr="005D7581" w:rsidRDefault="005D7581" w:rsidP="005D7581">
            <w:pPr>
              <w:spacing w:after="0" w:line="240" w:lineRule="auto"/>
              <w:ind w:left="-12" w:right="-108"/>
              <w:jc w:val="center"/>
              <w:rPr>
                <w:rFonts w:ascii="Times New Roman" w:eastAsia="Times New Roman" w:hAnsi="Times New Roman" w:cs="Times New Roman"/>
                <w:sz w:val="20"/>
                <w:szCs w:val="20"/>
                <w:lang w:val="ro-RO" w:eastAsia="ro-RO"/>
              </w:rPr>
            </w:pPr>
            <w:r w:rsidRPr="005D7581">
              <w:rPr>
                <w:rFonts w:ascii="Times New Roman" w:eastAsia="Times New Roman" w:hAnsi="Times New Roman" w:cs="Times New Roman"/>
                <w:sz w:val="24"/>
                <w:szCs w:val="24"/>
                <w:lang w:val="ro-RO" w:eastAsia="ro-RO"/>
              </w:rPr>
              <w:t xml:space="preserve">149 + </w:t>
            </w:r>
            <w:r w:rsidRPr="005D7581">
              <w:rPr>
                <w:rFonts w:ascii="Times New Roman" w:eastAsia="Times New Roman" w:hAnsi="Times New Roman" w:cs="Times New Roman"/>
                <w:sz w:val="20"/>
                <w:szCs w:val="20"/>
                <w:lang w:val="ro-RO" w:eastAsia="ro-RO"/>
              </w:rPr>
              <w:t>en. el,</w:t>
            </w:r>
          </w:p>
        </w:tc>
      </w:tr>
      <w:tr w:rsidR="005D7581" w:rsidRPr="005D7581" w14:paraId="3A31B2D0" w14:textId="77777777" w:rsidTr="00C269C1">
        <w:tc>
          <w:tcPr>
            <w:tcW w:w="426" w:type="dxa"/>
            <w:vMerge/>
            <w:tcBorders>
              <w:left w:val="single" w:sz="4" w:space="0" w:color="000000"/>
              <w:right w:val="single" w:sz="4" w:space="0" w:color="000000"/>
            </w:tcBorders>
          </w:tcPr>
          <w:p w14:paraId="48A2A8A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232C6F20"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t) – taxa/ miel in carcasa (in perioada </w:t>
            </w:r>
            <w:proofErr w:type="spellStart"/>
            <w:r w:rsidRPr="005D7581">
              <w:rPr>
                <w:rFonts w:ascii="Times New Roman" w:eastAsia="Times New Roman" w:hAnsi="Times New Roman" w:cs="Times New Roman"/>
                <w:sz w:val="24"/>
                <w:szCs w:val="24"/>
                <w:lang w:val="ro-RO" w:eastAsia="ro-RO"/>
              </w:rPr>
              <w:t>sarbatorilor</w:t>
            </w:r>
            <w:proofErr w:type="spellEnd"/>
            <w:r w:rsidRPr="005D7581">
              <w:rPr>
                <w:rFonts w:ascii="Times New Roman" w:eastAsia="Times New Roman" w:hAnsi="Times New Roman" w:cs="Times New Roman"/>
                <w:sz w:val="24"/>
                <w:szCs w:val="24"/>
                <w:lang w:val="ro-RO" w:eastAsia="ro-RO"/>
              </w:rPr>
              <w:t xml:space="preserve"> pascale, taxa </w:t>
            </w:r>
            <w:proofErr w:type="spellStart"/>
            <w:r w:rsidRPr="005D7581">
              <w:rPr>
                <w:rFonts w:ascii="Times New Roman" w:eastAsia="Times New Roman" w:hAnsi="Times New Roman" w:cs="Times New Roman"/>
                <w:sz w:val="24"/>
                <w:szCs w:val="24"/>
                <w:lang w:val="ro-RO" w:eastAsia="ro-RO"/>
              </w:rPr>
              <w:t>incluzand</w:t>
            </w:r>
            <w:proofErr w:type="spellEnd"/>
            <w:r w:rsidRPr="005D7581">
              <w:rPr>
                <w:rFonts w:ascii="Times New Roman" w:eastAsia="Times New Roman" w:hAnsi="Times New Roman" w:cs="Times New Roman"/>
                <w:sz w:val="24"/>
                <w:szCs w:val="24"/>
                <w:lang w:val="ro-RO" w:eastAsia="ro-RO"/>
              </w:rPr>
              <w:t>: taxa /masa, taxa/</w:t>
            </w:r>
            <w:proofErr w:type="spellStart"/>
            <w:r w:rsidRPr="005D7581">
              <w:rPr>
                <w:rFonts w:ascii="Times New Roman" w:eastAsia="Times New Roman" w:hAnsi="Times New Roman" w:cs="Times New Roman"/>
                <w:sz w:val="24"/>
                <w:szCs w:val="24"/>
                <w:lang w:val="ro-RO" w:eastAsia="ro-RO"/>
              </w:rPr>
              <w:t>spatiu</w:t>
            </w:r>
            <w:proofErr w:type="spellEnd"/>
            <w:r w:rsidRPr="005D7581">
              <w:rPr>
                <w:rFonts w:ascii="Times New Roman" w:eastAsia="Times New Roman" w:hAnsi="Times New Roman" w:cs="Times New Roman"/>
                <w:sz w:val="24"/>
                <w:szCs w:val="24"/>
                <w:lang w:val="ro-RO" w:eastAsia="ro-RO"/>
              </w:rPr>
              <w:t xml:space="preserve"> frigorific, </w:t>
            </w:r>
            <w:proofErr w:type="spellStart"/>
            <w:r w:rsidRPr="005D7581">
              <w:rPr>
                <w:rFonts w:ascii="Times New Roman" w:eastAsia="Times New Roman" w:hAnsi="Times New Roman" w:cs="Times New Roman"/>
                <w:sz w:val="24"/>
                <w:szCs w:val="24"/>
                <w:lang w:val="ro-RO" w:eastAsia="ro-RO"/>
              </w:rPr>
              <w:t>dezinfectie</w:t>
            </w:r>
            <w:proofErr w:type="spellEnd"/>
            <w:r w:rsidRPr="005D7581">
              <w:rPr>
                <w:rFonts w:ascii="Times New Roman" w:eastAsia="Times New Roman" w:hAnsi="Times New Roman" w:cs="Times New Roman"/>
                <w:sz w:val="24"/>
                <w:szCs w:val="24"/>
                <w:lang w:val="ro-RO" w:eastAsia="ro-RO"/>
              </w:rPr>
              <w:t xml:space="preserve"> zilnica a </w:t>
            </w:r>
            <w:proofErr w:type="spellStart"/>
            <w:r w:rsidRPr="005D7581">
              <w:rPr>
                <w:rFonts w:ascii="Times New Roman" w:eastAsia="Times New Roman" w:hAnsi="Times New Roman" w:cs="Times New Roman"/>
                <w:sz w:val="24"/>
                <w:szCs w:val="24"/>
                <w:lang w:val="ro-RO" w:eastAsia="ro-RO"/>
              </w:rPr>
              <w:t>spatiului</w:t>
            </w:r>
            <w:proofErr w:type="spellEnd"/>
            <w:r w:rsidRPr="005D7581">
              <w:rPr>
                <w:rFonts w:ascii="Times New Roman" w:eastAsia="Times New Roman" w:hAnsi="Times New Roman" w:cs="Times New Roman"/>
                <w:sz w:val="24"/>
                <w:szCs w:val="24"/>
                <w:lang w:val="ro-RO" w:eastAsia="ro-RO"/>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AAFE66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24 ore</w:t>
            </w:r>
          </w:p>
        </w:tc>
        <w:tc>
          <w:tcPr>
            <w:tcW w:w="851" w:type="dxa"/>
            <w:tcBorders>
              <w:top w:val="single" w:sz="4" w:space="0" w:color="000000"/>
              <w:left w:val="single" w:sz="4" w:space="0" w:color="000000"/>
              <w:bottom w:val="single" w:sz="4" w:space="0" w:color="000000"/>
              <w:right w:val="single" w:sz="4" w:space="0" w:color="000000"/>
            </w:tcBorders>
          </w:tcPr>
          <w:p w14:paraId="4926FE1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77EDCDBB" w14:textId="77777777" w:rsidR="005D7581" w:rsidRPr="005D7581" w:rsidRDefault="005D7581" w:rsidP="005D7581">
            <w:pPr>
              <w:spacing w:after="0" w:line="240" w:lineRule="auto"/>
              <w:ind w:left="-12" w:right="-108"/>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15 lei</w:t>
            </w:r>
          </w:p>
        </w:tc>
        <w:tc>
          <w:tcPr>
            <w:tcW w:w="993" w:type="dxa"/>
            <w:tcBorders>
              <w:top w:val="single" w:sz="4" w:space="0" w:color="000000"/>
              <w:left w:val="single" w:sz="4" w:space="0" w:color="000000"/>
              <w:bottom w:val="single" w:sz="4" w:space="0" w:color="000000"/>
              <w:right w:val="single" w:sz="4" w:space="0" w:color="000000"/>
            </w:tcBorders>
          </w:tcPr>
          <w:p w14:paraId="78FA6CED" w14:textId="77777777" w:rsidR="005D7581" w:rsidRPr="005D7581" w:rsidRDefault="005D7581" w:rsidP="005D7581">
            <w:pPr>
              <w:spacing w:after="0" w:line="240" w:lineRule="auto"/>
              <w:ind w:left="-12" w:right="-108"/>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17 lei</w:t>
            </w:r>
          </w:p>
        </w:tc>
      </w:tr>
      <w:tr w:rsidR="005D7581" w:rsidRPr="005D7581" w14:paraId="29EBE0B8" w14:textId="77777777" w:rsidTr="00C269C1">
        <w:tc>
          <w:tcPr>
            <w:tcW w:w="426" w:type="dxa"/>
            <w:vMerge/>
            <w:tcBorders>
              <w:left w:val="single" w:sz="4" w:space="0" w:color="000000"/>
              <w:right w:val="single" w:sz="4" w:space="0" w:color="000000"/>
            </w:tcBorders>
          </w:tcPr>
          <w:p w14:paraId="1FA5B30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32D0CDE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u) chirie/masa </w:t>
            </w:r>
            <w:proofErr w:type="spellStart"/>
            <w:r w:rsidRPr="005D7581">
              <w:rPr>
                <w:rFonts w:ascii="Times New Roman" w:eastAsia="Times New Roman" w:hAnsi="Times New Roman" w:cs="Times New Roman"/>
                <w:sz w:val="24"/>
                <w:szCs w:val="24"/>
                <w:u w:val="single"/>
                <w:lang w:val="ro-RO" w:eastAsia="ro-RO"/>
              </w:rPr>
              <w:t>agenti</w:t>
            </w:r>
            <w:proofErr w:type="spellEnd"/>
            <w:r w:rsidRPr="005D7581">
              <w:rPr>
                <w:rFonts w:ascii="Times New Roman" w:eastAsia="Times New Roman" w:hAnsi="Times New Roman" w:cs="Times New Roman"/>
                <w:sz w:val="24"/>
                <w:szCs w:val="24"/>
                <w:u w:val="single"/>
                <w:lang w:val="ro-RO" w:eastAsia="ro-RO"/>
              </w:rPr>
              <w:t xml:space="preserve"> economici</w:t>
            </w:r>
            <w:r w:rsidRPr="005D7581">
              <w:rPr>
                <w:rFonts w:ascii="Times New Roman" w:eastAsia="Times New Roman" w:hAnsi="Times New Roman" w:cs="Times New Roman"/>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0F772A80"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69A62A58"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26B35480"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271</w:t>
            </w:r>
          </w:p>
        </w:tc>
        <w:tc>
          <w:tcPr>
            <w:tcW w:w="993" w:type="dxa"/>
            <w:tcBorders>
              <w:top w:val="single" w:sz="4" w:space="0" w:color="000000"/>
              <w:left w:val="single" w:sz="4" w:space="0" w:color="000000"/>
              <w:bottom w:val="single" w:sz="4" w:space="0" w:color="000000"/>
              <w:right w:val="single" w:sz="4" w:space="0" w:color="000000"/>
            </w:tcBorders>
          </w:tcPr>
          <w:p w14:paraId="48BD86DE"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299</w:t>
            </w:r>
          </w:p>
        </w:tc>
      </w:tr>
      <w:tr w:rsidR="005D7581" w:rsidRPr="005D7581" w14:paraId="7C6AE7F8" w14:textId="77777777" w:rsidTr="00C269C1">
        <w:tc>
          <w:tcPr>
            <w:tcW w:w="426" w:type="dxa"/>
            <w:vMerge/>
            <w:tcBorders>
              <w:left w:val="single" w:sz="4" w:space="0" w:color="000000"/>
              <w:right w:val="single" w:sz="4" w:space="0" w:color="000000"/>
            </w:tcBorders>
          </w:tcPr>
          <w:p w14:paraId="5918C62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2677128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v) taxa rezervare/masa </w:t>
            </w:r>
            <w:proofErr w:type="spellStart"/>
            <w:r w:rsidRPr="005D7581">
              <w:rPr>
                <w:rFonts w:ascii="Times New Roman" w:eastAsia="Times New Roman" w:hAnsi="Times New Roman" w:cs="Times New Roman"/>
                <w:sz w:val="24"/>
                <w:szCs w:val="24"/>
                <w:u w:val="single"/>
                <w:lang w:val="ro-RO" w:eastAsia="ro-RO"/>
              </w:rPr>
              <w:t>agenti</w:t>
            </w:r>
            <w:proofErr w:type="spellEnd"/>
            <w:r w:rsidRPr="005D7581">
              <w:rPr>
                <w:rFonts w:ascii="Times New Roman" w:eastAsia="Times New Roman" w:hAnsi="Times New Roman" w:cs="Times New Roman"/>
                <w:sz w:val="24"/>
                <w:szCs w:val="24"/>
                <w:u w:val="single"/>
                <w:lang w:val="ro-RO" w:eastAsia="ro-RO"/>
              </w:rPr>
              <w:t xml:space="preserve"> economici</w:t>
            </w:r>
            <w:r w:rsidRPr="005D7581">
              <w:rPr>
                <w:rFonts w:ascii="Times New Roman" w:eastAsia="Times New Roman" w:hAnsi="Times New Roman" w:cs="Times New Roman"/>
                <w:sz w:val="24"/>
                <w:szCs w:val="24"/>
                <w:lang w:val="ro-RO" w:eastAsia="ro-RO"/>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10D78CA"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3CDFB16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6CA4A177"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135</w:t>
            </w:r>
          </w:p>
        </w:tc>
        <w:tc>
          <w:tcPr>
            <w:tcW w:w="993" w:type="dxa"/>
            <w:tcBorders>
              <w:top w:val="single" w:sz="4" w:space="0" w:color="000000"/>
              <w:left w:val="single" w:sz="4" w:space="0" w:color="000000"/>
              <w:bottom w:val="single" w:sz="4" w:space="0" w:color="000000"/>
              <w:right w:val="single" w:sz="4" w:space="0" w:color="000000"/>
            </w:tcBorders>
          </w:tcPr>
          <w:p w14:paraId="02D33A29"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149</w:t>
            </w:r>
          </w:p>
        </w:tc>
      </w:tr>
      <w:tr w:rsidR="005D7581" w:rsidRPr="005D7581" w14:paraId="2CA15996" w14:textId="77777777" w:rsidTr="00C269C1">
        <w:tc>
          <w:tcPr>
            <w:tcW w:w="426" w:type="dxa"/>
            <w:vMerge/>
            <w:tcBorders>
              <w:left w:val="single" w:sz="4" w:space="0" w:color="000000"/>
              <w:bottom w:val="single" w:sz="4" w:space="0" w:color="000000"/>
              <w:right w:val="single" w:sz="4" w:space="0" w:color="000000"/>
            </w:tcBorders>
          </w:tcPr>
          <w:p w14:paraId="2C52145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63E28F0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x) taxa /masa </w:t>
            </w:r>
            <w:proofErr w:type="spellStart"/>
            <w:r w:rsidRPr="005D7581">
              <w:rPr>
                <w:rFonts w:ascii="Times New Roman" w:eastAsia="Times New Roman" w:hAnsi="Times New Roman" w:cs="Times New Roman"/>
                <w:sz w:val="24"/>
                <w:szCs w:val="24"/>
                <w:u w:val="single"/>
                <w:lang w:val="ro-RO" w:eastAsia="ro-RO"/>
              </w:rPr>
              <w:t>agenti</w:t>
            </w:r>
            <w:proofErr w:type="spellEnd"/>
            <w:r w:rsidRPr="005D7581">
              <w:rPr>
                <w:rFonts w:ascii="Times New Roman" w:eastAsia="Times New Roman" w:hAnsi="Times New Roman" w:cs="Times New Roman"/>
                <w:sz w:val="24"/>
                <w:szCs w:val="24"/>
                <w:u w:val="single"/>
                <w:lang w:val="ro-RO" w:eastAsia="ro-RO"/>
              </w:rPr>
              <w:t xml:space="preserve"> economici</w:t>
            </w:r>
            <w:r w:rsidRPr="005D7581">
              <w:rPr>
                <w:rFonts w:ascii="Times New Roman" w:eastAsia="Times New Roman" w:hAnsi="Times New Roman" w:cs="Times New Roman"/>
                <w:sz w:val="24"/>
                <w:szCs w:val="24"/>
                <w:lang w:val="ro-RO" w:eastAsia="ro-RO"/>
              </w:rPr>
              <w:t xml:space="preserve"> (ocazionali);</w:t>
            </w:r>
          </w:p>
        </w:tc>
        <w:tc>
          <w:tcPr>
            <w:tcW w:w="992" w:type="dxa"/>
            <w:tcBorders>
              <w:top w:val="single" w:sz="4" w:space="0" w:color="000000"/>
              <w:left w:val="single" w:sz="4" w:space="0" w:color="000000"/>
              <w:bottom w:val="single" w:sz="4" w:space="0" w:color="000000"/>
              <w:right w:val="single" w:sz="4" w:space="0" w:color="000000"/>
            </w:tcBorders>
          </w:tcPr>
          <w:p w14:paraId="05965923"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masa cu L=2 m</w:t>
            </w:r>
          </w:p>
        </w:tc>
        <w:tc>
          <w:tcPr>
            <w:tcW w:w="851" w:type="dxa"/>
            <w:tcBorders>
              <w:top w:val="single" w:sz="4" w:space="0" w:color="000000"/>
              <w:left w:val="single" w:sz="4" w:space="0" w:color="000000"/>
              <w:bottom w:val="single" w:sz="4" w:space="0" w:color="000000"/>
              <w:right w:val="single" w:sz="4" w:space="0" w:color="000000"/>
            </w:tcBorders>
          </w:tcPr>
          <w:p w14:paraId="73E659C5"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670ED466"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17</w:t>
            </w:r>
          </w:p>
        </w:tc>
        <w:tc>
          <w:tcPr>
            <w:tcW w:w="993" w:type="dxa"/>
            <w:tcBorders>
              <w:top w:val="single" w:sz="4" w:space="0" w:color="000000"/>
              <w:left w:val="single" w:sz="4" w:space="0" w:color="000000"/>
              <w:bottom w:val="single" w:sz="4" w:space="0" w:color="000000"/>
              <w:right w:val="single" w:sz="4" w:space="0" w:color="000000"/>
            </w:tcBorders>
          </w:tcPr>
          <w:p w14:paraId="3EF73462"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19</w:t>
            </w:r>
          </w:p>
        </w:tc>
      </w:tr>
      <w:tr w:rsidR="005D7581" w:rsidRPr="005D7581" w14:paraId="723A060D" w14:textId="77777777" w:rsidTr="00C269C1">
        <w:tc>
          <w:tcPr>
            <w:tcW w:w="426" w:type="dxa"/>
            <w:tcBorders>
              <w:top w:val="single" w:sz="4" w:space="0" w:color="000000"/>
              <w:left w:val="single" w:sz="4" w:space="0" w:color="000000"/>
              <w:bottom w:val="single" w:sz="4" w:space="0" w:color="000000"/>
              <w:right w:val="single" w:sz="4" w:space="0" w:color="000000"/>
            </w:tcBorders>
          </w:tcPr>
          <w:p w14:paraId="44F69BFE"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lastRenderedPageBreak/>
              <w:t xml:space="preserve">2 </w:t>
            </w:r>
          </w:p>
        </w:tc>
        <w:tc>
          <w:tcPr>
            <w:tcW w:w="6237" w:type="dxa"/>
            <w:tcBorders>
              <w:top w:val="single" w:sz="4" w:space="0" w:color="000000"/>
              <w:left w:val="single" w:sz="4" w:space="0" w:color="000000"/>
              <w:bottom w:val="single" w:sz="4" w:space="0" w:color="000000"/>
              <w:right w:val="single" w:sz="4" w:space="0" w:color="000000"/>
            </w:tcBorders>
          </w:tcPr>
          <w:p w14:paraId="43CB4A9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b/>
                <w:sz w:val="24"/>
                <w:szCs w:val="24"/>
                <w:lang w:val="ro-RO" w:eastAsia="ro-RO"/>
              </w:rPr>
              <w:t>Taxa/</w:t>
            </w:r>
            <w:proofErr w:type="spellStart"/>
            <w:r w:rsidRPr="005D7581">
              <w:rPr>
                <w:rFonts w:ascii="Times New Roman" w:eastAsia="Times New Roman" w:hAnsi="Times New Roman" w:cs="Times New Roman"/>
                <w:b/>
                <w:sz w:val="24"/>
                <w:szCs w:val="24"/>
                <w:lang w:val="ro-RO" w:eastAsia="ro-RO"/>
              </w:rPr>
              <w:t>suprafata</w:t>
            </w:r>
            <w:proofErr w:type="spellEnd"/>
            <w:r w:rsidRPr="005D7581">
              <w:rPr>
                <w:rFonts w:ascii="Times New Roman" w:eastAsia="Times New Roman" w:hAnsi="Times New Roman" w:cs="Times New Roman"/>
                <w:b/>
                <w:sz w:val="24"/>
                <w:szCs w:val="24"/>
                <w:lang w:val="ro-RO" w:eastAsia="ro-RO"/>
              </w:rPr>
              <w:t xml:space="preserve"> (in hala) pentru amplasare rafturi etalare marfa de </w:t>
            </w:r>
            <w:proofErr w:type="spellStart"/>
            <w:r w:rsidRPr="005D7581">
              <w:rPr>
                <w:rFonts w:ascii="Times New Roman" w:eastAsia="Times New Roman" w:hAnsi="Times New Roman" w:cs="Times New Roman"/>
                <w:b/>
                <w:sz w:val="24"/>
                <w:szCs w:val="24"/>
                <w:lang w:val="ro-RO" w:eastAsia="ro-RO"/>
              </w:rPr>
              <w:t>catre</w:t>
            </w:r>
            <w:proofErr w:type="spellEnd"/>
            <w:r w:rsidRPr="005D7581">
              <w:rPr>
                <w:rFonts w:ascii="Times New Roman" w:eastAsia="Times New Roman" w:hAnsi="Times New Roman" w:cs="Times New Roman"/>
                <w:b/>
                <w:sz w:val="24"/>
                <w:szCs w:val="24"/>
                <w:lang w:val="ro-RO" w:eastAsia="ro-RO"/>
              </w:rPr>
              <w:t xml:space="preserve"> </w:t>
            </w:r>
            <w:proofErr w:type="spellStart"/>
            <w:r w:rsidRPr="005D7581">
              <w:rPr>
                <w:rFonts w:ascii="Times New Roman" w:eastAsia="Times New Roman" w:hAnsi="Times New Roman" w:cs="Times New Roman"/>
                <w:b/>
                <w:sz w:val="24"/>
                <w:szCs w:val="24"/>
                <w:lang w:val="ro-RO" w:eastAsia="ro-RO"/>
              </w:rPr>
              <w:t>comercianti</w:t>
            </w:r>
            <w:proofErr w:type="spellEnd"/>
            <w:r w:rsidRPr="005D7581">
              <w:rPr>
                <w:rFonts w:ascii="Times New Roman" w:eastAsia="Times New Roman" w:hAnsi="Times New Roman" w:cs="Times New Roman"/>
                <w:b/>
                <w:sz w:val="24"/>
                <w:szCs w:val="24"/>
                <w:lang w:val="ro-RO" w:eastAsia="ro-RO"/>
              </w:rPr>
              <w:t xml:space="preserve"> in </w:t>
            </w:r>
            <w:proofErr w:type="spellStart"/>
            <w:r w:rsidRPr="005D7581">
              <w:rPr>
                <w:rFonts w:ascii="Times New Roman" w:eastAsia="Times New Roman" w:hAnsi="Times New Roman" w:cs="Times New Roman"/>
                <w:b/>
                <w:sz w:val="24"/>
                <w:szCs w:val="24"/>
                <w:lang w:val="ro-RO" w:eastAsia="ro-RO"/>
              </w:rPr>
              <w:t>spatiul</w:t>
            </w:r>
            <w:proofErr w:type="spellEnd"/>
            <w:r w:rsidRPr="005D7581">
              <w:rPr>
                <w:rFonts w:ascii="Times New Roman" w:eastAsia="Times New Roman" w:hAnsi="Times New Roman" w:cs="Times New Roman"/>
                <w:b/>
                <w:sz w:val="24"/>
                <w:szCs w:val="24"/>
                <w:lang w:val="ro-RO" w:eastAsia="ro-RO"/>
              </w:rPr>
              <w:t xml:space="preserve"> </w:t>
            </w:r>
            <w:proofErr w:type="spellStart"/>
            <w:r w:rsidRPr="005D7581">
              <w:rPr>
                <w:rFonts w:ascii="Times New Roman" w:eastAsia="Times New Roman" w:hAnsi="Times New Roman" w:cs="Times New Roman"/>
                <w:b/>
                <w:sz w:val="24"/>
                <w:szCs w:val="24"/>
                <w:lang w:val="ro-RO" w:eastAsia="ro-RO"/>
              </w:rPr>
              <w:t>corespunzator</w:t>
            </w:r>
            <w:proofErr w:type="spellEnd"/>
            <w:r w:rsidRPr="005D7581">
              <w:rPr>
                <w:rFonts w:ascii="Times New Roman" w:eastAsia="Times New Roman" w:hAnsi="Times New Roman" w:cs="Times New Roman"/>
                <w:b/>
                <w:sz w:val="24"/>
                <w:szCs w:val="24"/>
                <w:lang w:val="ro-RO" w:eastAsia="ro-RO"/>
              </w:rPr>
              <w:t xml:space="preserve"> din spatele mesei </w:t>
            </w:r>
            <w:proofErr w:type="spellStart"/>
            <w:r w:rsidRPr="005D7581">
              <w:rPr>
                <w:rFonts w:ascii="Times New Roman" w:eastAsia="Times New Roman" w:hAnsi="Times New Roman" w:cs="Times New Roman"/>
                <w:b/>
                <w:sz w:val="24"/>
                <w:szCs w:val="24"/>
                <w:lang w:val="ro-RO" w:eastAsia="ro-RO"/>
              </w:rPr>
              <w:t>inchiriate</w:t>
            </w:r>
            <w:proofErr w:type="spellEnd"/>
            <w:r w:rsidRPr="005D7581">
              <w:rPr>
                <w:rFonts w:ascii="Times New Roman" w:eastAsia="Times New Roman" w:hAnsi="Times New Roman" w:cs="Times New Roman"/>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68F8A11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25482E2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5D200069"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3</w:t>
            </w:r>
          </w:p>
        </w:tc>
        <w:tc>
          <w:tcPr>
            <w:tcW w:w="993" w:type="dxa"/>
            <w:tcBorders>
              <w:top w:val="single" w:sz="4" w:space="0" w:color="000000"/>
              <w:left w:val="single" w:sz="4" w:space="0" w:color="000000"/>
              <w:bottom w:val="single" w:sz="4" w:space="0" w:color="000000"/>
              <w:right w:val="single" w:sz="4" w:space="0" w:color="000000"/>
            </w:tcBorders>
          </w:tcPr>
          <w:p w14:paraId="2FBC9F5A"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3</w:t>
            </w:r>
          </w:p>
        </w:tc>
      </w:tr>
      <w:tr w:rsidR="005D7581" w:rsidRPr="005D7581" w14:paraId="79918874" w14:textId="77777777" w:rsidTr="00C269C1">
        <w:tc>
          <w:tcPr>
            <w:tcW w:w="426" w:type="dxa"/>
            <w:tcBorders>
              <w:top w:val="single" w:sz="4" w:space="0" w:color="000000"/>
              <w:left w:val="single" w:sz="4" w:space="0" w:color="000000"/>
              <w:bottom w:val="single" w:sz="4" w:space="0" w:color="000000"/>
              <w:right w:val="single" w:sz="4" w:space="0" w:color="000000"/>
            </w:tcBorders>
          </w:tcPr>
          <w:p w14:paraId="37071011"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3</w:t>
            </w:r>
          </w:p>
        </w:tc>
        <w:tc>
          <w:tcPr>
            <w:tcW w:w="6237" w:type="dxa"/>
            <w:tcBorders>
              <w:top w:val="single" w:sz="4" w:space="0" w:color="000000"/>
              <w:left w:val="single" w:sz="4" w:space="0" w:color="000000"/>
              <w:bottom w:val="single" w:sz="4" w:space="0" w:color="000000"/>
              <w:right w:val="single" w:sz="4" w:space="0" w:color="000000"/>
            </w:tcBorders>
          </w:tcPr>
          <w:p w14:paraId="25003305"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Taxa/</w:t>
            </w:r>
            <w:proofErr w:type="spellStart"/>
            <w:r w:rsidRPr="005D7581">
              <w:rPr>
                <w:rFonts w:ascii="Times New Roman" w:eastAsia="Times New Roman" w:hAnsi="Times New Roman" w:cs="Times New Roman"/>
                <w:b/>
                <w:sz w:val="24"/>
                <w:szCs w:val="24"/>
                <w:lang w:val="ro-RO" w:eastAsia="ro-RO"/>
              </w:rPr>
              <w:t>suprafata</w:t>
            </w:r>
            <w:proofErr w:type="spellEnd"/>
            <w:r w:rsidRPr="005D7581">
              <w:rPr>
                <w:rFonts w:ascii="Times New Roman" w:eastAsia="Times New Roman" w:hAnsi="Times New Roman" w:cs="Times New Roman"/>
                <w:b/>
                <w:sz w:val="24"/>
                <w:szCs w:val="24"/>
                <w:lang w:val="ro-RO" w:eastAsia="ro-RO"/>
              </w:rPr>
              <w:t xml:space="preserve"> pentru amplasare </w:t>
            </w:r>
            <w:proofErr w:type="spellStart"/>
            <w:r w:rsidRPr="005D7581">
              <w:rPr>
                <w:rFonts w:ascii="Times New Roman" w:eastAsia="Times New Roman" w:hAnsi="Times New Roman" w:cs="Times New Roman"/>
                <w:b/>
                <w:sz w:val="24"/>
                <w:szCs w:val="24"/>
                <w:lang w:val="ro-RO" w:eastAsia="ro-RO"/>
              </w:rPr>
              <w:t>chiosc</w:t>
            </w:r>
            <w:proofErr w:type="spellEnd"/>
            <w:r w:rsidRPr="005D7581">
              <w:rPr>
                <w:rFonts w:ascii="Times New Roman" w:eastAsia="Times New Roman" w:hAnsi="Times New Roman" w:cs="Times New Roman"/>
                <w:b/>
                <w:sz w:val="24"/>
                <w:szCs w:val="24"/>
                <w:lang w:val="ro-RO" w:eastAsia="ro-RO"/>
              </w:rPr>
              <w:t xml:space="preserve">, </w:t>
            </w:r>
            <w:proofErr w:type="spellStart"/>
            <w:r w:rsidRPr="005D7581">
              <w:rPr>
                <w:rFonts w:ascii="Times New Roman" w:eastAsia="Times New Roman" w:hAnsi="Times New Roman" w:cs="Times New Roman"/>
                <w:b/>
                <w:sz w:val="24"/>
                <w:szCs w:val="24"/>
                <w:lang w:val="ro-RO" w:eastAsia="ro-RO"/>
              </w:rPr>
              <w:t>gratar</w:t>
            </w:r>
            <w:proofErr w:type="spellEnd"/>
            <w:r w:rsidRPr="005D7581">
              <w:rPr>
                <w:rFonts w:ascii="Times New Roman" w:eastAsia="Times New Roman" w:hAnsi="Times New Roman" w:cs="Times New Roman"/>
                <w:b/>
                <w:sz w:val="24"/>
                <w:szCs w:val="24"/>
                <w:lang w:val="ro-RO" w:eastAsia="ro-RO"/>
              </w:rPr>
              <w:t xml:space="preserve"> mici, terasa;</w:t>
            </w:r>
          </w:p>
        </w:tc>
        <w:tc>
          <w:tcPr>
            <w:tcW w:w="992" w:type="dxa"/>
            <w:tcBorders>
              <w:top w:val="single" w:sz="4" w:space="0" w:color="000000"/>
              <w:left w:val="single" w:sz="4" w:space="0" w:color="000000"/>
              <w:bottom w:val="single" w:sz="4" w:space="0" w:color="000000"/>
              <w:right w:val="single" w:sz="4" w:space="0" w:color="000000"/>
            </w:tcBorders>
          </w:tcPr>
          <w:p w14:paraId="13B20E4D"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9 mp.</w:t>
            </w:r>
          </w:p>
          <w:p w14:paraId="30DB5E64" w14:textId="77777777" w:rsidR="005D7581" w:rsidRPr="005D7581" w:rsidRDefault="005D7581" w:rsidP="005D7581">
            <w:pPr>
              <w:spacing w:after="0" w:line="240" w:lineRule="auto"/>
              <w:ind w:left="-187" w:right="-117"/>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(3m x 3m)</w:t>
            </w:r>
          </w:p>
        </w:tc>
        <w:tc>
          <w:tcPr>
            <w:tcW w:w="851" w:type="dxa"/>
            <w:tcBorders>
              <w:top w:val="single" w:sz="4" w:space="0" w:color="000000"/>
              <w:left w:val="single" w:sz="4" w:space="0" w:color="000000"/>
              <w:bottom w:val="single" w:sz="4" w:space="0" w:color="000000"/>
              <w:right w:val="single" w:sz="4" w:space="0" w:color="000000"/>
            </w:tcBorders>
          </w:tcPr>
          <w:p w14:paraId="6AC0E19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049A5D35"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405</w:t>
            </w:r>
          </w:p>
        </w:tc>
        <w:tc>
          <w:tcPr>
            <w:tcW w:w="993" w:type="dxa"/>
            <w:tcBorders>
              <w:top w:val="single" w:sz="4" w:space="0" w:color="000000"/>
              <w:left w:val="single" w:sz="4" w:space="0" w:color="000000"/>
              <w:bottom w:val="single" w:sz="4" w:space="0" w:color="000000"/>
              <w:right w:val="single" w:sz="4" w:space="0" w:color="000000"/>
            </w:tcBorders>
          </w:tcPr>
          <w:p w14:paraId="30F67274"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447</w:t>
            </w:r>
          </w:p>
        </w:tc>
      </w:tr>
      <w:tr w:rsidR="005D7581" w:rsidRPr="005D7581" w14:paraId="5DC1862F" w14:textId="77777777" w:rsidTr="00C269C1">
        <w:tc>
          <w:tcPr>
            <w:tcW w:w="426" w:type="dxa"/>
            <w:tcBorders>
              <w:top w:val="single" w:sz="4" w:space="0" w:color="000000"/>
              <w:left w:val="single" w:sz="4" w:space="0" w:color="000000"/>
              <w:bottom w:val="single" w:sz="4" w:space="0" w:color="000000"/>
              <w:right w:val="single" w:sz="4" w:space="0" w:color="000000"/>
            </w:tcBorders>
          </w:tcPr>
          <w:p w14:paraId="5F2CD2CF"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4</w:t>
            </w:r>
          </w:p>
        </w:tc>
        <w:tc>
          <w:tcPr>
            <w:tcW w:w="6237" w:type="dxa"/>
            <w:tcBorders>
              <w:top w:val="single" w:sz="4" w:space="0" w:color="000000"/>
              <w:left w:val="single" w:sz="4" w:space="0" w:color="000000"/>
              <w:bottom w:val="single" w:sz="4" w:space="0" w:color="000000"/>
              <w:right w:val="single" w:sz="4" w:space="0" w:color="000000"/>
            </w:tcBorders>
          </w:tcPr>
          <w:p w14:paraId="55A03507"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Taxa/</w:t>
            </w:r>
            <w:proofErr w:type="spellStart"/>
            <w:r w:rsidRPr="005D7581">
              <w:rPr>
                <w:rFonts w:ascii="Times New Roman" w:eastAsia="Times New Roman" w:hAnsi="Times New Roman" w:cs="Times New Roman"/>
                <w:b/>
                <w:sz w:val="24"/>
                <w:szCs w:val="24"/>
                <w:lang w:val="ro-RO" w:eastAsia="ro-RO"/>
              </w:rPr>
              <w:t>suprafata</w:t>
            </w:r>
            <w:proofErr w:type="spellEnd"/>
            <w:r w:rsidRPr="005D7581">
              <w:rPr>
                <w:rFonts w:ascii="Times New Roman" w:eastAsia="Times New Roman" w:hAnsi="Times New Roman" w:cs="Times New Roman"/>
                <w:b/>
                <w:sz w:val="24"/>
                <w:szCs w:val="24"/>
                <w:lang w:val="ro-RO" w:eastAsia="ro-RO"/>
              </w:rPr>
              <w:t xml:space="preserve"> pentru amplasare aparat cafea; </w:t>
            </w:r>
          </w:p>
        </w:tc>
        <w:tc>
          <w:tcPr>
            <w:tcW w:w="992" w:type="dxa"/>
            <w:tcBorders>
              <w:top w:val="single" w:sz="4" w:space="0" w:color="000000"/>
              <w:left w:val="single" w:sz="4" w:space="0" w:color="000000"/>
              <w:bottom w:val="single" w:sz="4" w:space="0" w:color="000000"/>
              <w:right w:val="single" w:sz="4" w:space="0" w:color="000000"/>
            </w:tcBorders>
          </w:tcPr>
          <w:p w14:paraId="7E1F219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0B59563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7D4DF94F" w14:textId="7D1D7CE1" w:rsidR="005D7581" w:rsidRPr="005D7581" w:rsidRDefault="005D7581" w:rsidP="005D7581">
            <w:pPr>
              <w:spacing w:after="0" w:line="240" w:lineRule="auto"/>
              <w:ind w:left="-142" w:right="-303"/>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 xml:space="preserve">7 </w:t>
            </w:r>
            <w:r w:rsidRPr="005D7581">
              <w:rPr>
                <w:rFonts w:ascii="Times New Roman" w:eastAsia="Times New Roman" w:hAnsi="Times New Roman" w:cs="Times New Roman"/>
                <w:color w:val="000000"/>
                <w:sz w:val="18"/>
                <w:szCs w:val="18"/>
                <w:lang w:val="ro-RO" w:eastAsia="ro-RO"/>
              </w:rPr>
              <w:t xml:space="preserve">+ </w:t>
            </w:r>
            <w:proofErr w:type="spellStart"/>
            <w:r w:rsidRPr="005D7581">
              <w:rPr>
                <w:rFonts w:ascii="Times New Roman" w:eastAsia="Times New Roman" w:hAnsi="Times New Roman" w:cs="Times New Roman"/>
                <w:color w:val="000000"/>
                <w:sz w:val="18"/>
                <w:szCs w:val="18"/>
                <w:lang w:val="ro-RO" w:eastAsia="ro-RO"/>
              </w:rPr>
              <w:t>en.el</w:t>
            </w:r>
            <w:proofErr w:type="spellEnd"/>
            <w:r w:rsidRPr="005D7581">
              <w:rPr>
                <w:rFonts w:ascii="Times New Roman" w:eastAsia="Times New Roman" w:hAnsi="Times New Roman" w:cs="Times New Roman"/>
                <w:color w:val="000000"/>
                <w:sz w:val="18"/>
                <w:szCs w:val="18"/>
                <w:lang w:val="ro-RO" w:eastAsia="ro-RO"/>
              </w:rPr>
              <w:t>.</w:t>
            </w:r>
          </w:p>
        </w:tc>
        <w:tc>
          <w:tcPr>
            <w:tcW w:w="993" w:type="dxa"/>
            <w:tcBorders>
              <w:top w:val="single" w:sz="4" w:space="0" w:color="000000"/>
              <w:left w:val="single" w:sz="4" w:space="0" w:color="000000"/>
              <w:bottom w:val="single" w:sz="4" w:space="0" w:color="000000"/>
              <w:right w:val="single" w:sz="4" w:space="0" w:color="000000"/>
            </w:tcBorders>
          </w:tcPr>
          <w:p w14:paraId="336250C6" w14:textId="6F4CB1BB" w:rsidR="005D7581" w:rsidRPr="005D7581" w:rsidRDefault="005D7581" w:rsidP="005D7581">
            <w:pPr>
              <w:spacing w:after="0" w:line="240" w:lineRule="auto"/>
              <w:ind w:left="-142" w:right="-303"/>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8 </w:t>
            </w:r>
            <w:r w:rsidRPr="005D7581">
              <w:rPr>
                <w:rFonts w:ascii="Times New Roman" w:eastAsia="Times New Roman" w:hAnsi="Times New Roman" w:cs="Times New Roman"/>
                <w:sz w:val="18"/>
                <w:szCs w:val="18"/>
                <w:lang w:val="ro-RO" w:eastAsia="ro-RO"/>
              </w:rPr>
              <w:t xml:space="preserve">+ </w:t>
            </w:r>
            <w:proofErr w:type="spellStart"/>
            <w:r w:rsidRPr="005D7581">
              <w:rPr>
                <w:rFonts w:ascii="Times New Roman" w:eastAsia="Times New Roman" w:hAnsi="Times New Roman" w:cs="Times New Roman"/>
                <w:sz w:val="18"/>
                <w:szCs w:val="18"/>
                <w:lang w:val="ro-RO" w:eastAsia="ro-RO"/>
              </w:rPr>
              <w:t>en.el</w:t>
            </w:r>
            <w:proofErr w:type="spellEnd"/>
            <w:r w:rsidRPr="005D7581">
              <w:rPr>
                <w:rFonts w:ascii="Times New Roman" w:eastAsia="Times New Roman" w:hAnsi="Times New Roman" w:cs="Times New Roman"/>
                <w:sz w:val="18"/>
                <w:szCs w:val="18"/>
                <w:lang w:val="ro-RO" w:eastAsia="ro-RO"/>
              </w:rPr>
              <w:t>.</w:t>
            </w:r>
          </w:p>
        </w:tc>
      </w:tr>
      <w:tr w:rsidR="005D7581" w:rsidRPr="005D7581" w14:paraId="5C2A775E" w14:textId="77777777" w:rsidTr="00C269C1">
        <w:tc>
          <w:tcPr>
            <w:tcW w:w="426" w:type="dxa"/>
            <w:tcBorders>
              <w:top w:val="single" w:sz="4" w:space="0" w:color="000000"/>
              <w:left w:val="single" w:sz="4" w:space="0" w:color="000000"/>
              <w:bottom w:val="single" w:sz="4" w:space="0" w:color="000000"/>
              <w:right w:val="single" w:sz="4" w:space="0" w:color="000000"/>
            </w:tcBorders>
          </w:tcPr>
          <w:p w14:paraId="64459323"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5</w:t>
            </w:r>
          </w:p>
        </w:tc>
        <w:tc>
          <w:tcPr>
            <w:tcW w:w="6237" w:type="dxa"/>
            <w:tcBorders>
              <w:top w:val="single" w:sz="4" w:space="0" w:color="000000"/>
              <w:left w:val="single" w:sz="4" w:space="0" w:color="000000"/>
              <w:bottom w:val="single" w:sz="4" w:space="0" w:color="000000"/>
              <w:right w:val="single" w:sz="4" w:space="0" w:color="000000"/>
            </w:tcBorders>
          </w:tcPr>
          <w:p w14:paraId="5C2A8C4A"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Chirie pentru expunere si </w:t>
            </w:r>
            <w:proofErr w:type="spellStart"/>
            <w:r w:rsidRPr="005D7581">
              <w:rPr>
                <w:rFonts w:ascii="Times New Roman" w:eastAsia="Times New Roman" w:hAnsi="Times New Roman" w:cs="Times New Roman"/>
                <w:b/>
                <w:sz w:val="24"/>
                <w:szCs w:val="24"/>
                <w:lang w:val="ro-RO" w:eastAsia="ro-RO"/>
              </w:rPr>
              <w:t>vanzare</w:t>
            </w:r>
            <w:proofErr w:type="spellEnd"/>
            <w:r w:rsidRPr="005D7581">
              <w:rPr>
                <w:rFonts w:ascii="Times New Roman" w:eastAsia="Times New Roman" w:hAnsi="Times New Roman" w:cs="Times New Roman"/>
                <w:b/>
                <w:sz w:val="24"/>
                <w:szCs w:val="24"/>
                <w:lang w:val="ro-RO" w:eastAsia="ro-RO"/>
              </w:rPr>
              <w:t xml:space="preserve"> direct pe paviment : pepeni, varza, cartofi (&gt; 2 t);</w:t>
            </w:r>
          </w:p>
        </w:tc>
        <w:tc>
          <w:tcPr>
            <w:tcW w:w="992" w:type="dxa"/>
            <w:tcBorders>
              <w:top w:val="single" w:sz="4" w:space="0" w:color="000000"/>
              <w:left w:val="single" w:sz="4" w:space="0" w:color="000000"/>
              <w:bottom w:val="single" w:sz="4" w:space="0" w:color="000000"/>
              <w:right w:val="single" w:sz="4" w:space="0" w:color="000000"/>
            </w:tcBorders>
          </w:tcPr>
          <w:p w14:paraId="6754E645"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9 mp.</w:t>
            </w:r>
          </w:p>
          <w:p w14:paraId="3F12DAC7" w14:textId="77777777" w:rsidR="005D7581" w:rsidRPr="005D7581" w:rsidRDefault="005D7581" w:rsidP="005D7581">
            <w:pPr>
              <w:spacing w:after="0" w:line="240" w:lineRule="auto"/>
              <w:ind w:left="-108" w:right="-250"/>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(3m x 3m)</w:t>
            </w:r>
          </w:p>
        </w:tc>
        <w:tc>
          <w:tcPr>
            <w:tcW w:w="851" w:type="dxa"/>
            <w:tcBorders>
              <w:top w:val="single" w:sz="4" w:space="0" w:color="000000"/>
              <w:left w:val="single" w:sz="4" w:space="0" w:color="000000"/>
              <w:bottom w:val="single" w:sz="4" w:space="0" w:color="000000"/>
              <w:right w:val="single" w:sz="4" w:space="0" w:color="000000"/>
            </w:tcBorders>
          </w:tcPr>
          <w:p w14:paraId="515FEBD8"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67E7985B"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405</w:t>
            </w:r>
          </w:p>
        </w:tc>
        <w:tc>
          <w:tcPr>
            <w:tcW w:w="993" w:type="dxa"/>
            <w:tcBorders>
              <w:top w:val="single" w:sz="4" w:space="0" w:color="000000"/>
              <w:left w:val="single" w:sz="4" w:space="0" w:color="000000"/>
              <w:bottom w:val="single" w:sz="4" w:space="0" w:color="000000"/>
              <w:right w:val="single" w:sz="4" w:space="0" w:color="000000"/>
            </w:tcBorders>
          </w:tcPr>
          <w:p w14:paraId="3ACCC190"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447</w:t>
            </w:r>
          </w:p>
        </w:tc>
      </w:tr>
      <w:tr w:rsidR="005D7581" w:rsidRPr="005D7581" w14:paraId="62FAB6CB" w14:textId="77777777" w:rsidTr="00C269C1">
        <w:tc>
          <w:tcPr>
            <w:tcW w:w="426" w:type="dxa"/>
            <w:tcBorders>
              <w:top w:val="single" w:sz="4" w:space="0" w:color="000000"/>
              <w:left w:val="single" w:sz="4" w:space="0" w:color="000000"/>
              <w:bottom w:val="single" w:sz="4" w:space="0" w:color="000000"/>
              <w:right w:val="single" w:sz="4" w:space="0" w:color="000000"/>
            </w:tcBorders>
          </w:tcPr>
          <w:p w14:paraId="64324AFB"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6</w:t>
            </w:r>
          </w:p>
        </w:tc>
        <w:tc>
          <w:tcPr>
            <w:tcW w:w="6237" w:type="dxa"/>
            <w:tcBorders>
              <w:top w:val="single" w:sz="4" w:space="0" w:color="000000"/>
              <w:left w:val="single" w:sz="4" w:space="0" w:color="000000"/>
              <w:bottom w:val="single" w:sz="4" w:space="0" w:color="000000"/>
              <w:right w:val="single" w:sz="4" w:space="0" w:color="000000"/>
            </w:tcBorders>
          </w:tcPr>
          <w:p w14:paraId="7873665B" w14:textId="77777777" w:rsidR="005D7581" w:rsidRPr="005D7581" w:rsidRDefault="005D7581" w:rsidP="005D7581">
            <w:pPr>
              <w:spacing w:after="0" w:line="240" w:lineRule="auto"/>
              <w:ind w:right="-209"/>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pentru expunere si </w:t>
            </w:r>
            <w:proofErr w:type="spellStart"/>
            <w:r w:rsidRPr="005D7581">
              <w:rPr>
                <w:rFonts w:ascii="Times New Roman" w:eastAsia="Times New Roman" w:hAnsi="Times New Roman" w:cs="Times New Roman"/>
                <w:b/>
                <w:sz w:val="24"/>
                <w:szCs w:val="24"/>
                <w:lang w:val="ro-RO" w:eastAsia="ro-RO"/>
              </w:rPr>
              <w:t>vanzare</w:t>
            </w:r>
            <w:proofErr w:type="spellEnd"/>
            <w:r w:rsidRPr="005D7581">
              <w:rPr>
                <w:rFonts w:ascii="Times New Roman" w:eastAsia="Times New Roman" w:hAnsi="Times New Roman" w:cs="Times New Roman"/>
                <w:b/>
                <w:sz w:val="24"/>
                <w:szCs w:val="24"/>
                <w:lang w:val="ro-RO" w:eastAsia="ro-RO"/>
              </w:rPr>
              <w:t xml:space="preserve"> </w:t>
            </w:r>
            <w:r w:rsidRPr="005D7581">
              <w:rPr>
                <w:rFonts w:ascii="Times New Roman" w:eastAsia="Times New Roman" w:hAnsi="Times New Roman" w:cs="Times New Roman"/>
                <w:b/>
                <w:lang w:val="ro-RO" w:eastAsia="ro-RO"/>
              </w:rPr>
              <w:t>ocazional</w:t>
            </w:r>
            <w:r w:rsidRPr="005D7581">
              <w:rPr>
                <w:rFonts w:ascii="Times New Roman" w:eastAsia="Times New Roman" w:hAnsi="Times New Roman" w:cs="Times New Roman"/>
                <w:b/>
                <w:sz w:val="20"/>
                <w:szCs w:val="20"/>
                <w:lang w:val="ro-RO" w:eastAsia="ro-RO"/>
              </w:rPr>
              <w:t xml:space="preserve"> </w:t>
            </w:r>
            <w:r w:rsidRPr="005D7581">
              <w:rPr>
                <w:rFonts w:ascii="Times New Roman" w:eastAsia="Times New Roman" w:hAnsi="Times New Roman" w:cs="Times New Roman"/>
                <w:b/>
                <w:sz w:val="24"/>
                <w:szCs w:val="24"/>
                <w:lang w:val="ro-RO" w:eastAsia="ro-RO"/>
              </w:rPr>
              <w:t xml:space="preserve">direct pe paviment pepeni, varza, cartofi (&gt; 2 t) sau marfa, mici </w:t>
            </w:r>
            <w:proofErr w:type="spellStart"/>
            <w:r w:rsidRPr="005D7581">
              <w:rPr>
                <w:rFonts w:ascii="Times New Roman" w:eastAsia="Times New Roman" w:hAnsi="Times New Roman" w:cs="Times New Roman"/>
                <w:b/>
                <w:sz w:val="24"/>
                <w:szCs w:val="24"/>
                <w:lang w:val="ro-RO" w:eastAsia="ro-RO"/>
              </w:rPr>
              <w:t>mestesugari</w:t>
            </w:r>
            <w:proofErr w:type="spellEnd"/>
            <w:r w:rsidRPr="005D7581">
              <w:rPr>
                <w:rFonts w:ascii="Times New Roman" w:eastAsia="Times New Roman" w:hAnsi="Times New Roman" w:cs="Times New Roman"/>
                <w:b/>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7E2AB5D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478E811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40FC6CE3"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7</w:t>
            </w:r>
          </w:p>
        </w:tc>
        <w:tc>
          <w:tcPr>
            <w:tcW w:w="993" w:type="dxa"/>
            <w:tcBorders>
              <w:top w:val="single" w:sz="4" w:space="0" w:color="000000"/>
              <w:left w:val="single" w:sz="4" w:space="0" w:color="000000"/>
              <w:bottom w:val="single" w:sz="4" w:space="0" w:color="000000"/>
              <w:right w:val="single" w:sz="4" w:space="0" w:color="000000"/>
            </w:tcBorders>
          </w:tcPr>
          <w:p w14:paraId="2EEA0626"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8</w:t>
            </w:r>
          </w:p>
        </w:tc>
      </w:tr>
      <w:tr w:rsidR="005D7581" w:rsidRPr="005D7581" w14:paraId="72F7A7EF" w14:textId="77777777" w:rsidTr="00C269C1">
        <w:tc>
          <w:tcPr>
            <w:tcW w:w="426" w:type="dxa"/>
            <w:tcBorders>
              <w:top w:val="single" w:sz="4" w:space="0" w:color="000000"/>
              <w:left w:val="single" w:sz="4" w:space="0" w:color="000000"/>
              <w:bottom w:val="single" w:sz="4" w:space="0" w:color="000000"/>
              <w:right w:val="single" w:sz="4" w:space="0" w:color="000000"/>
            </w:tcBorders>
          </w:tcPr>
          <w:p w14:paraId="47438587"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7</w:t>
            </w:r>
          </w:p>
        </w:tc>
        <w:tc>
          <w:tcPr>
            <w:tcW w:w="6237" w:type="dxa"/>
            <w:tcBorders>
              <w:top w:val="single" w:sz="4" w:space="0" w:color="000000"/>
              <w:left w:val="single" w:sz="4" w:space="0" w:color="000000"/>
              <w:bottom w:val="single" w:sz="4" w:space="0" w:color="000000"/>
              <w:right w:val="single" w:sz="4" w:space="0" w:color="000000"/>
            </w:tcBorders>
          </w:tcPr>
          <w:p w14:paraId="04666895"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pentru </w:t>
            </w:r>
            <w:proofErr w:type="spellStart"/>
            <w:r w:rsidRPr="005D7581">
              <w:rPr>
                <w:rFonts w:ascii="Times New Roman" w:eastAsia="Times New Roman" w:hAnsi="Times New Roman" w:cs="Times New Roman"/>
                <w:b/>
                <w:sz w:val="24"/>
                <w:szCs w:val="24"/>
                <w:lang w:val="ro-RO" w:eastAsia="ro-RO"/>
              </w:rPr>
              <w:t>vanzarea</w:t>
            </w:r>
            <w:proofErr w:type="spellEnd"/>
            <w:r w:rsidRPr="005D7581">
              <w:rPr>
                <w:rFonts w:ascii="Times New Roman" w:eastAsia="Times New Roman" w:hAnsi="Times New Roman" w:cs="Times New Roman"/>
                <w:b/>
                <w:sz w:val="24"/>
                <w:szCs w:val="24"/>
                <w:lang w:val="ro-RO" w:eastAsia="ro-RO"/>
              </w:rPr>
              <w:t xml:space="preserve"> produselor de orice fel (</w:t>
            </w:r>
            <w:proofErr w:type="spellStart"/>
            <w:r w:rsidRPr="005D7581">
              <w:rPr>
                <w:rFonts w:ascii="Times New Roman" w:eastAsia="Times New Roman" w:hAnsi="Times New Roman" w:cs="Times New Roman"/>
                <w:b/>
                <w:sz w:val="24"/>
                <w:szCs w:val="24"/>
                <w:lang w:val="ro-RO" w:eastAsia="ro-RO"/>
              </w:rPr>
              <w:t>cantitati</w:t>
            </w:r>
            <w:proofErr w:type="spellEnd"/>
            <w:r w:rsidRPr="005D7581">
              <w:rPr>
                <w:rFonts w:ascii="Times New Roman" w:eastAsia="Times New Roman" w:hAnsi="Times New Roman" w:cs="Times New Roman"/>
                <w:b/>
                <w:sz w:val="24"/>
                <w:szCs w:val="24"/>
                <w:lang w:val="ro-RO" w:eastAsia="ro-RO"/>
              </w:rPr>
              <w:t xml:space="preserve"> &gt;2 t) din vehicule sau autovehicule amplasate pe platoul </w:t>
            </w:r>
            <w:proofErr w:type="spellStart"/>
            <w:r w:rsidRPr="005D7581">
              <w:rPr>
                <w:rFonts w:ascii="Times New Roman" w:eastAsia="Times New Roman" w:hAnsi="Times New Roman" w:cs="Times New Roman"/>
                <w:b/>
                <w:sz w:val="24"/>
                <w:szCs w:val="24"/>
                <w:lang w:val="ro-RO" w:eastAsia="ro-RO"/>
              </w:rPr>
              <w:t>pietei</w:t>
            </w:r>
            <w:proofErr w:type="spellEnd"/>
            <w:r w:rsidRPr="005D7581">
              <w:rPr>
                <w:rFonts w:ascii="Times New Roman" w:eastAsia="Times New Roman" w:hAnsi="Times New Roman" w:cs="Times New Roman"/>
                <w:b/>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67C6DC1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mp./ o </w:t>
            </w:r>
            <w:proofErr w:type="spellStart"/>
            <w:r w:rsidRPr="005D7581">
              <w:rPr>
                <w:rFonts w:ascii="Times New Roman" w:eastAsia="Times New Roman" w:hAnsi="Times New Roman" w:cs="Times New Roman"/>
                <w:sz w:val="24"/>
                <w:szCs w:val="24"/>
                <w:lang w:val="ro-RO" w:eastAsia="ro-RO"/>
              </w:rPr>
              <w:t>masina</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52F7496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73C71050"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6</w:t>
            </w:r>
          </w:p>
        </w:tc>
        <w:tc>
          <w:tcPr>
            <w:tcW w:w="993" w:type="dxa"/>
            <w:tcBorders>
              <w:top w:val="single" w:sz="4" w:space="0" w:color="000000"/>
              <w:left w:val="single" w:sz="4" w:space="0" w:color="000000"/>
              <w:bottom w:val="single" w:sz="4" w:space="0" w:color="000000"/>
              <w:right w:val="single" w:sz="4" w:space="0" w:color="000000"/>
            </w:tcBorders>
          </w:tcPr>
          <w:p w14:paraId="36C9B37E"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w:t>
            </w:r>
          </w:p>
        </w:tc>
      </w:tr>
      <w:tr w:rsidR="005D7581" w:rsidRPr="005D7581" w14:paraId="666A44E0" w14:textId="77777777" w:rsidTr="00C269C1">
        <w:tc>
          <w:tcPr>
            <w:tcW w:w="426" w:type="dxa"/>
            <w:tcBorders>
              <w:top w:val="single" w:sz="4" w:space="0" w:color="000000"/>
              <w:left w:val="single" w:sz="4" w:space="0" w:color="000000"/>
              <w:bottom w:val="single" w:sz="4" w:space="0" w:color="000000"/>
              <w:right w:val="single" w:sz="4" w:space="0" w:color="000000"/>
            </w:tcBorders>
          </w:tcPr>
          <w:p w14:paraId="21F280C0"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8</w:t>
            </w:r>
          </w:p>
        </w:tc>
        <w:tc>
          <w:tcPr>
            <w:tcW w:w="6237" w:type="dxa"/>
            <w:tcBorders>
              <w:top w:val="single" w:sz="4" w:space="0" w:color="000000"/>
              <w:left w:val="single" w:sz="4" w:space="0" w:color="000000"/>
              <w:bottom w:val="single" w:sz="4" w:space="0" w:color="000000"/>
              <w:right w:val="single" w:sz="4" w:space="0" w:color="000000"/>
            </w:tcBorders>
          </w:tcPr>
          <w:p w14:paraId="6F420237"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Taxa pentru ocuparea (</w:t>
            </w:r>
            <w:proofErr w:type="spellStart"/>
            <w:r w:rsidRPr="005D7581">
              <w:rPr>
                <w:rFonts w:ascii="Times New Roman" w:eastAsia="Times New Roman" w:hAnsi="Times New Roman" w:cs="Times New Roman"/>
                <w:b/>
                <w:sz w:val="24"/>
                <w:szCs w:val="24"/>
                <w:lang w:val="ro-RO" w:eastAsia="ro-RO"/>
              </w:rPr>
              <w:t>fara</w:t>
            </w:r>
            <w:proofErr w:type="spellEnd"/>
            <w:r w:rsidRPr="005D7581">
              <w:rPr>
                <w:rFonts w:ascii="Times New Roman" w:eastAsia="Times New Roman" w:hAnsi="Times New Roman" w:cs="Times New Roman"/>
                <w:b/>
                <w:sz w:val="24"/>
                <w:szCs w:val="24"/>
                <w:lang w:val="ro-RO" w:eastAsia="ro-RO"/>
              </w:rPr>
              <w:t xml:space="preserve"> comercializare) platoului </w:t>
            </w:r>
            <w:proofErr w:type="spellStart"/>
            <w:r w:rsidRPr="005D7581">
              <w:rPr>
                <w:rFonts w:ascii="Times New Roman" w:eastAsia="Times New Roman" w:hAnsi="Times New Roman" w:cs="Times New Roman"/>
                <w:b/>
                <w:sz w:val="24"/>
                <w:szCs w:val="24"/>
                <w:lang w:val="ro-RO" w:eastAsia="ro-RO"/>
              </w:rPr>
              <w:t>parcarilor</w:t>
            </w:r>
            <w:proofErr w:type="spellEnd"/>
            <w:r w:rsidRPr="005D7581">
              <w:rPr>
                <w:rFonts w:ascii="Times New Roman" w:eastAsia="Times New Roman" w:hAnsi="Times New Roman" w:cs="Times New Roman"/>
                <w:b/>
                <w:sz w:val="24"/>
                <w:szCs w:val="24"/>
                <w:lang w:val="ro-RO" w:eastAsia="ro-RO"/>
              </w:rPr>
              <w:t xml:space="preserve"> </w:t>
            </w:r>
            <w:proofErr w:type="spellStart"/>
            <w:r w:rsidRPr="005D7581">
              <w:rPr>
                <w:rFonts w:ascii="Times New Roman" w:eastAsia="Times New Roman" w:hAnsi="Times New Roman" w:cs="Times New Roman"/>
                <w:b/>
                <w:sz w:val="24"/>
                <w:szCs w:val="24"/>
                <w:lang w:val="ro-RO" w:eastAsia="ro-RO"/>
              </w:rPr>
              <w:t>pietei</w:t>
            </w:r>
            <w:proofErr w:type="spellEnd"/>
            <w:r w:rsidRPr="005D7581">
              <w:rPr>
                <w:rFonts w:ascii="Times New Roman" w:eastAsia="Times New Roman" w:hAnsi="Times New Roman" w:cs="Times New Roman"/>
                <w:b/>
                <w:sz w:val="24"/>
                <w:szCs w:val="24"/>
                <w:lang w:val="ro-RO" w:eastAsia="ro-RO"/>
              </w:rPr>
              <w:t xml:space="preserve"> de </w:t>
            </w:r>
            <w:proofErr w:type="spellStart"/>
            <w:r w:rsidRPr="005D7581">
              <w:rPr>
                <w:rFonts w:ascii="Times New Roman" w:eastAsia="Times New Roman" w:hAnsi="Times New Roman" w:cs="Times New Roman"/>
                <w:b/>
                <w:sz w:val="24"/>
                <w:szCs w:val="24"/>
                <w:lang w:val="ro-RO" w:eastAsia="ro-RO"/>
              </w:rPr>
              <w:t>catre</w:t>
            </w:r>
            <w:proofErr w:type="spellEnd"/>
            <w:r w:rsidRPr="005D7581">
              <w:rPr>
                <w:rFonts w:ascii="Times New Roman" w:eastAsia="Times New Roman" w:hAnsi="Times New Roman" w:cs="Times New Roman"/>
                <w:b/>
                <w:sz w:val="24"/>
                <w:szCs w:val="24"/>
                <w:lang w:val="ro-RO" w:eastAsia="ro-RO"/>
              </w:rPr>
              <w:t xml:space="preserve"> </w:t>
            </w:r>
            <w:proofErr w:type="spellStart"/>
            <w:r w:rsidRPr="005D7581">
              <w:rPr>
                <w:rFonts w:ascii="Times New Roman" w:eastAsia="Times New Roman" w:hAnsi="Times New Roman" w:cs="Times New Roman"/>
                <w:b/>
                <w:sz w:val="24"/>
                <w:szCs w:val="24"/>
                <w:lang w:val="ro-RO" w:eastAsia="ro-RO"/>
              </w:rPr>
              <w:t>masini</w:t>
            </w:r>
            <w:proofErr w:type="spellEnd"/>
            <w:r w:rsidRPr="005D7581">
              <w:rPr>
                <w:rFonts w:ascii="Times New Roman" w:eastAsia="Times New Roman" w:hAnsi="Times New Roman" w:cs="Times New Roman"/>
                <w:b/>
                <w:sz w:val="24"/>
                <w:szCs w:val="24"/>
                <w:lang w:val="ro-RO" w:eastAsia="ro-RO"/>
              </w:rPr>
              <w:t xml:space="preserve"> </w:t>
            </w:r>
            <w:proofErr w:type="spellStart"/>
            <w:r w:rsidRPr="005D7581">
              <w:rPr>
                <w:rFonts w:ascii="Times New Roman" w:eastAsia="Times New Roman" w:hAnsi="Times New Roman" w:cs="Times New Roman"/>
                <w:b/>
                <w:sz w:val="24"/>
                <w:szCs w:val="24"/>
                <w:lang w:val="ro-RO" w:eastAsia="ro-RO"/>
              </w:rPr>
              <w:t>incarcate</w:t>
            </w:r>
            <w:proofErr w:type="spellEnd"/>
            <w:r w:rsidRPr="005D7581">
              <w:rPr>
                <w:rFonts w:ascii="Times New Roman" w:eastAsia="Times New Roman" w:hAnsi="Times New Roman" w:cs="Times New Roman"/>
                <w:b/>
                <w:sz w:val="24"/>
                <w:szCs w:val="24"/>
                <w:lang w:val="ro-RO" w:eastAsia="ro-RO"/>
              </w:rPr>
              <w:t xml:space="preserve"> cu marfa;</w:t>
            </w:r>
          </w:p>
        </w:tc>
        <w:tc>
          <w:tcPr>
            <w:tcW w:w="992" w:type="dxa"/>
            <w:tcBorders>
              <w:top w:val="single" w:sz="4" w:space="0" w:color="000000"/>
              <w:left w:val="single" w:sz="4" w:space="0" w:color="000000"/>
              <w:bottom w:val="single" w:sz="4" w:space="0" w:color="000000"/>
              <w:right w:val="single" w:sz="4" w:space="0" w:color="000000"/>
            </w:tcBorders>
          </w:tcPr>
          <w:p w14:paraId="525BE839" w14:textId="77777777" w:rsidR="005D7581" w:rsidRPr="005D7581" w:rsidRDefault="005D7581" w:rsidP="005D7581">
            <w:pPr>
              <w:spacing w:after="0" w:line="240" w:lineRule="auto"/>
              <w:ind w:left="-108"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o </w:t>
            </w:r>
            <w:proofErr w:type="spellStart"/>
            <w:r w:rsidRPr="005D7581">
              <w:rPr>
                <w:rFonts w:ascii="Times New Roman" w:eastAsia="Times New Roman" w:hAnsi="Times New Roman" w:cs="Times New Roman"/>
                <w:sz w:val="24"/>
                <w:szCs w:val="24"/>
                <w:lang w:val="ro-RO" w:eastAsia="ro-RO"/>
              </w:rPr>
              <w:t>masina</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2AE8B07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24 ore</w:t>
            </w:r>
          </w:p>
        </w:tc>
        <w:tc>
          <w:tcPr>
            <w:tcW w:w="708" w:type="dxa"/>
            <w:tcBorders>
              <w:top w:val="single" w:sz="4" w:space="0" w:color="000000"/>
              <w:left w:val="single" w:sz="4" w:space="0" w:color="000000"/>
              <w:bottom w:val="single" w:sz="4" w:space="0" w:color="000000"/>
              <w:right w:val="single" w:sz="4" w:space="0" w:color="000000"/>
            </w:tcBorders>
          </w:tcPr>
          <w:p w14:paraId="3BC5C1CF"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16</w:t>
            </w:r>
          </w:p>
        </w:tc>
        <w:tc>
          <w:tcPr>
            <w:tcW w:w="993" w:type="dxa"/>
            <w:tcBorders>
              <w:top w:val="single" w:sz="4" w:space="0" w:color="000000"/>
              <w:left w:val="single" w:sz="4" w:space="0" w:color="000000"/>
              <w:bottom w:val="single" w:sz="4" w:space="0" w:color="000000"/>
              <w:right w:val="single" w:sz="4" w:space="0" w:color="000000"/>
            </w:tcBorders>
          </w:tcPr>
          <w:p w14:paraId="2CA8E51D"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18</w:t>
            </w:r>
          </w:p>
        </w:tc>
      </w:tr>
      <w:tr w:rsidR="005D7581" w:rsidRPr="005D7581" w14:paraId="52B558C8" w14:textId="77777777" w:rsidTr="00C269C1">
        <w:tc>
          <w:tcPr>
            <w:tcW w:w="426" w:type="dxa"/>
            <w:vMerge w:val="restart"/>
            <w:tcBorders>
              <w:top w:val="single" w:sz="4" w:space="0" w:color="000000"/>
              <w:left w:val="single" w:sz="4" w:space="0" w:color="000000"/>
              <w:right w:val="single" w:sz="4" w:space="0" w:color="000000"/>
            </w:tcBorders>
          </w:tcPr>
          <w:p w14:paraId="15E1402F"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9</w:t>
            </w:r>
          </w:p>
        </w:tc>
        <w:tc>
          <w:tcPr>
            <w:tcW w:w="6237" w:type="dxa"/>
            <w:tcBorders>
              <w:top w:val="single" w:sz="4" w:space="0" w:color="000000"/>
              <w:left w:val="single" w:sz="4" w:space="0" w:color="000000"/>
              <w:bottom w:val="single" w:sz="4" w:space="0" w:color="000000"/>
              <w:right w:val="single" w:sz="4" w:space="0" w:color="000000"/>
            </w:tcBorders>
          </w:tcPr>
          <w:p w14:paraId="7D6819BF"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Taxe pentru </w:t>
            </w:r>
            <w:proofErr w:type="spellStart"/>
            <w:r w:rsidRPr="005D7581">
              <w:rPr>
                <w:rFonts w:ascii="Times New Roman" w:eastAsia="Times New Roman" w:hAnsi="Times New Roman" w:cs="Times New Roman"/>
                <w:b/>
                <w:sz w:val="24"/>
                <w:szCs w:val="24"/>
                <w:lang w:val="ro-RO" w:eastAsia="ro-RO"/>
              </w:rPr>
              <w:t>vanzare</w:t>
            </w:r>
            <w:proofErr w:type="spellEnd"/>
            <w:r w:rsidRPr="005D7581">
              <w:rPr>
                <w:rFonts w:ascii="Times New Roman" w:eastAsia="Times New Roman" w:hAnsi="Times New Roman" w:cs="Times New Roman"/>
                <w:b/>
                <w:sz w:val="24"/>
                <w:szCs w:val="24"/>
                <w:lang w:val="ro-RO" w:eastAsia="ro-RO"/>
              </w:rPr>
              <w:t xml:space="preserve"> de animale mici si </w:t>
            </w:r>
            <w:proofErr w:type="spellStart"/>
            <w:r w:rsidRPr="005D7581">
              <w:rPr>
                <w:rFonts w:ascii="Times New Roman" w:eastAsia="Times New Roman" w:hAnsi="Times New Roman" w:cs="Times New Roman"/>
                <w:b/>
                <w:sz w:val="24"/>
                <w:szCs w:val="24"/>
                <w:lang w:val="ro-RO" w:eastAsia="ro-RO"/>
              </w:rPr>
              <w:t>pasari</w:t>
            </w:r>
            <w:proofErr w:type="spellEnd"/>
            <w:r w:rsidRPr="005D7581">
              <w:rPr>
                <w:rFonts w:ascii="Times New Roman" w:eastAsia="Times New Roman" w:hAnsi="Times New Roman" w:cs="Times New Roman"/>
                <w:b/>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1DB0A9F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1D74A8F8"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708" w:type="dxa"/>
            <w:tcBorders>
              <w:top w:val="single" w:sz="4" w:space="0" w:color="000000"/>
              <w:left w:val="single" w:sz="4" w:space="0" w:color="000000"/>
              <w:bottom w:val="single" w:sz="4" w:space="0" w:color="000000"/>
              <w:right w:val="single" w:sz="4" w:space="0" w:color="000000"/>
            </w:tcBorders>
          </w:tcPr>
          <w:p w14:paraId="1F82F5D5"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w:t>
            </w:r>
          </w:p>
        </w:tc>
        <w:tc>
          <w:tcPr>
            <w:tcW w:w="993" w:type="dxa"/>
            <w:tcBorders>
              <w:top w:val="single" w:sz="4" w:space="0" w:color="000000"/>
              <w:left w:val="single" w:sz="4" w:space="0" w:color="000000"/>
              <w:bottom w:val="single" w:sz="4" w:space="0" w:color="000000"/>
              <w:right w:val="single" w:sz="4" w:space="0" w:color="000000"/>
            </w:tcBorders>
          </w:tcPr>
          <w:p w14:paraId="7E1DA7A5"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r>
      <w:tr w:rsidR="005D7581" w:rsidRPr="005D7581" w14:paraId="33502C96" w14:textId="77777777" w:rsidTr="00C269C1">
        <w:tc>
          <w:tcPr>
            <w:tcW w:w="426" w:type="dxa"/>
            <w:vMerge/>
            <w:tcBorders>
              <w:left w:val="single" w:sz="4" w:space="0" w:color="000000"/>
              <w:right w:val="single" w:sz="4" w:space="0" w:color="000000"/>
            </w:tcBorders>
          </w:tcPr>
          <w:p w14:paraId="121BC39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4E2BC7B5"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a) </w:t>
            </w:r>
            <w:proofErr w:type="spellStart"/>
            <w:r w:rsidRPr="005D7581">
              <w:rPr>
                <w:rFonts w:ascii="Times New Roman" w:eastAsia="Times New Roman" w:hAnsi="Times New Roman" w:cs="Times New Roman"/>
                <w:sz w:val="24"/>
                <w:szCs w:val="24"/>
                <w:lang w:val="ro-RO" w:eastAsia="ro-RO"/>
              </w:rPr>
              <w:t>pasari</w:t>
            </w:r>
            <w:proofErr w:type="spellEnd"/>
            <w:r w:rsidRPr="005D7581">
              <w:rPr>
                <w:rFonts w:ascii="Times New Roman" w:eastAsia="Times New Roman" w:hAnsi="Times New Roman" w:cs="Times New Roman"/>
                <w:sz w:val="24"/>
                <w:szCs w:val="24"/>
                <w:lang w:val="ro-RO" w:eastAsia="ro-RO"/>
              </w:rPr>
              <w:t xml:space="preserve"> cu </w:t>
            </w:r>
            <w:proofErr w:type="spellStart"/>
            <w:r w:rsidRPr="005D7581">
              <w:rPr>
                <w:rFonts w:ascii="Times New Roman" w:eastAsia="Times New Roman" w:hAnsi="Times New Roman" w:cs="Times New Roman"/>
                <w:sz w:val="24"/>
                <w:szCs w:val="24"/>
                <w:lang w:val="ro-RO" w:eastAsia="ro-RO"/>
              </w:rPr>
              <w:t>exceptia</w:t>
            </w:r>
            <w:proofErr w:type="spellEnd"/>
            <w:r w:rsidRPr="005D7581">
              <w:rPr>
                <w:rFonts w:ascii="Times New Roman" w:eastAsia="Times New Roman" w:hAnsi="Times New Roman" w:cs="Times New Roman"/>
                <w:sz w:val="24"/>
                <w:szCs w:val="24"/>
                <w:lang w:val="ro-RO" w:eastAsia="ro-RO"/>
              </w:rPr>
              <w:t xml:space="preserve"> puilor de o zi;</w:t>
            </w:r>
          </w:p>
        </w:tc>
        <w:tc>
          <w:tcPr>
            <w:tcW w:w="992" w:type="dxa"/>
            <w:tcBorders>
              <w:top w:val="single" w:sz="4" w:space="0" w:color="000000"/>
              <w:left w:val="single" w:sz="4" w:space="0" w:color="000000"/>
              <w:bottom w:val="single" w:sz="4" w:space="0" w:color="000000"/>
              <w:right w:val="single" w:sz="4" w:space="0" w:color="000000"/>
            </w:tcBorders>
          </w:tcPr>
          <w:p w14:paraId="00993FA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122B956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2D105370"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5</w:t>
            </w:r>
          </w:p>
        </w:tc>
        <w:tc>
          <w:tcPr>
            <w:tcW w:w="993" w:type="dxa"/>
            <w:tcBorders>
              <w:top w:val="single" w:sz="4" w:space="0" w:color="000000"/>
              <w:left w:val="single" w:sz="4" w:space="0" w:color="000000"/>
              <w:bottom w:val="single" w:sz="4" w:space="0" w:color="000000"/>
              <w:right w:val="single" w:sz="4" w:space="0" w:color="000000"/>
            </w:tcBorders>
          </w:tcPr>
          <w:p w14:paraId="665DB0B0"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6</w:t>
            </w:r>
          </w:p>
        </w:tc>
      </w:tr>
      <w:tr w:rsidR="005D7581" w:rsidRPr="005D7581" w14:paraId="0B3E386D" w14:textId="77777777" w:rsidTr="00C269C1">
        <w:tc>
          <w:tcPr>
            <w:tcW w:w="426" w:type="dxa"/>
            <w:vMerge/>
            <w:tcBorders>
              <w:left w:val="single" w:sz="4" w:space="0" w:color="000000"/>
              <w:right w:val="single" w:sz="4" w:space="0" w:color="000000"/>
            </w:tcBorders>
          </w:tcPr>
          <w:p w14:paraId="25CB5428"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046837F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 pui de o zi;</w:t>
            </w:r>
          </w:p>
        </w:tc>
        <w:tc>
          <w:tcPr>
            <w:tcW w:w="992" w:type="dxa"/>
            <w:tcBorders>
              <w:top w:val="single" w:sz="4" w:space="0" w:color="000000"/>
              <w:left w:val="single" w:sz="4" w:space="0" w:color="000000"/>
              <w:bottom w:val="single" w:sz="4" w:space="0" w:color="000000"/>
              <w:right w:val="single" w:sz="4" w:space="0" w:color="000000"/>
            </w:tcBorders>
          </w:tcPr>
          <w:p w14:paraId="2D37790A"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10 buc.</w:t>
            </w:r>
          </w:p>
        </w:tc>
        <w:tc>
          <w:tcPr>
            <w:tcW w:w="851" w:type="dxa"/>
            <w:tcBorders>
              <w:top w:val="single" w:sz="4" w:space="0" w:color="000000"/>
              <w:left w:val="single" w:sz="4" w:space="0" w:color="000000"/>
              <w:bottom w:val="single" w:sz="4" w:space="0" w:color="000000"/>
              <w:right w:val="single" w:sz="4" w:space="0" w:color="000000"/>
            </w:tcBorders>
          </w:tcPr>
          <w:p w14:paraId="442B2F9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47CDFEE9"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6</w:t>
            </w:r>
          </w:p>
        </w:tc>
        <w:tc>
          <w:tcPr>
            <w:tcW w:w="993" w:type="dxa"/>
            <w:tcBorders>
              <w:top w:val="single" w:sz="4" w:space="0" w:color="000000"/>
              <w:left w:val="single" w:sz="4" w:space="0" w:color="000000"/>
              <w:bottom w:val="single" w:sz="4" w:space="0" w:color="000000"/>
              <w:right w:val="single" w:sz="4" w:space="0" w:color="000000"/>
            </w:tcBorders>
          </w:tcPr>
          <w:p w14:paraId="44B913ED"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w:t>
            </w:r>
          </w:p>
        </w:tc>
      </w:tr>
      <w:tr w:rsidR="005D7581" w:rsidRPr="005D7581" w14:paraId="7B59C5AB" w14:textId="77777777" w:rsidTr="00C269C1">
        <w:tc>
          <w:tcPr>
            <w:tcW w:w="426" w:type="dxa"/>
            <w:vMerge/>
            <w:tcBorders>
              <w:left w:val="single" w:sz="4" w:space="0" w:color="000000"/>
              <w:bottom w:val="single" w:sz="4" w:space="0" w:color="000000"/>
              <w:right w:val="single" w:sz="4" w:space="0" w:color="000000"/>
            </w:tcBorders>
          </w:tcPr>
          <w:p w14:paraId="6D07727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51BEC99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c) iepuri, hamsteri;</w:t>
            </w:r>
          </w:p>
        </w:tc>
        <w:tc>
          <w:tcPr>
            <w:tcW w:w="992" w:type="dxa"/>
            <w:tcBorders>
              <w:top w:val="single" w:sz="4" w:space="0" w:color="000000"/>
              <w:left w:val="single" w:sz="4" w:space="0" w:color="000000"/>
              <w:bottom w:val="single" w:sz="4" w:space="0" w:color="000000"/>
              <w:right w:val="single" w:sz="4" w:space="0" w:color="000000"/>
            </w:tcBorders>
          </w:tcPr>
          <w:p w14:paraId="1F47C29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1F0067C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6D993598"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5</w:t>
            </w:r>
          </w:p>
        </w:tc>
        <w:tc>
          <w:tcPr>
            <w:tcW w:w="993" w:type="dxa"/>
            <w:tcBorders>
              <w:top w:val="single" w:sz="4" w:space="0" w:color="000000"/>
              <w:left w:val="single" w:sz="4" w:space="0" w:color="000000"/>
              <w:bottom w:val="single" w:sz="4" w:space="0" w:color="000000"/>
              <w:right w:val="single" w:sz="4" w:space="0" w:color="000000"/>
            </w:tcBorders>
          </w:tcPr>
          <w:p w14:paraId="29AA0A4C"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6</w:t>
            </w:r>
          </w:p>
        </w:tc>
      </w:tr>
      <w:tr w:rsidR="005D7581" w:rsidRPr="005D7581" w14:paraId="0C80271C" w14:textId="77777777" w:rsidTr="00C269C1">
        <w:tc>
          <w:tcPr>
            <w:tcW w:w="426" w:type="dxa"/>
            <w:vMerge w:val="restart"/>
            <w:tcBorders>
              <w:top w:val="single" w:sz="4" w:space="0" w:color="000000"/>
              <w:left w:val="single" w:sz="4" w:space="0" w:color="000000"/>
              <w:right w:val="single" w:sz="4" w:space="0" w:color="000000"/>
            </w:tcBorders>
          </w:tcPr>
          <w:p w14:paraId="3E013CF0" w14:textId="77777777" w:rsidR="005D7581" w:rsidRPr="005D7581" w:rsidRDefault="005D7581" w:rsidP="005D7581">
            <w:pPr>
              <w:spacing w:after="0" w:line="240" w:lineRule="auto"/>
              <w:ind w:right="-108"/>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10</w:t>
            </w:r>
          </w:p>
        </w:tc>
        <w:tc>
          <w:tcPr>
            <w:tcW w:w="6237" w:type="dxa"/>
            <w:tcBorders>
              <w:top w:val="single" w:sz="4" w:space="0" w:color="000000"/>
              <w:left w:val="single" w:sz="4" w:space="0" w:color="000000"/>
              <w:bottom w:val="single" w:sz="4" w:space="0" w:color="000000"/>
              <w:right w:val="single" w:sz="4" w:space="0" w:color="000000"/>
            </w:tcBorders>
          </w:tcPr>
          <w:p w14:paraId="508B9AEE"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Taxe cazare Han </w:t>
            </w:r>
            <w:proofErr w:type="spellStart"/>
            <w:r w:rsidRPr="005D7581">
              <w:rPr>
                <w:rFonts w:ascii="Times New Roman" w:eastAsia="Times New Roman" w:hAnsi="Times New Roman" w:cs="Times New Roman"/>
                <w:b/>
                <w:sz w:val="24"/>
                <w:szCs w:val="24"/>
                <w:lang w:val="ro-RO" w:eastAsia="ro-RO"/>
              </w:rPr>
              <w:t>Piata</w:t>
            </w:r>
            <w:proofErr w:type="spellEnd"/>
            <w:r w:rsidRPr="005D7581">
              <w:rPr>
                <w:rFonts w:ascii="Times New Roman" w:eastAsia="Times New Roman" w:hAnsi="Times New Roman" w:cs="Times New Roman"/>
                <w:b/>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16C36AD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61E66D6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708" w:type="dxa"/>
            <w:tcBorders>
              <w:top w:val="single" w:sz="4" w:space="0" w:color="000000"/>
              <w:left w:val="single" w:sz="4" w:space="0" w:color="000000"/>
              <w:bottom w:val="single" w:sz="4" w:space="0" w:color="000000"/>
              <w:right w:val="single" w:sz="4" w:space="0" w:color="000000"/>
            </w:tcBorders>
          </w:tcPr>
          <w:p w14:paraId="6000FF0F"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w:t>
            </w:r>
          </w:p>
        </w:tc>
        <w:tc>
          <w:tcPr>
            <w:tcW w:w="993" w:type="dxa"/>
            <w:tcBorders>
              <w:top w:val="single" w:sz="4" w:space="0" w:color="000000"/>
              <w:left w:val="single" w:sz="4" w:space="0" w:color="000000"/>
              <w:bottom w:val="single" w:sz="4" w:space="0" w:color="000000"/>
              <w:right w:val="single" w:sz="4" w:space="0" w:color="000000"/>
            </w:tcBorders>
          </w:tcPr>
          <w:p w14:paraId="2145C415"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r>
      <w:tr w:rsidR="005D7581" w:rsidRPr="005D7581" w14:paraId="06884A25" w14:textId="77777777" w:rsidTr="00C269C1">
        <w:tc>
          <w:tcPr>
            <w:tcW w:w="426" w:type="dxa"/>
            <w:vMerge/>
            <w:tcBorders>
              <w:left w:val="single" w:sz="4" w:space="0" w:color="000000"/>
              <w:right w:val="single" w:sz="4" w:space="0" w:color="000000"/>
            </w:tcBorders>
          </w:tcPr>
          <w:p w14:paraId="2B69099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77A24E2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a) taxa cazare;</w:t>
            </w:r>
          </w:p>
        </w:tc>
        <w:tc>
          <w:tcPr>
            <w:tcW w:w="992" w:type="dxa"/>
            <w:tcBorders>
              <w:top w:val="single" w:sz="4" w:space="0" w:color="000000"/>
              <w:left w:val="single" w:sz="4" w:space="0" w:color="000000"/>
              <w:bottom w:val="single" w:sz="4" w:space="0" w:color="000000"/>
              <w:right w:val="single" w:sz="4" w:space="0" w:color="000000"/>
            </w:tcBorders>
          </w:tcPr>
          <w:p w14:paraId="289C4B7D"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un pat</w:t>
            </w:r>
          </w:p>
        </w:tc>
        <w:tc>
          <w:tcPr>
            <w:tcW w:w="851" w:type="dxa"/>
            <w:tcBorders>
              <w:top w:val="single" w:sz="4" w:space="0" w:color="000000"/>
              <w:left w:val="single" w:sz="4" w:space="0" w:color="000000"/>
              <w:bottom w:val="single" w:sz="4" w:space="0" w:color="000000"/>
              <w:right w:val="single" w:sz="4" w:space="0" w:color="000000"/>
            </w:tcBorders>
          </w:tcPr>
          <w:p w14:paraId="0F08CBD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5F817B68"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43</w:t>
            </w:r>
          </w:p>
        </w:tc>
        <w:tc>
          <w:tcPr>
            <w:tcW w:w="993" w:type="dxa"/>
            <w:tcBorders>
              <w:top w:val="single" w:sz="4" w:space="0" w:color="000000"/>
              <w:left w:val="single" w:sz="4" w:space="0" w:color="000000"/>
              <w:bottom w:val="single" w:sz="4" w:space="0" w:color="000000"/>
              <w:right w:val="single" w:sz="4" w:space="0" w:color="000000"/>
            </w:tcBorders>
          </w:tcPr>
          <w:p w14:paraId="05681F60"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47</w:t>
            </w:r>
          </w:p>
        </w:tc>
      </w:tr>
      <w:tr w:rsidR="005D7581" w:rsidRPr="005D7581" w14:paraId="08442867" w14:textId="77777777" w:rsidTr="00C269C1">
        <w:tc>
          <w:tcPr>
            <w:tcW w:w="426" w:type="dxa"/>
            <w:vMerge/>
            <w:tcBorders>
              <w:left w:val="single" w:sz="4" w:space="0" w:color="000000"/>
              <w:right w:val="single" w:sz="4" w:space="0" w:color="000000"/>
            </w:tcBorders>
          </w:tcPr>
          <w:p w14:paraId="35911D9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1B2A2EB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 taxa cazare;</w:t>
            </w:r>
          </w:p>
        </w:tc>
        <w:tc>
          <w:tcPr>
            <w:tcW w:w="992" w:type="dxa"/>
            <w:tcBorders>
              <w:top w:val="single" w:sz="4" w:space="0" w:color="000000"/>
              <w:left w:val="single" w:sz="4" w:space="0" w:color="000000"/>
              <w:bottom w:val="single" w:sz="4" w:space="0" w:color="000000"/>
              <w:right w:val="single" w:sz="4" w:space="0" w:color="000000"/>
            </w:tcBorders>
          </w:tcPr>
          <w:p w14:paraId="3C4FB13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un pat</w:t>
            </w:r>
          </w:p>
        </w:tc>
        <w:tc>
          <w:tcPr>
            <w:tcW w:w="851" w:type="dxa"/>
            <w:tcBorders>
              <w:top w:val="single" w:sz="4" w:space="0" w:color="000000"/>
              <w:left w:val="single" w:sz="4" w:space="0" w:color="000000"/>
              <w:bottom w:val="single" w:sz="4" w:space="0" w:color="000000"/>
              <w:right w:val="single" w:sz="4" w:space="0" w:color="000000"/>
            </w:tcBorders>
          </w:tcPr>
          <w:p w14:paraId="584DAF44" w14:textId="77777777" w:rsidR="005D7581" w:rsidRPr="005D7581" w:rsidRDefault="005D7581" w:rsidP="005D7581">
            <w:pPr>
              <w:spacing w:after="0" w:line="240" w:lineRule="auto"/>
              <w:ind w:right="-166"/>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15 zile</w:t>
            </w:r>
          </w:p>
        </w:tc>
        <w:tc>
          <w:tcPr>
            <w:tcW w:w="708" w:type="dxa"/>
            <w:tcBorders>
              <w:top w:val="single" w:sz="4" w:space="0" w:color="000000"/>
              <w:left w:val="single" w:sz="4" w:space="0" w:color="000000"/>
              <w:bottom w:val="single" w:sz="4" w:space="0" w:color="000000"/>
              <w:right w:val="single" w:sz="4" w:space="0" w:color="000000"/>
            </w:tcBorders>
          </w:tcPr>
          <w:p w14:paraId="3749B751"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429</w:t>
            </w:r>
          </w:p>
        </w:tc>
        <w:tc>
          <w:tcPr>
            <w:tcW w:w="993" w:type="dxa"/>
            <w:tcBorders>
              <w:top w:val="single" w:sz="4" w:space="0" w:color="000000"/>
              <w:left w:val="single" w:sz="4" w:space="0" w:color="000000"/>
              <w:bottom w:val="single" w:sz="4" w:space="0" w:color="000000"/>
              <w:right w:val="single" w:sz="4" w:space="0" w:color="000000"/>
            </w:tcBorders>
          </w:tcPr>
          <w:p w14:paraId="220A82AF"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474</w:t>
            </w:r>
          </w:p>
        </w:tc>
      </w:tr>
      <w:tr w:rsidR="005D7581" w:rsidRPr="005D7581" w14:paraId="722E8D16" w14:textId="77777777" w:rsidTr="00C269C1">
        <w:tc>
          <w:tcPr>
            <w:tcW w:w="426" w:type="dxa"/>
            <w:vMerge/>
            <w:tcBorders>
              <w:left w:val="single" w:sz="4" w:space="0" w:color="000000"/>
              <w:bottom w:val="single" w:sz="4" w:space="0" w:color="000000"/>
              <w:right w:val="single" w:sz="4" w:space="0" w:color="000000"/>
            </w:tcBorders>
          </w:tcPr>
          <w:p w14:paraId="39CEAD1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237" w:type="dxa"/>
            <w:tcBorders>
              <w:top w:val="single" w:sz="4" w:space="0" w:color="000000"/>
              <w:left w:val="single" w:sz="4" w:space="0" w:color="000000"/>
              <w:bottom w:val="single" w:sz="4" w:space="0" w:color="000000"/>
              <w:right w:val="single" w:sz="4" w:space="0" w:color="000000"/>
            </w:tcBorders>
          </w:tcPr>
          <w:p w14:paraId="48D2411D"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c) taxa cazare;</w:t>
            </w:r>
          </w:p>
        </w:tc>
        <w:tc>
          <w:tcPr>
            <w:tcW w:w="992" w:type="dxa"/>
            <w:tcBorders>
              <w:top w:val="single" w:sz="4" w:space="0" w:color="000000"/>
              <w:left w:val="single" w:sz="4" w:space="0" w:color="000000"/>
              <w:bottom w:val="single" w:sz="4" w:space="0" w:color="000000"/>
              <w:right w:val="single" w:sz="4" w:space="0" w:color="000000"/>
            </w:tcBorders>
          </w:tcPr>
          <w:p w14:paraId="4518CA8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un pat</w:t>
            </w:r>
          </w:p>
        </w:tc>
        <w:tc>
          <w:tcPr>
            <w:tcW w:w="851" w:type="dxa"/>
            <w:tcBorders>
              <w:top w:val="single" w:sz="4" w:space="0" w:color="000000"/>
              <w:left w:val="single" w:sz="4" w:space="0" w:color="000000"/>
              <w:bottom w:val="single" w:sz="4" w:space="0" w:color="000000"/>
              <w:right w:val="single" w:sz="4" w:space="0" w:color="000000"/>
            </w:tcBorders>
          </w:tcPr>
          <w:p w14:paraId="631D8FF4" w14:textId="77777777" w:rsidR="005D7581" w:rsidRPr="005D7581" w:rsidRDefault="005D7581" w:rsidP="005D7581">
            <w:pPr>
              <w:spacing w:after="0" w:line="240" w:lineRule="auto"/>
              <w:ind w:right="-166"/>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luna</w:t>
            </w:r>
          </w:p>
        </w:tc>
        <w:tc>
          <w:tcPr>
            <w:tcW w:w="708" w:type="dxa"/>
            <w:tcBorders>
              <w:top w:val="single" w:sz="4" w:space="0" w:color="000000"/>
              <w:left w:val="single" w:sz="4" w:space="0" w:color="000000"/>
              <w:bottom w:val="single" w:sz="4" w:space="0" w:color="000000"/>
              <w:right w:val="single" w:sz="4" w:space="0" w:color="000000"/>
            </w:tcBorders>
          </w:tcPr>
          <w:p w14:paraId="00285C5C"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675</w:t>
            </w:r>
          </w:p>
        </w:tc>
        <w:tc>
          <w:tcPr>
            <w:tcW w:w="993" w:type="dxa"/>
            <w:tcBorders>
              <w:top w:val="single" w:sz="4" w:space="0" w:color="000000"/>
              <w:left w:val="single" w:sz="4" w:space="0" w:color="000000"/>
              <w:bottom w:val="single" w:sz="4" w:space="0" w:color="000000"/>
              <w:right w:val="single" w:sz="4" w:space="0" w:color="000000"/>
            </w:tcBorders>
          </w:tcPr>
          <w:p w14:paraId="276BEB4C"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745</w:t>
            </w:r>
          </w:p>
        </w:tc>
      </w:tr>
      <w:tr w:rsidR="005D7581" w:rsidRPr="005D7581" w14:paraId="41943E89" w14:textId="77777777" w:rsidTr="00C269C1">
        <w:tc>
          <w:tcPr>
            <w:tcW w:w="426" w:type="dxa"/>
            <w:tcBorders>
              <w:top w:val="single" w:sz="4" w:space="0" w:color="000000"/>
              <w:left w:val="single" w:sz="4" w:space="0" w:color="000000"/>
              <w:bottom w:val="single" w:sz="4" w:space="0" w:color="000000"/>
              <w:right w:val="single" w:sz="4" w:space="0" w:color="000000"/>
            </w:tcBorders>
          </w:tcPr>
          <w:p w14:paraId="7EE78258" w14:textId="77777777" w:rsidR="005D7581" w:rsidRPr="005D7581" w:rsidRDefault="005D7581" w:rsidP="005D7581">
            <w:pPr>
              <w:spacing w:after="0" w:line="240" w:lineRule="auto"/>
              <w:ind w:right="-108"/>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11</w:t>
            </w:r>
          </w:p>
        </w:tc>
        <w:tc>
          <w:tcPr>
            <w:tcW w:w="6237" w:type="dxa"/>
            <w:tcBorders>
              <w:top w:val="single" w:sz="4" w:space="0" w:color="000000"/>
              <w:left w:val="single" w:sz="4" w:space="0" w:color="000000"/>
              <w:bottom w:val="single" w:sz="4" w:space="0" w:color="000000"/>
              <w:right w:val="single" w:sz="4" w:space="0" w:color="000000"/>
            </w:tcBorders>
          </w:tcPr>
          <w:p w14:paraId="128065D4"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Taxa utilizare Grup Sanitar Public;</w:t>
            </w:r>
          </w:p>
        </w:tc>
        <w:tc>
          <w:tcPr>
            <w:tcW w:w="992" w:type="dxa"/>
            <w:tcBorders>
              <w:top w:val="single" w:sz="4" w:space="0" w:color="000000"/>
              <w:left w:val="single" w:sz="4" w:space="0" w:color="000000"/>
              <w:bottom w:val="single" w:sz="4" w:space="0" w:color="000000"/>
              <w:right w:val="single" w:sz="4" w:space="0" w:color="000000"/>
            </w:tcBorders>
          </w:tcPr>
          <w:p w14:paraId="62CF333B" w14:textId="77777777" w:rsidR="005D7581" w:rsidRPr="005D7581" w:rsidRDefault="005D7581" w:rsidP="005D7581">
            <w:pPr>
              <w:spacing w:after="0" w:line="240" w:lineRule="auto"/>
              <w:ind w:left="-108"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utilizare</w:t>
            </w:r>
          </w:p>
        </w:tc>
        <w:tc>
          <w:tcPr>
            <w:tcW w:w="851" w:type="dxa"/>
            <w:tcBorders>
              <w:top w:val="single" w:sz="4" w:space="0" w:color="000000"/>
              <w:left w:val="single" w:sz="4" w:space="0" w:color="000000"/>
              <w:bottom w:val="single" w:sz="4" w:space="0" w:color="000000"/>
              <w:right w:val="single" w:sz="4" w:space="0" w:color="000000"/>
            </w:tcBorders>
          </w:tcPr>
          <w:p w14:paraId="41ED47A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708" w:type="dxa"/>
            <w:tcBorders>
              <w:top w:val="single" w:sz="4" w:space="0" w:color="000000"/>
              <w:left w:val="single" w:sz="4" w:space="0" w:color="000000"/>
              <w:bottom w:val="single" w:sz="4" w:space="0" w:color="000000"/>
              <w:right w:val="single" w:sz="4" w:space="0" w:color="000000"/>
            </w:tcBorders>
          </w:tcPr>
          <w:p w14:paraId="46E1EC97"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w:t>
            </w:r>
          </w:p>
        </w:tc>
        <w:tc>
          <w:tcPr>
            <w:tcW w:w="993" w:type="dxa"/>
            <w:tcBorders>
              <w:top w:val="single" w:sz="4" w:space="0" w:color="000000"/>
              <w:left w:val="single" w:sz="4" w:space="0" w:color="000000"/>
              <w:bottom w:val="single" w:sz="4" w:space="0" w:color="000000"/>
              <w:right w:val="single" w:sz="4" w:space="0" w:color="000000"/>
            </w:tcBorders>
          </w:tcPr>
          <w:p w14:paraId="643E356B"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w:t>
            </w:r>
          </w:p>
        </w:tc>
      </w:tr>
      <w:tr w:rsidR="005D7581" w:rsidRPr="005B2AB7" w14:paraId="6B53BE41" w14:textId="77777777" w:rsidTr="00C269C1">
        <w:tc>
          <w:tcPr>
            <w:tcW w:w="426" w:type="dxa"/>
            <w:tcBorders>
              <w:top w:val="single" w:sz="4" w:space="0" w:color="000000"/>
              <w:left w:val="single" w:sz="4" w:space="0" w:color="000000"/>
              <w:bottom w:val="single" w:sz="4" w:space="0" w:color="000000"/>
              <w:right w:val="single" w:sz="4" w:space="0" w:color="000000"/>
            </w:tcBorders>
          </w:tcPr>
          <w:p w14:paraId="6F2FE07D" w14:textId="77777777" w:rsidR="005D7581" w:rsidRPr="005D7581" w:rsidRDefault="005D7581" w:rsidP="005D7581">
            <w:pPr>
              <w:spacing w:after="0" w:line="240" w:lineRule="auto"/>
              <w:ind w:right="-108"/>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12</w:t>
            </w:r>
          </w:p>
        </w:tc>
        <w:tc>
          <w:tcPr>
            <w:tcW w:w="6237" w:type="dxa"/>
            <w:tcBorders>
              <w:top w:val="single" w:sz="4" w:space="0" w:color="000000"/>
              <w:left w:val="single" w:sz="4" w:space="0" w:color="000000"/>
              <w:bottom w:val="single" w:sz="4" w:space="0" w:color="000000"/>
              <w:right w:val="single" w:sz="4" w:space="0" w:color="000000"/>
            </w:tcBorders>
          </w:tcPr>
          <w:p w14:paraId="1AC409A2"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w:t>
            </w:r>
            <w:proofErr w:type="spellStart"/>
            <w:r w:rsidRPr="005D7581">
              <w:rPr>
                <w:rFonts w:ascii="Times New Roman" w:eastAsia="Times New Roman" w:hAnsi="Times New Roman" w:cs="Times New Roman"/>
                <w:b/>
                <w:sz w:val="24"/>
                <w:szCs w:val="24"/>
                <w:lang w:val="ro-RO" w:eastAsia="ro-RO"/>
              </w:rPr>
              <w:t>parcari</w:t>
            </w:r>
            <w:proofErr w:type="spellEnd"/>
            <w:r w:rsidRPr="005D7581">
              <w:rPr>
                <w:rFonts w:ascii="Times New Roman" w:eastAsia="Times New Roman" w:hAnsi="Times New Roman" w:cs="Times New Roman"/>
                <w:b/>
                <w:sz w:val="24"/>
                <w:szCs w:val="24"/>
                <w:lang w:val="ro-RO" w:eastAsia="ro-RO"/>
              </w:rPr>
              <w:t xml:space="preserve"> auto </w:t>
            </w:r>
            <w:proofErr w:type="spellStart"/>
            <w:r w:rsidRPr="005D7581">
              <w:rPr>
                <w:rFonts w:ascii="Times New Roman" w:eastAsia="Times New Roman" w:hAnsi="Times New Roman" w:cs="Times New Roman"/>
                <w:b/>
                <w:sz w:val="24"/>
                <w:szCs w:val="24"/>
                <w:lang w:val="ro-RO" w:eastAsia="ro-RO"/>
              </w:rPr>
              <w:t>comercianti</w:t>
            </w:r>
            <w:proofErr w:type="spellEnd"/>
            <w:r w:rsidRPr="005D7581">
              <w:rPr>
                <w:rFonts w:ascii="Times New Roman" w:eastAsia="Times New Roman" w:hAnsi="Times New Roman" w:cs="Times New Roman"/>
                <w:b/>
                <w:sz w:val="24"/>
                <w:szCs w:val="24"/>
                <w:lang w:val="ro-RO" w:eastAsia="ro-RO"/>
              </w:rPr>
              <w:t xml:space="preserve">; </w:t>
            </w:r>
          </w:p>
        </w:tc>
        <w:tc>
          <w:tcPr>
            <w:tcW w:w="3544" w:type="dxa"/>
            <w:gridSpan w:val="4"/>
            <w:tcBorders>
              <w:top w:val="single" w:sz="4" w:space="0" w:color="000000"/>
              <w:left w:val="single" w:sz="4" w:space="0" w:color="000000"/>
              <w:bottom w:val="single" w:sz="4" w:space="0" w:color="000000"/>
              <w:right w:val="single" w:sz="4" w:space="0" w:color="000000"/>
            </w:tcBorders>
          </w:tcPr>
          <w:p w14:paraId="6DB246D1" w14:textId="77777777" w:rsidR="005D7581" w:rsidRPr="005D7581" w:rsidRDefault="005D7581" w:rsidP="005D7581">
            <w:pPr>
              <w:spacing w:after="0" w:line="240" w:lineRule="auto"/>
              <w:rPr>
                <w:rFonts w:ascii="Times New Roman" w:eastAsia="Times New Roman" w:hAnsi="Times New Roman" w:cs="Times New Roman"/>
                <w:sz w:val="20"/>
                <w:szCs w:val="20"/>
                <w:lang w:val="ro-RO" w:eastAsia="ro-RO"/>
              </w:rPr>
            </w:pPr>
            <w:r w:rsidRPr="005D7581">
              <w:rPr>
                <w:rFonts w:ascii="Times New Roman" w:eastAsia="Times New Roman" w:hAnsi="Times New Roman" w:cs="Times New Roman"/>
                <w:sz w:val="20"/>
                <w:szCs w:val="20"/>
                <w:lang w:val="ro-RO" w:eastAsia="ro-RO"/>
              </w:rPr>
              <w:t xml:space="preserve">Conform Regulamentul de administrare a </w:t>
            </w:r>
            <w:proofErr w:type="spellStart"/>
            <w:r w:rsidRPr="005D7581">
              <w:rPr>
                <w:rFonts w:ascii="Times New Roman" w:eastAsia="Times New Roman" w:hAnsi="Times New Roman" w:cs="Times New Roman"/>
                <w:sz w:val="20"/>
                <w:szCs w:val="20"/>
                <w:lang w:val="ro-RO" w:eastAsia="ro-RO"/>
              </w:rPr>
              <w:t>parcarilor</w:t>
            </w:r>
            <w:proofErr w:type="spellEnd"/>
            <w:r w:rsidRPr="005D7581">
              <w:rPr>
                <w:rFonts w:ascii="Times New Roman" w:eastAsia="Times New Roman" w:hAnsi="Times New Roman" w:cs="Times New Roman"/>
                <w:sz w:val="20"/>
                <w:szCs w:val="20"/>
                <w:lang w:val="ro-RO" w:eastAsia="ro-RO"/>
              </w:rPr>
              <w:t xml:space="preserve"> publice</w:t>
            </w:r>
          </w:p>
        </w:tc>
      </w:tr>
    </w:tbl>
    <w:p w14:paraId="06B6A70C" w14:textId="77777777" w:rsidR="005D7581" w:rsidRPr="005D7581" w:rsidRDefault="005D7581" w:rsidP="005D7581">
      <w:pPr>
        <w:spacing w:after="0" w:line="240" w:lineRule="auto"/>
        <w:ind w:left="360"/>
        <w:rPr>
          <w:rFonts w:ascii="Times New Roman" w:eastAsia="Times New Roman" w:hAnsi="Times New Roman" w:cs="Times New Roman"/>
          <w:b/>
          <w:bCs/>
          <w:sz w:val="24"/>
          <w:szCs w:val="24"/>
          <w:lang w:val="ro-RO" w:eastAsia="ro-RO"/>
        </w:rPr>
      </w:pPr>
    </w:p>
    <w:p w14:paraId="28332C56" w14:textId="77777777" w:rsidR="005D7581" w:rsidRPr="005D7581" w:rsidRDefault="005D7581" w:rsidP="005D7581">
      <w:pPr>
        <w:suppressAutoHyphens/>
        <w:spacing w:after="0" w:line="240" w:lineRule="auto"/>
        <w:ind w:left="567"/>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b/>
          <w:bCs/>
          <w:sz w:val="24"/>
          <w:szCs w:val="24"/>
          <w:lang w:val="ro-RO" w:eastAsia="ro-RO"/>
        </w:rPr>
        <w:t xml:space="preserve">B. </w:t>
      </w:r>
      <w:r w:rsidRPr="005D7581">
        <w:rPr>
          <w:rFonts w:ascii="Times New Roman" w:eastAsia="Times New Roman" w:hAnsi="Times New Roman" w:cs="Times New Roman"/>
          <w:b/>
          <w:sz w:val="24"/>
          <w:szCs w:val="24"/>
          <w:lang w:val="ro-RO" w:eastAsia="ro-RO"/>
        </w:rPr>
        <w:t>TAXE SPECIALE Ş</w:t>
      </w:r>
      <w:r w:rsidRPr="005D7581">
        <w:rPr>
          <w:rFonts w:ascii="Times New Roman" w:eastAsia="Times New Roman" w:hAnsi="Times New Roman" w:cs="Times New Roman"/>
          <w:b/>
          <w:bCs/>
          <w:sz w:val="24"/>
          <w:szCs w:val="24"/>
          <w:lang w:val="ro-RO" w:eastAsia="ro-RO"/>
        </w:rPr>
        <w:t>I</w:t>
      </w:r>
      <w:r w:rsidRPr="005D7581">
        <w:rPr>
          <w:rFonts w:ascii="Times New Roman" w:eastAsia="Times New Roman" w:hAnsi="Times New Roman" w:cs="Times New Roman"/>
          <w:b/>
          <w:sz w:val="24"/>
          <w:szCs w:val="24"/>
          <w:lang w:val="ro-RO" w:eastAsia="ro-RO"/>
        </w:rPr>
        <w:t xml:space="preserve"> </w:t>
      </w:r>
      <w:r w:rsidRPr="005D7581">
        <w:rPr>
          <w:rFonts w:ascii="Times New Roman" w:eastAsia="Times New Roman" w:hAnsi="Times New Roman" w:cs="Times New Roman"/>
          <w:b/>
          <w:bCs/>
          <w:color w:val="000000"/>
          <w:sz w:val="24"/>
          <w:szCs w:val="24"/>
          <w:lang w:val="ro-RO" w:eastAsia="ro-RO"/>
        </w:rPr>
        <w:t>TARIF</w:t>
      </w:r>
      <w:r w:rsidRPr="005D7581">
        <w:rPr>
          <w:rFonts w:ascii="Times New Roman" w:eastAsia="Times New Roman" w:hAnsi="Times New Roman" w:cs="Times New Roman"/>
          <w:b/>
          <w:bCs/>
          <w:sz w:val="24"/>
          <w:szCs w:val="24"/>
          <w:lang w:val="ro-RO" w:eastAsia="ro-RO"/>
        </w:rPr>
        <w:t>E PENTRU T</w:t>
      </w:r>
      <w:r w:rsidRPr="005D7581">
        <w:rPr>
          <w:rFonts w:ascii="Times New Roman" w:eastAsia="Times New Roman" w:hAnsi="Times New Roman" w:cs="Times New Roman"/>
          <w:b/>
          <w:sz w:val="24"/>
          <w:szCs w:val="24"/>
          <w:lang w:val="ro-RO" w:eastAsia="ro-RO"/>
        </w:rPr>
        <w:t>Â</w:t>
      </w:r>
      <w:r w:rsidRPr="005D7581">
        <w:rPr>
          <w:rFonts w:ascii="Times New Roman" w:eastAsia="Times New Roman" w:hAnsi="Times New Roman" w:cs="Times New Roman"/>
          <w:b/>
          <w:bCs/>
          <w:sz w:val="24"/>
          <w:szCs w:val="24"/>
          <w:lang w:val="ro-RO" w:eastAsia="ro-RO"/>
        </w:rPr>
        <w:t>RGUL INDUSTRIAL</w:t>
      </w:r>
      <w:r w:rsidRPr="005D7581">
        <w:rPr>
          <w:rFonts w:ascii="Times New Roman" w:eastAsia="Times New Roman" w:hAnsi="Times New Roman" w:cs="Times New Roman"/>
          <w:sz w:val="24"/>
          <w:szCs w:val="24"/>
          <w:lang w:val="ro-RO" w:eastAsia="ro-RO"/>
        </w:rPr>
        <w:t xml:space="preserve">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5982"/>
        <w:gridCol w:w="1105"/>
        <w:gridCol w:w="851"/>
        <w:gridCol w:w="850"/>
        <w:gridCol w:w="993"/>
      </w:tblGrid>
      <w:tr w:rsidR="005D7581" w:rsidRPr="005D7581" w14:paraId="126D1A3C" w14:textId="77777777" w:rsidTr="00C269C1">
        <w:trPr>
          <w:trHeight w:val="276"/>
        </w:trPr>
        <w:tc>
          <w:tcPr>
            <w:tcW w:w="426" w:type="dxa"/>
            <w:vMerge w:val="restart"/>
            <w:tcBorders>
              <w:top w:val="single" w:sz="4" w:space="0" w:color="000000"/>
              <w:left w:val="single" w:sz="4" w:space="0" w:color="000000"/>
              <w:bottom w:val="single" w:sz="4" w:space="0" w:color="000000"/>
              <w:right w:val="single" w:sz="4" w:space="0" w:color="000000"/>
            </w:tcBorders>
          </w:tcPr>
          <w:p w14:paraId="4E38A2D4"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Nr. crt.</w:t>
            </w:r>
          </w:p>
        </w:tc>
        <w:tc>
          <w:tcPr>
            <w:tcW w:w="5982" w:type="dxa"/>
            <w:vMerge w:val="restart"/>
            <w:tcBorders>
              <w:top w:val="single" w:sz="4" w:space="0" w:color="000000"/>
              <w:left w:val="single" w:sz="4" w:space="0" w:color="000000"/>
              <w:bottom w:val="single" w:sz="4" w:space="0" w:color="000000"/>
              <w:right w:val="single" w:sz="4" w:space="0" w:color="000000"/>
            </w:tcBorders>
          </w:tcPr>
          <w:p w14:paraId="6DCB72B5"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TIPUL TAXEI</w:t>
            </w:r>
          </w:p>
        </w:tc>
        <w:tc>
          <w:tcPr>
            <w:tcW w:w="1105" w:type="dxa"/>
            <w:vMerge w:val="restart"/>
            <w:tcBorders>
              <w:top w:val="single" w:sz="4" w:space="0" w:color="000000"/>
              <w:left w:val="single" w:sz="4" w:space="0" w:color="000000"/>
              <w:bottom w:val="single" w:sz="4" w:space="0" w:color="000000"/>
              <w:right w:val="single" w:sz="4" w:space="0" w:color="000000"/>
            </w:tcBorders>
          </w:tcPr>
          <w:p w14:paraId="30FC85D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U.M .</w:t>
            </w:r>
          </w:p>
        </w:tc>
        <w:tc>
          <w:tcPr>
            <w:tcW w:w="851" w:type="dxa"/>
            <w:vMerge w:val="restart"/>
            <w:tcBorders>
              <w:top w:val="single" w:sz="4" w:space="0" w:color="000000"/>
              <w:left w:val="single" w:sz="4" w:space="0" w:color="000000"/>
              <w:bottom w:val="single" w:sz="4" w:space="0" w:color="000000"/>
              <w:right w:val="single" w:sz="4" w:space="0" w:color="000000"/>
            </w:tcBorders>
          </w:tcPr>
          <w:p w14:paraId="62A734C9" w14:textId="77777777" w:rsidR="005D7581" w:rsidRPr="005D7581" w:rsidRDefault="005D7581" w:rsidP="005D7581">
            <w:pPr>
              <w:spacing w:after="0" w:line="240" w:lineRule="auto"/>
              <w:ind w:left="-108" w:right="-113"/>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Perioada</w:t>
            </w:r>
          </w:p>
        </w:tc>
        <w:tc>
          <w:tcPr>
            <w:tcW w:w="1843" w:type="dxa"/>
            <w:gridSpan w:val="2"/>
            <w:tcBorders>
              <w:top w:val="single" w:sz="4" w:space="0" w:color="000000"/>
              <w:left w:val="single" w:sz="4" w:space="0" w:color="000000"/>
              <w:bottom w:val="single" w:sz="4" w:space="0" w:color="000000"/>
              <w:right w:val="single" w:sz="4" w:space="0" w:color="000000"/>
            </w:tcBorders>
          </w:tcPr>
          <w:p w14:paraId="43A0FF40" w14:textId="77777777" w:rsidR="005D7581" w:rsidRPr="005D7581" w:rsidRDefault="005D7581" w:rsidP="005D7581">
            <w:pPr>
              <w:spacing w:after="0" w:line="240" w:lineRule="auto"/>
              <w:ind w:left="-103" w:right="-144"/>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Tarif (lei)</w:t>
            </w:r>
          </w:p>
        </w:tc>
      </w:tr>
      <w:tr w:rsidR="005D7581" w:rsidRPr="005D7581" w14:paraId="68BEAD37" w14:textId="77777777" w:rsidTr="00C269C1">
        <w:trPr>
          <w:trHeight w:val="115"/>
        </w:trPr>
        <w:tc>
          <w:tcPr>
            <w:tcW w:w="426" w:type="dxa"/>
            <w:vMerge/>
            <w:tcBorders>
              <w:top w:val="single" w:sz="4" w:space="0" w:color="000000"/>
              <w:left w:val="single" w:sz="4" w:space="0" w:color="000000"/>
              <w:bottom w:val="single" w:sz="4" w:space="0" w:color="000000"/>
              <w:right w:val="single" w:sz="4" w:space="0" w:color="000000"/>
            </w:tcBorders>
          </w:tcPr>
          <w:p w14:paraId="7E943D6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5982" w:type="dxa"/>
            <w:vMerge/>
            <w:tcBorders>
              <w:top w:val="single" w:sz="4" w:space="0" w:color="000000"/>
              <w:left w:val="single" w:sz="4" w:space="0" w:color="000000"/>
              <w:bottom w:val="single" w:sz="4" w:space="0" w:color="000000"/>
              <w:right w:val="single" w:sz="4" w:space="0" w:color="000000"/>
            </w:tcBorders>
          </w:tcPr>
          <w:p w14:paraId="180538F8"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1105" w:type="dxa"/>
            <w:vMerge/>
            <w:tcBorders>
              <w:top w:val="single" w:sz="4" w:space="0" w:color="000000"/>
              <w:left w:val="single" w:sz="4" w:space="0" w:color="000000"/>
              <w:bottom w:val="single" w:sz="4" w:space="0" w:color="000000"/>
              <w:right w:val="single" w:sz="4" w:space="0" w:color="000000"/>
            </w:tcBorders>
          </w:tcPr>
          <w:p w14:paraId="1B6748C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851" w:type="dxa"/>
            <w:vMerge/>
            <w:tcBorders>
              <w:top w:val="single" w:sz="4" w:space="0" w:color="000000"/>
              <w:left w:val="single" w:sz="4" w:space="0" w:color="000000"/>
              <w:bottom w:val="single" w:sz="4" w:space="0" w:color="000000"/>
              <w:right w:val="single" w:sz="4" w:space="0" w:color="000000"/>
            </w:tcBorders>
          </w:tcPr>
          <w:p w14:paraId="645ED29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850" w:type="dxa"/>
            <w:tcBorders>
              <w:top w:val="single" w:sz="4" w:space="0" w:color="000000"/>
              <w:left w:val="single" w:sz="4" w:space="0" w:color="000000"/>
              <w:bottom w:val="single" w:sz="4" w:space="0" w:color="000000"/>
              <w:right w:val="single" w:sz="4" w:space="0" w:color="000000"/>
            </w:tcBorders>
          </w:tcPr>
          <w:p w14:paraId="24C24A85"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Actual</w:t>
            </w:r>
          </w:p>
        </w:tc>
        <w:tc>
          <w:tcPr>
            <w:tcW w:w="993" w:type="dxa"/>
            <w:tcBorders>
              <w:top w:val="single" w:sz="4" w:space="0" w:color="000000"/>
              <w:left w:val="single" w:sz="4" w:space="0" w:color="000000"/>
              <w:bottom w:val="single" w:sz="4" w:space="0" w:color="000000"/>
              <w:right w:val="single" w:sz="4" w:space="0" w:color="000000"/>
            </w:tcBorders>
          </w:tcPr>
          <w:p w14:paraId="4CB18B5C" w14:textId="77777777" w:rsidR="005D7581" w:rsidRPr="005D7581" w:rsidRDefault="005D7581" w:rsidP="005D7581">
            <w:pPr>
              <w:spacing w:after="0" w:line="240" w:lineRule="auto"/>
              <w:ind w:left="-108" w:right="-123"/>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Propus pt.</w:t>
            </w:r>
          </w:p>
          <w:p w14:paraId="523C275B" w14:textId="77777777" w:rsidR="005D7581" w:rsidRPr="005D7581" w:rsidRDefault="005D7581" w:rsidP="005D7581">
            <w:pPr>
              <w:spacing w:after="0" w:line="240" w:lineRule="auto"/>
              <w:ind w:left="-137" w:right="-123"/>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anul 2025</w:t>
            </w:r>
          </w:p>
        </w:tc>
      </w:tr>
      <w:tr w:rsidR="005D7581" w:rsidRPr="005D7581" w14:paraId="5241759B" w14:textId="77777777" w:rsidTr="00C269C1">
        <w:tc>
          <w:tcPr>
            <w:tcW w:w="426" w:type="dxa"/>
            <w:tcBorders>
              <w:top w:val="single" w:sz="4" w:space="0" w:color="000000"/>
              <w:left w:val="single" w:sz="4" w:space="0" w:color="000000"/>
              <w:bottom w:val="single" w:sz="4" w:space="0" w:color="000000"/>
              <w:right w:val="single" w:sz="4" w:space="0" w:color="000000"/>
            </w:tcBorders>
          </w:tcPr>
          <w:p w14:paraId="76080B0B"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1 </w:t>
            </w:r>
          </w:p>
        </w:tc>
        <w:tc>
          <w:tcPr>
            <w:tcW w:w="5982" w:type="dxa"/>
            <w:tcBorders>
              <w:top w:val="single" w:sz="4" w:space="0" w:color="000000"/>
              <w:left w:val="single" w:sz="4" w:space="0" w:color="000000"/>
              <w:bottom w:val="single" w:sz="4" w:space="0" w:color="000000"/>
              <w:right w:val="single" w:sz="4" w:space="0" w:color="000000"/>
            </w:tcBorders>
          </w:tcPr>
          <w:p w14:paraId="2D9C8CB3"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Chirie/</w:t>
            </w:r>
            <w:proofErr w:type="spellStart"/>
            <w:r w:rsidRPr="005D7581">
              <w:rPr>
                <w:rFonts w:ascii="Times New Roman" w:eastAsia="Times New Roman" w:hAnsi="Times New Roman" w:cs="Times New Roman"/>
                <w:b/>
                <w:sz w:val="24"/>
                <w:szCs w:val="24"/>
                <w:lang w:val="ro-RO" w:eastAsia="ro-RO"/>
              </w:rPr>
              <w:t>suprafata</w:t>
            </w:r>
            <w:proofErr w:type="spellEnd"/>
            <w:r w:rsidRPr="005D7581">
              <w:rPr>
                <w:rFonts w:ascii="Times New Roman" w:eastAsia="Times New Roman" w:hAnsi="Times New Roman" w:cs="Times New Roman"/>
                <w:b/>
                <w:sz w:val="24"/>
                <w:szCs w:val="24"/>
                <w:lang w:val="ro-RO" w:eastAsia="ro-RO"/>
              </w:rPr>
              <w:t xml:space="preserve"> teren </w:t>
            </w:r>
            <w:proofErr w:type="spellStart"/>
            <w:r w:rsidRPr="005D7581">
              <w:rPr>
                <w:rFonts w:ascii="Times New Roman" w:eastAsia="Times New Roman" w:hAnsi="Times New Roman" w:cs="Times New Roman"/>
                <w:b/>
                <w:sz w:val="24"/>
                <w:szCs w:val="24"/>
                <w:lang w:val="ro-RO" w:eastAsia="ro-RO"/>
              </w:rPr>
              <w:t>comercianti</w:t>
            </w:r>
            <w:proofErr w:type="spellEnd"/>
            <w:r w:rsidRPr="005D7581">
              <w:rPr>
                <w:rFonts w:ascii="Times New Roman" w:eastAsia="Times New Roman" w:hAnsi="Times New Roman" w:cs="Times New Roman"/>
                <w:b/>
                <w:sz w:val="24"/>
                <w:szCs w:val="24"/>
                <w:lang w:val="ro-RO" w:eastAsia="ro-RO"/>
              </w:rPr>
              <w:t>;</w:t>
            </w:r>
          </w:p>
        </w:tc>
        <w:tc>
          <w:tcPr>
            <w:tcW w:w="1105" w:type="dxa"/>
            <w:tcBorders>
              <w:top w:val="single" w:sz="4" w:space="0" w:color="000000"/>
              <w:left w:val="single" w:sz="4" w:space="0" w:color="000000"/>
              <w:bottom w:val="single" w:sz="4" w:space="0" w:color="000000"/>
              <w:right w:val="single" w:sz="4" w:space="0" w:color="000000"/>
            </w:tcBorders>
          </w:tcPr>
          <w:p w14:paraId="69CE717D"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12 mp.</w:t>
            </w:r>
          </w:p>
          <w:p w14:paraId="2FE4A6AC" w14:textId="77777777" w:rsidR="005D7581" w:rsidRPr="005D7581" w:rsidRDefault="005D7581" w:rsidP="005D7581">
            <w:pPr>
              <w:spacing w:after="0" w:line="240" w:lineRule="auto"/>
              <w:ind w:left="-108" w:right="-137"/>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(4m x 3m)</w:t>
            </w:r>
          </w:p>
        </w:tc>
        <w:tc>
          <w:tcPr>
            <w:tcW w:w="851" w:type="dxa"/>
            <w:tcBorders>
              <w:top w:val="single" w:sz="4" w:space="0" w:color="000000"/>
              <w:left w:val="single" w:sz="4" w:space="0" w:color="000000"/>
              <w:bottom w:val="single" w:sz="4" w:space="0" w:color="000000"/>
              <w:right w:val="single" w:sz="4" w:space="0" w:color="000000"/>
            </w:tcBorders>
          </w:tcPr>
          <w:p w14:paraId="71DADB4A" w14:textId="77777777" w:rsidR="005D7581" w:rsidRPr="005D7581" w:rsidRDefault="005D7581" w:rsidP="005D7581">
            <w:pPr>
              <w:spacing w:after="0" w:line="240" w:lineRule="auto"/>
              <w:ind w:left="-108" w:right="-137"/>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sz w:val="24"/>
                <w:szCs w:val="24"/>
                <w:lang w:val="ro-RO" w:eastAsia="ro-RO"/>
              </w:rPr>
              <w:t xml:space="preserve"> 4(5)zile  de </w:t>
            </w:r>
            <w:proofErr w:type="spellStart"/>
            <w:r w:rsidRPr="005D7581">
              <w:rPr>
                <w:rFonts w:ascii="Times New Roman" w:eastAsia="Times New Roman" w:hAnsi="Times New Roman" w:cs="Times New Roman"/>
                <w:sz w:val="24"/>
                <w:szCs w:val="24"/>
                <w:lang w:val="ro-RO" w:eastAsia="ro-RO"/>
              </w:rPr>
              <w:t>targ</w:t>
            </w:r>
            <w:proofErr w:type="spellEnd"/>
            <w:r w:rsidRPr="005D7581">
              <w:rPr>
                <w:rFonts w:ascii="Times New Roman" w:eastAsia="Times New Roman" w:hAnsi="Times New Roman" w:cs="Times New Roman"/>
                <w:sz w:val="18"/>
                <w:szCs w:val="18"/>
                <w:lang w:val="ro-RO" w:eastAsia="ro-RO"/>
              </w:rPr>
              <w:t xml:space="preserve"> </w:t>
            </w:r>
            <w:r w:rsidRPr="005D7581">
              <w:rPr>
                <w:rFonts w:ascii="Times New Roman" w:eastAsia="Times New Roman" w:hAnsi="Times New Roman" w:cs="Times New Roman"/>
                <w:b/>
                <w:sz w:val="24"/>
                <w:szCs w:val="24"/>
                <w:lang w:val="ro-RO" w:eastAsia="ro-RO"/>
              </w:rPr>
              <w:t xml:space="preserve">/  </w:t>
            </w:r>
          </w:p>
          <w:p w14:paraId="741B98AC" w14:textId="77777777" w:rsidR="005D7581" w:rsidRPr="005D7581" w:rsidRDefault="005D7581" w:rsidP="005D7581">
            <w:pPr>
              <w:spacing w:after="0" w:line="240" w:lineRule="auto"/>
              <w:ind w:left="-108" w:right="-137"/>
              <w:rPr>
                <w:rFonts w:ascii="Times New Roman" w:eastAsia="Times New Roman" w:hAnsi="Times New Roman" w:cs="Times New Roman"/>
                <w:sz w:val="20"/>
                <w:szCs w:val="20"/>
                <w:lang w:val="ro-RO" w:eastAsia="ro-RO"/>
              </w:rPr>
            </w:pPr>
            <w:r w:rsidRPr="005D7581">
              <w:rPr>
                <w:rFonts w:ascii="Times New Roman" w:eastAsia="Times New Roman" w:hAnsi="Times New Roman" w:cs="Times New Roman"/>
                <w:b/>
                <w:sz w:val="24"/>
                <w:szCs w:val="24"/>
                <w:lang w:val="ro-RO" w:eastAsia="ro-RO"/>
              </w:rPr>
              <w:t xml:space="preserve">  </w:t>
            </w:r>
            <w:r w:rsidRPr="005D7581">
              <w:rPr>
                <w:rFonts w:ascii="Times New Roman" w:eastAsia="Times New Roman" w:hAnsi="Times New Roman" w:cs="Times New Roman"/>
                <w:sz w:val="24"/>
                <w:szCs w:val="24"/>
                <w:lang w:val="ro-RO" w:eastAsia="ro-RO"/>
              </w:rPr>
              <w:t xml:space="preserve">luna </w:t>
            </w:r>
          </w:p>
        </w:tc>
        <w:tc>
          <w:tcPr>
            <w:tcW w:w="850" w:type="dxa"/>
            <w:tcBorders>
              <w:top w:val="single" w:sz="4" w:space="0" w:color="000000"/>
              <w:left w:val="single" w:sz="4" w:space="0" w:color="000000"/>
              <w:bottom w:val="single" w:sz="4" w:space="0" w:color="000000"/>
              <w:right w:val="single" w:sz="4" w:space="0" w:color="000000"/>
            </w:tcBorders>
          </w:tcPr>
          <w:p w14:paraId="61BCE2D0"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86</w:t>
            </w:r>
          </w:p>
        </w:tc>
        <w:tc>
          <w:tcPr>
            <w:tcW w:w="993" w:type="dxa"/>
            <w:tcBorders>
              <w:top w:val="single" w:sz="4" w:space="0" w:color="000000"/>
              <w:left w:val="single" w:sz="4" w:space="0" w:color="000000"/>
              <w:bottom w:val="single" w:sz="4" w:space="0" w:color="000000"/>
              <w:right w:val="single" w:sz="4" w:space="0" w:color="000000"/>
            </w:tcBorders>
          </w:tcPr>
          <w:p w14:paraId="265627CC"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95</w:t>
            </w:r>
          </w:p>
        </w:tc>
      </w:tr>
      <w:tr w:rsidR="005D7581" w:rsidRPr="005D7581" w14:paraId="0EA74738" w14:textId="77777777" w:rsidTr="00C269C1">
        <w:tc>
          <w:tcPr>
            <w:tcW w:w="426" w:type="dxa"/>
            <w:tcBorders>
              <w:top w:val="single" w:sz="4" w:space="0" w:color="000000"/>
              <w:left w:val="single" w:sz="4" w:space="0" w:color="000000"/>
              <w:bottom w:val="single" w:sz="4" w:space="0" w:color="000000"/>
              <w:right w:val="single" w:sz="4" w:space="0" w:color="000000"/>
            </w:tcBorders>
          </w:tcPr>
          <w:p w14:paraId="34499380"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2</w:t>
            </w:r>
          </w:p>
        </w:tc>
        <w:tc>
          <w:tcPr>
            <w:tcW w:w="5982" w:type="dxa"/>
            <w:tcBorders>
              <w:top w:val="single" w:sz="4" w:space="0" w:color="000000"/>
              <w:left w:val="single" w:sz="4" w:space="0" w:color="000000"/>
              <w:bottom w:val="single" w:sz="4" w:space="0" w:color="000000"/>
              <w:right w:val="single" w:sz="4" w:space="0" w:color="000000"/>
            </w:tcBorders>
          </w:tcPr>
          <w:p w14:paraId="05AC6753"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Taxa /</w:t>
            </w:r>
            <w:proofErr w:type="spellStart"/>
            <w:r w:rsidRPr="005D7581">
              <w:rPr>
                <w:rFonts w:ascii="Times New Roman" w:eastAsia="Times New Roman" w:hAnsi="Times New Roman" w:cs="Times New Roman"/>
                <w:b/>
                <w:sz w:val="24"/>
                <w:szCs w:val="24"/>
                <w:lang w:val="ro-RO" w:eastAsia="ro-RO"/>
              </w:rPr>
              <w:t>suprafata</w:t>
            </w:r>
            <w:proofErr w:type="spellEnd"/>
            <w:r w:rsidRPr="005D7581">
              <w:rPr>
                <w:rFonts w:ascii="Times New Roman" w:eastAsia="Times New Roman" w:hAnsi="Times New Roman" w:cs="Times New Roman"/>
                <w:b/>
                <w:sz w:val="24"/>
                <w:szCs w:val="24"/>
                <w:lang w:val="ro-RO" w:eastAsia="ro-RO"/>
              </w:rPr>
              <w:t xml:space="preserve"> teren </w:t>
            </w:r>
            <w:proofErr w:type="spellStart"/>
            <w:r w:rsidRPr="005D7581">
              <w:rPr>
                <w:rFonts w:ascii="Times New Roman" w:eastAsia="Times New Roman" w:hAnsi="Times New Roman" w:cs="Times New Roman"/>
                <w:b/>
                <w:sz w:val="24"/>
                <w:szCs w:val="24"/>
                <w:lang w:val="ro-RO" w:eastAsia="ro-RO"/>
              </w:rPr>
              <w:t>comercianti</w:t>
            </w:r>
            <w:proofErr w:type="spellEnd"/>
            <w:r w:rsidRPr="005D7581">
              <w:rPr>
                <w:rFonts w:ascii="Times New Roman" w:eastAsia="Times New Roman" w:hAnsi="Times New Roman" w:cs="Times New Roman"/>
                <w:b/>
                <w:sz w:val="24"/>
                <w:szCs w:val="24"/>
                <w:lang w:val="ro-RO" w:eastAsia="ro-RO"/>
              </w:rPr>
              <w:t xml:space="preserve"> (ocazionali);</w:t>
            </w:r>
          </w:p>
        </w:tc>
        <w:tc>
          <w:tcPr>
            <w:tcW w:w="1105" w:type="dxa"/>
            <w:tcBorders>
              <w:top w:val="single" w:sz="4" w:space="0" w:color="000000"/>
              <w:left w:val="single" w:sz="4" w:space="0" w:color="000000"/>
              <w:bottom w:val="single" w:sz="4" w:space="0" w:color="000000"/>
              <w:right w:val="single" w:sz="4" w:space="0" w:color="000000"/>
            </w:tcBorders>
          </w:tcPr>
          <w:p w14:paraId="42049C1E"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12 mp.</w:t>
            </w:r>
          </w:p>
          <w:p w14:paraId="45E5F0E2" w14:textId="77777777" w:rsidR="005D7581" w:rsidRPr="005D7581" w:rsidRDefault="005D7581" w:rsidP="005D7581">
            <w:pPr>
              <w:spacing w:after="0" w:line="240" w:lineRule="auto"/>
              <w:ind w:left="-108" w:right="-137"/>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(4m x 3m)</w:t>
            </w:r>
          </w:p>
        </w:tc>
        <w:tc>
          <w:tcPr>
            <w:tcW w:w="851" w:type="dxa"/>
            <w:tcBorders>
              <w:top w:val="single" w:sz="4" w:space="0" w:color="000000"/>
              <w:left w:val="single" w:sz="4" w:space="0" w:color="000000"/>
              <w:bottom w:val="single" w:sz="4" w:space="0" w:color="000000"/>
              <w:right w:val="single" w:sz="4" w:space="0" w:color="000000"/>
            </w:tcBorders>
          </w:tcPr>
          <w:p w14:paraId="2156DA9B" w14:textId="77777777" w:rsidR="005D7581" w:rsidRPr="005D7581" w:rsidRDefault="005D7581" w:rsidP="005D7581">
            <w:pPr>
              <w:spacing w:after="0" w:line="240" w:lineRule="auto"/>
              <w:ind w:right="-137"/>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o zi </w:t>
            </w:r>
          </w:p>
        </w:tc>
        <w:tc>
          <w:tcPr>
            <w:tcW w:w="850" w:type="dxa"/>
            <w:tcBorders>
              <w:top w:val="single" w:sz="4" w:space="0" w:color="000000"/>
              <w:left w:val="single" w:sz="4" w:space="0" w:color="000000"/>
              <w:bottom w:val="single" w:sz="4" w:space="0" w:color="000000"/>
              <w:right w:val="single" w:sz="4" w:space="0" w:color="000000"/>
            </w:tcBorders>
          </w:tcPr>
          <w:p w14:paraId="1C0D313F"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25</w:t>
            </w:r>
          </w:p>
        </w:tc>
        <w:tc>
          <w:tcPr>
            <w:tcW w:w="993" w:type="dxa"/>
            <w:tcBorders>
              <w:top w:val="single" w:sz="4" w:space="0" w:color="000000"/>
              <w:left w:val="single" w:sz="4" w:space="0" w:color="000000"/>
              <w:bottom w:val="single" w:sz="4" w:space="0" w:color="000000"/>
              <w:right w:val="single" w:sz="4" w:space="0" w:color="000000"/>
            </w:tcBorders>
          </w:tcPr>
          <w:p w14:paraId="4126F58F"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28</w:t>
            </w:r>
          </w:p>
        </w:tc>
      </w:tr>
      <w:tr w:rsidR="005D7581" w:rsidRPr="005D7581" w14:paraId="458E18CE" w14:textId="77777777" w:rsidTr="00C269C1">
        <w:tc>
          <w:tcPr>
            <w:tcW w:w="426" w:type="dxa"/>
            <w:tcBorders>
              <w:top w:val="single" w:sz="4" w:space="0" w:color="000000"/>
              <w:left w:val="single" w:sz="4" w:space="0" w:color="000000"/>
              <w:bottom w:val="single" w:sz="4" w:space="0" w:color="000000"/>
              <w:right w:val="single" w:sz="4" w:space="0" w:color="000000"/>
            </w:tcBorders>
          </w:tcPr>
          <w:p w14:paraId="4263E1C5"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3 </w:t>
            </w:r>
          </w:p>
        </w:tc>
        <w:tc>
          <w:tcPr>
            <w:tcW w:w="5982" w:type="dxa"/>
            <w:tcBorders>
              <w:top w:val="single" w:sz="4" w:space="0" w:color="000000"/>
              <w:left w:val="single" w:sz="4" w:space="0" w:color="000000"/>
              <w:bottom w:val="single" w:sz="4" w:space="0" w:color="000000"/>
              <w:right w:val="single" w:sz="4" w:space="0" w:color="000000"/>
            </w:tcBorders>
          </w:tcPr>
          <w:p w14:paraId="0CD925C6"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pentru expunere si </w:t>
            </w:r>
            <w:proofErr w:type="spellStart"/>
            <w:r w:rsidRPr="005D7581">
              <w:rPr>
                <w:rFonts w:ascii="Times New Roman" w:eastAsia="Times New Roman" w:hAnsi="Times New Roman" w:cs="Times New Roman"/>
                <w:b/>
                <w:sz w:val="24"/>
                <w:szCs w:val="24"/>
                <w:lang w:val="ro-RO" w:eastAsia="ro-RO"/>
              </w:rPr>
              <w:t>vanzare</w:t>
            </w:r>
            <w:proofErr w:type="spellEnd"/>
            <w:r w:rsidRPr="005D7581">
              <w:rPr>
                <w:rFonts w:ascii="Times New Roman" w:eastAsia="Times New Roman" w:hAnsi="Times New Roman" w:cs="Times New Roman"/>
                <w:b/>
                <w:sz w:val="24"/>
                <w:szCs w:val="24"/>
                <w:lang w:val="ro-RO" w:eastAsia="ro-RO"/>
              </w:rPr>
              <w:t xml:space="preserve"> direct de pe sol a </w:t>
            </w:r>
            <w:proofErr w:type="spellStart"/>
            <w:r w:rsidRPr="005D7581">
              <w:rPr>
                <w:rFonts w:ascii="Times New Roman" w:eastAsia="Times New Roman" w:hAnsi="Times New Roman" w:cs="Times New Roman"/>
                <w:b/>
                <w:sz w:val="24"/>
                <w:szCs w:val="24"/>
                <w:lang w:val="ro-RO" w:eastAsia="ro-RO"/>
              </w:rPr>
              <w:t>marfii</w:t>
            </w:r>
            <w:proofErr w:type="spellEnd"/>
            <w:r w:rsidRPr="005D7581">
              <w:rPr>
                <w:rFonts w:ascii="Times New Roman" w:eastAsia="Times New Roman" w:hAnsi="Times New Roman" w:cs="Times New Roman"/>
                <w:b/>
                <w:sz w:val="24"/>
                <w:szCs w:val="24"/>
                <w:lang w:val="ro-RO" w:eastAsia="ro-RO"/>
              </w:rPr>
              <w:t xml:space="preserve"> (second-hand);</w:t>
            </w:r>
          </w:p>
        </w:tc>
        <w:tc>
          <w:tcPr>
            <w:tcW w:w="1105" w:type="dxa"/>
            <w:tcBorders>
              <w:top w:val="single" w:sz="4" w:space="0" w:color="000000"/>
              <w:left w:val="single" w:sz="4" w:space="0" w:color="000000"/>
              <w:bottom w:val="single" w:sz="4" w:space="0" w:color="000000"/>
              <w:right w:val="single" w:sz="4" w:space="0" w:color="000000"/>
            </w:tcBorders>
          </w:tcPr>
          <w:p w14:paraId="018AE34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483E56DD" w14:textId="77777777" w:rsidR="005D7581" w:rsidRPr="005D7581" w:rsidRDefault="005D7581" w:rsidP="005D7581">
            <w:pPr>
              <w:spacing w:after="0" w:line="240" w:lineRule="auto"/>
              <w:ind w:right="-137"/>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o zi </w:t>
            </w:r>
          </w:p>
        </w:tc>
        <w:tc>
          <w:tcPr>
            <w:tcW w:w="850" w:type="dxa"/>
            <w:tcBorders>
              <w:top w:val="single" w:sz="4" w:space="0" w:color="000000"/>
              <w:left w:val="single" w:sz="4" w:space="0" w:color="000000"/>
              <w:bottom w:val="single" w:sz="4" w:space="0" w:color="000000"/>
              <w:right w:val="single" w:sz="4" w:space="0" w:color="000000"/>
            </w:tcBorders>
          </w:tcPr>
          <w:p w14:paraId="1A9732FB"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5</w:t>
            </w:r>
          </w:p>
        </w:tc>
        <w:tc>
          <w:tcPr>
            <w:tcW w:w="993" w:type="dxa"/>
            <w:tcBorders>
              <w:top w:val="single" w:sz="4" w:space="0" w:color="000000"/>
              <w:left w:val="single" w:sz="4" w:space="0" w:color="000000"/>
              <w:bottom w:val="single" w:sz="4" w:space="0" w:color="000000"/>
              <w:right w:val="single" w:sz="4" w:space="0" w:color="000000"/>
            </w:tcBorders>
          </w:tcPr>
          <w:p w14:paraId="358B8C32"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6</w:t>
            </w:r>
          </w:p>
        </w:tc>
      </w:tr>
      <w:tr w:rsidR="005D7581" w:rsidRPr="005D7581" w14:paraId="382E3C24" w14:textId="77777777" w:rsidTr="00C269C1">
        <w:tc>
          <w:tcPr>
            <w:tcW w:w="426" w:type="dxa"/>
            <w:tcBorders>
              <w:top w:val="single" w:sz="4" w:space="0" w:color="000000"/>
              <w:left w:val="single" w:sz="4" w:space="0" w:color="000000"/>
              <w:bottom w:val="single" w:sz="4" w:space="0" w:color="000000"/>
              <w:right w:val="single" w:sz="4" w:space="0" w:color="000000"/>
            </w:tcBorders>
          </w:tcPr>
          <w:p w14:paraId="775A6AFA"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4</w:t>
            </w:r>
          </w:p>
        </w:tc>
        <w:tc>
          <w:tcPr>
            <w:tcW w:w="5982" w:type="dxa"/>
            <w:tcBorders>
              <w:top w:val="single" w:sz="4" w:space="0" w:color="000000"/>
              <w:left w:val="single" w:sz="4" w:space="0" w:color="000000"/>
              <w:bottom w:val="single" w:sz="4" w:space="0" w:color="000000"/>
              <w:right w:val="single" w:sz="4" w:space="0" w:color="000000"/>
            </w:tcBorders>
          </w:tcPr>
          <w:p w14:paraId="62C6F859"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pentru </w:t>
            </w:r>
            <w:proofErr w:type="spellStart"/>
            <w:r w:rsidRPr="005D7581">
              <w:rPr>
                <w:rFonts w:ascii="Times New Roman" w:eastAsia="Times New Roman" w:hAnsi="Times New Roman" w:cs="Times New Roman"/>
                <w:b/>
                <w:sz w:val="24"/>
                <w:szCs w:val="24"/>
                <w:lang w:val="ro-RO" w:eastAsia="ro-RO"/>
              </w:rPr>
              <w:t>vanzarea</w:t>
            </w:r>
            <w:proofErr w:type="spellEnd"/>
            <w:r w:rsidRPr="005D7581">
              <w:rPr>
                <w:rFonts w:ascii="Times New Roman" w:eastAsia="Times New Roman" w:hAnsi="Times New Roman" w:cs="Times New Roman"/>
                <w:b/>
                <w:sz w:val="24"/>
                <w:szCs w:val="24"/>
                <w:lang w:val="ro-RO" w:eastAsia="ro-RO"/>
              </w:rPr>
              <w:t xml:space="preserve"> produselor de orice fel (</w:t>
            </w:r>
            <w:proofErr w:type="spellStart"/>
            <w:r w:rsidRPr="005D7581">
              <w:rPr>
                <w:rFonts w:ascii="Times New Roman" w:eastAsia="Times New Roman" w:hAnsi="Times New Roman" w:cs="Times New Roman"/>
                <w:b/>
                <w:sz w:val="24"/>
                <w:szCs w:val="24"/>
                <w:lang w:val="ro-RO" w:eastAsia="ro-RO"/>
              </w:rPr>
              <w:t>cantitati</w:t>
            </w:r>
            <w:proofErr w:type="spellEnd"/>
            <w:r w:rsidRPr="005D7581">
              <w:rPr>
                <w:rFonts w:ascii="Times New Roman" w:eastAsia="Times New Roman" w:hAnsi="Times New Roman" w:cs="Times New Roman"/>
                <w:b/>
                <w:sz w:val="24"/>
                <w:szCs w:val="24"/>
                <w:lang w:val="ro-RO" w:eastAsia="ro-RO"/>
              </w:rPr>
              <w:t xml:space="preserve"> &gt;2 t) din vehicule sau autovehicule;</w:t>
            </w:r>
          </w:p>
        </w:tc>
        <w:tc>
          <w:tcPr>
            <w:tcW w:w="1105" w:type="dxa"/>
            <w:tcBorders>
              <w:top w:val="single" w:sz="4" w:space="0" w:color="000000"/>
              <w:left w:val="single" w:sz="4" w:space="0" w:color="000000"/>
              <w:bottom w:val="single" w:sz="4" w:space="0" w:color="000000"/>
              <w:right w:val="single" w:sz="4" w:space="0" w:color="000000"/>
            </w:tcBorders>
          </w:tcPr>
          <w:p w14:paraId="06324E2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mp./ o </w:t>
            </w:r>
            <w:proofErr w:type="spellStart"/>
            <w:r w:rsidRPr="005D7581">
              <w:rPr>
                <w:rFonts w:ascii="Times New Roman" w:eastAsia="Times New Roman" w:hAnsi="Times New Roman" w:cs="Times New Roman"/>
                <w:sz w:val="24"/>
                <w:szCs w:val="24"/>
                <w:lang w:val="ro-RO" w:eastAsia="ro-RO"/>
              </w:rPr>
              <w:t>masina</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52ED874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7D6CCAAC"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6</w:t>
            </w:r>
          </w:p>
        </w:tc>
        <w:tc>
          <w:tcPr>
            <w:tcW w:w="993" w:type="dxa"/>
            <w:tcBorders>
              <w:top w:val="single" w:sz="4" w:space="0" w:color="000000"/>
              <w:left w:val="single" w:sz="4" w:space="0" w:color="000000"/>
              <w:bottom w:val="single" w:sz="4" w:space="0" w:color="000000"/>
              <w:right w:val="single" w:sz="4" w:space="0" w:color="000000"/>
            </w:tcBorders>
          </w:tcPr>
          <w:p w14:paraId="51A814AE"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w:t>
            </w:r>
          </w:p>
        </w:tc>
      </w:tr>
      <w:tr w:rsidR="005D7581" w:rsidRPr="005D7581" w14:paraId="25B398FC" w14:textId="77777777" w:rsidTr="00C269C1">
        <w:tc>
          <w:tcPr>
            <w:tcW w:w="426" w:type="dxa"/>
            <w:vMerge w:val="restart"/>
            <w:tcBorders>
              <w:top w:val="single" w:sz="4" w:space="0" w:color="000000"/>
              <w:left w:val="single" w:sz="4" w:space="0" w:color="000000"/>
              <w:right w:val="single" w:sz="4" w:space="0" w:color="000000"/>
            </w:tcBorders>
          </w:tcPr>
          <w:p w14:paraId="60C5FE41"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5</w:t>
            </w:r>
          </w:p>
        </w:tc>
        <w:tc>
          <w:tcPr>
            <w:tcW w:w="5982" w:type="dxa"/>
            <w:tcBorders>
              <w:top w:val="single" w:sz="4" w:space="0" w:color="000000"/>
              <w:left w:val="single" w:sz="4" w:space="0" w:color="000000"/>
              <w:bottom w:val="single" w:sz="4" w:space="0" w:color="000000"/>
              <w:right w:val="single" w:sz="4" w:space="0" w:color="000000"/>
            </w:tcBorders>
          </w:tcPr>
          <w:p w14:paraId="26B7E0E7"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pentru ocuparea locurilor cu mijloace de transport expuse la </w:t>
            </w:r>
            <w:proofErr w:type="spellStart"/>
            <w:r w:rsidRPr="005D7581">
              <w:rPr>
                <w:rFonts w:ascii="Times New Roman" w:eastAsia="Times New Roman" w:hAnsi="Times New Roman" w:cs="Times New Roman"/>
                <w:b/>
                <w:sz w:val="24"/>
                <w:szCs w:val="24"/>
                <w:lang w:val="ro-RO" w:eastAsia="ro-RO"/>
              </w:rPr>
              <w:t>vanzare</w:t>
            </w:r>
            <w:proofErr w:type="spellEnd"/>
            <w:r w:rsidRPr="005D7581">
              <w:rPr>
                <w:rFonts w:ascii="Times New Roman" w:eastAsia="Times New Roman" w:hAnsi="Times New Roman" w:cs="Times New Roman"/>
                <w:b/>
                <w:sz w:val="24"/>
                <w:szCs w:val="24"/>
                <w:lang w:val="ro-RO" w:eastAsia="ro-RO"/>
              </w:rPr>
              <w:t xml:space="preserve"> :</w:t>
            </w:r>
          </w:p>
        </w:tc>
        <w:tc>
          <w:tcPr>
            <w:tcW w:w="1105" w:type="dxa"/>
            <w:tcBorders>
              <w:top w:val="single" w:sz="4" w:space="0" w:color="000000"/>
              <w:left w:val="single" w:sz="4" w:space="0" w:color="000000"/>
              <w:bottom w:val="single" w:sz="4" w:space="0" w:color="000000"/>
              <w:right w:val="single" w:sz="4" w:space="0" w:color="000000"/>
            </w:tcBorders>
          </w:tcPr>
          <w:p w14:paraId="773BB6D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48E317E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850" w:type="dxa"/>
            <w:tcBorders>
              <w:top w:val="single" w:sz="4" w:space="0" w:color="000000"/>
              <w:left w:val="single" w:sz="4" w:space="0" w:color="000000"/>
              <w:bottom w:val="single" w:sz="4" w:space="0" w:color="000000"/>
              <w:right w:val="single" w:sz="4" w:space="0" w:color="000000"/>
            </w:tcBorders>
          </w:tcPr>
          <w:p w14:paraId="4B199845"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w:t>
            </w:r>
          </w:p>
        </w:tc>
        <w:tc>
          <w:tcPr>
            <w:tcW w:w="993" w:type="dxa"/>
            <w:tcBorders>
              <w:top w:val="single" w:sz="4" w:space="0" w:color="000000"/>
              <w:left w:val="single" w:sz="4" w:space="0" w:color="000000"/>
              <w:bottom w:val="single" w:sz="4" w:space="0" w:color="000000"/>
              <w:right w:val="single" w:sz="4" w:space="0" w:color="000000"/>
            </w:tcBorders>
          </w:tcPr>
          <w:p w14:paraId="2FF3593F"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r>
      <w:tr w:rsidR="005D7581" w:rsidRPr="005D7581" w14:paraId="2A14B9F4" w14:textId="77777777" w:rsidTr="00C269C1">
        <w:tc>
          <w:tcPr>
            <w:tcW w:w="426" w:type="dxa"/>
            <w:vMerge/>
            <w:tcBorders>
              <w:left w:val="single" w:sz="4" w:space="0" w:color="000000"/>
              <w:right w:val="single" w:sz="4" w:space="0" w:color="000000"/>
            </w:tcBorders>
          </w:tcPr>
          <w:p w14:paraId="7600BFE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5982" w:type="dxa"/>
            <w:tcBorders>
              <w:top w:val="single" w:sz="4" w:space="0" w:color="000000"/>
              <w:left w:val="single" w:sz="4" w:space="0" w:color="000000"/>
              <w:bottom w:val="single" w:sz="4" w:space="0" w:color="000000"/>
              <w:right w:val="single" w:sz="4" w:space="0" w:color="000000"/>
            </w:tcBorders>
          </w:tcPr>
          <w:p w14:paraId="15CE0DC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a) biciclete cu motor, scutere, motociclete;</w:t>
            </w:r>
          </w:p>
        </w:tc>
        <w:tc>
          <w:tcPr>
            <w:tcW w:w="1105" w:type="dxa"/>
            <w:tcBorders>
              <w:top w:val="single" w:sz="4" w:space="0" w:color="000000"/>
              <w:left w:val="single" w:sz="4" w:space="0" w:color="000000"/>
              <w:bottom w:val="single" w:sz="4" w:space="0" w:color="000000"/>
              <w:right w:val="single" w:sz="4" w:space="0" w:color="000000"/>
            </w:tcBorders>
          </w:tcPr>
          <w:p w14:paraId="1CF27810" w14:textId="77777777" w:rsidR="005D7581" w:rsidRPr="005D7581" w:rsidRDefault="005D7581" w:rsidP="005D7581">
            <w:pPr>
              <w:spacing w:after="0" w:line="240" w:lineRule="auto"/>
              <w:ind w:left="-108"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buc.</w:t>
            </w:r>
          </w:p>
        </w:tc>
        <w:tc>
          <w:tcPr>
            <w:tcW w:w="851" w:type="dxa"/>
            <w:tcBorders>
              <w:top w:val="single" w:sz="4" w:space="0" w:color="000000"/>
              <w:left w:val="single" w:sz="4" w:space="0" w:color="000000"/>
              <w:bottom w:val="single" w:sz="4" w:space="0" w:color="000000"/>
              <w:right w:val="single" w:sz="4" w:space="0" w:color="000000"/>
            </w:tcBorders>
          </w:tcPr>
          <w:p w14:paraId="1CF4B43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72B25082"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7</w:t>
            </w:r>
          </w:p>
        </w:tc>
        <w:tc>
          <w:tcPr>
            <w:tcW w:w="993" w:type="dxa"/>
            <w:tcBorders>
              <w:top w:val="single" w:sz="4" w:space="0" w:color="000000"/>
              <w:left w:val="single" w:sz="4" w:space="0" w:color="000000"/>
              <w:bottom w:val="single" w:sz="4" w:space="0" w:color="000000"/>
              <w:right w:val="single" w:sz="4" w:space="0" w:color="000000"/>
            </w:tcBorders>
          </w:tcPr>
          <w:p w14:paraId="3DC783B6"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8</w:t>
            </w:r>
          </w:p>
        </w:tc>
      </w:tr>
      <w:tr w:rsidR="005D7581" w:rsidRPr="005D7581" w14:paraId="2AACA6CC" w14:textId="77777777" w:rsidTr="00C269C1">
        <w:tc>
          <w:tcPr>
            <w:tcW w:w="426" w:type="dxa"/>
            <w:vMerge/>
            <w:tcBorders>
              <w:left w:val="single" w:sz="4" w:space="0" w:color="000000"/>
              <w:bottom w:val="single" w:sz="4" w:space="0" w:color="000000"/>
              <w:right w:val="single" w:sz="4" w:space="0" w:color="000000"/>
            </w:tcBorders>
          </w:tcPr>
          <w:p w14:paraId="782EA18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5982" w:type="dxa"/>
            <w:tcBorders>
              <w:top w:val="single" w:sz="4" w:space="0" w:color="000000"/>
              <w:left w:val="single" w:sz="4" w:space="0" w:color="000000"/>
              <w:bottom w:val="single" w:sz="4" w:space="0" w:color="000000"/>
              <w:right w:val="single" w:sz="4" w:space="0" w:color="000000"/>
            </w:tcBorders>
          </w:tcPr>
          <w:p w14:paraId="2FF69FDD"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b) alte mijloace de transport cu </w:t>
            </w:r>
            <w:proofErr w:type="spellStart"/>
            <w:r w:rsidRPr="005D7581">
              <w:rPr>
                <w:rFonts w:ascii="Times New Roman" w:eastAsia="Times New Roman" w:hAnsi="Times New Roman" w:cs="Times New Roman"/>
                <w:sz w:val="24"/>
                <w:szCs w:val="24"/>
                <w:lang w:val="ro-RO" w:eastAsia="ro-RO"/>
              </w:rPr>
              <w:t>tractiune</w:t>
            </w:r>
            <w:proofErr w:type="spellEnd"/>
            <w:r w:rsidRPr="005D7581">
              <w:rPr>
                <w:rFonts w:ascii="Times New Roman" w:eastAsia="Times New Roman" w:hAnsi="Times New Roman" w:cs="Times New Roman"/>
                <w:sz w:val="24"/>
                <w:szCs w:val="24"/>
                <w:lang w:val="ro-RO" w:eastAsia="ro-RO"/>
              </w:rPr>
              <w:t xml:space="preserve"> mecanica, fiecare mijloc de transport, inclusiv remorci;</w:t>
            </w:r>
          </w:p>
        </w:tc>
        <w:tc>
          <w:tcPr>
            <w:tcW w:w="1105" w:type="dxa"/>
            <w:tcBorders>
              <w:top w:val="single" w:sz="4" w:space="0" w:color="000000"/>
              <w:left w:val="single" w:sz="4" w:space="0" w:color="000000"/>
              <w:bottom w:val="single" w:sz="4" w:space="0" w:color="000000"/>
              <w:right w:val="single" w:sz="4" w:space="0" w:color="000000"/>
            </w:tcBorders>
          </w:tcPr>
          <w:p w14:paraId="235FBE9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2B1EC659"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56AC1FF8"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25</w:t>
            </w:r>
          </w:p>
        </w:tc>
        <w:tc>
          <w:tcPr>
            <w:tcW w:w="993" w:type="dxa"/>
            <w:tcBorders>
              <w:top w:val="single" w:sz="4" w:space="0" w:color="000000"/>
              <w:left w:val="single" w:sz="4" w:space="0" w:color="000000"/>
              <w:bottom w:val="single" w:sz="4" w:space="0" w:color="000000"/>
              <w:right w:val="single" w:sz="4" w:space="0" w:color="000000"/>
            </w:tcBorders>
          </w:tcPr>
          <w:p w14:paraId="24534C8E"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28</w:t>
            </w:r>
          </w:p>
        </w:tc>
      </w:tr>
      <w:tr w:rsidR="005D7581" w:rsidRPr="005D7581" w14:paraId="35D8C576" w14:textId="77777777" w:rsidTr="00C269C1">
        <w:tc>
          <w:tcPr>
            <w:tcW w:w="426" w:type="dxa"/>
            <w:tcBorders>
              <w:top w:val="single" w:sz="4" w:space="0" w:color="000000"/>
              <w:left w:val="single" w:sz="4" w:space="0" w:color="000000"/>
              <w:bottom w:val="single" w:sz="4" w:space="0" w:color="000000"/>
              <w:right w:val="single" w:sz="4" w:space="0" w:color="000000"/>
            </w:tcBorders>
          </w:tcPr>
          <w:p w14:paraId="3C87B754"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6</w:t>
            </w:r>
          </w:p>
        </w:tc>
        <w:tc>
          <w:tcPr>
            <w:tcW w:w="5982" w:type="dxa"/>
            <w:tcBorders>
              <w:top w:val="single" w:sz="4" w:space="0" w:color="000000"/>
              <w:left w:val="single" w:sz="4" w:space="0" w:color="000000"/>
              <w:bottom w:val="single" w:sz="4" w:space="0" w:color="000000"/>
              <w:right w:val="single" w:sz="4" w:space="0" w:color="000000"/>
            </w:tcBorders>
          </w:tcPr>
          <w:p w14:paraId="3D90D57A"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Taxa utilizare Grup Sanitar Public;</w:t>
            </w:r>
          </w:p>
        </w:tc>
        <w:tc>
          <w:tcPr>
            <w:tcW w:w="1105" w:type="dxa"/>
            <w:tcBorders>
              <w:top w:val="single" w:sz="4" w:space="0" w:color="000000"/>
              <w:left w:val="single" w:sz="4" w:space="0" w:color="000000"/>
              <w:bottom w:val="single" w:sz="4" w:space="0" w:color="000000"/>
              <w:right w:val="single" w:sz="4" w:space="0" w:color="000000"/>
            </w:tcBorders>
          </w:tcPr>
          <w:p w14:paraId="785A797E" w14:textId="77777777" w:rsidR="005D7581" w:rsidRPr="005D7581" w:rsidRDefault="005D7581" w:rsidP="005D7581">
            <w:pPr>
              <w:spacing w:after="0" w:line="240" w:lineRule="auto"/>
              <w:ind w:left="-108"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o utilizare</w:t>
            </w:r>
          </w:p>
        </w:tc>
        <w:tc>
          <w:tcPr>
            <w:tcW w:w="851" w:type="dxa"/>
            <w:tcBorders>
              <w:top w:val="single" w:sz="4" w:space="0" w:color="000000"/>
              <w:left w:val="single" w:sz="4" w:space="0" w:color="000000"/>
              <w:bottom w:val="single" w:sz="4" w:space="0" w:color="000000"/>
              <w:right w:val="single" w:sz="4" w:space="0" w:color="000000"/>
            </w:tcBorders>
          </w:tcPr>
          <w:p w14:paraId="41F3BE4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3ED6713F"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w:t>
            </w:r>
          </w:p>
        </w:tc>
        <w:tc>
          <w:tcPr>
            <w:tcW w:w="993" w:type="dxa"/>
            <w:tcBorders>
              <w:top w:val="single" w:sz="4" w:space="0" w:color="000000"/>
              <w:left w:val="single" w:sz="4" w:space="0" w:color="000000"/>
              <w:bottom w:val="single" w:sz="4" w:space="0" w:color="000000"/>
              <w:right w:val="single" w:sz="4" w:space="0" w:color="000000"/>
            </w:tcBorders>
          </w:tcPr>
          <w:p w14:paraId="43C3491D"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w:t>
            </w:r>
          </w:p>
        </w:tc>
      </w:tr>
      <w:tr w:rsidR="005D7581" w:rsidRPr="005B2AB7" w14:paraId="4227CD72" w14:textId="77777777" w:rsidTr="00C269C1">
        <w:tc>
          <w:tcPr>
            <w:tcW w:w="426" w:type="dxa"/>
            <w:tcBorders>
              <w:top w:val="single" w:sz="4" w:space="0" w:color="000000"/>
              <w:left w:val="single" w:sz="4" w:space="0" w:color="000000"/>
              <w:bottom w:val="single" w:sz="4" w:space="0" w:color="000000"/>
              <w:right w:val="single" w:sz="4" w:space="0" w:color="000000"/>
            </w:tcBorders>
          </w:tcPr>
          <w:p w14:paraId="581C173C"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7</w:t>
            </w:r>
          </w:p>
        </w:tc>
        <w:tc>
          <w:tcPr>
            <w:tcW w:w="5982" w:type="dxa"/>
            <w:tcBorders>
              <w:top w:val="single" w:sz="4" w:space="0" w:color="000000"/>
              <w:left w:val="single" w:sz="4" w:space="0" w:color="000000"/>
              <w:bottom w:val="single" w:sz="4" w:space="0" w:color="000000"/>
              <w:right w:val="single" w:sz="4" w:space="0" w:color="000000"/>
            </w:tcBorders>
          </w:tcPr>
          <w:p w14:paraId="48B42AB1"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w:t>
            </w:r>
            <w:proofErr w:type="spellStart"/>
            <w:r w:rsidRPr="005D7581">
              <w:rPr>
                <w:rFonts w:ascii="Times New Roman" w:eastAsia="Times New Roman" w:hAnsi="Times New Roman" w:cs="Times New Roman"/>
                <w:b/>
                <w:sz w:val="24"/>
                <w:szCs w:val="24"/>
                <w:lang w:val="ro-RO" w:eastAsia="ro-RO"/>
              </w:rPr>
              <w:t>parcari</w:t>
            </w:r>
            <w:proofErr w:type="spellEnd"/>
            <w:r w:rsidRPr="005D7581">
              <w:rPr>
                <w:rFonts w:ascii="Times New Roman" w:eastAsia="Times New Roman" w:hAnsi="Times New Roman" w:cs="Times New Roman"/>
                <w:b/>
                <w:sz w:val="24"/>
                <w:szCs w:val="24"/>
                <w:lang w:val="ro-RO" w:eastAsia="ro-RO"/>
              </w:rPr>
              <w:t xml:space="preserve"> auto </w:t>
            </w:r>
            <w:proofErr w:type="spellStart"/>
            <w:r w:rsidRPr="005D7581">
              <w:rPr>
                <w:rFonts w:ascii="Times New Roman" w:eastAsia="Times New Roman" w:hAnsi="Times New Roman" w:cs="Times New Roman"/>
                <w:b/>
                <w:sz w:val="24"/>
                <w:szCs w:val="24"/>
                <w:lang w:val="ro-RO" w:eastAsia="ro-RO"/>
              </w:rPr>
              <w:t>comercianti</w:t>
            </w:r>
            <w:proofErr w:type="spellEnd"/>
            <w:r w:rsidRPr="005D7581">
              <w:rPr>
                <w:rFonts w:ascii="Times New Roman" w:eastAsia="Times New Roman" w:hAnsi="Times New Roman" w:cs="Times New Roman"/>
                <w:b/>
                <w:sz w:val="24"/>
                <w:szCs w:val="24"/>
                <w:lang w:val="ro-RO" w:eastAsia="ro-RO"/>
              </w:rPr>
              <w:t xml:space="preserve">; </w:t>
            </w:r>
          </w:p>
        </w:tc>
        <w:tc>
          <w:tcPr>
            <w:tcW w:w="3799" w:type="dxa"/>
            <w:gridSpan w:val="4"/>
            <w:tcBorders>
              <w:top w:val="single" w:sz="4" w:space="0" w:color="000000"/>
              <w:left w:val="single" w:sz="4" w:space="0" w:color="000000"/>
              <w:bottom w:val="single" w:sz="4" w:space="0" w:color="000000"/>
              <w:right w:val="single" w:sz="4" w:space="0" w:color="000000"/>
            </w:tcBorders>
          </w:tcPr>
          <w:p w14:paraId="42D6B698" w14:textId="77777777" w:rsidR="005D7581" w:rsidRPr="005D7581" w:rsidRDefault="005D7581" w:rsidP="005D7581">
            <w:pPr>
              <w:spacing w:after="0" w:line="240" w:lineRule="auto"/>
              <w:rPr>
                <w:rFonts w:ascii="Times New Roman" w:eastAsia="Times New Roman" w:hAnsi="Times New Roman" w:cs="Times New Roman"/>
                <w:sz w:val="20"/>
                <w:szCs w:val="20"/>
                <w:lang w:val="ro-RO" w:eastAsia="ro-RO"/>
              </w:rPr>
            </w:pPr>
            <w:r w:rsidRPr="005D7581">
              <w:rPr>
                <w:rFonts w:ascii="Times New Roman" w:eastAsia="Times New Roman" w:hAnsi="Times New Roman" w:cs="Times New Roman"/>
                <w:sz w:val="20"/>
                <w:szCs w:val="20"/>
                <w:lang w:val="ro-RO" w:eastAsia="ro-RO"/>
              </w:rPr>
              <w:t xml:space="preserve">Conform Regulamentul de administrare a </w:t>
            </w:r>
            <w:proofErr w:type="spellStart"/>
            <w:r w:rsidRPr="005D7581">
              <w:rPr>
                <w:rFonts w:ascii="Times New Roman" w:eastAsia="Times New Roman" w:hAnsi="Times New Roman" w:cs="Times New Roman"/>
                <w:sz w:val="20"/>
                <w:szCs w:val="20"/>
                <w:lang w:val="ro-RO" w:eastAsia="ro-RO"/>
              </w:rPr>
              <w:t>parcarilor</w:t>
            </w:r>
            <w:proofErr w:type="spellEnd"/>
            <w:r w:rsidRPr="005D7581">
              <w:rPr>
                <w:rFonts w:ascii="Times New Roman" w:eastAsia="Times New Roman" w:hAnsi="Times New Roman" w:cs="Times New Roman"/>
                <w:sz w:val="20"/>
                <w:szCs w:val="20"/>
                <w:lang w:val="ro-RO" w:eastAsia="ro-RO"/>
              </w:rPr>
              <w:t xml:space="preserve"> publice</w:t>
            </w:r>
          </w:p>
        </w:tc>
      </w:tr>
    </w:tbl>
    <w:p w14:paraId="0C015B4B" w14:textId="77777777" w:rsidR="005D7581" w:rsidRPr="005D7581" w:rsidRDefault="005D7581" w:rsidP="005D7581">
      <w:pPr>
        <w:spacing w:after="0" w:line="240" w:lineRule="auto"/>
        <w:ind w:left="360"/>
        <w:rPr>
          <w:rFonts w:ascii="Times New Roman" w:eastAsia="Times New Roman" w:hAnsi="Times New Roman" w:cs="Times New Roman"/>
          <w:b/>
          <w:bCs/>
          <w:sz w:val="24"/>
          <w:szCs w:val="24"/>
          <w:lang w:val="ro-RO" w:eastAsia="ro-RO"/>
        </w:rPr>
      </w:pPr>
    </w:p>
    <w:p w14:paraId="2B180DA9" w14:textId="77777777" w:rsidR="005D7581" w:rsidRPr="005D7581" w:rsidRDefault="005D7581" w:rsidP="005D7581">
      <w:pPr>
        <w:numPr>
          <w:ilvl w:val="0"/>
          <w:numId w:val="8"/>
        </w:numPr>
        <w:suppressAutoHyphens/>
        <w:spacing w:after="160" w:line="259" w:lineRule="auto"/>
        <w:ind w:left="851" w:hanging="283"/>
        <w:rPr>
          <w:rFonts w:ascii="Times New Roman" w:eastAsia="Times New Roman" w:hAnsi="Times New Roman" w:cs="Times New Roman"/>
          <w:b/>
          <w:bCs/>
          <w:sz w:val="24"/>
          <w:szCs w:val="24"/>
          <w:lang w:val="ro-RO" w:eastAsia="ro-RO"/>
        </w:rPr>
      </w:pPr>
      <w:r w:rsidRPr="005D7581">
        <w:rPr>
          <w:rFonts w:ascii="Times New Roman" w:eastAsia="Times New Roman" w:hAnsi="Times New Roman" w:cs="Times New Roman"/>
          <w:b/>
          <w:bCs/>
          <w:sz w:val="24"/>
          <w:szCs w:val="24"/>
          <w:lang w:val="ro-RO" w:eastAsia="ro-RO"/>
        </w:rPr>
        <w:t xml:space="preserve">TAXE SPECIALE </w:t>
      </w:r>
      <w:r w:rsidRPr="005D7581">
        <w:rPr>
          <w:rFonts w:ascii="Times New Roman" w:eastAsia="Times New Roman" w:hAnsi="Times New Roman" w:cs="Times New Roman"/>
          <w:b/>
          <w:sz w:val="24"/>
          <w:szCs w:val="24"/>
          <w:lang w:val="ro-RO" w:eastAsia="ro-RO"/>
        </w:rPr>
        <w:t>Ş</w:t>
      </w:r>
      <w:r w:rsidRPr="005D7581">
        <w:rPr>
          <w:rFonts w:ascii="Times New Roman" w:eastAsia="Times New Roman" w:hAnsi="Times New Roman" w:cs="Times New Roman"/>
          <w:b/>
          <w:bCs/>
          <w:sz w:val="24"/>
          <w:szCs w:val="24"/>
          <w:lang w:val="ro-RO" w:eastAsia="ro-RO"/>
        </w:rPr>
        <w:t>I TARIFE PENTRU T</w:t>
      </w:r>
      <w:r w:rsidRPr="005D7581">
        <w:rPr>
          <w:rFonts w:ascii="Times New Roman" w:eastAsia="Times New Roman" w:hAnsi="Times New Roman" w:cs="Times New Roman"/>
          <w:b/>
          <w:sz w:val="24"/>
          <w:szCs w:val="24"/>
          <w:lang w:val="ro-RO" w:eastAsia="ro-RO"/>
        </w:rPr>
        <w:t>Â</w:t>
      </w:r>
      <w:r w:rsidRPr="005D7581">
        <w:rPr>
          <w:rFonts w:ascii="Times New Roman" w:eastAsia="Times New Roman" w:hAnsi="Times New Roman" w:cs="Times New Roman"/>
          <w:b/>
          <w:bCs/>
          <w:sz w:val="24"/>
          <w:szCs w:val="24"/>
          <w:lang w:val="ro-RO" w:eastAsia="ro-RO"/>
        </w:rPr>
        <w:t>RGUL OBOR :</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6095"/>
        <w:gridCol w:w="992"/>
        <w:gridCol w:w="851"/>
        <w:gridCol w:w="850"/>
        <w:gridCol w:w="993"/>
      </w:tblGrid>
      <w:tr w:rsidR="005D7581" w:rsidRPr="005D7581" w14:paraId="1521EE0B" w14:textId="77777777" w:rsidTr="00C269C1">
        <w:trPr>
          <w:trHeight w:val="276"/>
        </w:trPr>
        <w:tc>
          <w:tcPr>
            <w:tcW w:w="426" w:type="dxa"/>
            <w:vMerge w:val="restart"/>
            <w:tcBorders>
              <w:top w:val="single" w:sz="4" w:space="0" w:color="000000"/>
              <w:left w:val="single" w:sz="4" w:space="0" w:color="000000"/>
              <w:bottom w:val="single" w:sz="4" w:space="0" w:color="000000"/>
              <w:right w:val="single" w:sz="4" w:space="0" w:color="000000"/>
            </w:tcBorders>
          </w:tcPr>
          <w:p w14:paraId="54D0D5D3"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Nr. crt.</w:t>
            </w:r>
          </w:p>
        </w:tc>
        <w:tc>
          <w:tcPr>
            <w:tcW w:w="6095" w:type="dxa"/>
            <w:vMerge w:val="restart"/>
            <w:tcBorders>
              <w:top w:val="single" w:sz="4" w:space="0" w:color="000000"/>
              <w:left w:val="single" w:sz="4" w:space="0" w:color="000000"/>
              <w:bottom w:val="single" w:sz="4" w:space="0" w:color="000000"/>
              <w:right w:val="single" w:sz="4" w:space="0" w:color="000000"/>
            </w:tcBorders>
          </w:tcPr>
          <w:p w14:paraId="6AA7D9C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TIPUL TAXEI</w:t>
            </w:r>
          </w:p>
        </w:tc>
        <w:tc>
          <w:tcPr>
            <w:tcW w:w="992" w:type="dxa"/>
            <w:vMerge w:val="restart"/>
            <w:tcBorders>
              <w:top w:val="single" w:sz="4" w:space="0" w:color="000000"/>
              <w:left w:val="single" w:sz="4" w:space="0" w:color="000000"/>
              <w:bottom w:val="single" w:sz="4" w:space="0" w:color="000000"/>
              <w:right w:val="single" w:sz="4" w:space="0" w:color="000000"/>
            </w:tcBorders>
          </w:tcPr>
          <w:p w14:paraId="445B07E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U.M .</w:t>
            </w:r>
          </w:p>
        </w:tc>
        <w:tc>
          <w:tcPr>
            <w:tcW w:w="851" w:type="dxa"/>
            <w:vMerge w:val="restart"/>
            <w:tcBorders>
              <w:top w:val="single" w:sz="4" w:space="0" w:color="000000"/>
              <w:left w:val="single" w:sz="4" w:space="0" w:color="000000"/>
              <w:bottom w:val="single" w:sz="4" w:space="0" w:color="000000"/>
              <w:right w:val="single" w:sz="4" w:space="0" w:color="000000"/>
            </w:tcBorders>
          </w:tcPr>
          <w:p w14:paraId="734BFE5D" w14:textId="77777777" w:rsidR="005D7581" w:rsidRPr="005D7581" w:rsidRDefault="005D7581" w:rsidP="005D7581">
            <w:pPr>
              <w:spacing w:after="0" w:line="240" w:lineRule="auto"/>
              <w:ind w:left="-108" w:right="-113"/>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Perioada</w:t>
            </w:r>
          </w:p>
        </w:tc>
        <w:tc>
          <w:tcPr>
            <w:tcW w:w="1843" w:type="dxa"/>
            <w:gridSpan w:val="2"/>
            <w:tcBorders>
              <w:top w:val="single" w:sz="4" w:space="0" w:color="000000"/>
              <w:left w:val="single" w:sz="4" w:space="0" w:color="000000"/>
              <w:bottom w:val="single" w:sz="4" w:space="0" w:color="000000"/>
              <w:right w:val="single" w:sz="4" w:space="0" w:color="000000"/>
            </w:tcBorders>
          </w:tcPr>
          <w:p w14:paraId="456A2BDF" w14:textId="77777777" w:rsidR="005D7581" w:rsidRPr="005D7581" w:rsidRDefault="005D7581" w:rsidP="005D7581">
            <w:pPr>
              <w:spacing w:after="0" w:line="240" w:lineRule="auto"/>
              <w:ind w:left="-103" w:right="-144"/>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Tarif (lei)</w:t>
            </w:r>
          </w:p>
        </w:tc>
      </w:tr>
      <w:tr w:rsidR="005D7581" w:rsidRPr="005D7581" w14:paraId="621124F9" w14:textId="77777777" w:rsidTr="00C269C1">
        <w:trPr>
          <w:trHeight w:val="276"/>
        </w:trPr>
        <w:tc>
          <w:tcPr>
            <w:tcW w:w="426" w:type="dxa"/>
            <w:vMerge/>
            <w:tcBorders>
              <w:top w:val="single" w:sz="4" w:space="0" w:color="000000"/>
              <w:left w:val="single" w:sz="4" w:space="0" w:color="000000"/>
              <w:bottom w:val="single" w:sz="4" w:space="0" w:color="000000"/>
              <w:right w:val="single" w:sz="4" w:space="0" w:color="000000"/>
            </w:tcBorders>
          </w:tcPr>
          <w:p w14:paraId="51B5E24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vMerge/>
            <w:tcBorders>
              <w:top w:val="single" w:sz="4" w:space="0" w:color="000000"/>
              <w:left w:val="single" w:sz="4" w:space="0" w:color="000000"/>
              <w:bottom w:val="single" w:sz="4" w:space="0" w:color="000000"/>
              <w:right w:val="single" w:sz="4" w:space="0" w:color="000000"/>
            </w:tcBorders>
          </w:tcPr>
          <w:p w14:paraId="49B6A62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992" w:type="dxa"/>
            <w:vMerge/>
            <w:tcBorders>
              <w:top w:val="single" w:sz="4" w:space="0" w:color="000000"/>
              <w:left w:val="single" w:sz="4" w:space="0" w:color="000000"/>
              <w:bottom w:val="single" w:sz="4" w:space="0" w:color="000000"/>
              <w:right w:val="single" w:sz="4" w:space="0" w:color="000000"/>
            </w:tcBorders>
          </w:tcPr>
          <w:p w14:paraId="7F119A6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851" w:type="dxa"/>
            <w:vMerge/>
            <w:tcBorders>
              <w:top w:val="single" w:sz="4" w:space="0" w:color="000000"/>
              <w:left w:val="single" w:sz="4" w:space="0" w:color="000000"/>
              <w:bottom w:val="single" w:sz="4" w:space="0" w:color="000000"/>
              <w:right w:val="single" w:sz="4" w:space="0" w:color="000000"/>
            </w:tcBorders>
          </w:tcPr>
          <w:p w14:paraId="615E73D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850" w:type="dxa"/>
            <w:tcBorders>
              <w:top w:val="single" w:sz="4" w:space="0" w:color="000000"/>
              <w:left w:val="single" w:sz="4" w:space="0" w:color="000000"/>
              <w:bottom w:val="single" w:sz="4" w:space="0" w:color="000000"/>
              <w:right w:val="single" w:sz="4" w:space="0" w:color="000000"/>
            </w:tcBorders>
          </w:tcPr>
          <w:p w14:paraId="7F8F892C"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Actual</w:t>
            </w:r>
          </w:p>
        </w:tc>
        <w:tc>
          <w:tcPr>
            <w:tcW w:w="993" w:type="dxa"/>
            <w:tcBorders>
              <w:top w:val="single" w:sz="4" w:space="0" w:color="000000"/>
              <w:left w:val="single" w:sz="4" w:space="0" w:color="000000"/>
              <w:bottom w:val="single" w:sz="4" w:space="0" w:color="000000"/>
              <w:right w:val="single" w:sz="4" w:space="0" w:color="000000"/>
            </w:tcBorders>
          </w:tcPr>
          <w:p w14:paraId="408E5D69" w14:textId="77777777" w:rsidR="005D7581" w:rsidRPr="005D7581" w:rsidRDefault="005D7581" w:rsidP="005D7581">
            <w:pPr>
              <w:spacing w:after="0" w:line="240" w:lineRule="auto"/>
              <w:ind w:left="-108" w:right="-123"/>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Propus pt.</w:t>
            </w:r>
          </w:p>
          <w:p w14:paraId="30A26BDF" w14:textId="77777777" w:rsidR="005D7581" w:rsidRPr="005D7581" w:rsidRDefault="005D7581" w:rsidP="005D7581">
            <w:pPr>
              <w:spacing w:after="0" w:line="240" w:lineRule="auto"/>
              <w:ind w:left="-108" w:right="-123"/>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anul 2025</w:t>
            </w:r>
          </w:p>
        </w:tc>
      </w:tr>
      <w:tr w:rsidR="005D7581" w:rsidRPr="005D7581" w14:paraId="6F9FD656" w14:textId="77777777" w:rsidTr="00C269C1">
        <w:tc>
          <w:tcPr>
            <w:tcW w:w="426" w:type="dxa"/>
            <w:vMerge w:val="restart"/>
            <w:tcBorders>
              <w:top w:val="single" w:sz="4" w:space="0" w:color="000000"/>
              <w:left w:val="single" w:sz="4" w:space="0" w:color="000000"/>
              <w:right w:val="single" w:sz="4" w:space="0" w:color="000000"/>
            </w:tcBorders>
          </w:tcPr>
          <w:p w14:paraId="46C451ED" w14:textId="77777777" w:rsidR="005D7581" w:rsidRPr="005D7581" w:rsidRDefault="005D7581" w:rsidP="005D7581">
            <w:pPr>
              <w:spacing w:after="0" w:line="240" w:lineRule="auto"/>
              <w:ind w:right="-108"/>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1 </w:t>
            </w:r>
          </w:p>
        </w:tc>
        <w:tc>
          <w:tcPr>
            <w:tcW w:w="6095" w:type="dxa"/>
            <w:tcBorders>
              <w:top w:val="single" w:sz="4" w:space="0" w:color="000000"/>
              <w:left w:val="single" w:sz="4" w:space="0" w:color="000000"/>
              <w:bottom w:val="single" w:sz="4" w:space="0" w:color="000000"/>
              <w:right w:val="single" w:sz="4" w:space="0" w:color="000000"/>
            </w:tcBorders>
          </w:tcPr>
          <w:p w14:paraId="7487D965"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Tarife pentru servicii specifice:</w:t>
            </w:r>
          </w:p>
        </w:tc>
        <w:tc>
          <w:tcPr>
            <w:tcW w:w="992" w:type="dxa"/>
            <w:tcBorders>
              <w:top w:val="single" w:sz="4" w:space="0" w:color="000000"/>
              <w:left w:val="single" w:sz="4" w:space="0" w:color="000000"/>
              <w:bottom w:val="single" w:sz="4" w:space="0" w:color="000000"/>
              <w:right w:val="single" w:sz="4" w:space="0" w:color="000000"/>
            </w:tcBorders>
          </w:tcPr>
          <w:p w14:paraId="1AABF1E7" w14:textId="77777777" w:rsidR="005D7581" w:rsidRPr="005D7581" w:rsidRDefault="005D7581" w:rsidP="005D7581">
            <w:pPr>
              <w:spacing w:after="0" w:line="240" w:lineRule="auto"/>
              <w:ind w:left="-108"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516BE849" w14:textId="77777777" w:rsidR="005D7581" w:rsidRPr="005D7581" w:rsidRDefault="005D7581" w:rsidP="005D7581">
            <w:pPr>
              <w:spacing w:after="0" w:line="240" w:lineRule="auto"/>
              <w:ind w:left="-108" w:right="-391"/>
              <w:rPr>
                <w:rFonts w:ascii="Times New Roman" w:eastAsia="Times New Roman" w:hAnsi="Times New Roman" w:cs="Times New Roman"/>
                <w:sz w:val="20"/>
                <w:szCs w:val="20"/>
                <w:lang w:val="ro-RO" w:eastAsia="ro-RO"/>
              </w:rPr>
            </w:pPr>
            <w:r w:rsidRPr="005D7581">
              <w:rPr>
                <w:rFonts w:ascii="Times New Roman" w:eastAsia="Times New Roman" w:hAnsi="Times New Roman" w:cs="Times New Roman"/>
                <w:sz w:val="20"/>
                <w:szCs w:val="20"/>
                <w:lang w:val="ro-RO" w:eastAsia="ro-RO"/>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33BB094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993" w:type="dxa"/>
            <w:tcBorders>
              <w:top w:val="single" w:sz="4" w:space="0" w:color="000000"/>
              <w:left w:val="single" w:sz="4" w:space="0" w:color="000000"/>
              <w:bottom w:val="single" w:sz="4" w:space="0" w:color="000000"/>
              <w:right w:val="single" w:sz="4" w:space="0" w:color="000000"/>
            </w:tcBorders>
          </w:tcPr>
          <w:p w14:paraId="296054B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r>
      <w:tr w:rsidR="005D7581" w:rsidRPr="005D7581" w14:paraId="63D388FA" w14:textId="77777777" w:rsidTr="00C269C1">
        <w:tc>
          <w:tcPr>
            <w:tcW w:w="426" w:type="dxa"/>
            <w:vMerge/>
            <w:tcBorders>
              <w:left w:val="single" w:sz="4" w:space="0" w:color="000000"/>
              <w:right w:val="single" w:sz="4" w:space="0" w:color="000000"/>
            </w:tcBorders>
          </w:tcPr>
          <w:p w14:paraId="61EE8ED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17EB843D"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a) depozitat marfa in magazii;</w:t>
            </w:r>
          </w:p>
        </w:tc>
        <w:tc>
          <w:tcPr>
            <w:tcW w:w="992" w:type="dxa"/>
            <w:tcBorders>
              <w:top w:val="single" w:sz="4" w:space="0" w:color="000000"/>
              <w:left w:val="single" w:sz="4" w:space="0" w:color="000000"/>
              <w:bottom w:val="single" w:sz="4" w:space="0" w:color="000000"/>
              <w:right w:val="single" w:sz="4" w:space="0" w:color="000000"/>
            </w:tcBorders>
          </w:tcPr>
          <w:p w14:paraId="413CC45E"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53462A6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24 ore</w:t>
            </w:r>
          </w:p>
        </w:tc>
        <w:tc>
          <w:tcPr>
            <w:tcW w:w="850" w:type="dxa"/>
            <w:tcBorders>
              <w:top w:val="single" w:sz="4" w:space="0" w:color="000000"/>
              <w:left w:val="single" w:sz="4" w:space="0" w:color="000000"/>
              <w:bottom w:val="single" w:sz="4" w:space="0" w:color="000000"/>
              <w:right w:val="single" w:sz="4" w:space="0" w:color="000000"/>
            </w:tcBorders>
          </w:tcPr>
          <w:p w14:paraId="45D6A776"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3</w:t>
            </w:r>
          </w:p>
        </w:tc>
        <w:tc>
          <w:tcPr>
            <w:tcW w:w="993" w:type="dxa"/>
            <w:tcBorders>
              <w:top w:val="single" w:sz="4" w:space="0" w:color="000000"/>
              <w:left w:val="single" w:sz="4" w:space="0" w:color="000000"/>
              <w:bottom w:val="single" w:sz="4" w:space="0" w:color="000000"/>
              <w:right w:val="single" w:sz="4" w:space="0" w:color="000000"/>
            </w:tcBorders>
          </w:tcPr>
          <w:p w14:paraId="56E32A1D"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3</w:t>
            </w:r>
          </w:p>
        </w:tc>
      </w:tr>
      <w:tr w:rsidR="005D7581" w:rsidRPr="005D7581" w14:paraId="6E9BD53A" w14:textId="77777777" w:rsidTr="00C269C1">
        <w:tc>
          <w:tcPr>
            <w:tcW w:w="426" w:type="dxa"/>
            <w:vMerge/>
            <w:tcBorders>
              <w:left w:val="single" w:sz="4" w:space="0" w:color="000000"/>
              <w:bottom w:val="single" w:sz="4" w:space="0" w:color="000000"/>
              <w:right w:val="single" w:sz="4" w:space="0" w:color="000000"/>
            </w:tcBorders>
          </w:tcPr>
          <w:p w14:paraId="453AD4F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7D098C2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 depozitat marfa direct la sol;</w:t>
            </w:r>
          </w:p>
        </w:tc>
        <w:tc>
          <w:tcPr>
            <w:tcW w:w="992" w:type="dxa"/>
            <w:tcBorders>
              <w:top w:val="single" w:sz="4" w:space="0" w:color="000000"/>
              <w:left w:val="single" w:sz="4" w:space="0" w:color="000000"/>
              <w:bottom w:val="single" w:sz="4" w:space="0" w:color="000000"/>
              <w:right w:val="single" w:sz="4" w:space="0" w:color="000000"/>
            </w:tcBorders>
          </w:tcPr>
          <w:p w14:paraId="7253A93C" w14:textId="77777777" w:rsidR="005D7581" w:rsidRPr="005D7581" w:rsidRDefault="005D7581" w:rsidP="005D7581">
            <w:pPr>
              <w:spacing w:after="0" w:line="240" w:lineRule="auto"/>
              <w:ind w:left="-108"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mp.</w:t>
            </w:r>
          </w:p>
        </w:tc>
        <w:tc>
          <w:tcPr>
            <w:tcW w:w="851" w:type="dxa"/>
            <w:tcBorders>
              <w:top w:val="single" w:sz="4" w:space="0" w:color="000000"/>
              <w:left w:val="single" w:sz="4" w:space="0" w:color="000000"/>
              <w:bottom w:val="single" w:sz="4" w:space="0" w:color="000000"/>
              <w:right w:val="single" w:sz="4" w:space="0" w:color="000000"/>
            </w:tcBorders>
          </w:tcPr>
          <w:p w14:paraId="0E904BA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50B1F119"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6</w:t>
            </w:r>
          </w:p>
        </w:tc>
        <w:tc>
          <w:tcPr>
            <w:tcW w:w="993" w:type="dxa"/>
            <w:tcBorders>
              <w:top w:val="single" w:sz="4" w:space="0" w:color="000000"/>
              <w:left w:val="single" w:sz="4" w:space="0" w:color="000000"/>
              <w:bottom w:val="single" w:sz="4" w:space="0" w:color="000000"/>
              <w:right w:val="single" w:sz="4" w:space="0" w:color="000000"/>
            </w:tcBorders>
          </w:tcPr>
          <w:p w14:paraId="557B19DB"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w:t>
            </w:r>
          </w:p>
        </w:tc>
      </w:tr>
      <w:tr w:rsidR="005D7581" w:rsidRPr="005D7581" w14:paraId="13095FF8" w14:textId="77777777" w:rsidTr="00C269C1">
        <w:tc>
          <w:tcPr>
            <w:tcW w:w="426" w:type="dxa"/>
            <w:tcBorders>
              <w:top w:val="single" w:sz="4" w:space="0" w:color="000000"/>
              <w:left w:val="single" w:sz="4" w:space="0" w:color="000000"/>
              <w:bottom w:val="single" w:sz="4" w:space="0" w:color="000000"/>
              <w:right w:val="single" w:sz="4" w:space="0" w:color="000000"/>
            </w:tcBorders>
          </w:tcPr>
          <w:p w14:paraId="6B4FF6C6"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lastRenderedPageBreak/>
              <w:t xml:space="preserve">2 </w:t>
            </w:r>
          </w:p>
        </w:tc>
        <w:tc>
          <w:tcPr>
            <w:tcW w:w="6095" w:type="dxa"/>
            <w:tcBorders>
              <w:top w:val="single" w:sz="4" w:space="0" w:color="000000"/>
              <w:left w:val="single" w:sz="4" w:space="0" w:color="000000"/>
              <w:bottom w:val="single" w:sz="4" w:space="0" w:color="000000"/>
              <w:right w:val="single" w:sz="4" w:space="0" w:color="000000"/>
            </w:tcBorders>
          </w:tcPr>
          <w:p w14:paraId="75BAE890" w14:textId="77777777" w:rsidR="005D7581" w:rsidRPr="005D7581" w:rsidRDefault="005D7581" w:rsidP="005D7581">
            <w:pPr>
              <w:spacing w:after="0" w:line="240" w:lineRule="auto"/>
              <w:ind w:right="-250"/>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pentru expunere si </w:t>
            </w:r>
            <w:proofErr w:type="spellStart"/>
            <w:r w:rsidRPr="005D7581">
              <w:rPr>
                <w:rFonts w:ascii="Times New Roman" w:eastAsia="Times New Roman" w:hAnsi="Times New Roman" w:cs="Times New Roman"/>
                <w:b/>
                <w:sz w:val="24"/>
                <w:szCs w:val="24"/>
                <w:lang w:val="ro-RO" w:eastAsia="ro-RO"/>
              </w:rPr>
              <w:t>vanzare</w:t>
            </w:r>
            <w:proofErr w:type="spellEnd"/>
            <w:r w:rsidRPr="005D7581">
              <w:rPr>
                <w:rFonts w:ascii="Times New Roman" w:eastAsia="Times New Roman" w:hAnsi="Times New Roman" w:cs="Times New Roman"/>
                <w:b/>
                <w:sz w:val="24"/>
                <w:szCs w:val="24"/>
                <w:lang w:val="ro-RO" w:eastAsia="ro-RO"/>
              </w:rPr>
              <w:t xml:space="preserve"> direct de pe sol a </w:t>
            </w:r>
            <w:proofErr w:type="spellStart"/>
            <w:r w:rsidRPr="005D7581">
              <w:rPr>
                <w:rFonts w:ascii="Times New Roman" w:eastAsia="Times New Roman" w:hAnsi="Times New Roman" w:cs="Times New Roman"/>
                <w:b/>
                <w:sz w:val="24"/>
                <w:szCs w:val="24"/>
                <w:lang w:val="ro-RO" w:eastAsia="ro-RO"/>
              </w:rPr>
              <w:t>marfii</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1E78C60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mp.</w:t>
            </w:r>
          </w:p>
        </w:tc>
        <w:tc>
          <w:tcPr>
            <w:tcW w:w="851" w:type="dxa"/>
            <w:tcBorders>
              <w:top w:val="single" w:sz="4" w:space="0" w:color="000000"/>
              <w:left w:val="single" w:sz="4" w:space="0" w:color="000000"/>
              <w:bottom w:val="single" w:sz="4" w:space="0" w:color="000000"/>
              <w:right w:val="single" w:sz="4" w:space="0" w:color="000000"/>
            </w:tcBorders>
          </w:tcPr>
          <w:p w14:paraId="1A522C8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5D81ED2F"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6</w:t>
            </w:r>
          </w:p>
        </w:tc>
        <w:tc>
          <w:tcPr>
            <w:tcW w:w="993" w:type="dxa"/>
            <w:tcBorders>
              <w:top w:val="single" w:sz="4" w:space="0" w:color="000000"/>
              <w:left w:val="single" w:sz="4" w:space="0" w:color="000000"/>
              <w:bottom w:val="single" w:sz="4" w:space="0" w:color="000000"/>
              <w:right w:val="single" w:sz="4" w:space="0" w:color="000000"/>
            </w:tcBorders>
          </w:tcPr>
          <w:p w14:paraId="5C75173D"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w:t>
            </w:r>
          </w:p>
        </w:tc>
      </w:tr>
      <w:tr w:rsidR="005D7581" w:rsidRPr="005D7581" w14:paraId="10E02C21" w14:textId="77777777" w:rsidTr="00C269C1">
        <w:tc>
          <w:tcPr>
            <w:tcW w:w="426" w:type="dxa"/>
            <w:tcBorders>
              <w:top w:val="single" w:sz="4" w:space="0" w:color="000000"/>
              <w:left w:val="single" w:sz="4" w:space="0" w:color="000000"/>
              <w:bottom w:val="single" w:sz="4" w:space="0" w:color="000000"/>
              <w:right w:val="single" w:sz="4" w:space="0" w:color="000000"/>
            </w:tcBorders>
          </w:tcPr>
          <w:p w14:paraId="69B37AA4"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3</w:t>
            </w:r>
          </w:p>
        </w:tc>
        <w:tc>
          <w:tcPr>
            <w:tcW w:w="6095" w:type="dxa"/>
            <w:tcBorders>
              <w:top w:val="single" w:sz="4" w:space="0" w:color="000000"/>
              <w:left w:val="single" w:sz="4" w:space="0" w:color="000000"/>
              <w:bottom w:val="single" w:sz="4" w:space="0" w:color="000000"/>
              <w:right w:val="single" w:sz="4" w:space="0" w:color="000000"/>
            </w:tcBorders>
          </w:tcPr>
          <w:p w14:paraId="2574E5B5"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pentru </w:t>
            </w:r>
            <w:proofErr w:type="spellStart"/>
            <w:r w:rsidRPr="005D7581">
              <w:rPr>
                <w:rFonts w:ascii="Times New Roman" w:eastAsia="Times New Roman" w:hAnsi="Times New Roman" w:cs="Times New Roman"/>
                <w:b/>
                <w:sz w:val="24"/>
                <w:szCs w:val="24"/>
                <w:lang w:val="ro-RO" w:eastAsia="ro-RO"/>
              </w:rPr>
              <w:t>vanzarea</w:t>
            </w:r>
            <w:proofErr w:type="spellEnd"/>
            <w:r w:rsidRPr="005D7581">
              <w:rPr>
                <w:rFonts w:ascii="Times New Roman" w:eastAsia="Times New Roman" w:hAnsi="Times New Roman" w:cs="Times New Roman"/>
                <w:b/>
                <w:sz w:val="24"/>
                <w:szCs w:val="24"/>
                <w:lang w:val="ro-RO" w:eastAsia="ro-RO"/>
              </w:rPr>
              <w:t xml:space="preserve"> produselor de orice fel (</w:t>
            </w:r>
            <w:proofErr w:type="spellStart"/>
            <w:r w:rsidRPr="005D7581">
              <w:rPr>
                <w:rFonts w:ascii="Times New Roman" w:eastAsia="Times New Roman" w:hAnsi="Times New Roman" w:cs="Times New Roman"/>
                <w:b/>
                <w:sz w:val="24"/>
                <w:szCs w:val="24"/>
                <w:lang w:val="ro-RO" w:eastAsia="ro-RO"/>
              </w:rPr>
              <w:t>cantitati</w:t>
            </w:r>
            <w:proofErr w:type="spellEnd"/>
            <w:r w:rsidRPr="005D7581">
              <w:rPr>
                <w:rFonts w:ascii="Times New Roman" w:eastAsia="Times New Roman" w:hAnsi="Times New Roman" w:cs="Times New Roman"/>
                <w:b/>
                <w:sz w:val="24"/>
                <w:szCs w:val="24"/>
                <w:lang w:val="ro-RO" w:eastAsia="ro-RO"/>
              </w:rPr>
              <w:t xml:space="preserve"> &gt; 2 t) din vehicule sau autovehicule;</w:t>
            </w:r>
          </w:p>
        </w:tc>
        <w:tc>
          <w:tcPr>
            <w:tcW w:w="992" w:type="dxa"/>
            <w:tcBorders>
              <w:top w:val="single" w:sz="4" w:space="0" w:color="000000"/>
              <w:left w:val="single" w:sz="4" w:space="0" w:color="000000"/>
              <w:bottom w:val="single" w:sz="4" w:space="0" w:color="000000"/>
              <w:right w:val="single" w:sz="4" w:space="0" w:color="000000"/>
            </w:tcBorders>
          </w:tcPr>
          <w:p w14:paraId="109D1B7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mp./ o </w:t>
            </w:r>
            <w:proofErr w:type="spellStart"/>
            <w:r w:rsidRPr="005D7581">
              <w:rPr>
                <w:rFonts w:ascii="Times New Roman" w:eastAsia="Times New Roman" w:hAnsi="Times New Roman" w:cs="Times New Roman"/>
                <w:sz w:val="24"/>
                <w:szCs w:val="24"/>
                <w:lang w:val="ro-RO" w:eastAsia="ro-RO"/>
              </w:rPr>
              <w:t>masina</w:t>
            </w:r>
            <w:proofErr w:type="spellEnd"/>
          </w:p>
        </w:tc>
        <w:tc>
          <w:tcPr>
            <w:tcW w:w="851" w:type="dxa"/>
            <w:tcBorders>
              <w:top w:val="single" w:sz="4" w:space="0" w:color="000000"/>
              <w:left w:val="single" w:sz="4" w:space="0" w:color="000000"/>
              <w:bottom w:val="single" w:sz="4" w:space="0" w:color="000000"/>
              <w:right w:val="single" w:sz="4" w:space="0" w:color="000000"/>
            </w:tcBorders>
          </w:tcPr>
          <w:p w14:paraId="7633350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2585A84E"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6</w:t>
            </w:r>
          </w:p>
        </w:tc>
        <w:tc>
          <w:tcPr>
            <w:tcW w:w="993" w:type="dxa"/>
            <w:tcBorders>
              <w:top w:val="single" w:sz="4" w:space="0" w:color="000000"/>
              <w:left w:val="single" w:sz="4" w:space="0" w:color="000000"/>
              <w:bottom w:val="single" w:sz="4" w:space="0" w:color="000000"/>
              <w:right w:val="single" w:sz="4" w:space="0" w:color="000000"/>
            </w:tcBorders>
          </w:tcPr>
          <w:p w14:paraId="139687B0"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w:t>
            </w:r>
          </w:p>
        </w:tc>
      </w:tr>
      <w:tr w:rsidR="005D7581" w:rsidRPr="005D7581" w14:paraId="316E2D5B" w14:textId="77777777" w:rsidTr="00C269C1">
        <w:tc>
          <w:tcPr>
            <w:tcW w:w="426" w:type="dxa"/>
            <w:vMerge w:val="restart"/>
            <w:tcBorders>
              <w:top w:val="single" w:sz="4" w:space="0" w:color="000000"/>
              <w:left w:val="single" w:sz="4" w:space="0" w:color="000000"/>
              <w:right w:val="single" w:sz="4" w:space="0" w:color="000000"/>
            </w:tcBorders>
          </w:tcPr>
          <w:p w14:paraId="0309A284"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4</w:t>
            </w:r>
          </w:p>
        </w:tc>
        <w:tc>
          <w:tcPr>
            <w:tcW w:w="6095" w:type="dxa"/>
            <w:tcBorders>
              <w:top w:val="single" w:sz="4" w:space="0" w:color="000000"/>
              <w:left w:val="single" w:sz="4" w:space="0" w:color="000000"/>
              <w:bottom w:val="single" w:sz="4" w:space="0" w:color="000000"/>
              <w:right w:val="single" w:sz="4" w:space="0" w:color="000000"/>
            </w:tcBorders>
          </w:tcPr>
          <w:p w14:paraId="23AC6218"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pentru </w:t>
            </w:r>
            <w:proofErr w:type="spellStart"/>
            <w:r w:rsidRPr="005D7581">
              <w:rPr>
                <w:rFonts w:ascii="Times New Roman" w:eastAsia="Times New Roman" w:hAnsi="Times New Roman" w:cs="Times New Roman"/>
                <w:b/>
                <w:sz w:val="24"/>
                <w:szCs w:val="24"/>
                <w:lang w:val="ro-RO" w:eastAsia="ro-RO"/>
              </w:rPr>
              <w:t>vanzare</w:t>
            </w:r>
            <w:proofErr w:type="spellEnd"/>
            <w:r w:rsidRPr="005D7581">
              <w:rPr>
                <w:rFonts w:ascii="Times New Roman" w:eastAsia="Times New Roman" w:hAnsi="Times New Roman" w:cs="Times New Roman"/>
                <w:b/>
                <w:sz w:val="24"/>
                <w:szCs w:val="24"/>
                <w:lang w:val="ro-RO" w:eastAsia="ro-RO"/>
              </w:rPr>
              <w:t xml:space="preserve"> de animale;</w:t>
            </w:r>
          </w:p>
        </w:tc>
        <w:tc>
          <w:tcPr>
            <w:tcW w:w="992" w:type="dxa"/>
            <w:tcBorders>
              <w:top w:val="single" w:sz="4" w:space="0" w:color="000000"/>
              <w:left w:val="single" w:sz="4" w:space="0" w:color="000000"/>
              <w:bottom w:val="single" w:sz="4" w:space="0" w:color="000000"/>
              <w:right w:val="single" w:sz="4" w:space="0" w:color="000000"/>
            </w:tcBorders>
          </w:tcPr>
          <w:p w14:paraId="273BF8C8"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42C3D4C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850" w:type="dxa"/>
            <w:tcBorders>
              <w:top w:val="single" w:sz="4" w:space="0" w:color="000000"/>
              <w:left w:val="single" w:sz="4" w:space="0" w:color="000000"/>
              <w:bottom w:val="single" w:sz="4" w:space="0" w:color="000000"/>
              <w:right w:val="single" w:sz="4" w:space="0" w:color="000000"/>
            </w:tcBorders>
          </w:tcPr>
          <w:p w14:paraId="6DC64150"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w:t>
            </w:r>
          </w:p>
        </w:tc>
        <w:tc>
          <w:tcPr>
            <w:tcW w:w="993" w:type="dxa"/>
            <w:tcBorders>
              <w:top w:val="single" w:sz="4" w:space="0" w:color="000000"/>
              <w:left w:val="single" w:sz="4" w:space="0" w:color="000000"/>
              <w:bottom w:val="single" w:sz="4" w:space="0" w:color="000000"/>
              <w:right w:val="single" w:sz="4" w:space="0" w:color="000000"/>
            </w:tcBorders>
          </w:tcPr>
          <w:p w14:paraId="69C4794B"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r>
      <w:tr w:rsidR="005D7581" w:rsidRPr="005D7581" w14:paraId="2482B670" w14:textId="77777777" w:rsidTr="00C269C1">
        <w:tc>
          <w:tcPr>
            <w:tcW w:w="426" w:type="dxa"/>
            <w:vMerge/>
            <w:tcBorders>
              <w:left w:val="single" w:sz="4" w:space="0" w:color="000000"/>
              <w:right w:val="single" w:sz="4" w:space="0" w:color="000000"/>
            </w:tcBorders>
          </w:tcPr>
          <w:p w14:paraId="6ACEC03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18B1EF9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a) bovine, bubaline, cabaline;</w:t>
            </w:r>
          </w:p>
        </w:tc>
        <w:tc>
          <w:tcPr>
            <w:tcW w:w="992" w:type="dxa"/>
            <w:tcBorders>
              <w:top w:val="single" w:sz="4" w:space="0" w:color="000000"/>
              <w:left w:val="single" w:sz="4" w:space="0" w:color="000000"/>
              <w:bottom w:val="single" w:sz="4" w:space="0" w:color="000000"/>
              <w:right w:val="single" w:sz="4" w:space="0" w:color="000000"/>
            </w:tcBorders>
          </w:tcPr>
          <w:p w14:paraId="7D41C221" w14:textId="77777777" w:rsidR="005D7581" w:rsidRPr="005D7581" w:rsidRDefault="005D7581" w:rsidP="005D7581">
            <w:pPr>
              <w:spacing w:after="0" w:line="240" w:lineRule="auto"/>
              <w:ind w:left="-108"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  buc.</w:t>
            </w:r>
          </w:p>
        </w:tc>
        <w:tc>
          <w:tcPr>
            <w:tcW w:w="851" w:type="dxa"/>
            <w:tcBorders>
              <w:top w:val="single" w:sz="4" w:space="0" w:color="000000"/>
              <w:left w:val="single" w:sz="4" w:space="0" w:color="000000"/>
              <w:bottom w:val="single" w:sz="4" w:space="0" w:color="000000"/>
              <w:right w:val="single" w:sz="4" w:space="0" w:color="000000"/>
            </w:tcBorders>
          </w:tcPr>
          <w:p w14:paraId="5EC16E5D"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3DB3C1B9"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9</w:t>
            </w:r>
          </w:p>
        </w:tc>
        <w:tc>
          <w:tcPr>
            <w:tcW w:w="993" w:type="dxa"/>
            <w:tcBorders>
              <w:top w:val="single" w:sz="4" w:space="0" w:color="000000"/>
              <w:left w:val="single" w:sz="4" w:space="0" w:color="000000"/>
              <w:bottom w:val="single" w:sz="4" w:space="0" w:color="000000"/>
              <w:right w:val="single" w:sz="4" w:space="0" w:color="000000"/>
            </w:tcBorders>
          </w:tcPr>
          <w:p w14:paraId="341BAB2D"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10</w:t>
            </w:r>
          </w:p>
        </w:tc>
      </w:tr>
      <w:tr w:rsidR="005D7581" w:rsidRPr="005D7581" w14:paraId="0894431E" w14:textId="77777777" w:rsidTr="00C269C1">
        <w:tc>
          <w:tcPr>
            <w:tcW w:w="426" w:type="dxa"/>
            <w:vMerge/>
            <w:tcBorders>
              <w:left w:val="single" w:sz="4" w:space="0" w:color="000000"/>
              <w:right w:val="single" w:sz="4" w:space="0" w:color="000000"/>
            </w:tcBorders>
          </w:tcPr>
          <w:p w14:paraId="459DBF6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4FC4AEA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 porci peste 3 luni;</w:t>
            </w:r>
          </w:p>
        </w:tc>
        <w:tc>
          <w:tcPr>
            <w:tcW w:w="992" w:type="dxa"/>
            <w:tcBorders>
              <w:top w:val="single" w:sz="4" w:space="0" w:color="000000"/>
              <w:left w:val="single" w:sz="4" w:space="0" w:color="000000"/>
              <w:bottom w:val="single" w:sz="4" w:space="0" w:color="000000"/>
              <w:right w:val="single" w:sz="4" w:space="0" w:color="000000"/>
            </w:tcBorders>
          </w:tcPr>
          <w:p w14:paraId="476D2D8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4277C33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07882F62"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6</w:t>
            </w:r>
          </w:p>
        </w:tc>
        <w:tc>
          <w:tcPr>
            <w:tcW w:w="993" w:type="dxa"/>
            <w:tcBorders>
              <w:top w:val="single" w:sz="4" w:space="0" w:color="000000"/>
              <w:left w:val="single" w:sz="4" w:space="0" w:color="000000"/>
              <w:bottom w:val="single" w:sz="4" w:space="0" w:color="000000"/>
              <w:right w:val="single" w:sz="4" w:space="0" w:color="000000"/>
            </w:tcBorders>
          </w:tcPr>
          <w:p w14:paraId="0E8E6A64"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w:t>
            </w:r>
          </w:p>
        </w:tc>
      </w:tr>
      <w:tr w:rsidR="005D7581" w:rsidRPr="005D7581" w14:paraId="4628B253" w14:textId="77777777" w:rsidTr="00C269C1">
        <w:tc>
          <w:tcPr>
            <w:tcW w:w="426" w:type="dxa"/>
            <w:vMerge/>
            <w:tcBorders>
              <w:left w:val="single" w:sz="4" w:space="0" w:color="000000"/>
              <w:right w:val="single" w:sz="4" w:space="0" w:color="000000"/>
            </w:tcBorders>
          </w:tcPr>
          <w:p w14:paraId="3ADF7FA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2B304A5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c) porci peste 3 luni, dar pana la 6 luni;</w:t>
            </w:r>
          </w:p>
        </w:tc>
        <w:tc>
          <w:tcPr>
            <w:tcW w:w="992" w:type="dxa"/>
            <w:tcBorders>
              <w:top w:val="single" w:sz="4" w:space="0" w:color="000000"/>
              <w:left w:val="single" w:sz="4" w:space="0" w:color="000000"/>
              <w:bottom w:val="single" w:sz="4" w:space="0" w:color="000000"/>
              <w:right w:val="single" w:sz="4" w:space="0" w:color="000000"/>
            </w:tcBorders>
          </w:tcPr>
          <w:p w14:paraId="76A1837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2D3D301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1F6BB841"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7</w:t>
            </w:r>
          </w:p>
        </w:tc>
        <w:tc>
          <w:tcPr>
            <w:tcW w:w="993" w:type="dxa"/>
            <w:tcBorders>
              <w:top w:val="single" w:sz="4" w:space="0" w:color="000000"/>
              <w:left w:val="single" w:sz="4" w:space="0" w:color="000000"/>
              <w:bottom w:val="single" w:sz="4" w:space="0" w:color="000000"/>
              <w:right w:val="single" w:sz="4" w:space="0" w:color="000000"/>
            </w:tcBorders>
          </w:tcPr>
          <w:p w14:paraId="028868CA"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8</w:t>
            </w:r>
          </w:p>
        </w:tc>
      </w:tr>
      <w:tr w:rsidR="005D7581" w:rsidRPr="005D7581" w14:paraId="498D14A6" w14:textId="77777777" w:rsidTr="00C269C1">
        <w:tc>
          <w:tcPr>
            <w:tcW w:w="426" w:type="dxa"/>
            <w:vMerge/>
            <w:tcBorders>
              <w:left w:val="single" w:sz="4" w:space="0" w:color="000000"/>
              <w:right w:val="single" w:sz="4" w:space="0" w:color="000000"/>
            </w:tcBorders>
          </w:tcPr>
          <w:p w14:paraId="224DE2B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20FE3DD3"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d) porci peste 6 luni;</w:t>
            </w:r>
          </w:p>
        </w:tc>
        <w:tc>
          <w:tcPr>
            <w:tcW w:w="992" w:type="dxa"/>
            <w:tcBorders>
              <w:top w:val="single" w:sz="4" w:space="0" w:color="000000"/>
              <w:left w:val="single" w:sz="4" w:space="0" w:color="000000"/>
              <w:bottom w:val="single" w:sz="4" w:space="0" w:color="000000"/>
              <w:right w:val="single" w:sz="4" w:space="0" w:color="000000"/>
            </w:tcBorders>
          </w:tcPr>
          <w:p w14:paraId="549690DB"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2F400D28"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47458B14"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8</w:t>
            </w:r>
          </w:p>
        </w:tc>
        <w:tc>
          <w:tcPr>
            <w:tcW w:w="993" w:type="dxa"/>
            <w:tcBorders>
              <w:top w:val="single" w:sz="4" w:space="0" w:color="000000"/>
              <w:left w:val="single" w:sz="4" w:space="0" w:color="000000"/>
              <w:bottom w:val="single" w:sz="4" w:space="0" w:color="000000"/>
              <w:right w:val="single" w:sz="4" w:space="0" w:color="000000"/>
            </w:tcBorders>
          </w:tcPr>
          <w:p w14:paraId="51F5460C"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9</w:t>
            </w:r>
          </w:p>
        </w:tc>
      </w:tr>
      <w:tr w:rsidR="005D7581" w:rsidRPr="005D7581" w14:paraId="729CA033" w14:textId="77777777" w:rsidTr="00C269C1">
        <w:tc>
          <w:tcPr>
            <w:tcW w:w="426" w:type="dxa"/>
            <w:vMerge/>
            <w:tcBorders>
              <w:left w:val="single" w:sz="4" w:space="0" w:color="000000"/>
              <w:right w:val="single" w:sz="4" w:space="0" w:color="000000"/>
            </w:tcBorders>
          </w:tcPr>
          <w:p w14:paraId="445DF96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64368B42"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e) ovine, caprine;</w:t>
            </w:r>
          </w:p>
        </w:tc>
        <w:tc>
          <w:tcPr>
            <w:tcW w:w="992" w:type="dxa"/>
            <w:tcBorders>
              <w:top w:val="single" w:sz="4" w:space="0" w:color="000000"/>
              <w:left w:val="single" w:sz="4" w:space="0" w:color="000000"/>
              <w:bottom w:val="single" w:sz="4" w:space="0" w:color="000000"/>
              <w:right w:val="single" w:sz="4" w:space="0" w:color="000000"/>
            </w:tcBorders>
          </w:tcPr>
          <w:p w14:paraId="1B8959D1"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7F475D8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6FDCADA8"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6</w:t>
            </w:r>
          </w:p>
        </w:tc>
        <w:tc>
          <w:tcPr>
            <w:tcW w:w="993" w:type="dxa"/>
            <w:tcBorders>
              <w:top w:val="single" w:sz="4" w:space="0" w:color="000000"/>
              <w:left w:val="single" w:sz="4" w:space="0" w:color="000000"/>
              <w:bottom w:val="single" w:sz="4" w:space="0" w:color="000000"/>
              <w:right w:val="single" w:sz="4" w:space="0" w:color="000000"/>
            </w:tcBorders>
          </w:tcPr>
          <w:p w14:paraId="7FFEF226"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w:t>
            </w:r>
          </w:p>
        </w:tc>
      </w:tr>
      <w:tr w:rsidR="005D7581" w:rsidRPr="005D7581" w14:paraId="058C8EF8" w14:textId="77777777" w:rsidTr="00C269C1">
        <w:tc>
          <w:tcPr>
            <w:tcW w:w="426" w:type="dxa"/>
            <w:vMerge/>
            <w:tcBorders>
              <w:left w:val="single" w:sz="4" w:space="0" w:color="000000"/>
              <w:bottom w:val="single" w:sz="4" w:space="0" w:color="000000"/>
              <w:right w:val="single" w:sz="4" w:space="0" w:color="000000"/>
            </w:tcBorders>
          </w:tcPr>
          <w:p w14:paraId="7DBAC33A"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00E08E45"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f) miei, iezi;</w:t>
            </w:r>
          </w:p>
        </w:tc>
        <w:tc>
          <w:tcPr>
            <w:tcW w:w="992" w:type="dxa"/>
            <w:tcBorders>
              <w:top w:val="single" w:sz="4" w:space="0" w:color="000000"/>
              <w:left w:val="single" w:sz="4" w:space="0" w:color="000000"/>
              <w:bottom w:val="single" w:sz="4" w:space="0" w:color="000000"/>
              <w:right w:val="single" w:sz="4" w:space="0" w:color="000000"/>
            </w:tcBorders>
          </w:tcPr>
          <w:p w14:paraId="41BEACD5"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4AF930F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54D81A8B"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10</w:t>
            </w:r>
          </w:p>
        </w:tc>
        <w:tc>
          <w:tcPr>
            <w:tcW w:w="993" w:type="dxa"/>
            <w:tcBorders>
              <w:top w:val="single" w:sz="4" w:space="0" w:color="000000"/>
              <w:left w:val="single" w:sz="4" w:space="0" w:color="000000"/>
              <w:bottom w:val="single" w:sz="4" w:space="0" w:color="000000"/>
              <w:right w:val="single" w:sz="4" w:space="0" w:color="000000"/>
            </w:tcBorders>
          </w:tcPr>
          <w:p w14:paraId="017F23C9"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11</w:t>
            </w:r>
          </w:p>
        </w:tc>
      </w:tr>
      <w:tr w:rsidR="005D7581" w:rsidRPr="005D7581" w14:paraId="234DAC91" w14:textId="77777777" w:rsidTr="00C269C1">
        <w:tc>
          <w:tcPr>
            <w:tcW w:w="426" w:type="dxa"/>
            <w:vMerge w:val="restart"/>
            <w:tcBorders>
              <w:top w:val="single" w:sz="4" w:space="0" w:color="000000"/>
              <w:left w:val="single" w:sz="4" w:space="0" w:color="000000"/>
              <w:right w:val="single" w:sz="4" w:space="0" w:color="000000"/>
            </w:tcBorders>
          </w:tcPr>
          <w:p w14:paraId="7C55755E"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5</w:t>
            </w:r>
          </w:p>
        </w:tc>
        <w:tc>
          <w:tcPr>
            <w:tcW w:w="6095" w:type="dxa"/>
            <w:tcBorders>
              <w:top w:val="single" w:sz="4" w:space="0" w:color="000000"/>
              <w:left w:val="single" w:sz="4" w:space="0" w:color="000000"/>
              <w:bottom w:val="single" w:sz="4" w:space="0" w:color="000000"/>
              <w:right w:val="single" w:sz="4" w:space="0" w:color="000000"/>
            </w:tcBorders>
          </w:tcPr>
          <w:p w14:paraId="7584821A"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Taxe pentru </w:t>
            </w:r>
            <w:proofErr w:type="spellStart"/>
            <w:r w:rsidRPr="005D7581">
              <w:rPr>
                <w:rFonts w:ascii="Times New Roman" w:eastAsia="Times New Roman" w:hAnsi="Times New Roman" w:cs="Times New Roman"/>
                <w:b/>
                <w:sz w:val="24"/>
                <w:szCs w:val="24"/>
                <w:lang w:val="ro-RO" w:eastAsia="ro-RO"/>
              </w:rPr>
              <w:t>vanzare</w:t>
            </w:r>
            <w:proofErr w:type="spellEnd"/>
            <w:r w:rsidRPr="005D7581">
              <w:rPr>
                <w:rFonts w:ascii="Times New Roman" w:eastAsia="Times New Roman" w:hAnsi="Times New Roman" w:cs="Times New Roman"/>
                <w:b/>
                <w:sz w:val="24"/>
                <w:szCs w:val="24"/>
                <w:lang w:val="ro-RO" w:eastAsia="ro-RO"/>
              </w:rPr>
              <w:t xml:space="preserve"> de animale mici si </w:t>
            </w:r>
            <w:proofErr w:type="spellStart"/>
            <w:r w:rsidRPr="005D7581">
              <w:rPr>
                <w:rFonts w:ascii="Times New Roman" w:eastAsia="Times New Roman" w:hAnsi="Times New Roman" w:cs="Times New Roman"/>
                <w:b/>
                <w:sz w:val="24"/>
                <w:szCs w:val="24"/>
                <w:lang w:val="ro-RO" w:eastAsia="ro-RO"/>
              </w:rPr>
              <w:t>pasari</w:t>
            </w:r>
            <w:proofErr w:type="spellEnd"/>
            <w:r w:rsidRPr="005D7581">
              <w:rPr>
                <w:rFonts w:ascii="Times New Roman" w:eastAsia="Times New Roman" w:hAnsi="Times New Roman" w:cs="Times New Roman"/>
                <w:b/>
                <w:sz w:val="24"/>
                <w:szCs w:val="24"/>
                <w:lang w:val="ro-RO" w:eastAsia="ro-RO"/>
              </w:rPr>
              <w:t>:</w:t>
            </w:r>
          </w:p>
        </w:tc>
        <w:tc>
          <w:tcPr>
            <w:tcW w:w="992" w:type="dxa"/>
            <w:tcBorders>
              <w:top w:val="single" w:sz="4" w:space="0" w:color="000000"/>
              <w:left w:val="single" w:sz="4" w:space="0" w:color="000000"/>
              <w:bottom w:val="single" w:sz="4" w:space="0" w:color="000000"/>
              <w:right w:val="single" w:sz="4" w:space="0" w:color="000000"/>
            </w:tcBorders>
          </w:tcPr>
          <w:p w14:paraId="7780100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851" w:type="dxa"/>
            <w:tcBorders>
              <w:top w:val="single" w:sz="4" w:space="0" w:color="000000"/>
              <w:left w:val="single" w:sz="4" w:space="0" w:color="000000"/>
              <w:bottom w:val="single" w:sz="4" w:space="0" w:color="000000"/>
              <w:right w:val="single" w:sz="4" w:space="0" w:color="000000"/>
            </w:tcBorders>
          </w:tcPr>
          <w:p w14:paraId="06F50FF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c>
          <w:tcPr>
            <w:tcW w:w="850" w:type="dxa"/>
            <w:tcBorders>
              <w:top w:val="single" w:sz="4" w:space="0" w:color="000000"/>
              <w:left w:val="single" w:sz="4" w:space="0" w:color="000000"/>
              <w:bottom w:val="single" w:sz="4" w:space="0" w:color="000000"/>
              <w:right w:val="single" w:sz="4" w:space="0" w:color="000000"/>
            </w:tcBorders>
          </w:tcPr>
          <w:p w14:paraId="0271CAE7"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w:t>
            </w:r>
          </w:p>
        </w:tc>
        <w:tc>
          <w:tcPr>
            <w:tcW w:w="993" w:type="dxa"/>
            <w:tcBorders>
              <w:top w:val="single" w:sz="4" w:space="0" w:color="000000"/>
              <w:left w:val="single" w:sz="4" w:space="0" w:color="000000"/>
              <w:bottom w:val="single" w:sz="4" w:space="0" w:color="000000"/>
              <w:right w:val="single" w:sz="4" w:space="0" w:color="000000"/>
            </w:tcBorders>
          </w:tcPr>
          <w:p w14:paraId="6281A96D"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w:t>
            </w:r>
          </w:p>
        </w:tc>
      </w:tr>
      <w:tr w:rsidR="005D7581" w:rsidRPr="005D7581" w14:paraId="6C43DA30" w14:textId="77777777" w:rsidTr="00C269C1">
        <w:tc>
          <w:tcPr>
            <w:tcW w:w="426" w:type="dxa"/>
            <w:vMerge/>
            <w:tcBorders>
              <w:left w:val="single" w:sz="4" w:space="0" w:color="000000"/>
              <w:right w:val="single" w:sz="4" w:space="0" w:color="000000"/>
            </w:tcBorders>
          </w:tcPr>
          <w:p w14:paraId="75E20BB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7BE871E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 xml:space="preserve">a) </w:t>
            </w:r>
            <w:proofErr w:type="spellStart"/>
            <w:r w:rsidRPr="005D7581">
              <w:rPr>
                <w:rFonts w:ascii="Times New Roman" w:eastAsia="Times New Roman" w:hAnsi="Times New Roman" w:cs="Times New Roman"/>
                <w:sz w:val="24"/>
                <w:szCs w:val="24"/>
                <w:lang w:val="ro-RO" w:eastAsia="ro-RO"/>
              </w:rPr>
              <w:t>pasari</w:t>
            </w:r>
            <w:proofErr w:type="spellEnd"/>
            <w:r w:rsidRPr="005D7581">
              <w:rPr>
                <w:rFonts w:ascii="Times New Roman" w:eastAsia="Times New Roman" w:hAnsi="Times New Roman" w:cs="Times New Roman"/>
                <w:sz w:val="24"/>
                <w:szCs w:val="24"/>
                <w:lang w:val="ro-RO" w:eastAsia="ro-RO"/>
              </w:rPr>
              <w:t xml:space="preserve"> cu </w:t>
            </w:r>
            <w:proofErr w:type="spellStart"/>
            <w:r w:rsidRPr="005D7581">
              <w:rPr>
                <w:rFonts w:ascii="Times New Roman" w:eastAsia="Times New Roman" w:hAnsi="Times New Roman" w:cs="Times New Roman"/>
                <w:sz w:val="24"/>
                <w:szCs w:val="24"/>
                <w:lang w:val="ro-RO" w:eastAsia="ro-RO"/>
              </w:rPr>
              <w:t>exceptia</w:t>
            </w:r>
            <w:proofErr w:type="spellEnd"/>
            <w:r w:rsidRPr="005D7581">
              <w:rPr>
                <w:rFonts w:ascii="Times New Roman" w:eastAsia="Times New Roman" w:hAnsi="Times New Roman" w:cs="Times New Roman"/>
                <w:sz w:val="24"/>
                <w:szCs w:val="24"/>
                <w:lang w:val="ro-RO" w:eastAsia="ro-RO"/>
              </w:rPr>
              <w:t xml:space="preserve"> puilor de o zi;</w:t>
            </w:r>
          </w:p>
        </w:tc>
        <w:tc>
          <w:tcPr>
            <w:tcW w:w="992" w:type="dxa"/>
            <w:tcBorders>
              <w:top w:val="single" w:sz="4" w:space="0" w:color="000000"/>
              <w:left w:val="single" w:sz="4" w:space="0" w:color="000000"/>
              <w:bottom w:val="single" w:sz="4" w:space="0" w:color="000000"/>
              <w:right w:val="single" w:sz="4" w:space="0" w:color="000000"/>
            </w:tcBorders>
          </w:tcPr>
          <w:p w14:paraId="1F667FAA"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3A3C6105"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3962C280"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5</w:t>
            </w:r>
          </w:p>
        </w:tc>
        <w:tc>
          <w:tcPr>
            <w:tcW w:w="993" w:type="dxa"/>
            <w:tcBorders>
              <w:top w:val="single" w:sz="4" w:space="0" w:color="000000"/>
              <w:left w:val="single" w:sz="4" w:space="0" w:color="000000"/>
              <w:bottom w:val="single" w:sz="4" w:space="0" w:color="000000"/>
              <w:right w:val="single" w:sz="4" w:space="0" w:color="000000"/>
            </w:tcBorders>
          </w:tcPr>
          <w:p w14:paraId="1CCC7F7F"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6</w:t>
            </w:r>
          </w:p>
        </w:tc>
      </w:tr>
      <w:tr w:rsidR="005D7581" w:rsidRPr="005D7581" w14:paraId="11017A21" w14:textId="77777777" w:rsidTr="00C269C1">
        <w:tc>
          <w:tcPr>
            <w:tcW w:w="426" w:type="dxa"/>
            <w:vMerge/>
            <w:tcBorders>
              <w:left w:val="single" w:sz="4" w:space="0" w:color="000000"/>
              <w:right w:val="single" w:sz="4" w:space="0" w:color="000000"/>
            </w:tcBorders>
          </w:tcPr>
          <w:p w14:paraId="02166657"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3060D7AC"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 pui de o zi;</w:t>
            </w:r>
          </w:p>
        </w:tc>
        <w:tc>
          <w:tcPr>
            <w:tcW w:w="992" w:type="dxa"/>
            <w:tcBorders>
              <w:top w:val="single" w:sz="4" w:space="0" w:color="000000"/>
              <w:left w:val="single" w:sz="4" w:space="0" w:color="000000"/>
              <w:bottom w:val="single" w:sz="4" w:space="0" w:color="000000"/>
              <w:right w:val="single" w:sz="4" w:space="0" w:color="000000"/>
            </w:tcBorders>
          </w:tcPr>
          <w:p w14:paraId="0E3EA094" w14:textId="77777777" w:rsidR="005D7581" w:rsidRPr="005D7581" w:rsidRDefault="005D7581" w:rsidP="005D7581">
            <w:pPr>
              <w:spacing w:after="0" w:line="240" w:lineRule="auto"/>
              <w:ind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10 buc.</w:t>
            </w:r>
          </w:p>
        </w:tc>
        <w:tc>
          <w:tcPr>
            <w:tcW w:w="851" w:type="dxa"/>
            <w:tcBorders>
              <w:top w:val="single" w:sz="4" w:space="0" w:color="000000"/>
              <w:left w:val="single" w:sz="4" w:space="0" w:color="000000"/>
              <w:bottom w:val="single" w:sz="4" w:space="0" w:color="000000"/>
              <w:right w:val="single" w:sz="4" w:space="0" w:color="000000"/>
            </w:tcBorders>
          </w:tcPr>
          <w:p w14:paraId="13A31600"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728FB55F"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6</w:t>
            </w:r>
          </w:p>
        </w:tc>
        <w:tc>
          <w:tcPr>
            <w:tcW w:w="993" w:type="dxa"/>
            <w:tcBorders>
              <w:top w:val="single" w:sz="4" w:space="0" w:color="000000"/>
              <w:left w:val="single" w:sz="4" w:space="0" w:color="000000"/>
              <w:bottom w:val="single" w:sz="4" w:space="0" w:color="000000"/>
              <w:right w:val="single" w:sz="4" w:space="0" w:color="000000"/>
            </w:tcBorders>
          </w:tcPr>
          <w:p w14:paraId="0E2DE045"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7</w:t>
            </w:r>
          </w:p>
        </w:tc>
      </w:tr>
      <w:tr w:rsidR="005D7581" w:rsidRPr="005D7581" w14:paraId="25909BE3" w14:textId="77777777" w:rsidTr="00C269C1">
        <w:tc>
          <w:tcPr>
            <w:tcW w:w="426" w:type="dxa"/>
            <w:vMerge/>
            <w:tcBorders>
              <w:left w:val="single" w:sz="4" w:space="0" w:color="000000"/>
              <w:bottom w:val="single" w:sz="4" w:space="0" w:color="000000"/>
              <w:right w:val="single" w:sz="4" w:space="0" w:color="000000"/>
            </w:tcBorders>
          </w:tcPr>
          <w:p w14:paraId="00B70D4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p>
        </w:tc>
        <w:tc>
          <w:tcPr>
            <w:tcW w:w="6095" w:type="dxa"/>
            <w:tcBorders>
              <w:top w:val="single" w:sz="4" w:space="0" w:color="000000"/>
              <w:left w:val="single" w:sz="4" w:space="0" w:color="000000"/>
              <w:bottom w:val="single" w:sz="4" w:space="0" w:color="000000"/>
              <w:right w:val="single" w:sz="4" w:space="0" w:color="000000"/>
            </w:tcBorders>
          </w:tcPr>
          <w:p w14:paraId="0984DC46"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c) iepuri, hamsteri;</w:t>
            </w:r>
          </w:p>
        </w:tc>
        <w:tc>
          <w:tcPr>
            <w:tcW w:w="992" w:type="dxa"/>
            <w:tcBorders>
              <w:top w:val="single" w:sz="4" w:space="0" w:color="000000"/>
              <w:left w:val="single" w:sz="4" w:space="0" w:color="000000"/>
              <w:bottom w:val="single" w:sz="4" w:space="0" w:color="000000"/>
              <w:right w:val="single" w:sz="4" w:space="0" w:color="000000"/>
            </w:tcBorders>
          </w:tcPr>
          <w:p w14:paraId="4903127E"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buc.</w:t>
            </w:r>
          </w:p>
        </w:tc>
        <w:tc>
          <w:tcPr>
            <w:tcW w:w="851" w:type="dxa"/>
            <w:tcBorders>
              <w:top w:val="single" w:sz="4" w:space="0" w:color="000000"/>
              <w:left w:val="single" w:sz="4" w:space="0" w:color="000000"/>
              <w:bottom w:val="single" w:sz="4" w:space="0" w:color="000000"/>
              <w:right w:val="single" w:sz="4" w:space="0" w:color="000000"/>
            </w:tcBorders>
          </w:tcPr>
          <w:p w14:paraId="15E93F6F"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3033446A"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5</w:t>
            </w:r>
          </w:p>
        </w:tc>
        <w:tc>
          <w:tcPr>
            <w:tcW w:w="993" w:type="dxa"/>
            <w:tcBorders>
              <w:top w:val="single" w:sz="4" w:space="0" w:color="000000"/>
              <w:left w:val="single" w:sz="4" w:space="0" w:color="000000"/>
              <w:bottom w:val="single" w:sz="4" w:space="0" w:color="000000"/>
              <w:right w:val="single" w:sz="4" w:space="0" w:color="000000"/>
            </w:tcBorders>
          </w:tcPr>
          <w:p w14:paraId="39D46E1A"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6</w:t>
            </w:r>
          </w:p>
        </w:tc>
      </w:tr>
      <w:tr w:rsidR="005D7581" w:rsidRPr="005D7581" w14:paraId="067E9677" w14:textId="77777777" w:rsidTr="00C269C1">
        <w:tc>
          <w:tcPr>
            <w:tcW w:w="426" w:type="dxa"/>
            <w:tcBorders>
              <w:top w:val="single" w:sz="4" w:space="0" w:color="000000"/>
              <w:left w:val="single" w:sz="4" w:space="0" w:color="000000"/>
              <w:bottom w:val="single" w:sz="4" w:space="0" w:color="000000"/>
              <w:right w:val="single" w:sz="4" w:space="0" w:color="000000"/>
            </w:tcBorders>
          </w:tcPr>
          <w:p w14:paraId="37B90F09"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6</w:t>
            </w:r>
          </w:p>
        </w:tc>
        <w:tc>
          <w:tcPr>
            <w:tcW w:w="6095" w:type="dxa"/>
            <w:tcBorders>
              <w:top w:val="single" w:sz="4" w:space="0" w:color="000000"/>
              <w:left w:val="single" w:sz="4" w:space="0" w:color="000000"/>
              <w:bottom w:val="single" w:sz="4" w:space="0" w:color="000000"/>
              <w:right w:val="single" w:sz="4" w:space="0" w:color="000000"/>
            </w:tcBorders>
          </w:tcPr>
          <w:p w14:paraId="51828F41"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Taxa utilizare Grup Sanitar Public;</w:t>
            </w:r>
          </w:p>
        </w:tc>
        <w:tc>
          <w:tcPr>
            <w:tcW w:w="992" w:type="dxa"/>
            <w:tcBorders>
              <w:top w:val="single" w:sz="4" w:space="0" w:color="000000"/>
              <w:left w:val="single" w:sz="4" w:space="0" w:color="000000"/>
              <w:bottom w:val="single" w:sz="4" w:space="0" w:color="000000"/>
              <w:right w:val="single" w:sz="4" w:space="0" w:color="000000"/>
            </w:tcBorders>
          </w:tcPr>
          <w:p w14:paraId="18BE994A" w14:textId="77777777" w:rsidR="005D7581" w:rsidRPr="005D7581" w:rsidRDefault="005D7581" w:rsidP="005D7581">
            <w:pPr>
              <w:spacing w:after="0" w:line="240" w:lineRule="auto"/>
              <w:ind w:left="-108" w:right="-108"/>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utilizare</w:t>
            </w:r>
          </w:p>
        </w:tc>
        <w:tc>
          <w:tcPr>
            <w:tcW w:w="851" w:type="dxa"/>
            <w:tcBorders>
              <w:top w:val="single" w:sz="4" w:space="0" w:color="000000"/>
              <w:left w:val="single" w:sz="4" w:space="0" w:color="000000"/>
              <w:bottom w:val="single" w:sz="4" w:space="0" w:color="000000"/>
              <w:right w:val="single" w:sz="4" w:space="0" w:color="000000"/>
            </w:tcBorders>
          </w:tcPr>
          <w:p w14:paraId="630B7C34" w14:textId="77777777" w:rsidR="005D7581" w:rsidRPr="005D7581" w:rsidRDefault="005D7581" w:rsidP="005D7581">
            <w:pPr>
              <w:spacing w:after="0" w:line="240" w:lineRule="auto"/>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o zi</w:t>
            </w:r>
          </w:p>
        </w:tc>
        <w:tc>
          <w:tcPr>
            <w:tcW w:w="850" w:type="dxa"/>
            <w:tcBorders>
              <w:top w:val="single" w:sz="4" w:space="0" w:color="000000"/>
              <w:left w:val="single" w:sz="4" w:space="0" w:color="000000"/>
              <w:bottom w:val="single" w:sz="4" w:space="0" w:color="000000"/>
              <w:right w:val="single" w:sz="4" w:space="0" w:color="000000"/>
            </w:tcBorders>
          </w:tcPr>
          <w:p w14:paraId="4AA8CC4E" w14:textId="77777777" w:rsidR="005D7581" w:rsidRPr="005D7581" w:rsidRDefault="005D7581" w:rsidP="005D7581">
            <w:pPr>
              <w:spacing w:after="0" w:line="240" w:lineRule="auto"/>
              <w:jc w:val="center"/>
              <w:rPr>
                <w:rFonts w:ascii="Times New Roman" w:eastAsia="Times New Roman" w:hAnsi="Times New Roman" w:cs="Times New Roman"/>
                <w:color w:val="000000"/>
                <w:sz w:val="24"/>
                <w:szCs w:val="24"/>
                <w:lang w:val="ro-RO" w:eastAsia="ro-RO"/>
              </w:rPr>
            </w:pPr>
            <w:r w:rsidRPr="005D7581">
              <w:rPr>
                <w:rFonts w:ascii="Times New Roman" w:eastAsia="Times New Roman" w:hAnsi="Times New Roman" w:cs="Times New Roman"/>
                <w:color w:val="000000"/>
                <w:sz w:val="24"/>
                <w:szCs w:val="24"/>
                <w:lang w:val="ro-RO" w:eastAsia="ro-RO"/>
              </w:rPr>
              <w:t>1</w:t>
            </w:r>
          </w:p>
        </w:tc>
        <w:tc>
          <w:tcPr>
            <w:tcW w:w="993" w:type="dxa"/>
            <w:tcBorders>
              <w:top w:val="single" w:sz="4" w:space="0" w:color="000000"/>
              <w:left w:val="single" w:sz="4" w:space="0" w:color="000000"/>
              <w:bottom w:val="single" w:sz="4" w:space="0" w:color="000000"/>
              <w:right w:val="single" w:sz="4" w:space="0" w:color="000000"/>
            </w:tcBorders>
          </w:tcPr>
          <w:p w14:paraId="48B29803" w14:textId="77777777" w:rsidR="005D7581" w:rsidRPr="005D7581" w:rsidRDefault="005D7581" w:rsidP="005D7581">
            <w:pPr>
              <w:spacing w:after="0" w:line="240" w:lineRule="auto"/>
              <w:jc w:val="center"/>
              <w:rPr>
                <w:rFonts w:ascii="Times New Roman" w:eastAsia="Times New Roman" w:hAnsi="Times New Roman" w:cs="Times New Roman"/>
                <w:sz w:val="24"/>
                <w:szCs w:val="24"/>
                <w:lang w:val="ro-RO" w:eastAsia="ro-RO"/>
              </w:rPr>
            </w:pPr>
            <w:r w:rsidRPr="005D7581">
              <w:rPr>
                <w:rFonts w:ascii="Times New Roman" w:eastAsia="Times New Roman" w:hAnsi="Times New Roman" w:cs="Times New Roman"/>
                <w:sz w:val="24"/>
                <w:szCs w:val="24"/>
                <w:lang w:val="ro-RO" w:eastAsia="ro-RO"/>
              </w:rPr>
              <w:t>1</w:t>
            </w:r>
          </w:p>
        </w:tc>
      </w:tr>
      <w:tr w:rsidR="005D7581" w:rsidRPr="005B2AB7" w14:paraId="48DF737F" w14:textId="77777777" w:rsidTr="00C269C1">
        <w:tc>
          <w:tcPr>
            <w:tcW w:w="426" w:type="dxa"/>
            <w:tcBorders>
              <w:top w:val="single" w:sz="4" w:space="0" w:color="000000"/>
              <w:left w:val="single" w:sz="4" w:space="0" w:color="000000"/>
              <w:bottom w:val="single" w:sz="4" w:space="0" w:color="000000"/>
              <w:right w:val="single" w:sz="4" w:space="0" w:color="000000"/>
            </w:tcBorders>
          </w:tcPr>
          <w:p w14:paraId="415F11DF"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7</w:t>
            </w:r>
          </w:p>
        </w:tc>
        <w:tc>
          <w:tcPr>
            <w:tcW w:w="6095" w:type="dxa"/>
            <w:tcBorders>
              <w:top w:val="single" w:sz="4" w:space="0" w:color="000000"/>
              <w:left w:val="single" w:sz="4" w:space="0" w:color="000000"/>
              <w:bottom w:val="single" w:sz="4" w:space="0" w:color="000000"/>
              <w:right w:val="single" w:sz="4" w:space="0" w:color="000000"/>
            </w:tcBorders>
          </w:tcPr>
          <w:p w14:paraId="773D6C27" w14:textId="77777777" w:rsidR="005D7581" w:rsidRPr="005D7581" w:rsidRDefault="005D7581" w:rsidP="005D7581">
            <w:pPr>
              <w:spacing w:after="0" w:line="240" w:lineRule="auto"/>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Taxa </w:t>
            </w:r>
            <w:proofErr w:type="spellStart"/>
            <w:r w:rsidRPr="005D7581">
              <w:rPr>
                <w:rFonts w:ascii="Times New Roman" w:eastAsia="Times New Roman" w:hAnsi="Times New Roman" w:cs="Times New Roman"/>
                <w:b/>
                <w:sz w:val="24"/>
                <w:szCs w:val="24"/>
                <w:lang w:val="ro-RO" w:eastAsia="ro-RO"/>
              </w:rPr>
              <w:t>parcari</w:t>
            </w:r>
            <w:proofErr w:type="spellEnd"/>
            <w:r w:rsidRPr="005D7581">
              <w:rPr>
                <w:rFonts w:ascii="Times New Roman" w:eastAsia="Times New Roman" w:hAnsi="Times New Roman" w:cs="Times New Roman"/>
                <w:b/>
                <w:sz w:val="24"/>
                <w:szCs w:val="24"/>
                <w:lang w:val="ro-RO" w:eastAsia="ro-RO"/>
              </w:rPr>
              <w:t xml:space="preserve"> auto </w:t>
            </w:r>
            <w:proofErr w:type="spellStart"/>
            <w:r w:rsidRPr="005D7581">
              <w:rPr>
                <w:rFonts w:ascii="Times New Roman" w:eastAsia="Times New Roman" w:hAnsi="Times New Roman" w:cs="Times New Roman"/>
                <w:b/>
                <w:sz w:val="24"/>
                <w:szCs w:val="24"/>
                <w:lang w:val="ro-RO" w:eastAsia="ro-RO"/>
              </w:rPr>
              <w:t>comercianti</w:t>
            </w:r>
            <w:proofErr w:type="spellEnd"/>
            <w:r w:rsidRPr="005D7581">
              <w:rPr>
                <w:rFonts w:ascii="Times New Roman" w:eastAsia="Times New Roman" w:hAnsi="Times New Roman" w:cs="Times New Roman"/>
                <w:b/>
                <w:sz w:val="24"/>
                <w:szCs w:val="24"/>
                <w:lang w:val="ro-RO" w:eastAsia="ro-RO"/>
              </w:rPr>
              <w:t xml:space="preserve">; </w:t>
            </w:r>
          </w:p>
        </w:tc>
        <w:tc>
          <w:tcPr>
            <w:tcW w:w="3686" w:type="dxa"/>
            <w:gridSpan w:val="4"/>
            <w:tcBorders>
              <w:top w:val="single" w:sz="4" w:space="0" w:color="000000"/>
              <w:left w:val="single" w:sz="4" w:space="0" w:color="000000"/>
              <w:bottom w:val="single" w:sz="4" w:space="0" w:color="000000"/>
              <w:right w:val="single" w:sz="4" w:space="0" w:color="000000"/>
            </w:tcBorders>
          </w:tcPr>
          <w:p w14:paraId="0A6B13B3" w14:textId="77777777" w:rsidR="005D7581" w:rsidRPr="005D7581" w:rsidRDefault="005D7581" w:rsidP="005D7581">
            <w:pPr>
              <w:spacing w:after="0" w:line="240" w:lineRule="auto"/>
              <w:jc w:val="center"/>
              <w:rPr>
                <w:rFonts w:ascii="Times New Roman" w:eastAsia="Times New Roman" w:hAnsi="Times New Roman" w:cs="Times New Roman"/>
                <w:sz w:val="20"/>
                <w:szCs w:val="20"/>
                <w:lang w:val="ro-RO" w:eastAsia="ro-RO"/>
              </w:rPr>
            </w:pPr>
            <w:r w:rsidRPr="005D7581">
              <w:rPr>
                <w:rFonts w:ascii="Times New Roman" w:eastAsia="Times New Roman" w:hAnsi="Times New Roman" w:cs="Times New Roman"/>
                <w:sz w:val="20"/>
                <w:szCs w:val="20"/>
                <w:lang w:val="ro-RO" w:eastAsia="ro-RO"/>
              </w:rPr>
              <w:t xml:space="preserve">Conform Regulamentul de administrare a </w:t>
            </w:r>
            <w:proofErr w:type="spellStart"/>
            <w:r w:rsidRPr="005D7581">
              <w:rPr>
                <w:rFonts w:ascii="Times New Roman" w:eastAsia="Times New Roman" w:hAnsi="Times New Roman" w:cs="Times New Roman"/>
                <w:sz w:val="20"/>
                <w:szCs w:val="20"/>
                <w:lang w:val="ro-RO" w:eastAsia="ro-RO"/>
              </w:rPr>
              <w:t>parcarilor</w:t>
            </w:r>
            <w:proofErr w:type="spellEnd"/>
            <w:r w:rsidRPr="005D7581">
              <w:rPr>
                <w:rFonts w:ascii="Times New Roman" w:eastAsia="Times New Roman" w:hAnsi="Times New Roman" w:cs="Times New Roman"/>
                <w:sz w:val="20"/>
                <w:szCs w:val="20"/>
                <w:lang w:val="ro-RO" w:eastAsia="ro-RO"/>
              </w:rPr>
              <w:t xml:space="preserve"> publice</w:t>
            </w:r>
          </w:p>
        </w:tc>
      </w:tr>
    </w:tbl>
    <w:p w14:paraId="3F5EB530" w14:textId="77777777" w:rsidR="005D7581" w:rsidRPr="005D7581" w:rsidRDefault="005D7581" w:rsidP="005D7581">
      <w:pPr>
        <w:suppressAutoHyphens/>
        <w:spacing w:after="0" w:line="240" w:lineRule="auto"/>
        <w:jc w:val="both"/>
        <w:rPr>
          <w:rFonts w:ascii="Times New Roman" w:eastAsia="Times New Roman" w:hAnsi="Times New Roman" w:cs="Times New Roman"/>
          <w:b/>
          <w:sz w:val="24"/>
          <w:szCs w:val="24"/>
          <w:lang w:val="ro-RO" w:eastAsia="ro-RO"/>
        </w:rPr>
      </w:pPr>
    </w:p>
    <w:p w14:paraId="2F59DB6A" w14:textId="77777777" w:rsidR="005D7581" w:rsidRPr="005D7581" w:rsidRDefault="005D7581" w:rsidP="005D7581">
      <w:pPr>
        <w:suppressAutoHyphens/>
        <w:spacing w:after="0" w:line="240" w:lineRule="auto"/>
        <w:jc w:val="both"/>
        <w:rPr>
          <w:rFonts w:ascii="Times New Roman" w:eastAsia="Times New Roman" w:hAnsi="Times New Roman" w:cs="Times New Roman"/>
          <w:b/>
          <w:sz w:val="24"/>
          <w:szCs w:val="24"/>
          <w:lang w:val="ro-RO" w:eastAsia="ro-RO"/>
        </w:rPr>
      </w:pPr>
      <w:r w:rsidRPr="005D7581">
        <w:rPr>
          <w:rFonts w:ascii="Times New Roman" w:eastAsia="Times New Roman" w:hAnsi="Times New Roman" w:cs="Times New Roman"/>
          <w:b/>
          <w:sz w:val="24"/>
          <w:szCs w:val="24"/>
          <w:lang w:val="ro-RO" w:eastAsia="ro-RO"/>
        </w:rPr>
        <w:t xml:space="preserve"> </w:t>
      </w:r>
    </w:p>
    <w:p w14:paraId="65DBC82F" w14:textId="77777777" w:rsidR="00325B22" w:rsidRPr="005B2AB7" w:rsidRDefault="00325B22" w:rsidP="00325B22">
      <w:pPr>
        <w:tabs>
          <w:tab w:val="left" w:pos="720"/>
          <w:tab w:val="left" w:pos="1440"/>
          <w:tab w:val="left" w:pos="2160"/>
          <w:tab w:val="right" w:pos="9721"/>
        </w:tabs>
        <w:ind w:right="-89"/>
        <w:rPr>
          <w:rFonts w:ascii="Times New Roman" w:hAnsi="Times New Roman" w:cs="Times New Roman"/>
          <w:sz w:val="24"/>
          <w:szCs w:val="24"/>
          <w:lang w:val="es-ES_tradnl"/>
        </w:rPr>
      </w:pPr>
    </w:p>
    <w:p w14:paraId="3B9B96A8" w14:textId="77777777" w:rsidR="00786C88" w:rsidRPr="005B2AB7" w:rsidRDefault="00786C88" w:rsidP="00786C88">
      <w:pPr>
        <w:spacing w:after="160" w:line="259" w:lineRule="auto"/>
        <w:jc w:val="right"/>
        <w:rPr>
          <w:rFonts w:ascii="Times New Roman" w:eastAsiaTheme="minorHAnsi" w:hAnsi="Times New Roman" w:cs="Times New Roman"/>
          <w:b/>
          <w:sz w:val="24"/>
          <w:lang w:val="es-ES_tradnl"/>
        </w:rPr>
      </w:pPr>
    </w:p>
    <w:p w14:paraId="5AEF6DDE" w14:textId="77777777" w:rsidR="00786C88" w:rsidRPr="005B2AB7" w:rsidRDefault="00786C88" w:rsidP="00786C88">
      <w:pPr>
        <w:spacing w:after="160" w:line="259" w:lineRule="auto"/>
        <w:jc w:val="right"/>
        <w:rPr>
          <w:rFonts w:ascii="Times New Roman" w:eastAsiaTheme="minorHAnsi" w:hAnsi="Times New Roman" w:cs="Times New Roman"/>
          <w:b/>
          <w:sz w:val="24"/>
          <w:lang w:val="es-ES_tradnl"/>
        </w:rPr>
      </w:pPr>
    </w:p>
    <w:p w14:paraId="2E56B863" w14:textId="77777777" w:rsidR="00786C88" w:rsidRPr="005B2AB7" w:rsidRDefault="00786C88" w:rsidP="00786C88">
      <w:pPr>
        <w:spacing w:after="160" w:line="259" w:lineRule="auto"/>
        <w:jc w:val="right"/>
        <w:rPr>
          <w:rFonts w:ascii="Times New Roman" w:eastAsiaTheme="minorHAnsi" w:hAnsi="Times New Roman" w:cs="Times New Roman"/>
          <w:b/>
          <w:sz w:val="24"/>
          <w:lang w:val="es-ES_tradnl"/>
        </w:rPr>
      </w:pPr>
    </w:p>
    <w:p w14:paraId="4FEC8688"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3FF1DDB5"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3CD33B7A" w14:textId="77777777" w:rsidR="00786C88" w:rsidRDefault="00BA326D" w:rsidP="00BA326D">
      <w:pPr>
        <w:spacing w:after="160" w:line="259"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Florin CAZACU</w:t>
      </w:r>
    </w:p>
    <w:p w14:paraId="0E9D7F2E" w14:textId="77777777" w:rsidR="00BA326D" w:rsidRPr="005B2AB7" w:rsidRDefault="00BA326D" w:rsidP="00BA326D">
      <w:pPr>
        <w:spacing w:after="160" w:line="259" w:lineRule="auto"/>
        <w:jc w:val="center"/>
        <w:rPr>
          <w:rFonts w:ascii="Times New Roman" w:eastAsiaTheme="minorHAnsi" w:hAnsi="Times New Roman" w:cs="Times New Roman"/>
          <w:b/>
          <w:sz w:val="24"/>
          <w:lang w:val="es-ES_tradnl"/>
        </w:rPr>
      </w:pPr>
    </w:p>
    <w:bookmarkEnd w:id="6"/>
    <w:p w14:paraId="4B24C29B" w14:textId="77777777" w:rsidR="00786C88" w:rsidRPr="005B2AB7" w:rsidRDefault="00786C88" w:rsidP="00786C88">
      <w:pPr>
        <w:spacing w:after="160" w:line="259" w:lineRule="auto"/>
        <w:jc w:val="right"/>
        <w:rPr>
          <w:rFonts w:ascii="Times New Roman" w:eastAsiaTheme="minorHAnsi" w:hAnsi="Times New Roman" w:cs="Times New Roman"/>
          <w:b/>
          <w:sz w:val="24"/>
          <w:lang w:val="es-ES_tradnl"/>
        </w:rPr>
      </w:pPr>
    </w:p>
    <w:p w14:paraId="5C4A854E" w14:textId="77777777" w:rsidR="00786C88" w:rsidRPr="005B2AB7" w:rsidRDefault="00786C88" w:rsidP="00786C88">
      <w:pPr>
        <w:spacing w:after="160" w:line="259" w:lineRule="auto"/>
        <w:jc w:val="right"/>
        <w:rPr>
          <w:rFonts w:ascii="Times New Roman" w:eastAsiaTheme="minorHAnsi" w:hAnsi="Times New Roman" w:cs="Times New Roman"/>
          <w:b/>
          <w:sz w:val="24"/>
          <w:lang w:val="es-ES_tradnl"/>
        </w:rPr>
      </w:pPr>
    </w:p>
    <w:p w14:paraId="31E8E8BD" w14:textId="77777777" w:rsidR="00786C88" w:rsidRPr="005B2AB7" w:rsidRDefault="00786C88" w:rsidP="00786C88">
      <w:pPr>
        <w:spacing w:after="160" w:line="259" w:lineRule="auto"/>
        <w:jc w:val="right"/>
        <w:rPr>
          <w:rFonts w:ascii="Times New Roman" w:eastAsiaTheme="minorHAnsi" w:hAnsi="Times New Roman" w:cs="Times New Roman"/>
          <w:b/>
          <w:sz w:val="24"/>
          <w:lang w:val="es-ES_tradnl"/>
        </w:rPr>
      </w:pPr>
    </w:p>
    <w:p w14:paraId="4F35679C" w14:textId="77777777" w:rsidR="00786C88" w:rsidRPr="005B2AB7" w:rsidRDefault="00786C88" w:rsidP="00786C88">
      <w:pPr>
        <w:spacing w:after="160" w:line="259" w:lineRule="auto"/>
        <w:jc w:val="right"/>
        <w:rPr>
          <w:rFonts w:ascii="Times New Roman" w:eastAsiaTheme="minorHAnsi" w:hAnsi="Times New Roman" w:cs="Times New Roman"/>
          <w:b/>
          <w:sz w:val="24"/>
          <w:lang w:val="es-ES_tradnl"/>
        </w:rPr>
      </w:pPr>
    </w:p>
    <w:p w14:paraId="4ED4BA6A" w14:textId="77777777" w:rsidR="00786C88" w:rsidRPr="005B2AB7" w:rsidRDefault="00786C88" w:rsidP="00786C88">
      <w:pPr>
        <w:spacing w:after="160" w:line="259" w:lineRule="auto"/>
        <w:jc w:val="right"/>
        <w:rPr>
          <w:rFonts w:ascii="Times New Roman" w:eastAsiaTheme="minorHAnsi" w:hAnsi="Times New Roman" w:cs="Times New Roman"/>
          <w:b/>
          <w:sz w:val="24"/>
          <w:lang w:val="es-ES_tradnl"/>
        </w:rPr>
      </w:pPr>
    </w:p>
    <w:p w14:paraId="5200602E"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73769F39"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28C737BB"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7DB1DBAB"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2B452E0D"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1804772D"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7E5CB3A3"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4564808E"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3BA4A9AB"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370DD60B"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28D9446E"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619CCEC8" w14:textId="77777777" w:rsidR="00F53FF2" w:rsidRPr="005B2AB7" w:rsidRDefault="00F53FF2" w:rsidP="00786C88">
      <w:pPr>
        <w:spacing w:after="160" w:line="259" w:lineRule="auto"/>
        <w:jc w:val="right"/>
        <w:rPr>
          <w:rFonts w:ascii="Times New Roman" w:eastAsiaTheme="minorHAnsi" w:hAnsi="Times New Roman" w:cs="Times New Roman"/>
          <w:b/>
          <w:sz w:val="24"/>
          <w:lang w:val="es-ES_tradnl"/>
        </w:rPr>
      </w:pPr>
    </w:p>
    <w:p w14:paraId="6FD438E2" w14:textId="77777777" w:rsidR="00F53FF2" w:rsidRPr="005B2AB7" w:rsidRDefault="00F53FF2" w:rsidP="00786C88">
      <w:pPr>
        <w:spacing w:after="160" w:line="259" w:lineRule="auto"/>
        <w:jc w:val="right"/>
        <w:rPr>
          <w:rFonts w:ascii="Times New Roman" w:eastAsiaTheme="minorHAnsi" w:hAnsi="Times New Roman" w:cs="Times New Roman"/>
          <w:b/>
          <w:sz w:val="24"/>
          <w:lang w:val="es-ES_tradnl"/>
        </w:rPr>
      </w:pPr>
    </w:p>
    <w:p w14:paraId="32230109" w14:textId="77777777" w:rsidR="00DD58D1" w:rsidRPr="005B2AB7" w:rsidRDefault="00DD58D1" w:rsidP="00786C88">
      <w:pPr>
        <w:spacing w:after="160" w:line="259" w:lineRule="auto"/>
        <w:jc w:val="right"/>
        <w:rPr>
          <w:rFonts w:ascii="Times New Roman" w:eastAsiaTheme="minorHAnsi" w:hAnsi="Times New Roman" w:cs="Times New Roman"/>
          <w:b/>
          <w:sz w:val="24"/>
          <w:lang w:val="es-ES_tradnl"/>
        </w:rPr>
      </w:pPr>
    </w:p>
    <w:p w14:paraId="4D254576" w14:textId="77777777" w:rsidR="00786C88" w:rsidRPr="005B2AB7" w:rsidRDefault="00786C88" w:rsidP="006D587D">
      <w:pPr>
        <w:suppressAutoHyphens/>
        <w:spacing w:after="0" w:line="240" w:lineRule="auto"/>
        <w:jc w:val="right"/>
        <w:rPr>
          <w:rFonts w:ascii="Times New Roman" w:eastAsiaTheme="minorHAnsi" w:hAnsi="Times New Roman" w:cs="Times New Roman"/>
          <w:sz w:val="24"/>
          <w:lang w:val="es-ES_tradnl"/>
        </w:rPr>
      </w:pPr>
      <w:bookmarkStart w:id="7" w:name="_Hlk182477577"/>
      <w:r w:rsidRPr="005B2AB7">
        <w:rPr>
          <w:rFonts w:ascii="Times New Roman" w:eastAsiaTheme="minorHAnsi" w:hAnsi="Times New Roman" w:cs="Times New Roman"/>
          <w:b/>
          <w:sz w:val="24"/>
          <w:lang w:val="es-ES_tradnl"/>
        </w:rPr>
        <w:t>Anexa  nr. 10  la</w:t>
      </w:r>
      <w:r w:rsidR="006D587D">
        <w:rPr>
          <w:rFonts w:ascii="Times New Roman" w:eastAsia="Times New Roman" w:hAnsi="Times New Roman" w:cs="Times New Roman"/>
          <w:b/>
          <w:sz w:val="24"/>
          <w:szCs w:val="24"/>
          <w:lang w:val="ro-RO" w:eastAsia="ro-RO"/>
        </w:rPr>
        <w:t xml:space="preserve">Proiectul de </w:t>
      </w:r>
      <w:r w:rsidR="00662F1B">
        <w:rPr>
          <w:rFonts w:ascii="Times New Roman" w:eastAsia="Times New Roman" w:hAnsi="Times New Roman" w:cs="Times New Roman"/>
          <w:b/>
          <w:sz w:val="24"/>
          <w:szCs w:val="24"/>
          <w:lang w:val="ro-RO" w:eastAsia="ro-RO"/>
        </w:rPr>
        <w:t xml:space="preserve">hotărâre nr. </w:t>
      </w:r>
      <w:r w:rsidR="00DD58D1">
        <w:rPr>
          <w:rFonts w:ascii="Times New Roman" w:eastAsia="Times New Roman" w:hAnsi="Times New Roman" w:cs="Times New Roman"/>
          <w:b/>
          <w:sz w:val="24"/>
          <w:szCs w:val="24"/>
          <w:lang w:val="ro-RO" w:eastAsia="ro-RO"/>
        </w:rPr>
        <w:t>............................................</w:t>
      </w:r>
    </w:p>
    <w:p w14:paraId="29E6A819" w14:textId="77777777" w:rsidR="00786C88" w:rsidRPr="005B2AB7" w:rsidRDefault="00786C88" w:rsidP="00786C88">
      <w:pPr>
        <w:spacing w:after="160" w:line="259" w:lineRule="auto"/>
        <w:jc w:val="both"/>
        <w:rPr>
          <w:rFonts w:ascii="Times New Roman" w:eastAsiaTheme="minorHAnsi" w:hAnsi="Times New Roman" w:cs="Times New Roman"/>
          <w:sz w:val="24"/>
          <w:lang w:val="es-ES_tradnl"/>
        </w:rPr>
      </w:pPr>
    </w:p>
    <w:p w14:paraId="10CB849A" w14:textId="77777777" w:rsidR="00786C88" w:rsidRPr="005B2AB7" w:rsidRDefault="00786C88" w:rsidP="00786C88">
      <w:pPr>
        <w:suppressAutoHyphens/>
        <w:spacing w:after="0" w:line="240" w:lineRule="auto"/>
        <w:jc w:val="center"/>
        <w:rPr>
          <w:rFonts w:ascii="Times New Roman" w:eastAsia="SimSun" w:hAnsi="Times New Roman" w:cs="Times New Roman"/>
          <w:b/>
          <w:kern w:val="2"/>
          <w:sz w:val="24"/>
          <w:szCs w:val="24"/>
          <w:lang w:val="es-ES_tradnl" w:eastAsia="zh-CN" w:bidi="hi-IN"/>
        </w:rPr>
      </w:pPr>
      <w:r w:rsidRPr="005B2AB7">
        <w:rPr>
          <w:rFonts w:ascii="Times New Roman" w:eastAsia="SimSun" w:hAnsi="Times New Roman" w:cs="Times New Roman"/>
          <w:b/>
          <w:kern w:val="2"/>
          <w:sz w:val="24"/>
          <w:szCs w:val="24"/>
          <w:lang w:val="es-ES_tradnl" w:eastAsia="zh-CN" w:bidi="hi-IN"/>
        </w:rPr>
        <w:t>CRITERII PENTRU STABILIREA COTELOR ADIȚIONALE ALE IMPOZITELOR</w:t>
      </w:r>
    </w:p>
    <w:p w14:paraId="6AAAC04A" w14:textId="1EBBCEBE" w:rsidR="00786C88" w:rsidRPr="005B2AB7" w:rsidRDefault="00786C88" w:rsidP="00786C88">
      <w:pPr>
        <w:suppressAutoHyphens/>
        <w:spacing w:after="0" w:line="240" w:lineRule="auto"/>
        <w:jc w:val="center"/>
        <w:rPr>
          <w:rFonts w:ascii="Liberation Serif" w:eastAsia="SimSun" w:hAnsi="Liberation Serif" w:cs="Mangal"/>
          <w:kern w:val="2"/>
          <w:sz w:val="24"/>
          <w:szCs w:val="24"/>
          <w:lang w:val="es-ES_tradnl" w:eastAsia="zh-CN" w:bidi="hi-IN"/>
        </w:rPr>
      </w:pPr>
      <w:r w:rsidRPr="005B2AB7">
        <w:rPr>
          <w:rFonts w:ascii="Times New Roman" w:eastAsia="SimSun" w:hAnsi="Times New Roman" w:cs="Times New Roman"/>
          <w:b/>
          <w:kern w:val="2"/>
          <w:sz w:val="24"/>
          <w:szCs w:val="24"/>
          <w:lang w:val="es-ES_tradnl" w:eastAsia="zh-CN" w:bidi="hi-IN"/>
        </w:rPr>
        <w:t xml:space="preserve"> ȘI TAXELORLOCALE PENTRU ANUL 202</w:t>
      </w:r>
      <w:r w:rsidR="005D7581" w:rsidRPr="005B2AB7">
        <w:rPr>
          <w:rFonts w:ascii="Times New Roman" w:eastAsia="SimSun" w:hAnsi="Times New Roman" w:cs="Times New Roman"/>
          <w:b/>
          <w:kern w:val="2"/>
          <w:sz w:val="24"/>
          <w:szCs w:val="24"/>
          <w:lang w:val="es-ES_tradnl" w:eastAsia="zh-CN" w:bidi="hi-IN"/>
        </w:rPr>
        <w:t>5</w:t>
      </w:r>
    </w:p>
    <w:p w14:paraId="339FC780" w14:textId="77777777" w:rsidR="00786C88" w:rsidRPr="005B2AB7" w:rsidRDefault="00786C88" w:rsidP="00786C88">
      <w:pPr>
        <w:suppressAutoHyphens/>
        <w:spacing w:before="280" w:after="0" w:line="240" w:lineRule="auto"/>
        <w:jc w:val="center"/>
        <w:rPr>
          <w:rFonts w:ascii="Times New Roman" w:eastAsia="SimSun" w:hAnsi="Times New Roman" w:cs="Times New Roman"/>
          <w:b/>
          <w:kern w:val="2"/>
          <w:sz w:val="24"/>
          <w:szCs w:val="24"/>
          <w:lang w:val="es-ES_tradnl" w:eastAsia="zh-CN" w:bidi="hi-IN"/>
        </w:rPr>
      </w:pPr>
    </w:p>
    <w:p w14:paraId="13B55391" w14:textId="77777777" w:rsidR="00786C88" w:rsidRPr="005B2AB7" w:rsidRDefault="00786C88" w:rsidP="00786C88">
      <w:pPr>
        <w:suppressAutoHyphens/>
        <w:spacing w:before="280" w:after="0" w:line="240" w:lineRule="auto"/>
        <w:jc w:val="center"/>
        <w:rPr>
          <w:rFonts w:ascii="Times New Roman" w:eastAsia="SimSun" w:hAnsi="Times New Roman" w:cs="Times New Roman"/>
          <w:b/>
          <w:kern w:val="2"/>
          <w:sz w:val="24"/>
          <w:szCs w:val="24"/>
          <w:lang w:val="es-ES_tradnl" w:eastAsia="zh-CN" w:bidi="hi-IN"/>
        </w:rPr>
      </w:pPr>
    </w:p>
    <w:p w14:paraId="2E53A1E4" w14:textId="77777777" w:rsidR="00786C88" w:rsidRPr="00786C88" w:rsidRDefault="00786C88" w:rsidP="00786C88">
      <w:pPr>
        <w:suppressAutoHyphens/>
        <w:spacing w:after="0" w:line="240" w:lineRule="auto"/>
        <w:ind w:right="357" w:firstLine="708"/>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Conform prevederilor art. 489 alin. 1 din Legea 227/2015 privind Codul fiscal, autoritatea deliberativă a administrației publice locale, la propunerea autorității executive, poate stabili cote adiționale la impozitele și taxele locale în funcție de următoarele criterii: economice, sociale, geografice, precum și de necesitățile bugetare locale, cu excepția taxelor prevăzute la art. 494 alin. 10 lit. b și lit. c din același act normativ.</w:t>
      </w:r>
    </w:p>
    <w:p w14:paraId="597674DA" w14:textId="1313188D" w:rsidR="00786C88" w:rsidRPr="00786C88" w:rsidRDefault="00786C88" w:rsidP="00786C88">
      <w:pPr>
        <w:suppressAutoHyphens/>
        <w:spacing w:after="0" w:line="240" w:lineRule="auto"/>
        <w:ind w:right="357" w:firstLine="708"/>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În contextul celor de mai sus criteriile pentru stabilirea cotelor adiționale ale impozitelor și taxelor locale pentru anul 202</w:t>
      </w:r>
      <w:r w:rsidR="005D7581">
        <w:rPr>
          <w:rFonts w:ascii="Times New Roman" w:eastAsia="SimSun" w:hAnsi="Times New Roman" w:cs="Times New Roman"/>
          <w:kern w:val="2"/>
          <w:sz w:val="24"/>
          <w:szCs w:val="24"/>
          <w:lang w:val="ro-RO" w:eastAsia="zh-CN" w:bidi="hi-IN"/>
        </w:rPr>
        <w:t>5</w:t>
      </w:r>
      <w:r w:rsidRPr="00786C88">
        <w:rPr>
          <w:rFonts w:ascii="Times New Roman" w:eastAsia="SimSun" w:hAnsi="Times New Roman" w:cs="Times New Roman"/>
          <w:kern w:val="2"/>
          <w:sz w:val="24"/>
          <w:szCs w:val="24"/>
          <w:lang w:val="ro-RO" w:eastAsia="zh-CN" w:bidi="hi-IN"/>
        </w:rPr>
        <w:t xml:space="preserve"> sunt următoarele :</w:t>
      </w:r>
    </w:p>
    <w:p w14:paraId="306DC4E9" w14:textId="77777777" w:rsidR="00786C88" w:rsidRPr="00786C88" w:rsidRDefault="00786C88" w:rsidP="00786C88">
      <w:pPr>
        <w:suppressAutoHyphens/>
        <w:spacing w:after="0" w:line="240" w:lineRule="auto"/>
        <w:ind w:right="357" w:firstLine="708"/>
        <w:jc w:val="both"/>
        <w:rPr>
          <w:rFonts w:ascii="Times New Roman" w:eastAsia="SimSun" w:hAnsi="Times New Roman" w:cs="Times New Roman"/>
          <w:kern w:val="2"/>
          <w:sz w:val="24"/>
          <w:szCs w:val="24"/>
          <w:lang w:val="ro-RO" w:eastAsia="zh-CN" w:bidi="hi-IN"/>
        </w:rPr>
      </w:pPr>
      <w:r w:rsidRPr="00786C88">
        <w:rPr>
          <w:rFonts w:ascii="Times New Roman" w:eastAsia="SimSun" w:hAnsi="Times New Roman" w:cs="Times New Roman"/>
          <w:b/>
          <w:bCs/>
          <w:kern w:val="2"/>
          <w:sz w:val="24"/>
          <w:szCs w:val="24"/>
          <w:lang w:val="ro-RO" w:eastAsia="zh-CN" w:bidi="hi-IN"/>
        </w:rPr>
        <w:t>A.</w:t>
      </w:r>
      <w:r w:rsidRPr="00786C88">
        <w:rPr>
          <w:rFonts w:ascii="Times New Roman" w:eastAsia="SimSun" w:hAnsi="Times New Roman" w:cs="Times New Roman"/>
          <w:kern w:val="2"/>
          <w:sz w:val="24"/>
          <w:szCs w:val="24"/>
          <w:lang w:val="ro-RO" w:eastAsia="zh-CN" w:bidi="hi-IN"/>
        </w:rPr>
        <w:t xml:space="preserve"> - </w:t>
      </w:r>
      <w:r w:rsidRPr="00786C88">
        <w:rPr>
          <w:rFonts w:ascii="Times New Roman" w:eastAsia="SimSun" w:hAnsi="Times New Roman" w:cs="Times New Roman"/>
          <w:b/>
          <w:bCs/>
          <w:kern w:val="2"/>
          <w:sz w:val="24"/>
          <w:szCs w:val="24"/>
          <w:lang w:val="ro-RO" w:eastAsia="zh-CN" w:bidi="hi-IN"/>
        </w:rPr>
        <w:t>economice:</w:t>
      </w:r>
      <w:r w:rsidRPr="00786C88">
        <w:rPr>
          <w:rFonts w:ascii="Times New Roman" w:eastAsia="SimSun" w:hAnsi="Times New Roman" w:cs="Times New Roman"/>
          <w:kern w:val="2"/>
          <w:sz w:val="24"/>
          <w:szCs w:val="24"/>
          <w:lang w:val="ro-RO" w:eastAsia="zh-CN" w:bidi="hi-IN"/>
        </w:rPr>
        <w:t xml:space="preserve"> necesarul de venituri ale bugetului local.</w:t>
      </w:r>
    </w:p>
    <w:p w14:paraId="7E27DFD4" w14:textId="0D3CEC0E" w:rsidR="00786C88" w:rsidRPr="00786C88" w:rsidRDefault="00786C88" w:rsidP="000324CD">
      <w:pPr>
        <w:suppressAutoHyphens/>
        <w:spacing w:after="0" w:line="240" w:lineRule="auto"/>
        <w:ind w:right="357" w:firstLine="708"/>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Se are în vedere faptul c</w:t>
      </w:r>
      <w:r w:rsidR="005D7581">
        <w:rPr>
          <w:rFonts w:ascii="Times New Roman" w:eastAsia="SimSun" w:hAnsi="Times New Roman" w:cs="Times New Roman"/>
          <w:kern w:val="2"/>
          <w:sz w:val="24"/>
          <w:szCs w:val="24"/>
          <w:lang w:val="ro-RO" w:eastAsia="zh-CN" w:bidi="hi-IN"/>
        </w:rPr>
        <w:t>ă</w:t>
      </w:r>
      <w:r w:rsidRPr="00786C88">
        <w:rPr>
          <w:rFonts w:ascii="Times New Roman" w:eastAsia="SimSun" w:hAnsi="Times New Roman" w:cs="Times New Roman"/>
          <w:kern w:val="2"/>
          <w:sz w:val="24"/>
          <w:szCs w:val="24"/>
          <w:lang w:val="ro-RO" w:eastAsia="zh-CN" w:bidi="hi-IN"/>
        </w:rPr>
        <w:t xml:space="preserve"> se beneficiază de reducerea cu 50% a impozitelor și taxelor locale pentru persoanele fizice, potrivit O.G. nr. 27/1996 fără ca diferența de 50% să se compenseze din alte</w:t>
      </w:r>
      <w:r w:rsidR="000324CD">
        <w:rPr>
          <w:rFonts w:ascii="Times New Roman" w:eastAsia="SimSun" w:hAnsi="Times New Roman" w:cs="Times New Roman"/>
          <w:kern w:val="2"/>
          <w:sz w:val="24"/>
          <w:szCs w:val="24"/>
          <w:lang w:val="ro-RO" w:eastAsia="zh-CN" w:bidi="hi-IN"/>
        </w:rPr>
        <w:t xml:space="preserve"> surse.</w:t>
      </w:r>
    </w:p>
    <w:p w14:paraId="5AC2C944" w14:textId="77777777" w:rsidR="00786C88" w:rsidRPr="00786C88" w:rsidRDefault="00786C88" w:rsidP="00786C88">
      <w:pPr>
        <w:suppressAutoHyphens/>
        <w:spacing w:after="0" w:line="240" w:lineRule="auto"/>
        <w:ind w:right="357"/>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ab/>
        <w:t>Aplicarea cotei adiționale prin competența Consiliului Local al Municipiului Brad de 10% pentru persoanele fizice s-a făcut din necesitatea compensării unei cote-părți din reducerea prevăzută în O.G. nr. 27/1996 privind acordarea de facilități persoanelor care domiciliază sau lucrează în unele localități din Munții Apuseni prevăzute în H.G. nr. 323/1996.</w:t>
      </w:r>
    </w:p>
    <w:p w14:paraId="7DB01C47" w14:textId="76F5BCD1" w:rsidR="00786C88" w:rsidRPr="00786C88" w:rsidRDefault="00786C88" w:rsidP="00786C88">
      <w:pPr>
        <w:suppressAutoHyphens/>
        <w:spacing w:after="0" w:line="240" w:lineRule="auto"/>
        <w:ind w:right="357"/>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ab/>
        <w:t>Aplicarea cotei adiționale prin competența Consiliului Local al Municipiului Brad de 20% pentru persoanele juridice a impozitelor pentru anul 202</w:t>
      </w:r>
      <w:r w:rsidR="005D7581">
        <w:rPr>
          <w:rFonts w:ascii="Times New Roman" w:eastAsia="SimSun" w:hAnsi="Times New Roman" w:cs="Times New Roman"/>
          <w:kern w:val="2"/>
          <w:sz w:val="24"/>
          <w:szCs w:val="24"/>
          <w:lang w:val="ro-RO" w:eastAsia="zh-CN" w:bidi="hi-IN"/>
        </w:rPr>
        <w:t>5</w:t>
      </w:r>
      <w:r w:rsidRPr="00786C88">
        <w:rPr>
          <w:rFonts w:ascii="Times New Roman" w:eastAsia="SimSun" w:hAnsi="Times New Roman" w:cs="Times New Roman"/>
          <w:kern w:val="2"/>
          <w:sz w:val="24"/>
          <w:szCs w:val="24"/>
          <w:lang w:val="ro-RO" w:eastAsia="zh-CN" w:bidi="hi-IN"/>
        </w:rPr>
        <w:t xml:space="preserve"> se motivează prin necesitatea menținerii veniturilor bugetului local provenite din impozite și taxe locale la nivel apropiat anului precedent.</w:t>
      </w:r>
    </w:p>
    <w:p w14:paraId="6839C32E" w14:textId="77777777" w:rsidR="00786C88" w:rsidRPr="00786C88" w:rsidRDefault="00786C88" w:rsidP="00786C88">
      <w:pPr>
        <w:suppressAutoHyphens/>
        <w:spacing w:after="0" w:line="240" w:lineRule="auto"/>
        <w:ind w:right="357" w:firstLine="708"/>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b/>
          <w:bCs/>
          <w:kern w:val="2"/>
          <w:sz w:val="24"/>
          <w:szCs w:val="24"/>
          <w:lang w:val="ro-RO" w:eastAsia="zh-CN" w:bidi="hi-IN"/>
        </w:rPr>
        <w:t>B.</w:t>
      </w:r>
      <w:r w:rsidRPr="00786C88">
        <w:rPr>
          <w:rFonts w:ascii="Times New Roman" w:eastAsia="SimSun" w:hAnsi="Times New Roman" w:cs="Times New Roman"/>
          <w:kern w:val="2"/>
          <w:sz w:val="24"/>
          <w:szCs w:val="24"/>
          <w:lang w:val="ro-RO" w:eastAsia="zh-CN" w:bidi="hi-IN"/>
        </w:rPr>
        <w:t xml:space="preserve"> - </w:t>
      </w:r>
      <w:r w:rsidRPr="00786C88">
        <w:rPr>
          <w:rFonts w:ascii="Times New Roman" w:eastAsia="SimSun" w:hAnsi="Times New Roman" w:cs="Times New Roman"/>
          <w:b/>
          <w:bCs/>
          <w:kern w:val="2"/>
          <w:sz w:val="24"/>
          <w:szCs w:val="24"/>
          <w:lang w:val="ro-RO" w:eastAsia="zh-CN" w:bidi="hi-IN"/>
        </w:rPr>
        <w:t xml:space="preserve">sociale: </w:t>
      </w:r>
      <w:r w:rsidRPr="00786C88">
        <w:rPr>
          <w:rFonts w:ascii="Times New Roman" w:eastAsia="SimSun" w:hAnsi="Times New Roman" w:cs="Times New Roman"/>
          <w:kern w:val="2"/>
          <w:sz w:val="24"/>
          <w:szCs w:val="24"/>
          <w:lang w:val="ro-RO" w:eastAsia="zh-CN" w:bidi="hi-IN"/>
        </w:rPr>
        <w:t>diminuarea contribuțiilor datorate bugetului local de persoanele fizice se justifică prin nivelul redus al veniturilor, ca urmare a numărului mare de pensionari și de persoane cu venituri reduse în structura populației. Explicația derivă din declinul economic al fostei zone monoindustriale Brad.</w:t>
      </w:r>
    </w:p>
    <w:p w14:paraId="0B01B16D" w14:textId="197C6665" w:rsidR="006D587D" w:rsidRDefault="00786C88" w:rsidP="00786C88">
      <w:pPr>
        <w:suppressAutoHyphens/>
        <w:spacing w:after="0" w:line="240" w:lineRule="auto"/>
        <w:ind w:right="357" w:firstLine="708"/>
        <w:jc w:val="both"/>
        <w:rPr>
          <w:rFonts w:ascii="Times New Roman" w:eastAsia="SimSun" w:hAnsi="Times New Roman" w:cs="Times New Roman"/>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 xml:space="preserve">C.- </w:t>
      </w:r>
      <w:r w:rsidRPr="00786C88">
        <w:rPr>
          <w:rFonts w:ascii="Times New Roman" w:eastAsia="SimSun" w:hAnsi="Times New Roman" w:cs="Times New Roman"/>
          <w:b/>
          <w:bCs/>
          <w:kern w:val="2"/>
          <w:sz w:val="24"/>
          <w:szCs w:val="24"/>
          <w:lang w:val="ro-RO" w:eastAsia="zh-CN" w:bidi="hi-IN"/>
        </w:rPr>
        <w:t xml:space="preserve">geografice: </w:t>
      </w:r>
      <w:r w:rsidRPr="00786C88">
        <w:rPr>
          <w:rFonts w:ascii="Times New Roman" w:eastAsia="SimSun" w:hAnsi="Times New Roman" w:cs="Times New Roman"/>
          <w:kern w:val="2"/>
          <w:sz w:val="24"/>
          <w:szCs w:val="24"/>
          <w:lang w:val="ro-RO" w:eastAsia="zh-CN" w:bidi="hi-IN"/>
        </w:rPr>
        <w:t xml:space="preserve">o pondere însemnată din rândul contribuabililor persoane fizice locuiesc în zonele colinare și rurale din UAT municipiul Brad care nu permit ocupații aducătoare de venituri semnificative.   </w:t>
      </w:r>
    </w:p>
    <w:p w14:paraId="5B0063C9" w14:textId="77777777" w:rsidR="00786C88" w:rsidRPr="00786C88" w:rsidRDefault="00786C88" w:rsidP="00786C88">
      <w:pPr>
        <w:suppressAutoHyphens/>
        <w:spacing w:after="0" w:line="240" w:lineRule="auto"/>
        <w:ind w:right="357" w:firstLine="708"/>
        <w:jc w:val="both"/>
        <w:rPr>
          <w:rFonts w:ascii="Liberation Serif" w:eastAsia="SimSun" w:hAnsi="Liberation Serif" w:cs="Mangal"/>
          <w:kern w:val="2"/>
          <w:sz w:val="24"/>
          <w:szCs w:val="24"/>
          <w:lang w:val="ro-RO" w:eastAsia="zh-CN" w:bidi="hi-IN"/>
        </w:rPr>
      </w:pPr>
      <w:r w:rsidRPr="00786C88">
        <w:rPr>
          <w:rFonts w:ascii="Times New Roman" w:eastAsia="SimSun" w:hAnsi="Times New Roman" w:cs="Times New Roman"/>
          <w:kern w:val="2"/>
          <w:sz w:val="24"/>
          <w:szCs w:val="24"/>
          <w:lang w:val="ro-RO" w:eastAsia="zh-CN" w:bidi="hi-IN"/>
        </w:rPr>
        <w:t xml:space="preserve">   În afară de veniturile avute se pot acumula venituri modeste provenite din: agricultură de subzistență, creșterea animalelor în condiții pedoclimatice specifice zonei montane.</w:t>
      </w:r>
    </w:p>
    <w:p w14:paraId="3900F0E9" w14:textId="77777777" w:rsidR="00786C88" w:rsidRPr="00786C88" w:rsidRDefault="00786C88" w:rsidP="00786C88">
      <w:pPr>
        <w:spacing w:after="160" w:line="259" w:lineRule="auto"/>
        <w:jc w:val="both"/>
        <w:rPr>
          <w:rFonts w:ascii="Times New Roman" w:eastAsiaTheme="minorHAnsi" w:hAnsi="Times New Roman" w:cs="Times New Roman"/>
          <w:b/>
          <w:sz w:val="24"/>
          <w:lang w:val="ro-RO"/>
        </w:rPr>
      </w:pPr>
    </w:p>
    <w:p w14:paraId="7426DAC8" w14:textId="77777777" w:rsidR="00786C88" w:rsidRPr="00786C88" w:rsidRDefault="00786C88" w:rsidP="00786C88">
      <w:pPr>
        <w:suppressAutoHyphens/>
        <w:spacing w:after="0" w:line="240" w:lineRule="auto"/>
        <w:jc w:val="both"/>
        <w:rPr>
          <w:rFonts w:ascii="Times New Roman" w:eastAsia="Times New Roman" w:hAnsi="Times New Roman" w:cs="Times New Roman"/>
          <w:lang w:val="ro-RO" w:eastAsia="ro-RO"/>
        </w:rPr>
      </w:pPr>
    </w:p>
    <w:p w14:paraId="11A41715" w14:textId="77777777" w:rsidR="00786C88" w:rsidRPr="00786C88" w:rsidRDefault="00786C88" w:rsidP="00786C88">
      <w:pPr>
        <w:spacing w:after="160" w:line="259" w:lineRule="auto"/>
        <w:rPr>
          <w:rFonts w:ascii="Times New Roman" w:eastAsiaTheme="minorHAnsi" w:hAnsi="Times New Roman" w:cs="Times New Roman"/>
          <w:sz w:val="24"/>
          <w:lang w:val="ro-RO" w:eastAsia="ro-RO"/>
        </w:rPr>
      </w:pPr>
    </w:p>
    <w:p w14:paraId="5F162DCF" w14:textId="77777777" w:rsidR="00786C88" w:rsidRPr="00786C88" w:rsidRDefault="00786C88" w:rsidP="00786C88">
      <w:pPr>
        <w:spacing w:after="160" w:line="259" w:lineRule="auto"/>
        <w:rPr>
          <w:rFonts w:ascii="Times New Roman" w:eastAsiaTheme="minorHAnsi" w:hAnsi="Times New Roman" w:cs="Times New Roman"/>
          <w:sz w:val="24"/>
          <w:lang w:val="ro-RO" w:eastAsia="ro-RO"/>
        </w:rPr>
      </w:pPr>
    </w:p>
    <w:p w14:paraId="70E84C57" w14:textId="77777777" w:rsidR="00786C88" w:rsidRPr="00786C88" w:rsidRDefault="00786C88" w:rsidP="00786C88">
      <w:pPr>
        <w:spacing w:after="160" w:line="259" w:lineRule="auto"/>
        <w:jc w:val="both"/>
        <w:rPr>
          <w:rFonts w:ascii="Times New Roman" w:eastAsiaTheme="minorHAnsi" w:hAnsi="Times New Roman" w:cs="Times New Roman"/>
          <w:b/>
          <w:sz w:val="24"/>
          <w:lang w:val="ro-RO"/>
        </w:rPr>
      </w:pPr>
    </w:p>
    <w:p w14:paraId="1AC5A643"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Inițiator:</w:t>
      </w:r>
    </w:p>
    <w:p w14:paraId="2B88072C" w14:textId="77777777" w:rsidR="00BA326D" w:rsidRDefault="00BA326D" w:rsidP="00BA326D">
      <w:pPr>
        <w:suppressAutoHyphens/>
        <w:spacing w:after="0" w:line="240" w:lineRule="auto"/>
        <w:jc w:val="center"/>
        <w:rPr>
          <w:rFonts w:ascii="Times New Roman" w:eastAsia="Times New Roman" w:hAnsi="Times New Roman" w:cs="Times New Roman"/>
          <w:lang w:val="ro-RO" w:eastAsia="ro-RO"/>
        </w:rPr>
      </w:pPr>
      <w:r>
        <w:rPr>
          <w:rFonts w:ascii="Times New Roman" w:eastAsia="Times New Roman" w:hAnsi="Times New Roman" w:cs="Times New Roman"/>
          <w:lang w:val="ro-RO" w:eastAsia="ro-RO"/>
        </w:rPr>
        <w:t>P R I M A R</w:t>
      </w:r>
    </w:p>
    <w:p w14:paraId="1C87EA9E" w14:textId="77777777" w:rsidR="00786C88" w:rsidRPr="00786C88" w:rsidRDefault="00BA326D" w:rsidP="00BA326D">
      <w:pPr>
        <w:spacing w:after="160" w:line="259" w:lineRule="auto"/>
        <w:jc w:val="center"/>
        <w:rPr>
          <w:rFonts w:ascii="Times New Roman" w:eastAsiaTheme="minorHAnsi" w:hAnsi="Times New Roman" w:cs="Times New Roman"/>
          <w:sz w:val="24"/>
          <w:lang w:val="en-GB"/>
        </w:rPr>
      </w:pPr>
      <w:r>
        <w:rPr>
          <w:rFonts w:ascii="Times New Roman" w:eastAsia="Times New Roman" w:hAnsi="Times New Roman" w:cs="Times New Roman"/>
          <w:lang w:val="ro-RO" w:eastAsia="ro-RO"/>
        </w:rPr>
        <w:t>Florin CAZACU</w:t>
      </w:r>
    </w:p>
    <w:bookmarkEnd w:id="7"/>
    <w:p w14:paraId="25407BC1" w14:textId="77777777" w:rsidR="001B6268" w:rsidRPr="00786C88" w:rsidRDefault="001B6268" w:rsidP="00786C88"/>
    <w:sectPr w:rsidR="001B6268" w:rsidRPr="00786C88" w:rsidSect="00A25AFE">
      <w:pgSz w:w="11906" w:h="16838"/>
      <w:pgMar w:top="340" w:right="624" w:bottom="340" w:left="84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D9ABD" w14:textId="77777777" w:rsidR="008F052E" w:rsidRDefault="008F052E" w:rsidP="0046409E">
      <w:pPr>
        <w:spacing w:after="0" w:line="240" w:lineRule="auto"/>
      </w:pPr>
      <w:r>
        <w:separator/>
      </w:r>
    </w:p>
  </w:endnote>
  <w:endnote w:type="continuationSeparator" w:id="0">
    <w:p w14:paraId="0977222F" w14:textId="77777777" w:rsidR="008F052E" w:rsidRDefault="008F052E" w:rsidP="00464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ionOld">
    <w:altName w:val="Times New Roman"/>
    <w:charset w:val="00"/>
    <w:family w:val="auto"/>
    <w:pitch w:val="default"/>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CF693" w14:textId="77777777" w:rsidR="008F052E" w:rsidRDefault="008F052E" w:rsidP="0046409E">
      <w:pPr>
        <w:spacing w:after="0" w:line="240" w:lineRule="auto"/>
      </w:pPr>
      <w:r>
        <w:separator/>
      </w:r>
    </w:p>
  </w:footnote>
  <w:footnote w:type="continuationSeparator" w:id="0">
    <w:p w14:paraId="7753FC47" w14:textId="77777777" w:rsidR="008F052E" w:rsidRDefault="008F052E" w:rsidP="00464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C9050E2"/>
    <w:name w:val="WW8Num2"/>
    <w:lvl w:ilvl="0">
      <w:start w:val="1"/>
      <w:numFmt w:val="decimal"/>
      <w:suff w:val="space"/>
      <w:lvlText w:val="%1."/>
      <w:lvlJc w:val="left"/>
      <w:pPr>
        <w:tabs>
          <w:tab w:val="num" w:pos="0"/>
        </w:tabs>
        <w:ind w:left="0" w:firstLine="0"/>
      </w:pPr>
      <w:rPr>
        <w:sz w:val="22"/>
        <w:szCs w:val="22"/>
        <w:lang w:val="en-US"/>
      </w:rPr>
    </w:lvl>
  </w:abstractNum>
  <w:abstractNum w:abstractNumId="2" w15:restartNumberingAfterBreak="0">
    <w:nsid w:val="00000003"/>
    <w:multiLevelType w:val="multilevel"/>
    <w:tmpl w:val="00000003"/>
    <w:name w:val="WW8Num3"/>
    <w:lvl w:ilvl="0">
      <w:start w:val="2"/>
      <w:numFmt w:val="upperLetter"/>
      <w:lvlText w:val="%1."/>
      <w:lvlJc w:val="left"/>
      <w:pPr>
        <w:tabs>
          <w:tab w:val="num" w:pos="0"/>
        </w:tabs>
        <w:ind w:left="72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960" w:hanging="360"/>
      </w:pPr>
      <w:rPr>
        <w:rFonts w:hint="default"/>
      </w:rPr>
    </w:lvl>
    <w:lvl w:ilvl="1">
      <w:start w:val="1"/>
      <w:numFmt w:val="lowerLetter"/>
      <w:lvlText w:val="%2."/>
      <w:lvlJc w:val="left"/>
      <w:pPr>
        <w:tabs>
          <w:tab w:val="num" w:pos="0"/>
        </w:tabs>
        <w:ind w:left="1680" w:hanging="360"/>
      </w:pPr>
    </w:lvl>
    <w:lvl w:ilvl="2">
      <w:start w:val="1"/>
      <w:numFmt w:val="lowerRoman"/>
      <w:lvlText w:val="%3."/>
      <w:lvlJc w:val="right"/>
      <w:pPr>
        <w:tabs>
          <w:tab w:val="num" w:pos="0"/>
        </w:tabs>
        <w:ind w:left="2400" w:hanging="180"/>
      </w:pPr>
    </w:lvl>
    <w:lvl w:ilvl="3">
      <w:start w:val="1"/>
      <w:numFmt w:val="decimal"/>
      <w:lvlText w:val="%4."/>
      <w:lvlJc w:val="left"/>
      <w:pPr>
        <w:tabs>
          <w:tab w:val="num" w:pos="0"/>
        </w:tabs>
        <w:ind w:left="3120" w:hanging="360"/>
      </w:pPr>
    </w:lvl>
    <w:lvl w:ilvl="4">
      <w:start w:val="1"/>
      <w:numFmt w:val="lowerLetter"/>
      <w:lvlText w:val="%5."/>
      <w:lvlJc w:val="left"/>
      <w:pPr>
        <w:tabs>
          <w:tab w:val="num" w:pos="0"/>
        </w:tabs>
        <w:ind w:left="3840" w:hanging="360"/>
      </w:pPr>
    </w:lvl>
    <w:lvl w:ilvl="5">
      <w:start w:val="1"/>
      <w:numFmt w:val="lowerRoman"/>
      <w:lvlText w:val="%6."/>
      <w:lvlJc w:val="right"/>
      <w:pPr>
        <w:tabs>
          <w:tab w:val="num" w:pos="0"/>
        </w:tabs>
        <w:ind w:left="4560" w:hanging="180"/>
      </w:pPr>
    </w:lvl>
    <w:lvl w:ilvl="6">
      <w:start w:val="1"/>
      <w:numFmt w:val="decimal"/>
      <w:lvlText w:val="%7."/>
      <w:lvlJc w:val="left"/>
      <w:pPr>
        <w:tabs>
          <w:tab w:val="num" w:pos="0"/>
        </w:tabs>
        <w:ind w:left="5280" w:hanging="360"/>
      </w:pPr>
    </w:lvl>
    <w:lvl w:ilvl="7">
      <w:start w:val="1"/>
      <w:numFmt w:val="lowerLetter"/>
      <w:lvlText w:val="%8."/>
      <w:lvlJc w:val="left"/>
      <w:pPr>
        <w:tabs>
          <w:tab w:val="num" w:pos="0"/>
        </w:tabs>
        <w:ind w:left="6000" w:hanging="360"/>
      </w:pPr>
    </w:lvl>
    <w:lvl w:ilvl="8">
      <w:start w:val="1"/>
      <w:numFmt w:val="lowerRoman"/>
      <w:lvlText w:val="%9."/>
      <w:lvlJc w:val="right"/>
      <w:pPr>
        <w:tabs>
          <w:tab w:val="num" w:pos="0"/>
        </w:tabs>
        <w:ind w:left="6720" w:hanging="180"/>
      </w:pPr>
    </w:lvl>
  </w:abstractNum>
  <w:abstractNum w:abstractNumId="4" w15:restartNumberingAfterBreak="0">
    <w:nsid w:val="00000005"/>
    <w:multiLevelType w:val="singleLevel"/>
    <w:tmpl w:val="00000005"/>
    <w:name w:val="WW8Num5"/>
    <w:lvl w:ilvl="0">
      <w:start w:val="2"/>
      <w:numFmt w:val="decimal"/>
      <w:suff w:val="space"/>
      <w:lvlText w:val="(%1)"/>
      <w:lvlJc w:val="left"/>
      <w:pPr>
        <w:tabs>
          <w:tab w:val="num" w:pos="0"/>
        </w:tabs>
        <w:ind w:left="0" w:firstLine="0"/>
      </w:pPr>
      <w:rPr>
        <w:sz w:val="28"/>
        <w:szCs w:val="28"/>
        <w:lang w:val="en-US"/>
      </w:rPr>
    </w:lvl>
  </w:abstractNum>
  <w:abstractNum w:abstractNumId="5" w15:restartNumberingAfterBreak="0">
    <w:nsid w:val="00000006"/>
    <w:multiLevelType w:val="multilevel"/>
    <w:tmpl w:val="00000006"/>
    <w:name w:val="WWNum1"/>
    <w:lvl w:ilvl="0">
      <w:start w:val="1"/>
      <w:numFmt w:val="upperLetter"/>
      <w:lvlText w:val="%1."/>
      <w:lvlJc w:val="left"/>
      <w:pPr>
        <w:tabs>
          <w:tab w:val="num" w:pos="0"/>
        </w:tabs>
        <w:ind w:left="720" w:hanging="360"/>
      </w:pPr>
      <w:rPr>
        <w:b/>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E4548FD"/>
    <w:multiLevelType w:val="hybridMultilevel"/>
    <w:tmpl w:val="7090DBBA"/>
    <w:lvl w:ilvl="0" w:tplc="6E807C20">
      <w:start w:val="1"/>
      <w:numFmt w:val="upperLetter"/>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7" w15:restartNumberingAfterBreak="0">
    <w:nsid w:val="426900C8"/>
    <w:multiLevelType w:val="hybridMultilevel"/>
    <w:tmpl w:val="32AECD1C"/>
    <w:lvl w:ilvl="0" w:tplc="04180015">
      <w:start w:val="3"/>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F7B045B"/>
    <w:multiLevelType w:val="hybridMultilevel"/>
    <w:tmpl w:val="22F8D3D2"/>
    <w:lvl w:ilvl="0" w:tplc="BD76D1A2">
      <w:start w:val="1"/>
      <w:numFmt w:val="upperLetter"/>
      <w:lvlText w:val="%1."/>
      <w:lvlJc w:val="left"/>
      <w:pPr>
        <w:ind w:left="720" w:hanging="360"/>
      </w:pPr>
      <w:rPr>
        <w:rFonts w:cs="Times New Roman" w:hint="default"/>
        <w:b/>
        <w:b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num w:numId="1" w16cid:durableId="1949848430">
    <w:abstractNumId w:val="0"/>
  </w:num>
  <w:num w:numId="2" w16cid:durableId="1877156246">
    <w:abstractNumId w:val="1"/>
  </w:num>
  <w:num w:numId="3" w16cid:durableId="246155118">
    <w:abstractNumId w:val="2"/>
  </w:num>
  <w:num w:numId="4" w16cid:durableId="759524907">
    <w:abstractNumId w:val="3"/>
  </w:num>
  <w:num w:numId="5" w16cid:durableId="1350909132">
    <w:abstractNumId w:val="4"/>
  </w:num>
  <w:num w:numId="6" w16cid:durableId="499320987">
    <w:abstractNumId w:val="5"/>
  </w:num>
  <w:num w:numId="7" w16cid:durableId="2120563953">
    <w:abstractNumId w:val="8"/>
  </w:num>
  <w:num w:numId="8" w16cid:durableId="1736777697">
    <w:abstractNumId w:val="7"/>
  </w:num>
  <w:num w:numId="9" w16cid:durableId="28161477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6415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EB"/>
    <w:rsid w:val="000324CD"/>
    <w:rsid w:val="000C1423"/>
    <w:rsid w:val="000D4BD8"/>
    <w:rsid w:val="000D785A"/>
    <w:rsid w:val="00110726"/>
    <w:rsid w:val="001B6268"/>
    <w:rsid w:val="001C18ED"/>
    <w:rsid w:val="0021600C"/>
    <w:rsid w:val="002320F3"/>
    <w:rsid w:val="00290BA1"/>
    <w:rsid w:val="002A1594"/>
    <w:rsid w:val="00320CF7"/>
    <w:rsid w:val="00325B22"/>
    <w:rsid w:val="003442A0"/>
    <w:rsid w:val="0046409E"/>
    <w:rsid w:val="00494445"/>
    <w:rsid w:val="004C2013"/>
    <w:rsid w:val="004C302E"/>
    <w:rsid w:val="005258FB"/>
    <w:rsid w:val="005B2AB7"/>
    <w:rsid w:val="005B4BEB"/>
    <w:rsid w:val="005D7581"/>
    <w:rsid w:val="005F361D"/>
    <w:rsid w:val="00662F1B"/>
    <w:rsid w:val="00677FF1"/>
    <w:rsid w:val="00680A80"/>
    <w:rsid w:val="00683CF2"/>
    <w:rsid w:val="006967DE"/>
    <w:rsid w:val="006A1D62"/>
    <w:rsid w:val="006D587D"/>
    <w:rsid w:val="00703B7F"/>
    <w:rsid w:val="007360A8"/>
    <w:rsid w:val="0075419E"/>
    <w:rsid w:val="00783886"/>
    <w:rsid w:val="00786C88"/>
    <w:rsid w:val="007928B0"/>
    <w:rsid w:val="008C0DDB"/>
    <w:rsid w:val="008F052E"/>
    <w:rsid w:val="009612AF"/>
    <w:rsid w:val="00972B87"/>
    <w:rsid w:val="00A035FC"/>
    <w:rsid w:val="00A23514"/>
    <w:rsid w:val="00A25AFE"/>
    <w:rsid w:val="00A5162E"/>
    <w:rsid w:val="00B0447D"/>
    <w:rsid w:val="00B305F9"/>
    <w:rsid w:val="00B87598"/>
    <w:rsid w:val="00BA326D"/>
    <w:rsid w:val="00C658BA"/>
    <w:rsid w:val="00CD376A"/>
    <w:rsid w:val="00D35E42"/>
    <w:rsid w:val="00D628A5"/>
    <w:rsid w:val="00D76A4E"/>
    <w:rsid w:val="00DC3AC3"/>
    <w:rsid w:val="00DD58D1"/>
    <w:rsid w:val="00EC7332"/>
    <w:rsid w:val="00F35552"/>
    <w:rsid w:val="00F53FF2"/>
    <w:rsid w:val="00F641AF"/>
    <w:rsid w:val="00F8516F"/>
    <w:rsid w:val="00FE23C8"/>
    <w:rsid w:val="00FF37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62D4C"/>
  <w15:docId w15:val="{19808B0D-4C1F-4797-9633-C1095901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8ED"/>
  </w:style>
  <w:style w:type="paragraph" w:styleId="Titlu1">
    <w:name w:val="heading 1"/>
    <w:basedOn w:val="Normal"/>
    <w:next w:val="Normal"/>
    <w:link w:val="Titlu1Caracter"/>
    <w:qFormat/>
    <w:rsid w:val="005B4BEB"/>
    <w:pPr>
      <w:keepNext/>
      <w:numPr>
        <w:numId w:val="1"/>
      </w:numPr>
      <w:suppressAutoHyphens/>
      <w:spacing w:before="240" w:after="60" w:line="240" w:lineRule="auto"/>
      <w:outlineLvl w:val="0"/>
    </w:pPr>
    <w:rPr>
      <w:rFonts w:ascii="Arial" w:eastAsia="Times New Roman" w:hAnsi="Arial" w:cs="Arial"/>
      <w:b/>
      <w:bCs/>
      <w:kern w:val="1"/>
      <w:sz w:val="32"/>
      <w:szCs w:val="3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B4BEB"/>
    <w:rPr>
      <w:rFonts w:ascii="Arial" w:eastAsia="Times New Roman" w:hAnsi="Arial" w:cs="Arial"/>
      <w:b/>
      <w:bCs/>
      <w:kern w:val="1"/>
      <w:sz w:val="32"/>
      <w:szCs w:val="32"/>
      <w:lang w:val="ro-RO"/>
    </w:rPr>
  </w:style>
  <w:style w:type="numbering" w:customStyle="1" w:styleId="FrListare1">
    <w:name w:val="Fără Listare1"/>
    <w:next w:val="FrListare"/>
    <w:uiPriority w:val="99"/>
    <w:semiHidden/>
    <w:unhideWhenUsed/>
    <w:rsid w:val="005B4BEB"/>
  </w:style>
  <w:style w:type="character" w:customStyle="1" w:styleId="WW8Num1z0">
    <w:name w:val="WW8Num1z0"/>
    <w:rsid w:val="005B4BEB"/>
  </w:style>
  <w:style w:type="character" w:customStyle="1" w:styleId="WW8Num1z1">
    <w:name w:val="WW8Num1z1"/>
    <w:rsid w:val="005B4BEB"/>
  </w:style>
  <w:style w:type="character" w:customStyle="1" w:styleId="WW8Num1z2">
    <w:name w:val="WW8Num1z2"/>
    <w:rsid w:val="005B4BEB"/>
  </w:style>
  <w:style w:type="character" w:customStyle="1" w:styleId="WW8Num1z3">
    <w:name w:val="WW8Num1z3"/>
    <w:rsid w:val="005B4BEB"/>
  </w:style>
  <w:style w:type="character" w:customStyle="1" w:styleId="WW8Num1z4">
    <w:name w:val="WW8Num1z4"/>
    <w:rsid w:val="005B4BEB"/>
  </w:style>
  <w:style w:type="character" w:customStyle="1" w:styleId="WW8Num1z5">
    <w:name w:val="WW8Num1z5"/>
    <w:rsid w:val="005B4BEB"/>
  </w:style>
  <w:style w:type="character" w:customStyle="1" w:styleId="WW8Num1z6">
    <w:name w:val="WW8Num1z6"/>
    <w:rsid w:val="005B4BEB"/>
  </w:style>
  <w:style w:type="character" w:customStyle="1" w:styleId="WW8Num1z7">
    <w:name w:val="WW8Num1z7"/>
    <w:rsid w:val="005B4BEB"/>
  </w:style>
  <w:style w:type="character" w:customStyle="1" w:styleId="WW8Num1z8">
    <w:name w:val="WW8Num1z8"/>
    <w:rsid w:val="005B4BEB"/>
  </w:style>
  <w:style w:type="character" w:customStyle="1" w:styleId="WW8Num2z0">
    <w:name w:val="WW8Num2z0"/>
    <w:rsid w:val="005B4BEB"/>
    <w:rPr>
      <w:sz w:val="28"/>
      <w:szCs w:val="28"/>
      <w:lang w:val="en-US"/>
    </w:rPr>
  </w:style>
  <w:style w:type="character" w:customStyle="1" w:styleId="WW8Num3z0">
    <w:name w:val="WW8Num3z0"/>
    <w:rsid w:val="005B4BEB"/>
    <w:rPr>
      <w:rFonts w:hint="default"/>
      <w:b/>
    </w:rPr>
  </w:style>
  <w:style w:type="character" w:customStyle="1" w:styleId="WW8Num3z1">
    <w:name w:val="WW8Num3z1"/>
    <w:rsid w:val="005B4BEB"/>
  </w:style>
  <w:style w:type="character" w:customStyle="1" w:styleId="WW8Num3z2">
    <w:name w:val="WW8Num3z2"/>
    <w:rsid w:val="005B4BEB"/>
  </w:style>
  <w:style w:type="character" w:customStyle="1" w:styleId="WW8Num3z3">
    <w:name w:val="WW8Num3z3"/>
    <w:rsid w:val="005B4BEB"/>
  </w:style>
  <w:style w:type="character" w:customStyle="1" w:styleId="WW8Num3z4">
    <w:name w:val="WW8Num3z4"/>
    <w:rsid w:val="005B4BEB"/>
  </w:style>
  <w:style w:type="character" w:customStyle="1" w:styleId="WW8Num3z5">
    <w:name w:val="WW8Num3z5"/>
    <w:rsid w:val="005B4BEB"/>
  </w:style>
  <w:style w:type="character" w:customStyle="1" w:styleId="WW8Num3z6">
    <w:name w:val="WW8Num3z6"/>
    <w:rsid w:val="005B4BEB"/>
  </w:style>
  <w:style w:type="character" w:customStyle="1" w:styleId="WW8Num3z7">
    <w:name w:val="WW8Num3z7"/>
    <w:rsid w:val="005B4BEB"/>
  </w:style>
  <w:style w:type="character" w:customStyle="1" w:styleId="WW8Num3z8">
    <w:name w:val="WW8Num3z8"/>
    <w:rsid w:val="005B4BEB"/>
  </w:style>
  <w:style w:type="character" w:customStyle="1" w:styleId="WW8Num4z0">
    <w:name w:val="WW8Num4z0"/>
    <w:rsid w:val="005B4BEB"/>
    <w:rPr>
      <w:rFonts w:hint="default"/>
    </w:rPr>
  </w:style>
  <w:style w:type="character" w:customStyle="1" w:styleId="WW8Num4z1">
    <w:name w:val="WW8Num4z1"/>
    <w:rsid w:val="005B4BEB"/>
  </w:style>
  <w:style w:type="character" w:customStyle="1" w:styleId="WW8Num4z2">
    <w:name w:val="WW8Num4z2"/>
    <w:rsid w:val="005B4BEB"/>
  </w:style>
  <w:style w:type="character" w:customStyle="1" w:styleId="WW8Num4z3">
    <w:name w:val="WW8Num4z3"/>
    <w:rsid w:val="005B4BEB"/>
  </w:style>
  <w:style w:type="character" w:customStyle="1" w:styleId="WW8Num4z4">
    <w:name w:val="WW8Num4z4"/>
    <w:rsid w:val="005B4BEB"/>
  </w:style>
  <w:style w:type="character" w:customStyle="1" w:styleId="WW8Num4z5">
    <w:name w:val="WW8Num4z5"/>
    <w:rsid w:val="005B4BEB"/>
  </w:style>
  <w:style w:type="character" w:customStyle="1" w:styleId="WW8Num4z6">
    <w:name w:val="WW8Num4z6"/>
    <w:rsid w:val="005B4BEB"/>
  </w:style>
  <w:style w:type="character" w:customStyle="1" w:styleId="WW8Num4z7">
    <w:name w:val="WW8Num4z7"/>
    <w:rsid w:val="005B4BEB"/>
  </w:style>
  <w:style w:type="character" w:customStyle="1" w:styleId="WW8Num4z8">
    <w:name w:val="WW8Num4z8"/>
    <w:rsid w:val="005B4BEB"/>
  </w:style>
  <w:style w:type="character" w:customStyle="1" w:styleId="WW8Num5z0">
    <w:name w:val="WW8Num5z0"/>
    <w:rsid w:val="005B4BEB"/>
    <w:rPr>
      <w:sz w:val="28"/>
      <w:szCs w:val="28"/>
      <w:lang w:val="en-US"/>
    </w:rPr>
  </w:style>
  <w:style w:type="character" w:customStyle="1" w:styleId="WW8Num2z1">
    <w:name w:val="WW8Num2z1"/>
    <w:rsid w:val="005B4BEB"/>
  </w:style>
  <w:style w:type="character" w:customStyle="1" w:styleId="WW8Num2z2">
    <w:name w:val="WW8Num2z2"/>
    <w:rsid w:val="005B4BEB"/>
  </w:style>
  <w:style w:type="character" w:customStyle="1" w:styleId="WW8Num2z3">
    <w:name w:val="WW8Num2z3"/>
    <w:rsid w:val="005B4BEB"/>
  </w:style>
  <w:style w:type="character" w:customStyle="1" w:styleId="WW8Num2z4">
    <w:name w:val="WW8Num2z4"/>
    <w:rsid w:val="005B4BEB"/>
  </w:style>
  <w:style w:type="character" w:customStyle="1" w:styleId="WW8Num2z5">
    <w:name w:val="WW8Num2z5"/>
    <w:rsid w:val="005B4BEB"/>
  </w:style>
  <w:style w:type="character" w:customStyle="1" w:styleId="WW8Num2z6">
    <w:name w:val="WW8Num2z6"/>
    <w:rsid w:val="005B4BEB"/>
  </w:style>
  <w:style w:type="character" w:customStyle="1" w:styleId="WW8Num2z7">
    <w:name w:val="WW8Num2z7"/>
    <w:rsid w:val="005B4BEB"/>
  </w:style>
  <w:style w:type="character" w:customStyle="1" w:styleId="WW8Num2z8">
    <w:name w:val="WW8Num2z8"/>
    <w:rsid w:val="005B4BEB"/>
  </w:style>
  <w:style w:type="character" w:styleId="Hyperlink">
    <w:name w:val="Hyperlink"/>
    <w:rsid w:val="005B4BEB"/>
    <w:rPr>
      <w:color w:val="000080"/>
      <w:u w:val="single"/>
    </w:rPr>
  </w:style>
  <w:style w:type="character" w:customStyle="1" w:styleId="ListLabel1">
    <w:name w:val="ListLabel 1"/>
    <w:rsid w:val="005B4BEB"/>
    <w:rPr>
      <w:b/>
      <w:sz w:val="22"/>
    </w:rPr>
  </w:style>
  <w:style w:type="paragraph" w:customStyle="1" w:styleId="Heading">
    <w:name w:val="Heading"/>
    <w:basedOn w:val="Normal"/>
    <w:next w:val="Corptext"/>
    <w:rsid w:val="005B4BEB"/>
    <w:pPr>
      <w:keepNext/>
      <w:suppressAutoHyphens/>
      <w:spacing w:before="240" w:after="120" w:line="240" w:lineRule="auto"/>
    </w:pPr>
    <w:rPr>
      <w:rFonts w:ascii="Liberation Sans" w:eastAsia="Microsoft YaHei" w:hAnsi="Liberation Sans" w:cs="Arial"/>
      <w:sz w:val="28"/>
      <w:szCs w:val="28"/>
      <w:lang w:val="ro-RO" w:eastAsia="ro-RO"/>
    </w:rPr>
  </w:style>
  <w:style w:type="paragraph" w:styleId="Corptext">
    <w:name w:val="Body Text"/>
    <w:basedOn w:val="Normal"/>
    <w:link w:val="CorptextCaracter"/>
    <w:rsid w:val="005B4BEB"/>
    <w:pPr>
      <w:suppressAutoHyphens/>
      <w:spacing w:after="120" w:line="240" w:lineRule="auto"/>
    </w:pPr>
    <w:rPr>
      <w:rFonts w:ascii="CenturionOld" w:eastAsia="Times New Roman" w:hAnsi="CenturionOld" w:cs="CenturionOld"/>
      <w:sz w:val="24"/>
      <w:szCs w:val="20"/>
      <w:lang w:val="ro-RO"/>
    </w:rPr>
  </w:style>
  <w:style w:type="character" w:customStyle="1" w:styleId="CorptextCaracter">
    <w:name w:val="Corp text Caracter"/>
    <w:basedOn w:val="Fontdeparagrafimplicit"/>
    <w:link w:val="Corptext"/>
    <w:rsid w:val="005B4BEB"/>
    <w:rPr>
      <w:rFonts w:ascii="CenturionOld" w:eastAsia="Times New Roman" w:hAnsi="CenturionOld" w:cs="CenturionOld"/>
      <w:sz w:val="24"/>
      <w:szCs w:val="20"/>
      <w:lang w:val="ro-RO"/>
    </w:rPr>
  </w:style>
  <w:style w:type="paragraph" w:styleId="List">
    <w:name w:val="List"/>
    <w:basedOn w:val="Corptext"/>
    <w:rsid w:val="005B4BEB"/>
    <w:rPr>
      <w:rFonts w:cs="Arial"/>
    </w:rPr>
  </w:style>
  <w:style w:type="paragraph" w:styleId="Legend">
    <w:name w:val="caption"/>
    <w:basedOn w:val="Normal"/>
    <w:qFormat/>
    <w:rsid w:val="005B4BEB"/>
    <w:pPr>
      <w:suppressLineNumbers/>
      <w:suppressAutoHyphens/>
      <w:spacing w:before="120" w:after="120" w:line="240" w:lineRule="auto"/>
    </w:pPr>
    <w:rPr>
      <w:rFonts w:ascii="Times New Roman" w:eastAsia="Times New Roman" w:hAnsi="Times New Roman" w:cs="Arial"/>
      <w:i/>
      <w:iCs/>
      <w:sz w:val="24"/>
      <w:szCs w:val="24"/>
      <w:lang w:val="ro-RO" w:eastAsia="ro-RO"/>
    </w:rPr>
  </w:style>
  <w:style w:type="paragraph" w:customStyle="1" w:styleId="Index">
    <w:name w:val="Index"/>
    <w:basedOn w:val="Normal"/>
    <w:rsid w:val="005B4BEB"/>
    <w:pPr>
      <w:suppressLineNumbers/>
      <w:suppressAutoHyphens/>
      <w:spacing w:after="0" w:line="240" w:lineRule="auto"/>
    </w:pPr>
    <w:rPr>
      <w:rFonts w:ascii="Times New Roman" w:eastAsia="Times New Roman" w:hAnsi="Times New Roman" w:cs="Arial"/>
      <w:sz w:val="24"/>
      <w:szCs w:val="24"/>
      <w:lang w:val="ro-RO" w:eastAsia="ro-RO"/>
    </w:rPr>
  </w:style>
  <w:style w:type="paragraph" w:styleId="Corptext2">
    <w:name w:val="Body Text 2"/>
    <w:basedOn w:val="Normal"/>
    <w:link w:val="Corptext2Caracter"/>
    <w:rsid w:val="005B4BEB"/>
    <w:pPr>
      <w:suppressAutoHyphens/>
      <w:spacing w:after="120" w:line="480" w:lineRule="auto"/>
    </w:pPr>
    <w:rPr>
      <w:rFonts w:ascii="Times New Roman" w:eastAsia="Times New Roman" w:hAnsi="Times New Roman" w:cs="Times New Roman"/>
      <w:sz w:val="24"/>
      <w:szCs w:val="24"/>
      <w:lang w:val="ro-RO" w:eastAsia="ro-RO"/>
    </w:rPr>
  </w:style>
  <w:style w:type="character" w:customStyle="1" w:styleId="Corptext2Caracter">
    <w:name w:val="Corp text 2 Caracter"/>
    <w:basedOn w:val="Fontdeparagrafimplicit"/>
    <w:link w:val="Corptext2"/>
    <w:rsid w:val="005B4BEB"/>
    <w:rPr>
      <w:rFonts w:ascii="Times New Roman" w:eastAsia="Times New Roman" w:hAnsi="Times New Roman" w:cs="Times New Roman"/>
      <w:sz w:val="24"/>
      <w:szCs w:val="24"/>
      <w:lang w:val="ro-RO" w:eastAsia="ro-RO"/>
    </w:rPr>
  </w:style>
  <w:style w:type="paragraph" w:customStyle="1" w:styleId="TableContents">
    <w:name w:val="Table Contents"/>
    <w:basedOn w:val="Normal"/>
    <w:rsid w:val="005B4BEB"/>
    <w:pPr>
      <w:suppressLineNumbers/>
      <w:suppressAutoHyphens/>
      <w:spacing w:after="0" w:line="240" w:lineRule="auto"/>
    </w:pPr>
    <w:rPr>
      <w:rFonts w:ascii="Times New Roman" w:eastAsia="Times New Roman" w:hAnsi="Times New Roman" w:cs="Times New Roman"/>
      <w:sz w:val="24"/>
      <w:szCs w:val="24"/>
      <w:lang w:val="ro-RO" w:eastAsia="ro-RO"/>
    </w:rPr>
  </w:style>
  <w:style w:type="paragraph" w:customStyle="1" w:styleId="TableHeading">
    <w:name w:val="Table Heading"/>
    <w:basedOn w:val="TableContents"/>
    <w:rsid w:val="005B4BEB"/>
    <w:pPr>
      <w:jc w:val="center"/>
    </w:pPr>
    <w:rPr>
      <w:b/>
      <w:bCs/>
    </w:rPr>
  </w:style>
  <w:style w:type="character" w:customStyle="1" w:styleId="salnbdy">
    <w:name w:val="s_aln_bdy"/>
    <w:basedOn w:val="Fontdeparagrafimplicit"/>
    <w:rsid w:val="005B4BEB"/>
  </w:style>
  <w:style w:type="character" w:customStyle="1" w:styleId="slit">
    <w:name w:val="s_lit"/>
    <w:basedOn w:val="Fontdeparagrafimplicit"/>
    <w:rsid w:val="005B4BEB"/>
  </w:style>
  <w:style w:type="character" w:customStyle="1" w:styleId="slitttl">
    <w:name w:val="s_lit_ttl"/>
    <w:basedOn w:val="Fontdeparagrafimplicit"/>
    <w:rsid w:val="005B4BEB"/>
  </w:style>
  <w:style w:type="character" w:customStyle="1" w:styleId="slitbdy">
    <w:name w:val="s_lit_bdy"/>
    <w:basedOn w:val="Fontdeparagrafimplicit"/>
    <w:rsid w:val="005B4BEB"/>
  </w:style>
  <w:style w:type="paragraph" w:customStyle="1" w:styleId="stilparagraf">
    <w:name w:val="stilparagraf"/>
    <w:basedOn w:val="Normal"/>
    <w:rsid w:val="005B4BEB"/>
    <w:pPr>
      <w:spacing w:before="100" w:beforeAutospacing="1" w:after="100" w:afterAutospacing="1" w:line="240" w:lineRule="auto"/>
    </w:pPr>
    <w:rPr>
      <w:rFonts w:ascii="Times New Roman" w:eastAsia="Times New Roman" w:hAnsi="Times New Roman" w:cs="Times New Roman"/>
      <w:sz w:val="24"/>
      <w:szCs w:val="24"/>
    </w:rPr>
  </w:style>
  <w:style w:type="paragraph" w:styleId="Frspaiere">
    <w:name w:val="No Spacing"/>
    <w:uiPriority w:val="1"/>
    <w:qFormat/>
    <w:rsid w:val="005B4BEB"/>
    <w:pPr>
      <w:spacing w:after="0" w:line="240" w:lineRule="auto"/>
    </w:pPr>
    <w:rPr>
      <w:rFonts w:ascii="Calibri" w:eastAsia="Times New Roman" w:hAnsi="Calibri" w:cs="Times New Roman"/>
    </w:rPr>
  </w:style>
  <w:style w:type="table" w:styleId="Tabelgril">
    <w:name w:val="Table Grid"/>
    <w:basedOn w:val="TabelNormal"/>
    <w:uiPriority w:val="59"/>
    <w:rsid w:val="005B4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qFormat/>
    <w:rsid w:val="005B4BEB"/>
    <w:pPr>
      <w:spacing w:after="0" w:line="240" w:lineRule="auto"/>
      <w:ind w:left="720"/>
    </w:pPr>
    <w:rPr>
      <w:rFonts w:ascii="Times New Roman" w:eastAsia="Times New Roman" w:hAnsi="Times New Roman" w:cs="Times New Roman"/>
      <w:sz w:val="24"/>
      <w:szCs w:val="24"/>
      <w:lang w:val="ro-RO" w:eastAsia="ro-RO"/>
    </w:rPr>
  </w:style>
  <w:style w:type="paragraph" w:styleId="NormalWeb">
    <w:name w:val="Normal (Web)"/>
    <w:basedOn w:val="Normal"/>
    <w:uiPriority w:val="99"/>
    <w:rsid w:val="005B4BEB"/>
    <w:pPr>
      <w:suppressAutoHyphens/>
      <w:spacing w:before="280" w:after="142" w:line="288" w:lineRule="auto"/>
    </w:pPr>
    <w:rPr>
      <w:rFonts w:ascii="Liberation Serif" w:eastAsia="SimSun" w:hAnsi="Liberation Serif" w:cs="Mangal"/>
      <w:kern w:val="2"/>
      <w:sz w:val="24"/>
      <w:szCs w:val="24"/>
      <w:lang w:eastAsia="zh-CN" w:bidi="hi-IN"/>
    </w:rPr>
  </w:style>
  <w:style w:type="character" w:customStyle="1" w:styleId="first-name">
    <w:name w:val="first-name"/>
    <w:basedOn w:val="Fontdeparagrafimplicit"/>
    <w:rsid w:val="005B4BEB"/>
  </w:style>
  <w:style w:type="character" w:customStyle="1" w:styleId="last-name">
    <w:name w:val="last-name"/>
    <w:basedOn w:val="Fontdeparagrafimplicit"/>
    <w:rsid w:val="005B4BEB"/>
  </w:style>
  <w:style w:type="numbering" w:customStyle="1" w:styleId="FrListare2">
    <w:name w:val="Fără Listare2"/>
    <w:next w:val="FrListare"/>
    <w:uiPriority w:val="99"/>
    <w:semiHidden/>
    <w:unhideWhenUsed/>
    <w:rsid w:val="00786C88"/>
  </w:style>
  <w:style w:type="numbering" w:customStyle="1" w:styleId="FrListare11">
    <w:name w:val="Fără Listare11"/>
    <w:next w:val="FrListare"/>
    <w:uiPriority w:val="99"/>
    <w:semiHidden/>
    <w:unhideWhenUsed/>
    <w:rsid w:val="00786C88"/>
  </w:style>
  <w:style w:type="paragraph" w:styleId="Antet">
    <w:name w:val="header"/>
    <w:basedOn w:val="Normal"/>
    <w:link w:val="AntetCaracter"/>
    <w:uiPriority w:val="99"/>
    <w:unhideWhenUsed/>
    <w:rsid w:val="0046409E"/>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6409E"/>
  </w:style>
  <w:style w:type="paragraph" w:styleId="Subsol">
    <w:name w:val="footer"/>
    <w:basedOn w:val="Normal"/>
    <w:link w:val="SubsolCaracter"/>
    <w:uiPriority w:val="99"/>
    <w:unhideWhenUsed/>
    <w:rsid w:val="0046409E"/>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464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19</Pages>
  <Words>4510</Words>
  <Characters>26159</Characters>
  <Application>Microsoft Office Word</Application>
  <DocSecurity>0</DocSecurity>
  <Lines>217</Lines>
  <Paragraphs>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30608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Statia 3</cp:lastModifiedBy>
  <cp:revision>9</cp:revision>
  <cp:lastPrinted>2024-11-08T08:23:00Z</cp:lastPrinted>
  <dcterms:created xsi:type="dcterms:W3CDTF">2024-11-07T11:58:00Z</dcterms:created>
  <dcterms:modified xsi:type="dcterms:W3CDTF">2024-11-14T09:52:00Z</dcterms:modified>
</cp:coreProperties>
</file>