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48DC" w14:textId="721617E7" w:rsidR="002E003F" w:rsidRPr="002E003F" w:rsidRDefault="00FA4B85" w:rsidP="00F65453">
      <w:pPr>
        <w:widowControl w:val="0"/>
        <w:suppressAutoHyphens/>
        <w:spacing w:after="0" w:line="240" w:lineRule="auto"/>
        <w:jc w:val="right"/>
        <w:rPr>
          <w:rFonts w:ascii="Times New Roman" w:eastAsia="SimSun" w:hAnsi="Times New Roman" w:cs="Times New Roman"/>
          <w:kern w:val="1"/>
          <w:sz w:val="24"/>
          <w:szCs w:val="24"/>
          <w:lang w:eastAsia="zh-CN" w:bidi="hi-IN"/>
        </w:rPr>
      </w:pPr>
      <w:bookmarkStart w:id="0" w:name="_Hlk6917547"/>
      <w:r>
        <w:rPr>
          <w:rFonts w:ascii="Times New Roman" w:eastAsia="SimSun" w:hAnsi="Times New Roman" w:cs="Times New Roman"/>
          <w:kern w:val="1"/>
          <w:sz w:val="24"/>
          <w:szCs w:val="24"/>
          <w:lang w:eastAsia="zh-CN" w:bidi="hi-IN"/>
        </w:rPr>
        <w:t xml:space="preserve">                                        ANEXA NR. 2 LA H.C.L NR..........</w:t>
      </w:r>
      <w:r w:rsidR="00F65453">
        <w:rPr>
          <w:rFonts w:ascii="Times New Roman" w:eastAsia="SimSun" w:hAnsi="Times New Roman" w:cs="Times New Roman"/>
          <w:kern w:val="1"/>
          <w:sz w:val="24"/>
          <w:szCs w:val="24"/>
          <w:lang w:eastAsia="zh-CN" w:bidi="hi-IN"/>
        </w:rPr>
        <w:t>/20.03.2025</w:t>
      </w:r>
    </w:p>
    <w:bookmarkEnd w:id="0"/>
    <w:p w14:paraId="0924FCFD"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14:paraId="6B0A19F3"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14:paraId="15AA37C0" w14:textId="77777777" w:rsidR="00FA4B85" w:rsidRPr="002E003F" w:rsidRDefault="00FA4B85" w:rsidP="00FA4B85">
      <w:pPr>
        <w:widowControl w:val="0"/>
        <w:suppressAutoHyphens/>
        <w:spacing w:after="0" w:line="240" w:lineRule="auto"/>
        <w:rPr>
          <w:rFonts w:ascii="Times New Roman" w:eastAsia="SimSun" w:hAnsi="Times New Roman" w:cs="Times New Roman"/>
          <w:kern w:val="1"/>
          <w:sz w:val="24"/>
          <w:szCs w:val="24"/>
          <w:lang w:eastAsia="zh-CN" w:bidi="hi-IN"/>
        </w:rPr>
      </w:pPr>
    </w:p>
    <w:p w14:paraId="3E297114" w14:textId="77777777" w:rsidR="00FA4B85" w:rsidRPr="002E003F" w:rsidRDefault="00FA4B85" w:rsidP="00FA4B85">
      <w:pPr>
        <w:widowControl w:val="0"/>
        <w:suppressAutoHyphens/>
        <w:spacing w:after="0" w:line="360" w:lineRule="auto"/>
        <w:jc w:val="center"/>
        <w:rPr>
          <w:rFonts w:ascii="Times New Roman" w:eastAsia="SimSun" w:hAnsi="Times New Roman" w:cs="Times New Roman"/>
          <w:b/>
          <w:bCs/>
          <w:kern w:val="1"/>
          <w:sz w:val="32"/>
          <w:szCs w:val="32"/>
          <w:lang w:eastAsia="zh-CN" w:bidi="hi-IN"/>
        </w:rPr>
      </w:pPr>
      <w:r w:rsidRPr="002E003F">
        <w:rPr>
          <w:rFonts w:ascii="Liberation Serif" w:eastAsia="SimSun" w:hAnsi="Liberation Serif" w:cs="Arial"/>
          <w:noProof/>
          <w:kern w:val="1"/>
          <w:sz w:val="24"/>
          <w:szCs w:val="24"/>
          <w:lang w:eastAsia="zh-CN" w:bidi="hi-IN"/>
        </w:rPr>
        <w:drawing>
          <wp:anchor distT="0" distB="0" distL="114300" distR="114300" simplePos="0" relativeHeight="251661312" behindDoc="1" locked="0" layoutInCell="1" allowOverlap="1" wp14:anchorId="56C0C7A2" wp14:editId="3CB786AA">
            <wp:simplePos x="0" y="0"/>
            <wp:positionH relativeFrom="column">
              <wp:posOffset>-173355</wp:posOffset>
            </wp:positionH>
            <wp:positionV relativeFrom="paragraph">
              <wp:posOffset>-228600</wp:posOffset>
            </wp:positionV>
            <wp:extent cx="714375" cy="1162050"/>
            <wp:effectExtent l="0" t="0" r="9525" b="0"/>
            <wp:wrapNone/>
            <wp:docPr id="12" name="Picture 12" descr="stema cu coro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cu coroana"/>
                    <pic:cNvPicPr>
                      <a:picLocks noChangeAspect="1" noChangeArrowheads="1"/>
                    </pic:cNvPicPr>
                  </pic:nvPicPr>
                  <pic:blipFill>
                    <a:blip r:embed="rId7" cstate="print">
                      <a:extLst>
                        <a:ext uri="{28A0092B-C50C-407E-A947-70E740481C1C}">
                          <a14:useLocalDpi xmlns:a14="http://schemas.microsoft.com/office/drawing/2010/main" val="0"/>
                        </a:ext>
                      </a:extLst>
                    </a:blip>
                    <a:srcRect l="10638" r="9575" b="4688"/>
                    <a:stretch>
                      <a:fillRect/>
                    </a:stretch>
                  </pic:blipFill>
                  <pic:spPr bwMode="auto">
                    <a:xfrm>
                      <a:off x="0" y="0"/>
                      <a:ext cx="71437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003F">
        <w:rPr>
          <w:rFonts w:ascii="Times New Roman" w:eastAsia="SimSun" w:hAnsi="Times New Roman" w:cs="Times New Roman"/>
          <w:b/>
          <w:bCs/>
          <w:kern w:val="1"/>
          <w:sz w:val="32"/>
          <w:szCs w:val="32"/>
          <w:lang w:eastAsia="zh-CN" w:bidi="hi-IN"/>
        </w:rPr>
        <w:t>R</w:t>
      </w:r>
      <w:r w:rsidRPr="002E003F">
        <w:rPr>
          <w:rFonts w:ascii="Times New Roman" w:eastAsia="Liberation Serif" w:hAnsi="Times New Roman" w:cs="Times New Roman"/>
          <w:b/>
          <w:bCs/>
          <w:kern w:val="1"/>
          <w:sz w:val="32"/>
          <w:szCs w:val="32"/>
          <w:lang w:eastAsia="zh-CN" w:bidi="hi-IN"/>
        </w:rPr>
        <w:t xml:space="preserve">  </w:t>
      </w:r>
      <w:r w:rsidRPr="002E003F">
        <w:rPr>
          <w:rFonts w:ascii="Times New Roman" w:eastAsia="SimSun" w:hAnsi="Times New Roman" w:cs="Times New Roman"/>
          <w:b/>
          <w:bCs/>
          <w:kern w:val="1"/>
          <w:sz w:val="32"/>
          <w:szCs w:val="32"/>
          <w:lang w:eastAsia="zh-CN" w:bidi="hi-IN"/>
        </w:rPr>
        <w:t>O</w:t>
      </w:r>
      <w:r w:rsidRPr="002E003F">
        <w:rPr>
          <w:rFonts w:ascii="Times New Roman" w:eastAsia="Liberation Serif" w:hAnsi="Times New Roman" w:cs="Times New Roman"/>
          <w:b/>
          <w:bCs/>
          <w:kern w:val="1"/>
          <w:sz w:val="32"/>
          <w:szCs w:val="32"/>
          <w:lang w:eastAsia="zh-CN" w:bidi="hi-IN"/>
        </w:rPr>
        <w:t xml:space="preserve">  </w:t>
      </w:r>
      <w:r w:rsidRPr="002E003F">
        <w:rPr>
          <w:rFonts w:ascii="Times New Roman" w:eastAsia="SimSun" w:hAnsi="Times New Roman" w:cs="Times New Roman"/>
          <w:b/>
          <w:bCs/>
          <w:kern w:val="1"/>
          <w:sz w:val="32"/>
          <w:szCs w:val="32"/>
          <w:lang w:eastAsia="zh-CN" w:bidi="hi-IN"/>
        </w:rPr>
        <w:t>M</w:t>
      </w:r>
      <w:r w:rsidRPr="002E003F">
        <w:rPr>
          <w:rFonts w:ascii="Times New Roman" w:eastAsia="Liberation Serif" w:hAnsi="Times New Roman" w:cs="Times New Roman"/>
          <w:b/>
          <w:bCs/>
          <w:kern w:val="1"/>
          <w:sz w:val="32"/>
          <w:szCs w:val="32"/>
          <w:lang w:eastAsia="zh-CN" w:bidi="hi-IN"/>
        </w:rPr>
        <w:t xml:space="preserve">  Â  </w:t>
      </w:r>
      <w:r w:rsidRPr="002E003F">
        <w:rPr>
          <w:rFonts w:ascii="Times New Roman" w:eastAsia="SimSun" w:hAnsi="Times New Roman" w:cs="Times New Roman"/>
          <w:b/>
          <w:bCs/>
          <w:kern w:val="1"/>
          <w:sz w:val="32"/>
          <w:szCs w:val="32"/>
          <w:lang w:eastAsia="zh-CN" w:bidi="hi-IN"/>
        </w:rPr>
        <w:t>N</w:t>
      </w:r>
      <w:r w:rsidRPr="002E003F">
        <w:rPr>
          <w:rFonts w:ascii="Times New Roman" w:eastAsia="Liberation Serif" w:hAnsi="Times New Roman" w:cs="Times New Roman"/>
          <w:b/>
          <w:bCs/>
          <w:kern w:val="1"/>
          <w:sz w:val="32"/>
          <w:szCs w:val="32"/>
          <w:lang w:eastAsia="zh-CN" w:bidi="hi-IN"/>
        </w:rPr>
        <w:t xml:space="preserve">  </w:t>
      </w:r>
      <w:r w:rsidRPr="002E003F">
        <w:rPr>
          <w:rFonts w:ascii="Times New Roman" w:eastAsia="SimSun" w:hAnsi="Times New Roman" w:cs="Times New Roman"/>
          <w:b/>
          <w:bCs/>
          <w:kern w:val="1"/>
          <w:sz w:val="32"/>
          <w:szCs w:val="32"/>
          <w:lang w:eastAsia="zh-CN" w:bidi="hi-IN"/>
        </w:rPr>
        <w:t>I</w:t>
      </w:r>
      <w:r w:rsidRPr="002E003F">
        <w:rPr>
          <w:rFonts w:ascii="Times New Roman" w:eastAsia="Liberation Serif" w:hAnsi="Times New Roman" w:cs="Times New Roman"/>
          <w:b/>
          <w:bCs/>
          <w:kern w:val="1"/>
          <w:sz w:val="32"/>
          <w:szCs w:val="32"/>
          <w:lang w:eastAsia="zh-CN" w:bidi="hi-IN"/>
        </w:rPr>
        <w:t xml:space="preserve"> </w:t>
      </w:r>
      <w:r w:rsidRPr="002E003F">
        <w:rPr>
          <w:rFonts w:ascii="Times New Roman" w:eastAsia="Liberation Serif" w:hAnsi="Times New Roman" w:cs="Times New Roman"/>
          <w:b/>
          <w:bCs/>
          <w:kern w:val="1"/>
          <w:sz w:val="32"/>
          <w:szCs w:val="32"/>
          <w:lang w:val="en-US" w:eastAsia="zh-CN" w:bidi="hi-IN"/>
        </w:rPr>
        <w:t xml:space="preserve"> </w:t>
      </w:r>
      <w:r w:rsidRPr="002E003F">
        <w:rPr>
          <w:rFonts w:ascii="Times New Roman" w:eastAsia="SimSun" w:hAnsi="Times New Roman" w:cs="Times New Roman"/>
          <w:b/>
          <w:bCs/>
          <w:kern w:val="1"/>
          <w:sz w:val="32"/>
          <w:szCs w:val="32"/>
          <w:lang w:eastAsia="zh-CN" w:bidi="hi-IN"/>
        </w:rPr>
        <w:t>A</w:t>
      </w:r>
      <w:r>
        <w:rPr>
          <w:rFonts w:ascii="Times New Roman" w:eastAsia="SimSun" w:hAnsi="Times New Roman" w:cs="Times New Roman"/>
          <w:b/>
          <w:bCs/>
          <w:kern w:val="1"/>
          <w:sz w:val="32"/>
          <w:szCs w:val="32"/>
          <w:lang w:eastAsia="zh-CN" w:bidi="hi-IN"/>
        </w:rPr>
        <w:t xml:space="preserve">                    </w:t>
      </w:r>
    </w:p>
    <w:p w14:paraId="56E3EC2C" w14:textId="77777777" w:rsidR="00FA4B85" w:rsidRPr="002E003F" w:rsidRDefault="00FA4B85" w:rsidP="00FA4B85">
      <w:pPr>
        <w:widowControl w:val="0"/>
        <w:suppressAutoHyphens/>
        <w:spacing w:after="0" w:line="360" w:lineRule="auto"/>
        <w:jc w:val="center"/>
        <w:rPr>
          <w:rFonts w:ascii="Times New Roman" w:eastAsia="SimSun" w:hAnsi="Times New Roman" w:cs="Times New Roman"/>
          <w:b/>
          <w:kern w:val="1"/>
          <w:sz w:val="28"/>
          <w:szCs w:val="28"/>
          <w:lang w:val="en-US" w:eastAsia="zh-CN" w:bidi="hi-IN"/>
        </w:rPr>
      </w:pPr>
      <w:r w:rsidRPr="002E003F">
        <w:rPr>
          <w:rFonts w:ascii="Times New Roman" w:eastAsia="SimSun" w:hAnsi="Times New Roman" w:cs="Times New Roman"/>
          <w:b/>
          <w:kern w:val="1"/>
          <w:sz w:val="28"/>
          <w:szCs w:val="28"/>
          <w:lang w:eastAsia="zh-CN" w:bidi="hi-IN"/>
        </w:rPr>
        <w:t>JUDEŢUL</w:t>
      </w:r>
      <w:r w:rsidRPr="002E003F">
        <w:rPr>
          <w:rFonts w:ascii="Times New Roman" w:eastAsia="Liberation Serif" w:hAnsi="Times New Roman" w:cs="Times New Roman"/>
          <w:b/>
          <w:kern w:val="1"/>
          <w:sz w:val="28"/>
          <w:szCs w:val="28"/>
          <w:lang w:eastAsia="zh-CN" w:bidi="hi-IN"/>
        </w:rPr>
        <w:t xml:space="preserve"> </w:t>
      </w:r>
      <w:r w:rsidRPr="002E003F">
        <w:rPr>
          <w:rFonts w:ascii="Times New Roman" w:eastAsia="SimSun" w:hAnsi="Times New Roman" w:cs="Times New Roman"/>
          <w:b/>
          <w:kern w:val="1"/>
          <w:sz w:val="28"/>
          <w:szCs w:val="28"/>
          <w:lang w:eastAsia="zh-CN" w:bidi="hi-IN"/>
        </w:rPr>
        <w:t>CLU</w:t>
      </w:r>
      <w:r w:rsidRPr="002E003F">
        <w:rPr>
          <w:rFonts w:ascii="Times New Roman" w:eastAsia="SimSun" w:hAnsi="Times New Roman" w:cs="Times New Roman"/>
          <w:b/>
          <w:kern w:val="1"/>
          <w:sz w:val="28"/>
          <w:szCs w:val="28"/>
          <w:lang w:val="en-US" w:eastAsia="zh-CN" w:bidi="hi-IN"/>
        </w:rPr>
        <w:t>J</w:t>
      </w:r>
    </w:p>
    <w:p w14:paraId="00E84102" w14:textId="77777777" w:rsidR="00FA4B85" w:rsidRPr="002E003F" w:rsidRDefault="00FA4B85" w:rsidP="00FA4B85">
      <w:pPr>
        <w:widowControl w:val="0"/>
        <w:pBdr>
          <w:bottom w:val="single" w:sz="12" w:space="1" w:color="auto"/>
        </w:pBdr>
        <w:suppressAutoHyphens/>
        <w:spacing w:after="0" w:line="360" w:lineRule="auto"/>
        <w:jc w:val="center"/>
        <w:rPr>
          <w:rFonts w:ascii="Times New Roman" w:eastAsia="SimSun" w:hAnsi="Times New Roman" w:cs="Times New Roman"/>
          <w:kern w:val="1"/>
          <w:sz w:val="24"/>
          <w:szCs w:val="24"/>
          <w:lang w:eastAsia="zh-CN" w:bidi="hi-IN"/>
        </w:rPr>
      </w:pPr>
      <w:r w:rsidRPr="002E003F">
        <w:rPr>
          <w:rFonts w:ascii="Times New Roman" w:eastAsia="SimSun" w:hAnsi="Times New Roman" w:cs="Times New Roman"/>
          <w:kern w:val="1"/>
          <w:sz w:val="24"/>
          <w:szCs w:val="24"/>
          <w:lang w:eastAsia="zh-CN" w:bidi="hi-IN"/>
        </w:rPr>
        <w:t>COMUNA</w:t>
      </w:r>
      <w:r w:rsidRPr="002E003F">
        <w:rPr>
          <w:rFonts w:ascii="Times New Roman" w:eastAsia="Liberation Serif" w:hAnsi="Times New Roman" w:cs="Times New Roman"/>
          <w:kern w:val="1"/>
          <w:sz w:val="24"/>
          <w:szCs w:val="24"/>
          <w:lang w:eastAsia="zh-CN" w:bidi="hi-IN"/>
        </w:rPr>
        <w:t xml:space="preserve"> </w:t>
      </w:r>
      <w:r w:rsidRPr="002E003F">
        <w:rPr>
          <w:rFonts w:ascii="Times New Roman" w:eastAsia="SimSun" w:hAnsi="Times New Roman" w:cs="Times New Roman"/>
          <w:kern w:val="1"/>
          <w:sz w:val="24"/>
          <w:szCs w:val="24"/>
          <w:lang w:eastAsia="zh-CN" w:bidi="hi-IN"/>
        </w:rPr>
        <w:t>MIHAI</w:t>
      </w:r>
      <w:r w:rsidRPr="002E003F">
        <w:rPr>
          <w:rFonts w:ascii="Times New Roman" w:eastAsia="Liberation Serif" w:hAnsi="Times New Roman" w:cs="Times New Roman"/>
          <w:kern w:val="1"/>
          <w:sz w:val="24"/>
          <w:szCs w:val="24"/>
          <w:lang w:eastAsia="zh-CN" w:bidi="hi-IN"/>
        </w:rPr>
        <w:t xml:space="preserve"> </w:t>
      </w:r>
      <w:r w:rsidRPr="002E003F">
        <w:rPr>
          <w:rFonts w:ascii="Times New Roman" w:eastAsia="SimSun" w:hAnsi="Times New Roman" w:cs="Times New Roman"/>
          <w:kern w:val="1"/>
          <w:sz w:val="24"/>
          <w:szCs w:val="24"/>
          <w:lang w:eastAsia="zh-CN" w:bidi="hi-IN"/>
        </w:rPr>
        <w:t>VITEAZU</w:t>
      </w:r>
    </w:p>
    <w:p w14:paraId="6912A837" w14:textId="77777777" w:rsidR="00FA4B85" w:rsidRPr="002E003F" w:rsidRDefault="00FA4B85" w:rsidP="00FA4B85">
      <w:pPr>
        <w:widowControl w:val="0"/>
        <w:suppressAutoHyphens/>
        <w:spacing w:after="0" w:line="240" w:lineRule="auto"/>
        <w:jc w:val="center"/>
        <w:rPr>
          <w:rFonts w:ascii="Times New Roman" w:eastAsia="SimSun" w:hAnsi="Times New Roman" w:cs="Times New Roman"/>
          <w:kern w:val="1"/>
          <w:sz w:val="24"/>
          <w:szCs w:val="24"/>
          <w:lang w:eastAsia="zh-CN" w:bidi="hi-IN"/>
        </w:rPr>
      </w:pPr>
      <w:r w:rsidRPr="002E003F">
        <w:rPr>
          <w:rFonts w:ascii="Times New Roman" w:eastAsia="SimSun" w:hAnsi="Times New Roman" w:cs="Times New Roman"/>
          <w:kern w:val="1"/>
          <w:sz w:val="24"/>
          <w:szCs w:val="24"/>
          <w:lang w:eastAsia="zh-CN" w:bidi="hi-IN"/>
        </w:rPr>
        <w:t>Mihai Viteazu, strada Transilvaniei nr.147, cod postal 407405</w:t>
      </w:r>
    </w:p>
    <w:p w14:paraId="0BCC328E" w14:textId="77777777" w:rsidR="00FA4B85" w:rsidRPr="002E003F" w:rsidRDefault="00FA4B85" w:rsidP="00FA4B85">
      <w:pPr>
        <w:widowControl w:val="0"/>
        <w:suppressAutoHyphens/>
        <w:spacing w:after="0" w:line="240" w:lineRule="auto"/>
        <w:jc w:val="center"/>
        <w:rPr>
          <w:rFonts w:ascii="Times New Roman" w:eastAsia="SimSun" w:hAnsi="Times New Roman" w:cs="Times New Roman"/>
          <w:kern w:val="1"/>
          <w:sz w:val="24"/>
          <w:szCs w:val="24"/>
          <w:lang w:eastAsia="zh-CN" w:bidi="hi-IN"/>
        </w:rPr>
      </w:pPr>
      <w:r w:rsidRPr="002E003F">
        <w:rPr>
          <w:rFonts w:ascii="Times New Roman" w:eastAsia="SimSun" w:hAnsi="Times New Roman" w:cs="Times New Roman"/>
          <w:kern w:val="1"/>
          <w:sz w:val="24"/>
          <w:szCs w:val="24"/>
          <w:lang w:eastAsia="zh-CN" w:bidi="hi-IN"/>
        </w:rPr>
        <w:t>telefon: +40.264.329.100, +40.264.329.101, fax: +40.264.286.101, +40.264.329.100</w:t>
      </w:r>
    </w:p>
    <w:p w14:paraId="33BC3818" w14:textId="77777777" w:rsidR="00FA4B85" w:rsidRPr="002E003F" w:rsidRDefault="00FA4B85" w:rsidP="00FA4B85">
      <w:pPr>
        <w:widowControl w:val="0"/>
        <w:suppressAutoHyphens/>
        <w:spacing w:after="0" w:line="240" w:lineRule="auto"/>
        <w:jc w:val="center"/>
        <w:rPr>
          <w:rFonts w:ascii="Times New Roman" w:eastAsia="SimSun" w:hAnsi="Times New Roman" w:cs="Times New Roman"/>
          <w:kern w:val="1"/>
          <w:sz w:val="24"/>
          <w:szCs w:val="24"/>
          <w:lang w:eastAsia="zh-CN" w:bidi="hi-IN"/>
        </w:rPr>
      </w:pPr>
      <w:r w:rsidRPr="002E003F">
        <w:rPr>
          <w:rFonts w:ascii="Times New Roman" w:eastAsia="SimSun" w:hAnsi="Times New Roman" w:cs="Times New Roman"/>
          <w:kern w:val="1"/>
          <w:sz w:val="24"/>
          <w:szCs w:val="24"/>
          <w:lang w:eastAsia="zh-CN" w:bidi="hi-IN"/>
        </w:rPr>
        <w:t>pagină de internet:</w:t>
      </w:r>
      <w:r>
        <w:fldChar w:fldCharType="begin"/>
      </w:r>
      <w:r>
        <w:instrText>HYPERLINK</w:instrText>
      </w:r>
      <w:r>
        <w:fldChar w:fldCharType="separate"/>
      </w:r>
      <w:r w:rsidRPr="002E003F">
        <w:rPr>
          <w:rFonts w:ascii="Times New Roman" w:eastAsia="SimSun" w:hAnsi="Times New Roman" w:cs="Times New Roman"/>
          <w:color w:val="0000FF"/>
          <w:kern w:val="1"/>
          <w:sz w:val="24"/>
          <w:szCs w:val="24"/>
          <w:lang w:eastAsia="zh-CN" w:bidi="hi-IN"/>
        </w:rPr>
        <w:t>www.primariamihaiviteazu.ro, mail</w:t>
      </w:r>
      <w:r>
        <w:rPr>
          <w:rFonts w:ascii="Times New Roman" w:eastAsia="SimSun" w:hAnsi="Times New Roman" w:cs="Times New Roman"/>
          <w:color w:val="0000FF"/>
          <w:kern w:val="1"/>
          <w:sz w:val="24"/>
          <w:szCs w:val="24"/>
          <w:lang w:eastAsia="zh-CN" w:bidi="hi-IN"/>
        </w:rPr>
        <w:fldChar w:fldCharType="end"/>
      </w:r>
      <w:r w:rsidRPr="002E003F">
        <w:rPr>
          <w:rFonts w:ascii="Times New Roman" w:eastAsia="SimSun" w:hAnsi="Times New Roman" w:cs="Times New Roman"/>
          <w:kern w:val="1"/>
          <w:sz w:val="24"/>
          <w:szCs w:val="24"/>
          <w:lang w:eastAsia="zh-CN" w:bidi="hi-IN"/>
        </w:rPr>
        <w:t>: primaria@primariamihaiviteazu.ro</w:t>
      </w:r>
    </w:p>
    <w:p w14:paraId="7D926746"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14:paraId="7490ED20"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14:paraId="76E5D8D6"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14:paraId="6ABC7F74"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14:paraId="5C726CC4"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14:paraId="2CC37D10"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14:paraId="62A18AD4"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val="en-US" w:eastAsia="zh-CN" w:bidi="hi-IN"/>
        </w:rPr>
      </w:pPr>
    </w:p>
    <w:p w14:paraId="6A57D3CF" w14:textId="77777777" w:rsidR="002E003F" w:rsidRPr="002E003F" w:rsidRDefault="002E003F" w:rsidP="002E003F">
      <w:pPr>
        <w:widowControl w:val="0"/>
        <w:shd w:val="clear" w:color="auto" w:fill="FFFFFF"/>
        <w:suppressAutoHyphens/>
        <w:autoSpaceDE w:val="0"/>
        <w:spacing w:after="0" w:line="240" w:lineRule="auto"/>
        <w:jc w:val="center"/>
        <w:rPr>
          <w:rFonts w:ascii="Times New Roman" w:eastAsia="SimSun" w:hAnsi="Times New Roman" w:cs="Times New Roman"/>
          <w:bCs/>
          <w:i/>
          <w:iCs/>
          <w:color w:val="000000"/>
          <w:kern w:val="1"/>
          <w:sz w:val="24"/>
          <w:szCs w:val="24"/>
          <w:lang w:val="en-US" w:eastAsia="zh-CN" w:bidi="hi-IN"/>
        </w:rPr>
      </w:pPr>
      <w:r w:rsidRPr="002E003F">
        <w:rPr>
          <w:rFonts w:ascii="Times New Roman" w:eastAsia="SimSun" w:hAnsi="Times New Roman" w:cs="Times New Roman"/>
          <w:b/>
          <w:i/>
          <w:iCs/>
          <w:color w:val="000000"/>
          <w:kern w:val="1"/>
          <w:sz w:val="24"/>
          <w:szCs w:val="24"/>
          <w:lang w:eastAsia="zh-CN" w:bidi="hi-IN"/>
        </w:rPr>
        <w:t xml:space="preserve">PROGRAMUL </w:t>
      </w:r>
      <w:r w:rsidRPr="002E003F">
        <w:rPr>
          <w:rFonts w:ascii="Times New Roman" w:eastAsia="SimSun" w:hAnsi="Times New Roman" w:cs="Times New Roman"/>
          <w:b/>
          <w:i/>
          <w:iCs/>
          <w:color w:val="000000"/>
          <w:kern w:val="1"/>
          <w:sz w:val="24"/>
          <w:szCs w:val="24"/>
          <w:lang w:val="en-US" w:eastAsia="zh-CN" w:bidi="hi-IN"/>
        </w:rPr>
        <w:t>SPORTIV DE UTILITATE PUBLICA</w:t>
      </w:r>
    </w:p>
    <w:p w14:paraId="4665A283" w14:textId="77777777" w:rsidR="002E003F" w:rsidRPr="002E003F" w:rsidRDefault="002E003F" w:rsidP="002E003F">
      <w:pPr>
        <w:widowControl w:val="0"/>
        <w:shd w:val="clear" w:color="auto" w:fill="FFFFFF"/>
        <w:suppressAutoHyphens/>
        <w:autoSpaceDE w:val="0"/>
        <w:spacing w:after="0" w:line="240" w:lineRule="auto"/>
        <w:jc w:val="center"/>
        <w:rPr>
          <w:rFonts w:ascii="Times New Roman" w:eastAsia="SimSun" w:hAnsi="Times New Roman" w:cs="Times New Roman"/>
          <w:bCs/>
          <w:i/>
          <w:iCs/>
          <w:color w:val="000000"/>
          <w:kern w:val="1"/>
          <w:sz w:val="24"/>
          <w:szCs w:val="24"/>
          <w:lang w:eastAsia="zh-CN" w:bidi="hi-IN"/>
        </w:rPr>
      </w:pPr>
      <w:r w:rsidRPr="002E003F">
        <w:rPr>
          <w:rFonts w:ascii="Times New Roman" w:eastAsia="SimSun" w:hAnsi="Times New Roman" w:cs="Times New Roman"/>
          <w:bCs/>
          <w:i/>
          <w:iCs/>
          <w:color w:val="000000"/>
          <w:kern w:val="1"/>
          <w:sz w:val="24"/>
          <w:szCs w:val="24"/>
          <w:lang w:val="en-US" w:eastAsia="zh-CN" w:bidi="hi-IN"/>
        </w:rPr>
        <w:t>,, SPORTUL PENTRU TOTI</w:t>
      </w:r>
      <w:r w:rsidRPr="002E003F">
        <w:rPr>
          <w:rFonts w:ascii="Times New Roman" w:eastAsia="SimSun" w:hAnsi="Times New Roman" w:cs="Times New Roman"/>
          <w:bCs/>
          <w:i/>
          <w:iCs/>
          <w:color w:val="000000"/>
          <w:kern w:val="1"/>
          <w:sz w:val="24"/>
          <w:szCs w:val="24"/>
          <w:lang w:eastAsia="zh-CN" w:bidi="hi-IN"/>
        </w:rPr>
        <w:t>"</w:t>
      </w:r>
    </w:p>
    <w:p w14:paraId="44184E29" w14:textId="5F0B4C83" w:rsidR="002E003F" w:rsidRPr="002E003F" w:rsidRDefault="00DB759C" w:rsidP="002E003F">
      <w:pPr>
        <w:widowControl w:val="0"/>
        <w:shd w:val="clear" w:color="auto" w:fill="FFFFFF"/>
        <w:suppressAutoHyphens/>
        <w:autoSpaceDE w:val="0"/>
        <w:spacing w:after="0" w:line="240" w:lineRule="auto"/>
        <w:jc w:val="center"/>
        <w:rPr>
          <w:rFonts w:ascii="Times New Roman" w:eastAsia="SimSun" w:hAnsi="Times New Roman" w:cs="Times New Roman"/>
          <w:b/>
          <w:bCs/>
          <w:i/>
          <w:iCs/>
          <w:color w:val="000000"/>
          <w:kern w:val="1"/>
          <w:sz w:val="36"/>
          <w:szCs w:val="36"/>
          <w:lang w:eastAsia="zh-CN" w:bidi="hi-IN"/>
        </w:rPr>
      </w:pPr>
      <w:r>
        <w:rPr>
          <w:rFonts w:ascii="Times New Roman" w:eastAsia="SimSun" w:hAnsi="Times New Roman" w:cs="Times New Roman"/>
          <w:b/>
          <w:bCs/>
          <w:i/>
          <w:iCs/>
          <w:color w:val="000000"/>
          <w:kern w:val="1"/>
          <w:sz w:val="36"/>
          <w:szCs w:val="36"/>
          <w:lang w:eastAsia="zh-CN" w:bidi="hi-IN"/>
        </w:rPr>
        <w:t xml:space="preserve">                                                                                                                                                                                                                                                                                                                                                                                                                                                                                                                                                                                                                                                                                                                                                                                                                                                                                                                                                                                                                                                                                                                                                                                                                                                                                                                                                                                                                                                                                                                                                                                                                                                                                                                                                                                                                                                                                                                                                                                                                                                                                                                                                                                                                                                                                                                                                                                                                                                                                                                                                                                                                                                                                                                                                                                                                                                                                                                                                                                                                                                                                                                                                                                                                                                                                                                                                                                                                                                                                                                                                                                                                                                                                                                                                                                                                                                                                                                                                                                                                                                                                                                                                                                                                                                                                                                                                                                                                                                                                                                                                                                                                                                                                                                                                                                                                                                                                                                                                                                                                                                                                                                                                                                                                                                                                                                                                                                                                                                                                                                                                                                                                                                                                                                                                                                                                                                                                                                                                                                                                                                                                                                                                                                                                                                                                                                                                                                                                                                                                                                                                                                                                                                                                                                                                                                                                                                                                                                                                                                                                                                                                                                                                                                                                                                                                                                                                                                                                                                                                                                                                                                                                                                                                                                                                                                                                                                                                                                                                                                                                                                                                                                                                                                                                                                                                                                                                                                                                                                                                                                                                                                                                                                                                                                                                                                                                                                                                                                                                                                                                                                                                                                                                                                                                                                                                                                                                                                                            </w:t>
      </w:r>
    </w:p>
    <w:p w14:paraId="737B5B2D"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bCs/>
          <w:i/>
          <w:iCs/>
          <w:color w:val="000000"/>
          <w:kern w:val="1"/>
          <w:sz w:val="24"/>
          <w:szCs w:val="24"/>
          <w:lang w:eastAsia="zh-CN" w:bidi="hi-IN"/>
        </w:rPr>
      </w:pPr>
    </w:p>
    <w:p w14:paraId="5E65B6D8"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bCs/>
          <w:i/>
          <w:iCs/>
          <w:color w:val="000000"/>
          <w:kern w:val="1"/>
          <w:sz w:val="24"/>
          <w:szCs w:val="24"/>
          <w:lang w:eastAsia="zh-CN" w:bidi="hi-IN"/>
        </w:rPr>
      </w:pPr>
    </w:p>
    <w:p w14:paraId="7F247314" w14:textId="77777777" w:rsidR="002E003F" w:rsidRPr="002E003F" w:rsidRDefault="002E003F" w:rsidP="002E003F">
      <w:pPr>
        <w:widowControl w:val="0"/>
        <w:shd w:val="clear" w:color="auto" w:fill="FFFFFF"/>
        <w:suppressAutoHyphens/>
        <w:autoSpaceDE w:val="0"/>
        <w:spacing w:after="0" w:line="240" w:lineRule="auto"/>
        <w:ind w:left="1680" w:firstLine="420"/>
        <w:rPr>
          <w:rFonts w:ascii="Times New Roman" w:eastAsia="SimSun" w:hAnsi="Times New Roman" w:cs="Times New Roman"/>
          <w:b/>
          <w:color w:val="000000"/>
          <w:kern w:val="1"/>
          <w:sz w:val="24"/>
          <w:szCs w:val="24"/>
          <w:lang w:eastAsia="zh-CN" w:bidi="hi-IN"/>
        </w:rPr>
      </w:pPr>
      <w:r w:rsidRPr="002E003F">
        <w:rPr>
          <w:rFonts w:ascii="Times New Roman" w:eastAsia="SimSun" w:hAnsi="Times New Roman" w:cs="Times New Roman"/>
          <w:b/>
          <w:color w:val="000000"/>
          <w:kern w:val="1"/>
          <w:sz w:val="24"/>
          <w:szCs w:val="24"/>
          <w:lang w:val="en-US" w:eastAsia="zh-CN" w:bidi="hi-IN"/>
        </w:rPr>
        <w:t>FINANTATOR</w:t>
      </w:r>
      <w:r w:rsidRPr="002E003F">
        <w:rPr>
          <w:rFonts w:ascii="Times New Roman" w:eastAsia="SimSun" w:hAnsi="Times New Roman" w:cs="Times New Roman"/>
          <w:b/>
          <w:color w:val="000000"/>
          <w:kern w:val="1"/>
          <w:sz w:val="24"/>
          <w:szCs w:val="24"/>
          <w:lang w:eastAsia="zh-CN" w:bidi="hi-IN"/>
        </w:rPr>
        <w:t>: CONSILIUL LOCAL MIHAI VITEAZU</w:t>
      </w:r>
    </w:p>
    <w:p w14:paraId="345FB4B6"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14:paraId="56A47A11"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14:paraId="7EEBB0BE"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14:paraId="32E86FAC" w14:textId="77777777" w:rsidR="002E003F" w:rsidRPr="002E003F" w:rsidRDefault="002E003F" w:rsidP="002E003F">
      <w:pPr>
        <w:widowControl w:val="0"/>
        <w:shd w:val="clear" w:color="auto" w:fill="FFFFFF"/>
        <w:suppressAutoHyphens/>
        <w:autoSpaceDE w:val="0"/>
        <w:spacing w:after="0" w:line="240" w:lineRule="auto"/>
        <w:rPr>
          <w:rFonts w:ascii="Times New Roman" w:eastAsia="SimSun" w:hAnsi="Times New Roman" w:cs="Times New Roman"/>
          <w:b/>
          <w:color w:val="000000"/>
          <w:kern w:val="1"/>
          <w:sz w:val="24"/>
          <w:szCs w:val="24"/>
          <w:lang w:eastAsia="zh-CN" w:bidi="hi-IN"/>
        </w:rPr>
      </w:pPr>
    </w:p>
    <w:p w14:paraId="1A10DCB3" w14:textId="77777777" w:rsidR="002E003F" w:rsidRPr="002E003F" w:rsidRDefault="002E003F" w:rsidP="002E003F">
      <w:pPr>
        <w:widowControl w:val="0"/>
        <w:shd w:val="clear" w:color="auto" w:fill="FFFFFF"/>
        <w:suppressAutoHyphens/>
        <w:autoSpaceDE w:val="0"/>
        <w:spacing w:after="0" w:line="360" w:lineRule="auto"/>
        <w:jc w:val="center"/>
        <w:rPr>
          <w:rFonts w:ascii="Arial" w:eastAsia="SimSun" w:hAnsi="Arial" w:cs="Arial"/>
          <w:b/>
          <w:kern w:val="1"/>
          <w:sz w:val="24"/>
          <w:szCs w:val="24"/>
          <w:lang w:eastAsia="zh-CN" w:bidi="hi-IN"/>
        </w:rPr>
      </w:pPr>
      <w:r w:rsidRPr="002E003F">
        <w:rPr>
          <w:rFonts w:ascii="Arial" w:eastAsia="SimSun" w:hAnsi="Arial" w:cs="Arial"/>
          <w:b/>
          <w:kern w:val="1"/>
          <w:sz w:val="24"/>
          <w:szCs w:val="24"/>
          <w:lang w:eastAsia="zh-CN" w:bidi="hi-IN"/>
        </w:rPr>
        <w:t>DOMENIUL</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SPORT</w:t>
      </w:r>
    </w:p>
    <w:p w14:paraId="13EF6FE2"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63A3F50F"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23FD36FD"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44334906"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7E853F19" w14:textId="77777777"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r w:rsidRPr="002E003F">
        <w:rPr>
          <w:rFonts w:ascii="Arial" w:eastAsia="SimSun" w:hAnsi="Arial" w:cs="Arial"/>
          <w:b/>
          <w:kern w:val="1"/>
          <w:sz w:val="24"/>
          <w:szCs w:val="24"/>
          <w:lang w:eastAsia="zh-CN" w:bidi="hi-IN"/>
        </w:rPr>
        <w:t>GHIDUL</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SOLICITANTULUI</w:t>
      </w:r>
    </w:p>
    <w:p w14:paraId="58D28CB4" w14:textId="77777777"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p>
    <w:p w14:paraId="206CC184" w14:textId="77777777" w:rsidR="002E003F" w:rsidRPr="002E003F" w:rsidRDefault="002E003F" w:rsidP="002E003F">
      <w:pPr>
        <w:widowControl w:val="0"/>
        <w:suppressAutoHyphens/>
        <w:spacing w:after="0" w:line="240" w:lineRule="auto"/>
        <w:rPr>
          <w:rFonts w:ascii="Arial" w:eastAsia="SimSun" w:hAnsi="Arial" w:cs="Arial"/>
          <w:b/>
          <w:color w:val="000000"/>
          <w:kern w:val="1"/>
          <w:sz w:val="24"/>
          <w:szCs w:val="24"/>
          <w:lang w:eastAsia="zh-CN" w:bidi="hi-IN"/>
        </w:rPr>
      </w:pPr>
    </w:p>
    <w:p w14:paraId="07489C8E" w14:textId="77777777"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p>
    <w:p w14:paraId="07AA9E86" w14:textId="77777777"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p>
    <w:p w14:paraId="3790313A" w14:textId="77777777"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p>
    <w:p w14:paraId="31BD60E7"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493B47CC"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023E3AB3"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285E937C"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4F4CC734"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4F82E77D"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6BF778D4"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0FE355BA"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1F5C8C07"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3C7498A6"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6010E34E"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02ED20B9"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5E0D1692"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3727D62E"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0E5065DA"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3D600615"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27D61BB6"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5BF1E4EA" w14:textId="77777777" w:rsidR="002E003F" w:rsidRPr="002E003F" w:rsidRDefault="002E003F" w:rsidP="002E003F">
      <w:pPr>
        <w:keepNext/>
        <w:widowControl w:val="0"/>
        <w:pBdr>
          <w:top w:val="single" w:sz="4" w:space="1" w:color="000000"/>
          <w:left w:val="single" w:sz="4" w:space="4" w:color="000000"/>
          <w:bottom w:val="single" w:sz="4" w:space="1" w:color="000000"/>
          <w:right w:val="single" w:sz="4" w:space="4" w:color="000000"/>
        </w:pBdr>
        <w:suppressAutoHyphens/>
        <w:spacing w:before="240" w:after="120" w:line="240" w:lineRule="auto"/>
        <w:rPr>
          <w:rFonts w:ascii="Arial" w:eastAsia="Microsoft YaHei" w:hAnsi="Arial" w:cs="Arial"/>
          <w:i/>
          <w:kern w:val="1"/>
          <w:sz w:val="24"/>
          <w:szCs w:val="24"/>
          <w:lang w:eastAsia="zh-CN" w:bidi="hi-IN"/>
        </w:rPr>
      </w:pPr>
      <w:r w:rsidRPr="002E003F">
        <w:rPr>
          <w:rFonts w:ascii="Arial" w:eastAsia="Microsoft YaHei" w:hAnsi="Arial" w:cs="Arial"/>
          <w:i/>
          <w:kern w:val="1"/>
          <w:sz w:val="24"/>
          <w:szCs w:val="24"/>
          <w:lang w:val="en-US" w:eastAsia="zh-CN" w:bidi="hi-IN"/>
        </w:rPr>
        <w:t>GHIDUL</w:t>
      </w:r>
      <w:r w:rsidRPr="002E003F">
        <w:rPr>
          <w:rFonts w:ascii="Arial" w:eastAsia="Arial" w:hAnsi="Arial" w:cs="Arial"/>
          <w:i/>
          <w:kern w:val="1"/>
          <w:sz w:val="24"/>
          <w:szCs w:val="24"/>
          <w:lang w:val="en-US" w:eastAsia="zh-CN" w:bidi="hi-IN"/>
        </w:rPr>
        <w:t xml:space="preserve"> </w:t>
      </w:r>
      <w:r w:rsidRPr="002E003F">
        <w:rPr>
          <w:rFonts w:ascii="Arial" w:eastAsia="Microsoft YaHei" w:hAnsi="Arial" w:cs="Arial"/>
          <w:i/>
          <w:kern w:val="1"/>
          <w:sz w:val="24"/>
          <w:szCs w:val="24"/>
          <w:lang w:val="en-US" w:eastAsia="zh-CN" w:bidi="hi-IN"/>
        </w:rPr>
        <w:t>SOLICITANTULUI</w:t>
      </w:r>
    </w:p>
    <w:p w14:paraId="69E7D001" w14:textId="77777777" w:rsidR="002E003F" w:rsidRPr="002E003F" w:rsidRDefault="002E003F" w:rsidP="002E003F">
      <w:pPr>
        <w:widowControl w:val="0"/>
        <w:suppressAutoHyphens/>
        <w:spacing w:after="0" w:line="240" w:lineRule="auto"/>
        <w:jc w:val="both"/>
        <w:rPr>
          <w:rFonts w:ascii="Arial" w:eastAsia="SimSun" w:hAnsi="Arial" w:cs="Arial"/>
          <w:i/>
          <w:color w:val="FF0000"/>
          <w:kern w:val="1"/>
          <w:sz w:val="24"/>
          <w:szCs w:val="24"/>
          <w:lang w:eastAsia="zh-CN" w:bidi="hi-IN"/>
        </w:rPr>
      </w:pPr>
    </w:p>
    <w:p w14:paraId="7DE67411" w14:textId="4BE2FF66" w:rsidR="00CA0F4B" w:rsidRPr="009A1B5E" w:rsidRDefault="002E003F" w:rsidP="00CA0F4B">
      <w:pPr>
        <w:widowControl w:val="0"/>
        <w:suppressAutoHyphens/>
        <w:spacing w:after="0" w:line="240" w:lineRule="auto"/>
        <w:ind w:firstLine="708"/>
        <w:jc w:val="both"/>
        <w:rPr>
          <w:rFonts w:ascii="Arial" w:eastAsia="SimSun" w:hAnsi="Arial" w:cs="Arial"/>
          <w:color w:val="FF0000"/>
          <w:kern w:val="1"/>
          <w:sz w:val="24"/>
          <w:szCs w:val="24"/>
          <w:lang w:eastAsia="zh-CN" w:bidi="hi-IN"/>
        </w:rPr>
      </w:pPr>
      <w:r w:rsidRPr="009A1B5E">
        <w:rPr>
          <w:rFonts w:ascii="Arial" w:eastAsia="SimSun" w:hAnsi="Arial" w:cs="Arial"/>
          <w:color w:val="FF0000"/>
          <w:kern w:val="1"/>
          <w:sz w:val="24"/>
          <w:szCs w:val="24"/>
          <w:lang w:eastAsia="zh-CN" w:bidi="hi-IN"/>
        </w:rPr>
        <w:t>Reglementările juridice privind acordarea</w:t>
      </w:r>
      <w:r w:rsidRPr="009A1B5E">
        <w:rPr>
          <w:rFonts w:ascii="Arial" w:eastAsia="Times New Roman" w:hAnsi="Arial" w:cs="Arial"/>
          <w:color w:val="FF0000"/>
          <w:kern w:val="1"/>
          <w:sz w:val="24"/>
          <w:szCs w:val="24"/>
          <w:lang w:eastAsia="zh-CN" w:bidi="hi-IN"/>
        </w:rPr>
        <w:t xml:space="preserve"> </w:t>
      </w:r>
      <w:r w:rsidRPr="009A1B5E">
        <w:rPr>
          <w:rFonts w:ascii="Arial" w:eastAsia="SimSun" w:hAnsi="Arial" w:cs="Arial"/>
          <w:color w:val="FF0000"/>
          <w:kern w:val="1"/>
          <w:sz w:val="24"/>
          <w:szCs w:val="24"/>
          <w:lang w:eastAsia="zh-CN" w:bidi="hi-IN"/>
        </w:rPr>
        <w:t>sprijinului</w:t>
      </w:r>
      <w:r w:rsidRPr="009A1B5E">
        <w:rPr>
          <w:rFonts w:ascii="Arial" w:eastAsia="Times New Roman" w:hAnsi="Arial" w:cs="Arial"/>
          <w:color w:val="FF0000"/>
          <w:kern w:val="1"/>
          <w:sz w:val="24"/>
          <w:szCs w:val="24"/>
          <w:lang w:eastAsia="zh-CN" w:bidi="hi-IN"/>
        </w:rPr>
        <w:t xml:space="preserve"> </w:t>
      </w:r>
      <w:r w:rsidRPr="009A1B5E">
        <w:rPr>
          <w:rFonts w:ascii="Arial" w:eastAsia="SimSun" w:hAnsi="Arial" w:cs="Arial"/>
          <w:color w:val="FF0000"/>
          <w:kern w:val="1"/>
          <w:sz w:val="24"/>
          <w:szCs w:val="24"/>
          <w:lang w:eastAsia="zh-CN" w:bidi="hi-IN"/>
        </w:rPr>
        <w:t>financiar</w:t>
      </w:r>
      <w:r w:rsidRPr="009A1B5E">
        <w:rPr>
          <w:rFonts w:ascii="Arial" w:eastAsia="Times New Roman" w:hAnsi="Arial" w:cs="Arial"/>
          <w:color w:val="FF0000"/>
          <w:kern w:val="1"/>
          <w:sz w:val="24"/>
          <w:szCs w:val="24"/>
          <w:lang w:eastAsia="zh-CN" w:bidi="hi-IN"/>
        </w:rPr>
        <w:t xml:space="preserve"> </w:t>
      </w:r>
      <w:r w:rsidR="00C61651" w:rsidRPr="009A1B5E">
        <w:rPr>
          <w:rFonts w:ascii="Arial" w:eastAsia="SimSun" w:hAnsi="Arial" w:cs="Arial"/>
          <w:color w:val="FF0000"/>
          <w:kern w:val="1"/>
          <w:sz w:val="24"/>
          <w:szCs w:val="24"/>
          <w:lang w:eastAsia="zh-CN" w:bidi="hi-IN"/>
        </w:rPr>
        <w:t>sunt următoarele:</w:t>
      </w:r>
      <w:bookmarkStart w:id="1" w:name="_Hlk69821344"/>
    </w:p>
    <w:p w14:paraId="0E77CDCA" w14:textId="77777777" w:rsidR="00CA0F4B" w:rsidRPr="00CA0F4B" w:rsidRDefault="00CA0F4B" w:rsidP="00CA0F4B">
      <w:pPr>
        <w:widowControl w:val="0"/>
        <w:suppressAutoHyphens/>
        <w:spacing w:after="0" w:line="240" w:lineRule="auto"/>
        <w:ind w:firstLine="708"/>
        <w:jc w:val="both"/>
        <w:rPr>
          <w:rFonts w:ascii="Arial" w:eastAsia="SimSun" w:hAnsi="Arial" w:cs="Arial"/>
          <w:color w:val="000000" w:themeColor="text1"/>
          <w:kern w:val="1"/>
          <w:sz w:val="24"/>
          <w:szCs w:val="24"/>
          <w:lang w:eastAsia="zh-CN" w:bidi="hi-IN"/>
        </w:rPr>
      </w:pPr>
    </w:p>
    <w:p w14:paraId="48240ABA" w14:textId="7E4AD307" w:rsidR="00CA0F4B" w:rsidRPr="00CA0F4B" w:rsidRDefault="00CA0F4B" w:rsidP="00CA0F4B">
      <w:pPr>
        <w:pStyle w:val="ListParagraph"/>
        <w:numPr>
          <w:ilvl w:val="0"/>
          <w:numId w:val="22"/>
        </w:numPr>
        <w:spacing w:after="51" w:line="360" w:lineRule="auto"/>
        <w:ind w:right="35"/>
        <w:jc w:val="both"/>
        <w:rPr>
          <w:rFonts w:ascii="Arial" w:eastAsia="Calibri" w:hAnsi="Arial" w:cs="Arial"/>
          <w:color w:val="000000"/>
          <w:kern w:val="2"/>
          <w:sz w:val="24"/>
          <w:szCs w:val="24"/>
          <w:lang w:eastAsia="ro-RO"/>
          <w14:ligatures w14:val="standardContextual"/>
        </w:rPr>
      </w:pPr>
      <w:r w:rsidRPr="00CA0F4B">
        <w:rPr>
          <w:rFonts w:ascii="Arial" w:eastAsia="Calibri" w:hAnsi="Arial" w:cs="Arial"/>
          <w:color w:val="000000"/>
          <w:kern w:val="2"/>
          <w:sz w:val="24"/>
          <w:szCs w:val="24"/>
          <w:lang w:eastAsia="ro-RO"/>
          <w14:ligatures w14:val="standardContextual"/>
        </w:rPr>
        <w:t>Legea privind regimul finanțărilor nerambursabile din fondurile publice alocate pentru activități nonprofit de interes general nr. 350/2005, cu modificările și completările ulterioare;</w:t>
      </w:r>
    </w:p>
    <w:p w14:paraId="29BC59B0" w14:textId="02CF99F7" w:rsidR="00CA0F4B" w:rsidRPr="00CA0F4B" w:rsidRDefault="00CA0F4B" w:rsidP="00CA0F4B">
      <w:pPr>
        <w:pStyle w:val="ListParagraph"/>
        <w:numPr>
          <w:ilvl w:val="0"/>
          <w:numId w:val="22"/>
        </w:numPr>
        <w:spacing w:after="45" w:line="360" w:lineRule="auto"/>
        <w:ind w:right="35"/>
        <w:jc w:val="both"/>
        <w:rPr>
          <w:rFonts w:ascii="Arial" w:eastAsia="Calibri" w:hAnsi="Arial" w:cs="Arial"/>
          <w:color w:val="000000"/>
          <w:kern w:val="2"/>
          <w:sz w:val="24"/>
          <w:szCs w:val="24"/>
          <w:lang w:eastAsia="ro-RO"/>
          <w14:ligatures w14:val="standardContextual"/>
        </w:rPr>
      </w:pPr>
      <w:r w:rsidRPr="00CA0F4B">
        <w:rPr>
          <w:rFonts w:ascii="Arial" w:eastAsia="Calibri" w:hAnsi="Arial" w:cs="Arial"/>
          <w:color w:val="000000"/>
          <w:kern w:val="2"/>
          <w:sz w:val="24"/>
          <w:szCs w:val="24"/>
          <w:lang w:eastAsia="ro-RO"/>
          <w14:ligatures w14:val="standardContextual"/>
        </w:rPr>
        <w:t>Legea privind finanțele publice locale nr. 273/2006, cu modificările și completările ulterioare;</w:t>
      </w:r>
    </w:p>
    <w:p w14:paraId="39C97FCB" w14:textId="626061CE" w:rsidR="00CA0F4B" w:rsidRPr="00CA0F4B" w:rsidRDefault="00CA0F4B" w:rsidP="00CA0F4B">
      <w:pPr>
        <w:pStyle w:val="ListParagraph"/>
        <w:numPr>
          <w:ilvl w:val="0"/>
          <w:numId w:val="22"/>
        </w:numPr>
        <w:spacing w:after="3" w:line="360" w:lineRule="auto"/>
        <w:ind w:right="35"/>
        <w:jc w:val="both"/>
        <w:rPr>
          <w:rFonts w:ascii="Arial" w:eastAsia="Calibri" w:hAnsi="Arial" w:cs="Arial"/>
          <w:color w:val="000000"/>
          <w:kern w:val="2"/>
          <w:sz w:val="24"/>
          <w:szCs w:val="24"/>
          <w:lang w:eastAsia="ro-RO"/>
          <w14:ligatures w14:val="standardContextual"/>
        </w:rPr>
      </w:pPr>
      <w:r w:rsidRPr="00CA0F4B">
        <w:rPr>
          <w:rFonts w:ascii="Arial" w:eastAsia="Calibri" w:hAnsi="Arial" w:cs="Arial"/>
          <w:color w:val="000000"/>
          <w:kern w:val="2"/>
          <w:sz w:val="24"/>
          <w:szCs w:val="24"/>
          <w:lang w:eastAsia="ro-RO"/>
          <w14:ligatures w14:val="standardContextual"/>
        </w:rPr>
        <w:t>Legea privind organizarea și funcționarea Curții de Conturi nr. 94/1992, republicată, cu modificările și completările ulterioare;</w:t>
      </w:r>
    </w:p>
    <w:p w14:paraId="023853D6" w14:textId="68D5851C" w:rsidR="00CA0F4B" w:rsidRPr="00CA0F4B" w:rsidRDefault="00CA0F4B" w:rsidP="00CA0F4B">
      <w:pPr>
        <w:pStyle w:val="ListParagraph"/>
        <w:numPr>
          <w:ilvl w:val="0"/>
          <w:numId w:val="22"/>
        </w:numPr>
        <w:spacing w:after="3" w:line="360" w:lineRule="auto"/>
        <w:ind w:right="35"/>
        <w:jc w:val="both"/>
        <w:rPr>
          <w:rFonts w:ascii="Arial" w:eastAsia="Calibri" w:hAnsi="Arial" w:cs="Arial"/>
          <w:color w:val="000000"/>
          <w:kern w:val="2"/>
          <w:sz w:val="24"/>
          <w:szCs w:val="24"/>
          <w:lang w:eastAsia="ro-RO"/>
          <w14:ligatures w14:val="standardContextual"/>
        </w:rPr>
      </w:pPr>
      <w:r w:rsidRPr="00CA0F4B">
        <w:rPr>
          <w:rFonts w:ascii="Arial" w:eastAsia="Calibri" w:hAnsi="Arial" w:cs="Arial"/>
          <w:color w:val="000000"/>
          <w:kern w:val="2"/>
          <w:sz w:val="24"/>
          <w:szCs w:val="24"/>
          <w:lang w:eastAsia="ro-RO"/>
          <w14:ligatures w14:val="standardContextual"/>
        </w:rPr>
        <w:t>Legea privind liberul acces la informațiile de interes public nr. 544/2001, cu modificările și completările ulterioare;</w:t>
      </w:r>
    </w:p>
    <w:p w14:paraId="5D0ED4EF" w14:textId="683EE63F" w:rsidR="00CA0F4B" w:rsidRPr="00CA0F4B" w:rsidRDefault="00CA0F4B" w:rsidP="00CA0F4B">
      <w:pPr>
        <w:pStyle w:val="ListParagraph"/>
        <w:numPr>
          <w:ilvl w:val="0"/>
          <w:numId w:val="22"/>
        </w:numPr>
        <w:spacing w:after="50" w:line="360" w:lineRule="auto"/>
        <w:ind w:right="35"/>
        <w:jc w:val="both"/>
        <w:rPr>
          <w:rFonts w:ascii="Arial" w:eastAsia="Calibri" w:hAnsi="Arial" w:cs="Arial"/>
          <w:color w:val="000000"/>
          <w:kern w:val="2"/>
          <w:sz w:val="24"/>
          <w:szCs w:val="24"/>
          <w:lang w:eastAsia="ro-RO"/>
          <w14:ligatures w14:val="standardContextual"/>
        </w:rPr>
      </w:pPr>
      <w:r w:rsidRPr="00CA0F4B">
        <w:rPr>
          <w:rFonts w:ascii="Arial" w:eastAsia="Calibri" w:hAnsi="Arial" w:cs="Arial"/>
          <w:color w:val="000000"/>
          <w:kern w:val="2"/>
          <w:sz w:val="24"/>
          <w:szCs w:val="24"/>
          <w:lang w:eastAsia="ro-RO"/>
          <w14:ligatures w14:val="standardContextual"/>
        </w:rPr>
        <w:t>Legea învățământului preuniversitar nr. 198/2023, cu modificările și completările ulterioare;</w:t>
      </w:r>
    </w:p>
    <w:p w14:paraId="7CC3365D" w14:textId="1D76D202" w:rsidR="00CA0F4B" w:rsidRPr="00CA0F4B" w:rsidRDefault="00CA0F4B" w:rsidP="00CA0F4B">
      <w:pPr>
        <w:pStyle w:val="ListParagraph"/>
        <w:numPr>
          <w:ilvl w:val="0"/>
          <w:numId w:val="23"/>
        </w:numPr>
        <w:spacing w:after="3" w:line="360" w:lineRule="auto"/>
        <w:ind w:right="35"/>
        <w:jc w:val="both"/>
        <w:rPr>
          <w:rFonts w:ascii="Arial" w:eastAsia="Calibri" w:hAnsi="Arial" w:cs="Arial"/>
          <w:color w:val="000000"/>
          <w:kern w:val="2"/>
          <w:sz w:val="24"/>
          <w:szCs w:val="24"/>
          <w:lang w:eastAsia="ro-RO"/>
          <w14:ligatures w14:val="standardContextual"/>
        </w:rPr>
      </w:pPr>
      <w:r w:rsidRPr="00CA0F4B">
        <w:rPr>
          <w:rFonts w:ascii="Arial" w:eastAsia="Calibri" w:hAnsi="Arial" w:cs="Arial"/>
          <w:color w:val="000000"/>
          <w:kern w:val="2"/>
          <w:sz w:val="24"/>
          <w:szCs w:val="24"/>
          <w:lang w:eastAsia="ro-RO"/>
          <w14:ligatures w14:val="standardContextual"/>
        </w:rPr>
        <w:t xml:space="preserve">Legea educației fizice și sportului nr. 69/2000, cu modificările și completările ulterioare; </w:t>
      </w:r>
    </w:p>
    <w:p w14:paraId="680990E8" w14:textId="56E34B88" w:rsidR="00CA0F4B" w:rsidRPr="00CA0F4B" w:rsidRDefault="00CA0F4B" w:rsidP="00CA0F4B">
      <w:pPr>
        <w:pStyle w:val="ListParagraph"/>
        <w:numPr>
          <w:ilvl w:val="0"/>
          <w:numId w:val="23"/>
        </w:numPr>
        <w:spacing w:after="3" w:line="360" w:lineRule="auto"/>
        <w:ind w:right="35"/>
        <w:jc w:val="both"/>
        <w:rPr>
          <w:rFonts w:ascii="Arial" w:eastAsia="Calibri" w:hAnsi="Arial" w:cs="Arial"/>
          <w:color w:val="000000"/>
          <w:kern w:val="2"/>
          <w:sz w:val="24"/>
          <w:szCs w:val="24"/>
          <w:lang w:eastAsia="ro-RO"/>
          <w14:ligatures w14:val="standardContextual"/>
        </w:rPr>
      </w:pPr>
      <w:r w:rsidRPr="00CA0F4B">
        <w:rPr>
          <w:rFonts w:ascii="Arial" w:eastAsia="Calibri" w:hAnsi="Arial" w:cs="Arial"/>
          <w:color w:val="000000"/>
          <w:kern w:val="2"/>
          <w:sz w:val="24"/>
          <w:szCs w:val="24"/>
          <w:lang w:eastAsia="ro-RO"/>
          <w14:ligatures w14:val="standardContextual"/>
        </w:rPr>
        <w:t>Hotărârea Guvernului nr. 884/2001 privind aprobarea Regulamentului de punere în aplicare a dispozițiilor Legii educației fizice și sportului nr. 69/2000, cu modificările și completările ulterioare;</w:t>
      </w:r>
    </w:p>
    <w:p w14:paraId="52090FB0" w14:textId="73D1A812" w:rsidR="00CA0F4B" w:rsidRPr="00CA0F4B" w:rsidRDefault="00CA0F4B" w:rsidP="00CA0F4B">
      <w:pPr>
        <w:pStyle w:val="ListParagraph"/>
        <w:numPr>
          <w:ilvl w:val="0"/>
          <w:numId w:val="23"/>
        </w:numPr>
        <w:spacing w:after="3" w:line="360" w:lineRule="auto"/>
        <w:ind w:right="35"/>
        <w:jc w:val="both"/>
        <w:rPr>
          <w:rFonts w:ascii="Arial" w:eastAsia="Calibri" w:hAnsi="Arial" w:cs="Arial"/>
          <w:color w:val="000000"/>
          <w:kern w:val="2"/>
          <w:sz w:val="24"/>
          <w:szCs w:val="24"/>
          <w:lang w:eastAsia="ro-RO"/>
          <w14:ligatures w14:val="standardContextual"/>
        </w:rPr>
      </w:pPr>
      <w:r w:rsidRPr="00CA0F4B">
        <w:rPr>
          <w:rFonts w:ascii="Arial" w:eastAsia="Calibri" w:hAnsi="Arial" w:cs="Arial"/>
          <w:color w:val="000000"/>
          <w:kern w:val="2"/>
          <w:sz w:val="24"/>
          <w:szCs w:val="24"/>
          <w:lang w:eastAsia="ro-RO"/>
          <w14:ligatures w14:val="standardContextual"/>
        </w:rPr>
        <w:t>Hotărârii Guvernului nr. 1447/2007 pentru aprobarea Normelor privind reglementarea unor probleme financiare în activitatea sportivă, cu modificările și completările ulterioare;</w:t>
      </w:r>
    </w:p>
    <w:p w14:paraId="3DD52B48" w14:textId="35EA2D1E" w:rsidR="00CA0F4B" w:rsidRDefault="00CA0F4B" w:rsidP="00CA0F4B">
      <w:pPr>
        <w:pStyle w:val="ListParagraph"/>
        <w:numPr>
          <w:ilvl w:val="0"/>
          <w:numId w:val="23"/>
        </w:numPr>
        <w:spacing w:after="278" w:line="360" w:lineRule="auto"/>
        <w:ind w:right="35"/>
        <w:jc w:val="both"/>
        <w:rPr>
          <w:rFonts w:ascii="Arial" w:eastAsia="Calibri" w:hAnsi="Arial" w:cs="Arial"/>
          <w:color w:val="000000"/>
          <w:kern w:val="2"/>
          <w:sz w:val="24"/>
          <w:szCs w:val="24"/>
          <w:lang w:eastAsia="ro-RO"/>
          <w14:ligatures w14:val="standardContextual"/>
        </w:rPr>
      </w:pPr>
      <w:r w:rsidRPr="00CA0F4B">
        <w:rPr>
          <w:rFonts w:ascii="Arial" w:eastAsia="Calibri" w:hAnsi="Arial" w:cs="Arial"/>
          <w:color w:val="000000"/>
          <w:kern w:val="2"/>
          <w:sz w:val="24"/>
          <w:szCs w:val="24"/>
          <w:lang w:eastAsia="ro-RO"/>
          <w14:ligatures w14:val="standardContextual"/>
        </w:rPr>
        <w:t>Ordinului Președintelui Agenției Naționale pentru Sport nr. 664/2018 privind finanțarea din fonduri publice a proiectelor și programelor sportive, cu modificările și completările ulterioare;</w:t>
      </w:r>
    </w:p>
    <w:p w14:paraId="26B5080E" w14:textId="77777777" w:rsidR="005C2AE2" w:rsidRDefault="005C2AE2" w:rsidP="005C2AE2">
      <w:pPr>
        <w:spacing w:after="278" w:line="360" w:lineRule="auto"/>
        <w:ind w:right="35"/>
        <w:jc w:val="both"/>
        <w:rPr>
          <w:rFonts w:ascii="Arial" w:eastAsia="Calibri" w:hAnsi="Arial" w:cs="Arial"/>
          <w:color w:val="000000"/>
          <w:kern w:val="2"/>
          <w:sz w:val="24"/>
          <w:szCs w:val="24"/>
          <w:lang w:eastAsia="ro-RO"/>
          <w14:ligatures w14:val="standardContextual"/>
        </w:rPr>
      </w:pPr>
    </w:p>
    <w:p w14:paraId="40B7E580" w14:textId="77777777" w:rsidR="005C2AE2" w:rsidRPr="005C2AE2" w:rsidRDefault="005C2AE2" w:rsidP="005C2AE2">
      <w:pPr>
        <w:spacing w:after="278" w:line="360" w:lineRule="auto"/>
        <w:ind w:right="35"/>
        <w:jc w:val="both"/>
        <w:rPr>
          <w:rFonts w:ascii="Arial" w:eastAsia="Calibri" w:hAnsi="Arial" w:cs="Arial"/>
          <w:color w:val="000000"/>
          <w:kern w:val="2"/>
          <w:sz w:val="24"/>
          <w:szCs w:val="24"/>
          <w:lang w:eastAsia="ro-RO"/>
          <w14:ligatures w14:val="standardContextual"/>
        </w:rPr>
      </w:pPr>
    </w:p>
    <w:bookmarkEnd w:id="1"/>
    <w:p w14:paraId="61D6D419" w14:textId="77777777" w:rsidR="002E003F" w:rsidRPr="002E003F" w:rsidRDefault="002E003F" w:rsidP="002E003F">
      <w:pPr>
        <w:widowControl w:val="0"/>
        <w:suppressAutoHyphens/>
        <w:spacing w:after="0" w:line="240" w:lineRule="auto"/>
        <w:ind w:firstLine="708"/>
        <w:jc w:val="both"/>
        <w:rPr>
          <w:rFonts w:ascii="Arial" w:eastAsia="SimSun" w:hAnsi="Arial" w:cs="Arial"/>
          <w:kern w:val="1"/>
          <w:sz w:val="24"/>
          <w:szCs w:val="24"/>
          <w:lang w:eastAsia="zh-CN" w:bidi="hi-IN"/>
        </w:rPr>
      </w:pPr>
    </w:p>
    <w:p w14:paraId="0993AD42" w14:textId="77777777" w:rsidR="002E003F" w:rsidRPr="002E003F" w:rsidRDefault="002E003F" w:rsidP="002E003F">
      <w:pPr>
        <w:widowControl w:val="0"/>
        <w:tabs>
          <w:tab w:val="left" w:pos="1134"/>
        </w:tabs>
        <w:suppressAutoHyphens/>
        <w:spacing w:after="120" w:line="240" w:lineRule="auto"/>
        <w:ind w:firstLine="851"/>
        <w:jc w:val="both"/>
        <w:rPr>
          <w:rFonts w:ascii="Arial" w:eastAsia="SimSun" w:hAnsi="Arial" w:cs="Arial"/>
          <w:kern w:val="1"/>
          <w:sz w:val="24"/>
          <w:szCs w:val="24"/>
          <w:lang w:eastAsia="zh-CN" w:bidi="hi-IN"/>
        </w:rPr>
      </w:pPr>
    </w:p>
    <w:p w14:paraId="016A7F38" w14:textId="77777777"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spacing w:after="120" w:line="240" w:lineRule="auto"/>
        <w:ind w:left="283"/>
        <w:rPr>
          <w:rFonts w:ascii="Arial" w:eastAsia="SimSun" w:hAnsi="Arial" w:cs="Arial"/>
          <w:kern w:val="1"/>
          <w:sz w:val="24"/>
          <w:szCs w:val="24"/>
          <w:lang w:eastAsia="zh-CN" w:bidi="hi-IN"/>
        </w:rPr>
      </w:pPr>
      <w:r w:rsidRPr="002E003F">
        <w:rPr>
          <w:rFonts w:ascii="Arial" w:eastAsia="SimSun" w:hAnsi="Arial" w:cs="Arial"/>
          <w:b/>
          <w:bCs/>
          <w:iCs/>
          <w:kern w:val="1"/>
          <w:sz w:val="24"/>
          <w:szCs w:val="24"/>
          <w:lang w:val="hu-HU" w:eastAsia="zh-CN" w:bidi="hi-IN"/>
        </w:rPr>
        <w:lastRenderedPageBreak/>
        <w:t>DEFINIŢII</w:t>
      </w:r>
    </w:p>
    <w:p w14:paraId="6D9F2A55"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ab/>
      </w:r>
    </w:p>
    <w:p w14:paraId="0E27F86B" w14:textId="77777777" w:rsidR="002E003F" w:rsidRPr="002E003F" w:rsidRDefault="002E003F" w:rsidP="002E003F">
      <w:pPr>
        <w:widowControl w:val="0"/>
        <w:suppressAutoHyphens/>
        <w:spacing w:after="0" w:line="240" w:lineRule="auto"/>
        <w:ind w:firstLine="4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înţelesul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prezentului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ghid,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termenii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expresiile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mai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jos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următoarea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semnificaţie:</w:t>
      </w:r>
    </w:p>
    <w:p w14:paraId="2E71D15A" w14:textId="77777777" w:rsidR="002E003F" w:rsidRPr="002E003F" w:rsidRDefault="002E003F" w:rsidP="002E003F">
      <w:pPr>
        <w:widowControl w:val="0"/>
        <w:suppressAutoHyphens/>
        <w:spacing w:after="0" w:line="240" w:lineRule="auto"/>
        <w:ind w:firstLine="420"/>
        <w:jc w:val="both"/>
        <w:rPr>
          <w:rFonts w:ascii="Arial" w:eastAsia="SimSun" w:hAnsi="Arial" w:cs="Arial"/>
          <w:color w:val="800000"/>
          <w:kern w:val="1"/>
          <w:sz w:val="24"/>
          <w:szCs w:val="24"/>
          <w:lang w:eastAsia="zh-CN" w:bidi="hi-IN"/>
        </w:rPr>
      </w:pPr>
    </w:p>
    <w:p w14:paraId="5F79312D"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r w:rsidRPr="002E003F">
        <w:rPr>
          <w:rFonts w:ascii="Arial" w:eastAsia="SimSun" w:hAnsi="Arial" w:cs="Arial"/>
          <w:color w:val="800000"/>
          <w:kern w:val="1"/>
          <w:sz w:val="24"/>
          <w:szCs w:val="24"/>
          <w:lang w:eastAsia="zh-CN" w:bidi="hi-IN"/>
        </w:rPr>
        <w:t xml:space="preserve">a) </w:t>
      </w:r>
      <w:r w:rsidRPr="002E003F">
        <w:rPr>
          <w:rFonts w:ascii="Arial" w:eastAsia="SimSun" w:hAnsi="Arial" w:cs="Arial"/>
          <w:b/>
          <w:i/>
          <w:kern w:val="1"/>
          <w:sz w:val="24"/>
          <w:szCs w:val="24"/>
          <w:lang w:eastAsia="zh-CN" w:bidi="hi-IN"/>
        </w:rPr>
        <w:t>activitate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generatoare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de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profit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activitate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produce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profit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mod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direct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persoană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fizică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juridică;</w:t>
      </w:r>
    </w:p>
    <w:p w14:paraId="47607020" w14:textId="77777777" w:rsidR="002E003F" w:rsidRPr="002E003F" w:rsidRDefault="002E003F" w:rsidP="002E003F">
      <w:pPr>
        <w:widowControl w:val="0"/>
        <w:suppressAutoHyphens/>
        <w:spacing w:after="0" w:line="240" w:lineRule="auto"/>
        <w:jc w:val="both"/>
        <w:rPr>
          <w:rFonts w:ascii="Arial" w:eastAsia="SimSun" w:hAnsi="Arial" w:cs="Arial"/>
          <w:color w:val="800000"/>
          <w:kern w:val="1"/>
          <w:sz w:val="24"/>
          <w:szCs w:val="24"/>
          <w:lang w:eastAsia="zh-CN" w:bidi="hi-IN"/>
        </w:rPr>
      </w:pPr>
      <w:r w:rsidRPr="002E003F">
        <w:rPr>
          <w:rFonts w:ascii="Arial" w:eastAsia="SimSun" w:hAnsi="Arial" w:cs="Arial"/>
          <w:kern w:val="1"/>
          <w:sz w:val="24"/>
          <w:szCs w:val="24"/>
          <w:lang w:eastAsia="zh-CN" w:bidi="hi-IN"/>
        </w:rPr>
        <w:t>b)</w:t>
      </w:r>
      <w:r w:rsidRPr="002E003F">
        <w:rPr>
          <w:rFonts w:ascii="Arial" w:eastAsia="Times New Roman" w:hAnsi="Arial" w:cs="Arial"/>
          <w:kern w:val="1"/>
          <w:sz w:val="24"/>
          <w:szCs w:val="24"/>
          <w:lang w:eastAsia="zh-CN" w:bidi="hi-IN"/>
        </w:rPr>
        <w:t xml:space="preserve"> </w:t>
      </w:r>
      <w:r w:rsidRPr="002E003F">
        <w:rPr>
          <w:rFonts w:ascii="Arial" w:eastAsia="SimSun" w:hAnsi="Arial" w:cs="Arial"/>
          <w:b/>
          <w:i/>
          <w:kern w:val="1"/>
          <w:sz w:val="24"/>
          <w:szCs w:val="24"/>
          <w:lang w:eastAsia="zh-CN" w:bidi="hi-IN"/>
        </w:rPr>
        <w:t>autoritatea</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finanţatoare</w:t>
      </w:r>
      <w:r w:rsidRPr="002E003F">
        <w:rPr>
          <w:rFonts w:ascii="Arial" w:eastAsia="Times New Roman" w:hAnsi="Arial" w:cs="Arial"/>
          <w:kern w:val="1"/>
          <w:sz w:val="24"/>
          <w:szCs w:val="24"/>
          <w:lang w:eastAsia="zh-CN" w:bidi="hi-IN"/>
        </w:rPr>
        <w:t xml:space="preserve"> – </w:t>
      </w:r>
      <w:r w:rsidRPr="002E003F">
        <w:rPr>
          <w:rFonts w:ascii="Arial" w:eastAsia="SimSun" w:hAnsi="Arial" w:cs="Arial"/>
          <w:kern w:val="1"/>
          <w:sz w:val="24"/>
          <w:szCs w:val="24"/>
          <w:lang w:eastAsia="zh-CN" w:bidi="hi-IN"/>
        </w:rPr>
        <w:t>orice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autoritate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astfel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cum</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este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definită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aceasta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Constituţia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Romaniei,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republicată,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inclusiv</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autoritatea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judecătorească,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precum</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orice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altă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instituţie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interes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general,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regional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local;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w:t>
      </w:r>
      <w:r w:rsidRPr="002E003F">
        <w:rPr>
          <w:rFonts w:ascii="Arial" w:eastAsia="Times New Roman" w:hAnsi="Arial" w:cs="Arial"/>
          <w:kern w:val="1"/>
          <w:sz w:val="24"/>
          <w:szCs w:val="24"/>
          <w:lang w:eastAsia="zh-CN" w:bidi="hi-IN"/>
        </w:rPr>
        <w:t xml:space="preserve"> Comuna Mihai Viteazu – Consiliul Local ;</w:t>
      </w:r>
    </w:p>
    <w:p w14:paraId="59BA613A" w14:textId="77777777" w:rsidR="002E003F" w:rsidRPr="002E003F" w:rsidRDefault="002E003F" w:rsidP="002E003F">
      <w:pPr>
        <w:widowControl w:val="0"/>
        <w:suppressAutoHyphens/>
        <w:spacing w:after="0" w:line="240" w:lineRule="auto"/>
        <w:jc w:val="both"/>
        <w:rPr>
          <w:rFonts w:ascii="Arial" w:eastAsia="SimSun" w:hAnsi="Arial" w:cs="Arial"/>
          <w:color w:val="800000"/>
          <w:kern w:val="1"/>
          <w:sz w:val="24"/>
          <w:szCs w:val="24"/>
          <w:lang w:eastAsia="zh-CN" w:bidi="hi-IN"/>
        </w:rPr>
      </w:pPr>
      <w:r w:rsidRPr="002E003F">
        <w:rPr>
          <w:rFonts w:ascii="Arial" w:eastAsia="SimSun" w:hAnsi="Arial" w:cs="Arial"/>
          <w:color w:val="800000"/>
          <w:kern w:val="1"/>
          <w:sz w:val="24"/>
          <w:szCs w:val="24"/>
          <w:lang w:eastAsia="zh-CN" w:bidi="hi-IN"/>
        </w:rPr>
        <w:t xml:space="preserve">c) </w:t>
      </w:r>
      <w:r w:rsidRPr="002E003F">
        <w:rPr>
          <w:rFonts w:ascii="Arial" w:eastAsia="SimSun" w:hAnsi="Arial" w:cs="Arial"/>
          <w:b/>
          <w:i/>
          <w:kern w:val="1"/>
          <w:sz w:val="24"/>
          <w:szCs w:val="24"/>
          <w:lang w:eastAsia="zh-CN" w:bidi="hi-IN"/>
        </w:rPr>
        <w:t>beneficiar</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kern w:val="1"/>
          <w:sz w:val="24"/>
          <w:szCs w:val="24"/>
          <w:lang w:eastAsia="zh-CN" w:bidi="hi-IN"/>
        </w:rPr>
        <w: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solicitantul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căruia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atribuie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urma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aplicării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procedurii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proiecte;</w:t>
      </w:r>
    </w:p>
    <w:p w14:paraId="5E30D399" w14:textId="77777777" w:rsidR="002E003F" w:rsidRPr="002E003F" w:rsidRDefault="002E003F" w:rsidP="002E003F">
      <w:pPr>
        <w:widowControl w:val="0"/>
        <w:suppressAutoHyphens/>
        <w:spacing w:after="0" w:line="240" w:lineRule="auto"/>
        <w:jc w:val="both"/>
        <w:rPr>
          <w:rFonts w:ascii="Arial" w:eastAsia="SimSun" w:hAnsi="Arial" w:cs="Arial"/>
          <w:color w:val="800000"/>
          <w:kern w:val="1"/>
          <w:sz w:val="24"/>
          <w:szCs w:val="24"/>
          <w:lang w:eastAsia="zh-CN" w:bidi="hi-IN"/>
        </w:rPr>
      </w:pPr>
      <w:r w:rsidRPr="002E003F">
        <w:rPr>
          <w:rFonts w:ascii="Arial" w:eastAsia="SimSun" w:hAnsi="Arial" w:cs="Arial"/>
          <w:color w:val="800000"/>
          <w:kern w:val="1"/>
          <w:sz w:val="24"/>
          <w:szCs w:val="24"/>
          <w:lang w:eastAsia="zh-CN" w:bidi="hi-IN"/>
        </w:rPr>
        <w:t xml:space="preserve">d) </w:t>
      </w:r>
      <w:r w:rsidRPr="002E003F">
        <w:rPr>
          <w:rFonts w:ascii="Arial" w:eastAsia="SimSun" w:hAnsi="Arial" w:cs="Arial"/>
          <w:b/>
          <w:i/>
          <w:kern w:val="1"/>
          <w:sz w:val="24"/>
          <w:szCs w:val="24"/>
          <w:lang w:eastAsia="zh-CN" w:bidi="hi-IN"/>
        </w:rPr>
        <w:t>cheltuieli</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eligibile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cheltuieli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luate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considerare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p>
    <w:p w14:paraId="12327325" w14:textId="77777777" w:rsidR="002E003F" w:rsidRPr="002E003F" w:rsidRDefault="002E003F" w:rsidP="002E003F">
      <w:pPr>
        <w:widowControl w:val="0"/>
        <w:suppressAutoHyphens/>
        <w:spacing w:after="0" w:line="240" w:lineRule="auto"/>
        <w:jc w:val="both"/>
        <w:rPr>
          <w:rFonts w:ascii="Arial" w:eastAsia="SimSun" w:hAnsi="Arial" w:cs="Arial"/>
          <w:color w:val="800000"/>
          <w:kern w:val="1"/>
          <w:sz w:val="24"/>
          <w:szCs w:val="24"/>
          <w:lang w:eastAsia="zh-CN" w:bidi="hi-IN"/>
        </w:rPr>
      </w:pPr>
      <w:r w:rsidRPr="002E003F">
        <w:rPr>
          <w:rFonts w:ascii="Arial" w:eastAsia="SimSun" w:hAnsi="Arial" w:cs="Arial"/>
          <w:color w:val="800000"/>
          <w:kern w:val="1"/>
          <w:sz w:val="24"/>
          <w:szCs w:val="24"/>
          <w:lang w:eastAsia="zh-CN" w:bidi="hi-IN"/>
        </w:rPr>
        <w:t xml:space="preserve">e) </w:t>
      </w:r>
      <w:r w:rsidRPr="002E003F">
        <w:rPr>
          <w:rFonts w:ascii="Arial" w:eastAsia="SimSun" w:hAnsi="Arial" w:cs="Arial"/>
          <w:b/>
          <w:i/>
          <w:kern w:val="1"/>
          <w:sz w:val="24"/>
          <w:szCs w:val="24"/>
          <w:lang w:eastAsia="zh-CN" w:bidi="hi-IN"/>
        </w:rPr>
        <w:t>contract</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de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finanţare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încheiat,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condiţiile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legii,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între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Consiliul</w:t>
      </w:r>
      <w:r w:rsidRPr="002E003F">
        <w:rPr>
          <w:rFonts w:ascii="Arial" w:eastAsia="Times New Roman" w:hAnsi="Arial" w:cs="Arial"/>
          <w:kern w:val="1"/>
          <w:sz w:val="24"/>
          <w:szCs w:val="24"/>
          <w:lang w:eastAsia="zh-CN" w:bidi="hi-IN"/>
        </w:rPr>
        <w:t xml:space="preserve"> Local Mihai Viteazu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beneficiar;</w:t>
      </w:r>
    </w:p>
    <w:p w14:paraId="34780EC2" w14:textId="77777777" w:rsidR="002E003F" w:rsidRPr="002E003F" w:rsidRDefault="002E003F" w:rsidP="002E003F">
      <w:pPr>
        <w:widowControl w:val="0"/>
        <w:suppressAutoHyphens/>
        <w:spacing w:after="0" w:line="240" w:lineRule="auto"/>
        <w:jc w:val="both"/>
        <w:rPr>
          <w:rFonts w:ascii="Arial" w:eastAsia="SimSun" w:hAnsi="Arial" w:cs="Arial"/>
          <w:color w:val="800000"/>
          <w:kern w:val="1"/>
          <w:sz w:val="24"/>
          <w:szCs w:val="24"/>
          <w:lang w:eastAsia="zh-CN" w:bidi="hi-IN"/>
        </w:rPr>
      </w:pPr>
      <w:r w:rsidRPr="002E003F">
        <w:rPr>
          <w:rFonts w:ascii="Arial" w:eastAsia="SimSun" w:hAnsi="Arial" w:cs="Arial"/>
          <w:color w:val="800000"/>
          <w:kern w:val="1"/>
          <w:sz w:val="24"/>
          <w:szCs w:val="24"/>
          <w:lang w:eastAsia="zh-CN" w:bidi="hi-IN"/>
        </w:rPr>
        <w:t xml:space="preserve">f) </w:t>
      </w:r>
      <w:r w:rsidRPr="002E003F">
        <w:rPr>
          <w:rFonts w:ascii="Arial" w:eastAsia="SimSun" w:hAnsi="Arial" w:cs="Arial"/>
          <w:b/>
          <w:i/>
          <w:kern w:val="1"/>
          <w:sz w:val="24"/>
          <w:szCs w:val="24"/>
          <w:lang w:eastAsia="zh-CN" w:bidi="hi-IN"/>
        </w:rPr>
        <w:t>finanţare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alocaţie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financiară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directă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fonduri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vederea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desfăşurării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către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persoane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fizice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persoane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juridice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fără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scop</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patrimonial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activităţi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nonprofit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contribuie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realizarea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acţiuni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programe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interes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general,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regional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local;</w:t>
      </w:r>
    </w:p>
    <w:p w14:paraId="7CDB0AC7" w14:textId="77777777" w:rsidR="002E003F" w:rsidRPr="002E003F" w:rsidRDefault="002E003F" w:rsidP="002E003F">
      <w:pPr>
        <w:widowControl w:val="0"/>
        <w:suppressAutoHyphens/>
        <w:spacing w:after="0" w:line="240" w:lineRule="auto"/>
        <w:jc w:val="both"/>
        <w:rPr>
          <w:rFonts w:ascii="Arial" w:eastAsia="SimSun" w:hAnsi="Arial" w:cs="Arial"/>
          <w:color w:val="800000"/>
          <w:kern w:val="1"/>
          <w:sz w:val="24"/>
          <w:szCs w:val="24"/>
          <w:lang w:eastAsia="zh-CN" w:bidi="hi-IN"/>
        </w:rPr>
      </w:pPr>
      <w:r w:rsidRPr="002E003F">
        <w:rPr>
          <w:rFonts w:ascii="Arial" w:eastAsia="SimSun" w:hAnsi="Arial" w:cs="Arial"/>
          <w:color w:val="800000"/>
          <w:kern w:val="1"/>
          <w:sz w:val="24"/>
          <w:szCs w:val="24"/>
          <w:lang w:eastAsia="zh-CN" w:bidi="hi-IN"/>
        </w:rPr>
        <w:t xml:space="preserve">g) </w:t>
      </w:r>
      <w:r w:rsidRPr="002E003F">
        <w:rPr>
          <w:rFonts w:ascii="Arial" w:eastAsia="SimSun" w:hAnsi="Arial" w:cs="Arial"/>
          <w:b/>
          <w:i/>
          <w:kern w:val="1"/>
          <w:sz w:val="24"/>
          <w:szCs w:val="24"/>
          <w:lang w:eastAsia="zh-CN" w:bidi="hi-IN"/>
        </w:rPr>
        <w:t>fonduri</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publice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sume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alocate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din</w:t>
      </w:r>
      <w:r w:rsidRPr="002E003F">
        <w:rPr>
          <w:rFonts w:ascii="Arial" w:eastAsia="Times New Roman" w:hAnsi="Arial" w:cs="Arial"/>
          <w:kern w:val="1"/>
          <w:sz w:val="24"/>
          <w:szCs w:val="24"/>
          <w:lang w:eastAsia="zh-CN" w:bidi="hi-IN"/>
        </w:rPr>
        <w:t xml:space="preserve"> </w:t>
      </w:r>
      <w:bookmarkStart w:id="2" w:name="do%7CcaI%7Csi2%7Car2%7Clih"/>
      <w:r w:rsidRPr="002E003F">
        <w:rPr>
          <w:rFonts w:ascii="Arial" w:eastAsia="SimSun" w:hAnsi="Arial" w:cs="Arial"/>
          <w:kern w:val="1"/>
          <w:sz w:val="24"/>
          <w:szCs w:val="24"/>
          <w:lang w:eastAsia="zh-CN" w:bidi="hi-IN"/>
        </w:rPr>
        <w:t>bugetul</w:t>
      </w:r>
      <w:r w:rsidRPr="002E003F">
        <w:rPr>
          <w:rFonts w:ascii="Arial" w:eastAsia="Times New Roman" w:hAnsi="Arial" w:cs="Arial"/>
          <w:kern w:val="1"/>
          <w:sz w:val="24"/>
          <w:szCs w:val="24"/>
          <w:lang w:eastAsia="zh-CN" w:bidi="hi-IN"/>
        </w:rPr>
        <w:t xml:space="preserve"> local al comunei Mihai Viteazu</w:t>
      </w:r>
      <w:r w:rsidRPr="002E003F">
        <w:rPr>
          <w:rFonts w:ascii="Arial" w:eastAsia="Times New Roman" w:hAnsi="Arial" w:cs="Arial"/>
          <w:kern w:val="1"/>
          <w:sz w:val="24"/>
          <w:szCs w:val="24"/>
          <w:lang w:val="en-US" w:eastAsia="zh-CN" w:bidi="hi-IN"/>
        </w:rPr>
        <w:t>,</w:t>
      </w:r>
    </w:p>
    <w:bookmarkEnd w:id="2"/>
    <w:p w14:paraId="7A39807B"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r w:rsidRPr="002E003F">
        <w:rPr>
          <w:rFonts w:ascii="Arial" w:eastAsia="SimSun" w:hAnsi="Arial" w:cs="Arial"/>
          <w:color w:val="800000"/>
          <w:kern w:val="1"/>
          <w:sz w:val="24"/>
          <w:szCs w:val="24"/>
          <w:lang w:eastAsia="zh-CN" w:bidi="hi-IN"/>
        </w:rPr>
        <w:t xml:space="preserve">h) </w:t>
      </w:r>
      <w:r w:rsidRPr="002E003F">
        <w:rPr>
          <w:rFonts w:ascii="Arial" w:eastAsia="SimSun" w:hAnsi="Arial" w:cs="Arial"/>
          <w:b/>
          <w:kern w:val="1"/>
          <w:sz w:val="24"/>
          <w:szCs w:val="24"/>
          <w:lang w:eastAsia="zh-CN" w:bidi="hi-IN"/>
        </w:rPr>
        <w:t>solicitant</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orice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persoană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fizică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juridică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fără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scop</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patrimonial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depune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propunere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proiect.</w:t>
      </w:r>
    </w:p>
    <w:p w14:paraId="0B02E932"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09B8D60B" w14:textId="77777777" w:rsidR="002E003F" w:rsidRPr="002E003F" w:rsidRDefault="002E003F" w:rsidP="002E003F">
      <w:pPr>
        <w:widowControl w:val="0"/>
        <w:suppressAutoHyphens/>
        <w:spacing w:after="0" w:line="240" w:lineRule="auto"/>
        <w:ind w:firstLine="360"/>
        <w:jc w:val="both"/>
        <w:rPr>
          <w:rFonts w:ascii="Arial" w:eastAsia="SimSun" w:hAnsi="Arial" w:cs="Arial"/>
          <w:b/>
          <w:i/>
          <w:iCs/>
          <w:kern w:val="1"/>
          <w:sz w:val="24"/>
          <w:szCs w:val="24"/>
          <w:lang w:eastAsia="zh-CN" w:bidi="hi-IN"/>
        </w:rPr>
      </w:pPr>
      <w:r w:rsidRPr="002E003F">
        <w:rPr>
          <w:rFonts w:ascii="Arial" w:eastAsia="SimSun" w:hAnsi="Arial" w:cs="Arial"/>
          <w:b/>
          <w:bCs/>
          <w:kern w:val="1"/>
          <w:sz w:val="24"/>
          <w:szCs w:val="24"/>
          <w:lang w:eastAsia="zh-CN" w:bidi="hi-IN"/>
        </w:rPr>
        <w:t>Principiile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care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stau</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la</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baza</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atribuirii</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contractelor</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finanţare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nerambursabilă</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sunt</w:t>
      </w:r>
      <w:r w:rsidRPr="002E003F">
        <w:rPr>
          <w:rFonts w:ascii="Arial" w:eastAsia="SimSun" w:hAnsi="Arial" w:cs="Arial"/>
          <w:kern w:val="1"/>
          <w:sz w:val="24"/>
          <w:szCs w:val="24"/>
          <w:lang w:eastAsia="zh-CN" w:bidi="hi-IN"/>
        </w:rPr>
        <w:t>:</w:t>
      </w:r>
    </w:p>
    <w:p w14:paraId="12F8244A" w14:textId="77777777" w:rsidR="002E003F" w:rsidRPr="002E003F" w:rsidRDefault="002E003F" w:rsidP="002E003F">
      <w:pPr>
        <w:widowControl w:val="0"/>
        <w:numPr>
          <w:ilvl w:val="0"/>
          <w:numId w:val="10"/>
        </w:numPr>
        <w:shd w:val="clear" w:color="auto" w:fill="FFFFFF"/>
        <w:suppressAutoHyphens/>
        <w:autoSpaceDE w:val="0"/>
        <w:spacing w:after="0" w:line="240" w:lineRule="auto"/>
        <w:jc w:val="both"/>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libera</w:t>
      </w:r>
      <w:r w:rsidRPr="002E003F">
        <w:rPr>
          <w:rFonts w:ascii="Arial" w:eastAsia="Times New Roman" w:hAnsi="Arial" w:cs="Arial"/>
          <w:b/>
          <w:i/>
          <w:iCs/>
          <w:kern w:val="1"/>
          <w:sz w:val="24"/>
          <w:szCs w:val="24"/>
          <w:lang w:eastAsia="zh-CN" w:bidi="hi-IN"/>
        </w:rPr>
        <w:t xml:space="preserve">  </w:t>
      </w:r>
      <w:r w:rsidRPr="002E003F">
        <w:rPr>
          <w:rFonts w:ascii="Arial" w:eastAsia="SimSun" w:hAnsi="Arial" w:cs="Arial"/>
          <w:b/>
          <w:i/>
          <w:iCs/>
          <w:kern w:val="1"/>
          <w:sz w:val="24"/>
          <w:szCs w:val="24"/>
          <w:lang w:eastAsia="zh-CN" w:bidi="hi-IN"/>
        </w:rPr>
        <w:t>concurenţă</w:t>
      </w:r>
      <w:r w:rsidRPr="002E003F">
        <w:rPr>
          <w:rFonts w:ascii="Arial" w:eastAsia="SimSun" w:hAnsi="Arial" w:cs="Arial"/>
          <w:i/>
          <w:iCs/>
          <w:kern w:val="1"/>
          <w:sz w:val="24"/>
          <w:szCs w:val="24"/>
          <w:lang w:eastAsia="zh-CN" w:bidi="hi-IN"/>
        </w:rPr>
        <w:t>,</w:t>
      </w:r>
      <w:r w:rsidRPr="002E003F">
        <w:rPr>
          <w:rFonts w:ascii="Arial" w:eastAsia="Times New Roman" w:hAnsi="Arial" w:cs="Arial"/>
          <w:i/>
          <w:iCs/>
          <w:kern w:val="1"/>
          <w:sz w:val="24"/>
          <w:szCs w:val="24"/>
          <w:lang w:eastAsia="zh-CN" w:bidi="hi-IN"/>
        </w:rPr>
        <w:t xml:space="preserve">  </w:t>
      </w:r>
      <w:r w:rsidRPr="002E003F">
        <w:rPr>
          <w:rFonts w:ascii="Arial" w:eastAsia="SimSun" w:hAnsi="Arial" w:cs="Arial"/>
          <w:kern w:val="1"/>
          <w:sz w:val="24"/>
          <w:szCs w:val="24"/>
          <w:lang w:eastAsia="zh-CN" w:bidi="hi-IN"/>
        </w:rPr>
        <w:t>respectiv</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asigurarea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condiţiilor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persoana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fizică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juridică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desfăşoară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activităţi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nonprofit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aibă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dreptul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bCs/>
          <w:kern w:val="1"/>
          <w:sz w:val="24"/>
          <w:szCs w:val="24"/>
          <w:lang w:eastAsia="zh-CN" w:bidi="hi-IN"/>
        </w:rPr>
        <w:t>a</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kern w:val="1"/>
          <w:sz w:val="24"/>
          <w:szCs w:val="24"/>
          <w:lang w:eastAsia="zh-CN" w:bidi="hi-IN"/>
        </w:rPr>
        <w:t>deveni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beneficiar,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condiţiile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Legii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350/2005</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privind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regimul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finanţărilor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fonduri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alocate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activităţi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nonprofit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interes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general;</w:t>
      </w:r>
    </w:p>
    <w:p w14:paraId="5494D883" w14:textId="77777777" w:rsidR="002E003F" w:rsidRPr="002E003F" w:rsidRDefault="002E003F" w:rsidP="002E003F">
      <w:pPr>
        <w:widowControl w:val="0"/>
        <w:numPr>
          <w:ilvl w:val="0"/>
          <w:numId w:val="10"/>
        </w:numPr>
        <w:shd w:val="clear" w:color="auto" w:fill="FFFFFF"/>
        <w:suppressAutoHyphens/>
        <w:autoSpaceDE w:val="0"/>
        <w:spacing w:after="0" w:line="240" w:lineRule="auto"/>
        <w:jc w:val="both"/>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eficacitatea</w:t>
      </w:r>
      <w:r w:rsidRPr="002E003F">
        <w:rPr>
          <w:rFonts w:ascii="Arial" w:eastAsia="Times New Roman" w:hAnsi="Arial" w:cs="Arial"/>
          <w:b/>
          <w:i/>
          <w:iCs/>
          <w:kern w:val="1"/>
          <w:sz w:val="24"/>
          <w:szCs w:val="24"/>
          <w:lang w:eastAsia="zh-CN" w:bidi="hi-IN"/>
        </w:rPr>
        <w:t xml:space="preserve"> </w:t>
      </w:r>
      <w:r w:rsidRPr="002E003F">
        <w:rPr>
          <w:rFonts w:ascii="Arial" w:eastAsia="SimSun" w:hAnsi="Arial" w:cs="Arial"/>
          <w:b/>
          <w:i/>
          <w:iCs/>
          <w:kern w:val="1"/>
          <w:sz w:val="24"/>
          <w:szCs w:val="24"/>
          <w:lang w:eastAsia="zh-CN" w:bidi="hi-IN"/>
        </w:rPr>
        <w:t>utilizării</w:t>
      </w:r>
      <w:r w:rsidRPr="002E003F">
        <w:rPr>
          <w:rFonts w:ascii="Arial" w:eastAsia="Times New Roman" w:hAnsi="Arial" w:cs="Arial"/>
          <w:b/>
          <w:i/>
          <w:iCs/>
          <w:kern w:val="1"/>
          <w:sz w:val="24"/>
          <w:szCs w:val="24"/>
          <w:lang w:eastAsia="zh-CN" w:bidi="hi-IN"/>
        </w:rPr>
        <w:t xml:space="preserve"> </w:t>
      </w:r>
      <w:r w:rsidRPr="002E003F">
        <w:rPr>
          <w:rFonts w:ascii="Arial" w:eastAsia="SimSun" w:hAnsi="Arial" w:cs="Arial"/>
          <w:b/>
          <w:i/>
          <w:iCs/>
          <w:kern w:val="1"/>
          <w:sz w:val="24"/>
          <w:szCs w:val="24"/>
          <w:lang w:eastAsia="zh-CN" w:bidi="hi-IN"/>
        </w:rPr>
        <w:t>fondurilor</w:t>
      </w:r>
      <w:r w:rsidRPr="002E003F">
        <w:rPr>
          <w:rFonts w:ascii="Arial" w:eastAsia="Times New Roman" w:hAnsi="Arial" w:cs="Arial"/>
          <w:b/>
          <w:i/>
          <w:iCs/>
          <w:kern w:val="1"/>
          <w:sz w:val="24"/>
          <w:szCs w:val="24"/>
          <w:lang w:eastAsia="zh-CN" w:bidi="hi-IN"/>
        </w:rPr>
        <w:t xml:space="preserve"> </w:t>
      </w:r>
      <w:r w:rsidRPr="002E003F">
        <w:rPr>
          <w:rFonts w:ascii="Arial" w:eastAsia="SimSun" w:hAnsi="Arial" w:cs="Arial"/>
          <w:b/>
          <w:i/>
          <w:iCs/>
          <w:kern w:val="1"/>
          <w:sz w:val="24"/>
          <w:szCs w:val="24"/>
          <w:lang w:eastAsia="zh-CN" w:bidi="hi-IN"/>
        </w:rPr>
        <w:t>publice</w:t>
      </w:r>
      <w:r w:rsidRPr="002E003F">
        <w:rPr>
          <w:rFonts w:ascii="Arial" w:eastAsia="SimSun" w:hAnsi="Arial" w:cs="Arial"/>
          <w:i/>
          <w:iCs/>
          <w:kern w:val="1"/>
          <w:sz w:val="24"/>
          <w:szCs w:val="24"/>
          <w:lang w:eastAsia="zh-CN" w:bidi="hi-IN"/>
        </w:rPr>
        <w:t>,</w:t>
      </w:r>
      <w:r w:rsidRPr="002E003F">
        <w:rPr>
          <w:rFonts w:ascii="Arial" w:eastAsia="Times New Roman" w:hAnsi="Arial" w:cs="Arial"/>
          <w:i/>
          <w:iCs/>
          <w:kern w:val="1"/>
          <w:sz w:val="24"/>
          <w:szCs w:val="24"/>
          <w:lang w:eastAsia="zh-CN" w:bidi="hi-IN"/>
        </w:rPr>
        <w:t xml:space="preserve"> </w:t>
      </w:r>
      <w:r w:rsidRPr="002E003F">
        <w:rPr>
          <w:rFonts w:ascii="Arial" w:eastAsia="SimSun" w:hAnsi="Arial" w:cs="Arial"/>
          <w:kern w:val="1"/>
          <w:sz w:val="24"/>
          <w:szCs w:val="24"/>
          <w:lang w:eastAsia="zh-CN" w:bidi="hi-IN"/>
        </w:rPr>
        <w:t>respectiv</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folosirea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sistemului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concurenţial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criteriilor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facă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posibilă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evaluarea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propunerilor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specificaţiilor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tehnice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financiare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atribuirea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contractului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p>
    <w:p w14:paraId="6D430B2E" w14:textId="77777777" w:rsidR="002E003F" w:rsidRPr="002E003F" w:rsidRDefault="002E003F" w:rsidP="002E003F">
      <w:pPr>
        <w:widowControl w:val="0"/>
        <w:numPr>
          <w:ilvl w:val="0"/>
          <w:numId w:val="10"/>
        </w:numPr>
        <w:shd w:val="clear" w:color="auto" w:fill="FFFFFF"/>
        <w:suppressAutoHyphens/>
        <w:autoSpaceDE w:val="0"/>
        <w:spacing w:after="0" w:line="240" w:lineRule="auto"/>
        <w:jc w:val="both"/>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transparenţa</w:t>
      </w:r>
      <w:r w:rsidRPr="002E003F">
        <w:rPr>
          <w:rFonts w:ascii="Arial" w:eastAsia="SimSun" w:hAnsi="Arial" w:cs="Arial"/>
          <w:i/>
          <w:iCs/>
          <w:kern w:val="1"/>
          <w:sz w:val="24"/>
          <w:szCs w:val="24"/>
          <w:lang w:eastAsia="zh-CN" w:bidi="hi-IN"/>
        </w:rPr>
        <w:t>,</w:t>
      </w:r>
      <w:r w:rsidRPr="002E003F">
        <w:rPr>
          <w:rFonts w:ascii="Arial" w:eastAsia="Times New Roman" w:hAnsi="Arial" w:cs="Arial"/>
          <w:i/>
          <w:iCs/>
          <w:kern w:val="1"/>
          <w:sz w:val="24"/>
          <w:szCs w:val="24"/>
          <w:lang w:eastAsia="zh-CN" w:bidi="hi-IN"/>
        </w:rPr>
        <w:t xml:space="preserve"> </w:t>
      </w:r>
      <w:r w:rsidRPr="002E003F">
        <w:rPr>
          <w:rFonts w:ascii="Arial" w:eastAsia="SimSun" w:hAnsi="Arial" w:cs="Arial"/>
          <w:kern w:val="1"/>
          <w:sz w:val="24"/>
          <w:szCs w:val="24"/>
          <w:lang w:eastAsia="zh-CN" w:bidi="hi-IN"/>
        </w:rPr>
        <w:t>respectiv</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punerea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dispoziţie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tuturor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interesaţi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informaţiilor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referitoare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aplicarea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procedurii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atribuirea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contractului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p>
    <w:p w14:paraId="4010CBA3" w14:textId="77777777" w:rsidR="002E003F" w:rsidRPr="002E003F" w:rsidRDefault="002E003F" w:rsidP="002E003F">
      <w:pPr>
        <w:widowControl w:val="0"/>
        <w:numPr>
          <w:ilvl w:val="0"/>
          <w:numId w:val="10"/>
        </w:numPr>
        <w:shd w:val="clear" w:color="auto" w:fill="FFFFFF"/>
        <w:suppressAutoHyphens/>
        <w:autoSpaceDE w:val="0"/>
        <w:spacing w:after="0" w:line="240" w:lineRule="auto"/>
        <w:jc w:val="both"/>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tratamentul</w:t>
      </w:r>
      <w:r w:rsidRPr="002E003F">
        <w:rPr>
          <w:rFonts w:ascii="Arial" w:eastAsia="Times New Roman" w:hAnsi="Arial" w:cs="Arial"/>
          <w:b/>
          <w:i/>
          <w:iCs/>
          <w:kern w:val="1"/>
          <w:sz w:val="24"/>
          <w:szCs w:val="24"/>
          <w:lang w:eastAsia="zh-CN" w:bidi="hi-IN"/>
        </w:rPr>
        <w:t xml:space="preserve"> </w:t>
      </w:r>
      <w:r w:rsidRPr="002E003F">
        <w:rPr>
          <w:rFonts w:ascii="Arial" w:eastAsia="SimSun" w:hAnsi="Arial" w:cs="Arial"/>
          <w:b/>
          <w:i/>
          <w:iCs/>
          <w:kern w:val="1"/>
          <w:sz w:val="24"/>
          <w:szCs w:val="24"/>
          <w:lang w:eastAsia="zh-CN" w:bidi="hi-IN"/>
        </w:rPr>
        <w:t>egal</w:t>
      </w:r>
      <w:r w:rsidRPr="002E003F">
        <w:rPr>
          <w:rFonts w:ascii="Arial" w:eastAsia="SimSun" w:hAnsi="Arial" w:cs="Arial"/>
          <w:i/>
          <w:iCs/>
          <w:kern w:val="1"/>
          <w:sz w:val="24"/>
          <w:szCs w:val="24"/>
          <w:lang w:eastAsia="zh-CN" w:bidi="hi-IN"/>
        </w:rPr>
        <w:t>,</w:t>
      </w:r>
      <w:r w:rsidRPr="002E003F">
        <w:rPr>
          <w:rFonts w:ascii="Arial" w:eastAsia="Times New Roman" w:hAnsi="Arial" w:cs="Arial"/>
          <w:i/>
          <w:iCs/>
          <w:kern w:val="1"/>
          <w:sz w:val="24"/>
          <w:szCs w:val="24"/>
          <w:lang w:eastAsia="zh-CN" w:bidi="hi-IN"/>
        </w:rPr>
        <w:t xml:space="preserve"> </w:t>
      </w:r>
      <w:r w:rsidRPr="002E003F">
        <w:rPr>
          <w:rFonts w:ascii="Arial" w:eastAsia="SimSun" w:hAnsi="Arial" w:cs="Arial"/>
          <w:kern w:val="1"/>
          <w:sz w:val="24"/>
          <w:szCs w:val="24"/>
          <w:lang w:eastAsia="zh-CN" w:bidi="hi-IN"/>
        </w:rPr>
        <w:t>respectiv</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aplicarea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mod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nediscriminatoriu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criteriilor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criteriilor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atribuirea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contractului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astfel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încât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orice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persoană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fizică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juridică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desfăşoară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activităţi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nonprofit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aibă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şanse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egale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atribui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respectiv;</w:t>
      </w:r>
    </w:p>
    <w:p w14:paraId="5F6103A8" w14:textId="77777777" w:rsidR="002E003F" w:rsidRPr="002E003F" w:rsidRDefault="002E003F" w:rsidP="002E003F">
      <w:pPr>
        <w:widowControl w:val="0"/>
        <w:numPr>
          <w:ilvl w:val="0"/>
          <w:numId w:val="10"/>
        </w:numPr>
        <w:shd w:val="clear" w:color="auto" w:fill="FFFFFF"/>
        <w:suppressAutoHyphens/>
        <w:autoSpaceDE w:val="0"/>
        <w:spacing w:after="0" w:line="240" w:lineRule="auto"/>
        <w:jc w:val="both"/>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excluderea</w:t>
      </w:r>
      <w:r w:rsidRPr="002E003F">
        <w:rPr>
          <w:rFonts w:ascii="Arial" w:eastAsia="Times New Roman" w:hAnsi="Arial" w:cs="Arial"/>
          <w:b/>
          <w:i/>
          <w:iCs/>
          <w:kern w:val="1"/>
          <w:sz w:val="24"/>
          <w:szCs w:val="24"/>
          <w:lang w:eastAsia="zh-CN" w:bidi="hi-IN"/>
        </w:rPr>
        <w:t xml:space="preserve"> </w:t>
      </w:r>
      <w:r w:rsidRPr="002E003F">
        <w:rPr>
          <w:rFonts w:ascii="Arial" w:eastAsia="SimSun" w:hAnsi="Arial" w:cs="Arial"/>
          <w:b/>
          <w:i/>
          <w:iCs/>
          <w:kern w:val="1"/>
          <w:sz w:val="24"/>
          <w:szCs w:val="24"/>
          <w:lang w:eastAsia="zh-CN" w:bidi="hi-IN"/>
        </w:rPr>
        <w:t>cumulului</w:t>
      </w:r>
      <w:r w:rsidRPr="002E003F">
        <w:rPr>
          <w:rFonts w:ascii="Arial" w:eastAsia="SimSun" w:hAnsi="Arial" w:cs="Arial"/>
          <w:i/>
          <w:iCs/>
          <w:kern w:val="1"/>
          <w:sz w:val="24"/>
          <w:szCs w:val="24"/>
          <w:lang w:eastAsia="zh-CN" w:bidi="hi-IN"/>
        </w:rPr>
        <w:t>,</w:t>
      </w:r>
      <w:r w:rsidRPr="002E003F">
        <w:rPr>
          <w:rFonts w:ascii="Arial" w:eastAsia="Times New Roman" w:hAnsi="Arial" w:cs="Arial"/>
          <w:i/>
          <w:iCs/>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sensul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aceeaşi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activitate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urmărind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realizarea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interes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regional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beneficia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atribuirea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mai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multor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aceeaşi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autoritate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finanţatoare;</w:t>
      </w:r>
    </w:p>
    <w:p w14:paraId="27D61CE6" w14:textId="77777777" w:rsidR="002E003F" w:rsidRPr="002E003F" w:rsidRDefault="002E003F" w:rsidP="002E003F">
      <w:pPr>
        <w:widowControl w:val="0"/>
        <w:numPr>
          <w:ilvl w:val="0"/>
          <w:numId w:val="10"/>
        </w:numPr>
        <w:shd w:val="clear" w:color="auto" w:fill="FFFFFF"/>
        <w:suppressAutoHyphens/>
        <w:autoSpaceDE w:val="0"/>
        <w:spacing w:after="0" w:line="240" w:lineRule="auto"/>
        <w:jc w:val="both"/>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neretroactivitatea</w:t>
      </w:r>
      <w:r w:rsidRPr="002E003F">
        <w:rPr>
          <w:rFonts w:ascii="Arial" w:eastAsia="SimSun" w:hAnsi="Arial" w:cs="Arial"/>
          <w:i/>
          <w:iCs/>
          <w:kern w:val="1"/>
          <w:sz w:val="24"/>
          <w:szCs w:val="24"/>
          <w:lang w:eastAsia="zh-CN" w:bidi="hi-IN"/>
        </w:rPr>
        <w:t>,</w:t>
      </w:r>
      <w:r w:rsidRPr="002E003F">
        <w:rPr>
          <w:rFonts w:ascii="Arial" w:eastAsia="Times New Roman" w:hAnsi="Arial" w:cs="Arial"/>
          <w:i/>
          <w:iCs/>
          <w:kern w:val="1"/>
          <w:sz w:val="24"/>
          <w:szCs w:val="24"/>
          <w:lang w:eastAsia="zh-CN" w:bidi="hi-IN"/>
        </w:rPr>
        <w:t xml:space="preserve"> </w:t>
      </w:r>
      <w:r w:rsidRPr="002E003F">
        <w:rPr>
          <w:rFonts w:ascii="Arial" w:eastAsia="SimSun" w:hAnsi="Arial" w:cs="Arial"/>
          <w:kern w:val="1"/>
          <w:sz w:val="24"/>
          <w:szCs w:val="24"/>
          <w:lang w:eastAsia="zh-CN" w:bidi="hi-IN"/>
        </w:rPr>
        <w:t>respectiv</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excluderea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posibilităţii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destinării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fondurilor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activităţi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cărei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executare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fost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deja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începută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finalizată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data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încheierii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contractului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p>
    <w:p w14:paraId="5C1F675D" w14:textId="77777777" w:rsidR="002E003F" w:rsidRPr="002E003F" w:rsidRDefault="002E003F" w:rsidP="002E003F">
      <w:pPr>
        <w:widowControl w:val="0"/>
        <w:numPr>
          <w:ilvl w:val="0"/>
          <w:numId w:val="10"/>
        </w:numPr>
        <w:suppressAutoHyphens/>
        <w:spacing w:after="0" w:line="240" w:lineRule="auto"/>
        <w:jc w:val="both"/>
        <w:rPr>
          <w:rFonts w:ascii="Arial" w:eastAsia="SimSun" w:hAnsi="Arial" w:cs="Arial"/>
          <w:b/>
          <w:bCs/>
          <w:kern w:val="1"/>
          <w:sz w:val="24"/>
          <w:szCs w:val="24"/>
          <w:lang w:eastAsia="zh-CN" w:bidi="hi-IN"/>
        </w:rPr>
      </w:pPr>
      <w:r w:rsidRPr="002E003F">
        <w:rPr>
          <w:rFonts w:ascii="Arial" w:eastAsia="SimSun" w:hAnsi="Arial" w:cs="Arial"/>
          <w:b/>
          <w:i/>
          <w:iCs/>
          <w:kern w:val="1"/>
          <w:sz w:val="24"/>
          <w:szCs w:val="24"/>
          <w:lang w:eastAsia="zh-CN" w:bidi="hi-IN"/>
        </w:rPr>
        <w:t>cofinanţarea</w:t>
      </w:r>
      <w:r w:rsidRPr="002E003F">
        <w:rPr>
          <w:rFonts w:ascii="Arial" w:eastAsia="SimSun" w:hAnsi="Arial" w:cs="Arial"/>
          <w:i/>
          <w:iCs/>
          <w:kern w:val="1"/>
          <w:sz w:val="24"/>
          <w:szCs w:val="24"/>
          <w:lang w:eastAsia="zh-CN" w:bidi="hi-IN"/>
        </w:rPr>
        <w:t>,</w:t>
      </w:r>
      <w:r w:rsidRPr="002E003F">
        <w:rPr>
          <w:rFonts w:ascii="Arial" w:eastAsia="Times New Roman" w:hAnsi="Arial" w:cs="Arial"/>
          <w:i/>
          <w:iCs/>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sensul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finanţările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trebuie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însoţite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contribuţie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b/>
          <w:bCs/>
          <w:kern w:val="1"/>
          <w:sz w:val="24"/>
          <w:szCs w:val="24"/>
          <w:lang w:eastAsia="zh-CN" w:bidi="hi-IN"/>
        </w:rPr>
        <w:t>minimum</w:t>
      </w:r>
      <w:r w:rsidRPr="002E003F">
        <w:rPr>
          <w:rFonts w:ascii="Arial" w:eastAsia="Times New Roman" w:hAnsi="Arial" w:cs="Arial"/>
          <w:kern w:val="1"/>
          <w:sz w:val="24"/>
          <w:szCs w:val="24"/>
          <w:lang w:eastAsia="zh-CN" w:bidi="hi-IN"/>
        </w:rPr>
        <w:t xml:space="preserve"> </w:t>
      </w:r>
      <w:r w:rsidRPr="002E003F">
        <w:rPr>
          <w:rFonts w:ascii="Arial" w:eastAsia="Times New Roman" w:hAnsi="Arial" w:cs="Arial"/>
          <w:b/>
          <w:bCs/>
          <w:kern w:val="1"/>
          <w:sz w:val="24"/>
          <w:szCs w:val="24"/>
          <w:lang w:eastAsia="zh-CN" w:bidi="hi-IN"/>
        </w:rPr>
        <w:t>1</w:t>
      </w:r>
      <w:r w:rsidRPr="002E003F">
        <w:rPr>
          <w:rFonts w:ascii="Arial" w:eastAsia="SimSun" w:hAnsi="Arial" w:cs="Arial"/>
          <w:b/>
          <w:kern w:val="1"/>
          <w:sz w:val="24"/>
          <w:szCs w:val="24"/>
          <w:lang w:eastAsia="zh-CN" w:bidi="hi-IN"/>
        </w:rPr>
        <w:t>0%</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valoarea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totală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finanţării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partea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beneficiarului.</w:t>
      </w:r>
    </w:p>
    <w:p w14:paraId="3BCD4363" w14:textId="77777777"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b/>
          <w:bCs/>
          <w:kern w:val="1"/>
          <w:sz w:val="24"/>
          <w:szCs w:val="24"/>
          <w:lang w:eastAsia="zh-CN" w:bidi="hi-IN"/>
        </w:rPr>
      </w:pPr>
    </w:p>
    <w:p w14:paraId="4C9EF652" w14:textId="77777777"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360" w:lineRule="auto"/>
        <w:jc w:val="center"/>
        <w:rPr>
          <w:rFonts w:ascii="Arial" w:eastAsia="SimSun" w:hAnsi="Arial" w:cs="Arial"/>
          <w:b/>
          <w:bCs/>
          <w:kern w:val="1"/>
          <w:sz w:val="24"/>
          <w:szCs w:val="24"/>
          <w:lang w:eastAsia="zh-CN" w:bidi="hi-IN"/>
        </w:rPr>
      </w:pPr>
      <w:r w:rsidRPr="002E003F">
        <w:rPr>
          <w:rFonts w:ascii="Arial" w:eastAsia="SimSun" w:hAnsi="Arial" w:cs="Arial"/>
          <w:b/>
          <w:bCs/>
          <w:iCs/>
          <w:kern w:val="1"/>
          <w:sz w:val="24"/>
          <w:szCs w:val="24"/>
          <w:lang w:val="hu-HU" w:eastAsia="zh-CN" w:bidi="hi-IN"/>
        </w:rPr>
        <w:t>SCOP</w:t>
      </w:r>
      <w:r w:rsidRPr="002E003F">
        <w:rPr>
          <w:rFonts w:ascii="Arial" w:eastAsia="SimSun" w:hAnsi="Arial" w:cs="Arial"/>
          <w:b/>
          <w:bCs/>
          <w:iCs/>
          <w:kern w:val="1"/>
          <w:sz w:val="24"/>
          <w:szCs w:val="24"/>
          <w:lang w:eastAsia="zh-CN" w:bidi="hi-IN"/>
        </w:rPr>
        <w:t>UL</w:t>
      </w:r>
      <w:r w:rsidRPr="002E003F">
        <w:rPr>
          <w:rFonts w:ascii="Arial" w:eastAsia="Times New Roman" w:hAnsi="Arial" w:cs="Arial"/>
          <w:b/>
          <w:bCs/>
          <w:iCs/>
          <w:kern w:val="1"/>
          <w:sz w:val="24"/>
          <w:szCs w:val="24"/>
          <w:lang w:val="hu-HU" w:eastAsia="zh-CN" w:bidi="hi-IN"/>
        </w:rPr>
        <w:t xml:space="preserve"> </w:t>
      </w:r>
      <w:r w:rsidRPr="002E003F">
        <w:rPr>
          <w:rFonts w:ascii="Arial" w:eastAsia="Times New Roman" w:hAnsi="Arial" w:cs="Arial"/>
          <w:b/>
          <w:bCs/>
          <w:iCs/>
          <w:kern w:val="1"/>
          <w:sz w:val="24"/>
          <w:szCs w:val="24"/>
          <w:lang w:eastAsia="zh-CN" w:bidi="hi-IN"/>
        </w:rPr>
        <w:t xml:space="preserve">GENERAL </w:t>
      </w:r>
      <w:r w:rsidRPr="002E003F">
        <w:rPr>
          <w:rFonts w:ascii="Arial" w:eastAsia="SimSun" w:hAnsi="Arial" w:cs="Arial"/>
          <w:b/>
          <w:bCs/>
          <w:iCs/>
          <w:kern w:val="1"/>
          <w:sz w:val="24"/>
          <w:szCs w:val="24"/>
          <w:lang w:val="hu-HU" w:eastAsia="zh-CN" w:bidi="hi-IN"/>
        </w:rPr>
        <w:t>ŞI</w:t>
      </w:r>
      <w:r w:rsidRPr="002E003F">
        <w:rPr>
          <w:rFonts w:ascii="Arial" w:eastAsia="SimSun" w:hAnsi="Arial" w:cs="Arial"/>
          <w:b/>
          <w:bCs/>
          <w:iCs/>
          <w:kern w:val="1"/>
          <w:sz w:val="24"/>
          <w:szCs w:val="24"/>
          <w:lang w:eastAsia="zh-CN" w:bidi="hi-IN"/>
        </w:rPr>
        <w:t xml:space="preserve"> </w:t>
      </w:r>
      <w:r w:rsidRPr="002E003F">
        <w:rPr>
          <w:rFonts w:ascii="Arial" w:eastAsia="SimSun" w:hAnsi="Arial" w:cs="Arial"/>
          <w:b/>
          <w:bCs/>
          <w:i/>
          <w:kern w:val="1"/>
          <w:sz w:val="24"/>
          <w:szCs w:val="24"/>
          <w:lang w:eastAsia="zh-CN" w:bidi="hi-IN"/>
        </w:rPr>
        <w:t>OBIECTIVELE SPECIFICE</w:t>
      </w:r>
    </w:p>
    <w:p w14:paraId="095C7AF7" w14:textId="77777777" w:rsidR="002E003F" w:rsidRPr="002E003F" w:rsidRDefault="002E003F" w:rsidP="002E003F">
      <w:pPr>
        <w:widowControl w:val="0"/>
        <w:suppressAutoHyphens/>
        <w:spacing w:after="0" w:line="240" w:lineRule="auto"/>
        <w:jc w:val="both"/>
        <w:rPr>
          <w:rFonts w:ascii="Arial" w:eastAsia="SimSun" w:hAnsi="Arial" w:cs="Arial"/>
          <w:b/>
          <w:bCs/>
          <w:kern w:val="1"/>
          <w:sz w:val="24"/>
          <w:szCs w:val="24"/>
          <w:lang w:eastAsia="zh-CN" w:bidi="hi-IN"/>
        </w:rPr>
      </w:pPr>
    </w:p>
    <w:p w14:paraId="3BE5FAAC" w14:textId="77777777" w:rsidR="002E003F" w:rsidRPr="002E003F" w:rsidRDefault="002E003F" w:rsidP="002E003F">
      <w:pPr>
        <w:widowControl w:val="0"/>
        <w:suppressAutoHyphens/>
        <w:spacing w:after="0" w:line="240" w:lineRule="auto"/>
        <w:jc w:val="both"/>
        <w:rPr>
          <w:rFonts w:ascii="Arial" w:eastAsia="SimSun" w:hAnsi="Arial" w:cs="Arial"/>
          <w:i/>
          <w:iCs/>
          <w:kern w:val="1"/>
          <w:sz w:val="24"/>
          <w:szCs w:val="24"/>
          <w:lang w:eastAsia="zh-CN" w:bidi="hi-IN"/>
        </w:rPr>
      </w:pPr>
      <w:r w:rsidRPr="002E003F">
        <w:rPr>
          <w:rFonts w:ascii="Arial" w:eastAsia="SimSun" w:hAnsi="Arial" w:cs="Arial"/>
          <w:b/>
          <w:bCs/>
          <w:kern w:val="1"/>
          <w:sz w:val="24"/>
          <w:szCs w:val="24"/>
          <w:lang w:eastAsia="zh-CN" w:bidi="hi-IN"/>
        </w:rPr>
        <w:t>Scopul</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Programului</w:t>
      </w:r>
      <w:r w:rsidRPr="002E003F">
        <w:rPr>
          <w:rFonts w:ascii="Arial" w:eastAsia="Times New Roman" w:hAnsi="Arial" w:cs="Arial"/>
          <w:b/>
          <w:bCs/>
          <w:kern w:val="1"/>
          <w:sz w:val="24"/>
          <w:szCs w:val="24"/>
          <w:lang w:eastAsia="zh-CN" w:bidi="hi-IN"/>
        </w:rPr>
        <w:t xml:space="preserve"> </w:t>
      </w:r>
      <w:r w:rsidRPr="002E003F">
        <w:rPr>
          <w:rFonts w:ascii="Arial" w:eastAsia="Times New Roman" w:hAnsi="Arial" w:cs="Arial"/>
          <w:b/>
          <w:bCs/>
          <w:kern w:val="1"/>
          <w:sz w:val="24"/>
          <w:szCs w:val="24"/>
          <w:lang w:val="en-US" w:eastAsia="zh-CN" w:bidi="hi-IN"/>
        </w:rPr>
        <w:t xml:space="preserve">,, </w:t>
      </w:r>
      <w:proofErr w:type="spellStart"/>
      <w:r w:rsidRPr="002E003F">
        <w:rPr>
          <w:rFonts w:ascii="Arial" w:eastAsia="Times New Roman" w:hAnsi="Arial" w:cs="Arial"/>
          <w:b/>
          <w:bCs/>
          <w:kern w:val="1"/>
          <w:sz w:val="24"/>
          <w:szCs w:val="24"/>
          <w:lang w:val="en-US" w:eastAsia="zh-CN" w:bidi="hi-IN"/>
        </w:rPr>
        <w:t>Sportul</w:t>
      </w:r>
      <w:proofErr w:type="spellEnd"/>
      <w:r w:rsidRPr="002E003F">
        <w:rPr>
          <w:rFonts w:ascii="Arial" w:eastAsia="Times New Roman" w:hAnsi="Arial" w:cs="Arial"/>
          <w:b/>
          <w:bCs/>
          <w:kern w:val="1"/>
          <w:sz w:val="24"/>
          <w:szCs w:val="24"/>
          <w:lang w:val="en-US" w:eastAsia="zh-CN" w:bidi="hi-IN"/>
        </w:rPr>
        <w:t xml:space="preserve"> pentru </w:t>
      </w:r>
      <w:proofErr w:type="spellStart"/>
      <w:r w:rsidRPr="002E003F">
        <w:rPr>
          <w:rFonts w:ascii="Arial" w:eastAsia="Times New Roman" w:hAnsi="Arial" w:cs="Arial"/>
          <w:b/>
          <w:bCs/>
          <w:kern w:val="1"/>
          <w:sz w:val="24"/>
          <w:szCs w:val="24"/>
          <w:lang w:val="en-US" w:eastAsia="zh-CN" w:bidi="hi-IN"/>
        </w:rPr>
        <w:t>toti</w:t>
      </w:r>
      <w:proofErr w:type="spellEnd"/>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este</w:t>
      </w:r>
      <w:r w:rsidRPr="002E003F">
        <w:rPr>
          <w:rFonts w:ascii="Arial" w:eastAsia="Times New Roman" w:hAnsi="Arial" w:cs="Arial"/>
          <w:kern w:val="1"/>
          <w:sz w:val="24"/>
          <w:szCs w:val="24"/>
          <w:lang w:eastAsia="zh-CN" w:bidi="hi-IN"/>
        </w:rPr>
        <w:t xml:space="preserve">  mentinerea unei bune stari de sanatate si consolidarea socializarii cetatenilor comunei Mihai Viteazu, jud. Cluj prin crearea unui cadru social si organizatoric favorizant.</w:t>
      </w:r>
    </w:p>
    <w:p w14:paraId="00CE6105"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i/>
          <w:iCs/>
          <w:kern w:val="1"/>
          <w:sz w:val="24"/>
          <w:szCs w:val="24"/>
          <w:lang w:eastAsia="zh-CN" w:bidi="hi-IN"/>
        </w:rPr>
      </w:pPr>
    </w:p>
    <w:p w14:paraId="086CA9B4" w14:textId="77777777" w:rsidR="002E003F" w:rsidRPr="002E003F" w:rsidRDefault="002E003F" w:rsidP="002E003F">
      <w:pPr>
        <w:widowControl w:val="0"/>
        <w:shd w:val="clear" w:color="auto" w:fill="FFFFFF"/>
        <w:suppressAutoHyphens/>
        <w:autoSpaceDE w:val="0"/>
        <w:spacing w:after="0" w:line="240" w:lineRule="auto"/>
        <w:rPr>
          <w:rFonts w:ascii="Arial" w:eastAsia="SimSun" w:hAnsi="Arial" w:cs="Arial"/>
          <w:b/>
          <w:kern w:val="1"/>
          <w:sz w:val="24"/>
          <w:szCs w:val="24"/>
          <w:lang w:eastAsia="zh-CN" w:bidi="hi-IN"/>
        </w:rPr>
      </w:pPr>
      <w:r w:rsidRPr="002E003F">
        <w:rPr>
          <w:rFonts w:ascii="Arial" w:eastAsia="SimSun" w:hAnsi="Arial" w:cs="Arial"/>
          <w:b/>
          <w:bCs/>
          <w:kern w:val="1"/>
          <w:sz w:val="24"/>
          <w:szCs w:val="24"/>
          <w:lang w:eastAsia="zh-CN" w:bidi="hi-IN"/>
        </w:rPr>
        <w:t>Obiectivele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specifice</w:t>
      </w:r>
      <w:r w:rsidRPr="002E003F">
        <w:rPr>
          <w:rFonts w:ascii="Times New Roman" w:eastAsia="SimSun" w:hAnsi="Times New Roman" w:cs="Times New Roman"/>
          <w:kern w:val="1"/>
          <w:sz w:val="24"/>
          <w:szCs w:val="20"/>
          <w:lang w:val="en-US" w:eastAsia="zh-CN" w:bidi="hi-IN"/>
        </w:rPr>
        <w:br/>
      </w:r>
      <w:r w:rsidRPr="002E003F">
        <w:rPr>
          <w:rFonts w:ascii="Arial" w:eastAsia="SimSun" w:hAnsi="Arial" w:cs="Arial"/>
          <w:kern w:val="1"/>
          <w:sz w:val="24"/>
          <w:szCs w:val="20"/>
          <w:lang w:val="en-US" w:eastAsia="zh-CN" w:bidi="hi-IN"/>
        </w:rPr>
        <w:t xml:space="preserve">a) </w:t>
      </w:r>
      <w:proofErr w:type="spellStart"/>
      <w:r w:rsidRPr="002E003F">
        <w:rPr>
          <w:rFonts w:ascii="Arial" w:eastAsia="SimSun" w:hAnsi="Arial" w:cs="Arial"/>
          <w:kern w:val="1"/>
          <w:sz w:val="24"/>
          <w:szCs w:val="20"/>
          <w:lang w:val="en-US" w:eastAsia="zh-CN" w:bidi="hi-IN"/>
        </w:rPr>
        <w:t>încurajarea</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practicarii</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activitatilor</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fizice</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si</w:t>
      </w:r>
      <w:proofErr w:type="spellEnd"/>
      <w:r w:rsidRPr="002E003F">
        <w:rPr>
          <w:rFonts w:ascii="Arial" w:eastAsia="SimSun" w:hAnsi="Arial" w:cs="Arial"/>
          <w:kern w:val="1"/>
          <w:sz w:val="24"/>
          <w:szCs w:val="20"/>
          <w:lang w:val="en-US" w:eastAsia="zh-CN" w:bidi="hi-IN"/>
        </w:rPr>
        <w:t xml:space="preserve"> sportive, </w:t>
      </w:r>
      <w:proofErr w:type="spellStart"/>
      <w:r w:rsidRPr="002E003F">
        <w:rPr>
          <w:rFonts w:ascii="Arial" w:eastAsia="SimSun" w:hAnsi="Arial" w:cs="Arial"/>
          <w:kern w:val="1"/>
          <w:sz w:val="24"/>
          <w:szCs w:val="20"/>
          <w:lang w:val="en-US" w:eastAsia="zh-CN" w:bidi="hi-IN"/>
        </w:rPr>
        <w:t>în</w:t>
      </w:r>
      <w:proofErr w:type="spellEnd"/>
      <w:r w:rsidRPr="002E003F">
        <w:rPr>
          <w:rFonts w:ascii="Arial" w:eastAsia="SimSun" w:hAnsi="Arial" w:cs="Arial"/>
          <w:kern w:val="1"/>
          <w:sz w:val="24"/>
          <w:szCs w:val="20"/>
          <w:lang w:val="en-US" w:eastAsia="zh-CN" w:bidi="hi-IN"/>
        </w:rPr>
        <w:t xml:space="preserve"> mod </w:t>
      </w:r>
      <w:proofErr w:type="spellStart"/>
      <w:r w:rsidRPr="002E003F">
        <w:rPr>
          <w:rFonts w:ascii="Arial" w:eastAsia="SimSun" w:hAnsi="Arial" w:cs="Arial"/>
          <w:kern w:val="1"/>
          <w:sz w:val="24"/>
          <w:szCs w:val="20"/>
          <w:lang w:val="en-US" w:eastAsia="zh-CN" w:bidi="hi-IN"/>
        </w:rPr>
        <w:t>continuu</w:t>
      </w:r>
      <w:proofErr w:type="spellEnd"/>
      <w:r w:rsidRPr="002E003F">
        <w:rPr>
          <w:rFonts w:ascii="Arial" w:eastAsia="SimSun" w:hAnsi="Arial" w:cs="Arial"/>
          <w:kern w:val="1"/>
          <w:sz w:val="24"/>
          <w:szCs w:val="20"/>
          <w:lang w:val="en-US" w:eastAsia="zh-CN" w:bidi="hi-IN"/>
        </w:rPr>
        <w:t xml:space="preserve">, de cât mai multi </w:t>
      </w:r>
      <w:proofErr w:type="spellStart"/>
      <w:r w:rsidRPr="002E003F">
        <w:rPr>
          <w:rFonts w:ascii="Arial" w:eastAsia="SimSun" w:hAnsi="Arial" w:cs="Arial"/>
          <w:kern w:val="1"/>
          <w:sz w:val="24"/>
          <w:szCs w:val="20"/>
          <w:lang w:val="en-US" w:eastAsia="zh-CN" w:bidi="hi-IN"/>
        </w:rPr>
        <w:t>cetateni</w:t>
      </w:r>
      <w:proofErr w:type="spellEnd"/>
      <w:r w:rsidRPr="002E003F">
        <w:rPr>
          <w:rFonts w:ascii="Arial" w:eastAsia="SimSun" w:hAnsi="Arial" w:cs="Arial"/>
          <w:kern w:val="1"/>
          <w:sz w:val="24"/>
          <w:szCs w:val="20"/>
          <w:lang w:eastAsia="zh-CN" w:bidi="hi-IN"/>
        </w:rPr>
        <w:t xml:space="preserve"> ai Comunei Mihai Viteazu, jud. Cluj;</w:t>
      </w:r>
      <w:r w:rsidRPr="002E003F">
        <w:rPr>
          <w:rFonts w:ascii="Arial" w:eastAsia="SimSun" w:hAnsi="Arial" w:cs="Arial"/>
          <w:kern w:val="1"/>
          <w:sz w:val="24"/>
          <w:szCs w:val="20"/>
          <w:lang w:val="en-US" w:eastAsia="zh-CN" w:bidi="hi-IN"/>
        </w:rPr>
        <w:br/>
        <w:t xml:space="preserve">b) </w:t>
      </w:r>
      <w:proofErr w:type="spellStart"/>
      <w:r w:rsidRPr="002E003F">
        <w:rPr>
          <w:rFonts w:ascii="Arial" w:eastAsia="SimSun" w:hAnsi="Arial" w:cs="Arial"/>
          <w:kern w:val="1"/>
          <w:sz w:val="24"/>
          <w:szCs w:val="20"/>
          <w:lang w:val="en-US" w:eastAsia="zh-CN" w:bidi="hi-IN"/>
        </w:rPr>
        <w:t>atragerea</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si</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stimularea</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tuturor</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categoriilor</w:t>
      </w:r>
      <w:proofErr w:type="spellEnd"/>
      <w:r w:rsidRPr="002E003F">
        <w:rPr>
          <w:rFonts w:ascii="Arial" w:eastAsia="SimSun" w:hAnsi="Arial" w:cs="Arial"/>
          <w:kern w:val="1"/>
          <w:sz w:val="24"/>
          <w:szCs w:val="20"/>
          <w:lang w:val="en-US" w:eastAsia="zh-CN" w:bidi="hi-IN"/>
        </w:rPr>
        <w:t xml:space="preserve"> de </w:t>
      </w:r>
      <w:proofErr w:type="spellStart"/>
      <w:r w:rsidRPr="002E003F">
        <w:rPr>
          <w:rFonts w:ascii="Arial" w:eastAsia="SimSun" w:hAnsi="Arial" w:cs="Arial"/>
          <w:kern w:val="1"/>
          <w:sz w:val="24"/>
          <w:szCs w:val="20"/>
          <w:lang w:val="en-US" w:eastAsia="zh-CN" w:bidi="hi-IN"/>
        </w:rPr>
        <w:t>cetateni</w:t>
      </w:r>
      <w:proofErr w:type="spellEnd"/>
      <w:r w:rsidRPr="002E003F">
        <w:rPr>
          <w:rFonts w:ascii="Arial" w:eastAsia="SimSun" w:hAnsi="Arial" w:cs="Arial"/>
          <w:kern w:val="1"/>
          <w:sz w:val="24"/>
          <w:szCs w:val="20"/>
          <w:lang w:val="en-US" w:eastAsia="zh-CN" w:bidi="hi-IN"/>
        </w:rPr>
        <w:t xml:space="preserve"> </w:t>
      </w:r>
      <w:r w:rsidRPr="002E003F">
        <w:rPr>
          <w:rFonts w:ascii="Arial" w:eastAsia="SimSun" w:hAnsi="Arial" w:cs="Arial"/>
          <w:kern w:val="1"/>
          <w:sz w:val="24"/>
          <w:szCs w:val="20"/>
          <w:lang w:eastAsia="zh-CN" w:bidi="hi-IN"/>
        </w:rPr>
        <w:t>din comuna Mihai Viteazu,</w:t>
      </w:r>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fara</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nici</w:t>
      </w:r>
      <w:proofErr w:type="spellEnd"/>
      <w:r w:rsidRPr="002E003F">
        <w:rPr>
          <w:rFonts w:ascii="Arial" w:eastAsia="SimSun" w:hAnsi="Arial" w:cs="Arial"/>
          <w:kern w:val="1"/>
          <w:sz w:val="24"/>
          <w:szCs w:val="20"/>
          <w:lang w:val="en-US" w:eastAsia="zh-CN" w:bidi="hi-IN"/>
        </w:rPr>
        <w:t xml:space="preserve"> o </w:t>
      </w:r>
      <w:proofErr w:type="spellStart"/>
      <w:r w:rsidRPr="002E003F">
        <w:rPr>
          <w:rFonts w:ascii="Arial" w:eastAsia="SimSun" w:hAnsi="Arial" w:cs="Arial"/>
          <w:kern w:val="1"/>
          <w:sz w:val="24"/>
          <w:szCs w:val="20"/>
          <w:lang w:val="en-US" w:eastAsia="zh-CN" w:bidi="hi-IN"/>
        </w:rPr>
        <w:t>discriminare</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în</w:t>
      </w:r>
      <w:proofErr w:type="spellEnd"/>
      <w:r w:rsidRPr="002E003F">
        <w:rPr>
          <w:rFonts w:ascii="Arial" w:eastAsia="SimSun" w:hAnsi="Arial" w:cs="Arial"/>
          <w:kern w:val="1"/>
          <w:sz w:val="24"/>
          <w:szCs w:val="20"/>
          <w:lang w:val="en-US" w:eastAsia="zh-CN" w:bidi="hi-IN"/>
        </w:rPr>
        <w:t xml:space="preserve"> mod liber </w:t>
      </w:r>
      <w:proofErr w:type="spellStart"/>
      <w:r w:rsidRPr="002E003F">
        <w:rPr>
          <w:rFonts w:ascii="Arial" w:eastAsia="SimSun" w:hAnsi="Arial" w:cs="Arial"/>
          <w:kern w:val="1"/>
          <w:sz w:val="24"/>
          <w:szCs w:val="20"/>
          <w:lang w:val="en-US" w:eastAsia="zh-CN" w:bidi="hi-IN"/>
        </w:rPr>
        <w:t>si</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voluntar</w:t>
      </w:r>
      <w:proofErr w:type="spellEnd"/>
      <w:r w:rsidRPr="002E003F">
        <w:rPr>
          <w:rFonts w:ascii="Arial" w:eastAsia="SimSun" w:hAnsi="Arial" w:cs="Arial"/>
          <w:kern w:val="1"/>
          <w:sz w:val="24"/>
          <w:szCs w:val="20"/>
          <w:lang w:val="en-US" w:eastAsia="zh-CN" w:bidi="hi-IN"/>
        </w:rPr>
        <w:t xml:space="preserve">, independent </w:t>
      </w:r>
      <w:proofErr w:type="spellStart"/>
      <w:r w:rsidRPr="002E003F">
        <w:rPr>
          <w:rFonts w:ascii="Arial" w:eastAsia="SimSun" w:hAnsi="Arial" w:cs="Arial"/>
          <w:kern w:val="1"/>
          <w:sz w:val="24"/>
          <w:szCs w:val="20"/>
          <w:lang w:val="en-US" w:eastAsia="zh-CN" w:bidi="hi-IN"/>
        </w:rPr>
        <w:t>sau</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în</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cadru</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organizat</w:t>
      </w:r>
      <w:proofErr w:type="spellEnd"/>
      <w:r w:rsidRPr="002E003F">
        <w:rPr>
          <w:rFonts w:ascii="Arial" w:eastAsia="SimSun" w:hAnsi="Arial" w:cs="Arial"/>
          <w:kern w:val="1"/>
          <w:sz w:val="24"/>
          <w:szCs w:val="20"/>
          <w:lang w:val="en-US" w:eastAsia="zh-CN" w:bidi="hi-IN"/>
        </w:rPr>
        <w:t xml:space="preserve">, pentru </w:t>
      </w:r>
      <w:proofErr w:type="spellStart"/>
      <w:r w:rsidRPr="002E003F">
        <w:rPr>
          <w:rFonts w:ascii="Arial" w:eastAsia="SimSun" w:hAnsi="Arial" w:cs="Arial"/>
          <w:kern w:val="1"/>
          <w:sz w:val="24"/>
          <w:szCs w:val="20"/>
          <w:lang w:val="en-US" w:eastAsia="zh-CN" w:bidi="hi-IN"/>
        </w:rPr>
        <w:t>practicarea</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activitatilor</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fizice</w:t>
      </w:r>
      <w:proofErr w:type="spellEnd"/>
      <w:r w:rsidRPr="002E003F">
        <w:rPr>
          <w:rFonts w:ascii="Arial" w:eastAsia="SimSun" w:hAnsi="Arial" w:cs="Arial"/>
          <w:kern w:val="1"/>
          <w:sz w:val="24"/>
          <w:szCs w:val="20"/>
          <w:lang w:val="en-US" w:eastAsia="zh-CN" w:bidi="hi-IN"/>
        </w:rPr>
        <w:t xml:space="preserve"> </w:t>
      </w:r>
      <w:proofErr w:type="spellStart"/>
      <w:r w:rsidRPr="002E003F">
        <w:rPr>
          <w:rFonts w:ascii="Arial" w:eastAsia="SimSun" w:hAnsi="Arial" w:cs="Arial"/>
          <w:kern w:val="1"/>
          <w:sz w:val="24"/>
          <w:szCs w:val="20"/>
          <w:lang w:val="en-US" w:eastAsia="zh-CN" w:bidi="hi-IN"/>
        </w:rPr>
        <w:t>si</w:t>
      </w:r>
      <w:proofErr w:type="spellEnd"/>
      <w:r w:rsidRPr="002E003F">
        <w:rPr>
          <w:rFonts w:ascii="Arial" w:eastAsia="SimSun" w:hAnsi="Arial" w:cs="Arial"/>
          <w:kern w:val="1"/>
          <w:sz w:val="24"/>
          <w:szCs w:val="20"/>
          <w:lang w:val="en-US" w:eastAsia="zh-CN" w:bidi="hi-IN"/>
        </w:rPr>
        <w:t xml:space="preserve"> sportive.</w:t>
      </w:r>
      <w:r w:rsidRPr="002E003F">
        <w:rPr>
          <w:rFonts w:ascii="Arial" w:eastAsia="SimSun" w:hAnsi="Arial" w:cs="Arial"/>
          <w:kern w:val="1"/>
          <w:sz w:val="24"/>
          <w:szCs w:val="20"/>
          <w:lang w:val="en-US" w:eastAsia="zh-CN" w:bidi="hi-IN"/>
        </w:rPr>
        <w:br/>
      </w:r>
    </w:p>
    <w:p w14:paraId="4BB70A4D"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kern w:val="1"/>
          <w:sz w:val="24"/>
          <w:szCs w:val="24"/>
          <w:lang w:eastAsia="zh-CN" w:bidi="hi-IN"/>
        </w:rPr>
      </w:pPr>
      <w:r w:rsidRPr="002E003F">
        <w:rPr>
          <w:rFonts w:ascii="Arial" w:eastAsia="SimSun" w:hAnsi="Arial" w:cs="Arial"/>
          <w:b/>
          <w:kern w:val="1"/>
          <w:sz w:val="24"/>
          <w:szCs w:val="24"/>
          <w:lang w:eastAsia="zh-CN" w:bidi="hi-IN"/>
        </w:rPr>
        <w:t>Beneficiarii</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direcţi</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kern w:val="1"/>
          <w:sz w:val="24"/>
          <w:szCs w:val="24"/>
          <w:lang w:eastAsia="zh-CN" w:bidi="hi-IN"/>
        </w:rPr>
        <w:t>persoane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fizice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autorizate,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respectiv</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persoane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juridice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înfiinţate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conformitate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prevederile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legale</w:t>
      </w:r>
      <w:r w:rsidRPr="002E003F">
        <w:rPr>
          <w:rFonts w:ascii="Arial" w:eastAsia="SimSun" w:hAnsi="Arial" w:cs="Arial"/>
          <w:kern w:val="1"/>
          <w:sz w:val="24"/>
          <w:szCs w:val="24"/>
          <w:lang w:val="en-US" w:eastAsia="zh-CN" w:bidi="hi-IN"/>
        </w:rPr>
        <w:t xml:space="preserve"> ,din </w:t>
      </w:r>
      <w:proofErr w:type="spellStart"/>
      <w:r w:rsidRPr="002E003F">
        <w:rPr>
          <w:rFonts w:ascii="Arial" w:eastAsia="SimSun" w:hAnsi="Arial" w:cs="Arial"/>
          <w:kern w:val="1"/>
          <w:sz w:val="24"/>
          <w:szCs w:val="24"/>
          <w:lang w:val="en-US" w:eastAsia="zh-CN" w:bidi="hi-IN"/>
        </w:rPr>
        <w:t>Comuna</w:t>
      </w:r>
      <w:proofErr w:type="spellEnd"/>
      <w:r w:rsidRPr="002E003F">
        <w:rPr>
          <w:rFonts w:ascii="Arial" w:eastAsia="SimSun" w:hAnsi="Arial" w:cs="Arial"/>
          <w:kern w:val="1"/>
          <w:sz w:val="24"/>
          <w:szCs w:val="24"/>
          <w:lang w:val="en-US" w:eastAsia="zh-CN" w:bidi="hi-IN"/>
        </w:rPr>
        <w:t xml:space="preserve"> Mihai </w:t>
      </w:r>
      <w:proofErr w:type="spellStart"/>
      <w:r w:rsidRPr="002E003F">
        <w:rPr>
          <w:rFonts w:ascii="Arial" w:eastAsia="SimSun" w:hAnsi="Arial" w:cs="Arial"/>
          <w:kern w:val="1"/>
          <w:sz w:val="24"/>
          <w:szCs w:val="24"/>
          <w:lang w:val="en-US" w:eastAsia="zh-CN" w:bidi="hi-IN"/>
        </w:rPr>
        <w:t>Viteazu</w:t>
      </w:r>
      <w:proofErr w:type="spellEnd"/>
      <w:r w:rsidRPr="002E003F">
        <w:rPr>
          <w:rFonts w:ascii="Arial" w:eastAsia="SimSu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jud</w:t>
      </w:r>
      <w:proofErr w:type="spellEnd"/>
      <w:r w:rsidRPr="002E003F">
        <w:rPr>
          <w:rFonts w:ascii="Arial" w:eastAsia="SimSun" w:hAnsi="Arial" w:cs="Arial"/>
          <w:kern w:val="1"/>
          <w:sz w:val="24"/>
          <w:szCs w:val="24"/>
          <w:lang w:val="en-US" w:eastAsia="zh-CN" w:bidi="hi-IN"/>
        </w:rPr>
        <w:t>. Cluj</w:t>
      </w:r>
      <w:r w:rsidRPr="002E003F">
        <w:rPr>
          <w:rFonts w:ascii="Arial" w:eastAsia="SimSun" w:hAnsi="Arial" w:cs="Arial"/>
          <w:kern w:val="1"/>
          <w:sz w:val="24"/>
          <w:szCs w:val="24"/>
          <w:lang w:eastAsia="zh-CN" w:bidi="hi-IN"/>
        </w:rPr>
        <w:t>;</w:t>
      </w:r>
    </w:p>
    <w:p w14:paraId="4812FBE2"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2E003F">
        <w:rPr>
          <w:rFonts w:ascii="Arial" w:eastAsia="SimSun" w:hAnsi="Arial" w:cs="Arial"/>
          <w:b/>
          <w:bCs/>
          <w:kern w:val="1"/>
          <w:sz w:val="24"/>
          <w:szCs w:val="24"/>
          <w:lang w:eastAsia="zh-CN" w:bidi="hi-IN"/>
        </w:rPr>
        <w:t>Beneficiarii</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indirecţi</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kern w:val="1"/>
          <w:sz w:val="24"/>
          <w:szCs w:val="24"/>
          <w:lang w:eastAsia="zh-CN" w:bidi="hi-IN"/>
        </w:rPr>
        <w:t>beneficiarii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indirecţi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ai</w:t>
      </w:r>
      <w:r w:rsidRPr="002E003F">
        <w:rPr>
          <w:rFonts w:ascii="Arial" w:eastAsia="Times New Roman" w:hAnsi="Arial" w:cs="Arial"/>
          <w:kern w:val="1"/>
          <w:sz w:val="24"/>
          <w:szCs w:val="24"/>
          <w:lang w:eastAsia="zh-CN" w:bidi="hi-IN"/>
        </w:rPr>
        <w:t xml:space="preserve"> p</w:t>
      </w:r>
      <w:r w:rsidRPr="002E003F">
        <w:rPr>
          <w:rFonts w:ascii="Arial" w:eastAsia="SimSun" w:hAnsi="Arial" w:cs="Arial"/>
          <w:kern w:val="1"/>
          <w:sz w:val="24"/>
          <w:szCs w:val="24"/>
          <w:lang w:eastAsia="zh-CN" w:bidi="hi-IN"/>
        </w:rPr>
        <w:t xml:space="preserve">rogramului sportiv </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sunt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locuitorii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comunei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Mihai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Viteazu,</w:t>
      </w:r>
      <w:r w:rsidRPr="002E003F">
        <w:rPr>
          <w:rFonts w:ascii="Arial" w:eastAsia="Times New Roman" w:hAnsi="Arial" w:cs="Arial"/>
          <w:kern w:val="1"/>
          <w:sz w:val="24"/>
          <w:szCs w:val="24"/>
          <w:lang w:eastAsia="zh-CN" w:bidi="hi-IN"/>
        </w:rPr>
        <w:t xml:space="preserve"> jud. Cluj </w:t>
      </w:r>
      <w:r w:rsidRPr="002E003F">
        <w:rPr>
          <w:rFonts w:ascii="Arial" w:eastAsia="SimSun" w:hAnsi="Arial" w:cs="Arial"/>
          <w:kern w:val="1"/>
          <w:sz w:val="24"/>
          <w:szCs w:val="24"/>
          <w:lang w:eastAsia="zh-CN" w:bidi="hi-IN"/>
        </w:rPr>
        <w:t>participanţi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activităţi</w:t>
      </w:r>
      <w:r w:rsidRPr="002E003F">
        <w:rPr>
          <w:rFonts w:ascii="Arial" w:eastAsia="Times New Roman" w:hAnsi="Arial" w:cs="Arial"/>
          <w:kern w:val="1"/>
          <w:sz w:val="24"/>
          <w:szCs w:val="24"/>
          <w:lang w:eastAsia="zh-CN" w:bidi="hi-IN"/>
        </w:rPr>
        <w:t xml:space="preserve"> sportive</w:t>
      </w:r>
      <w:r w:rsidRPr="002E003F">
        <w:rPr>
          <w:rFonts w:ascii="Times New Roman" w:eastAsia="SimSun" w:hAnsi="Times New Roman" w:cs="Times New Roman"/>
          <w:color w:val="000000"/>
          <w:kern w:val="1"/>
          <w:sz w:val="24"/>
          <w:szCs w:val="24"/>
          <w:lang w:eastAsia="zh-CN" w:bidi="hi-IN"/>
        </w:rPr>
        <w:t>;</w:t>
      </w:r>
    </w:p>
    <w:p w14:paraId="1B55EF69" w14:textId="77777777" w:rsidR="002E003F" w:rsidRPr="002E003F" w:rsidRDefault="002E003F" w:rsidP="002E003F">
      <w:pPr>
        <w:widowControl w:val="0"/>
        <w:shd w:val="clear" w:color="auto" w:fill="FFFFFF"/>
        <w:suppressAutoHyphens/>
        <w:autoSpaceDE w:val="0"/>
        <w:spacing w:after="0" w:line="240" w:lineRule="auto"/>
        <w:ind w:left="1860"/>
        <w:jc w:val="both"/>
        <w:rPr>
          <w:rFonts w:ascii="Arial" w:eastAsia="SimSun" w:hAnsi="Arial" w:cs="Arial"/>
          <w:color w:val="000000"/>
          <w:kern w:val="1"/>
          <w:sz w:val="24"/>
          <w:szCs w:val="24"/>
          <w:lang w:eastAsia="zh-CN" w:bidi="hi-IN"/>
        </w:rPr>
      </w:pPr>
    </w:p>
    <w:p w14:paraId="4ACE4E9C" w14:textId="77777777"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autoSpaceDE w:val="0"/>
        <w:spacing w:after="0" w:line="240" w:lineRule="auto"/>
        <w:ind w:firstLine="720"/>
        <w:jc w:val="center"/>
        <w:rPr>
          <w:rFonts w:ascii="Arial" w:eastAsia="SimSun" w:hAnsi="Arial" w:cs="Arial"/>
          <w:b/>
          <w:bCs/>
          <w:i/>
          <w:kern w:val="1"/>
          <w:sz w:val="24"/>
          <w:szCs w:val="24"/>
          <w:lang w:eastAsia="zh-CN" w:bidi="hi-IN"/>
        </w:rPr>
      </w:pPr>
      <w:r w:rsidRPr="002E003F">
        <w:rPr>
          <w:rFonts w:ascii="Arial" w:eastAsia="SimSun" w:hAnsi="Arial" w:cs="Arial"/>
          <w:b/>
          <w:bCs/>
          <w:i/>
          <w:kern w:val="1"/>
          <w:sz w:val="24"/>
          <w:szCs w:val="24"/>
          <w:lang w:eastAsia="zh-CN" w:bidi="hi-IN"/>
        </w:rPr>
        <w:t>INFORMAREA</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PUBLICĂ</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ŞI</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TRANSPARENŢA</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DECIZIONALĂ</w:t>
      </w:r>
    </w:p>
    <w:p w14:paraId="67AA8ABD" w14:textId="77777777" w:rsidR="002E003F" w:rsidRPr="002E003F" w:rsidRDefault="002E003F" w:rsidP="002E003F">
      <w:pPr>
        <w:widowControl w:val="0"/>
        <w:suppressAutoHyphens/>
        <w:autoSpaceDE w:val="0"/>
        <w:spacing w:after="0" w:line="240" w:lineRule="auto"/>
        <w:jc w:val="both"/>
        <w:rPr>
          <w:rFonts w:ascii="Arial" w:eastAsia="SimSun" w:hAnsi="Arial" w:cs="Arial"/>
          <w:b/>
          <w:bCs/>
          <w:i/>
          <w:kern w:val="1"/>
          <w:sz w:val="24"/>
          <w:szCs w:val="24"/>
          <w:lang w:eastAsia="zh-CN" w:bidi="hi-IN"/>
        </w:rPr>
      </w:pPr>
    </w:p>
    <w:p w14:paraId="14996D39" w14:textId="77777777" w:rsidR="002E003F" w:rsidRPr="002E003F" w:rsidRDefault="002E003F" w:rsidP="002E003F">
      <w:pPr>
        <w:widowControl w:val="0"/>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Procedurile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planificare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executare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plafoanelor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cheltuieli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privind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finanţările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desemnarea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membrilor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comisiei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evaluare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selecţionare,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procedurile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atribuire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semnate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autoritatea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finanţatoare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beneficiarii,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precum</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rapoartele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execuţie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bugetară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privind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finanţările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constituie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informaţii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interes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potrivit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dispozitiilor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Legii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544/2001</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privind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liberul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acces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informaţiile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interes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w:t>
      </w:r>
    </w:p>
    <w:p w14:paraId="5CFFE126"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5F6D468B" w14:textId="77777777"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Arial" w:eastAsia="SimSun" w:hAnsi="Arial" w:cs="Arial"/>
          <w:b/>
          <w:i/>
          <w:kern w:val="1"/>
          <w:sz w:val="24"/>
          <w:szCs w:val="24"/>
          <w:lang w:eastAsia="zh-CN" w:bidi="hi-IN"/>
        </w:rPr>
      </w:pPr>
      <w:r w:rsidRPr="002E003F">
        <w:rPr>
          <w:rFonts w:ascii="Arial" w:eastAsia="SimSun" w:hAnsi="Arial" w:cs="Arial"/>
          <w:b/>
          <w:i/>
          <w:kern w:val="1"/>
          <w:sz w:val="24"/>
          <w:szCs w:val="24"/>
          <w:lang w:eastAsia="zh-CN" w:bidi="hi-IN"/>
        </w:rPr>
        <w:t>PROCEDURA</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DE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ACORDARE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A</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FINANŢĂRII</w:t>
      </w:r>
    </w:p>
    <w:p w14:paraId="7E38373B" w14:textId="77777777" w:rsidR="002E003F" w:rsidRPr="002E003F" w:rsidRDefault="002E003F" w:rsidP="002E003F">
      <w:pPr>
        <w:widowControl w:val="0"/>
        <w:suppressAutoHyphens/>
        <w:spacing w:after="0" w:line="240" w:lineRule="auto"/>
        <w:jc w:val="both"/>
        <w:rPr>
          <w:rFonts w:ascii="Arial" w:eastAsia="SimSun" w:hAnsi="Arial" w:cs="Arial"/>
          <w:b/>
          <w:i/>
          <w:kern w:val="1"/>
          <w:sz w:val="24"/>
          <w:szCs w:val="24"/>
          <w:lang w:eastAsia="zh-CN" w:bidi="hi-IN"/>
        </w:rPr>
      </w:pPr>
      <w:bookmarkStart w:id="3" w:name="do%7CcaII%7Csi1%7Car5%7Cpa1"/>
    </w:p>
    <w:bookmarkEnd w:id="3"/>
    <w:p w14:paraId="4DABD27C" w14:textId="77777777" w:rsidR="002E003F" w:rsidRPr="002E003F" w:rsidRDefault="002E003F" w:rsidP="002E003F">
      <w:pPr>
        <w:widowControl w:val="0"/>
        <w:suppressAutoHyphens/>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Atribuirea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face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exclusiv</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baza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proiecte,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procedură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permite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atribuirea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fonduri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selectarea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acestuia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către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comisie,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respectarea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principiilor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prevăzute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procedura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atribuire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p>
    <w:p w14:paraId="53B6C938" w14:textId="77777777" w:rsidR="002E003F" w:rsidRPr="002E003F" w:rsidRDefault="002E003F" w:rsidP="002E003F">
      <w:pPr>
        <w:widowControl w:val="0"/>
        <w:suppressAutoHyphens/>
        <w:spacing w:after="0" w:line="240" w:lineRule="auto"/>
        <w:ind w:firstLine="720"/>
        <w:jc w:val="both"/>
        <w:rPr>
          <w:rFonts w:ascii="Arial" w:eastAsia="SimSun" w:hAnsi="Arial" w:cs="Arial"/>
          <w:color w:val="800000"/>
          <w:kern w:val="1"/>
          <w:sz w:val="24"/>
          <w:szCs w:val="24"/>
          <w:lang w:eastAsia="zh-CN" w:bidi="hi-IN"/>
        </w:rPr>
      </w:pPr>
      <w:r w:rsidRPr="002E003F">
        <w:rPr>
          <w:rFonts w:ascii="Arial" w:eastAsia="SimSun" w:hAnsi="Arial" w:cs="Arial"/>
          <w:kern w:val="1"/>
          <w:sz w:val="24"/>
          <w:szCs w:val="24"/>
          <w:lang w:eastAsia="zh-CN" w:bidi="hi-IN"/>
        </w:rPr>
        <w:t>Procedura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proiecte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cuprinde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următoarele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etape:</w:t>
      </w:r>
    </w:p>
    <w:p w14:paraId="265251F2" w14:textId="6E09BF5E"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eastAsia="zh-CN" w:bidi="hi-IN"/>
        </w:rPr>
        <w:t>a)</w:t>
      </w:r>
      <w:r w:rsidR="00A97E9F">
        <w:rPr>
          <w:rFonts w:ascii="Arial" w:eastAsia="SimSun" w:hAnsi="Arial" w:cs="Arial"/>
          <w:kern w:val="1"/>
          <w:sz w:val="24"/>
          <w:szCs w:val="24"/>
          <w:lang w:eastAsia="zh-CN" w:bidi="hi-IN"/>
        </w:rPr>
        <w:t xml:space="preserve"> </w:t>
      </w:r>
      <w:r w:rsidRPr="00A97E9F">
        <w:rPr>
          <w:rFonts w:ascii="Arial" w:eastAsia="SimSun" w:hAnsi="Arial" w:cs="Arial"/>
          <w:kern w:val="1"/>
          <w:sz w:val="24"/>
          <w:szCs w:val="24"/>
          <w:lang w:eastAsia="zh-CN" w:bidi="hi-IN"/>
        </w:rPr>
        <w:t>publicarea</w:t>
      </w:r>
      <w:r w:rsidRPr="00A97E9F">
        <w:rPr>
          <w:rFonts w:ascii="Arial" w:eastAsia="Times New Roman" w:hAnsi="Arial" w:cs="Arial"/>
          <w:kern w:val="1"/>
          <w:sz w:val="24"/>
          <w:szCs w:val="24"/>
          <w:lang w:eastAsia="zh-CN" w:bidi="hi-IN"/>
        </w:rPr>
        <w:t xml:space="preserve"> </w:t>
      </w:r>
      <w:r w:rsidRPr="00A97E9F">
        <w:rPr>
          <w:rFonts w:ascii="Arial" w:eastAsia="SimSun" w:hAnsi="Arial" w:cs="Arial"/>
          <w:kern w:val="1"/>
          <w:sz w:val="24"/>
          <w:szCs w:val="24"/>
          <w:lang w:eastAsia="zh-CN" w:bidi="hi-IN"/>
        </w:rPr>
        <w:t>programului</w:t>
      </w:r>
      <w:r w:rsidRPr="00A97E9F">
        <w:rPr>
          <w:rFonts w:ascii="Arial" w:eastAsia="Times New Roman" w:hAnsi="Arial" w:cs="Arial"/>
          <w:kern w:val="1"/>
          <w:sz w:val="24"/>
          <w:szCs w:val="24"/>
          <w:lang w:eastAsia="zh-CN" w:bidi="hi-IN"/>
        </w:rPr>
        <w:t xml:space="preserve"> </w:t>
      </w:r>
      <w:r w:rsidRPr="00A97E9F">
        <w:rPr>
          <w:rFonts w:ascii="Arial" w:eastAsia="SimSun" w:hAnsi="Arial" w:cs="Arial"/>
          <w:kern w:val="1"/>
          <w:sz w:val="24"/>
          <w:szCs w:val="24"/>
          <w:lang w:eastAsia="zh-CN" w:bidi="hi-IN"/>
        </w:rPr>
        <w:t>anual</w:t>
      </w:r>
      <w:r w:rsidRPr="00A97E9F">
        <w:rPr>
          <w:rFonts w:ascii="Arial" w:eastAsia="Times New Roman" w:hAnsi="Arial" w:cs="Arial"/>
          <w:kern w:val="1"/>
          <w:sz w:val="24"/>
          <w:szCs w:val="24"/>
          <w:lang w:eastAsia="zh-CN" w:bidi="hi-IN"/>
        </w:rPr>
        <w:t xml:space="preserve"> </w:t>
      </w:r>
      <w:r w:rsidRPr="00A97E9F">
        <w:rPr>
          <w:rFonts w:ascii="Arial" w:eastAsia="SimSun" w:hAnsi="Arial" w:cs="Arial"/>
          <w:kern w:val="1"/>
          <w:sz w:val="24"/>
          <w:szCs w:val="24"/>
          <w:lang w:eastAsia="zh-CN" w:bidi="hi-IN"/>
        </w:rPr>
        <w:t>pentru</w:t>
      </w:r>
      <w:r w:rsidRPr="00A97E9F">
        <w:rPr>
          <w:rFonts w:ascii="Arial" w:eastAsia="Times New Roman" w:hAnsi="Arial" w:cs="Arial"/>
          <w:kern w:val="1"/>
          <w:sz w:val="24"/>
          <w:szCs w:val="24"/>
          <w:lang w:eastAsia="zh-CN" w:bidi="hi-IN"/>
        </w:rPr>
        <w:t xml:space="preserve"> </w:t>
      </w:r>
      <w:r w:rsidRPr="00A97E9F">
        <w:rPr>
          <w:rFonts w:ascii="Arial" w:eastAsia="SimSun" w:hAnsi="Arial" w:cs="Arial"/>
          <w:kern w:val="1"/>
          <w:sz w:val="24"/>
          <w:szCs w:val="24"/>
          <w:lang w:eastAsia="zh-CN" w:bidi="hi-IN"/>
        </w:rPr>
        <w:t>acordarea</w:t>
      </w:r>
      <w:r w:rsidRPr="00A97E9F">
        <w:rPr>
          <w:rFonts w:ascii="Arial" w:eastAsia="Times New Roman" w:hAnsi="Arial" w:cs="Arial"/>
          <w:kern w:val="1"/>
          <w:sz w:val="24"/>
          <w:szCs w:val="24"/>
          <w:lang w:eastAsia="zh-CN" w:bidi="hi-IN"/>
        </w:rPr>
        <w:t xml:space="preserve"> </w:t>
      </w:r>
      <w:r w:rsidRPr="00A97E9F">
        <w:rPr>
          <w:rFonts w:ascii="Arial" w:eastAsia="SimSun" w:hAnsi="Arial" w:cs="Arial"/>
          <w:kern w:val="1"/>
          <w:sz w:val="24"/>
          <w:szCs w:val="24"/>
          <w:lang w:eastAsia="zh-CN" w:bidi="hi-IN"/>
        </w:rPr>
        <w:t>finanţărilor</w:t>
      </w:r>
      <w:r w:rsidRPr="00A97E9F">
        <w:rPr>
          <w:rFonts w:ascii="Arial" w:eastAsia="Times New Roman" w:hAnsi="Arial" w:cs="Arial"/>
          <w:kern w:val="1"/>
          <w:sz w:val="24"/>
          <w:szCs w:val="24"/>
          <w:lang w:eastAsia="zh-CN" w:bidi="hi-IN"/>
        </w:rPr>
        <w:t xml:space="preserve"> </w:t>
      </w:r>
      <w:r w:rsidRPr="00A97E9F">
        <w:rPr>
          <w:rFonts w:ascii="Arial" w:eastAsia="SimSun" w:hAnsi="Arial" w:cs="Arial"/>
          <w:kern w:val="1"/>
          <w:sz w:val="24"/>
          <w:szCs w:val="24"/>
          <w:lang w:eastAsia="zh-CN" w:bidi="hi-IN"/>
        </w:rPr>
        <w:t>nerambursabile;</w:t>
      </w:r>
    </w:p>
    <w:p w14:paraId="3F1E7A45" w14:textId="06FF6E57"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b)</w:t>
      </w:r>
      <w:r w:rsidR="00A97E9F">
        <w:rPr>
          <w:rFonts w:ascii="Arial" w:eastAsia="SimSu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publicarea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anunţului</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de</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participare;</w:t>
      </w:r>
    </w:p>
    <w:p w14:paraId="0F457C3D" w14:textId="1038B662"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c)</w:t>
      </w:r>
      <w:r w:rsidR="00A97E9F">
        <w:rPr>
          <w:rFonts w:ascii="Arial" w:eastAsia="SimSu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înscrierea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candidaţilor;</w:t>
      </w:r>
    </w:p>
    <w:p w14:paraId="77BBFB76" w14:textId="6AB9789C"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d)</w:t>
      </w:r>
      <w:r w:rsidR="00A97E9F">
        <w:rPr>
          <w:rFonts w:ascii="Arial" w:eastAsia="SimSu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transmiterea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documentaţiei;</w:t>
      </w:r>
    </w:p>
    <w:p w14:paraId="01AACCC4" w14:textId="6854DC8D"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e)</w:t>
      </w:r>
      <w:r w:rsidR="00A97E9F">
        <w:rPr>
          <w:rFonts w:ascii="Arial" w:eastAsia="SimSu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prezentarea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propunerilor</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de</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proiecte;</w:t>
      </w:r>
    </w:p>
    <w:p w14:paraId="107E2817" w14:textId="1A9DEBEF"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f)</w:t>
      </w:r>
      <w:r w:rsidR="00A97E9F">
        <w:rPr>
          <w:rFonts w:ascii="Arial" w:eastAsia="SimSu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verificarea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eligibilităţii,</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înregistrării</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şi</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îndeplinirii</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criteriilor</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referitoare</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la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capacitatea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tehnică</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şi</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financiară;</w:t>
      </w:r>
    </w:p>
    <w:p w14:paraId="52D4A644" w14:textId="3770FA14"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g)</w:t>
      </w:r>
      <w:r w:rsidR="00A97E9F">
        <w:rPr>
          <w:rFonts w:ascii="Arial" w:eastAsia="SimSu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evaluarea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propunerilor</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de</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proiecte;</w:t>
      </w:r>
    </w:p>
    <w:p w14:paraId="42FB5A1E" w14:textId="0436AB55"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h)</w:t>
      </w:r>
      <w:r w:rsidR="00A97E9F">
        <w:rPr>
          <w:rFonts w:ascii="Arial" w:eastAsia="SimSu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comunicarea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rezultatelor;</w:t>
      </w:r>
    </w:p>
    <w:p w14:paraId="3FBCFB74" w14:textId="40579C18" w:rsidR="002E003F" w:rsidRPr="00A97E9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A97E9F">
        <w:rPr>
          <w:rFonts w:ascii="Arial" w:eastAsia="SimSun" w:hAnsi="Arial" w:cs="Arial"/>
          <w:kern w:val="1"/>
          <w:sz w:val="24"/>
          <w:szCs w:val="24"/>
          <w:lang w:val="it-IT" w:eastAsia="zh-CN" w:bidi="hi-IN"/>
        </w:rPr>
        <w:t>i)</w:t>
      </w:r>
      <w:r w:rsidR="00A97E9F">
        <w:rPr>
          <w:rFonts w:ascii="Arial" w:eastAsia="SimSu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încheierea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contractului</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sau</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contractelor</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de</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finanţare</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nerambursabilă;</w:t>
      </w:r>
    </w:p>
    <w:p w14:paraId="500760B7" w14:textId="6A2FD9AA"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r w:rsidRPr="00A97E9F">
        <w:rPr>
          <w:rFonts w:ascii="Arial" w:eastAsia="SimSun" w:hAnsi="Arial" w:cs="Arial"/>
          <w:kern w:val="1"/>
          <w:sz w:val="24"/>
          <w:szCs w:val="24"/>
          <w:lang w:val="it-IT" w:eastAsia="zh-CN" w:bidi="hi-IN"/>
        </w:rPr>
        <w:t>j)publicarea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anunţului</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de</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atribuire</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a</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contractului</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sau</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contractelor</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de</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finanţare</w:t>
      </w:r>
      <w:r w:rsidRPr="00A97E9F">
        <w:rPr>
          <w:rFonts w:ascii="Arial" w:eastAsia="Times New Roman" w:hAnsi="Arial" w:cs="Arial"/>
          <w:kern w:val="1"/>
          <w:sz w:val="24"/>
          <w:szCs w:val="24"/>
          <w:lang w:val="it-IT" w:eastAsia="zh-CN" w:bidi="hi-IN"/>
        </w:rPr>
        <w:t xml:space="preserve"> </w:t>
      </w:r>
      <w:r w:rsidRPr="00A97E9F">
        <w:rPr>
          <w:rFonts w:ascii="Arial" w:eastAsia="SimSun" w:hAnsi="Arial" w:cs="Arial"/>
          <w:kern w:val="1"/>
          <w:sz w:val="24"/>
          <w:szCs w:val="24"/>
          <w:lang w:val="it-IT" w:eastAsia="zh-CN" w:bidi="hi-IN"/>
        </w:rPr>
        <w:t>nerambursabilă</w:t>
      </w:r>
      <w:r w:rsidRPr="002E003F">
        <w:rPr>
          <w:rFonts w:ascii="Arial" w:eastAsia="SimSun" w:hAnsi="Arial" w:cs="Arial"/>
          <w:kern w:val="1"/>
          <w:sz w:val="24"/>
          <w:szCs w:val="24"/>
          <w:lang w:val="it-IT" w:eastAsia="zh-CN" w:bidi="hi-IN"/>
        </w:rPr>
        <w:t>.</w:t>
      </w:r>
    </w:p>
    <w:p w14:paraId="46162293"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5A392FED" w14:textId="77777777"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240" w:lineRule="auto"/>
        <w:jc w:val="center"/>
        <w:rPr>
          <w:rFonts w:ascii="Arial" w:eastAsia="SimSun" w:hAnsi="Arial" w:cs="Arial"/>
          <w:b/>
          <w:bCs/>
          <w:i/>
          <w:kern w:val="1"/>
          <w:sz w:val="24"/>
          <w:szCs w:val="24"/>
          <w:lang w:eastAsia="zh-CN" w:bidi="hi-IN"/>
        </w:rPr>
      </w:pPr>
      <w:r w:rsidRPr="002E003F">
        <w:rPr>
          <w:rFonts w:ascii="Arial" w:eastAsia="SimSun" w:hAnsi="Arial" w:cs="Arial"/>
          <w:b/>
          <w:bCs/>
          <w:i/>
          <w:kern w:val="1"/>
          <w:sz w:val="24"/>
          <w:szCs w:val="24"/>
          <w:lang w:eastAsia="zh-CN" w:bidi="hi-IN"/>
        </w:rPr>
        <w:t>SPRIJINUL</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FINANCIAR</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ACORDAT</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DE</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AUTORITATEA</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FINANŢATOARE</w:t>
      </w:r>
    </w:p>
    <w:p w14:paraId="5EF07EB9" w14:textId="77777777"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Arial" w:eastAsia="Arial" w:hAnsi="Arial" w:cs="Arial"/>
          <w:b/>
          <w:bCs/>
          <w:kern w:val="1"/>
          <w:sz w:val="24"/>
          <w:szCs w:val="24"/>
          <w:lang w:eastAsia="zh-CN" w:bidi="hi-IN"/>
        </w:rPr>
      </w:pPr>
      <w:r w:rsidRPr="002E003F">
        <w:rPr>
          <w:rFonts w:ascii="Arial" w:eastAsia="SimSun" w:hAnsi="Arial" w:cs="Arial"/>
          <w:b/>
          <w:bCs/>
          <w:i/>
          <w:kern w:val="1"/>
          <w:sz w:val="24"/>
          <w:szCs w:val="24"/>
          <w:lang w:eastAsia="zh-CN" w:bidi="hi-IN"/>
        </w:rPr>
        <w:t>COMUNA</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MIHAI</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VITEAZU</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CONSILIUL</w:t>
      </w:r>
      <w:r w:rsidRPr="002E003F">
        <w:rPr>
          <w:rFonts w:ascii="Arial" w:eastAsia="Times New Roman" w:hAnsi="Arial" w:cs="Arial"/>
          <w:b/>
          <w:bCs/>
          <w:i/>
          <w:kern w:val="1"/>
          <w:sz w:val="24"/>
          <w:szCs w:val="24"/>
          <w:lang w:eastAsia="zh-CN" w:bidi="hi-IN"/>
        </w:rPr>
        <w:t xml:space="preserve"> LOCAL MIHAI VITEAZU </w:t>
      </w:r>
    </w:p>
    <w:p w14:paraId="4B3A6110"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Arial" w:hAnsi="Arial" w:cs="Arial"/>
          <w:b/>
          <w:bCs/>
          <w:kern w:val="1"/>
          <w:sz w:val="24"/>
          <w:szCs w:val="24"/>
          <w:lang w:eastAsia="zh-CN" w:bidi="hi-IN"/>
        </w:rPr>
        <w:t xml:space="preserve">  </w:t>
      </w:r>
    </w:p>
    <w:p w14:paraId="19AA8532"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Consiliul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Local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Mihai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Viteazu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acordă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solicitanţilor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îndeplinesc</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condiţiile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eligibilitate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impuse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Legea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350/2005</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privind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regimul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finanţărilor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fonduri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alocate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activităţi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nonprofit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interes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general.</w:t>
      </w:r>
    </w:p>
    <w:p w14:paraId="3DC49599"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14:paraId="1184D9FB" w14:textId="670E0B3E"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kern w:val="1"/>
          <w:sz w:val="24"/>
          <w:szCs w:val="24"/>
          <w:lang w:eastAsia="zh-CN" w:bidi="hi-IN"/>
        </w:rPr>
      </w:pPr>
      <w:r w:rsidRPr="002E003F">
        <w:rPr>
          <w:rFonts w:ascii="Arial" w:eastAsia="SimSun" w:hAnsi="Arial" w:cs="Arial"/>
          <w:b/>
          <w:bCs/>
          <w:kern w:val="1"/>
          <w:sz w:val="24"/>
          <w:szCs w:val="24"/>
          <w:lang w:eastAsia="zh-CN" w:bidi="hi-IN"/>
        </w:rPr>
        <w:t>Termenul</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limită</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depunere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a</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documentaţiei</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este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data</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w:t>
      </w:r>
      <w:r w:rsidRPr="002E003F">
        <w:rPr>
          <w:rFonts w:ascii="Arial" w:eastAsia="Times New Roman" w:hAnsi="Arial" w:cs="Arial"/>
          <w:b/>
          <w:bCs/>
          <w:kern w:val="1"/>
          <w:sz w:val="24"/>
          <w:szCs w:val="24"/>
          <w:lang w:eastAsia="zh-CN" w:bidi="hi-IN"/>
        </w:rPr>
        <w:t xml:space="preserve"> </w:t>
      </w:r>
      <w:r w:rsidR="00CA0F4B">
        <w:rPr>
          <w:rFonts w:ascii="Arial" w:eastAsia="Times New Roman" w:hAnsi="Arial" w:cs="Arial"/>
          <w:b/>
          <w:bCs/>
          <w:kern w:val="1"/>
          <w:sz w:val="24"/>
          <w:szCs w:val="24"/>
          <w:lang w:eastAsia="zh-CN" w:bidi="hi-IN"/>
        </w:rPr>
        <w:t>.........................................</w:t>
      </w:r>
    </w:p>
    <w:p w14:paraId="30AB2C1B"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b/>
          <w:bCs/>
          <w:kern w:val="1"/>
          <w:sz w:val="24"/>
          <w:szCs w:val="24"/>
          <w:lang w:eastAsia="zh-CN" w:bidi="hi-IN"/>
        </w:rPr>
      </w:pPr>
      <w:r w:rsidRPr="002E003F">
        <w:rPr>
          <w:rFonts w:ascii="Arial" w:eastAsia="SimSun" w:hAnsi="Arial" w:cs="Arial"/>
          <w:b/>
          <w:bCs/>
          <w:kern w:val="1"/>
          <w:sz w:val="24"/>
          <w:szCs w:val="24"/>
          <w:lang w:eastAsia="zh-CN" w:bidi="hi-IN"/>
        </w:rPr>
        <w:t>Cofinanţarea</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proiectelor</w:t>
      </w:r>
      <w:r w:rsidRPr="002E003F">
        <w:rPr>
          <w:rFonts w:ascii="Arial" w:eastAsia="SimSun" w:hAnsi="Arial" w:cs="Arial"/>
          <w:bCs/>
          <w:kern w:val="1"/>
          <w:sz w:val="24"/>
          <w:szCs w:val="24"/>
          <w:lang w:eastAsia="zh-CN" w:bidi="hi-IN"/>
        </w:rPr>
        <w:t>,</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către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beneficiar,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trebuie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b/>
          <w:bCs/>
          <w:kern w:val="1"/>
          <w:sz w:val="24"/>
          <w:szCs w:val="24"/>
          <w:lang w:eastAsia="zh-CN" w:bidi="hi-IN"/>
        </w:rPr>
        <w:t>minim</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10%</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Cs/>
          <w:kern w:val="1"/>
          <w:sz w:val="24"/>
          <w:szCs w:val="24"/>
          <w:lang w:eastAsia="zh-CN" w:bidi="hi-IN"/>
        </w:rPr>
        <w:t>din</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valoarea</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totală</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a</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proiectului.</w:t>
      </w:r>
    </w:p>
    <w:p w14:paraId="31C7CAF2"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b/>
          <w:bCs/>
          <w:kern w:val="1"/>
          <w:sz w:val="24"/>
          <w:szCs w:val="24"/>
          <w:u w:val="single"/>
          <w:lang w:eastAsia="zh-CN" w:bidi="hi-IN"/>
        </w:rPr>
      </w:pPr>
      <w:r w:rsidRPr="002E003F">
        <w:rPr>
          <w:rFonts w:ascii="Arial" w:eastAsia="SimSun" w:hAnsi="Arial" w:cs="Arial"/>
          <w:b/>
          <w:bCs/>
          <w:kern w:val="1"/>
          <w:sz w:val="24"/>
          <w:szCs w:val="24"/>
          <w:lang w:eastAsia="zh-CN" w:bidi="hi-IN"/>
        </w:rPr>
        <w:t>Consiliul</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Local</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Mihai</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Viteazu</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kern w:val="1"/>
          <w:sz w:val="24"/>
          <w:szCs w:val="24"/>
          <w:lang w:eastAsia="zh-CN" w:bidi="hi-IN"/>
        </w:rPr>
        <w:t>acordă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limita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90</w:t>
      </w:r>
      <w:r w:rsidRPr="002E003F">
        <w:rPr>
          <w:rFonts w:ascii="Arial" w:eastAsia="SimSun" w:hAnsi="Arial" w:cs="Arial"/>
          <w:b/>
          <w:bCs/>
          <w:kern w:val="1"/>
          <w:sz w:val="24"/>
          <w:szCs w:val="24"/>
          <w:lang w:eastAsia="zh-CN" w:bidi="hi-IN"/>
        </w:rPr>
        <w:t>%</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Cs/>
          <w:kern w:val="1"/>
          <w:sz w:val="24"/>
          <w:szCs w:val="24"/>
          <w:lang w:eastAsia="zh-CN" w:bidi="hi-IN"/>
        </w:rPr>
        <w:t>din</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valoarea</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totală</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a</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proiectului.</w:t>
      </w:r>
    </w:p>
    <w:p w14:paraId="58C17629" w14:textId="77777777" w:rsidR="002E003F" w:rsidRPr="002E003F" w:rsidRDefault="002E003F" w:rsidP="002E003F">
      <w:pPr>
        <w:widowControl w:val="0"/>
        <w:suppressAutoHyphens/>
        <w:spacing w:after="0" w:line="360" w:lineRule="auto"/>
        <w:ind w:firstLine="720"/>
        <w:jc w:val="both"/>
        <w:rPr>
          <w:rFonts w:ascii="Arial" w:eastAsia="SimSun" w:hAnsi="Arial" w:cs="Arial"/>
          <w:b/>
          <w:bCs/>
          <w:kern w:val="1"/>
          <w:sz w:val="24"/>
          <w:szCs w:val="24"/>
          <w:lang w:eastAsia="zh-CN" w:bidi="hi-IN"/>
        </w:rPr>
      </w:pPr>
      <w:r w:rsidRPr="002E003F">
        <w:rPr>
          <w:rFonts w:ascii="Arial" w:eastAsia="SimSun" w:hAnsi="Arial" w:cs="Arial"/>
          <w:b/>
          <w:bCs/>
          <w:kern w:val="1"/>
          <w:sz w:val="24"/>
          <w:szCs w:val="24"/>
          <w:u w:val="single"/>
          <w:lang w:eastAsia="zh-CN" w:bidi="hi-IN"/>
        </w:rPr>
        <w:t>Important!</w:t>
      </w:r>
    </w:p>
    <w:p w14:paraId="10DEF158" w14:textId="77777777" w:rsidR="002E003F" w:rsidRPr="002E003F" w:rsidRDefault="002E003F" w:rsidP="002E003F">
      <w:pPr>
        <w:widowControl w:val="0"/>
        <w:suppressAutoHyphens/>
        <w:spacing w:after="0" w:line="240" w:lineRule="auto"/>
        <w:ind w:firstLine="720"/>
        <w:jc w:val="both"/>
        <w:rPr>
          <w:rFonts w:ascii="Arial" w:eastAsia="Times New Roman" w:hAnsi="Arial" w:cs="Arial"/>
          <w:b/>
          <w:bCs/>
          <w:kern w:val="1"/>
          <w:sz w:val="24"/>
          <w:szCs w:val="24"/>
          <w:lang w:val="en-US" w:eastAsia="zh-CN" w:bidi="hi-IN"/>
        </w:rPr>
      </w:pPr>
      <w:r w:rsidRPr="002E003F">
        <w:rPr>
          <w:rFonts w:ascii="Arial" w:eastAsia="SimSun" w:hAnsi="Arial" w:cs="Arial"/>
          <w:b/>
          <w:bCs/>
          <w:kern w:val="1"/>
          <w:sz w:val="24"/>
          <w:szCs w:val="24"/>
          <w:lang w:eastAsia="zh-CN" w:bidi="hi-IN"/>
        </w:rPr>
        <w:t>Pentru</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aceeaşi</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activitate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Cs/>
          <w:kern w:val="1"/>
          <w:sz w:val="24"/>
          <w:szCs w:val="24"/>
          <w:lang w:eastAsia="zh-CN" w:bidi="hi-IN"/>
        </w:rPr>
        <w:t>nonprofit</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un</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beneficiar</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nu</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poate</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contracta</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decât</w:t>
      </w:r>
      <w:r w:rsidRPr="002E003F">
        <w:rPr>
          <w:rFonts w:ascii="Arial" w:eastAsia="Times New Roman" w:hAnsi="Arial" w:cs="Arial"/>
          <w:bCs/>
          <w:kern w:val="1"/>
          <w:sz w:val="24"/>
          <w:szCs w:val="24"/>
          <w:lang w:eastAsia="zh-CN" w:bidi="hi-IN"/>
        </w:rPr>
        <w:t xml:space="preserve"> </w:t>
      </w:r>
      <w:r w:rsidRPr="002E003F">
        <w:rPr>
          <w:rFonts w:ascii="Arial" w:eastAsia="SimSun" w:hAnsi="Arial" w:cs="Arial"/>
          <w:bCs/>
          <w:kern w:val="1"/>
          <w:sz w:val="24"/>
          <w:szCs w:val="24"/>
          <w:lang w:eastAsia="zh-CN" w:bidi="hi-IN"/>
        </w:rPr>
        <w:t>o</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singură</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finanţare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nerambursabilă</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la</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aceeaşi</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autoritate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finanţatoare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în</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decursul</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unui</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an</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Cs/>
          <w:kern w:val="1"/>
          <w:sz w:val="24"/>
          <w:szCs w:val="24"/>
          <w:lang w:eastAsia="zh-CN" w:bidi="hi-IN"/>
        </w:rPr>
        <w:t>.</w:t>
      </w:r>
    </w:p>
    <w:p w14:paraId="53DD6667" w14:textId="0B3C1788" w:rsidR="002E003F" w:rsidRPr="002E003F" w:rsidRDefault="002E003F" w:rsidP="002E003F">
      <w:pPr>
        <w:widowControl w:val="0"/>
        <w:shd w:val="clear" w:color="auto" w:fill="FFFFFF"/>
        <w:suppressAutoHyphens/>
        <w:autoSpaceDE w:val="0"/>
        <w:spacing w:after="0" w:line="240" w:lineRule="auto"/>
        <w:ind w:firstLine="720"/>
        <w:jc w:val="both"/>
        <w:rPr>
          <w:rFonts w:ascii="Arial" w:eastAsia="Times New Roman" w:hAnsi="Arial" w:cs="Arial"/>
          <w:b/>
          <w:bCs/>
          <w:kern w:val="1"/>
          <w:sz w:val="24"/>
          <w:szCs w:val="24"/>
          <w:lang w:eastAsia="zh-CN" w:bidi="hi-IN"/>
        </w:rPr>
      </w:pPr>
      <w:proofErr w:type="spellStart"/>
      <w:r w:rsidRPr="002E003F">
        <w:rPr>
          <w:rFonts w:ascii="Arial" w:eastAsia="Times New Roman" w:hAnsi="Arial" w:cs="Arial"/>
          <w:b/>
          <w:bCs/>
          <w:kern w:val="1"/>
          <w:sz w:val="24"/>
          <w:szCs w:val="24"/>
          <w:lang w:val="en-US" w:eastAsia="zh-CN" w:bidi="hi-IN"/>
        </w:rPr>
        <w:t>Decontul</w:t>
      </w:r>
      <w:proofErr w:type="spellEnd"/>
      <w:r w:rsidRPr="002E003F">
        <w:rPr>
          <w:rFonts w:ascii="Arial" w:eastAsia="Times New Roman" w:hAnsi="Arial" w:cs="Arial"/>
          <w:b/>
          <w:bCs/>
          <w:kern w:val="1"/>
          <w:sz w:val="24"/>
          <w:szCs w:val="24"/>
          <w:lang w:val="en-US" w:eastAsia="zh-CN" w:bidi="hi-IN"/>
        </w:rPr>
        <w:t xml:space="preserve"> </w:t>
      </w:r>
      <w:proofErr w:type="spellStart"/>
      <w:r w:rsidRPr="002E003F">
        <w:rPr>
          <w:rFonts w:ascii="Arial" w:eastAsia="Times New Roman" w:hAnsi="Arial" w:cs="Arial"/>
          <w:b/>
          <w:bCs/>
          <w:kern w:val="1"/>
          <w:sz w:val="24"/>
          <w:szCs w:val="24"/>
          <w:lang w:val="en-US" w:eastAsia="zh-CN" w:bidi="hi-IN"/>
        </w:rPr>
        <w:t>intermediar</w:t>
      </w:r>
      <w:proofErr w:type="spellEnd"/>
      <w:r w:rsidRPr="002E003F">
        <w:rPr>
          <w:rFonts w:ascii="Arial" w:eastAsia="Times New Roman" w:hAnsi="Arial" w:cs="Arial"/>
          <w:b/>
          <w:bCs/>
          <w:kern w:val="1"/>
          <w:sz w:val="24"/>
          <w:szCs w:val="24"/>
          <w:lang w:val="en-US" w:eastAsia="zh-CN" w:bidi="hi-IN"/>
        </w:rPr>
        <w:t xml:space="preserve"> se </w:t>
      </w:r>
      <w:proofErr w:type="spellStart"/>
      <w:r w:rsidRPr="002E003F">
        <w:rPr>
          <w:rFonts w:ascii="Arial" w:eastAsia="Times New Roman" w:hAnsi="Arial" w:cs="Arial"/>
          <w:b/>
          <w:bCs/>
          <w:kern w:val="1"/>
          <w:sz w:val="24"/>
          <w:szCs w:val="24"/>
          <w:lang w:val="en-US" w:eastAsia="zh-CN" w:bidi="hi-IN"/>
        </w:rPr>
        <w:t>va</w:t>
      </w:r>
      <w:proofErr w:type="spellEnd"/>
      <w:r w:rsidRPr="002E003F">
        <w:rPr>
          <w:rFonts w:ascii="Arial" w:eastAsia="Times New Roman" w:hAnsi="Arial" w:cs="Arial"/>
          <w:b/>
          <w:bCs/>
          <w:kern w:val="1"/>
          <w:sz w:val="24"/>
          <w:szCs w:val="24"/>
          <w:lang w:val="en-US" w:eastAsia="zh-CN" w:bidi="hi-IN"/>
        </w:rPr>
        <w:t xml:space="preserve"> </w:t>
      </w:r>
      <w:proofErr w:type="spellStart"/>
      <w:r w:rsidRPr="002E003F">
        <w:rPr>
          <w:rFonts w:ascii="Arial" w:eastAsia="Times New Roman" w:hAnsi="Arial" w:cs="Arial"/>
          <w:b/>
          <w:bCs/>
          <w:kern w:val="1"/>
          <w:sz w:val="24"/>
          <w:szCs w:val="24"/>
          <w:lang w:val="en-US" w:eastAsia="zh-CN" w:bidi="hi-IN"/>
        </w:rPr>
        <w:t>prezenta</w:t>
      </w:r>
      <w:proofErr w:type="spellEnd"/>
      <w:r w:rsidRPr="002E003F">
        <w:rPr>
          <w:rFonts w:ascii="Arial" w:eastAsia="Times New Roman" w:hAnsi="Arial" w:cs="Arial"/>
          <w:b/>
          <w:bCs/>
          <w:kern w:val="1"/>
          <w:sz w:val="24"/>
          <w:szCs w:val="24"/>
          <w:lang w:val="en-US" w:eastAsia="zh-CN" w:bidi="hi-IN"/>
        </w:rPr>
        <w:t xml:space="preserve"> nu mai </w:t>
      </w:r>
      <w:proofErr w:type="spellStart"/>
      <w:r w:rsidRPr="002E003F">
        <w:rPr>
          <w:rFonts w:ascii="Arial" w:eastAsia="Times New Roman" w:hAnsi="Arial" w:cs="Arial"/>
          <w:b/>
          <w:bCs/>
          <w:kern w:val="1"/>
          <w:sz w:val="24"/>
          <w:szCs w:val="24"/>
          <w:lang w:val="en-US" w:eastAsia="zh-CN" w:bidi="hi-IN"/>
        </w:rPr>
        <w:t>tarziu</w:t>
      </w:r>
      <w:proofErr w:type="spellEnd"/>
      <w:r w:rsidRPr="002E003F">
        <w:rPr>
          <w:rFonts w:ascii="Arial" w:eastAsia="Times New Roman" w:hAnsi="Arial" w:cs="Arial"/>
          <w:b/>
          <w:bCs/>
          <w:kern w:val="1"/>
          <w:sz w:val="24"/>
          <w:szCs w:val="24"/>
          <w:lang w:val="en-US" w:eastAsia="zh-CN" w:bidi="hi-IN"/>
        </w:rPr>
        <w:t xml:space="preserve"> de luna august  </w:t>
      </w:r>
      <w:proofErr w:type="spellStart"/>
      <w:r w:rsidRPr="002E003F">
        <w:rPr>
          <w:rFonts w:ascii="Arial" w:eastAsia="Times New Roman" w:hAnsi="Arial" w:cs="Arial"/>
          <w:b/>
          <w:bCs/>
          <w:kern w:val="1"/>
          <w:sz w:val="24"/>
          <w:szCs w:val="24"/>
          <w:lang w:val="en-US" w:eastAsia="zh-CN" w:bidi="hi-IN"/>
        </w:rPr>
        <w:t>iar</w:t>
      </w:r>
      <w:proofErr w:type="spellEnd"/>
      <w:r w:rsidRPr="002E003F">
        <w:rPr>
          <w:rFonts w:ascii="Arial" w:eastAsia="Times New Roman" w:hAnsi="Arial" w:cs="Arial"/>
          <w:b/>
          <w:bCs/>
          <w:kern w:val="1"/>
          <w:sz w:val="24"/>
          <w:szCs w:val="24"/>
          <w:lang w:val="en-US" w:eastAsia="zh-CN" w:bidi="hi-IN"/>
        </w:rPr>
        <w:t xml:space="preserve"> </w:t>
      </w:r>
      <w:proofErr w:type="spellStart"/>
      <w:r w:rsidRPr="002E003F">
        <w:rPr>
          <w:rFonts w:ascii="Arial" w:eastAsia="Times New Roman" w:hAnsi="Arial" w:cs="Arial"/>
          <w:b/>
          <w:bCs/>
          <w:kern w:val="1"/>
          <w:sz w:val="24"/>
          <w:szCs w:val="24"/>
          <w:lang w:val="en-US" w:eastAsia="zh-CN" w:bidi="hi-IN"/>
        </w:rPr>
        <w:t>decontul</w:t>
      </w:r>
      <w:proofErr w:type="spellEnd"/>
      <w:r w:rsidRPr="002E003F">
        <w:rPr>
          <w:rFonts w:ascii="Arial" w:eastAsia="Times New Roman" w:hAnsi="Arial" w:cs="Arial"/>
          <w:b/>
          <w:bCs/>
          <w:kern w:val="1"/>
          <w:sz w:val="24"/>
          <w:szCs w:val="24"/>
          <w:lang w:val="en-US" w:eastAsia="zh-CN" w:bidi="hi-IN"/>
        </w:rPr>
        <w:t xml:space="preserve"> final </w:t>
      </w:r>
      <w:proofErr w:type="spellStart"/>
      <w:r w:rsidRPr="002E003F">
        <w:rPr>
          <w:rFonts w:ascii="Arial" w:eastAsia="Times New Roman" w:hAnsi="Arial" w:cs="Arial"/>
          <w:b/>
          <w:bCs/>
          <w:kern w:val="1"/>
          <w:sz w:val="24"/>
          <w:szCs w:val="24"/>
          <w:lang w:val="en-US" w:eastAsia="zh-CN" w:bidi="hi-IN"/>
        </w:rPr>
        <w:t>pana</w:t>
      </w:r>
      <w:proofErr w:type="spellEnd"/>
      <w:r w:rsidRPr="002E003F">
        <w:rPr>
          <w:rFonts w:ascii="Arial" w:eastAsia="Times New Roman" w:hAnsi="Arial" w:cs="Arial"/>
          <w:b/>
          <w:bCs/>
          <w:kern w:val="1"/>
          <w:sz w:val="24"/>
          <w:szCs w:val="24"/>
          <w:lang w:val="en-US" w:eastAsia="zh-CN" w:bidi="hi-IN"/>
        </w:rPr>
        <w:t xml:space="preserve"> la </w:t>
      </w:r>
      <w:proofErr w:type="spellStart"/>
      <w:r w:rsidRPr="002E003F">
        <w:rPr>
          <w:rFonts w:ascii="Arial" w:eastAsia="Times New Roman" w:hAnsi="Arial" w:cs="Arial"/>
          <w:b/>
          <w:bCs/>
          <w:kern w:val="1"/>
          <w:sz w:val="24"/>
          <w:szCs w:val="24"/>
          <w:lang w:val="en-US" w:eastAsia="zh-CN" w:bidi="hi-IN"/>
        </w:rPr>
        <w:t>sfirsitul</w:t>
      </w:r>
      <w:proofErr w:type="spellEnd"/>
      <w:r w:rsidRPr="002E003F">
        <w:rPr>
          <w:rFonts w:ascii="Arial" w:eastAsia="Times New Roman" w:hAnsi="Arial" w:cs="Arial"/>
          <w:b/>
          <w:bCs/>
          <w:kern w:val="1"/>
          <w:sz w:val="24"/>
          <w:szCs w:val="24"/>
          <w:lang w:val="en-US" w:eastAsia="zh-CN" w:bidi="hi-IN"/>
        </w:rPr>
        <w:t xml:space="preserve"> </w:t>
      </w:r>
      <w:proofErr w:type="spellStart"/>
      <w:r w:rsidRPr="002E003F">
        <w:rPr>
          <w:rFonts w:ascii="Arial" w:eastAsia="Times New Roman" w:hAnsi="Arial" w:cs="Arial"/>
          <w:b/>
          <w:bCs/>
          <w:kern w:val="1"/>
          <w:sz w:val="24"/>
          <w:szCs w:val="24"/>
          <w:lang w:val="en-US" w:eastAsia="zh-CN" w:bidi="hi-IN"/>
        </w:rPr>
        <w:t>lunii</w:t>
      </w:r>
      <w:proofErr w:type="spellEnd"/>
      <w:r w:rsidRPr="002E003F">
        <w:rPr>
          <w:rFonts w:ascii="Arial" w:eastAsia="Times New Roman" w:hAnsi="Arial" w:cs="Arial"/>
          <w:b/>
          <w:bCs/>
          <w:kern w:val="1"/>
          <w:sz w:val="24"/>
          <w:szCs w:val="24"/>
          <w:lang w:val="en-US" w:eastAsia="zh-CN" w:bidi="hi-IN"/>
        </w:rPr>
        <w:t xml:space="preserve"> </w:t>
      </w:r>
      <w:proofErr w:type="spellStart"/>
      <w:r w:rsidRPr="002E003F">
        <w:rPr>
          <w:rFonts w:ascii="Arial" w:eastAsia="Times New Roman" w:hAnsi="Arial" w:cs="Arial"/>
          <w:b/>
          <w:bCs/>
          <w:kern w:val="1"/>
          <w:sz w:val="24"/>
          <w:szCs w:val="24"/>
          <w:lang w:val="en-US" w:eastAsia="zh-CN" w:bidi="hi-IN"/>
        </w:rPr>
        <w:t>noiembrie</w:t>
      </w:r>
      <w:proofErr w:type="spellEnd"/>
      <w:r w:rsidRPr="002E003F">
        <w:rPr>
          <w:rFonts w:ascii="Arial" w:eastAsia="Times New Roman" w:hAnsi="Arial" w:cs="Arial"/>
          <w:b/>
          <w:bCs/>
          <w:kern w:val="1"/>
          <w:sz w:val="24"/>
          <w:szCs w:val="24"/>
          <w:lang w:val="en-US" w:eastAsia="zh-CN" w:bidi="hi-IN"/>
        </w:rPr>
        <w:t xml:space="preserve"> .</w:t>
      </w:r>
    </w:p>
    <w:p w14:paraId="6FAE686A"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Times New Roman" w:hAnsi="Arial" w:cs="Arial"/>
          <w:b/>
          <w:bCs/>
          <w:kern w:val="1"/>
          <w:sz w:val="24"/>
          <w:szCs w:val="24"/>
          <w:lang w:eastAsia="zh-CN" w:bidi="hi-IN"/>
        </w:rPr>
      </w:pPr>
    </w:p>
    <w:p w14:paraId="10E89309" w14:textId="77777777"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240" w:lineRule="auto"/>
        <w:ind w:left="900" w:hanging="900"/>
        <w:jc w:val="center"/>
        <w:rPr>
          <w:rFonts w:ascii="Arial" w:eastAsia="SimSun" w:hAnsi="Arial" w:cs="Arial"/>
          <w:b/>
          <w:bCs/>
          <w:i/>
          <w:kern w:val="1"/>
          <w:sz w:val="24"/>
          <w:szCs w:val="24"/>
          <w:lang w:eastAsia="zh-CN" w:bidi="hi-IN"/>
        </w:rPr>
      </w:pPr>
      <w:r w:rsidRPr="002E003F">
        <w:rPr>
          <w:rFonts w:ascii="Arial" w:eastAsia="SimSun" w:hAnsi="Arial" w:cs="Arial"/>
          <w:b/>
          <w:bCs/>
          <w:i/>
          <w:kern w:val="1"/>
          <w:sz w:val="24"/>
          <w:szCs w:val="24"/>
          <w:lang w:eastAsia="zh-CN" w:bidi="hi-IN"/>
        </w:rPr>
        <w:t>REGULI</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PRIVIND</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FINANŢAREA</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NERAMBURSABILĂ</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A</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PROIECTELOR</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DIN</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DOMENIUL</w:t>
      </w:r>
      <w:r w:rsidRPr="002E003F">
        <w:rPr>
          <w:rFonts w:ascii="Arial" w:eastAsia="Times New Roman" w:hAnsi="Arial" w:cs="Arial"/>
          <w:b/>
          <w:bCs/>
          <w:i/>
          <w:kern w:val="1"/>
          <w:sz w:val="24"/>
          <w:szCs w:val="24"/>
          <w:lang w:eastAsia="zh-CN" w:bidi="hi-IN"/>
        </w:rPr>
        <w:t xml:space="preserve"> </w:t>
      </w:r>
      <w:r w:rsidRPr="002E003F">
        <w:rPr>
          <w:rFonts w:ascii="Arial" w:eastAsia="SimSun" w:hAnsi="Arial" w:cs="Arial"/>
          <w:b/>
          <w:bCs/>
          <w:i/>
          <w:kern w:val="1"/>
          <w:sz w:val="24"/>
          <w:szCs w:val="24"/>
          <w:lang w:eastAsia="zh-CN" w:bidi="hi-IN"/>
        </w:rPr>
        <w:t>SPORT</w:t>
      </w:r>
    </w:p>
    <w:p w14:paraId="455D82BB" w14:textId="77777777" w:rsidR="002E003F" w:rsidRPr="002E003F" w:rsidRDefault="002E003F" w:rsidP="002E003F">
      <w:pPr>
        <w:widowControl w:val="0"/>
        <w:shd w:val="clear" w:color="auto" w:fill="FFFFFF"/>
        <w:suppressAutoHyphens/>
        <w:autoSpaceDE w:val="0"/>
        <w:spacing w:after="0" w:line="240" w:lineRule="auto"/>
        <w:ind w:left="900" w:hanging="900"/>
        <w:jc w:val="both"/>
        <w:rPr>
          <w:rFonts w:ascii="Arial" w:eastAsia="SimSun" w:hAnsi="Arial" w:cs="Arial"/>
          <w:b/>
          <w:bCs/>
          <w:i/>
          <w:kern w:val="1"/>
          <w:sz w:val="24"/>
          <w:szCs w:val="24"/>
          <w:lang w:eastAsia="zh-CN" w:bidi="hi-IN"/>
        </w:rPr>
      </w:pPr>
    </w:p>
    <w:p w14:paraId="2F6D1E32"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b/>
          <w:kern w:val="1"/>
          <w:sz w:val="24"/>
          <w:szCs w:val="24"/>
          <w:lang w:eastAsia="zh-CN" w:bidi="hi-IN"/>
        </w:rPr>
      </w:pPr>
      <w:r w:rsidRPr="002E003F">
        <w:rPr>
          <w:rFonts w:ascii="Arial" w:eastAsia="SimSun" w:hAnsi="Arial" w:cs="Arial"/>
          <w:kern w:val="1"/>
          <w:sz w:val="24"/>
          <w:szCs w:val="24"/>
          <w:lang w:eastAsia="zh-CN" w:bidi="hi-IN"/>
        </w:rPr>
        <w:t>Acest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Ghid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stabileşte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regulile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depunere,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implementare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proiectelor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programul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sus-menţionat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este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elaborat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conformitate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Legea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350/2005</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privind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regimul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finanţărilor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fonduri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alocate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activităţi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nonprofit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interes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general.</w:t>
      </w:r>
    </w:p>
    <w:p w14:paraId="082C2AFA" w14:textId="77777777"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b/>
          <w:kern w:val="1"/>
          <w:sz w:val="24"/>
          <w:szCs w:val="24"/>
          <w:lang w:eastAsia="zh-CN" w:bidi="hi-IN"/>
        </w:rPr>
      </w:pPr>
    </w:p>
    <w:p w14:paraId="21795EE3" w14:textId="77777777"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b/>
          <w:kern w:val="1"/>
          <w:sz w:val="24"/>
          <w:szCs w:val="24"/>
          <w:lang w:eastAsia="zh-CN" w:bidi="hi-IN"/>
        </w:rPr>
      </w:pPr>
      <w:r w:rsidRPr="002E003F">
        <w:rPr>
          <w:rFonts w:ascii="Arial" w:eastAsia="Arial" w:hAnsi="Arial" w:cs="Arial"/>
          <w:b/>
          <w:kern w:val="1"/>
          <w:sz w:val="24"/>
          <w:szCs w:val="24"/>
          <w:lang w:eastAsia="zh-CN" w:bidi="hi-IN"/>
        </w:rPr>
        <w:t xml:space="preserve"> </w:t>
      </w:r>
    </w:p>
    <w:p w14:paraId="4839E86E" w14:textId="77777777"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kern w:val="1"/>
          <w:sz w:val="24"/>
          <w:szCs w:val="24"/>
          <w:lang w:eastAsia="zh-CN" w:bidi="hi-IN"/>
        </w:rPr>
      </w:pPr>
      <w:r w:rsidRPr="002E003F">
        <w:rPr>
          <w:rFonts w:ascii="Arial" w:eastAsia="SimSun" w:hAnsi="Arial" w:cs="Arial"/>
          <w:b/>
          <w:kern w:val="1"/>
          <w:sz w:val="24"/>
          <w:szCs w:val="24"/>
          <w:lang w:eastAsia="zh-CN" w:bidi="hi-IN"/>
        </w:rPr>
        <w:t>CRITERII</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DE</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ELIGIBILITATE</w:t>
      </w:r>
      <w:r w:rsidRPr="002E003F">
        <w:rPr>
          <w:rFonts w:ascii="Arial" w:eastAsia="Times New Roman" w:hAnsi="Arial" w:cs="Arial"/>
          <w:b/>
          <w:kern w:val="1"/>
          <w:sz w:val="24"/>
          <w:szCs w:val="24"/>
          <w:lang w:eastAsia="zh-CN" w:bidi="hi-IN"/>
        </w:rPr>
        <w:t xml:space="preserve"> </w:t>
      </w:r>
    </w:p>
    <w:p w14:paraId="7096A61D" w14:textId="77777777"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Există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trei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seturi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criterii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eligibilitate,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referitoare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p>
    <w:p w14:paraId="5E6FA4CA" w14:textId="77777777" w:rsidR="002E003F" w:rsidRPr="002E003F" w:rsidRDefault="002E003F" w:rsidP="002E003F">
      <w:pPr>
        <w:widowControl w:val="0"/>
        <w:numPr>
          <w:ilvl w:val="0"/>
          <w:numId w:val="4"/>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Organizaţiile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solicita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p>
    <w:p w14:paraId="7C11B5C4" w14:textId="77777777" w:rsidR="002E003F" w:rsidRPr="002E003F" w:rsidRDefault="002E003F" w:rsidP="002E003F">
      <w:pPr>
        <w:widowControl w:val="0"/>
        <w:numPr>
          <w:ilvl w:val="0"/>
          <w:numId w:val="4"/>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Acţiunile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primi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p>
    <w:p w14:paraId="4E771EFB" w14:textId="77777777" w:rsidR="002E003F" w:rsidRPr="002E003F" w:rsidRDefault="002E003F" w:rsidP="002E003F">
      <w:pPr>
        <w:widowControl w:val="0"/>
        <w:numPr>
          <w:ilvl w:val="0"/>
          <w:numId w:val="4"/>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Tipurile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costuri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luate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considerare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stabilirea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mărimii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finanţării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nerambursabile.</w:t>
      </w:r>
    </w:p>
    <w:p w14:paraId="4AEC69E9"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p>
    <w:p w14:paraId="6AA7EA9B"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p>
    <w:p w14:paraId="46E029C7" w14:textId="77777777"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360" w:lineRule="auto"/>
        <w:ind w:firstLine="720"/>
        <w:jc w:val="center"/>
        <w:rPr>
          <w:rFonts w:ascii="Arial" w:eastAsia="SimSun" w:hAnsi="Arial" w:cs="Arial"/>
          <w:b/>
          <w:i/>
          <w:iCs/>
          <w:kern w:val="1"/>
          <w:sz w:val="24"/>
          <w:szCs w:val="24"/>
          <w:lang w:eastAsia="zh-CN" w:bidi="hi-IN"/>
        </w:rPr>
      </w:pPr>
      <w:r w:rsidRPr="002E003F">
        <w:rPr>
          <w:rFonts w:ascii="Arial" w:eastAsia="SimSun" w:hAnsi="Arial" w:cs="Arial"/>
          <w:b/>
          <w:i/>
          <w:iCs/>
          <w:kern w:val="1"/>
          <w:sz w:val="24"/>
          <w:szCs w:val="24"/>
          <w:lang w:eastAsia="zh-CN" w:bidi="hi-IN"/>
        </w:rPr>
        <w:t>ELIGIBILITATEA</w:t>
      </w:r>
      <w:r w:rsidRPr="002E003F">
        <w:rPr>
          <w:rFonts w:ascii="Arial" w:eastAsia="Times New Roman" w:hAnsi="Arial" w:cs="Arial"/>
          <w:b/>
          <w:i/>
          <w:iCs/>
          <w:kern w:val="1"/>
          <w:sz w:val="24"/>
          <w:szCs w:val="24"/>
          <w:lang w:eastAsia="zh-CN" w:bidi="hi-IN"/>
        </w:rPr>
        <w:t xml:space="preserve"> </w:t>
      </w:r>
      <w:r w:rsidRPr="002E003F">
        <w:rPr>
          <w:rFonts w:ascii="Arial" w:eastAsia="SimSun" w:hAnsi="Arial" w:cs="Arial"/>
          <w:b/>
          <w:i/>
          <w:iCs/>
          <w:kern w:val="1"/>
          <w:sz w:val="24"/>
          <w:szCs w:val="24"/>
          <w:lang w:eastAsia="zh-CN" w:bidi="hi-IN"/>
        </w:rPr>
        <w:t>SOLICITANŢILOR:</w:t>
      </w:r>
      <w:r w:rsidRPr="002E003F">
        <w:rPr>
          <w:rFonts w:ascii="Arial" w:eastAsia="Times New Roman" w:hAnsi="Arial" w:cs="Arial"/>
          <w:b/>
          <w:i/>
          <w:iCs/>
          <w:kern w:val="1"/>
          <w:sz w:val="24"/>
          <w:szCs w:val="24"/>
          <w:lang w:eastAsia="zh-CN" w:bidi="hi-IN"/>
        </w:rPr>
        <w:t xml:space="preserve"> </w:t>
      </w:r>
      <w:r w:rsidRPr="002E003F">
        <w:rPr>
          <w:rFonts w:ascii="Arial" w:eastAsia="SimSun" w:hAnsi="Arial" w:cs="Arial"/>
          <w:b/>
          <w:i/>
          <w:iCs/>
          <w:kern w:val="1"/>
          <w:sz w:val="24"/>
          <w:szCs w:val="24"/>
          <w:lang w:eastAsia="zh-CN" w:bidi="hi-IN"/>
        </w:rPr>
        <w:t>CINE</w:t>
      </w:r>
      <w:r w:rsidRPr="002E003F">
        <w:rPr>
          <w:rFonts w:ascii="Arial" w:eastAsia="Times New Roman" w:hAnsi="Arial" w:cs="Arial"/>
          <w:b/>
          <w:i/>
          <w:iCs/>
          <w:kern w:val="1"/>
          <w:sz w:val="24"/>
          <w:szCs w:val="24"/>
          <w:lang w:eastAsia="zh-CN" w:bidi="hi-IN"/>
        </w:rPr>
        <w:t xml:space="preserve"> </w:t>
      </w:r>
      <w:r w:rsidRPr="002E003F">
        <w:rPr>
          <w:rFonts w:ascii="Arial" w:eastAsia="SimSun" w:hAnsi="Arial" w:cs="Arial"/>
          <w:b/>
          <w:i/>
          <w:iCs/>
          <w:kern w:val="1"/>
          <w:sz w:val="24"/>
          <w:szCs w:val="24"/>
          <w:lang w:eastAsia="zh-CN" w:bidi="hi-IN"/>
        </w:rPr>
        <w:t>POATE</w:t>
      </w:r>
      <w:r w:rsidRPr="002E003F">
        <w:rPr>
          <w:rFonts w:ascii="Arial" w:eastAsia="Times New Roman" w:hAnsi="Arial" w:cs="Arial"/>
          <w:b/>
          <w:i/>
          <w:iCs/>
          <w:kern w:val="1"/>
          <w:sz w:val="24"/>
          <w:szCs w:val="24"/>
          <w:lang w:eastAsia="zh-CN" w:bidi="hi-IN"/>
        </w:rPr>
        <w:t xml:space="preserve"> </w:t>
      </w:r>
      <w:r w:rsidRPr="002E003F">
        <w:rPr>
          <w:rFonts w:ascii="Arial" w:eastAsia="SimSun" w:hAnsi="Arial" w:cs="Arial"/>
          <w:b/>
          <w:i/>
          <w:iCs/>
          <w:kern w:val="1"/>
          <w:sz w:val="24"/>
          <w:szCs w:val="24"/>
          <w:lang w:eastAsia="zh-CN" w:bidi="hi-IN"/>
        </w:rPr>
        <w:t>PARTICIPA?</w:t>
      </w:r>
    </w:p>
    <w:p w14:paraId="20AF9F98" w14:textId="77777777"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b/>
          <w:i/>
          <w:iCs/>
          <w:kern w:val="1"/>
          <w:sz w:val="24"/>
          <w:szCs w:val="24"/>
          <w:lang w:eastAsia="zh-CN" w:bidi="hi-IN"/>
        </w:rPr>
      </w:pPr>
    </w:p>
    <w:p w14:paraId="0C8A5E11" w14:textId="77777777"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kern w:val="1"/>
          <w:sz w:val="24"/>
          <w:szCs w:val="24"/>
          <w:lang w:eastAsia="zh-CN" w:bidi="hi-IN"/>
        </w:rPr>
      </w:pPr>
      <w:r w:rsidRPr="002E003F">
        <w:rPr>
          <w:rFonts w:ascii="Arial" w:eastAsia="Arial" w:hAnsi="Arial" w:cs="Arial"/>
          <w:kern w:val="1"/>
          <w:sz w:val="24"/>
          <w:szCs w:val="24"/>
          <w:lang w:eastAsia="zh-CN" w:bidi="hi-IN"/>
        </w:rPr>
        <w:t xml:space="preserve"> </w:t>
      </w:r>
      <w:r w:rsidRPr="002E003F">
        <w:rPr>
          <w:rFonts w:ascii="Arial" w:eastAsia="SimSun" w:hAnsi="Arial" w:cs="Arial"/>
          <w:kern w:val="1"/>
          <w:sz w:val="24"/>
          <w:szCs w:val="24"/>
          <w:lang w:eastAsia="zh-CN" w:bidi="hi-IN"/>
        </w:rPr>
        <w:tab/>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eligibili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solicitanţii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trebuie:</w:t>
      </w:r>
    </w:p>
    <w:p w14:paraId="33476F78" w14:textId="77777777" w:rsidR="002E003F" w:rsidRPr="002E003F" w:rsidRDefault="002E003F" w:rsidP="002E003F">
      <w:pPr>
        <w:widowControl w:val="0"/>
        <w:numPr>
          <w:ilvl w:val="0"/>
          <w:numId w:val="16"/>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657786">
        <w:rPr>
          <w:rFonts w:ascii="Arial" w:eastAsia="SimSun" w:hAnsi="Arial" w:cs="Arial"/>
          <w:kern w:val="1"/>
          <w:sz w:val="24"/>
          <w:szCs w:val="24"/>
          <w:lang w:eastAsia="zh-CN" w:bidi="hi-IN"/>
        </w:rPr>
        <w:t>să</w:t>
      </w:r>
      <w:r w:rsidRPr="00657786">
        <w:rPr>
          <w:rFonts w:ascii="Arial" w:eastAsia="Times New Roman" w:hAnsi="Arial" w:cs="Arial"/>
          <w:kern w:val="1"/>
          <w:sz w:val="24"/>
          <w:szCs w:val="24"/>
          <w:lang w:eastAsia="zh-CN" w:bidi="hi-IN"/>
        </w:rPr>
        <w:t xml:space="preserve"> </w:t>
      </w:r>
      <w:r w:rsidRPr="00657786">
        <w:rPr>
          <w:rFonts w:ascii="Arial" w:eastAsia="SimSun" w:hAnsi="Arial" w:cs="Arial"/>
          <w:kern w:val="1"/>
          <w:sz w:val="24"/>
          <w:szCs w:val="24"/>
          <w:lang w:eastAsia="zh-CN" w:bidi="hi-IN"/>
        </w:rPr>
        <w:t>fie</w:t>
      </w:r>
      <w:r w:rsidRPr="00657786">
        <w:rPr>
          <w:rFonts w:ascii="Arial" w:eastAsia="Times New Roman" w:hAnsi="Arial" w:cs="Arial"/>
          <w:kern w:val="1"/>
          <w:sz w:val="24"/>
          <w:szCs w:val="24"/>
          <w:lang w:eastAsia="zh-CN" w:bidi="hi-IN"/>
        </w:rPr>
        <w:t xml:space="preserve"> </w:t>
      </w:r>
      <w:r w:rsidRPr="00657786">
        <w:rPr>
          <w:rFonts w:ascii="Arial" w:eastAsia="SimSun" w:hAnsi="Arial" w:cs="Arial"/>
          <w:kern w:val="1"/>
          <w:sz w:val="24"/>
          <w:szCs w:val="24"/>
          <w:lang w:eastAsia="zh-CN" w:bidi="hi-IN"/>
        </w:rPr>
        <w:t>persoană</w:t>
      </w:r>
      <w:r w:rsidRPr="00657786">
        <w:rPr>
          <w:rFonts w:ascii="Arial" w:eastAsia="Times New Roman" w:hAnsi="Arial" w:cs="Arial"/>
          <w:kern w:val="1"/>
          <w:sz w:val="24"/>
          <w:szCs w:val="24"/>
          <w:lang w:eastAsia="zh-CN" w:bidi="hi-IN"/>
        </w:rPr>
        <w:t xml:space="preserve"> </w:t>
      </w:r>
      <w:r w:rsidRPr="00657786">
        <w:rPr>
          <w:rFonts w:ascii="Arial" w:eastAsia="SimSun" w:hAnsi="Arial" w:cs="Arial"/>
          <w:kern w:val="1"/>
          <w:sz w:val="24"/>
          <w:szCs w:val="24"/>
          <w:lang w:eastAsia="zh-CN" w:bidi="hi-IN"/>
        </w:rPr>
        <w:t>fizică</w:t>
      </w:r>
      <w:r w:rsidRPr="00657786">
        <w:rPr>
          <w:rFonts w:ascii="Arial" w:eastAsia="Times New Roman" w:hAnsi="Arial" w:cs="Arial"/>
          <w:kern w:val="1"/>
          <w:sz w:val="24"/>
          <w:szCs w:val="24"/>
          <w:lang w:eastAsia="zh-CN" w:bidi="hi-IN"/>
        </w:rPr>
        <w:t xml:space="preserve"> </w:t>
      </w:r>
      <w:r w:rsidRPr="00657786">
        <w:rPr>
          <w:rFonts w:ascii="Arial" w:eastAsia="SimSun" w:hAnsi="Arial" w:cs="Arial"/>
          <w:kern w:val="1"/>
          <w:sz w:val="24"/>
          <w:szCs w:val="24"/>
          <w:lang w:eastAsia="zh-CN" w:bidi="hi-IN"/>
        </w:rPr>
        <w:t>sau</w:t>
      </w:r>
      <w:r w:rsidRPr="00657786">
        <w:rPr>
          <w:rFonts w:ascii="Arial" w:eastAsia="Times New Roman" w:hAnsi="Arial" w:cs="Arial"/>
          <w:kern w:val="1"/>
          <w:sz w:val="24"/>
          <w:szCs w:val="24"/>
          <w:lang w:eastAsia="zh-CN" w:bidi="hi-IN"/>
        </w:rPr>
        <w:t xml:space="preserve"> </w:t>
      </w:r>
      <w:r w:rsidRPr="00657786">
        <w:rPr>
          <w:rFonts w:ascii="Arial" w:eastAsia="SimSun" w:hAnsi="Arial" w:cs="Arial"/>
          <w:kern w:val="1"/>
          <w:sz w:val="24"/>
          <w:szCs w:val="24"/>
          <w:lang w:eastAsia="zh-CN" w:bidi="hi-IN"/>
        </w:rPr>
        <w:t>persoană</w:t>
      </w:r>
      <w:r w:rsidRPr="00657786">
        <w:rPr>
          <w:rFonts w:ascii="Arial" w:eastAsia="Times New Roman" w:hAnsi="Arial" w:cs="Arial"/>
          <w:kern w:val="1"/>
          <w:sz w:val="24"/>
          <w:szCs w:val="24"/>
          <w:lang w:eastAsia="zh-CN" w:bidi="hi-IN"/>
        </w:rPr>
        <w:t xml:space="preserve"> </w:t>
      </w:r>
      <w:r w:rsidRPr="00657786">
        <w:rPr>
          <w:rFonts w:ascii="Arial" w:eastAsia="SimSun" w:hAnsi="Arial" w:cs="Arial"/>
          <w:kern w:val="1"/>
          <w:sz w:val="24"/>
          <w:szCs w:val="24"/>
          <w:lang w:eastAsia="zh-CN" w:bidi="hi-IN"/>
        </w:rPr>
        <w:t>juridică</w:t>
      </w:r>
      <w:r w:rsidRPr="00657786">
        <w:rPr>
          <w:rFonts w:ascii="Arial" w:eastAsia="Times New Roman" w:hAnsi="Arial" w:cs="Arial"/>
          <w:kern w:val="1"/>
          <w:sz w:val="24"/>
          <w:szCs w:val="24"/>
          <w:lang w:eastAsia="zh-CN" w:bidi="hi-IN"/>
        </w:rPr>
        <w:t xml:space="preserve"> </w:t>
      </w:r>
      <w:r w:rsidRPr="00657786">
        <w:rPr>
          <w:rFonts w:ascii="Arial" w:eastAsia="SimSun" w:hAnsi="Arial" w:cs="Arial"/>
          <w:kern w:val="1"/>
          <w:sz w:val="24"/>
          <w:szCs w:val="24"/>
          <w:lang w:eastAsia="zh-CN" w:bidi="hi-IN"/>
        </w:rPr>
        <w:t>fără</w:t>
      </w:r>
      <w:r w:rsidRPr="00657786">
        <w:rPr>
          <w:rFonts w:ascii="Arial" w:eastAsia="Times New Roman" w:hAnsi="Arial" w:cs="Arial"/>
          <w:kern w:val="1"/>
          <w:sz w:val="24"/>
          <w:szCs w:val="24"/>
          <w:lang w:eastAsia="zh-CN" w:bidi="hi-IN"/>
        </w:rPr>
        <w:t xml:space="preserve"> </w:t>
      </w:r>
      <w:r w:rsidRPr="00657786">
        <w:rPr>
          <w:rFonts w:ascii="Arial" w:eastAsia="SimSun" w:hAnsi="Arial" w:cs="Arial"/>
          <w:kern w:val="1"/>
          <w:sz w:val="24"/>
          <w:szCs w:val="24"/>
          <w:lang w:eastAsia="zh-CN" w:bidi="hi-IN"/>
        </w:rPr>
        <w:t>scop</w:t>
      </w:r>
      <w:r w:rsidRPr="00657786">
        <w:rPr>
          <w:rFonts w:ascii="Arial" w:eastAsia="Times New Roman" w:hAnsi="Arial" w:cs="Arial"/>
          <w:kern w:val="1"/>
          <w:sz w:val="24"/>
          <w:szCs w:val="24"/>
          <w:lang w:eastAsia="zh-CN" w:bidi="hi-IN"/>
        </w:rPr>
        <w:t xml:space="preserve"> </w:t>
      </w:r>
      <w:r w:rsidRPr="00657786">
        <w:rPr>
          <w:rFonts w:ascii="Arial" w:eastAsia="SimSun" w:hAnsi="Arial" w:cs="Arial"/>
          <w:kern w:val="1"/>
          <w:sz w:val="24"/>
          <w:szCs w:val="24"/>
          <w:lang w:eastAsia="zh-CN" w:bidi="hi-IN"/>
        </w:rPr>
        <w:t>patrimonial</w:t>
      </w:r>
      <w:r w:rsidRPr="00657786">
        <w:rPr>
          <w:rFonts w:ascii="Arial" w:eastAsia="Times New Roman" w:hAnsi="Arial" w:cs="Arial"/>
          <w:kern w:val="1"/>
          <w:sz w:val="24"/>
          <w:szCs w:val="24"/>
          <w:lang w:eastAsia="zh-CN" w:bidi="hi-IN"/>
        </w:rPr>
        <w:t xml:space="preserve"> </w:t>
      </w:r>
      <w:r w:rsidRPr="00657786">
        <w:rPr>
          <w:rFonts w:ascii="Arial" w:eastAsia="SimSun" w:hAnsi="Arial" w:cs="Arial"/>
          <w:kern w:val="1"/>
          <w:sz w:val="24"/>
          <w:szCs w:val="24"/>
          <w:lang w:eastAsia="zh-CN" w:bidi="hi-IN"/>
        </w:rPr>
        <w:t>care</w:t>
      </w:r>
      <w:r w:rsidRPr="00657786">
        <w:rPr>
          <w:rFonts w:ascii="Arial" w:eastAsia="Times New Roman" w:hAnsi="Arial" w:cs="Arial"/>
          <w:kern w:val="1"/>
          <w:sz w:val="24"/>
          <w:szCs w:val="24"/>
          <w:lang w:eastAsia="zh-CN" w:bidi="hi-IN"/>
        </w:rPr>
        <w:t xml:space="preserve"> </w:t>
      </w:r>
      <w:r w:rsidRPr="00657786">
        <w:rPr>
          <w:rFonts w:ascii="Arial" w:eastAsia="SimSun" w:hAnsi="Arial" w:cs="Arial"/>
          <w:kern w:val="1"/>
          <w:sz w:val="24"/>
          <w:szCs w:val="24"/>
          <w:lang w:eastAsia="zh-CN" w:bidi="hi-IN"/>
        </w:rPr>
        <w:t>desfăşoară</w:t>
      </w:r>
      <w:r w:rsidRPr="00657786">
        <w:rPr>
          <w:rFonts w:ascii="Arial" w:eastAsia="Times New Roman" w:hAnsi="Arial" w:cs="Arial"/>
          <w:kern w:val="1"/>
          <w:sz w:val="24"/>
          <w:szCs w:val="24"/>
          <w:lang w:eastAsia="zh-CN" w:bidi="hi-IN"/>
        </w:rPr>
        <w:t xml:space="preserve"> </w:t>
      </w:r>
      <w:r w:rsidRPr="00657786">
        <w:rPr>
          <w:rFonts w:ascii="Arial" w:eastAsia="SimSun" w:hAnsi="Arial" w:cs="Arial"/>
          <w:kern w:val="1"/>
          <w:sz w:val="24"/>
          <w:szCs w:val="24"/>
          <w:lang w:eastAsia="zh-CN" w:bidi="hi-IN"/>
        </w:rPr>
        <w:t>activităţi</w:t>
      </w:r>
      <w:r w:rsidRPr="00657786">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non</w:t>
      </w:r>
      <w:r w:rsidRPr="002E003F">
        <w:rPr>
          <w:rFonts w:ascii="Arial" w:eastAsia="Times New Roman" w:hAnsi="Arial" w:cs="Arial"/>
          <w:kern w:val="1"/>
          <w:sz w:val="24"/>
          <w:szCs w:val="24"/>
          <w:lang w:eastAsia="zh-CN" w:bidi="hi-IN"/>
        </w:rPr>
        <w:t>-</w:t>
      </w:r>
      <w:r w:rsidRPr="002E003F">
        <w:rPr>
          <w:rFonts w:ascii="Arial" w:eastAsia="SimSun" w:hAnsi="Arial" w:cs="Arial"/>
          <w:kern w:val="1"/>
          <w:sz w:val="24"/>
          <w:szCs w:val="24"/>
          <w:lang w:eastAsia="zh-CN" w:bidi="hi-IN"/>
        </w:rPr>
        <w:t>profit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menite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sprijine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realizarea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obiective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interes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local;</w:t>
      </w:r>
    </w:p>
    <w:p w14:paraId="568C1866" w14:textId="77777777" w:rsidR="002E003F" w:rsidRPr="002E003F" w:rsidRDefault="002E003F" w:rsidP="002E003F">
      <w:pPr>
        <w:widowControl w:val="0"/>
        <w:numPr>
          <w:ilvl w:val="0"/>
          <w:numId w:val="16"/>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direct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responsabili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pregătirea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managementul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proiectului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acţioneze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intermediar;</w:t>
      </w:r>
    </w:p>
    <w:p w14:paraId="5790D7AC" w14:textId="5E184992" w:rsidR="002E003F" w:rsidRPr="002E003F" w:rsidRDefault="002E003F" w:rsidP="002E003F">
      <w:pPr>
        <w:widowControl w:val="0"/>
        <w:numPr>
          <w:ilvl w:val="0"/>
          <w:numId w:val="16"/>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aibă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sediul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social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teritoriul</w:t>
      </w:r>
      <w:r w:rsidRPr="002E003F">
        <w:rPr>
          <w:rFonts w:ascii="Arial" w:eastAsia="Times New Roman" w:hAnsi="Arial" w:cs="Arial"/>
          <w:kern w:val="1"/>
          <w:sz w:val="24"/>
          <w:szCs w:val="24"/>
          <w:lang w:eastAsia="zh-CN" w:bidi="hi-IN"/>
        </w:rPr>
        <w:t xml:space="preserve"> </w:t>
      </w:r>
      <w:r w:rsidR="00657786">
        <w:rPr>
          <w:rFonts w:ascii="Arial" w:eastAsia="SimSun" w:hAnsi="Arial" w:cs="Arial"/>
          <w:kern w:val="1"/>
          <w:sz w:val="24"/>
          <w:szCs w:val="24"/>
          <w:lang w:eastAsia="zh-CN" w:bidi="hi-IN"/>
        </w:rPr>
        <w:t>C</w:t>
      </w:r>
      <w:r w:rsidRPr="002E003F">
        <w:rPr>
          <w:rFonts w:ascii="Arial" w:eastAsia="SimSun" w:hAnsi="Arial" w:cs="Arial"/>
          <w:kern w:val="1"/>
          <w:sz w:val="24"/>
          <w:szCs w:val="24"/>
          <w:lang w:eastAsia="zh-CN" w:bidi="hi-IN"/>
        </w:rPr>
        <w:t>omunei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Mihai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Viteazu;</w:t>
      </w:r>
    </w:p>
    <w:p w14:paraId="6AAEBA6C"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14:paraId="4C32B260" w14:textId="77777777"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b/>
          <w:i/>
          <w:kern w:val="1"/>
          <w:sz w:val="24"/>
          <w:szCs w:val="24"/>
          <w:lang w:eastAsia="zh-CN" w:bidi="hi-IN"/>
        </w:rPr>
        <w:t>CRITERIILE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ŞI</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CONDIŢIILE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MINIMALE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DE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FINANŢARE</w:t>
      </w:r>
    </w:p>
    <w:p w14:paraId="4FF1F15A"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0FC4F9CB" w14:textId="77777777" w:rsidR="002E003F" w:rsidRPr="002E003F" w:rsidRDefault="002E003F" w:rsidP="002E003F">
      <w:pPr>
        <w:widowControl w:val="0"/>
        <w:suppressAutoHyphens/>
        <w:spacing w:after="0" w:line="240" w:lineRule="auto"/>
        <w:ind w:firstLine="720"/>
        <w:jc w:val="both"/>
        <w:rPr>
          <w:rFonts w:ascii="Arial" w:eastAsia="Arial" w:hAnsi="Arial" w:cs="Arial"/>
          <w:kern w:val="1"/>
          <w:sz w:val="24"/>
          <w:szCs w:val="24"/>
          <w:lang w:eastAsia="zh-CN" w:bidi="hi-IN"/>
        </w:rPr>
      </w:pPr>
      <w:r w:rsidRPr="002E003F">
        <w:rPr>
          <w:rFonts w:ascii="Arial" w:eastAsia="SimSun" w:hAnsi="Arial" w:cs="Arial"/>
          <w:kern w:val="1"/>
          <w:sz w:val="24"/>
          <w:szCs w:val="24"/>
          <w:lang w:eastAsia="zh-CN" w:bidi="hi-IN"/>
        </w:rPr>
        <w:t>Criteriile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condiţiile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minimale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structurilor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sportive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drept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public/privat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sunt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următoarele:</w:t>
      </w:r>
    </w:p>
    <w:p w14:paraId="12AF8A09" w14:textId="77777777" w:rsidR="002E003F" w:rsidRPr="002E003F" w:rsidRDefault="002E003F" w:rsidP="002E003F">
      <w:pPr>
        <w:widowControl w:val="0"/>
        <w:suppressAutoHyphens/>
        <w:spacing w:after="0" w:line="240" w:lineRule="auto"/>
        <w:jc w:val="both"/>
        <w:rPr>
          <w:rFonts w:ascii="Arial" w:eastAsia="Arial" w:hAnsi="Arial" w:cs="Arial"/>
          <w:kern w:val="1"/>
          <w:sz w:val="24"/>
          <w:szCs w:val="24"/>
          <w:lang w:eastAsia="zh-CN" w:bidi="hi-IN"/>
        </w:rPr>
      </w:pPr>
      <w:r w:rsidRPr="002E003F">
        <w:rPr>
          <w:rFonts w:ascii="Arial" w:eastAsia="Arial"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structură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sportivă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recunoscută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condiţiile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legii,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având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sediul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raza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teritorial-administrativă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comunei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Mihai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Viteazu.</w:t>
      </w:r>
      <w:r w:rsidRPr="002E003F">
        <w:rPr>
          <w:rFonts w:ascii="Arial" w:eastAsia="Times New Roman" w:hAnsi="Arial" w:cs="Arial"/>
          <w:kern w:val="1"/>
          <w:sz w:val="24"/>
          <w:szCs w:val="24"/>
          <w:lang w:eastAsia="zh-CN" w:bidi="hi-IN"/>
        </w:rPr>
        <w:t xml:space="preserve"> –  </w:t>
      </w:r>
      <w:r w:rsidRPr="002E003F">
        <w:rPr>
          <w:rFonts w:ascii="Arial" w:eastAsia="SimSun" w:hAnsi="Arial" w:cs="Arial"/>
          <w:b/>
          <w:kern w:val="1"/>
          <w:sz w:val="24"/>
          <w:szCs w:val="24"/>
          <w:lang w:eastAsia="zh-CN" w:bidi="hi-IN"/>
        </w:rPr>
        <w:t>Certificat</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de</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înregistrare</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Sportivă</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(CIS)</w:t>
      </w:r>
      <w:r w:rsidRPr="002E003F">
        <w:rPr>
          <w:rFonts w:ascii="Arial" w:eastAsia="Times New Roman" w:hAnsi="Arial" w:cs="Arial"/>
          <w:b/>
          <w:kern w:val="1"/>
          <w:sz w:val="24"/>
          <w:szCs w:val="24"/>
          <w:lang w:eastAsia="zh-CN" w:bidi="hi-IN"/>
        </w:rPr>
        <w:t xml:space="preserve"> – </w:t>
      </w:r>
      <w:r w:rsidRPr="002E003F">
        <w:rPr>
          <w:rFonts w:ascii="Arial" w:eastAsia="SimSun" w:hAnsi="Arial" w:cs="Arial"/>
          <w:b/>
          <w:kern w:val="1"/>
          <w:sz w:val="24"/>
          <w:szCs w:val="24"/>
          <w:lang w:eastAsia="zh-CN" w:bidi="hi-IN"/>
        </w:rPr>
        <w:t>obligatoriu</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copie;</w:t>
      </w:r>
    </w:p>
    <w:p w14:paraId="734F31F7" w14:textId="77777777" w:rsidR="002E003F" w:rsidRPr="002E003F" w:rsidRDefault="002E003F" w:rsidP="002E003F">
      <w:pPr>
        <w:widowControl w:val="0"/>
        <w:suppressAutoHyphens/>
        <w:spacing w:after="0" w:line="240" w:lineRule="auto"/>
        <w:jc w:val="both"/>
        <w:rPr>
          <w:rFonts w:ascii="Arial" w:eastAsia="Arial" w:hAnsi="Arial" w:cs="Arial"/>
          <w:kern w:val="1"/>
          <w:sz w:val="24"/>
          <w:szCs w:val="24"/>
          <w:lang w:eastAsia="zh-CN" w:bidi="hi-IN"/>
        </w:rPr>
      </w:pPr>
      <w:r w:rsidRPr="002E003F">
        <w:rPr>
          <w:rFonts w:ascii="Arial" w:eastAsia="Arial" w:hAnsi="Arial" w:cs="Arial"/>
          <w:kern w:val="1"/>
          <w:sz w:val="24"/>
          <w:szCs w:val="24"/>
          <w:lang w:eastAsia="zh-CN" w:bidi="hi-IN"/>
        </w:rPr>
        <w:t xml:space="preserve">  </w:t>
      </w:r>
      <w:r w:rsidRPr="002E003F">
        <w:rPr>
          <w:rFonts w:ascii="Arial" w:eastAsia="SimSun" w:hAnsi="Arial" w:cs="Arial"/>
          <w:kern w:val="1"/>
          <w:sz w:val="24"/>
          <w:szCs w:val="24"/>
          <w:lang w:eastAsia="zh-CN" w:bidi="hi-IN"/>
        </w:rPr>
        <w:t>b)</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facă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dovada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afilierii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federaţia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sportivă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naţională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specialitate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asociaţia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lastRenderedPageBreak/>
        <w:t>pe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ramură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sport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judeţeană-pentru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cluburile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asociaţiile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sportive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private;</w:t>
      </w:r>
    </w:p>
    <w:p w14:paraId="403CC17F" w14:textId="77777777" w:rsidR="002E003F" w:rsidRPr="002E003F" w:rsidRDefault="002E003F" w:rsidP="002E003F">
      <w:pPr>
        <w:widowControl w:val="0"/>
        <w:suppressAutoHyphens/>
        <w:spacing w:after="0" w:line="240" w:lineRule="auto"/>
        <w:jc w:val="both"/>
        <w:rPr>
          <w:rFonts w:ascii="Arial" w:eastAsia="Arial" w:hAnsi="Arial" w:cs="Arial"/>
          <w:kern w:val="1"/>
          <w:sz w:val="24"/>
          <w:szCs w:val="24"/>
          <w:lang w:eastAsia="zh-CN" w:bidi="hi-IN"/>
        </w:rPr>
      </w:pPr>
      <w:r w:rsidRPr="002E003F">
        <w:rPr>
          <w:rFonts w:ascii="Arial" w:eastAsia="Arial" w:hAnsi="Arial" w:cs="Arial"/>
          <w:kern w:val="1"/>
          <w:sz w:val="24"/>
          <w:szCs w:val="24"/>
          <w:lang w:eastAsia="zh-CN" w:bidi="hi-IN"/>
        </w:rPr>
        <w:t xml:space="preserve">   </w:t>
      </w:r>
      <w:r w:rsidRPr="002E003F">
        <w:rPr>
          <w:rFonts w:ascii="Arial" w:eastAsia="SimSun" w:hAnsi="Arial" w:cs="Arial"/>
          <w:kern w:val="1"/>
          <w:sz w:val="24"/>
          <w:szCs w:val="24"/>
          <w:lang w:eastAsia="zh-CN" w:bidi="hi-IN"/>
        </w:rPr>
        <w:t>c)</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facă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dovada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depunerii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situaţiei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financiare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data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31</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decembrie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anul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precedent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organul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fiscal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competent;</w:t>
      </w:r>
      <w:r w:rsidRPr="002E003F">
        <w:rPr>
          <w:rFonts w:ascii="Arial" w:eastAsia="Times New Roman" w:hAnsi="Arial" w:cs="Arial"/>
          <w:kern w:val="1"/>
          <w:sz w:val="24"/>
          <w:szCs w:val="24"/>
          <w:lang w:eastAsia="zh-CN" w:bidi="hi-IN"/>
        </w:rPr>
        <w:t xml:space="preserve"> </w:t>
      </w:r>
      <w:r w:rsidRPr="002E003F">
        <w:rPr>
          <w:rFonts w:ascii="Arial" w:eastAsia="SimSun" w:hAnsi="Arial" w:cs="Arial"/>
          <w:b/>
          <w:kern w:val="1"/>
          <w:sz w:val="24"/>
          <w:szCs w:val="24"/>
          <w:lang w:eastAsia="zh-CN" w:bidi="hi-IN"/>
        </w:rPr>
        <w:t>-</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Bilanţ</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contabil</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vizat</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pe</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anul</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anterior</w:t>
      </w:r>
      <w:r w:rsidRPr="002E003F">
        <w:rPr>
          <w:rFonts w:ascii="Arial" w:eastAsia="Times New Roman" w:hAnsi="Arial" w:cs="Arial"/>
          <w:kern w:val="1"/>
          <w:sz w:val="24"/>
          <w:szCs w:val="24"/>
          <w:lang w:eastAsia="zh-CN" w:bidi="hi-IN"/>
        </w:rPr>
        <w:t xml:space="preserve"> </w:t>
      </w:r>
    </w:p>
    <w:p w14:paraId="75D80D36" w14:textId="77777777" w:rsidR="002E003F" w:rsidRPr="002E003F" w:rsidRDefault="002E003F" w:rsidP="002E003F">
      <w:pPr>
        <w:widowControl w:val="0"/>
        <w:suppressAutoHyphens/>
        <w:spacing w:after="0" w:line="240" w:lineRule="auto"/>
        <w:jc w:val="both"/>
        <w:rPr>
          <w:rFonts w:ascii="Arial" w:eastAsia="Arial" w:hAnsi="Arial" w:cs="Arial"/>
          <w:kern w:val="1"/>
          <w:sz w:val="24"/>
          <w:szCs w:val="24"/>
          <w:lang w:eastAsia="zh-CN" w:bidi="hi-IN"/>
        </w:rPr>
      </w:pPr>
      <w:r w:rsidRPr="002E003F">
        <w:rPr>
          <w:rFonts w:ascii="Arial" w:eastAsia="Arial" w:hAnsi="Arial" w:cs="Arial"/>
          <w:kern w:val="1"/>
          <w:sz w:val="24"/>
          <w:szCs w:val="24"/>
          <w:lang w:eastAsia="zh-CN" w:bidi="hi-IN"/>
        </w:rPr>
        <w:t xml:space="preserve">  </w:t>
      </w:r>
      <w:r w:rsidRPr="002E003F">
        <w:rPr>
          <w:rFonts w:ascii="Arial" w:eastAsia="SimSun" w:hAnsi="Arial" w:cs="Arial"/>
          <w:kern w:val="1"/>
          <w:sz w:val="24"/>
          <w:szCs w:val="24"/>
          <w:lang w:eastAsia="zh-CN" w:bidi="hi-IN"/>
        </w:rPr>
        <w:t>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aibă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obligaţii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plată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exigibile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privind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impozitele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taxele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către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precum</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contribuţiile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către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asigurările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sociale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w:t>
      </w:r>
      <w:r w:rsidRPr="002E003F">
        <w:rPr>
          <w:rFonts w:ascii="Arial" w:eastAsia="Times New Roman" w:hAnsi="Arial" w:cs="Arial"/>
          <w:kern w:val="1"/>
          <w:sz w:val="24"/>
          <w:szCs w:val="24"/>
          <w:lang w:eastAsia="zh-CN" w:bidi="hi-IN"/>
        </w:rPr>
        <w:t xml:space="preserve"> </w:t>
      </w:r>
      <w:r w:rsidRPr="002E003F">
        <w:rPr>
          <w:rFonts w:ascii="Arial" w:eastAsia="SimSun" w:hAnsi="Arial" w:cs="Arial"/>
          <w:b/>
          <w:kern w:val="1"/>
          <w:sz w:val="24"/>
          <w:szCs w:val="24"/>
          <w:lang w:eastAsia="zh-CN" w:bidi="hi-IN"/>
        </w:rPr>
        <w:t>Certificat</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fiscal</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valabil</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de</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la</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Administraţia</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Financiară.</w:t>
      </w:r>
    </w:p>
    <w:p w14:paraId="7C7FB5EB" w14:textId="77777777" w:rsidR="002E003F" w:rsidRPr="002E003F" w:rsidRDefault="002E003F" w:rsidP="002E003F">
      <w:pPr>
        <w:widowControl w:val="0"/>
        <w:suppressAutoHyphens/>
        <w:spacing w:after="0" w:line="240" w:lineRule="auto"/>
        <w:jc w:val="both"/>
        <w:rPr>
          <w:rFonts w:ascii="Arial" w:eastAsia="Arial" w:hAnsi="Arial" w:cs="Arial"/>
          <w:kern w:val="1"/>
          <w:sz w:val="24"/>
          <w:szCs w:val="24"/>
          <w:lang w:eastAsia="zh-CN" w:bidi="hi-IN"/>
        </w:rPr>
      </w:pPr>
      <w:r w:rsidRPr="002E003F">
        <w:rPr>
          <w:rFonts w:ascii="Arial" w:eastAsia="Arial" w:hAnsi="Arial" w:cs="Arial"/>
          <w:kern w:val="1"/>
          <w:sz w:val="24"/>
          <w:szCs w:val="24"/>
          <w:lang w:eastAsia="zh-CN" w:bidi="hi-IN"/>
        </w:rPr>
        <w:t xml:space="preserve">   </w:t>
      </w:r>
      <w:r w:rsidRPr="002E003F">
        <w:rPr>
          <w:rFonts w:ascii="Arial" w:eastAsia="SimSun" w:hAnsi="Arial" w:cs="Arial"/>
          <w:kern w:val="1"/>
          <w:sz w:val="24"/>
          <w:szCs w:val="24"/>
          <w:lang w:eastAsia="zh-CN" w:bidi="hi-IN"/>
        </w:rPr>
        <w: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afle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litigiu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instituţia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căreia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solicită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atribuirea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p>
    <w:p w14:paraId="4A72E863" w14:textId="77777777" w:rsidR="002E003F" w:rsidRPr="002E003F" w:rsidRDefault="002E003F" w:rsidP="002E003F">
      <w:pPr>
        <w:widowControl w:val="0"/>
        <w:suppressAutoHyphens/>
        <w:spacing w:after="0" w:line="240" w:lineRule="auto"/>
        <w:jc w:val="both"/>
        <w:rPr>
          <w:rFonts w:ascii="Arial" w:eastAsia="Arial" w:hAnsi="Arial" w:cs="Arial"/>
          <w:kern w:val="1"/>
          <w:sz w:val="24"/>
          <w:szCs w:val="24"/>
          <w:lang w:eastAsia="zh-CN" w:bidi="hi-IN"/>
        </w:rPr>
      </w:pPr>
      <w:r w:rsidRPr="002E003F">
        <w:rPr>
          <w:rFonts w:ascii="Arial" w:eastAsia="Arial" w:hAnsi="Arial" w:cs="Arial"/>
          <w:kern w:val="1"/>
          <w:sz w:val="24"/>
          <w:szCs w:val="24"/>
          <w:lang w:eastAsia="zh-CN" w:bidi="hi-IN"/>
        </w:rPr>
        <w:t xml:space="preserve">   </w:t>
      </w:r>
      <w:r w:rsidRPr="002E003F">
        <w:rPr>
          <w:rFonts w:ascii="Arial" w:eastAsia="SimSun" w:hAnsi="Arial" w:cs="Arial"/>
          <w:kern w:val="1"/>
          <w:sz w:val="24"/>
          <w:szCs w:val="24"/>
          <w:lang w:eastAsia="zh-CN" w:bidi="hi-IN"/>
        </w:rPr>
        <w:t>f)</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furnizeze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informaţii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false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documentele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însoţesc</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cererea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w:t>
      </w:r>
      <w:r w:rsidRPr="002E003F">
        <w:rPr>
          <w:rFonts w:ascii="Arial" w:eastAsia="Times New Roman" w:hAnsi="Arial" w:cs="Arial"/>
          <w:kern w:val="1"/>
          <w:sz w:val="24"/>
          <w:szCs w:val="24"/>
          <w:lang w:eastAsia="zh-CN" w:bidi="hi-IN"/>
        </w:rPr>
        <w:t xml:space="preserve"> </w:t>
      </w:r>
      <w:r w:rsidRPr="002E003F">
        <w:rPr>
          <w:rFonts w:ascii="Arial" w:eastAsia="SimSun" w:hAnsi="Arial" w:cs="Arial"/>
          <w:b/>
          <w:kern w:val="1"/>
          <w:sz w:val="24"/>
          <w:szCs w:val="24"/>
          <w:lang w:eastAsia="zh-CN" w:bidi="hi-IN"/>
        </w:rPr>
        <w:t>Declaraţiile</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din</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Cererea</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de</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Finanţare;</w:t>
      </w:r>
    </w:p>
    <w:p w14:paraId="354A0D16" w14:textId="77777777" w:rsidR="002E003F" w:rsidRPr="002E003F" w:rsidRDefault="002E003F" w:rsidP="002E003F">
      <w:pPr>
        <w:widowControl w:val="0"/>
        <w:suppressAutoHyphens/>
        <w:spacing w:after="0" w:line="240" w:lineRule="auto"/>
        <w:jc w:val="both"/>
        <w:rPr>
          <w:rFonts w:ascii="Arial" w:eastAsia="Arial" w:hAnsi="Arial" w:cs="Arial"/>
          <w:kern w:val="1"/>
          <w:sz w:val="24"/>
          <w:szCs w:val="24"/>
          <w:lang w:val="fr-FR" w:eastAsia="zh-CN" w:bidi="hi-IN"/>
        </w:rPr>
      </w:pPr>
      <w:r w:rsidRPr="002E003F">
        <w:rPr>
          <w:rFonts w:ascii="Arial" w:eastAsia="Arial" w:hAnsi="Arial" w:cs="Arial"/>
          <w:kern w:val="1"/>
          <w:sz w:val="24"/>
          <w:szCs w:val="24"/>
          <w:lang w:eastAsia="zh-CN" w:bidi="hi-IN"/>
        </w:rPr>
        <w:t xml:space="preserve">  </w:t>
      </w:r>
      <w:r w:rsidRPr="002E003F">
        <w:rPr>
          <w:rFonts w:ascii="Arial" w:eastAsia="SimSun" w:hAnsi="Arial" w:cs="Arial"/>
          <w:kern w:val="1"/>
          <w:sz w:val="24"/>
          <w:szCs w:val="24"/>
          <w:lang w:eastAsia="zh-CN" w:bidi="hi-IN"/>
        </w:rPr>
        <w:t>g</w:t>
      </w:r>
      <w:r w:rsidRPr="002E003F">
        <w:rPr>
          <w:rFonts w:ascii="Arial" w:eastAsia="SimSun" w:hAnsi="Arial" w:cs="Arial"/>
          <w:kern w:val="1"/>
          <w:sz w:val="24"/>
          <w:szCs w:val="24"/>
          <w:lang w:val="fr-FR" w:eastAsia="zh-CN" w:bidi="hi-IN"/>
        </w:rPr>
        <w:t>)</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să</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participe</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cu</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o</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contribuţie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financiară</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de</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b/>
          <w:bCs/>
          <w:kern w:val="1"/>
          <w:sz w:val="24"/>
          <w:szCs w:val="24"/>
          <w:lang w:val="fr-FR" w:eastAsia="zh-CN" w:bidi="hi-IN"/>
        </w:rPr>
        <w:t>minimum</w:t>
      </w:r>
      <w:r w:rsidRPr="002E003F">
        <w:rPr>
          <w:rFonts w:ascii="Arial" w:eastAsia="Times New Roman" w:hAnsi="Arial" w:cs="Arial"/>
          <w:b/>
          <w:bCs/>
          <w:kern w:val="1"/>
          <w:sz w:val="24"/>
          <w:szCs w:val="24"/>
          <w:lang w:val="fr-FR" w:eastAsia="zh-CN" w:bidi="hi-IN"/>
        </w:rPr>
        <w:t xml:space="preserve"> 1</w:t>
      </w:r>
      <w:r w:rsidRPr="002E003F">
        <w:rPr>
          <w:rFonts w:ascii="Arial" w:eastAsia="SimSun" w:hAnsi="Arial" w:cs="Arial"/>
          <w:b/>
          <w:kern w:val="1"/>
          <w:sz w:val="24"/>
          <w:szCs w:val="24"/>
          <w:lang w:val="fr-FR" w:eastAsia="zh-CN" w:bidi="hi-IN"/>
        </w:rPr>
        <w:t>0%</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din</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valoarea</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totală</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a</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finanţării</w:t>
      </w:r>
      <w:proofErr w:type="spellEnd"/>
      <w:r w:rsidRPr="002E003F">
        <w:rPr>
          <w:rFonts w:ascii="Arial" w:eastAsia="SimSun" w:hAnsi="Arial" w:cs="Arial"/>
          <w:kern w:val="1"/>
          <w:sz w:val="24"/>
          <w:szCs w:val="24"/>
          <w:lang w:val="fr-FR" w:eastAsia="zh-CN" w:bidi="hi-IN"/>
        </w:rPr>
        <w:t>;</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w:t>
      </w:r>
      <w:r w:rsidRPr="002E003F">
        <w:rPr>
          <w:rFonts w:ascii="Arial" w:eastAsia="SimSun" w:hAnsi="Arial" w:cs="Arial"/>
          <w:b/>
          <w:kern w:val="1"/>
          <w:sz w:val="24"/>
          <w:szCs w:val="24"/>
          <w:lang w:val="fr-FR" w:eastAsia="zh-CN" w:bidi="hi-IN"/>
        </w:rPr>
        <w:t>Extras</w:t>
      </w:r>
      <w:r w:rsidRPr="002E003F">
        <w:rPr>
          <w:rFonts w:ascii="Arial" w:eastAsia="Times New Roman" w:hAnsi="Arial" w:cs="Arial"/>
          <w:b/>
          <w:kern w:val="1"/>
          <w:sz w:val="24"/>
          <w:szCs w:val="24"/>
          <w:lang w:val="fr-FR" w:eastAsia="zh-CN" w:bidi="hi-IN"/>
        </w:rPr>
        <w:t xml:space="preserve"> </w:t>
      </w:r>
      <w:r w:rsidRPr="002E003F">
        <w:rPr>
          <w:rFonts w:ascii="Arial" w:eastAsia="SimSun" w:hAnsi="Arial" w:cs="Arial"/>
          <w:b/>
          <w:kern w:val="1"/>
          <w:sz w:val="24"/>
          <w:szCs w:val="24"/>
          <w:lang w:val="fr-FR" w:eastAsia="zh-CN" w:bidi="hi-IN"/>
        </w:rPr>
        <w:t>de</w:t>
      </w:r>
      <w:r w:rsidRPr="002E003F">
        <w:rPr>
          <w:rFonts w:ascii="Arial" w:eastAsia="Times New Roman" w:hAnsi="Arial" w:cs="Arial"/>
          <w:b/>
          <w:kern w:val="1"/>
          <w:sz w:val="24"/>
          <w:szCs w:val="24"/>
          <w:lang w:val="fr-FR" w:eastAsia="zh-CN" w:bidi="hi-IN"/>
        </w:rPr>
        <w:t xml:space="preserve"> </w:t>
      </w:r>
      <w:proofErr w:type="spellStart"/>
      <w:r w:rsidRPr="002E003F">
        <w:rPr>
          <w:rFonts w:ascii="Arial" w:eastAsia="SimSun" w:hAnsi="Arial" w:cs="Arial"/>
          <w:b/>
          <w:kern w:val="1"/>
          <w:sz w:val="24"/>
          <w:szCs w:val="24"/>
          <w:lang w:val="fr-FR" w:eastAsia="zh-CN" w:bidi="hi-IN"/>
        </w:rPr>
        <w:t>cont</w:t>
      </w:r>
      <w:proofErr w:type="spellEnd"/>
      <w:r w:rsidRPr="002E003F">
        <w:rPr>
          <w:rFonts w:ascii="Arial" w:eastAsia="SimSun" w:hAnsi="Arial" w:cs="Arial"/>
          <w:b/>
          <w:kern w:val="1"/>
          <w:sz w:val="24"/>
          <w:szCs w:val="24"/>
          <w:lang w:val="fr-FR" w:eastAsia="zh-CN" w:bidi="hi-IN"/>
        </w:rPr>
        <w:t>,</w:t>
      </w:r>
      <w:r w:rsidRPr="002E003F">
        <w:rPr>
          <w:rFonts w:ascii="Arial" w:eastAsia="Times New Roman" w:hAnsi="Arial" w:cs="Arial"/>
          <w:b/>
          <w:kern w:val="1"/>
          <w:sz w:val="24"/>
          <w:szCs w:val="24"/>
          <w:lang w:val="fr-FR" w:eastAsia="zh-CN" w:bidi="hi-IN"/>
        </w:rPr>
        <w:t xml:space="preserve"> </w:t>
      </w:r>
      <w:proofErr w:type="spellStart"/>
      <w:r w:rsidRPr="002E003F">
        <w:rPr>
          <w:rFonts w:ascii="Arial" w:eastAsia="SimSun" w:hAnsi="Arial" w:cs="Arial"/>
          <w:b/>
          <w:kern w:val="1"/>
          <w:sz w:val="24"/>
          <w:szCs w:val="24"/>
          <w:lang w:val="fr-FR" w:eastAsia="zh-CN" w:bidi="hi-IN"/>
        </w:rPr>
        <w:t>buget</w:t>
      </w:r>
      <w:proofErr w:type="spellEnd"/>
      <w:r w:rsidRPr="002E003F">
        <w:rPr>
          <w:rFonts w:ascii="Arial" w:eastAsia="Times New Roman" w:hAnsi="Arial" w:cs="Arial"/>
          <w:b/>
          <w:kern w:val="1"/>
          <w:sz w:val="24"/>
          <w:szCs w:val="24"/>
          <w:lang w:val="fr-FR" w:eastAsia="zh-CN" w:bidi="hi-IN"/>
        </w:rPr>
        <w:t xml:space="preserve"> </w:t>
      </w:r>
      <w:proofErr w:type="spellStart"/>
      <w:r w:rsidRPr="002E003F">
        <w:rPr>
          <w:rFonts w:ascii="Arial" w:eastAsia="SimSun" w:hAnsi="Arial" w:cs="Arial"/>
          <w:b/>
          <w:kern w:val="1"/>
          <w:sz w:val="24"/>
          <w:szCs w:val="24"/>
          <w:lang w:val="fr-FR" w:eastAsia="zh-CN" w:bidi="hi-IN"/>
        </w:rPr>
        <w:t>aprobat</w:t>
      </w:r>
      <w:proofErr w:type="spellEnd"/>
      <w:r w:rsidRPr="002E003F">
        <w:rPr>
          <w:rFonts w:ascii="Arial" w:eastAsia="Times New Roman" w:hAnsi="Arial" w:cs="Arial"/>
          <w:b/>
          <w:kern w:val="1"/>
          <w:sz w:val="24"/>
          <w:szCs w:val="24"/>
          <w:lang w:val="fr-FR" w:eastAsia="zh-CN" w:bidi="hi-IN"/>
        </w:rPr>
        <w:t xml:space="preserve"> </w:t>
      </w:r>
      <w:r w:rsidRPr="002E003F">
        <w:rPr>
          <w:rFonts w:ascii="Arial" w:eastAsia="SimSun" w:hAnsi="Arial" w:cs="Arial"/>
          <w:b/>
          <w:kern w:val="1"/>
          <w:sz w:val="24"/>
          <w:szCs w:val="24"/>
          <w:lang w:val="fr-FR" w:eastAsia="zh-CN" w:bidi="hi-IN"/>
        </w:rPr>
        <w:t>(pentru</w:t>
      </w:r>
      <w:r w:rsidRPr="002E003F">
        <w:rPr>
          <w:rFonts w:ascii="Arial" w:eastAsia="Times New Roman" w:hAnsi="Arial" w:cs="Arial"/>
          <w:b/>
          <w:kern w:val="1"/>
          <w:sz w:val="24"/>
          <w:szCs w:val="24"/>
          <w:lang w:val="fr-FR" w:eastAsia="zh-CN" w:bidi="hi-IN"/>
        </w:rPr>
        <w:t xml:space="preserve"> </w:t>
      </w:r>
      <w:proofErr w:type="spellStart"/>
      <w:r w:rsidRPr="002E003F">
        <w:rPr>
          <w:rFonts w:ascii="Arial" w:eastAsia="SimSun" w:hAnsi="Arial" w:cs="Arial"/>
          <w:b/>
          <w:kern w:val="1"/>
          <w:sz w:val="24"/>
          <w:szCs w:val="24"/>
          <w:lang w:val="fr-FR" w:eastAsia="zh-CN" w:bidi="hi-IN"/>
        </w:rPr>
        <w:t>cluburile</w:t>
      </w:r>
      <w:proofErr w:type="spellEnd"/>
      <w:r w:rsidRPr="002E003F">
        <w:rPr>
          <w:rFonts w:ascii="Arial" w:eastAsia="Times New Roman" w:hAnsi="Arial" w:cs="Arial"/>
          <w:b/>
          <w:kern w:val="1"/>
          <w:sz w:val="24"/>
          <w:szCs w:val="24"/>
          <w:lang w:val="fr-FR" w:eastAsia="zh-CN" w:bidi="hi-IN"/>
        </w:rPr>
        <w:t xml:space="preserve"> </w:t>
      </w:r>
      <w:r w:rsidRPr="002E003F">
        <w:rPr>
          <w:rFonts w:ascii="Arial" w:eastAsia="SimSun" w:hAnsi="Arial" w:cs="Arial"/>
          <w:b/>
          <w:kern w:val="1"/>
          <w:sz w:val="24"/>
          <w:szCs w:val="24"/>
          <w:lang w:val="fr-FR" w:eastAsia="zh-CN" w:bidi="hi-IN"/>
        </w:rPr>
        <w:t>sportive</w:t>
      </w:r>
      <w:r w:rsidRPr="002E003F">
        <w:rPr>
          <w:rFonts w:ascii="Arial" w:eastAsia="Times New Roman" w:hAnsi="Arial" w:cs="Arial"/>
          <w:b/>
          <w:kern w:val="1"/>
          <w:sz w:val="24"/>
          <w:szCs w:val="24"/>
          <w:lang w:val="fr-FR" w:eastAsia="zh-CN" w:bidi="hi-IN"/>
        </w:rPr>
        <w:t xml:space="preserve"> </w:t>
      </w:r>
      <w:r w:rsidRPr="002E003F">
        <w:rPr>
          <w:rFonts w:ascii="Arial" w:eastAsia="SimSun" w:hAnsi="Arial" w:cs="Arial"/>
          <w:b/>
          <w:kern w:val="1"/>
          <w:sz w:val="24"/>
          <w:szCs w:val="24"/>
          <w:lang w:val="fr-FR" w:eastAsia="zh-CN" w:bidi="hi-IN"/>
        </w:rPr>
        <w:t>de</w:t>
      </w:r>
      <w:r w:rsidRPr="002E003F">
        <w:rPr>
          <w:rFonts w:ascii="Arial" w:eastAsia="Times New Roman" w:hAnsi="Arial" w:cs="Arial"/>
          <w:b/>
          <w:kern w:val="1"/>
          <w:sz w:val="24"/>
          <w:szCs w:val="24"/>
          <w:lang w:val="fr-FR" w:eastAsia="zh-CN" w:bidi="hi-IN"/>
        </w:rPr>
        <w:t xml:space="preserve"> </w:t>
      </w:r>
      <w:proofErr w:type="spellStart"/>
      <w:r w:rsidRPr="002E003F">
        <w:rPr>
          <w:rFonts w:ascii="Arial" w:eastAsia="SimSun" w:hAnsi="Arial" w:cs="Arial"/>
          <w:b/>
          <w:kern w:val="1"/>
          <w:sz w:val="24"/>
          <w:szCs w:val="24"/>
          <w:lang w:val="fr-FR" w:eastAsia="zh-CN" w:bidi="hi-IN"/>
        </w:rPr>
        <w:t>drept</w:t>
      </w:r>
      <w:proofErr w:type="spellEnd"/>
      <w:r w:rsidRPr="002E003F">
        <w:rPr>
          <w:rFonts w:ascii="Arial" w:eastAsia="Times New Roman" w:hAnsi="Arial" w:cs="Arial"/>
          <w:b/>
          <w:kern w:val="1"/>
          <w:sz w:val="24"/>
          <w:szCs w:val="24"/>
          <w:lang w:val="fr-FR" w:eastAsia="zh-CN" w:bidi="hi-IN"/>
        </w:rPr>
        <w:t xml:space="preserve"> </w:t>
      </w:r>
      <w:r w:rsidRPr="002E003F">
        <w:rPr>
          <w:rFonts w:ascii="Arial" w:eastAsia="SimSun" w:hAnsi="Arial" w:cs="Arial"/>
          <w:b/>
          <w:kern w:val="1"/>
          <w:sz w:val="24"/>
          <w:szCs w:val="24"/>
          <w:lang w:val="fr-FR" w:eastAsia="zh-CN" w:bidi="hi-IN"/>
        </w:rPr>
        <w:t>public)</w:t>
      </w:r>
      <w:r w:rsidRPr="002E003F">
        <w:rPr>
          <w:rFonts w:ascii="Arial" w:eastAsia="Times New Roman" w:hAnsi="Arial" w:cs="Arial"/>
          <w:b/>
          <w:kern w:val="1"/>
          <w:sz w:val="24"/>
          <w:szCs w:val="24"/>
          <w:lang w:val="fr-FR" w:eastAsia="zh-CN" w:bidi="hi-IN"/>
        </w:rPr>
        <w:t xml:space="preserve"> </w:t>
      </w:r>
      <w:r w:rsidRPr="002E003F">
        <w:rPr>
          <w:rFonts w:ascii="Arial" w:eastAsia="Times New Roman" w:hAnsi="Arial" w:cs="Arial"/>
          <w:b/>
          <w:kern w:val="1"/>
          <w:sz w:val="24"/>
          <w:szCs w:val="24"/>
          <w:lang w:val="en-US" w:eastAsia="zh-CN" w:bidi="hi-IN"/>
        </w:rPr>
        <w:t xml:space="preserve"> </w:t>
      </w:r>
      <w:r w:rsidRPr="002E003F">
        <w:rPr>
          <w:rFonts w:ascii="Arial" w:eastAsia="SimSun" w:hAnsi="Arial" w:cs="Arial"/>
          <w:b/>
          <w:kern w:val="1"/>
          <w:sz w:val="24"/>
          <w:szCs w:val="24"/>
          <w:lang w:val="fr-FR" w:eastAsia="zh-CN" w:bidi="hi-IN"/>
        </w:rPr>
        <w:t>.</w:t>
      </w:r>
    </w:p>
    <w:p w14:paraId="74E4C6C7" w14:textId="77777777" w:rsidR="002E003F" w:rsidRPr="002E003F" w:rsidRDefault="002E003F" w:rsidP="002E003F">
      <w:pPr>
        <w:widowControl w:val="0"/>
        <w:suppressAutoHyphens/>
        <w:spacing w:after="0" w:line="240" w:lineRule="auto"/>
        <w:jc w:val="both"/>
        <w:rPr>
          <w:rFonts w:ascii="Arial" w:eastAsia="Arial" w:hAnsi="Arial" w:cs="Arial"/>
          <w:kern w:val="1"/>
          <w:sz w:val="24"/>
          <w:szCs w:val="24"/>
          <w:lang w:val="fr-FR" w:eastAsia="zh-CN" w:bidi="hi-IN"/>
        </w:rPr>
      </w:pPr>
      <w:r w:rsidRPr="002E003F">
        <w:rPr>
          <w:rFonts w:ascii="Arial" w:eastAsia="Arial"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h)</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să</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nu</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facă</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obiectul</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unei</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proceduri</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de</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dizolvare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sau</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de</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lichidare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ori</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să</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nu</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se</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afle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deja</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în</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stare</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de</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dizolvare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sau</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de</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lichidare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în</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conformitate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cu</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prevederile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legale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în</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vigoare</w:t>
      </w:r>
      <w:proofErr w:type="spellEnd"/>
      <w:r w:rsidRPr="002E003F">
        <w:rPr>
          <w:rFonts w:ascii="Arial" w:eastAsia="SimSun" w:hAnsi="Arial" w:cs="Arial"/>
          <w:kern w:val="1"/>
          <w:sz w:val="24"/>
          <w:szCs w:val="24"/>
          <w:lang w:val="fr-FR" w:eastAsia="zh-CN" w:bidi="hi-IN"/>
        </w:rPr>
        <w:t>;</w:t>
      </w:r>
    </w:p>
    <w:p w14:paraId="07AAAC91" w14:textId="77777777" w:rsidR="002E003F" w:rsidRPr="002E003F" w:rsidRDefault="002E003F" w:rsidP="002E003F">
      <w:pPr>
        <w:widowControl w:val="0"/>
        <w:suppressAutoHyphens/>
        <w:spacing w:after="0" w:line="240" w:lineRule="auto"/>
        <w:jc w:val="both"/>
        <w:rPr>
          <w:rFonts w:ascii="Arial" w:eastAsia="Arial" w:hAnsi="Arial" w:cs="Arial"/>
          <w:kern w:val="1"/>
          <w:sz w:val="24"/>
          <w:szCs w:val="24"/>
          <w:lang w:val="fr-FR" w:eastAsia="zh-CN" w:bidi="hi-IN"/>
        </w:rPr>
      </w:pPr>
      <w:r w:rsidRPr="002E003F">
        <w:rPr>
          <w:rFonts w:ascii="Arial" w:eastAsia="Arial"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i)</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să</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depună</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cererea</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de</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finanţare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completă</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în</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termenul</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stabilit</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de</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autoritatea</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finanţatoare</w:t>
      </w:r>
      <w:proofErr w:type="spellEnd"/>
      <w:r w:rsidRPr="002E003F">
        <w:rPr>
          <w:rFonts w:ascii="Arial" w:eastAsia="SimSun" w:hAnsi="Arial" w:cs="Arial"/>
          <w:kern w:val="1"/>
          <w:sz w:val="24"/>
          <w:szCs w:val="24"/>
          <w:lang w:val="fr-FR" w:eastAsia="zh-CN" w:bidi="hi-IN"/>
        </w:rPr>
        <w:t>.</w:t>
      </w:r>
    </w:p>
    <w:p w14:paraId="39AAFC49"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shd w:val="clear" w:color="auto" w:fill="FFFFFF"/>
          <w:lang w:eastAsia="zh-CN" w:bidi="hi-IN"/>
        </w:rPr>
      </w:pPr>
      <w:r w:rsidRPr="002E003F">
        <w:rPr>
          <w:rFonts w:ascii="Arial" w:eastAsia="Arial"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j)</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să</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depuna</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declaraţie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privind</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conformitatea</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cu</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originalul</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a</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documentelor</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justificative</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şi</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a</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faptului</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că</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documentele</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justificative</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depuse</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nu</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vor</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fi</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decontate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către</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un</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alt</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finanţator</w:t>
      </w:r>
      <w:proofErr w:type="spellEnd"/>
      <w:r w:rsidRPr="002E003F">
        <w:rPr>
          <w:rFonts w:ascii="Arial" w:eastAsia="SimSun" w:hAnsi="Arial" w:cs="Arial"/>
          <w:kern w:val="1"/>
          <w:sz w:val="24"/>
          <w:szCs w:val="24"/>
          <w:lang w:val="fr-FR" w:eastAsia="zh-CN" w:bidi="hi-IN"/>
        </w:rPr>
        <w:t>.</w:t>
      </w:r>
    </w:p>
    <w:p w14:paraId="6F9D4C8A"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shd w:val="clear" w:color="auto" w:fill="FFFFFF"/>
          <w:lang w:eastAsia="zh-CN" w:bidi="hi-IN"/>
        </w:rPr>
      </w:pPr>
    </w:p>
    <w:p w14:paraId="008E4A0A" w14:textId="77777777" w:rsidR="002E003F" w:rsidRPr="002E003F" w:rsidRDefault="002E003F" w:rsidP="002E003F">
      <w:pPr>
        <w:widowControl w:val="0"/>
        <w:suppressAutoHyphens/>
        <w:spacing w:after="0" w:line="240" w:lineRule="auto"/>
        <w:ind w:firstLine="480"/>
        <w:jc w:val="both"/>
        <w:rPr>
          <w:rFonts w:ascii="Arial" w:eastAsia="SimSun" w:hAnsi="Arial" w:cs="Arial"/>
          <w:b/>
          <w:kern w:val="1"/>
          <w:sz w:val="24"/>
          <w:szCs w:val="24"/>
          <w:shd w:val="clear" w:color="auto" w:fill="FFFFFF"/>
          <w:lang w:eastAsia="zh-CN" w:bidi="hi-IN"/>
        </w:rPr>
      </w:pPr>
    </w:p>
    <w:p w14:paraId="6DBB1781"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shd w:val="clear" w:color="auto" w:fill="FFFFFF"/>
          <w:lang w:eastAsia="zh-CN" w:bidi="hi-IN"/>
        </w:rPr>
      </w:pPr>
    </w:p>
    <w:p w14:paraId="3D81A0B5"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shd w:val="clear" w:color="auto" w:fill="FFFFFF"/>
          <w:lang w:eastAsia="zh-CN" w:bidi="hi-IN"/>
        </w:rPr>
      </w:pPr>
    </w:p>
    <w:p w14:paraId="30FF13E6" w14:textId="77777777"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Times New Roman" w:eastAsia="SimSun" w:hAnsi="Times New Roman" w:cs="Times New Roman"/>
          <w:b/>
          <w:bCs/>
          <w:i/>
          <w:iCs/>
          <w:color w:val="000000"/>
          <w:kern w:val="1"/>
          <w:sz w:val="24"/>
          <w:szCs w:val="24"/>
          <w:lang w:eastAsia="zh-CN" w:bidi="hi-IN"/>
        </w:rPr>
      </w:pPr>
      <w:r w:rsidRPr="002E003F">
        <w:rPr>
          <w:rFonts w:ascii="Times New Roman" w:eastAsia="SimSun" w:hAnsi="Times New Roman" w:cs="Times New Roman"/>
          <w:b/>
          <w:i/>
          <w:iCs/>
          <w:color w:val="000000"/>
          <w:kern w:val="1"/>
          <w:sz w:val="24"/>
          <w:szCs w:val="24"/>
          <w:lang w:eastAsia="zh-CN" w:bidi="hi-IN"/>
        </w:rPr>
        <w:t>ELIGIBILITATEA ACŢIUNILOR: ACŢIUNI PENTRU CARE POATE FI FĂCUTĂ O CERERE DE FINANŢARE NERAMBURSABILĂ</w:t>
      </w:r>
    </w:p>
    <w:p w14:paraId="44AB37B8" w14:textId="77777777" w:rsidR="002E003F" w:rsidRPr="002E003F" w:rsidRDefault="002E003F" w:rsidP="002E003F">
      <w:pPr>
        <w:widowControl w:val="0"/>
        <w:shd w:val="clear" w:color="auto" w:fill="FFFFFF"/>
        <w:suppressAutoHyphens/>
        <w:autoSpaceDE w:val="0"/>
        <w:spacing w:after="0" w:line="360" w:lineRule="auto"/>
        <w:ind w:firstLine="720"/>
        <w:jc w:val="center"/>
        <w:rPr>
          <w:rFonts w:ascii="Times New Roman" w:eastAsia="SimSun" w:hAnsi="Times New Roman" w:cs="Times New Roman"/>
          <w:b/>
          <w:bCs/>
          <w:i/>
          <w:iCs/>
          <w:color w:val="000000"/>
          <w:kern w:val="1"/>
          <w:sz w:val="24"/>
          <w:szCs w:val="24"/>
          <w:lang w:eastAsia="zh-CN" w:bidi="hi-IN"/>
        </w:rPr>
      </w:pPr>
    </w:p>
    <w:p w14:paraId="77856D86" w14:textId="77777777" w:rsidR="002E003F" w:rsidRPr="002E003F" w:rsidRDefault="002E003F" w:rsidP="002E003F">
      <w:pPr>
        <w:widowControl w:val="0"/>
        <w:suppressAutoHyphens/>
        <w:spacing w:after="0" w:line="240" w:lineRule="auto"/>
        <w:ind w:firstLine="720"/>
        <w:rPr>
          <w:rFonts w:ascii="Arial" w:eastAsia="SimSun" w:hAnsi="Arial" w:cs="Arial"/>
          <w:kern w:val="1"/>
          <w:sz w:val="24"/>
          <w:szCs w:val="24"/>
          <w:lang w:val="it-IT" w:eastAsia="zh-CN" w:bidi="hi-IN"/>
        </w:rPr>
      </w:pPr>
      <w:r w:rsidRPr="002E003F">
        <w:rPr>
          <w:rFonts w:ascii="Arial" w:eastAsia="SimSun" w:hAnsi="Arial" w:cs="Arial"/>
          <w:kern w:val="1"/>
          <w:sz w:val="24"/>
          <w:szCs w:val="24"/>
          <w:lang w:val="it-IT" w:eastAsia="zh-CN" w:bidi="hi-IN"/>
        </w:rPr>
        <w:t>Valoarea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cofinanţării</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este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de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b/>
          <w:bCs/>
          <w:kern w:val="1"/>
          <w:sz w:val="24"/>
          <w:szCs w:val="24"/>
          <w:lang w:val="it-IT" w:eastAsia="zh-CN" w:bidi="hi-IN"/>
        </w:rPr>
        <w:t>minim</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1</w:t>
      </w:r>
      <w:r w:rsidRPr="002E003F">
        <w:rPr>
          <w:rFonts w:ascii="Arial" w:eastAsia="SimSun" w:hAnsi="Arial" w:cs="Arial"/>
          <w:b/>
          <w:kern w:val="1"/>
          <w:sz w:val="24"/>
          <w:szCs w:val="24"/>
          <w:lang w:val="it-IT" w:eastAsia="zh-CN" w:bidi="hi-IN"/>
        </w:rPr>
        <w:t>0%</w:t>
      </w:r>
      <w:r w:rsidRPr="002E003F">
        <w:rPr>
          <w:rFonts w:ascii="Arial" w:eastAsia="SimSun" w:hAnsi="Arial" w:cs="Arial"/>
          <w:kern w:val="1"/>
          <w:sz w:val="24"/>
          <w:szCs w:val="24"/>
          <w:lang w:val="it-IT" w:eastAsia="zh-CN" w:bidi="hi-IN"/>
        </w:rPr>
        <w:t>,</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din</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valoarea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totală</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proiectului.</w:t>
      </w:r>
    </w:p>
    <w:p w14:paraId="54C7AC28" w14:textId="039975C1" w:rsidR="002E003F" w:rsidRPr="002E003F" w:rsidRDefault="002E003F" w:rsidP="002E003F">
      <w:pPr>
        <w:widowControl w:val="0"/>
        <w:suppressAutoHyphens/>
        <w:spacing w:after="0" w:line="240" w:lineRule="auto"/>
        <w:ind w:firstLine="720"/>
        <w:rPr>
          <w:rFonts w:ascii="Arial" w:eastAsia="SimSun" w:hAnsi="Arial" w:cs="Arial"/>
          <w:kern w:val="1"/>
          <w:sz w:val="24"/>
          <w:szCs w:val="24"/>
          <w:lang w:val="it-IT" w:eastAsia="zh-CN" w:bidi="hi-IN"/>
        </w:rPr>
      </w:pPr>
      <w:r w:rsidRPr="002E003F">
        <w:rPr>
          <w:rFonts w:ascii="Arial" w:eastAsia="SimSun" w:hAnsi="Arial" w:cs="Arial"/>
          <w:kern w:val="1"/>
          <w:sz w:val="24"/>
          <w:szCs w:val="24"/>
          <w:lang w:val="it-IT" w:eastAsia="zh-CN" w:bidi="hi-IN"/>
        </w:rPr>
        <w:t>Durata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unui</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proiect</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trebuie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să</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se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încadreze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în</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anul</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bugetar,</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dar</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nu</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mai</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târziu</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de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15</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decembrie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w:t>
      </w:r>
    </w:p>
    <w:p w14:paraId="0B246BC0" w14:textId="77777777" w:rsidR="002E003F" w:rsidRPr="002E003F" w:rsidRDefault="002E003F" w:rsidP="002E003F">
      <w:pPr>
        <w:widowControl w:val="0"/>
        <w:suppressAutoHyphens/>
        <w:spacing w:after="0" w:line="240" w:lineRule="auto"/>
        <w:ind w:firstLine="720"/>
        <w:rPr>
          <w:rFonts w:ascii="Arial" w:eastAsia="SimSun" w:hAnsi="Arial" w:cs="Arial"/>
          <w:b/>
          <w:bCs/>
          <w:kern w:val="1"/>
          <w:sz w:val="24"/>
          <w:szCs w:val="24"/>
          <w:lang w:eastAsia="zh-CN" w:bidi="hi-IN"/>
        </w:rPr>
      </w:pPr>
    </w:p>
    <w:p w14:paraId="0F4669D6" w14:textId="77777777" w:rsidR="002E003F" w:rsidRPr="002E003F" w:rsidRDefault="002E003F" w:rsidP="002E003F">
      <w:pPr>
        <w:widowControl w:val="0"/>
        <w:suppressAutoHyphens/>
        <w:spacing w:after="0" w:line="240" w:lineRule="auto"/>
        <w:ind w:firstLine="720"/>
        <w:rPr>
          <w:rFonts w:ascii="Arial" w:eastAsia="SimSun" w:hAnsi="Arial" w:cs="Arial"/>
          <w:b/>
          <w:bCs/>
          <w:kern w:val="1"/>
          <w:sz w:val="24"/>
          <w:szCs w:val="24"/>
          <w:lang w:eastAsia="zh-CN" w:bidi="hi-IN"/>
        </w:rPr>
      </w:pPr>
    </w:p>
    <w:p w14:paraId="1B56FC5A" w14:textId="77777777"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b/>
          <w:bCs/>
          <w:kern w:val="1"/>
          <w:sz w:val="24"/>
          <w:szCs w:val="24"/>
          <w:lang w:eastAsia="zh-CN" w:bidi="hi-IN"/>
        </w:rPr>
      </w:pPr>
    </w:p>
    <w:p w14:paraId="731BD8B7" w14:textId="77777777"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tabs>
          <w:tab w:val="left" w:pos="1134"/>
        </w:tabs>
        <w:suppressAutoHyphens/>
        <w:spacing w:after="120" w:line="240" w:lineRule="auto"/>
        <w:jc w:val="center"/>
        <w:rPr>
          <w:rFonts w:ascii="Times New Roman" w:eastAsia="SimSun" w:hAnsi="Times New Roman" w:cs="Times New Roman"/>
          <w:color w:val="000000"/>
          <w:kern w:val="1"/>
          <w:sz w:val="24"/>
          <w:szCs w:val="24"/>
          <w:lang w:eastAsia="zh-CN" w:bidi="hi-IN"/>
        </w:rPr>
      </w:pPr>
      <w:r w:rsidRPr="002E003F">
        <w:rPr>
          <w:rFonts w:ascii="Arial" w:eastAsia="SimSun" w:hAnsi="Arial" w:cs="Arial"/>
          <w:b/>
          <w:i/>
          <w:kern w:val="1"/>
          <w:sz w:val="24"/>
          <w:szCs w:val="24"/>
          <w:lang w:eastAsia="zh-CN" w:bidi="hi-IN"/>
        </w:rPr>
        <w:t>PROIECTE</w:t>
      </w:r>
      <w:r w:rsidRPr="002E003F">
        <w:rPr>
          <w:rFonts w:ascii="Arial" w:eastAsia="Times New Roman" w:hAnsi="Arial" w:cs="Arial"/>
          <w:b/>
          <w:i/>
          <w:kern w:val="1"/>
          <w:sz w:val="24"/>
          <w:szCs w:val="24"/>
          <w:lang w:eastAsia="zh-CN" w:bidi="hi-IN"/>
        </w:rPr>
        <w:t xml:space="preserve"> </w:t>
      </w:r>
      <w:r w:rsidRPr="002E003F">
        <w:rPr>
          <w:rFonts w:ascii="Arial" w:eastAsia="SimSun" w:hAnsi="Arial" w:cs="Arial"/>
          <w:b/>
          <w:i/>
          <w:kern w:val="1"/>
          <w:sz w:val="24"/>
          <w:szCs w:val="24"/>
          <w:lang w:eastAsia="zh-CN" w:bidi="hi-IN"/>
        </w:rPr>
        <w:t>NEELIGIBILE</w:t>
      </w:r>
    </w:p>
    <w:p w14:paraId="0E55E463" w14:textId="77777777" w:rsidR="002E003F" w:rsidRPr="00A97E9F" w:rsidRDefault="002E003F" w:rsidP="002E003F">
      <w:pPr>
        <w:widowControl w:val="0"/>
        <w:suppressAutoHyphens/>
        <w:spacing w:after="0" w:line="240" w:lineRule="auto"/>
        <w:ind w:firstLine="720"/>
        <w:jc w:val="both"/>
        <w:rPr>
          <w:rFonts w:ascii="Arial" w:eastAsia="Times New Roman" w:hAnsi="Arial" w:cs="Arial"/>
          <w:i/>
          <w:iCs/>
          <w:color w:val="000000"/>
          <w:kern w:val="1"/>
          <w:sz w:val="24"/>
          <w:szCs w:val="24"/>
          <w:lang w:eastAsia="zh-CN" w:bidi="hi-IN"/>
        </w:rPr>
      </w:pPr>
      <w:r w:rsidRPr="00A97E9F">
        <w:rPr>
          <w:rFonts w:ascii="Arial" w:eastAsia="SimSun" w:hAnsi="Arial" w:cs="Arial"/>
          <w:color w:val="000000"/>
          <w:kern w:val="1"/>
          <w:sz w:val="24"/>
          <w:szCs w:val="24"/>
          <w:lang w:eastAsia="zh-CN" w:bidi="hi-IN"/>
        </w:rPr>
        <w:t>- activităţi ce presupun dezvoltarea infrastructurii solicitantului, cu excepţia cazului în care aceasta reprezintă o componentă indispensabilă realizării proiectului;</w:t>
      </w:r>
    </w:p>
    <w:p w14:paraId="10275FD7" w14:textId="77777777" w:rsidR="002E003F" w:rsidRPr="00A97E9F" w:rsidRDefault="002E003F" w:rsidP="002E003F">
      <w:pPr>
        <w:widowControl w:val="0"/>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A97E9F">
        <w:rPr>
          <w:rFonts w:ascii="Arial" w:eastAsia="Times New Roman" w:hAnsi="Arial" w:cs="Arial"/>
          <w:i/>
          <w:iCs/>
          <w:color w:val="000000"/>
          <w:kern w:val="1"/>
          <w:sz w:val="24"/>
          <w:szCs w:val="24"/>
          <w:lang w:eastAsia="zh-CN" w:bidi="hi-IN"/>
        </w:rPr>
        <w:t xml:space="preserve"> </w:t>
      </w:r>
      <w:r w:rsidRPr="00A97E9F">
        <w:rPr>
          <w:rFonts w:ascii="Arial" w:eastAsia="SimSun" w:hAnsi="Arial" w:cs="Arial"/>
          <w:i/>
          <w:iCs/>
          <w:color w:val="000000"/>
          <w:kern w:val="1"/>
          <w:sz w:val="24"/>
          <w:szCs w:val="24"/>
          <w:lang w:eastAsia="zh-CN" w:bidi="hi-IN"/>
        </w:rPr>
        <w:tab/>
        <w:t>În cazul în care există activităţi de dezvoltare a infrastructurii, solicitantul trebuie să facă</w:t>
      </w:r>
      <w:r w:rsidRPr="00A97E9F">
        <w:rPr>
          <w:rFonts w:ascii="Arial" w:eastAsia="Times New Roman" w:hAnsi="Arial" w:cs="Arial"/>
          <w:kern w:val="1"/>
          <w:sz w:val="24"/>
          <w:szCs w:val="24"/>
          <w:lang w:eastAsia="zh-CN" w:bidi="hi-IN"/>
        </w:rPr>
        <w:t xml:space="preserve"> </w:t>
      </w:r>
      <w:r w:rsidRPr="00A97E9F">
        <w:rPr>
          <w:rFonts w:ascii="Arial" w:eastAsia="SimSun" w:hAnsi="Arial" w:cs="Arial"/>
          <w:i/>
          <w:iCs/>
          <w:color w:val="000000"/>
          <w:kern w:val="1"/>
          <w:sz w:val="24"/>
          <w:szCs w:val="24"/>
          <w:lang w:eastAsia="zh-CN" w:bidi="hi-IN"/>
        </w:rPr>
        <w:t>dovada proprietăţii bunului imobil pe care vor fi executate lucrările.</w:t>
      </w:r>
    </w:p>
    <w:p w14:paraId="51948595" w14:textId="77777777" w:rsidR="002E003F" w:rsidRPr="00A97E9F" w:rsidRDefault="002E003F" w:rsidP="002E003F">
      <w:pPr>
        <w:widowControl w:val="0"/>
        <w:numPr>
          <w:ilvl w:val="0"/>
          <w:numId w:val="8"/>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A97E9F">
        <w:rPr>
          <w:rFonts w:ascii="Arial" w:eastAsia="SimSun" w:hAnsi="Arial" w:cs="Arial"/>
          <w:color w:val="000000"/>
          <w:kern w:val="1"/>
          <w:sz w:val="24"/>
          <w:szCs w:val="24"/>
          <w:lang w:eastAsia="zh-CN" w:bidi="hi-IN"/>
        </w:rPr>
        <w:t>activităţi generatoare de profit;</w:t>
      </w:r>
    </w:p>
    <w:p w14:paraId="49D59419" w14:textId="77777777" w:rsidR="002E003F" w:rsidRPr="00A97E9F" w:rsidRDefault="002E003F" w:rsidP="002E003F">
      <w:pPr>
        <w:widowControl w:val="0"/>
        <w:numPr>
          <w:ilvl w:val="0"/>
          <w:numId w:val="8"/>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A97E9F">
        <w:rPr>
          <w:rFonts w:ascii="Arial" w:eastAsia="SimSun" w:hAnsi="Arial" w:cs="Arial"/>
          <w:color w:val="000000"/>
          <w:kern w:val="1"/>
          <w:sz w:val="24"/>
          <w:szCs w:val="24"/>
          <w:lang w:eastAsia="zh-CN" w:bidi="hi-IN"/>
        </w:rPr>
        <w:t>activităţi din domeniile reglementate de Legea nr. 182/2002 privind protecţia informaţiilor clasificate, cu modificările ulterioare.</w:t>
      </w:r>
    </w:p>
    <w:p w14:paraId="219F5D4C" w14:textId="77777777" w:rsidR="002E003F" w:rsidRPr="002E003F" w:rsidRDefault="002E003F" w:rsidP="002E003F">
      <w:pPr>
        <w:widowControl w:val="0"/>
        <w:shd w:val="clear" w:color="auto" w:fill="FFFFFF"/>
        <w:suppressAutoHyphens/>
        <w:autoSpaceDE w:val="0"/>
        <w:spacing w:after="0" w:line="360" w:lineRule="auto"/>
        <w:ind w:firstLine="720"/>
        <w:jc w:val="both"/>
        <w:rPr>
          <w:rFonts w:ascii="Arial" w:eastAsia="SimSun" w:hAnsi="Arial" w:cs="Arial"/>
          <w:color w:val="000000"/>
          <w:kern w:val="1"/>
          <w:sz w:val="24"/>
          <w:szCs w:val="24"/>
          <w:lang w:eastAsia="zh-CN" w:bidi="hi-IN"/>
        </w:rPr>
      </w:pPr>
    </w:p>
    <w:p w14:paraId="79CAFAC2" w14:textId="77777777" w:rsidR="002E003F" w:rsidRPr="002E003F"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240" w:lineRule="auto"/>
        <w:jc w:val="center"/>
        <w:rPr>
          <w:rFonts w:ascii="Times New Roman" w:eastAsia="SimSun" w:hAnsi="Times New Roman" w:cs="Times New Roman"/>
          <w:b/>
          <w:i/>
          <w:iCs/>
          <w:color w:val="000000"/>
          <w:kern w:val="1"/>
          <w:sz w:val="24"/>
          <w:szCs w:val="24"/>
          <w:lang w:eastAsia="zh-CN" w:bidi="hi-IN"/>
        </w:rPr>
      </w:pPr>
      <w:r w:rsidRPr="002E003F">
        <w:rPr>
          <w:rFonts w:ascii="Times New Roman" w:eastAsia="SimSun" w:hAnsi="Times New Roman" w:cs="Times New Roman"/>
          <w:b/>
          <w:i/>
          <w:iCs/>
          <w:color w:val="000000"/>
          <w:kern w:val="1"/>
          <w:sz w:val="24"/>
          <w:szCs w:val="24"/>
          <w:lang w:eastAsia="zh-CN" w:bidi="hi-IN"/>
        </w:rPr>
        <w:t>COSTURI ELIGIBILE: COSTURI CE POT FI LUATE ÎN CONSIDERARE PENTRU FINANŢARE NERAMBURSABILĂ</w:t>
      </w:r>
    </w:p>
    <w:p w14:paraId="7B02CF9F"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b/>
          <w:i/>
          <w:iCs/>
          <w:color w:val="000000"/>
          <w:kern w:val="1"/>
          <w:sz w:val="24"/>
          <w:szCs w:val="24"/>
          <w:lang w:eastAsia="zh-CN" w:bidi="hi-IN"/>
        </w:rPr>
      </w:pPr>
    </w:p>
    <w:p w14:paraId="35E3FD60"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Doar „</w:t>
      </w:r>
      <w:r w:rsidRPr="009A1B5E">
        <w:rPr>
          <w:rFonts w:ascii="Arial" w:eastAsia="SimSun" w:hAnsi="Arial" w:cs="Arial"/>
          <w:b/>
          <w:color w:val="000000"/>
          <w:kern w:val="1"/>
          <w:sz w:val="24"/>
          <w:szCs w:val="24"/>
          <w:lang w:eastAsia="zh-CN" w:bidi="hi-IN"/>
        </w:rPr>
        <w:t>costurile eligibile</w:t>
      </w:r>
      <w:r w:rsidRPr="009A1B5E">
        <w:rPr>
          <w:rFonts w:ascii="Arial" w:eastAsia="SimSun" w:hAnsi="Arial" w:cs="Arial"/>
          <w:color w:val="000000"/>
          <w:kern w:val="1"/>
          <w:sz w:val="24"/>
          <w:szCs w:val="24"/>
          <w:lang w:eastAsia="zh-CN" w:bidi="hi-IN"/>
        </w:rPr>
        <w:t xml:space="preserve">” pot fi luate în considerare pentru costul total. Aceste costuri sunt specificate </w:t>
      </w:r>
      <w:r w:rsidRPr="009A1B5E">
        <w:rPr>
          <w:rFonts w:ascii="Arial" w:eastAsia="SimSun" w:hAnsi="Arial" w:cs="Arial"/>
          <w:i/>
          <w:color w:val="000000"/>
          <w:kern w:val="1"/>
          <w:sz w:val="24"/>
          <w:szCs w:val="24"/>
          <w:u w:val="single"/>
          <w:lang w:eastAsia="zh-CN" w:bidi="hi-IN"/>
        </w:rPr>
        <w:t>în detaliu</w:t>
      </w:r>
      <w:r w:rsidRPr="009A1B5E">
        <w:rPr>
          <w:rFonts w:ascii="Arial" w:eastAsia="SimSun" w:hAnsi="Arial" w:cs="Arial"/>
          <w:color w:val="000000"/>
          <w:kern w:val="1"/>
          <w:sz w:val="24"/>
          <w:szCs w:val="24"/>
          <w:lang w:eastAsia="zh-CN" w:bidi="hi-IN"/>
        </w:rPr>
        <w:t>, mai jos. Prin urmare, bugetul este atât o estimare a costurilor, cât şi un plafon maxim al "costurilor eligibile". Se atrage atenţia solicitantului asupra faptului că aceste costuri eligibile trebuie să fie costuri justificabile şi nu pot lua forma unor sume forfetare/sume globale (cu excepţia costurilor de transport, cazare şi a costurilor indirecte).</w:t>
      </w:r>
    </w:p>
    <w:p w14:paraId="067C1409"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lang w:eastAsia="zh-CN" w:bidi="hi-IN"/>
        </w:rPr>
      </w:pPr>
      <w:r w:rsidRPr="009A1B5E">
        <w:rPr>
          <w:rFonts w:ascii="Arial" w:eastAsia="SimSun" w:hAnsi="Arial" w:cs="Arial"/>
          <w:b/>
          <w:i/>
          <w:color w:val="000000"/>
          <w:kern w:val="1"/>
          <w:sz w:val="24"/>
          <w:szCs w:val="24"/>
          <w:lang w:eastAsia="zh-CN" w:bidi="hi-IN"/>
        </w:rPr>
        <w:t>O recomandare generală pentru solicitant este aceea că, în procesul de verificare ce precede semnarea contractului de finanţare nerambursabilă, să nu apară probleme care necesită schimbarea bugetului propus</w:t>
      </w:r>
      <w:r w:rsidRPr="009A1B5E">
        <w:rPr>
          <w:rFonts w:ascii="Arial" w:eastAsia="SimSun" w:hAnsi="Arial" w:cs="Arial"/>
          <w:color w:val="000000"/>
          <w:kern w:val="1"/>
          <w:sz w:val="24"/>
          <w:szCs w:val="24"/>
          <w:lang w:eastAsia="zh-CN" w:bidi="hi-IN"/>
        </w:rPr>
        <w:t xml:space="preserve">. Această verificare poate duce la </w:t>
      </w:r>
      <w:r w:rsidRPr="009A1B5E">
        <w:rPr>
          <w:rFonts w:ascii="Arial" w:eastAsia="SimSun" w:hAnsi="Arial" w:cs="Arial"/>
          <w:color w:val="000000"/>
          <w:kern w:val="1"/>
          <w:sz w:val="24"/>
          <w:szCs w:val="24"/>
          <w:lang w:eastAsia="zh-CN" w:bidi="hi-IN"/>
        </w:rPr>
        <w:lastRenderedPageBreak/>
        <w:t>solicitarea de clarificări suplimentare</w:t>
      </w:r>
      <w:r w:rsidRPr="002E003F">
        <w:rPr>
          <w:rFonts w:ascii="Times New Roman" w:eastAsia="SimSun" w:hAnsi="Times New Roman" w:cs="Times New Roman"/>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şi acolo unde este cazul, Autoritatea Contractantă poate impune reducerea bugetului.</w:t>
      </w:r>
    </w:p>
    <w:p w14:paraId="61194DAC"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b/>
          <w:color w:val="000000"/>
          <w:kern w:val="1"/>
          <w:sz w:val="24"/>
          <w:szCs w:val="24"/>
          <w:u w:val="single"/>
          <w:lang w:eastAsia="zh-CN" w:bidi="hi-IN"/>
        </w:rPr>
      </w:pPr>
      <w:r w:rsidRPr="009A1B5E">
        <w:rPr>
          <w:rFonts w:ascii="Arial" w:eastAsia="SimSun" w:hAnsi="Arial" w:cs="Arial"/>
          <w:color w:val="000000"/>
          <w:kern w:val="1"/>
          <w:sz w:val="24"/>
          <w:szCs w:val="24"/>
          <w:lang w:eastAsia="zh-CN" w:bidi="hi-IN"/>
        </w:rPr>
        <w:t>Este prin urmare în interesul solicitantului să prezinte un buget realist şi cu un raport optim cost/beneficiu.</w:t>
      </w:r>
    </w:p>
    <w:p w14:paraId="22C5A65D" w14:textId="77777777" w:rsidR="002E003F" w:rsidRPr="009A1B5E" w:rsidRDefault="002E003F" w:rsidP="002E003F">
      <w:pPr>
        <w:widowControl w:val="0"/>
        <w:shd w:val="clear" w:color="auto" w:fill="FFFFFF"/>
        <w:suppressAutoHyphens/>
        <w:autoSpaceDE w:val="0"/>
        <w:spacing w:after="0" w:line="240" w:lineRule="auto"/>
        <w:rPr>
          <w:rFonts w:ascii="Arial" w:eastAsia="SimSun" w:hAnsi="Arial" w:cs="Arial"/>
          <w:color w:val="000000"/>
          <w:kern w:val="1"/>
          <w:sz w:val="24"/>
          <w:szCs w:val="24"/>
          <w:lang w:eastAsia="zh-CN" w:bidi="hi-IN"/>
        </w:rPr>
      </w:pPr>
      <w:r w:rsidRPr="009A1B5E">
        <w:rPr>
          <w:rFonts w:ascii="Arial" w:eastAsia="SimSun" w:hAnsi="Arial" w:cs="Arial"/>
          <w:b/>
          <w:color w:val="000000"/>
          <w:kern w:val="1"/>
          <w:sz w:val="24"/>
          <w:szCs w:val="24"/>
          <w:u w:val="single"/>
          <w:lang w:eastAsia="zh-CN" w:bidi="hi-IN"/>
        </w:rPr>
        <w:t>Costuri directe eligibile</w:t>
      </w:r>
    </w:p>
    <w:p w14:paraId="138C0053"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Costurile eligibile din cererea de finanţare propusă trebuie să respecte </w:t>
      </w:r>
      <w:r w:rsidRPr="009A1B5E">
        <w:rPr>
          <w:rFonts w:ascii="Arial" w:eastAsia="SimSun" w:hAnsi="Arial" w:cs="Arial"/>
          <w:kern w:val="1"/>
          <w:sz w:val="24"/>
          <w:szCs w:val="24"/>
          <w:lang w:eastAsia="zh-CN" w:bidi="hi-IN"/>
        </w:rPr>
        <w:t>Hotărârea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Guvernului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nr.</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1447/2007</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privind</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aprobarea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Normelor</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financiare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pentru</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activitatea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sportivă</w:t>
      </w:r>
      <w:r w:rsidRPr="009A1B5E">
        <w:rPr>
          <w:rFonts w:ascii="Arial" w:eastAsia="SimSun" w:hAnsi="Arial" w:cs="Arial"/>
          <w:i/>
          <w:iCs/>
          <w:color w:val="000000"/>
          <w:kern w:val="1"/>
          <w:sz w:val="24"/>
          <w:szCs w:val="24"/>
          <w:lang w:eastAsia="zh-CN" w:bidi="hi-IN"/>
        </w:rPr>
        <w:t xml:space="preserve"> </w:t>
      </w:r>
      <w:r w:rsidRPr="009A1B5E">
        <w:rPr>
          <w:rFonts w:ascii="Arial" w:eastAsia="SimSun" w:hAnsi="Arial" w:cs="Arial"/>
          <w:iCs/>
          <w:color w:val="000000"/>
          <w:kern w:val="1"/>
          <w:sz w:val="24"/>
          <w:szCs w:val="24"/>
          <w:lang w:eastAsia="zh-CN" w:bidi="hi-IN"/>
        </w:rPr>
        <w:t>cu modificările şi completările ulterioare</w:t>
      </w:r>
      <w:r w:rsidRPr="009A1B5E">
        <w:rPr>
          <w:rFonts w:ascii="Arial" w:eastAsia="SimSun" w:hAnsi="Arial" w:cs="Arial"/>
          <w:i/>
          <w:iCs/>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şi trebuie:</w:t>
      </w:r>
    </w:p>
    <w:p w14:paraId="7CF52F04" w14:textId="77777777" w:rsidR="002E003F" w:rsidRPr="009A1B5E" w:rsidRDefault="002E003F" w:rsidP="002E003F">
      <w:pPr>
        <w:widowControl w:val="0"/>
        <w:numPr>
          <w:ilvl w:val="0"/>
          <w:numId w:val="8"/>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să fie necesare pentru realizarea acţiunii, să fie prevăzute în Contractul anexat prezentului ghid  şi să fie în  conformitate cu principiile unui management financiar sănătos, respectiv   utilizarea eficientă a banilor şi un raport optim cost/beneficiu;</w:t>
      </w:r>
    </w:p>
    <w:p w14:paraId="65199580" w14:textId="77777777" w:rsidR="002E003F" w:rsidRPr="009A1B5E" w:rsidRDefault="002E003F" w:rsidP="002E003F">
      <w:pPr>
        <w:widowControl w:val="0"/>
        <w:numPr>
          <w:ilvl w:val="0"/>
          <w:numId w:val="8"/>
        </w:numPr>
        <w:shd w:val="clear" w:color="auto" w:fill="FFFFFF"/>
        <w:suppressAutoHyphens/>
        <w:autoSpaceDE w:val="0"/>
        <w:spacing w:after="0" w:line="240" w:lineRule="auto"/>
        <w:contextualSpacing/>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să fi fost efectiv efectuate de beneficiar în perioada de implementare a acţiunii conform cererii de finanţare aprobate;</w:t>
      </w:r>
    </w:p>
    <w:p w14:paraId="218942D1" w14:textId="77777777" w:rsidR="002E003F" w:rsidRPr="009A1B5E" w:rsidRDefault="002E003F" w:rsidP="002E003F">
      <w:pPr>
        <w:widowControl w:val="0"/>
        <w:numPr>
          <w:ilvl w:val="0"/>
          <w:numId w:val="8"/>
        </w:numPr>
        <w:suppressAutoHyphens/>
        <w:spacing w:after="0" w:line="240" w:lineRule="auto"/>
        <w:contextualSpacing/>
        <w:jc w:val="both"/>
        <w:rPr>
          <w:rFonts w:ascii="Arial" w:eastAsia="SimSun" w:hAnsi="Arial" w:cs="Arial"/>
          <w:b/>
          <w:bCs/>
          <w:color w:val="000000"/>
          <w:kern w:val="1"/>
          <w:sz w:val="24"/>
          <w:szCs w:val="24"/>
          <w:u w:val="single"/>
          <w:lang w:eastAsia="zh-CN" w:bidi="hi-IN"/>
        </w:rPr>
      </w:pPr>
      <w:r w:rsidRPr="009A1B5E">
        <w:rPr>
          <w:rFonts w:ascii="Arial" w:eastAsia="SimSun" w:hAnsi="Arial" w:cs="Arial"/>
          <w:color w:val="000000"/>
          <w:kern w:val="1"/>
          <w:sz w:val="24"/>
          <w:szCs w:val="24"/>
          <w:lang w:eastAsia="zh-CN" w:bidi="hi-IN"/>
        </w:rPr>
        <w:t>să fi fost înregistrate în  contabilitatea  Beneficiarului,  să fie  identificabile  şi verificabile,  să fie dovedite  prin originalele documentelor justificative.</w:t>
      </w:r>
    </w:p>
    <w:p w14:paraId="29D5144F"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lang w:eastAsia="zh-CN" w:bidi="hi-IN"/>
        </w:rPr>
      </w:pPr>
      <w:r w:rsidRPr="009A1B5E">
        <w:rPr>
          <w:rFonts w:ascii="Arial" w:eastAsia="SimSun" w:hAnsi="Arial" w:cs="Arial"/>
          <w:b/>
          <w:bCs/>
          <w:color w:val="000000"/>
          <w:kern w:val="1"/>
          <w:sz w:val="24"/>
          <w:szCs w:val="24"/>
          <w:u w:val="single"/>
          <w:lang w:eastAsia="zh-CN" w:bidi="hi-IN"/>
        </w:rPr>
        <w:t>Documentele necesare decontării cheltuielilor efectuate pentru implementarea proiectului:</w:t>
      </w:r>
    </w:p>
    <w:p w14:paraId="6E78E001" w14:textId="77777777" w:rsidR="002E003F" w:rsidRPr="009A1B5E" w:rsidRDefault="002E003F" w:rsidP="002E003F">
      <w:pPr>
        <w:widowControl w:val="0"/>
        <w:shd w:val="clear" w:color="auto" w:fill="FFFFFF"/>
        <w:suppressAutoHyphens/>
        <w:autoSpaceDE w:val="0"/>
        <w:spacing w:after="0" w:line="240" w:lineRule="auto"/>
        <w:ind w:left="360" w:firstLine="36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w:t>
      </w:r>
      <w:r w:rsidRPr="009A1B5E">
        <w:rPr>
          <w:rFonts w:ascii="Arial" w:eastAsia="SimSun" w:hAnsi="Arial" w:cs="Arial"/>
          <w:b/>
          <w:bCs/>
          <w:i/>
          <w:iCs/>
          <w:color w:val="000000"/>
          <w:kern w:val="1"/>
          <w:sz w:val="24"/>
          <w:szCs w:val="24"/>
          <w:lang w:eastAsia="zh-CN" w:bidi="hi-IN"/>
        </w:rPr>
        <w:t xml:space="preserve">achiziţionarea bunurilor, serviciilor si lucrărilor </w:t>
      </w:r>
      <w:r w:rsidRPr="009A1B5E">
        <w:rPr>
          <w:rFonts w:ascii="Arial" w:eastAsia="SimSun" w:hAnsi="Arial" w:cs="Arial"/>
          <w:color w:val="000000"/>
          <w:kern w:val="1"/>
          <w:sz w:val="24"/>
          <w:szCs w:val="24"/>
          <w:lang w:eastAsia="zh-CN" w:bidi="hi-IN"/>
        </w:rPr>
        <w:t>se vor depune în copie documentele care fac dovada respectării procedurii prevăzute în legislaţia românească privind achiziţiile publice, respectiv copie a dosarului de achiziţie.</w:t>
      </w:r>
    </w:p>
    <w:p w14:paraId="2E36873E"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factura fiscală;</w:t>
      </w:r>
    </w:p>
    <w:p w14:paraId="7CEF192E"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dovada  plăţii pentru bunurile/ serviciile/ lucrările achiziţionate;</w:t>
      </w:r>
    </w:p>
    <w:p w14:paraId="7BA5FABC"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notă de recepţie şi bon de consum, în cazul bunurilor;</w:t>
      </w:r>
    </w:p>
    <w:p w14:paraId="2990F669"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contract prestări servicii;</w:t>
      </w:r>
    </w:p>
    <w:p w14:paraId="3949D437" w14:textId="77777777" w:rsidR="002E003F" w:rsidRPr="009A1B5E" w:rsidRDefault="002E003F" w:rsidP="002E003F">
      <w:pPr>
        <w:widowControl w:val="0"/>
        <w:shd w:val="clear" w:color="auto" w:fill="FFFFFF"/>
        <w:suppressAutoHyphens/>
        <w:autoSpaceDE w:val="0"/>
        <w:spacing w:after="0" w:line="240" w:lineRule="auto"/>
        <w:ind w:left="360" w:firstLine="36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 xml:space="preserve">cheltuielilor privind cazarea </w:t>
      </w:r>
      <w:r w:rsidRPr="009A1B5E">
        <w:rPr>
          <w:rFonts w:ascii="Arial" w:eastAsia="SimSun" w:hAnsi="Arial" w:cs="Arial"/>
          <w:bCs/>
          <w:iCs/>
          <w:color w:val="000000"/>
          <w:kern w:val="1"/>
          <w:sz w:val="24"/>
          <w:szCs w:val="24"/>
          <w:lang w:eastAsia="zh-CN" w:bidi="hi-IN"/>
        </w:rPr>
        <w:t>conform art. 12, din HG 1447/2007;</w:t>
      </w:r>
    </w:p>
    <w:p w14:paraId="605F130D"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factura fiscală (detaliat: nr. de persoane x nr. de zile x valoarea/zi/persoană = valoare totala), semnată şi ştampilată de unitatea prestatoare; </w:t>
      </w:r>
    </w:p>
    <w:p w14:paraId="3A6AC818"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tabel persoane (dacă nu este detaliată factura);</w:t>
      </w:r>
    </w:p>
    <w:p w14:paraId="2D8B098D"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dovada plăţii (ordin de plată sau chitanţă); </w:t>
      </w:r>
    </w:p>
    <w:p w14:paraId="49FA2EFA" w14:textId="77777777" w:rsidR="002E003F" w:rsidRPr="009A1B5E" w:rsidRDefault="002E003F" w:rsidP="002E003F">
      <w:pPr>
        <w:widowControl w:val="0"/>
        <w:shd w:val="clear" w:color="auto" w:fill="FFFFFF"/>
        <w:suppressAutoHyphens/>
        <w:autoSpaceDE w:val="0"/>
        <w:spacing w:after="0" w:line="240" w:lineRule="auto"/>
        <w:ind w:left="420" w:firstLine="30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cheltuielilor privind transportul,</w:t>
      </w:r>
      <w:r w:rsidRPr="009A1B5E">
        <w:rPr>
          <w:rFonts w:ascii="Arial" w:eastAsia="SimSun" w:hAnsi="Arial" w:cs="Arial"/>
          <w:bCs/>
          <w:iCs/>
          <w:color w:val="000000"/>
          <w:kern w:val="1"/>
          <w:sz w:val="24"/>
          <w:szCs w:val="24"/>
          <w:lang w:eastAsia="zh-CN" w:bidi="hi-IN"/>
        </w:rPr>
        <w:t xml:space="preserve"> conform art. 9, 10, 11 din HG 1447/2007;</w:t>
      </w:r>
    </w:p>
    <w:p w14:paraId="1DE914F9"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biletele de tren, de avion;</w:t>
      </w:r>
    </w:p>
    <w:p w14:paraId="11D65A5E"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factura fiscală, bonuri fiscale sau chitanţe fiscale şi foaie de parcurs, în cazul deplasării cu mijloace de transport auto închiriate (microbuz, autocar, autoturism);</w:t>
      </w:r>
    </w:p>
    <w:p w14:paraId="67558DAE"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tabel cuprinzând participanţii care au beneficiat de contravaloarea cheltuielilor de transport (cu semnătura preşedintelui şi ştampila organizaţiei);</w:t>
      </w:r>
    </w:p>
    <w:p w14:paraId="58293BA1"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în cazul deplasării cu mijloace de transport proprii: foaie de parcurs, bonuri fiscale;</w:t>
      </w:r>
    </w:p>
    <w:p w14:paraId="40E16D26" w14:textId="77777777" w:rsidR="002E003F" w:rsidRPr="009A1B5E" w:rsidRDefault="002E003F" w:rsidP="002E003F">
      <w:pPr>
        <w:widowControl w:val="0"/>
        <w:shd w:val="clear" w:color="auto" w:fill="FFFFFF"/>
        <w:suppressAutoHyphens/>
        <w:autoSpaceDE w:val="0"/>
        <w:spacing w:after="0" w:line="240" w:lineRule="auto"/>
        <w:ind w:left="420" w:firstLine="30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 xml:space="preserve">cheltuielilor de masă, </w:t>
      </w:r>
      <w:r w:rsidRPr="009A1B5E">
        <w:rPr>
          <w:rFonts w:ascii="Arial" w:eastAsia="SimSun" w:hAnsi="Arial" w:cs="Arial"/>
          <w:bCs/>
          <w:iCs/>
          <w:color w:val="000000"/>
          <w:kern w:val="1"/>
          <w:sz w:val="24"/>
          <w:szCs w:val="24"/>
          <w:lang w:eastAsia="zh-CN" w:bidi="hi-IN"/>
        </w:rPr>
        <w:t xml:space="preserve"> conform art. 13, din HG 1447/2007;</w:t>
      </w:r>
    </w:p>
    <w:p w14:paraId="23252698"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factură fiscală (detaliat: nr. de persoane x nr. de zile x valoarea/zi/persoana = valoare totala);</w:t>
      </w:r>
    </w:p>
    <w:p w14:paraId="63465C40"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dovada plăţii (ordin de plată sau chitanţă);</w:t>
      </w:r>
    </w:p>
    <w:p w14:paraId="1D4DE496"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pontaj semnat şi ştampilat de către club ;</w:t>
      </w:r>
    </w:p>
    <w:p w14:paraId="50470018" w14:textId="77777777" w:rsidR="002E003F" w:rsidRPr="009A1B5E" w:rsidRDefault="002E003F" w:rsidP="002E003F">
      <w:pPr>
        <w:widowControl w:val="0"/>
        <w:shd w:val="clear" w:color="auto" w:fill="FFFFFF"/>
        <w:suppressAutoHyphens/>
        <w:autoSpaceDE w:val="0"/>
        <w:spacing w:after="0" w:line="240" w:lineRule="auto"/>
        <w:ind w:left="360" w:firstLine="36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 xml:space="preserve">cheltuielilor de mese oficiale la încheierea competiţiilor sportive şi a altor competiţii sportive internaţionale,  </w:t>
      </w:r>
      <w:r w:rsidRPr="009A1B5E">
        <w:rPr>
          <w:rFonts w:ascii="Arial" w:eastAsia="SimSun" w:hAnsi="Arial" w:cs="Arial"/>
          <w:bCs/>
          <w:iCs/>
          <w:color w:val="000000"/>
          <w:kern w:val="1"/>
          <w:sz w:val="24"/>
          <w:szCs w:val="24"/>
          <w:lang w:eastAsia="zh-CN" w:bidi="hi-IN"/>
        </w:rPr>
        <w:t>conform art. 13, alin.(2) din HG 1447/2007;</w:t>
      </w:r>
    </w:p>
    <w:p w14:paraId="4EDB7C00"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factură fiscală (detaliat: nr. de persoane x nr. de zile x valoarea/zi/persoana = valoare totala);</w:t>
      </w:r>
    </w:p>
    <w:p w14:paraId="5530D953"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dovada plăţii (ordin de plată sau chitanţă);</w:t>
      </w:r>
    </w:p>
    <w:p w14:paraId="4E0E3060"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tabel persoane;</w:t>
      </w:r>
    </w:p>
    <w:p w14:paraId="1162A9F2" w14:textId="77777777" w:rsidR="002E003F" w:rsidRPr="009A1B5E" w:rsidRDefault="002E003F" w:rsidP="002E003F">
      <w:pPr>
        <w:widowControl w:val="0"/>
        <w:shd w:val="clear" w:color="auto" w:fill="FFFFFF"/>
        <w:suppressAutoHyphens/>
        <w:autoSpaceDE w:val="0"/>
        <w:spacing w:after="0" w:line="240" w:lineRule="auto"/>
        <w:ind w:left="360" w:firstLine="36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 xml:space="preserve">cheltuielilor  privind închirierea unor bunuri/ servicii/ spaţii </w:t>
      </w:r>
      <w:r w:rsidRPr="009A1B5E">
        <w:rPr>
          <w:rFonts w:ascii="Arial" w:eastAsia="SimSun" w:hAnsi="Arial" w:cs="Arial"/>
          <w:b/>
          <w:bCs/>
          <w:i/>
          <w:iCs/>
          <w:color w:val="000000"/>
          <w:kern w:val="1"/>
          <w:sz w:val="24"/>
          <w:szCs w:val="24"/>
          <w:lang w:eastAsia="zh-CN" w:bidi="hi-IN"/>
        </w:rPr>
        <w:lastRenderedPageBreak/>
        <w:t xml:space="preserve">etc,  </w:t>
      </w:r>
      <w:r w:rsidRPr="009A1B5E">
        <w:rPr>
          <w:rFonts w:ascii="Arial" w:eastAsia="SimSun" w:hAnsi="Arial" w:cs="Arial"/>
          <w:bCs/>
          <w:iCs/>
          <w:color w:val="000000"/>
          <w:kern w:val="1"/>
          <w:sz w:val="24"/>
          <w:szCs w:val="24"/>
          <w:lang w:eastAsia="zh-CN" w:bidi="hi-IN"/>
        </w:rPr>
        <w:t>conform art. 22, alin. (1)  litera. a) , din HG 1447/2007</w:t>
      </w:r>
      <w:r w:rsidRPr="009A1B5E">
        <w:rPr>
          <w:rFonts w:ascii="Arial" w:eastAsia="SimSun" w:hAnsi="Arial" w:cs="Arial"/>
          <w:b/>
          <w:bCs/>
          <w:i/>
          <w:iCs/>
          <w:color w:val="000000"/>
          <w:kern w:val="1"/>
          <w:sz w:val="24"/>
          <w:szCs w:val="24"/>
          <w:lang w:eastAsia="zh-CN" w:bidi="hi-IN"/>
        </w:rPr>
        <w:t>;</w:t>
      </w:r>
    </w:p>
    <w:p w14:paraId="111E5EF1"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contract de închiriere;</w:t>
      </w:r>
    </w:p>
    <w:p w14:paraId="552CF59A"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factura fiscală; </w:t>
      </w:r>
    </w:p>
    <w:p w14:paraId="38D6FBAC"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dovada plăţii (ordin de plată sau chitanţă);</w:t>
      </w:r>
    </w:p>
    <w:p w14:paraId="2A81D073" w14:textId="77777777" w:rsidR="002E003F" w:rsidRPr="009A1B5E" w:rsidRDefault="002E003F" w:rsidP="002E003F">
      <w:pPr>
        <w:widowControl w:val="0"/>
        <w:shd w:val="clear" w:color="auto" w:fill="FFFFFF"/>
        <w:suppressAutoHyphens/>
        <w:autoSpaceDE w:val="0"/>
        <w:spacing w:after="0" w:line="240" w:lineRule="auto"/>
        <w:ind w:left="420" w:firstLine="30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cheltuielilor pentru materiale consumabile,</w:t>
      </w:r>
      <w:r w:rsidRPr="009A1B5E">
        <w:rPr>
          <w:rFonts w:ascii="Arial" w:eastAsia="SimSun" w:hAnsi="Arial" w:cs="Arial"/>
          <w:bCs/>
          <w:iCs/>
          <w:color w:val="000000"/>
          <w:kern w:val="1"/>
          <w:sz w:val="24"/>
          <w:szCs w:val="24"/>
          <w:lang w:eastAsia="zh-CN" w:bidi="hi-IN"/>
        </w:rPr>
        <w:t xml:space="preserve"> conform art. 22, alin.(1)  lit. d) din HG 1447/2007</w:t>
      </w:r>
      <w:r w:rsidRPr="009A1B5E">
        <w:rPr>
          <w:rFonts w:ascii="Arial" w:eastAsia="SimSun" w:hAnsi="Arial" w:cs="Arial"/>
          <w:b/>
          <w:bCs/>
          <w:i/>
          <w:iCs/>
          <w:color w:val="000000"/>
          <w:kern w:val="1"/>
          <w:sz w:val="24"/>
          <w:szCs w:val="24"/>
          <w:lang w:eastAsia="zh-CN" w:bidi="hi-IN"/>
        </w:rPr>
        <w:t>;</w:t>
      </w:r>
    </w:p>
    <w:p w14:paraId="512692E2"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factura fiscală;</w:t>
      </w:r>
    </w:p>
    <w:p w14:paraId="4FDDD067"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nota de recepţie şi bon de consum;</w:t>
      </w:r>
    </w:p>
    <w:p w14:paraId="0B90D344"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dovada plăţii (ordin de plată sau chitanţă);</w:t>
      </w:r>
    </w:p>
    <w:p w14:paraId="4E0594FE" w14:textId="77777777" w:rsidR="002E003F" w:rsidRPr="009A1B5E" w:rsidRDefault="002E003F" w:rsidP="002E003F">
      <w:pPr>
        <w:widowControl w:val="0"/>
        <w:shd w:val="clear" w:color="auto" w:fill="FFFFFF"/>
        <w:suppressAutoHyphens/>
        <w:autoSpaceDE w:val="0"/>
        <w:spacing w:after="0" w:line="240" w:lineRule="auto"/>
        <w:ind w:left="420" w:firstLine="30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 xml:space="preserve">cheltuielilor privind asistenţa medicală şi serviciile de ambulanţă </w:t>
      </w:r>
      <w:r w:rsidRPr="009A1B5E">
        <w:rPr>
          <w:rFonts w:ascii="Arial" w:eastAsia="SimSun" w:hAnsi="Arial" w:cs="Arial"/>
          <w:bCs/>
          <w:iCs/>
          <w:color w:val="000000"/>
          <w:kern w:val="1"/>
          <w:sz w:val="24"/>
          <w:szCs w:val="24"/>
          <w:lang w:eastAsia="zh-CN" w:bidi="hi-IN"/>
        </w:rPr>
        <w:t xml:space="preserve">conform art. 17, alin. (4) </w:t>
      </w:r>
      <w:r w:rsidRPr="009A1B5E">
        <w:rPr>
          <w:rFonts w:ascii="Arial" w:eastAsia="SimSun" w:hAnsi="Arial" w:cs="Arial"/>
          <w:b/>
          <w:bCs/>
          <w:i/>
          <w:iCs/>
          <w:color w:val="000000"/>
          <w:kern w:val="1"/>
          <w:sz w:val="24"/>
          <w:szCs w:val="24"/>
          <w:lang w:eastAsia="zh-CN" w:bidi="hi-IN"/>
        </w:rPr>
        <w:t xml:space="preserve"> </w:t>
      </w:r>
      <w:r w:rsidRPr="009A1B5E">
        <w:rPr>
          <w:rFonts w:ascii="Arial" w:eastAsia="SimSun" w:hAnsi="Arial" w:cs="Arial"/>
          <w:bCs/>
          <w:iCs/>
          <w:color w:val="000000"/>
          <w:kern w:val="1"/>
          <w:sz w:val="24"/>
          <w:szCs w:val="24"/>
          <w:lang w:eastAsia="zh-CN" w:bidi="hi-IN"/>
        </w:rPr>
        <w:t>din HG 1447/2007;</w:t>
      </w:r>
    </w:p>
    <w:p w14:paraId="4731C471"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stat de plată (medici şi/sau asistenţi medicali) ;</w:t>
      </w:r>
    </w:p>
    <w:p w14:paraId="5B49F9AB"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factura fiscală emisă de serviciul de ambulanţă;</w:t>
      </w:r>
    </w:p>
    <w:p w14:paraId="3FFBEE10"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dovada plăţii (ordin de plată sau chitanţă);</w:t>
      </w:r>
    </w:p>
    <w:p w14:paraId="3EE8A697" w14:textId="77777777" w:rsidR="002E003F" w:rsidRPr="009A1B5E" w:rsidRDefault="002E003F" w:rsidP="002E003F">
      <w:pPr>
        <w:widowControl w:val="0"/>
        <w:shd w:val="clear" w:color="auto" w:fill="FFFFFF"/>
        <w:suppressAutoHyphens/>
        <w:autoSpaceDE w:val="0"/>
        <w:spacing w:after="0" w:line="240" w:lineRule="auto"/>
        <w:ind w:left="420" w:firstLine="30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cheltuielilor privind acordarea unor premii pentru sportivii</w:t>
      </w:r>
      <w:r w:rsidRPr="009A1B5E">
        <w:rPr>
          <w:rFonts w:ascii="Arial" w:eastAsia="SimSun" w:hAnsi="Arial" w:cs="Arial"/>
          <w:color w:val="000000"/>
          <w:kern w:val="1"/>
          <w:sz w:val="24"/>
          <w:szCs w:val="24"/>
          <w:lang w:eastAsia="zh-CN" w:bidi="hi-IN"/>
        </w:rPr>
        <w:t xml:space="preserve">, </w:t>
      </w:r>
      <w:r w:rsidRPr="009A1B5E">
        <w:rPr>
          <w:rFonts w:ascii="Arial" w:eastAsia="SimSun" w:hAnsi="Arial" w:cs="Arial"/>
          <w:bCs/>
          <w:iCs/>
          <w:color w:val="000000"/>
          <w:kern w:val="1"/>
          <w:sz w:val="24"/>
          <w:szCs w:val="24"/>
          <w:lang w:eastAsia="zh-CN" w:bidi="hi-IN"/>
        </w:rPr>
        <w:t>conform art. 25, alin. (1), art. 29, alin. (1) din HG 1447/2007</w:t>
      </w:r>
      <w:r w:rsidRPr="009A1B5E">
        <w:rPr>
          <w:rFonts w:ascii="Arial" w:eastAsia="SimSun" w:hAnsi="Arial" w:cs="Arial"/>
          <w:color w:val="000000"/>
          <w:kern w:val="1"/>
          <w:sz w:val="24"/>
          <w:szCs w:val="24"/>
          <w:lang w:eastAsia="zh-CN" w:bidi="hi-IN"/>
        </w:rPr>
        <w:t>;</w:t>
      </w:r>
    </w:p>
    <w:p w14:paraId="7E4BD355"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stat de plată;</w:t>
      </w:r>
    </w:p>
    <w:p w14:paraId="3DF753F9"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diplome sau clasamentele oficiale </w:t>
      </w:r>
    </w:p>
    <w:p w14:paraId="545D471B" w14:textId="77777777" w:rsidR="002E003F" w:rsidRPr="009A1B5E" w:rsidRDefault="002E003F" w:rsidP="002E003F">
      <w:pPr>
        <w:widowControl w:val="0"/>
        <w:shd w:val="clear" w:color="auto" w:fill="FFFFFF"/>
        <w:suppressAutoHyphens/>
        <w:autoSpaceDE w:val="0"/>
        <w:spacing w:after="0" w:line="240" w:lineRule="auto"/>
        <w:ind w:left="420" w:firstLine="300"/>
        <w:jc w:val="both"/>
        <w:rPr>
          <w:rFonts w:ascii="Arial" w:eastAsia="Times New Roma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cheltuielilor privind acordarea unor premii pentru antrenori/tehnicieni</w:t>
      </w:r>
      <w:r w:rsidRPr="009A1B5E">
        <w:rPr>
          <w:rFonts w:ascii="Arial" w:eastAsia="SimSun" w:hAnsi="Arial" w:cs="Arial"/>
          <w:color w:val="000000"/>
          <w:kern w:val="1"/>
          <w:sz w:val="24"/>
          <w:szCs w:val="24"/>
          <w:lang w:eastAsia="zh-CN" w:bidi="hi-IN"/>
        </w:rPr>
        <w:t xml:space="preserve">,  </w:t>
      </w:r>
      <w:r w:rsidRPr="009A1B5E">
        <w:rPr>
          <w:rFonts w:ascii="Arial" w:eastAsia="SimSun" w:hAnsi="Arial" w:cs="Arial"/>
          <w:bCs/>
          <w:iCs/>
          <w:color w:val="000000"/>
          <w:kern w:val="1"/>
          <w:sz w:val="24"/>
          <w:szCs w:val="24"/>
          <w:lang w:eastAsia="zh-CN" w:bidi="hi-IN"/>
        </w:rPr>
        <w:t>conform art. 32, din HG  1447/2007</w:t>
      </w:r>
      <w:r w:rsidRPr="009A1B5E">
        <w:rPr>
          <w:rFonts w:ascii="Arial" w:eastAsia="SimSun" w:hAnsi="Arial" w:cs="Arial"/>
          <w:color w:val="000000"/>
          <w:kern w:val="1"/>
          <w:sz w:val="24"/>
          <w:szCs w:val="24"/>
          <w:lang w:eastAsia="zh-CN" w:bidi="hi-IN"/>
        </w:rPr>
        <w:t>;</w:t>
      </w:r>
    </w:p>
    <w:p w14:paraId="197DB3DF" w14:textId="77777777" w:rsidR="002E003F" w:rsidRPr="009A1B5E" w:rsidRDefault="002E003F" w:rsidP="002E003F">
      <w:pPr>
        <w:widowControl w:val="0"/>
        <w:shd w:val="clear" w:color="auto" w:fill="FFFFFF"/>
        <w:suppressAutoHyphens/>
        <w:autoSpaceDE w:val="0"/>
        <w:spacing w:after="0" w:line="240" w:lineRule="auto"/>
        <w:ind w:left="780"/>
        <w:jc w:val="both"/>
        <w:rPr>
          <w:rFonts w:ascii="Arial" w:eastAsia="Times New Roman" w:hAnsi="Arial" w:cs="Arial"/>
          <w:color w:val="000000"/>
          <w:kern w:val="1"/>
          <w:sz w:val="24"/>
          <w:szCs w:val="24"/>
          <w:lang w:eastAsia="zh-CN" w:bidi="hi-IN"/>
        </w:rPr>
      </w:pPr>
      <w:r w:rsidRPr="009A1B5E">
        <w:rPr>
          <w:rFonts w:ascii="Arial" w:eastAsia="Times New Roman" w:hAnsi="Arial" w:cs="Arial"/>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      stat de plată;</w:t>
      </w:r>
    </w:p>
    <w:p w14:paraId="066A3C6B" w14:textId="77777777" w:rsidR="002E003F" w:rsidRPr="009A1B5E" w:rsidRDefault="002E003F" w:rsidP="002E003F">
      <w:pPr>
        <w:widowControl w:val="0"/>
        <w:shd w:val="clear" w:color="auto" w:fill="FFFFFF"/>
        <w:suppressAutoHyphens/>
        <w:autoSpaceDE w:val="0"/>
        <w:spacing w:after="0" w:line="240" w:lineRule="auto"/>
        <w:jc w:val="both"/>
        <w:rPr>
          <w:rFonts w:ascii="Arial" w:eastAsia="SimSun" w:hAnsi="Arial" w:cs="Arial"/>
          <w:b/>
          <w:bCs/>
          <w:i/>
          <w:iCs/>
          <w:color w:val="000000"/>
          <w:kern w:val="1"/>
          <w:sz w:val="24"/>
          <w:szCs w:val="24"/>
          <w:lang w:eastAsia="zh-CN" w:bidi="hi-IN"/>
        </w:rPr>
      </w:pPr>
      <w:r w:rsidRPr="009A1B5E">
        <w:rPr>
          <w:rFonts w:ascii="Arial" w:eastAsia="Times New Roman" w:hAnsi="Arial" w:cs="Arial"/>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 xml:space="preserve">cheltuielilor privind acordarea de indemnizaţii </w:t>
      </w:r>
      <w:r w:rsidRPr="009A1B5E">
        <w:rPr>
          <w:rFonts w:ascii="Arial" w:eastAsia="SimSun" w:hAnsi="Arial" w:cs="Arial"/>
          <w:bCs/>
          <w:iCs/>
          <w:color w:val="000000"/>
          <w:kern w:val="1"/>
          <w:sz w:val="24"/>
          <w:szCs w:val="24"/>
          <w:lang w:eastAsia="zh-CN" w:bidi="hi-IN"/>
        </w:rPr>
        <w:t>conform art. 47 alin. (3) din HG 1447/2007;</w:t>
      </w:r>
    </w:p>
    <w:p w14:paraId="349C9682" w14:textId="77777777" w:rsidR="002E003F" w:rsidRPr="009A1B5E" w:rsidRDefault="002E003F" w:rsidP="002E003F">
      <w:pPr>
        <w:widowControl w:val="0"/>
        <w:shd w:val="clear" w:color="auto" w:fill="FFFFFF"/>
        <w:suppressAutoHyphens/>
        <w:autoSpaceDE w:val="0"/>
        <w:spacing w:after="0" w:line="240" w:lineRule="auto"/>
        <w:ind w:left="420"/>
        <w:jc w:val="both"/>
        <w:rPr>
          <w:rFonts w:ascii="Arial" w:eastAsia="SimSun" w:hAnsi="Arial" w:cs="Arial"/>
          <w:color w:val="000000"/>
          <w:kern w:val="1"/>
          <w:sz w:val="24"/>
          <w:szCs w:val="24"/>
          <w:lang w:eastAsia="zh-CN" w:bidi="hi-IN"/>
        </w:rPr>
      </w:pPr>
      <w:r w:rsidRPr="009A1B5E">
        <w:rPr>
          <w:rFonts w:ascii="Arial" w:eastAsia="Times New Roman" w:hAnsi="Arial" w:cs="Arial"/>
          <w:bCs/>
          <w:iCs/>
          <w:color w:val="000000"/>
          <w:kern w:val="1"/>
          <w:sz w:val="24"/>
          <w:szCs w:val="24"/>
          <w:lang w:eastAsia="zh-CN" w:bidi="hi-IN"/>
        </w:rPr>
        <w:t xml:space="preserve">               </w:t>
      </w:r>
      <w:r w:rsidRPr="009A1B5E">
        <w:rPr>
          <w:rFonts w:ascii="Arial" w:eastAsia="SimSun" w:hAnsi="Arial" w:cs="Arial"/>
          <w:bCs/>
          <w:iCs/>
          <w:color w:val="000000"/>
          <w:kern w:val="1"/>
          <w:sz w:val="24"/>
          <w:szCs w:val="24"/>
          <w:lang w:eastAsia="zh-CN" w:bidi="hi-IN"/>
        </w:rPr>
        <w:t>-      stat de plată;</w:t>
      </w:r>
    </w:p>
    <w:p w14:paraId="7646D78F" w14:textId="77777777" w:rsidR="002E003F" w:rsidRPr="009A1B5E" w:rsidRDefault="002E003F" w:rsidP="002E003F">
      <w:pPr>
        <w:widowControl w:val="0"/>
        <w:shd w:val="clear" w:color="auto" w:fill="FFFFFF"/>
        <w:suppressAutoHyphens/>
        <w:autoSpaceDE w:val="0"/>
        <w:spacing w:after="0" w:line="240" w:lineRule="auto"/>
        <w:ind w:left="420" w:firstLine="300"/>
        <w:jc w:val="both"/>
        <w:rPr>
          <w:rFonts w:ascii="Arial" w:eastAsia="Times New Roma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 xml:space="preserve">cheltuielilor privind acordarea de materiale şi echipamente sportive, </w:t>
      </w:r>
      <w:r w:rsidRPr="009A1B5E">
        <w:rPr>
          <w:rFonts w:ascii="Arial" w:eastAsia="SimSun" w:hAnsi="Arial" w:cs="Arial"/>
          <w:bCs/>
          <w:iCs/>
          <w:color w:val="000000"/>
          <w:kern w:val="1"/>
          <w:sz w:val="24"/>
          <w:szCs w:val="24"/>
          <w:lang w:eastAsia="zh-CN" w:bidi="hi-IN"/>
        </w:rPr>
        <w:t xml:space="preserve"> conform art. 19 din HG 1447/2007;</w:t>
      </w:r>
    </w:p>
    <w:p w14:paraId="16C87D17" w14:textId="77777777" w:rsidR="002E003F" w:rsidRPr="009A1B5E" w:rsidRDefault="002E003F" w:rsidP="002E003F">
      <w:pPr>
        <w:widowControl w:val="0"/>
        <w:shd w:val="clear" w:color="auto" w:fill="FFFFFF"/>
        <w:suppressAutoHyphens/>
        <w:autoSpaceDE w:val="0"/>
        <w:spacing w:after="0" w:line="240" w:lineRule="auto"/>
        <w:jc w:val="both"/>
        <w:rPr>
          <w:rFonts w:ascii="Arial" w:eastAsia="Times New Roman" w:hAnsi="Arial" w:cs="Arial"/>
          <w:color w:val="000000"/>
          <w:kern w:val="1"/>
          <w:sz w:val="24"/>
          <w:szCs w:val="24"/>
          <w:lang w:eastAsia="zh-CN" w:bidi="hi-IN"/>
        </w:rPr>
      </w:pPr>
      <w:r w:rsidRPr="009A1B5E">
        <w:rPr>
          <w:rFonts w:ascii="Arial" w:eastAsia="Times New Roman" w:hAnsi="Arial" w:cs="Arial"/>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      factura fiscală;</w:t>
      </w:r>
    </w:p>
    <w:p w14:paraId="2473A3D0" w14:textId="77777777" w:rsidR="002E003F" w:rsidRPr="009A1B5E" w:rsidRDefault="002E003F" w:rsidP="002E003F">
      <w:pPr>
        <w:widowControl w:val="0"/>
        <w:shd w:val="clear" w:color="auto" w:fill="FFFFFF"/>
        <w:suppressAutoHyphens/>
        <w:autoSpaceDE w:val="0"/>
        <w:spacing w:after="0" w:line="240" w:lineRule="auto"/>
        <w:ind w:left="1080"/>
        <w:jc w:val="both"/>
        <w:rPr>
          <w:rFonts w:ascii="Arial" w:eastAsia="Times New Roman" w:hAnsi="Arial" w:cs="Arial"/>
          <w:color w:val="000000"/>
          <w:kern w:val="1"/>
          <w:sz w:val="24"/>
          <w:szCs w:val="24"/>
          <w:lang w:eastAsia="zh-CN" w:bidi="hi-IN"/>
        </w:rPr>
      </w:pPr>
      <w:r w:rsidRPr="009A1B5E">
        <w:rPr>
          <w:rFonts w:ascii="Arial" w:eastAsia="Times New Roman" w:hAnsi="Arial" w:cs="Arial"/>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      nota de recepţie şi bon de consum;</w:t>
      </w:r>
    </w:p>
    <w:p w14:paraId="03602ED8" w14:textId="77777777" w:rsidR="002E003F" w:rsidRPr="009A1B5E" w:rsidRDefault="002E003F" w:rsidP="002E003F">
      <w:pPr>
        <w:widowControl w:val="0"/>
        <w:shd w:val="clear" w:color="auto" w:fill="FFFFFF"/>
        <w:suppressAutoHyphens/>
        <w:autoSpaceDE w:val="0"/>
        <w:spacing w:after="0" w:line="240" w:lineRule="auto"/>
        <w:ind w:left="1080"/>
        <w:jc w:val="both"/>
        <w:rPr>
          <w:rFonts w:ascii="Arial" w:eastAsia="SimSun" w:hAnsi="Arial" w:cs="Arial"/>
          <w:color w:val="000000"/>
          <w:kern w:val="1"/>
          <w:sz w:val="24"/>
          <w:szCs w:val="24"/>
          <w:lang w:eastAsia="zh-CN" w:bidi="hi-IN"/>
        </w:rPr>
      </w:pPr>
      <w:r w:rsidRPr="009A1B5E">
        <w:rPr>
          <w:rFonts w:ascii="Arial" w:eastAsia="Times New Roman" w:hAnsi="Arial" w:cs="Arial"/>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      dovada plăţii (ordin de plată sau chitanţă);</w:t>
      </w:r>
    </w:p>
    <w:p w14:paraId="1BF1C480" w14:textId="77777777" w:rsidR="002E003F" w:rsidRPr="009A1B5E" w:rsidRDefault="002E003F" w:rsidP="002E003F">
      <w:pPr>
        <w:widowControl w:val="0"/>
        <w:shd w:val="clear" w:color="auto" w:fill="FFFFFF"/>
        <w:suppressAutoHyphens/>
        <w:autoSpaceDE w:val="0"/>
        <w:spacing w:after="0" w:line="240" w:lineRule="auto"/>
        <w:ind w:left="360" w:firstLine="36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 xml:space="preserve">cheltuielilor privind acordarea de vitamine şi susţinătoare de efort, medicamente şi materiale sanitare , unguente pentru procesul de refacere şi recuperare – </w:t>
      </w:r>
      <w:r w:rsidRPr="009A1B5E">
        <w:rPr>
          <w:rFonts w:ascii="Arial" w:eastAsia="SimSun" w:hAnsi="Arial" w:cs="Arial"/>
          <w:bCs/>
          <w:iCs/>
          <w:color w:val="000000"/>
          <w:kern w:val="1"/>
          <w:sz w:val="24"/>
          <w:szCs w:val="24"/>
          <w:lang w:eastAsia="zh-CN" w:bidi="hi-IN"/>
        </w:rPr>
        <w:t>conform art. 20, alin. (2) din HG 1447/2007;</w:t>
      </w:r>
    </w:p>
    <w:p w14:paraId="250C2689"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factura fiscală;</w:t>
      </w:r>
    </w:p>
    <w:p w14:paraId="5E2F2CE9"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Times New Roma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dovada plăţii (ordin de plată sau chitanţă);</w:t>
      </w:r>
    </w:p>
    <w:p w14:paraId="52DACA00" w14:textId="77777777" w:rsidR="002E003F" w:rsidRPr="009A1B5E" w:rsidRDefault="002E003F" w:rsidP="002E003F">
      <w:pPr>
        <w:widowControl w:val="0"/>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Times New Roman" w:hAnsi="Arial" w:cs="Arial"/>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     pontaj;</w:t>
      </w:r>
    </w:p>
    <w:p w14:paraId="2E84364C" w14:textId="77777777" w:rsidR="002E003F" w:rsidRPr="009A1B5E" w:rsidRDefault="002E003F" w:rsidP="002E003F">
      <w:pPr>
        <w:widowControl w:val="0"/>
        <w:shd w:val="clear" w:color="auto" w:fill="FFFFFF"/>
        <w:suppressAutoHyphens/>
        <w:autoSpaceDE w:val="0"/>
        <w:spacing w:after="0" w:line="240" w:lineRule="auto"/>
        <w:ind w:left="360" w:firstLine="360"/>
        <w:jc w:val="both"/>
        <w:rPr>
          <w:rFonts w:ascii="Arial" w:eastAsia="Times New Roman" w:hAnsi="Arial" w:cs="Arial"/>
          <w:b/>
          <w:bCs/>
          <w:i/>
          <w:iCs/>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cheltuielilor privind asigurarea ordinii publice şi respectarea normelor de pază la competiţiile sportive naţionale şi internaţionale</w:t>
      </w:r>
      <w:r w:rsidRPr="009A1B5E">
        <w:rPr>
          <w:rFonts w:ascii="Arial" w:eastAsia="SimSun" w:hAnsi="Arial" w:cs="Arial"/>
          <w:bCs/>
          <w:iCs/>
          <w:color w:val="000000"/>
          <w:kern w:val="1"/>
          <w:sz w:val="24"/>
          <w:szCs w:val="24"/>
          <w:lang w:eastAsia="zh-CN" w:bidi="hi-IN"/>
        </w:rPr>
        <w:t xml:space="preserve"> conform art. 22 alin. (1) lit. c) din HG 1447/2007.</w:t>
      </w:r>
    </w:p>
    <w:p w14:paraId="2123C25A"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Times New Roman" w:hAnsi="Arial" w:cs="Arial"/>
          <w:b/>
          <w:bCs/>
          <w:i/>
          <w:iCs/>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factura fiscală;</w:t>
      </w:r>
    </w:p>
    <w:p w14:paraId="73E3A7C5"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dovada plăţii (ordin de plată sau chitanţă);;</w:t>
      </w:r>
    </w:p>
    <w:p w14:paraId="7FA82FCB"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bCs/>
          <w:iCs/>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cheltuielilor privind asigurările pentru accidente ale persoanelor conform art. 18,</w:t>
      </w:r>
      <w:r w:rsidRPr="009A1B5E">
        <w:rPr>
          <w:rFonts w:ascii="Arial" w:eastAsia="SimSun" w:hAnsi="Arial" w:cs="Arial"/>
          <w:bCs/>
          <w:iCs/>
          <w:color w:val="000000"/>
          <w:kern w:val="1"/>
          <w:sz w:val="24"/>
          <w:szCs w:val="24"/>
          <w:lang w:eastAsia="zh-CN" w:bidi="hi-IN"/>
        </w:rPr>
        <w:t xml:space="preserve"> din HG 1447/2007;</w:t>
      </w:r>
    </w:p>
    <w:p w14:paraId="723E6911"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bCs/>
          <w:iCs/>
          <w:color w:val="000000"/>
          <w:kern w:val="1"/>
          <w:sz w:val="24"/>
          <w:szCs w:val="24"/>
          <w:lang w:eastAsia="zh-CN" w:bidi="hi-IN"/>
        </w:rPr>
      </w:pPr>
      <w:r w:rsidRPr="009A1B5E">
        <w:rPr>
          <w:rFonts w:ascii="Arial" w:eastAsia="SimSun" w:hAnsi="Arial" w:cs="Arial"/>
          <w:bCs/>
          <w:iCs/>
          <w:color w:val="000000"/>
          <w:kern w:val="1"/>
          <w:sz w:val="24"/>
          <w:szCs w:val="24"/>
          <w:lang w:eastAsia="zh-CN" w:bidi="hi-IN"/>
        </w:rPr>
        <w:t>poliţa de asigurare;</w:t>
      </w:r>
    </w:p>
    <w:p w14:paraId="5F51A7C9"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Times New Roman" w:hAnsi="Arial" w:cs="Arial"/>
          <w:bCs/>
          <w:iCs/>
          <w:color w:val="000000"/>
          <w:kern w:val="1"/>
          <w:sz w:val="24"/>
          <w:szCs w:val="24"/>
          <w:lang w:eastAsia="zh-CN" w:bidi="hi-IN"/>
        </w:rPr>
      </w:pPr>
      <w:r w:rsidRPr="009A1B5E">
        <w:rPr>
          <w:rFonts w:ascii="Arial" w:eastAsia="SimSun" w:hAnsi="Arial" w:cs="Arial"/>
          <w:bCs/>
          <w:iCs/>
          <w:color w:val="000000"/>
          <w:kern w:val="1"/>
          <w:sz w:val="24"/>
          <w:szCs w:val="24"/>
          <w:lang w:eastAsia="zh-CN" w:bidi="hi-IN"/>
        </w:rPr>
        <w:t xml:space="preserve">dovada plăţii </w:t>
      </w:r>
      <w:r w:rsidRPr="009A1B5E">
        <w:rPr>
          <w:rFonts w:ascii="Arial" w:eastAsia="SimSun" w:hAnsi="Arial" w:cs="Arial"/>
          <w:color w:val="000000"/>
          <w:kern w:val="1"/>
          <w:sz w:val="24"/>
          <w:szCs w:val="24"/>
          <w:lang w:eastAsia="zh-CN" w:bidi="hi-IN"/>
        </w:rPr>
        <w:t>(ordin de plată sau chitanţă);</w:t>
      </w:r>
    </w:p>
    <w:p w14:paraId="5A9EB88A" w14:textId="77777777" w:rsidR="002E003F" w:rsidRPr="009A1B5E" w:rsidRDefault="002E003F" w:rsidP="002E003F">
      <w:pPr>
        <w:widowControl w:val="0"/>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Times New Roman" w:hAnsi="Arial" w:cs="Arial"/>
          <w:bCs/>
          <w:iCs/>
          <w:color w:val="000000"/>
          <w:kern w:val="1"/>
          <w:sz w:val="24"/>
          <w:szCs w:val="24"/>
          <w:lang w:eastAsia="zh-CN" w:bidi="hi-IN"/>
        </w:rPr>
        <w:t xml:space="preserve">         </w:t>
      </w:r>
      <w:r w:rsidRPr="009A1B5E">
        <w:rPr>
          <w:rFonts w:ascii="Arial" w:eastAsia="SimSun" w:hAnsi="Arial" w:cs="Arial"/>
          <w:bCs/>
          <w:iCs/>
          <w:color w:val="000000"/>
          <w:kern w:val="1"/>
          <w:sz w:val="24"/>
          <w:szCs w:val="24"/>
          <w:lang w:eastAsia="zh-CN" w:bidi="hi-IN"/>
        </w:rPr>
        <w:tab/>
        <w:t xml:space="preserve"> </w:t>
      </w: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 xml:space="preserve">cheltuielilor privind taxe de înscriere şi sau de participare la acţiunile sportive, taxe de organizare a acţiunilor, în condiţiile stabilite de organizatori </w:t>
      </w:r>
      <w:r w:rsidRPr="009A1B5E">
        <w:rPr>
          <w:rFonts w:ascii="Arial" w:eastAsia="SimSun" w:hAnsi="Arial" w:cs="Arial"/>
          <w:bCs/>
          <w:iCs/>
          <w:color w:val="000000"/>
          <w:kern w:val="1"/>
          <w:sz w:val="24"/>
          <w:szCs w:val="24"/>
          <w:lang w:eastAsia="zh-CN" w:bidi="hi-IN"/>
        </w:rPr>
        <w:t>conform art. 22, alin. (1) lit. e) din HG 1447/2007;</w:t>
      </w:r>
    </w:p>
    <w:p w14:paraId="161A5CE7"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factura fiscală;</w:t>
      </w:r>
    </w:p>
    <w:p w14:paraId="0C6ACA6F"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Times New Roma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dovada plăţii (ordin de plată sau chitanţă);</w:t>
      </w:r>
    </w:p>
    <w:p w14:paraId="77E4C6DC" w14:textId="77777777" w:rsidR="002E003F" w:rsidRPr="009A1B5E" w:rsidRDefault="002E003F" w:rsidP="002E003F">
      <w:pPr>
        <w:widowControl w:val="0"/>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Times New Roman" w:hAnsi="Arial" w:cs="Arial"/>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 xml:space="preserve">Pentru decontarea </w:t>
      </w:r>
      <w:r w:rsidRPr="009A1B5E">
        <w:rPr>
          <w:rFonts w:ascii="Arial" w:eastAsia="SimSun" w:hAnsi="Arial" w:cs="Arial"/>
          <w:b/>
          <w:bCs/>
          <w:i/>
          <w:iCs/>
          <w:color w:val="000000"/>
          <w:kern w:val="1"/>
          <w:sz w:val="24"/>
          <w:szCs w:val="24"/>
          <w:lang w:eastAsia="zh-CN" w:bidi="hi-IN"/>
        </w:rPr>
        <w:t xml:space="preserve">cheltuielilor privind indemnizaţia de arbitraj şi arbitrajul la competiţiile sportive interne şi internaţionale  </w:t>
      </w:r>
      <w:r w:rsidRPr="009A1B5E">
        <w:rPr>
          <w:rFonts w:ascii="Arial" w:eastAsia="SimSun" w:hAnsi="Arial" w:cs="Arial"/>
          <w:bCs/>
          <w:iCs/>
          <w:color w:val="000000"/>
          <w:kern w:val="1"/>
          <w:sz w:val="24"/>
          <w:szCs w:val="24"/>
          <w:lang w:eastAsia="zh-CN" w:bidi="hi-IN"/>
        </w:rPr>
        <w:t>conform art. 17,  din HG 1447/2007;</w:t>
      </w:r>
    </w:p>
    <w:p w14:paraId="1EADCB27"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factura fiscală;</w:t>
      </w:r>
    </w:p>
    <w:p w14:paraId="0C5759EF" w14:textId="77777777" w:rsidR="002E003F" w:rsidRPr="009A1B5E" w:rsidRDefault="002E003F" w:rsidP="002E003F">
      <w:pPr>
        <w:widowControl w:val="0"/>
        <w:numPr>
          <w:ilvl w:val="1"/>
          <w:numId w:val="14"/>
        </w:numPr>
        <w:shd w:val="clear" w:color="auto" w:fill="FFFFFF"/>
        <w:suppressAutoHyphens/>
        <w:autoSpaceDE w:val="0"/>
        <w:spacing w:after="0" w:line="240" w:lineRule="auto"/>
        <w:jc w:val="both"/>
        <w:rPr>
          <w:rFonts w:ascii="Arial" w:eastAsia="Times New Roma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lastRenderedPageBreak/>
        <w:t>dovada plăţii;</w:t>
      </w:r>
    </w:p>
    <w:p w14:paraId="0E21D33C" w14:textId="77777777" w:rsidR="002E003F" w:rsidRPr="009A1B5E" w:rsidRDefault="002E003F" w:rsidP="002E003F">
      <w:pPr>
        <w:widowControl w:val="0"/>
        <w:shd w:val="clear" w:color="auto" w:fill="FFFFFF"/>
        <w:suppressAutoHyphens/>
        <w:autoSpaceDE w:val="0"/>
        <w:spacing w:after="0" w:line="240" w:lineRule="auto"/>
        <w:jc w:val="both"/>
        <w:rPr>
          <w:rFonts w:ascii="Arial" w:eastAsia="Times New Roman" w:hAnsi="Arial" w:cs="Arial"/>
          <w:color w:val="000000"/>
          <w:kern w:val="1"/>
          <w:sz w:val="24"/>
          <w:szCs w:val="24"/>
          <w:lang w:eastAsia="zh-CN" w:bidi="hi-IN"/>
        </w:rPr>
      </w:pPr>
      <w:r w:rsidRPr="009A1B5E">
        <w:rPr>
          <w:rFonts w:ascii="Arial" w:eastAsia="Times New Roman" w:hAnsi="Arial" w:cs="Arial"/>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   stat de plată  sau delegaţie din partea federaţiei de specialitate (ordin de plată sau chitanţă);</w:t>
      </w:r>
    </w:p>
    <w:p w14:paraId="42B15B1F" w14:textId="77777777" w:rsidR="002E003F" w:rsidRPr="009A1B5E" w:rsidRDefault="002E003F" w:rsidP="002E003F">
      <w:pPr>
        <w:widowControl w:val="0"/>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Times New Roman" w:hAnsi="Arial" w:cs="Arial"/>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Documentele justificative solicitate vor fi prezentate în copii ştampilate şi certificate pentru conformitate cu originalul de către reprezentantul legal al organizaţiei .</w:t>
      </w:r>
    </w:p>
    <w:p w14:paraId="29018230" w14:textId="77777777" w:rsidR="002E003F" w:rsidRPr="009A1B5E" w:rsidRDefault="002E003F" w:rsidP="002E003F">
      <w:pPr>
        <w:widowControl w:val="0"/>
        <w:shd w:val="clear" w:color="auto" w:fill="FFFFFF"/>
        <w:suppressAutoHyphens/>
        <w:autoSpaceDE w:val="0"/>
        <w:spacing w:after="0" w:line="240" w:lineRule="auto"/>
        <w:jc w:val="both"/>
        <w:rPr>
          <w:rFonts w:ascii="Arial" w:eastAsia="SimSun" w:hAnsi="Arial" w:cs="Arial"/>
          <w:b/>
          <w:kern w:val="1"/>
          <w:sz w:val="24"/>
          <w:szCs w:val="24"/>
          <w:lang w:eastAsia="zh-CN" w:bidi="hi-IN"/>
        </w:rPr>
      </w:pPr>
      <w:r w:rsidRPr="009A1B5E">
        <w:rPr>
          <w:rFonts w:ascii="Arial" w:eastAsia="SimSun" w:hAnsi="Arial" w:cs="Arial"/>
          <w:b/>
          <w:color w:val="000000"/>
          <w:kern w:val="1"/>
          <w:sz w:val="24"/>
          <w:szCs w:val="24"/>
          <w:lang w:eastAsia="zh-CN" w:bidi="hi-IN"/>
        </w:rPr>
        <w:t xml:space="preserve">De asemenea vor aduce copie după calendarul competiţional semnat şi stampilat de structura sportivă, iar în cazul în care intervin modificări îl vor aduce actualizat.       </w:t>
      </w:r>
    </w:p>
    <w:p w14:paraId="39EC41AE" w14:textId="77777777" w:rsidR="002E003F" w:rsidRPr="009A1B5E" w:rsidRDefault="002E003F" w:rsidP="002E003F">
      <w:pPr>
        <w:widowControl w:val="0"/>
        <w:suppressAutoHyphens/>
        <w:spacing w:after="0" w:line="240" w:lineRule="auto"/>
        <w:ind w:firstLine="720"/>
        <w:jc w:val="both"/>
        <w:rPr>
          <w:rFonts w:ascii="Arial" w:eastAsia="SimSun" w:hAnsi="Arial" w:cs="Arial"/>
          <w:kern w:val="1"/>
          <w:sz w:val="24"/>
          <w:szCs w:val="24"/>
          <w:lang w:val="en-US" w:eastAsia="zh-CN" w:bidi="hi-IN"/>
        </w:rPr>
      </w:pPr>
      <w:r w:rsidRPr="009A1B5E">
        <w:rPr>
          <w:rFonts w:ascii="Arial" w:eastAsia="SimSun" w:hAnsi="Arial" w:cs="Arial"/>
          <w:kern w:val="1"/>
          <w:sz w:val="24"/>
          <w:szCs w:val="24"/>
          <w:lang w:eastAsia="zh-CN" w:bidi="hi-IN"/>
        </w:rPr>
        <w:t>Toate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documentele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prezentate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spre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decontare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vor</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fi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semnate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şi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ştampilate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cu</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menţiunea</w:t>
      </w:r>
      <w:r w:rsidRPr="009A1B5E">
        <w:rPr>
          <w:rFonts w:ascii="Arial" w:eastAsia="Times New Roman" w:hAnsi="Arial" w:cs="Arial"/>
          <w:kern w:val="1"/>
          <w:sz w:val="24"/>
          <w:szCs w:val="24"/>
          <w:lang w:eastAsia="zh-CN" w:bidi="hi-IN"/>
        </w:rPr>
        <w:t xml:space="preserve"> </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ÎN</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CONFORMITATE</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CU</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ORIGINALUL,</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ACEASTĂ</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CHELTUIALĂ</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NU</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A</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MAI</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FOST</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DECONTATĂ</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LA</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UN</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ALT</w:t>
      </w:r>
      <w:r w:rsidRPr="009A1B5E">
        <w:rPr>
          <w:rFonts w:ascii="Arial" w:eastAsia="Times New Roman" w:hAnsi="Arial" w:cs="Arial"/>
          <w:b/>
          <w:i/>
          <w:kern w:val="1"/>
          <w:sz w:val="24"/>
          <w:szCs w:val="24"/>
          <w:lang w:eastAsia="zh-CN" w:bidi="hi-IN"/>
        </w:rPr>
        <w:t xml:space="preserve"> </w:t>
      </w:r>
      <w:r w:rsidRPr="009A1B5E">
        <w:rPr>
          <w:rFonts w:ascii="Arial" w:eastAsia="SimSun" w:hAnsi="Arial" w:cs="Arial"/>
          <w:b/>
          <w:i/>
          <w:kern w:val="1"/>
          <w:sz w:val="24"/>
          <w:szCs w:val="24"/>
          <w:lang w:eastAsia="zh-CN" w:bidi="hi-IN"/>
        </w:rPr>
        <w:t>FINANŢATOR</w:t>
      </w:r>
      <w:r w:rsidRPr="009A1B5E">
        <w:rPr>
          <w:rFonts w:ascii="Arial" w:eastAsia="Times New Roman" w:hAnsi="Arial" w:cs="Arial"/>
          <w:b/>
          <w:i/>
          <w:kern w:val="1"/>
          <w:sz w:val="24"/>
          <w:szCs w:val="24"/>
          <w:lang w:eastAsia="zh-CN" w:bidi="hi-IN"/>
        </w:rPr>
        <w:t>”</w:t>
      </w:r>
    </w:p>
    <w:p w14:paraId="37A08CAC" w14:textId="77777777" w:rsidR="002E003F" w:rsidRPr="009A1B5E" w:rsidRDefault="002E003F" w:rsidP="002E003F">
      <w:pPr>
        <w:widowControl w:val="0"/>
        <w:suppressAutoHyphens/>
        <w:spacing w:after="0" w:line="240" w:lineRule="auto"/>
        <w:ind w:firstLine="720"/>
        <w:jc w:val="both"/>
        <w:rPr>
          <w:rFonts w:ascii="Arial" w:eastAsia="SimSun" w:hAnsi="Arial" w:cs="Arial"/>
          <w:kern w:val="1"/>
          <w:sz w:val="24"/>
          <w:szCs w:val="24"/>
          <w:lang w:val="en-US" w:eastAsia="zh-CN" w:bidi="hi-IN"/>
        </w:rPr>
      </w:pPr>
    </w:p>
    <w:p w14:paraId="254181DF" w14:textId="77777777" w:rsidR="002E003F" w:rsidRPr="009A1B5E" w:rsidRDefault="002E003F" w:rsidP="002E003F">
      <w:pPr>
        <w:widowControl w:val="0"/>
        <w:suppressAutoHyphens/>
        <w:spacing w:after="0" w:line="240" w:lineRule="auto"/>
        <w:ind w:firstLine="720"/>
        <w:jc w:val="both"/>
        <w:rPr>
          <w:rFonts w:ascii="Arial" w:eastAsia="SimSun" w:hAnsi="Arial" w:cs="Arial"/>
          <w:b/>
          <w:i/>
          <w:kern w:val="1"/>
          <w:sz w:val="24"/>
          <w:szCs w:val="24"/>
          <w:lang w:eastAsia="zh-CN" w:bidi="hi-IN"/>
        </w:rPr>
      </w:pPr>
    </w:p>
    <w:p w14:paraId="5D200441" w14:textId="77777777" w:rsidR="002E003F" w:rsidRPr="009A1B5E"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360" w:lineRule="auto"/>
        <w:jc w:val="center"/>
        <w:rPr>
          <w:rFonts w:ascii="Arial" w:eastAsia="SimSun" w:hAnsi="Arial" w:cs="Arial"/>
          <w:b/>
          <w:bCs/>
          <w:i/>
          <w:color w:val="000000"/>
          <w:kern w:val="1"/>
          <w:sz w:val="24"/>
          <w:szCs w:val="24"/>
          <w:lang w:eastAsia="zh-CN" w:bidi="hi-IN"/>
        </w:rPr>
      </w:pPr>
      <w:r w:rsidRPr="009A1B5E">
        <w:rPr>
          <w:rFonts w:ascii="Arial" w:eastAsia="SimSun" w:hAnsi="Arial" w:cs="Arial"/>
          <w:b/>
          <w:bCs/>
          <w:i/>
          <w:color w:val="000000"/>
          <w:kern w:val="1"/>
          <w:sz w:val="24"/>
          <w:szCs w:val="24"/>
          <w:lang w:eastAsia="zh-CN" w:bidi="hi-IN"/>
        </w:rPr>
        <w:t>COSTURI NEELIGIBILE</w:t>
      </w:r>
    </w:p>
    <w:p w14:paraId="30500CF4" w14:textId="77777777" w:rsidR="002E003F" w:rsidRPr="009A1B5E" w:rsidRDefault="002E003F" w:rsidP="002E003F">
      <w:pPr>
        <w:widowControl w:val="0"/>
        <w:shd w:val="clear" w:color="auto" w:fill="FFFFFF"/>
        <w:suppressAutoHyphens/>
        <w:autoSpaceDE w:val="0"/>
        <w:spacing w:after="0" w:line="240" w:lineRule="auto"/>
        <w:jc w:val="both"/>
        <w:rPr>
          <w:rFonts w:ascii="Arial" w:eastAsia="SimSun" w:hAnsi="Arial" w:cs="Arial"/>
          <w:b/>
          <w:bCs/>
          <w:i/>
          <w:color w:val="000000"/>
          <w:kern w:val="1"/>
          <w:sz w:val="24"/>
          <w:szCs w:val="24"/>
          <w:lang w:eastAsia="zh-CN" w:bidi="hi-IN"/>
        </w:rPr>
      </w:pPr>
    </w:p>
    <w:p w14:paraId="0A0DB03B" w14:textId="77777777" w:rsidR="002E003F" w:rsidRPr="009A1B5E" w:rsidRDefault="002E003F" w:rsidP="002E003F">
      <w:pPr>
        <w:widowControl w:val="0"/>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Următoarele costuri sunt </w:t>
      </w:r>
      <w:r w:rsidRPr="009A1B5E">
        <w:rPr>
          <w:rFonts w:ascii="Arial" w:eastAsia="SimSun" w:hAnsi="Arial" w:cs="Arial"/>
          <w:b/>
          <w:color w:val="000000"/>
          <w:kern w:val="1"/>
          <w:sz w:val="24"/>
          <w:szCs w:val="24"/>
          <w:lang w:eastAsia="zh-CN" w:bidi="hi-IN"/>
        </w:rPr>
        <w:t>neeligibile</w:t>
      </w:r>
      <w:r w:rsidRPr="009A1B5E">
        <w:rPr>
          <w:rFonts w:ascii="Arial" w:eastAsia="SimSun" w:hAnsi="Arial" w:cs="Arial"/>
          <w:color w:val="000000"/>
          <w:kern w:val="1"/>
          <w:sz w:val="24"/>
          <w:szCs w:val="24"/>
          <w:lang w:eastAsia="zh-CN" w:bidi="hi-IN"/>
        </w:rPr>
        <w:t>:</w:t>
      </w:r>
    </w:p>
    <w:p w14:paraId="4A2E74C4" w14:textId="77777777" w:rsidR="002E003F" w:rsidRPr="009A1B5E" w:rsidRDefault="002E003F" w:rsidP="002E003F">
      <w:pPr>
        <w:widowControl w:val="0"/>
        <w:shd w:val="clear" w:color="auto" w:fill="FFFFFF"/>
        <w:suppressAutoHyphens/>
        <w:autoSpaceDE w:val="0"/>
        <w:spacing w:after="0" w:line="240" w:lineRule="auto"/>
        <w:ind w:left="114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Datorii şi provizioane pentru posibile pierderi sau datorii viitoare;</w:t>
      </w:r>
    </w:p>
    <w:p w14:paraId="734258EB" w14:textId="77777777" w:rsidR="002E003F" w:rsidRPr="009A1B5E" w:rsidRDefault="002E003F" w:rsidP="002E003F">
      <w:pPr>
        <w:widowControl w:val="0"/>
        <w:shd w:val="clear" w:color="auto" w:fill="FFFFFF"/>
        <w:suppressAutoHyphens/>
        <w:autoSpaceDE w:val="0"/>
        <w:spacing w:after="0" w:line="240" w:lineRule="auto"/>
        <w:ind w:left="114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Dobânzi datorate;</w:t>
      </w:r>
    </w:p>
    <w:p w14:paraId="535A27C8" w14:textId="77777777" w:rsidR="002E003F" w:rsidRPr="009A1B5E" w:rsidRDefault="002E003F" w:rsidP="002E003F">
      <w:pPr>
        <w:widowControl w:val="0"/>
        <w:shd w:val="clear" w:color="auto" w:fill="FFFFFF"/>
        <w:suppressAutoHyphens/>
        <w:autoSpaceDE w:val="0"/>
        <w:spacing w:after="0" w:line="240" w:lineRule="auto"/>
        <w:ind w:left="114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Cheltuieli curente ale organizaţiei (administrative, salarii);</w:t>
      </w:r>
    </w:p>
    <w:p w14:paraId="44B4F999" w14:textId="77777777" w:rsidR="002E003F" w:rsidRPr="009A1B5E" w:rsidRDefault="002E003F" w:rsidP="002E003F">
      <w:pPr>
        <w:widowControl w:val="0"/>
        <w:shd w:val="clear" w:color="auto" w:fill="FFFFFF"/>
        <w:suppressAutoHyphens/>
        <w:autoSpaceDE w:val="0"/>
        <w:spacing w:after="0" w:line="240" w:lineRule="auto"/>
        <w:ind w:left="114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Cheltuieli finanţate din alte surse;</w:t>
      </w:r>
    </w:p>
    <w:p w14:paraId="6DD84988" w14:textId="77777777" w:rsidR="002E003F" w:rsidRPr="009A1B5E" w:rsidRDefault="002E003F" w:rsidP="002E003F">
      <w:pPr>
        <w:widowControl w:val="0"/>
        <w:shd w:val="clear" w:color="auto" w:fill="FFFFFF"/>
        <w:suppressAutoHyphens/>
        <w:autoSpaceDE w:val="0"/>
        <w:spacing w:after="0" w:line="240" w:lineRule="auto"/>
        <w:ind w:left="114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Pierderi de schimb valutar;</w:t>
      </w:r>
    </w:p>
    <w:p w14:paraId="1D89D647" w14:textId="77777777" w:rsidR="002E003F" w:rsidRPr="009A1B5E" w:rsidRDefault="002E003F" w:rsidP="002E003F">
      <w:pPr>
        <w:widowControl w:val="0"/>
        <w:shd w:val="clear" w:color="auto" w:fill="FFFFFF"/>
        <w:suppressAutoHyphens/>
        <w:autoSpaceDE w:val="0"/>
        <w:spacing w:after="0" w:line="240" w:lineRule="auto"/>
        <w:ind w:left="114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Costurile pregătirii proiectului  nu vor fi acoperite din finanţarea nerambursabilă şi nu trebuie incluse în bugetul proiectului;</w:t>
      </w:r>
    </w:p>
    <w:p w14:paraId="4BEE1C9C" w14:textId="77777777" w:rsidR="002E003F" w:rsidRPr="009A1B5E" w:rsidRDefault="002E003F" w:rsidP="002E003F">
      <w:pPr>
        <w:widowControl w:val="0"/>
        <w:shd w:val="clear" w:color="auto" w:fill="FFFFFF"/>
        <w:suppressAutoHyphens/>
        <w:autoSpaceDE w:val="0"/>
        <w:spacing w:after="0" w:line="240" w:lineRule="auto"/>
        <w:ind w:left="114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Aporturi care reprezintă contribuţie în natură (ex: teren, proprietate imobiliară fie că  este integrală sau parţială, bunuri de folosinţă îndelungată, materii prime, munca de binefacere neplătită a unor persoane fizice private sau persoane juridice);</w:t>
      </w:r>
    </w:p>
    <w:p w14:paraId="08CC7D11" w14:textId="77777777" w:rsidR="002E003F" w:rsidRPr="009A1B5E" w:rsidRDefault="002E003F" w:rsidP="002E003F">
      <w:pPr>
        <w:widowControl w:val="0"/>
        <w:shd w:val="clear" w:color="auto" w:fill="FFFFFF"/>
        <w:suppressAutoHyphens/>
        <w:autoSpaceDE w:val="0"/>
        <w:spacing w:after="0" w:line="240" w:lineRule="auto"/>
        <w:ind w:left="1140"/>
        <w:jc w:val="both"/>
        <w:rPr>
          <w:rFonts w:ascii="Arial" w:eastAsia="SimSun" w:hAnsi="Arial" w:cs="Arial"/>
          <w:b/>
          <w:kern w:val="1"/>
          <w:sz w:val="24"/>
          <w:szCs w:val="24"/>
          <w:lang w:val="it-IT" w:eastAsia="zh-CN" w:bidi="hi-IN"/>
        </w:rPr>
      </w:pPr>
      <w:r w:rsidRPr="009A1B5E">
        <w:rPr>
          <w:rFonts w:ascii="Arial" w:eastAsia="SimSun" w:hAnsi="Arial" w:cs="Arial"/>
          <w:color w:val="000000"/>
          <w:kern w:val="1"/>
          <w:sz w:val="24"/>
          <w:szCs w:val="24"/>
          <w:lang w:eastAsia="zh-CN" w:bidi="hi-IN"/>
        </w:rPr>
        <w:t>Cheltuieli pentru dezvoltarea infrastructurii solicitantului cu excepţia cazului în care aceasta reprezintă o componentă indispensabilă a proiectului.</w:t>
      </w:r>
    </w:p>
    <w:p w14:paraId="27E6BA56" w14:textId="77777777" w:rsidR="002E003F" w:rsidRPr="009A1B5E" w:rsidRDefault="002E003F" w:rsidP="002E003F">
      <w:pPr>
        <w:widowControl w:val="0"/>
        <w:suppressAutoHyphens/>
        <w:spacing w:after="0" w:line="240" w:lineRule="auto"/>
        <w:jc w:val="both"/>
        <w:rPr>
          <w:rFonts w:ascii="Arial" w:eastAsia="SimSun" w:hAnsi="Arial" w:cs="Arial"/>
          <w:b/>
          <w:i/>
          <w:kern w:val="1"/>
          <w:sz w:val="24"/>
          <w:szCs w:val="24"/>
          <w:lang w:val="it-IT" w:eastAsia="zh-CN" w:bidi="hi-IN"/>
        </w:rPr>
      </w:pPr>
      <w:r w:rsidRPr="009A1B5E">
        <w:rPr>
          <w:rFonts w:ascii="Arial" w:eastAsia="SimSun" w:hAnsi="Arial" w:cs="Arial"/>
          <w:b/>
          <w:kern w:val="1"/>
          <w:sz w:val="24"/>
          <w:szCs w:val="24"/>
          <w:lang w:val="it-IT" w:eastAsia="zh-CN" w:bidi="hi-IN"/>
        </w:rPr>
        <w:t>Bugetul</w:t>
      </w:r>
      <w:r w:rsidRPr="009A1B5E">
        <w:rPr>
          <w:rFonts w:ascii="Arial" w:eastAsia="Times New Roman" w:hAnsi="Arial" w:cs="Arial"/>
          <w:b/>
          <w:kern w:val="1"/>
          <w:sz w:val="24"/>
          <w:szCs w:val="24"/>
          <w:lang w:val="it-IT" w:eastAsia="zh-CN" w:bidi="hi-IN"/>
        </w:rPr>
        <w:t xml:space="preserve"> </w:t>
      </w:r>
      <w:r w:rsidRPr="009A1B5E">
        <w:rPr>
          <w:rFonts w:ascii="Arial" w:eastAsia="SimSun" w:hAnsi="Arial" w:cs="Arial"/>
          <w:b/>
          <w:kern w:val="1"/>
          <w:sz w:val="24"/>
          <w:szCs w:val="24"/>
          <w:lang w:val="it-IT" w:eastAsia="zh-CN" w:bidi="hi-IN"/>
        </w:rPr>
        <w:t>proiectului</w:t>
      </w:r>
      <w:r w:rsidRPr="009A1B5E">
        <w:rPr>
          <w:rFonts w:ascii="Arial" w:eastAsia="Times New Roman" w:hAnsi="Arial" w:cs="Arial"/>
          <w:kern w:val="1"/>
          <w:sz w:val="24"/>
          <w:szCs w:val="24"/>
          <w:lang w:val="it-IT" w:eastAsia="zh-CN" w:bidi="hi-IN"/>
        </w:rPr>
        <w:t xml:space="preserve"> </w:t>
      </w:r>
      <w:r w:rsidRPr="009A1B5E">
        <w:rPr>
          <w:rFonts w:ascii="Arial" w:eastAsia="SimSun" w:hAnsi="Arial" w:cs="Arial"/>
          <w:kern w:val="1"/>
          <w:sz w:val="24"/>
          <w:szCs w:val="24"/>
          <w:lang w:val="it-IT" w:eastAsia="zh-CN" w:bidi="hi-IN"/>
        </w:rPr>
        <w:t>va</w:t>
      </w:r>
      <w:r w:rsidRPr="009A1B5E">
        <w:rPr>
          <w:rFonts w:ascii="Arial" w:eastAsia="Times New Roman" w:hAnsi="Arial" w:cs="Arial"/>
          <w:kern w:val="1"/>
          <w:sz w:val="24"/>
          <w:szCs w:val="24"/>
          <w:lang w:val="it-IT" w:eastAsia="zh-CN" w:bidi="hi-IN"/>
        </w:rPr>
        <w:t xml:space="preserve"> </w:t>
      </w:r>
      <w:r w:rsidRPr="009A1B5E">
        <w:rPr>
          <w:rFonts w:ascii="Arial" w:eastAsia="SimSun" w:hAnsi="Arial" w:cs="Arial"/>
          <w:kern w:val="1"/>
          <w:sz w:val="24"/>
          <w:szCs w:val="24"/>
          <w:lang w:val="it-IT" w:eastAsia="zh-CN" w:bidi="hi-IN"/>
        </w:rPr>
        <w:t>fi</w:t>
      </w:r>
      <w:r w:rsidRPr="009A1B5E">
        <w:rPr>
          <w:rFonts w:ascii="Arial" w:eastAsia="Times New Roman" w:hAnsi="Arial" w:cs="Arial"/>
          <w:kern w:val="1"/>
          <w:sz w:val="24"/>
          <w:szCs w:val="24"/>
          <w:lang w:val="it-IT" w:eastAsia="zh-CN" w:bidi="hi-IN"/>
        </w:rPr>
        <w:t xml:space="preserve"> </w:t>
      </w:r>
      <w:r w:rsidRPr="009A1B5E">
        <w:rPr>
          <w:rFonts w:ascii="Arial" w:eastAsia="SimSun" w:hAnsi="Arial" w:cs="Arial"/>
          <w:kern w:val="1"/>
          <w:sz w:val="24"/>
          <w:szCs w:val="24"/>
          <w:lang w:val="it-IT" w:eastAsia="zh-CN" w:bidi="hi-IN"/>
        </w:rPr>
        <w:t>prezentat</w:t>
      </w:r>
      <w:r w:rsidRPr="009A1B5E">
        <w:rPr>
          <w:rFonts w:ascii="Arial" w:eastAsia="Times New Roman" w:hAnsi="Arial" w:cs="Arial"/>
          <w:kern w:val="1"/>
          <w:sz w:val="24"/>
          <w:szCs w:val="24"/>
          <w:lang w:val="it-IT" w:eastAsia="zh-CN" w:bidi="hi-IN"/>
        </w:rPr>
        <w:t xml:space="preserve"> </w:t>
      </w:r>
      <w:r w:rsidRPr="009A1B5E">
        <w:rPr>
          <w:rFonts w:ascii="Arial" w:eastAsia="SimSun" w:hAnsi="Arial" w:cs="Arial"/>
          <w:kern w:val="1"/>
          <w:sz w:val="24"/>
          <w:szCs w:val="24"/>
          <w:lang w:val="it-IT" w:eastAsia="zh-CN" w:bidi="hi-IN"/>
        </w:rPr>
        <w:t>după</w:t>
      </w:r>
      <w:r w:rsidRPr="009A1B5E">
        <w:rPr>
          <w:rFonts w:ascii="Arial" w:eastAsia="Times New Roman" w:hAnsi="Arial" w:cs="Arial"/>
          <w:kern w:val="1"/>
          <w:sz w:val="24"/>
          <w:szCs w:val="24"/>
          <w:lang w:val="it-IT" w:eastAsia="zh-CN" w:bidi="hi-IN"/>
        </w:rPr>
        <w:t xml:space="preserve"> </w:t>
      </w:r>
      <w:r w:rsidRPr="009A1B5E">
        <w:rPr>
          <w:rFonts w:ascii="Arial" w:eastAsia="SimSun" w:hAnsi="Arial" w:cs="Arial"/>
          <w:kern w:val="1"/>
          <w:sz w:val="24"/>
          <w:szCs w:val="24"/>
          <w:lang w:val="it-IT" w:eastAsia="zh-CN" w:bidi="hi-IN"/>
        </w:rPr>
        <w:t>modelul</w:t>
      </w:r>
      <w:r w:rsidRPr="009A1B5E">
        <w:rPr>
          <w:rFonts w:ascii="Arial" w:eastAsia="Times New Roman" w:hAnsi="Arial" w:cs="Arial"/>
          <w:kern w:val="1"/>
          <w:sz w:val="24"/>
          <w:szCs w:val="24"/>
          <w:lang w:val="it-IT" w:eastAsia="zh-CN" w:bidi="hi-IN"/>
        </w:rPr>
        <w:t xml:space="preserve"> </w:t>
      </w:r>
      <w:r w:rsidRPr="009A1B5E">
        <w:rPr>
          <w:rFonts w:ascii="Arial" w:eastAsia="SimSun" w:hAnsi="Arial" w:cs="Arial"/>
          <w:kern w:val="1"/>
          <w:sz w:val="24"/>
          <w:szCs w:val="24"/>
          <w:lang w:val="it-IT" w:eastAsia="zh-CN" w:bidi="hi-IN"/>
        </w:rPr>
        <w:t>din</w:t>
      </w:r>
      <w:r w:rsidRPr="009A1B5E">
        <w:rPr>
          <w:rFonts w:ascii="Arial" w:eastAsia="Times New Roman" w:hAnsi="Arial" w:cs="Arial"/>
          <w:kern w:val="1"/>
          <w:sz w:val="24"/>
          <w:szCs w:val="24"/>
          <w:lang w:val="it-IT" w:eastAsia="zh-CN" w:bidi="hi-IN"/>
        </w:rPr>
        <w:t xml:space="preserve"> </w:t>
      </w:r>
      <w:r w:rsidRPr="009A1B5E">
        <w:rPr>
          <w:rFonts w:ascii="Arial" w:eastAsia="SimSun" w:hAnsi="Arial" w:cs="Arial"/>
          <w:b/>
          <w:kern w:val="1"/>
          <w:sz w:val="24"/>
          <w:szCs w:val="24"/>
          <w:lang w:val="it-IT" w:eastAsia="zh-CN" w:bidi="hi-IN"/>
        </w:rPr>
        <w:t>Anexa</w:t>
      </w:r>
      <w:r w:rsidRPr="009A1B5E">
        <w:rPr>
          <w:rFonts w:ascii="Arial" w:eastAsia="Times New Roman" w:hAnsi="Arial" w:cs="Arial"/>
          <w:b/>
          <w:kern w:val="1"/>
          <w:sz w:val="24"/>
          <w:szCs w:val="24"/>
          <w:lang w:val="it-IT" w:eastAsia="zh-CN" w:bidi="hi-IN"/>
        </w:rPr>
        <w:t xml:space="preserve"> </w:t>
      </w:r>
      <w:r w:rsidRPr="009A1B5E">
        <w:rPr>
          <w:rFonts w:ascii="Arial" w:eastAsia="SimSun" w:hAnsi="Arial" w:cs="Arial"/>
          <w:b/>
          <w:kern w:val="1"/>
          <w:sz w:val="24"/>
          <w:szCs w:val="24"/>
          <w:lang w:val="it-IT" w:eastAsia="zh-CN" w:bidi="hi-IN"/>
        </w:rPr>
        <w:t>2</w:t>
      </w:r>
      <w:r w:rsidRPr="009A1B5E">
        <w:rPr>
          <w:rFonts w:ascii="Arial" w:eastAsia="Times New Roman" w:hAnsi="Arial" w:cs="Arial"/>
          <w:kern w:val="1"/>
          <w:sz w:val="24"/>
          <w:szCs w:val="24"/>
          <w:lang w:val="it-IT" w:eastAsia="zh-CN" w:bidi="hi-IN"/>
        </w:rPr>
        <w:t xml:space="preserve"> </w:t>
      </w:r>
      <w:r w:rsidRPr="009A1B5E">
        <w:rPr>
          <w:rFonts w:ascii="Arial" w:eastAsia="SimSun" w:hAnsi="Arial" w:cs="Arial"/>
          <w:kern w:val="1"/>
          <w:sz w:val="24"/>
          <w:szCs w:val="24"/>
          <w:lang w:val="it-IT" w:eastAsia="zh-CN" w:bidi="hi-IN"/>
        </w:rPr>
        <w:t>la</w:t>
      </w:r>
      <w:r w:rsidRPr="009A1B5E">
        <w:rPr>
          <w:rFonts w:ascii="Arial" w:eastAsia="Times New Roman" w:hAnsi="Arial" w:cs="Arial"/>
          <w:kern w:val="1"/>
          <w:sz w:val="24"/>
          <w:szCs w:val="24"/>
          <w:lang w:val="it-IT" w:eastAsia="zh-CN" w:bidi="hi-IN"/>
        </w:rPr>
        <w:t xml:space="preserve"> </w:t>
      </w:r>
      <w:r w:rsidRPr="009A1B5E">
        <w:rPr>
          <w:rFonts w:ascii="Arial" w:eastAsia="SimSun" w:hAnsi="Arial" w:cs="Arial"/>
          <w:kern w:val="1"/>
          <w:sz w:val="24"/>
          <w:szCs w:val="24"/>
          <w:lang w:val="it-IT" w:eastAsia="zh-CN" w:bidi="hi-IN"/>
        </w:rPr>
        <w:t>prezentul</w:t>
      </w:r>
      <w:r w:rsidRPr="009A1B5E">
        <w:rPr>
          <w:rFonts w:ascii="Arial" w:eastAsia="Times New Roman" w:hAnsi="Arial" w:cs="Arial"/>
          <w:kern w:val="1"/>
          <w:sz w:val="24"/>
          <w:szCs w:val="24"/>
          <w:lang w:val="it-IT" w:eastAsia="zh-CN" w:bidi="hi-IN"/>
        </w:rPr>
        <w:t xml:space="preserve"> </w:t>
      </w:r>
      <w:r w:rsidRPr="009A1B5E">
        <w:rPr>
          <w:rFonts w:ascii="Arial" w:eastAsia="SimSun" w:hAnsi="Arial" w:cs="Arial"/>
          <w:kern w:val="1"/>
          <w:sz w:val="24"/>
          <w:szCs w:val="24"/>
          <w:lang w:val="it-IT" w:eastAsia="zh-CN" w:bidi="hi-IN"/>
        </w:rPr>
        <w:t>ghid.</w:t>
      </w:r>
    </w:p>
    <w:p w14:paraId="598741D1" w14:textId="77777777" w:rsidR="002E003F" w:rsidRPr="009A1B5E" w:rsidRDefault="002E003F" w:rsidP="002E003F">
      <w:pPr>
        <w:widowControl w:val="0"/>
        <w:suppressAutoHyphens/>
        <w:spacing w:after="0" w:line="240" w:lineRule="auto"/>
        <w:jc w:val="both"/>
        <w:rPr>
          <w:rFonts w:ascii="Arial" w:eastAsia="SimSun" w:hAnsi="Arial" w:cs="Arial"/>
          <w:b/>
          <w:bCs/>
          <w:i/>
          <w:color w:val="000000"/>
          <w:kern w:val="1"/>
          <w:sz w:val="24"/>
          <w:szCs w:val="24"/>
          <w:lang w:eastAsia="zh-CN" w:bidi="hi-IN"/>
        </w:rPr>
      </w:pPr>
      <w:r w:rsidRPr="009A1B5E">
        <w:rPr>
          <w:rFonts w:ascii="Arial" w:eastAsia="SimSun" w:hAnsi="Arial" w:cs="Arial"/>
          <w:b/>
          <w:i/>
          <w:kern w:val="1"/>
          <w:sz w:val="24"/>
          <w:szCs w:val="24"/>
          <w:lang w:val="it-IT" w:eastAsia="zh-CN" w:bidi="hi-IN"/>
        </w:rPr>
        <w:t>!!!.</w:t>
      </w:r>
      <w:r w:rsidRPr="009A1B5E">
        <w:rPr>
          <w:rFonts w:ascii="Arial" w:eastAsia="Times New Roman" w:hAnsi="Arial" w:cs="Arial"/>
          <w:b/>
          <w:i/>
          <w:kern w:val="1"/>
          <w:sz w:val="24"/>
          <w:szCs w:val="24"/>
          <w:lang w:val="it-IT" w:eastAsia="zh-CN" w:bidi="hi-IN"/>
        </w:rPr>
        <w:t xml:space="preserve"> </w:t>
      </w:r>
      <w:r w:rsidRPr="009A1B5E">
        <w:rPr>
          <w:rFonts w:ascii="Arial" w:eastAsia="SimSun" w:hAnsi="Arial" w:cs="Arial"/>
          <w:b/>
          <w:i/>
          <w:kern w:val="1"/>
          <w:sz w:val="24"/>
          <w:szCs w:val="24"/>
          <w:lang w:val="it-IT" w:eastAsia="zh-CN" w:bidi="hi-IN"/>
        </w:rPr>
        <w:t>Costurile</w:t>
      </w:r>
      <w:r w:rsidRPr="009A1B5E">
        <w:rPr>
          <w:rFonts w:ascii="Arial" w:eastAsia="Times New Roman" w:hAnsi="Arial" w:cs="Arial"/>
          <w:b/>
          <w:i/>
          <w:kern w:val="1"/>
          <w:sz w:val="24"/>
          <w:szCs w:val="24"/>
          <w:lang w:val="it-IT" w:eastAsia="zh-CN" w:bidi="hi-IN"/>
        </w:rPr>
        <w:t xml:space="preserve"> </w:t>
      </w:r>
      <w:r w:rsidRPr="009A1B5E">
        <w:rPr>
          <w:rFonts w:ascii="Arial" w:eastAsia="SimSun" w:hAnsi="Arial" w:cs="Arial"/>
          <w:b/>
          <w:i/>
          <w:kern w:val="1"/>
          <w:sz w:val="24"/>
          <w:szCs w:val="24"/>
          <w:lang w:val="it-IT" w:eastAsia="zh-CN" w:bidi="hi-IN"/>
        </w:rPr>
        <w:t>vor</w:t>
      </w:r>
      <w:r w:rsidRPr="009A1B5E">
        <w:rPr>
          <w:rFonts w:ascii="Arial" w:eastAsia="Times New Roman" w:hAnsi="Arial" w:cs="Arial"/>
          <w:b/>
          <w:i/>
          <w:kern w:val="1"/>
          <w:sz w:val="24"/>
          <w:szCs w:val="24"/>
          <w:lang w:val="it-IT" w:eastAsia="zh-CN" w:bidi="hi-IN"/>
        </w:rPr>
        <w:t xml:space="preserve"> </w:t>
      </w:r>
      <w:r w:rsidRPr="009A1B5E">
        <w:rPr>
          <w:rFonts w:ascii="Arial" w:eastAsia="SimSun" w:hAnsi="Arial" w:cs="Arial"/>
          <w:b/>
          <w:i/>
          <w:kern w:val="1"/>
          <w:sz w:val="24"/>
          <w:szCs w:val="24"/>
          <w:lang w:val="it-IT" w:eastAsia="zh-CN" w:bidi="hi-IN"/>
        </w:rPr>
        <w:t>fi</w:t>
      </w:r>
      <w:r w:rsidRPr="009A1B5E">
        <w:rPr>
          <w:rFonts w:ascii="Arial" w:eastAsia="Times New Roman" w:hAnsi="Arial" w:cs="Arial"/>
          <w:b/>
          <w:i/>
          <w:kern w:val="1"/>
          <w:sz w:val="24"/>
          <w:szCs w:val="24"/>
          <w:lang w:val="it-IT" w:eastAsia="zh-CN" w:bidi="hi-IN"/>
        </w:rPr>
        <w:t xml:space="preserve"> </w:t>
      </w:r>
      <w:r w:rsidRPr="009A1B5E">
        <w:rPr>
          <w:rFonts w:ascii="Arial" w:eastAsia="SimSun" w:hAnsi="Arial" w:cs="Arial"/>
          <w:b/>
          <w:i/>
          <w:kern w:val="1"/>
          <w:sz w:val="24"/>
          <w:szCs w:val="24"/>
          <w:lang w:val="it-IT" w:eastAsia="zh-CN" w:bidi="hi-IN"/>
        </w:rPr>
        <w:t>incluse</w:t>
      </w:r>
      <w:r w:rsidRPr="009A1B5E">
        <w:rPr>
          <w:rFonts w:ascii="Arial" w:eastAsia="Times New Roman" w:hAnsi="Arial" w:cs="Arial"/>
          <w:b/>
          <w:i/>
          <w:kern w:val="1"/>
          <w:sz w:val="24"/>
          <w:szCs w:val="24"/>
          <w:lang w:val="it-IT" w:eastAsia="zh-CN" w:bidi="hi-IN"/>
        </w:rPr>
        <w:t xml:space="preserve"> </w:t>
      </w:r>
      <w:r w:rsidRPr="009A1B5E">
        <w:rPr>
          <w:rFonts w:ascii="Arial" w:eastAsia="SimSun" w:hAnsi="Arial" w:cs="Arial"/>
          <w:b/>
          <w:i/>
          <w:kern w:val="1"/>
          <w:sz w:val="24"/>
          <w:szCs w:val="24"/>
          <w:lang w:val="it-IT" w:eastAsia="zh-CN" w:bidi="hi-IN"/>
        </w:rPr>
        <w:t>în</w:t>
      </w:r>
      <w:r w:rsidRPr="009A1B5E">
        <w:rPr>
          <w:rFonts w:ascii="Arial" w:eastAsia="Times New Roman" w:hAnsi="Arial" w:cs="Arial"/>
          <w:b/>
          <w:i/>
          <w:kern w:val="1"/>
          <w:sz w:val="24"/>
          <w:szCs w:val="24"/>
          <w:lang w:val="it-IT" w:eastAsia="zh-CN" w:bidi="hi-IN"/>
        </w:rPr>
        <w:t xml:space="preserve"> </w:t>
      </w:r>
      <w:r w:rsidRPr="009A1B5E">
        <w:rPr>
          <w:rFonts w:ascii="Arial" w:eastAsia="SimSun" w:hAnsi="Arial" w:cs="Arial"/>
          <w:b/>
          <w:i/>
          <w:kern w:val="1"/>
          <w:sz w:val="24"/>
          <w:szCs w:val="24"/>
          <w:lang w:val="it-IT" w:eastAsia="zh-CN" w:bidi="hi-IN"/>
        </w:rPr>
        <w:t>buget</w:t>
      </w:r>
      <w:r w:rsidRPr="009A1B5E">
        <w:rPr>
          <w:rFonts w:ascii="Arial" w:eastAsia="Times New Roman" w:hAnsi="Arial" w:cs="Arial"/>
          <w:b/>
          <w:i/>
          <w:kern w:val="1"/>
          <w:sz w:val="24"/>
          <w:szCs w:val="24"/>
          <w:lang w:val="it-IT" w:eastAsia="zh-CN" w:bidi="hi-IN"/>
        </w:rPr>
        <w:t xml:space="preserve"> </w:t>
      </w:r>
      <w:r w:rsidRPr="009A1B5E">
        <w:rPr>
          <w:rFonts w:ascii="Arial" w:eastAsia="SimSun" w:hAnsi="Arial" w:cs="Arial"/>
          <w:b/>
          <w:i/>
          <w:kern w:val="1"/>
          <w:sz w:val="24"/>
          <w:szCs w:val="24"/>
          <w:lang w:val="it-IT" w:eastAsia="zh-CN" w:bidi="hi-IN"/>
        </w:rPr>
        <w:t>cu</w:t>
      </w:r>
      <w:r w:rsidRPr="009A1B5E">
        <w:rPr>
          <w:rFonts w:ascii="Arial" w:eastAsia="Times New Roman" w:hAnsi="Arial" w:cs="Arial"/>
          <w:b/>
          <w:i/>
          <w:kern w:val="1"/>
          <w:sz w:val="24"/>
          <w:szCs w:val="24"/>
          <w:lang w:val="it-IT" w:eastAsia="zh-CN" w:bidi="hi-IN"/>
        </w:rPr>
        <w:t xml:space="preserve"> </w:t>
      </w:r>
      <w:r w:rsidRPr="009A1B5E">
        <w:rPr>
          <w:rFonts w:ascii="Arial" w:eastAsia="SimSun" w:hAnsi="Arial" w:cs="Arial"/>
          <w:b/>
          <w:i/>
          <w:kern w:val="1"/>
          <w:sz w:val="24"/>
          <w:szCs w:val="24"/>
          <w:lang w:val="it-IT" w:eastAsia="zh-CN" w:bidi="hi-IN"/>
        </w:rPr>
        <w:t>TVA-ul</w:t>
      </w:r>
      <w:r w:rsidRPr="009A1B5E">
        <w:rPr>
          <w:rFonts w:ascii="Arial" w:eastAsia="Times New Roman" w:hAnsi="Arial" w:cs="Arial"/>
          <w:b/>
          <w:i/>
          <w:kern w:val="1"/>
          <w:sz w:val="24"/>
          <w:szCs w:val="24"/>
          <w:lang w:val="it-IT" w:eastAsia="zh-CN" w:bidi="hi-IN"/>
        </w:rPr>
        <w:t xml:space="preserve"> </w:t>
      </w:r>
      <w:r w:rsidRPr="009A1B5E">
        <w:rPr>
          <w:rFonts w:ascii="Arial" w:eastAsia="SimSun" w:hAnsi="Arial" w:cs="Arial"/>
          <w:b/>
          <w:i/>
          <w:kern w:val="1"/>
          <w:sz w:val="24"/>
          <w:szCs w:val="24"/>
          <w:lang w:val="it-IT" w:eastAsia="zh-CN" w:bidi="hi-IN"/>
        </w:rPr>
        <w:t>aferent.</w:t>
      </w:r>
    </w:p>
    <w:p w14:paraId="34F4E131" w14:textId="77777777" w:rsidR="002E003F" w:rsidRPr="009A1B5E" w:rsidRDefault="002E003F" w:rsidP="002E003F">
      <w:pPr>
        <w:widowControl w:val="0"/>
        <w:suppressAutoHyphens/>
        <w:spacing w:after="0" w:line="240" w:lineRule="auto"/>
        <w:jc w:val="both"/>
        <w:rPr>
          <w:rFonts w:ascii="Arial" w:eastAsia="SimSun" w:hAnsi="Arial" w:cs="Arial"/>
          <w:b/>
          <w:bCs/>
          <w:i/>
          <w:color w:val="000000"/>
          <w:kern w:val="1"/>
          <w:sz w:val="24"/>
          <w:szCs w:val="24"/>
          <w:lang w:eastAsia="zh-CN" w:bidi="hi-IN"/>
        </w:rPr>
      </w:pPr>
    </w:p>
    <w:p w14:paraId="316FEEB7" w14:textId="77777777" w:rsidR="002E003F" w:rsidRPr="009A1B5E" w:rsidRDefault="002E003F" w:rsidP="002E003F">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Arial" w:eastAsia="SimSun" w:hAnsi="Arial" w:cs="Arial"/>
          <w:b/>
          <w:bCs/>
          <w:i/>
          <w:iCs/>
          <w:color w:val="000000"/>
          <w:kern w:val="1"/>
          <w:sz w:val="24"/>
          <w:szCs w:val="24"/>
          <w:lang w:eastAsia="zh-CN" w:bidi="hi-IN"/>
        </w:rPr>
      </w:pPr>
      <w:r w:rsidRPr="009A1B5E">
        <w:rPr>
          <w:rFonts w:ascii="Arial" w:eastAsia="SimSun" w:hAnsi="Arial" w:cs="Arial"/>
          <w:b/>
          <w:bCs/>
          <w:i/>
          <w:color w:val="000000"/>
          <w:kern w:val="1"/>
          <w:sz w:val="24"/>
          <w:szCs w:val="24"/>
          <w:lang w:eastAsia="zh-CN" w:bidi="hi-IN"/>
        </w:rPr>
        <w:t>PROCEDURILE SPECIFICE PENTRU COMPLETAREA UNUI FORMULAR</w:t>
      </w:r>
    </w:p>
    <w:p w14:paraId="2E25BB1F" w14:textId="77777777" w:rsidR="002E003F" w:rsidRPr="009A1B5E" w:rsidRDefault="002E003F" w:rsidP="002E003F">
      <w:pPr>
        <w:widowControl w:val="0"/>
        <w:shd w:val="clear" w:color="auto" w:fill="FFFFFF"/>
        <w:suppressAutoHyphens/>
        <w:autoSpaceDE w:val="0"/>
        <w:spacing w:after="0" w:line="360" w:lineRule="auto"/>
        <w:ind w:firstLine="360"/>
        <w:jc w:val="both"/>
        <w:rPr>
          <w:rFonts w:ascii="Arial" w:eastAsia="SimSun" w:hAnsi="Arial" w:cs="Arial"/>
          <w:b/>
          <w:bCs/>
          <w:i/>
          <w:iCs/>
          <w:color w:val="000000"/>
          <w:kern w:val="1"/>
          <w:sz w:val="24"/>
          <w:szCs w:val="24"/>
          <w:lang w:eastAsia="zh-CN" w:bidi="hi-IN"/>
        </w:rPr>
      </w:pPr>
    </w:p>
    <w:p w14:paraId="78886987" w14:textId="77777777" w:rsidR="002E003F" w:rsidRPr="009A1B5E" w:rsidRDefault="002E003F" w:rsidP="002E003F">
      <w:pPr>
        <w:widowControl w:val="0"/>
        <w:shd w:val="clear" w:color="auto" w:fill="FFFFFF"/>
        <w:suppressAutoHyphens/>
        <w:autoSpaceDE w:val="0"/>
        <w:spacing w:after="0" w:line="360" w:lineRule="auto"/>
        <w:ind w:firstLine="360"/>
        <w:jc w:val="both"/>
        <w:rPr>
          <w:rFonts w:ascii="Arial" w:eastAsia="SimSun" w:hAnsi="Arial" w:cs="Arial"/>
          <w:kern w:val="1"/>
          <w:sz w:val="24"/>
          <w:szCs w:val="24"/>
          <w:lang w:eastAsia="zh-CN" w:bidi="hi-IN"/>
        </w:rPr>
      </w:pPr>
      <w:r w:rsidRPr="009A1B5E">
        <w:rPr>
          <w:rFonts w:ascii="Arial" w:eastAsia="SimSun" w:hAnsi="Arial" w:cs="Arial"/>
          <w:i/>
          <w:iCs/>
          <w:color w:val="000000"/>
          <w:kern w:val="1"/>
          <w:sz w:val="24"/>
          <w:szCs w:val="24"/>
          <w:lang w:eastAsia="zh-CN" w:bidi="hi-IN"/>
        </w:rPr>
        <w:t>Formularul de cerere de finanţare nerambursabilă şi  documentele necesare</w:t>
      </w:r>
    </w:p>
    <w:p w14:paraId="24455502" w14:textId="5E96FCA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9A1B5E">
        <w:rPr>
          <w:rFonts w:ascii="Arial" w:eastAsia="SimSun" w:hAnsi="Arial" w:cs="Arial"/>
          <w:kern w:val="1"/>
          <w:sz w:val="24"/>
          <w:szCs w:val="24"/>
          <w:lang w:eastAsia="zh-CN" w:bidi="hi-IN"/>
        </w:rPr>
        <w:t>Solicitanţii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trebuie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înainteze</w:t>
      </w:r>
      <w:r w:rsidRPr="009A1B5E">
        <w:rPr>
          <w:rFonts w:ascii="Arial" w:eastAsia="Times New Roman" w:hAnsi="Arial" w:cs="Arial"/>
          <w:kern w:val="1"/>
          <w:sz w:val="24"/>
          <w:szCs w:val="24"/>
          <w:lang w:eastAsia="zh-CN" w:bidi="hi-IN"/>
        </w:rPr>
        <w:t xml:space="preserve"> </w:t>
      </w:r>
      <w:r w:rsidRPr="009A1B5E">
        <w:rPr>
          <w:rFonts w:ascii="Arial" w:eastAsia="SimSun" w:hAnsi="Arial" w:cs="Arial"/>
          <w:b/>
          <w:kern w:val="1"/>
          <w:sz w:val="24"/>
          <w:szCs w:val="24"/>
          <w:lang w:eastAsia="zh-CN" w:bidi="hi-IN"/>
        </w:rPr>
        <w:t>formularul</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cererii</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de</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finanţare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nerambursabilă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anexat</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prezentului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Ghid</w:t>
      </w:r>
      <w:r w:rsidRPr="009A1B5E">
        <w:rPr>
          <w:rFonts w:ascii="Arial" w:eastAsia="Times New Roman" w:hAnsi="Arial" w:cs="Arial"/>
          <w:kern w:val="1"/>
          <w:sz w:val="24"/>
          <w:szCs w:val="24"/>
          <w:lang w:eastAsia="zh-CN" w:bidi="hi-IN"/>
        </w:rPr>
        <w:t xml:space="preserve"> </w:t>
      </w:r>
      <w:r w:rsidRPr="009A1B5E">
        <w:rPr>
          <w:rFonts w:ascii="Arial" w:eastAsia="SimSun" w:hAnsi="Arial" w:cs="Arial"/>
          <w:b/>
          <w:kern w:val="1"/>
          <w:sz w:val="24"/>
          <w:szCs w:val="24"/>
          <w:lang w:eastAsia="zh-CN" w:bidi="hi-IN"/>
        </w:rPr>
        <w:t>(Anexa</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1),</w:t>
      </w:r>
      <w:r w:rsidRPr="009A1B5E">
        <w:rPr>
          <w:rFonts w:ascii="Arial" w:eastAsia="SimSun" w:hAnsi="Arial" w:cs="Arial"/>
          <w:kern w:val="1"/>
          <w:sz w:val="24"/>
          <w:szCs w:val="24"/>
          <w:lang w:eastAsia="zh-CN" w:bidi="hi-IN"/>
        </w:rPr>
        <w:t>disponibil</w:t>
      </w:r>
      <w:r w:rsidR="00314013" w:rsidRPr="009A1B5E">
        <w:rPr>
          <w:rFonts w:ascii="Arial" w:eastAsia="SimSun" w:hAnsi="Arial" w:cs="Arial"/>
          <w:kern w:val="1"/>
          <w:sz w:val="24"/>
          <w:szCs w:val="24"/>
          <w:lang w:eastAsia="zh-CN" w:bidi="hi-IN"/>
        </w:rPr>
        <w:t xml:space="preserve"> si </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site-ul</w:t>
      </w:r>
      <w:r w:rsidRPr="009A1B5E">
        <w:rPr>
          <w:rFonts w:ascii="Arial" w:eastAsia="Times New Roman" w:hAnsi="Arial" w:cs="Arial"/>
          <w:kern w:val="1"/>
          <w:sz w:val="24"/>
          <w:szCs w:val="24"/>
          <w:lang w:eastAsia="zh-CN" w:bidi="hi-IN"/>
        </w:rPr>
        <w:t xml:space="preserve"> Primăriei Comunei Mihai Viteazu  </w:t>
      </w:r>
      <w:hyperlink r:id="rId8" w:history="1">
        <w:r w:rsidRPr="009A1B5E">
          <w:rPr>
            <w:rFonts w:ascii="Arial" w:eastAsia="SimSun" w:hAnsi="Arial" w:cs="Arial"/>
            <w:color w:val="0000FF"/>
            <w:kern w:val="1"/>
            <w:sz w:val="24"/>
            <w:szCs w:val="24"/>
            <w:lang w:eastAsia="zh-CN" w:bidi="hi-IN"/>
          </w:rPr>
          <w:t>http://www.primariamihaiviteazu.ro</w:t>
        </w:r>
      </w:hyperlink>
      <w:r w:rsidRPr="009A1B5E">
        <w:rPr>
          <w:rFonts w:ascii="Arial" w:eastAsia="Times New Roman" w:hAnsi="Arial" w:cs="Arial"/>
          <w:color w:val="0000FF"/>
          <w:kern w:val="1"/>
          <w:sz w:val="24"/>
          <w:szCs w:val="24"/>
          <w:lang w:val="en-US" w:eastAsia="zh-CN" w:bidi="hi-IN"/>
        </w:rPr>
        <w:t xml:space="preserve">, </w:t>
      </w:r>
      <w:proofErr w:type="spellStart"/>
      <w:r w:rsidRPr="009A1B5E">
        <w:rPr>
          <w:rFonts w:ascii="Arial" w:eastAsia="Times New Roman" w:hAnsi="Arial" w:cs="Arial"/>
          <w:color w:val="0000FF"/>
          <w:kern w:val="1"/>
          <w:sz w:val="24"/>
          <w:szCs w:val="24"/>
          <w:lang w:val="en-US" w:eastAsia="zh-CN" w:bidi="hi-IN"/>
        </w:rPr>
        <w:t>sectiunea</w:t>
      </w:r>
      <w:proofErr w:type="spellEnd"/>
      <w:r w:rsidRPr="009A1B5E">
        <w:rPr>
          <w:rFonts w:ascii="Arial" w:eastAsia="Times New Roman" w:hAnsi="Arial" w:cs="Arial"/>
          <w:color w:val="0000FF"/>
          <w:kern w:val="1"/>
          <w:sz w:val="24"/>
          <w:szCs w:val="24"/>
          <w:lang w:val="en-US" w:eastAsia="zh-CN" w:bidi="hi-IN"/>
        </w:rPr>
        <w:t xml:space="preserve"> </w:t>
      </w:r>
      <w:proofErr w:type="spellStart"/>
      <w:r w:rsidRPr="009A1B5E">
        <w:rPr>
          <w:rFonts w:ascii="Arial" w:eastAsia="Times New Roman" w:hAnsi="Arial" w:cs="Arial"/>
          <w:color w:val="0000FF"/>
          <w:kern w:val="1"/>
          <w:sz w:val="24"/>
          <w:szCs w:val="24"/>
          <w:lang w:val="en-US" w:eastAsia="zh-CN" w:bidi="hi-IN"/>
        </w:rPr>
        <w:t>programe</w:t>
      </w:r>
      <w:proofErr w:type="spellEnd"/>
      <w:r w:rsidRPr="009A1B5E">
        <w:rPr>
          <w:rFonts w:ascii="Arial" w:eastAsia="Times New Roman" w:hAnsi="Arial" w:cs="Arial"/>
          <w:color w:val="0000FF"/>
          <w:kern w:val="1"/>
          <w:sz w:val="24"/>
          <w:szCs w:val="24"/>
          <w:lang w:val="en-US" w:eastAsia="zh-CN" w:bidi="hi-IN"/>
        </w:rPr>
        <w:t xml:space="preserve"> </w:t>
      </w:r>
      <w:proofErr w:type="spellStart"/>
      <w:r w:rsidRPr="009A1B5E">
        <w:rPr>
          <w:rFonts w:ascii="Arial" w:eastAsia="Times New Roman" w:hAnsi="Arial" w:cs="Arial"/>
          <w:color w:val="0000FF"/>
          <w:kern w:val="1"/>
          <w:sz w:val="24"/>
          <w:szCs w:val="24"/>
          <w:lang w:val="en-US" w:eastAsia="zh-CN" w:bidi="hi-IN"/>
        </w:rPr>
        <w:t>si</w:t>
      </w:r>
      <w:proofErr w:type="spellEnd"/>
      <w:r w:rsidRPr="009A1B5E">
        <w:rPr>
          <w:rFonts w:ascii="Arial" w:eastAsia="Times New Roman" w:hAnsi="Arial" w:cs="Arial"/>
          <w:color w:val="0000FF"/>
          <w:kern w:val="1"/>
          <w:sz w:val="24"/>
          <w:szCs w:val="24"/>
          <w:lang w:val="en-US" w:eastAsia="zh-CN" w:bidi="hi-IN"/>
        </w:rPr>
        <w:t xml:space="preserve"> </w:t>
      </w:r>
      <w:proofErr w:type="spellStart"/>
      <w:r w:rsidRPr="009A1B5E">
        <w:rPr>
          <w:rFonts w:ascii="Arial" w:eastAsia="Times New Roman" w:hAnsi="Arial" w:cs="Arial"/>
          <w:color w:val="0000FF"/>
          <w:kern w:val="1"/>
          <w:sz w:val="24"/>
          <w:szCs w:val="24"/>
          <w:lang w:val="en-US" w:eastAsia="zh-CN" w:bidi="hi-IN"/>
        </w:rPr>
        <w:t>stategii</w:t>
      </w:r>
      <w:proofErr w:type="spellEnd"/>
      <w:r w:rsidRPr="009A1B5E">
        <w:rPr>
          <w:rFonts w:ascii="Arial" w:eastAsia="Times New Roman" w:hAnsi="Arial" w:cs="Arial"/>
          <w:color w:val="0000FF"/>
          <w:kern w:val="1"/>
          <w:sz w:val="24"/>
          <w:szCs w:val="24"/>
          <w:lang w:val="en-US" w:eastAsia="zh-CN" w:bidi="hi-IN"/>
        </w:rPr>
        <w:t xml:space="preserve"> </w:t>
      </w:r>
      <w:proofErr w:type="spellStart"/>
      <w:r w:rsidRPr="009A1B5E">
        <w:rPr>
          <w:rFonts w:ascii="Arial" w:eastAsia="Times New Roman" w:hAnsi="Arial" w:cs="Arial"/>
          <w:color w:val="0000FF"/>
          <w:kern w:val="1"/>
          <w:sz w:val="24"/>
          <w:szCs w:val="24"/>
          <w:lang w:val="en-US" w:eastAsia="zh-CN" w:bidi="hi-IN"/>
        </w:rPr>
        <w:t>europene</w:t>
      </w:r>
      <w:proofErr w:type="spellEnd"/>
      <w:r w:rsidRPr="009A1B5E">
        <w:rPr>
          <w:rFonts w:ascii="Arial" w:eastAsia="Times New Roman" w:hAnsi="Arial" w:cs="Arial"/>
          <w:color w:val="0000FF"/>
          <w:kern w:val="1"/>
          <w:sz w:val="24"/>
          <w:szCs w:val="24"/>
          <w:lang w:val="en-US" w:eastAsia="zh-CN" w:bidi="hi-IN"/>
        </w:rPr>
        <w:t>.</w:t>
      </w:r>
    </w:p>
    <w:p w14:paraId="12DAF609"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b/>
          <w:kern w:val="1"/>
          <w:sz w:val="24"/>
          <w:szCs w:val="24"/>
          <w:lang w:eastAsia="zh-CN" w:bidi="hi-IN"/>
        </w:rPr>
      </w:pPr>
      <w:r w:rsidRPr="009A1B5E">
        <w:rPr>
          <w:rFonts w:ascii="Arial" w:eastAsia="SimSun" w:hAnsi="Arial" w:cs="Arial"/>
          <w:kern w:val="1"/>
          <w:sz w:val="24"/>
          <w:szCs w:val="24"/>
          <w:lang w:eastAsia="zh-CN" w:bidi="hi-IN"/>
        </w:rPr>
        <w:t>Solicitanţii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trebuie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respecte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cu</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grijă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formularul</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cerere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şi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ordinea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paginilor.</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Solicitările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proiecte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trebuie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fie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legate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(împreună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cu</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anexele)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astfel</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încât</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paginile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nu</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poată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fi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desprinse.</w:t>
      </w:r>
    </w:p>
    <w:p w14:paraId="751D759B"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9A1B5E">
        <w:rPr>
          <w:rFonts w:ascii="Arial" w:eastAsia="SimSun" w:hAnsi="Arial" w:cs="Arial"/>
          <w:b/>
          <w:kern w:val="1"/>
          <w:sz w:val="24"/>
          <w:szCs w:val="24"/>
          <w:lang w:eastAsia="zh-CN" w:bidi="hi-IN"/>
        </w:rPr>
        <w:t>Prima</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pagină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Cererii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finanţare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trebuie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fie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vizibilă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şi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numai</w:t>
      </w:r>
      <w:r w:rsidRPr="009A1B5E">
        <w:rPr>
          <w:rFonts w:ascii="Arial" w:eastAsia="Times New Roman" w:hAnsi="Arial" w:cs="Arial"/>
          <w:kern w:val="1"/>
          <w:sz w:val="24"/>
          <w:szCs w:val="24"/>
          <w:lang w:eastAsia="zh-CN" w:bidi="hi-IN"/>
        </w:rPr>
        <w:t xml:space="preserve"> </w:t>
      </w:r>
      <w:r w:rsidRPr="009A1B5E">
        <w:rPr>
          <w:rFonts w:ascii="Arial" w:eastAsia="SimSun" w:hAnsi="Arial" w:cs="Arial"/>
          <w:b/>
          <w:kern w:val="1"/>
          <w:sz w:val="24"/>
          <w:szCs w:val="24"/>
          <w:lang w:eastAsia="zh-CN" w:bidi="hi-IN"/>
        </w:rPr>
        <w:t>&lt;Numele</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Solicitantului&gt;</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trebuie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scris</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către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solicitant.</w:t>
      </w:r>
    </w:p>
    <w:p w14:paraId="0635C04F"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9A1B5E">
        <w:rPr>
          <w:rFonts w:ascii="Arial" w:eastAsia="SimSun" w:hAnsi="Arial" w:cs="Arial"/>
          <w:kern w:val="1"/>
          <w:sz w:val="24"/>
          <w:szCs w:val="24"/>
          <w:lang w:eastAsia="zh-CN" w:bidi="hi-IN"/>
        </w:rPr>
        <w:t>Solicitanţii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trebuie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depună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cererile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completate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în</w:t>
      </w:r>
      <w:r w:rsidRPr="009A1B5E">
        <w:rPr>
          <w:rFonts w:ascii="Arial" w:eastAsia="Times New Roman" w:hAnsi="Arial" w:cs="Arial"/>
          <w:kern w:val="1"/>
          <w:sz w:val="24"/>
          <w:szCs w:val="24"/>
          <w:lang w:eastAsia="zh-CN" w:bidi="hi-IN"/>
        </w:rPr>
        <w:t xml:space="preserve"> </w:t>
      </w:r>
      <w:r w:rsidRPr="009A1B5E">
        <w:rPr>
          <w:rFonts w:ascii="Arial" w:eastAsia="SimSun" w:hAnsi="Arial" w:cs="Arial"/>
          <w:b/>
          <w:kern w:val="1"/>
          <w:sz w:val="24"/>
          <w:szCs w:val="24"/>
          <w:lang w:eastAsia="zh-CN" w:bidi="hi-IN"/>
        </w:rPr>
        <w:t>limba</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română</w:t>
      </w:r>
      <w:r w:rsidRPr="009A1B5E">
        <w:rPr>
          <w:rFonts w:ascii="Arial" w:eastAsia="SimSun" w:hAnsi="Arial" w:cs="Arial"/>
          <w:kern w:val="1"/>
          <w:sz w:val="24"/>
          <w:szCs w:val="24"/>
          <w:lang w:eastAsia="zh-CN" w:bidi="hi-IN"/>
        </w:rPr>
        <w:t>.</w:t>
      </w:r>
    </w:p>
    <w:p w14:paraId="571F5A0F"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Arial" w:hAnsi="Arial" w:cs="Arial"/>
          <w:kern w:val="1"/>
          <w:sz w:val="24"/>
          <w:szCs w:val="24"/>
          <w:lang w:val="en-US" w:eastAsia="zh-CN" w:bidi="hi-IN"/>
        </w:rPr>
      </w:pPr>
    </w:p>
    <w:p w14:paraId="68CED69A" w14:textId="77777777" w:rsidR="002E003F" w:rsidRPr="009A1B5E" w:rsidRDefault="002E003F" w:rsidP="002E003F">
      <w:pPr>
        <w:widowControl w:val="0"/>
        <w:suppressAutoHyphens/>
        <w:spacing w:after="120" w:line="240" w:lineRule="auto"/>
        <w:jc w:val="both"/>
        <w:rPr>
          <w:rFonts w:ascii="Arial" w:eastAsia="SimSun" w:hAnsi="Arial" w:cs="Arial"/>
          <w:kern w:val="1"/>
          <w:sz w:val="24"/>
          <w:szCs w:val="24"/>
          <w:lang w:val="en-US" w:eastAsia="zh-CN" w:bidi="hi-IN"/>
        </w:rPr>
      </w:pPr>
      <w:r w:rsidRPr="009A1B5E">
        <w:rPr>
          <w:rFonts w:ascii="Arial" w:eastAsia="Arial" w:hAnsi="Arial" w:cs="Arial"/>
          <w:kern w:val="1"/>
          <w:sz w:val="24"/>
          <w:szCs w:val="24"/>
          <w:lang w:val="en-US" w:eastAsia="zh-CN" w:bidi="hi-IN"/>
        </w:rPr>
        <w:t xml:space="preserve">      </w:t>
      </w:r>
      <w:proofErr w:type="spellStart"/>
      <w:r w:rsidRPr="009A1B5E">
        <w:rPr>
          <w:rFonts w:ascii="Arial" w:eastAsia="SimSun" w:hAnsi="Arial" w:cs="Arial"/>
          <w:b/>
          <w:kern w:val="1"/>
          <w:sz w:val="24"/>
          <w:szCs w:val="24"/>
          <w:lang w:val="en-US" w:eastAsia="zh-CN" w:bidi="hi-IN"/>
        </w:rPr>
        <w:t>Cererile</w:t>
      </w:r>
      <w:proofErr w:type="spellEnd"/>
      <w:r w:rsidRPr="009A1B5E">
        <w:rPr>
          <w:rFonts w:ascii="Arial" w:eastAsia="Times New Roman" w:hAnsi="Arial" w:cs="Arial"/>
          <w:b/>
          <w:kern w:val="1"/>
          <w:sz w:val="24"/>
          <w:szCs w:val="24"/>
          <w:lang w:val="en-US" w:eastAsia="zh-CN" w:bidi="hi-IN"/>
        </w:rPr>
        <w:t xml:space="preserve"> </w:t>
      </w:r>
      <w:r w:rsidRPr="009A1B5E">
        <w:rPr>
          <w:rFonts w:ascii="Arial" w:eastAsia="SimSun" w:hAnsi="Arial" w:cs="Arial"/>
          <w:b/>
          <w:kern w:val="1"/>
          <w:sz w:val="24"/>
          <w:szCs w:val="24"/>
          <w:lang w:val="en-US" w:eastAsia="zh-CN" w:bidi="hi-IN"/>
        </w:rPr>
        <w:t>de</w:t>
      </w:r>
      <w:r w:rsidRPr="009A1B5E">
        <w:rPr>
          <w:rFonts w:ascii="Arial" w:eastAsia="Times New Roman" w:hAnsi="Arial" w:cs="Arial"/>
          <w:b/>
          <w:kern w:val="1"/>
          <w:sz w:val="24"/>
          <w:szCs w:val="24"/>
          <w:lang w:val="en-US" w:eastAsia="zh-CN" w:bidi="hi-IN"/>
        </w:rPr>
        <w:t xml:space="preserve"> </w:t>
      </w:r>
      <w:proofErr w:type="spellStart"/>
      <w:r w:rsidRPr="009A1B5E">
        <w:rPr>
          <w:rFonts w:ascii="Arial" w:eastAsia="SimSun" w:hAnsi="Arial" w:cs="Arial"/>
          <w:b/>
          <w:kern w:val="1"/>
          <w:sz w:val="24"/>
          <w:szCs w:val="24"/>
          <w:lang w:val="en-US" w:eastAsia="zh-CN" w:bidi="hi-IN"/>
        </w:rPr>
        <w:t>finanţare</w:t>
      </w:r>
      <w:proofErr w:type="spellEnd"/>
      <w:r w:rsidRPr="009A1B5E">
        <w:rPr>
          <w:rFonts w:ascii="Arial" w:eastAsia="Times New Roman" w:hAnsi="Arial" w:cs="Arial"/>
          <w:b/>
          <w:kern w:val="1"/>
          <w:sz w:val="24"/>
          <w:szCs w:val="24"/>
          <w:lang w:val="en-US" w:eastAsia="zh-CN" w:bidi="hi-IN"/>
        </w:rPr>
        <w:t xml:space="preserve"> </w:t>
      </w:r>
      <w:proofErr w:type="spellStart"/>
      <w:r w:rsidRPr="009A1B5E">
        <w:rPr>
          <w:rFonts w:ascii="Arial" w:eastAsia="SimSun" w:hAnsi="Arial" w:cs="Arial"/>
          <w:b/>
          <w:kern w:val="1"/>
          <w:sz w:val="24"/>
          <w:szCs w:val="24"/>
          <w:lang w:val="en-US" w:eastAsia="zh-CN" w:bidi="hi-IN"/>
        </w:rPr>
        <w:t>nerambursabilă</w:t>
      </w:r>
      <w:proofErr w:type="spellEnd"/>
      <w:r w:rsidRPr="009A1B5E">
        <w:rPr>
          <w:rFonts w:ascii="Arial" w:eastAsia="Times New Roman" w:hAnsi="Arial" w:cs="Arial"/>
          <w:b/>
          <w:kern w:val="1"/>
          <w:sz w:val="24"/>
          <w:szCs w:val="24"/>
          <w:lang w:val="en-US" w:eastAsia="zh-CN" w:bidi="hi-IN"/>
        </w:rPr>
        <w:t xml:space="preserve"> </w:t>
      </w:r>
      <w:proofErr w:type="spellStart"/>
      <w:r w:rsidRPr="009A1B5E">
        <w:rPr>
          <w:rFonts w:ascii="Arial" w:eastAsia="SimSun" w:hAnsi="Arial" w:cs="Arial"/>
          <w:b/>
          <w:kern w:val="1"/>
          <w:sz w:val="24"/>
          <w:szCs w:val="24"/>
          <w:lang w:val="en-US" w:eastAsia="zh-CN" w:bidi="hi-IN"/>
        </w:rPr>
        <w:t>completate</w:t>
      </w:r>
      <w:proofErr w:type="spellEnd"/>
      <w:r w:rsidRPr="009A1B5E">
        <w:rPr>
          <w:rFonts w:ascii="Arial" w:eastAsia="Times New Roman" w:hAnsi="Arial" w:cs="Arial"/>
          <w:b/>
          <w:kern w:val="1"/>
          <w:sz w:val="24"/>
          <w:szCs w:val="24"/>
          <w:lang w:val="en-US" w:eastAsia="zh-CN" w:bidi="hi-IN"/>
        </w:rPr>
        <w:t xml:space="preserve"> </w:t>
      </w:r>
      <w:r w:rsidRPr="009A1B5E">
        <w:rPr>
          <w:rFonts w:ascii="Arial" w:eastAsia="SimSun" w:hAnsi="Arial" w:cs="Arial"/>
          <w:b/>
          <w:kern w:val="1"/>
          <w:sz w:val="24"/>
          <w:szCs w:val="24"/>
          <w:lang w:val="en-US" w:eastAsia="zh-CN" w:bidi="hi-IN"/>
        </w:rPr>
        <w:t>de</w:t>
      </w:r>
      <w:r w:rsidRPr="009A1B5E">
        <w:rPr>
          <w:rFonts w:ascii="Arial" w:eastAsia="Times New Roman" w:hAnsi="Arial" w:cs="Arial"/>
          <w:b/>
          <w:kern w:val="1"/>
          <w:sz w:val="24"/>
          <w:szCs w:val="24"/>
          <w:lang w:val="en-US" w:eastAsia="zh-CN" w:bidi="hi-IN"/>
        </w:rPr>
        <w:t xml:space="preserve"> </w:t>
      </w:r>
      <w:proofErr w:type="spellStart"/>
      <w:r w:rsidRPr="009A1B5E">
        <w:rPr>
          <w:rFonts w:ascii="Arial" w:eastAsia="SimSun" w:hAnsi="Arial" w:cs="Arial"/>
          <w:b/>
          <w:kern w:val="1"/>
          <w:sz w:val="24"/>
          <w:szCs w:val="24"/>
          <w:lang w:val="en-US" w:eastAsia="zh-CN" w:bidi="hi-IN"/>
        </w:rPr>
        <w:t>mână</w:t>
      </w:r>
      <w:proofErr w:type="spellEnd"/>
      <w:r w:rsidRPr="009A1B5E">
        <w:rPr>
          <w:rFonts w:ascii="Arial" w:eastAsia="Times New Roman" w:hAnsi="Arial" w:cs="Arial"/>
          <w:b/>
          <w:kern w:val="1"/>
          <w:sz w:val="24"/>
          <w:szCs w:val="24"/>
          <w:lang w:val="en-US" w:eastAsia="zh-CN" w:bidi="hi-IN"/>
        </w:rPr>
        <w:t xml:space="preserve"> </w:t>
      </w:r>
      <w:r w:rsidRPr="009A1B5E">
        <w:rPr>
          <w:rFonts w:ascii="Arial" w:eastAsia="SimSun" w:hAnsi="Arial" w:cs="Arial"/>
          <w:b/>
          <w:kern w:val="1"/>
          <w:sz w:val="24"/>
          <w:szCs w:val="24"/>
          <w:lang w:val="en-US" w:eastAsia="zh-CN" w:bidi="hi-IN"/>
        </w:rPr>
        <w:t>nu</w:t>
      </w:r>
      <w:r w:rsidRPr="009A1B5E">
        <w:rPr>
          <w:rFonts w:ascii="Arial" w:eastAsia="Times New Roman" w:hAnsi="Arial" w:cs="Arial"/>
          <w:b/>
          <w:kern w:val="1"/>
          <w:sz w:val="24"/>
          <w:szCs w:val="24"/>
          <w:lang w:val="en-US" w:eastAsia="zh-CN" w:bidi="hi-IN"/>
        </w:rPr>
        <w:t xml:space="preserve"> </w:t>
      </w:r>
      <w:proofErr w:type="spellStart"/>
      <w:r w:rsidRPr="009A1B5E">
        <w:rPr>
          <w:rFonts w:ascii="Arial" w:eastAsia="SimSun" w:hAnsi="Arial" w:cs="Arial"/>
          <w:b/>
          <w:kern w:val="1"/>
          <w:sz w:val="24"/>
          <w:szCs w:val="24"/>
          <w:lang w:val="en-US" w:eastAsia="zh-CN" w:bidi="hi-IN"/>
        </w:rPr>
        <w:t>vor</w:t>
      </w:r>
      <w:proofErr w:type="spellEnd"/>
      <w:r w:rsidRPr="009A1B5E">
        <w:rPr>
          <w:rFonts w:ascii="Arial" w:eastAsia="Times New Roman" w:hAnsi="Arial" w:cs="Arial"/>
          <w:b/>
          <w:kern w:val="1"/>
          <w:sz w:val="24"/>
          <w:szCs w:val="24"/>
          <w:lang w:val="en-US" w:eastAsia="zh-CN" w:bidi="hi-IN"/>
        </w:rPr>
        <w:t xml:space="preserve"> </w:t>
      </w:r>
      <w:r w:rsidRPr="009A1B5E">
        <w:rPr>
          <w:rFonts w:ascii="Arial" w:eastAsia="SimSun" w:hAnsi="Arial" w:cs="Arial"/>
          <w:b/>
          <w:kern w:val="1"/>
          <w:sz w:val="24"/>
          <w:szCs w:val="24"/>
          <w:lang w:val="en-US" w:eastAsia="zh-CN" w:bidi="hi-IN"/>
        </w:rPr>
        <w:t>fi</w:t>
      </w:r>
      <w:r w:rsidRPr="009A1B5E">
        <w:rPr>
          <w:rFonts w:ascii="Arial" w:eastAsia="Times New Roman" w:hAnsi="Arial" w:cs="Arial"/>
          <w:b/>
          <w:kern w:val="1"/>
          <w:sz w:val="24"/>
          <w:szCs w:val="24"/>
          <w:lang w:val="en-US" w:eastAsia="zh-CN" w:bidi="hi-IN"/>
        </w:rPr>
        <w:t xml:space="preserve"> </w:t>
      </w:r>
      <w:proofErr w:type="spellStart"/>
      <w:r w:rsidRPr="009A1B5E">
        <w:rPr>
          <w:rFonts w:ascii="Arial" w:eastAsia="SimSun" w:hAnsi="Arial" w:cs="Arial"/>
          <w:b/>
          <w:kern w:val="1"/>
          <w:sz w:val="24"/>
          <w:szCs w:val="24"/>
          <w:lang w:val="en-US" w:eastAsia="zh-CN" w:bidi="hi-IN"/>
        </w:rPr>
        <w:t>acceptate</w:t>
      </w:r>
      <w:proofErr w:type="spellEnd"/>
      <w:r w:rsidRPr="009A1B5E">
        <w:rPr>
          <w:rFonts w:ascii="Arial" w:eastAsia="SimSun" w:hAnsi="Arial" w:cs="Arial"/>
          <w:b/>
          <w:kern w:val="1"/>
          <w:sz w:val="24"/>
          <w:szCs w:val="24"/>
          <w:lang w:val="en-US" w:eastAsia="zh-CN" w:bidi="hi-IN"/>
        </w:rPr>
        <w:t>.</w:t>
      </w:r>
      <w:r w:rsidRPr="009A1B5E">
        <w:rPr>
          <w:rFonts w:ascii="Arial" w:eastAsia="Times New Roman" w:hAnsi="Arial" w:cs="Arial"/>
          <w:b/>
          <w:kern w:val="1"/>
          <w:sz w:val="24"/>
          <w:szCs w:val="24"/>
          <w:lang w:val="en-US" w:eastAsia="zh-CN" w:bidi="hi-IN"/>
        </w:rPr>
        <w:t xml:space="preserve"> </w:t>
      </w:r>
    </w:p>
    <w:p w14:paraId="620BB406" w14:textId="77777777" w:rsidR="002E003F" w:rsidRPr="009A1B5E" w:rsidRDefault="002E003F" w:rsidP="002E003F">
      <w:pPr>
        <w:widowControl w:val="0"/>
        <w:suppressAutoHyphens/>
        <w:spacing w:after="120" w:line="240" w:lineRule="auto"/>
        <w:jc w:val="both"/>
        <w:rPr>
          <w:rFonts w:ascii="Arial" w:eastAsia="SimSun" w:hAnsi="Arial" w:cs="Arial"/>
          <w:kern w:val="1"/>
          <w:sz w:val="24"/>
          <w:szCs w:val="24"/>
          <w:lang w:val="en-US" w:eastAsia="zh-CN" w:bidi="hi-IN"/>
        </w:rPr>
      </w:pPr>
    </w:p>
    <w:p w14:paraId="76064176" w14:textId="77777777" w:rsidR="002E003F" w:rsidRPr="009A1B5E"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r w:rsidRPr="009A1B5E">
        <w:rPr>
          <w:rFonts w:ascii="Arial" w:eastAsia="Arial" w:hAnsi="Arial" w:cs="Arial"/>
          <w:b/>
          <w:bCs/>
          <w:kern w:val="1"/>
          <w:sz w:val="24"/>
          <w:szCs w:val="24"/>
          <w:lang w:eastAsia="zh-CN" w:bidi="hi-IN"/>
        </w:rPr>
        <w:t xml:space="preserve">       </w:t>
      </w:r>
      <w:r w:rsidRPr="009A1B5E">
        <w:rPr>
          <w:rFonts w:ascii="Arial" w:eastAsia="SimSun" w:hAnsi="Arial" w:cs="Arial"/>
          <w:b/>
          <w:bCs/>
          <w:color w:val="000000"/>
          <w:kern w:val="1"/>
          <w:sz w:val="24"/>
          <w:szCs w:val="24"/>
          <w:lang w:eastAsia="zh-CN" w:bidi="hi-IN"/>
        </w:rPr>
        <w:t>Documentele care însoţesc Cererea de finanţare nerambursabilă trebuie anexate în ordinea descrisă mai jos şi fiecare document trebuie separat printr-o copertă.</w:t>
      </w:r>
    </w:p>
    <w:p w14:paraId="690A52A9" w14:textId="77777777" w:rsidR="002E003F" w:rsidRPr="009A1B5E"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4C1214E8"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b/>
          <w:bCs/>
          <w:kern w:val="1"/>
          <w:sz w:val="24"/>
          <w:szCs w:val="24"/>
          <w:lang w:eastAsia="zh-CN" w:bidi="hi-IN"/>
        </w:rPr>
      </w:pPr>
      <w:r w:rsidRPr="009A1B5E">
        <w:rPr>
          <w:rFonts w:ascii="Arial" w:eastAsia="SimSun" w:hAnsi="Arial" w:cs="Arial"/>
          <w:color w:val="000000"/>
          <w:kern w:val="1"/>
          <w:sz w:val="24"/>
          <w:szCs w:val="24"/>
          <w:lang w:eastAsia="zh-CN" w:bidi="hi-IN"/>
        </w:rPr>
        <w:lastRenderedPageBreak/>
        <w:t xml:space="preserve">Cererile de finanţare nerambursabilă trebuie să fie însoţite </w:t>
      </w:r>
      <w:r w:rsidRPr="009A1B5E">
        <w:rPr>
          <w:rFonts w:ascii="Arial" w:eastAsia="SimSun" w:hAnsi="Arial" w:cs="Arial"/>
          <w:b/>
          <w:bCs/>
          <w:color w:val="000000"/>
          <w:kern w:val="1"/>
          <w:sz w:val="24"/>
          <w:szCs w:val="24"/>
          <w:u w:val="single"/>
          <w:lang w:eastAsia="zh-CN" w:bidi="hi-IN"/>
        </w:rPr>
        <w:t>obligatoriu</w:t>
      </w:r>
      <w:r w:rsidRPr="009A1B5E">
        <w:rPr>
          <w:rFonts w:ascii="Arial" w:eastAsia="SimSun" w:hAnsi="Arial" w:cs="Arial"/>
          <w:b/>
          <w:bCs/>
          <w:color w:val="000000"/>
          <w:kern w:val="1"/>
          <w:sz w:val="24"/>
          <w:szCs w:val="24"/>
          <w:lang w:eastAsia="zh-CN" w:bidi="hi-IN"/>
        </w:rPr>
        <w:t xml:space="preserve"> </w:t>
      </w:r>
      <w:r w:rsidRPr="009A1B5E">
        <w:rPr>
          <w:rFonts w:ascii="Arial" w:eastAsia="SimSun" w:hAnsi="Arial" w:cs="Arial"/>
          <w:color w:val="000000"/>
          <w:kern w:val="1"/>
          <w:sz w:val="24"/>
          <w:szCs w:val="24"/>
          <w:lang w:eastAsia="zh-CN" w:bidi="hi-IN"/>
        </w:rPr>
        <w:t>de următoarele documente:</w:t>
      </w:r>
    </w:p>
    <w:p w14:paraId="6CB8D741" w14:textId="4F22790A" w:rsidR="002E003F" w:rsidRPr="009A1B5E" w:rsidRDefault="002E003F" w:rsidP="002E003F">
      <w:pPr>
        <w:widowControl w:val="0"/>
        <w:numPr>
          <w:ilvl w:val="0"/>
          <w:numId w:val="6"/>
        </w:numPr>
        <w:shd w:val="clear" w:color="auto" w:fill="FFFFFF"/>
        <w:suppressAutoHyphens/>
        <w:autoSpaceDE w:val="0"/>
        <w:spacing w:after="0" w:line="240" w:lineRule="auto"/>
        <w:jc w:val="both"/>
        <w:rPr>
          <w:rFonts w:ascii="Arial" w:eastAsia="SimSun" w:hAnsi="Arial" w:cs="Arial"/>
          <w:b/>
          <w:color w:val="000000"/>
          <w:kern w:val="1"/>
          <w:sz w:val="24"/>
          <w:szCs w:val="24"/>
          <w:lang w:eastAsia="zh-CN" w:bidi="hi-IN"/>
        </w:rPr>
      </w:pPr>
      <w:r w:rsidRPr="009A1B5E">
        <w:rPr>
          <w:rFonts w:ascii="Arial" w:eastAsia="SimSun" w:hAnsi="Arial" w:cs="Arial"/>
          <w:b/>
          <w:bCs/>
          <w:kern w:val="1"/>
          <w:sz w:val="24"/>
          <w:szCs w:val="24"/>
          <w:lang w:eastAsia="zh-CN" w:bidi="hi-IN"/>
        </w:rPr>
        <w:t>Formularul</w:t>
      </w:r>
      <w:r w:rsidRPr="009A1B5E">
        <w:rPr>
          <w:rFonts w:ascii="Arial" w:eastAsia="Times New Roman" w:hAnsi="Arial" w:cs="Arial"/>
          <w:b/>
          <w:bCs/>
          <w:kern w:val="1"/>
          <w:sz w:val="24"/>
          <w:szCs w:val="24"/>
          <w:lang w:eastAsia="zh-CN" w:bidi="hi-IN"/>
        </w:rPr>
        <w:t xml:space="preserve"> </w:t>
      </w:r>
      <w:r w:rsidRPr="009A1B5E">
        <w:rPr>
          <w:rFonts w:ascii="Arial" w:eastAsia="SimSun" w:hAnsi="Arial" w:cs="Arial"/>
          <w:b/>
          <w:bCs/>
          <w:kern w:val="1"/>
          <w:sz w:val="24"/>
          <w:szCs w:val="24"/>
          <w:lang w:eastAsia="zh-CN" w:bidi="hi-IN"/>
        </w:rPr>
        <w:t>de</w:t>
      </w:r>
      <w:r w:rsidRPr="009A1B5E">
        <w:rPr>
          <w:rFonts w:ascii="Arial" w:eastAsia="Times New Roman" w:hAnsi="Arial" w:cs="Arial"/>
          <w:b/>
          <w:bCs/>
          <w:kern w:val="1"/>
          <w:sz w:val="24"/>
          <w:szCs w:val="24"/>
          <w:lang w:eastAsia="zh-CN" w:bidi="hi-IN"/>
        </w:rPr>
        <w:t xml:space="preserve"> </w:t>
      </w:r>
      <w:r w:rsidRPr="009A1B5E">
        <w:rPr>
          <w:rFonts w:ascii="Arial" w:eastAsia="SimSun" w:hAnsi="Arial" w:cs="Arial"/>
          <w:b/>
          <w:bCs/>
          <w:kern w:val="1"/>
          <w:sz w:val="24"/>
          <w:szCs w:val="24"/>
          <w:lang w:eastAsia="zh-CN" w:bidi="hi-IN"/>
        </w:rPr>
        <w:t>solicitare</w:t>
      </w:r>
      <w:r w:rsidRPr="009A1B5E">
        <w:rPr>
          <w:rFonts w:ascii="Arial" w:eastAsia="Times New Roman" w:hAnsi="Arial" w:cs="Arial"/>
          <w:b/>
          <w:bCs/>
          <w:kern w:val="1"/>
          <w:sz w:val="24"/>
          <w:szCs w:val="24"/>
          <w:lang w:eastAsia="zh-CN" w:bidi="hi-IN"/>
        </w:rPr>
        <w:t xml:space="preserve"> </w:t>
      </w:r>
      <w:r w:rsidRPr="009A1B5E">
        <w:rPr>
          <w:rFonts w:ascii="Arial" w:eastAsia="SimSun" w:hAnsi="Arial" w:cs="Arial"/>
          <w:kern w:val="1"/>
          <w:sz w:val="24"/>
          <w:szCs w:val="24"/>
          <w:lang w:eastAsia="zh-CN" w:bidi="hi-IN"/>
        </w:rPr>
        <w:t>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finanţării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nerambursabile</w:t>
      </w:r>
      <w:r w:rsidRPr="009A1B5E">
        <w:rPr>
          <w:rFonts w:ascii="Arial" w:eastAsia="Times New Roman" w:hAnsi="Arial" w:cs="Arial"/>
          <w:kern w:val="1"/>
          <w:sz w:val="24"/>
          <w:szCs w:val="24"/>
          <w:lang w:eastAsia="zh-CN" w:bidi="hi-IN"/>
        </w:rPr>
        <w:t xml:space="preserve"> </w:t>
      </w:r>
      <w:r w:rsidRPr="009A1B5E">
        <w:rPr>
          <w:rFonts w:ascii="Arial" w:eastAsia="SimSun" w:hAnsi="Arial" w:cs="Arial"/>
          <w:b/>
          <w:kern w:val="1"/>
          <w:sz w:val="24"/>
          <w:szCs w:val="24"/>
          <w:lang w:eastAsia="zh-CN" w:bidi="hi-IN"/>
        </w:rPr>
        <w:t>(Anexa</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1),</w:t>
      </w:r>
      <w:r w:rsidRPr="009A1B5E">
        <w:rPr>
          <w:rFonts w:ascii="Arial" w:eastAsia="Times New Roman" w:hAnsi="Arial" w:cs="Arial"/>
          <w:kern w:val="1"/>
          <w:sz w:val="24"/>
          <w:szCs w:val="24"/>
          <w:lang w:eastAsia="zh-CN" w:bidi="hi-IN"/>
        </w:rPr>
        <w:t xml:space="preserve"> </w:t>
      </w:r>
      <w:r w:rsidRPr="009A1B5E">
        <w:rPr>
          <w:rFonts w:ascii="Arial" w:eastAsia="Times New Roman" w:hAnsi="Arial" w:cs="Arial"/>
          <w:kern w:val="1"/>
          <w:sz w:val="24"/>
          <w:szCs w:val="24"/>
          <w:lang w:val="en-US" w:eastAsia="zh-CN" w:bidi="hi-IN"/>
        </w:rPr>
        <w:t xml:space="preserve">se </w:t>
      </w:r>
      <w:proofErr w:type="spellStart"/>
      <w:r w:rsidRPr="009A1B5E">
        <w:rPr>
          <w:rFonts w:ascii="Arial" w:eastAsia="Times New Roman" w:hAnsi="Arial" w:cs="Arial"/>
          <w:kern w:val="1"/>
          <w:sz w:val="24"/>
          <w:szCs w:val="24"/>
          <w:lang w:val="en-US" w:eastAsia="zh-CN" w:bidi="hi-IN"/>
        </w:rPr>
        <w:t>obtin</w:t>
      </w:r>
      <w:proofErr w:type="spellEnd"/>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direct</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 xml:space="preserve">site-ul </w:t>
      </w:r>
      <w:hyperlink r:id="rId9" w:history="1">
        <w:r w:rsidRPr="009A1B5E">
          <w:rPr>
            <w:rFonts w:ascii="Arial" w:eastAsia="SimSun" w:hAnsi="Arial" w:cs="Arial"/>
            <w:color w:val="0000FF"/>
            <w:kern w:val="1"/>
            <w:sz w:val="24"/>
            <w:szCs w:val="24"/>
            <w:lang w:eastAsia="zh-CN" w:bidi="hi-IN"/>
          </w:rPr>
          <w:t>www.primariamihaiviteazu.ro</w:t>
        </w:r>
        <w:r w:rsidRPr="009A1B5E">
          <w:rPr>
            <w:rFonts w:ascii="Arial" w:eastAsia="SimSun" w:hAnsi="Arial" w:cs="Arial"/>
            <w:color w:val="0000FF"/>
            <w:kern w:val="1"/>
            <w:sz w:val="24"/>
            <w:szCs w:val="24"/>
            <w:lang w:val="en-US" w:eastAsia="zh-CN" w:bidi="hi-IN"/>
          </w:rPr>
          <w:t>,</w:t>
        </w:r>
      </w:hyperlink>
      <w:r w:rsidRPr="009A1B5E">
        <w:rPr>
          <w:rFonts w:ascii="Arial" w:eastAsia="SimSun" w:hAnsi="Arial" w:cs="Arial"/>
          <w:color w:val="0000FF"/>
          <w:kern w:val="1"/>
          <w:sz w:val="24"/>
          <w:szCs w:val="24"/>
          <w:u w:val="single"/>
          <w:lang w:val="en-US" w:eastAsia="zh-CN" w:bidi="hi-IN"/>
        </w:rPr>
        <w:t xml:space="preserve"> </w:t>
      </w:r>
      <w:proofErr w:type="spellStart"/>
      <w:r w:rsidRPr="009A1B5E">
        <w:rPr>
          <w:rFonts w:ascii="Arial" w:eastAsia="SimSun" w:hAnsi="Arial" w:cs="Arial"/>
          <w:color w:val="0000FF"/>
          <w:kern w:val="1"/>
          <w:sz w:val="24"/>
          <w:szCs w:val="24"/>
          <w:u w:val="single"/>
          <w:lang w:val="en-US" w:eastAsia="zh-CN" w:bidi="hi-IN"/>
        </w:rPr>
        <w:t>sectiunea</w:t>
      </w:r>
      <w:proofErr w:type="spellEnd"/>
      <w:r w:rsidRPr="009A1B5E">
        <w:rPr>
          <w:rFonts w:ascii="Arial" w:eastAsia="SimSun" w:hAnsi="Arial" w:cs="Arial"/>
          <w:color w:val="0000FF"/>
          <w:kern w:val="1"/>
          <w:sz w:val="24"/>
          <w:szCs w:val="24"/>
          <w:u w:val="single"/>
          <w:lang w:val="en-US" w:eastAsia="zh-CN" w:bidi="hi-IN"/>
        </w:rPr>
        <w:t xml:space="preserve"> </w:t>
      </w:r>
      <w:proofErr w:type="spellStart"/>
      <w:r w:rsidRPr="009A1B5E">
        <w:rPr>
          <w:rFonts w:ascii="Arial" w:eastAsia="SimSun" w:hAnsi="Arial" w:cs="Arial"/>
          <w:color w:val="0000FF"/>
          <w:kern w:val="1"/>
          <w:sz w:val="24"/>
          <w:szCs w:val="24"/>
          <w:u w:val="single"/>
          <w:lang w:val="en-US" w:eastAsia="zh-CN" w:bidi="hi-IN"/>
        </w:rPr>
        <w:t>programe</w:t>
      </w:r>
      <w:proofErr w:type="spellEnd"/>
      <w:r w:rsidRPr="009A1B5E">
        <w:rPr>
          <w:rFonts w:ascii="Arial" w:eastAsia="SimSun" w:hAnsi="Arial" w:cs="Arial"/>
          <w:color w:val="0000FF"/>
          <w:kern w:val="1"/>
          <w:sz w:val="24"/>
          <w:szCs w:val="24"/>
          <w:u w:val="single"/>
          <w:lang w:val="en-US" w:eastAsia="zh-CN" w:bidi="hi-IN"/>
        </w:rPr>
        <w:t xml:space="preserve"> </w:t>
      </w:r>
      <w:proofErr w:type="spellStart"/>
      <w:r w:rsidRPr="009A1B5E">
        <w:rPr>
          <w:rFonts w:ascii="Arial" w:eastAsia="SimSun" w:hAnsi="Arial" w:cs="Arial"/>
          <w:color w:val="0000FF"/>
          <w:kern w:val="1"/>
          <w:sz w:val="24"/>
          <w:szCs w:val="24"/>
          <w:u w:val="single"/>
          <w:lang w:val="en-US" w:eastAsia="zh-CN" w:bidi="hi-IN"/>
        </w:rPr>
        <w:t>si</w:t>
      </w:r>
      <w:proofErr w:type="spellEnd"/>
      <w:r w:rsidRPr="009A1B5E">
        <w:rPr>
          <w:rFonts w:ascii="Arial" w:eastAsia="SimSun" w:hAnsi="Arial" w:cs="Arial"/>
          <w:color w:val="0000FF"/>
          <w:kern w:val="1"/>
          <w:sz w:val="24"/>
          <w:szCs w:val="24"/>
          <w:u w:val="single"/>
          <w:lang w:val="en-US" w:eastAsia="zh-CN" w:bidi="hi-IN"/>
        </w:rPr>
        <w:t xml:space="preserve"> </w:t>
      </w:r>
      <w:proofErr w:type="spellStart"/>
      <w:r w:rsidRPr="009A1B5E">
        <w:rPr>
          <w:rFonts w:ascii="Arial" w:eastAsia="SimSun" w:hAnsi="Arial" w:cs="Arial"/>
          <w:color w:val="0000FF"/>
          <w:kern w:val="1"/>
          <w:sz w:val="24"/>
          <w:szCs w:val="24"/>
          <w:u w:val="single"/>
          <w:lang w:val="en-US" w:eastAsia="zh-CN" w:bidi="hi-IN"/>
        </w:rPr>
        <w:t>strategii</w:t>
      </w:r>
      <w:proofErr w:type="spellEnd"/>
      <w:r w:rsidRPr="009A1B5E">
        <w:rPr>
          <w:rFonts w:ascii="Arial" w:eastAsia="SimSun" w:hAnsi="Arial" w:cs="Arial"/>
          <w:color w:val="0000FF"/>
          <w:kern w:val="1"/>
          <w:sz w:val="24"/>
          <w:szCs w:val="24"/>
          <w:u w:val="single"/>
          <w:lang w:val="en-US" w:eastAsia="zh-CN" w:bidi="hi-IN"/>
        </w:rPr>
        <w:t xml:space="preserve"> </w:t>
      </w:r>
      <w:proofErr w:type="spellStart"/>
      <w:r w:rsidRPr="009A1B5E">
        <w:rPr>
          <w:rFonts w:ascii="Arial" w:eastAsia="SimSun" w:hAnsi="Arial" w:cs="Arial"/>
          <w:color w:val="0000FF"/>
          <w:kern w:val="1"/>
          <w:sz w:val="24"/>
          <w:szCs w:val="24"/>
          <w:u w:val="single"/>
          <w:lang w:val="en-US" w:eastAsia="zh-CN" w:bidi="hi-IN"/>
        </w:rPr>
        <w:t>europene</w:t>
      </w:r>
      <w:proofErr w:type="spellEnd"/>
      <w:r w:rsidRPr="009A1B5E">
        <w:rPr>
          <w:rFonts w:ascii="Arial" w:eastAsia="SimSun" w:hAnsi="Arial" w:cs="Arial"/>
          <w:color w:val="0000FF"/>
          <w:kern w:val="1"/>
          <w:sz w:val="24"/>
          <w:szCs w:val="24"/>
          <w:u w:val="single"/>
          <w:lang w:val="en-US" w:eastAsia="zh-CN" w:bidi="hi-IN"/>
        </w:rPr>
        <w:t>.</w:t>
      </w:r>
    </w:p>
    <w:p w14:paraId="0A26C3B0" w14:textId="77777777" w:rsidR="002E003F" w:rsidRPr="009A1B5E" w:rsidRDefault="002E003F" w:rsidP="002E003F">
      <w:pPr>
        <w:widowControl w:val="0"/>
        <w:numPr>
          <w:ilvl w:val="0"/>
          <w:numId w:val="6"/>
        </w:numPr>
        <w:shd w:val="clear" w:color="auto" w:fill="FFFFFF"/>
        <w:suppressAutoHyphens/>
        <w:autoSpaceDE w:val="0"/>
        <w:spacing w:after="0" w:line="240" w:lineRule="auto"/>
        <w:jc w:val="both"/>
        <w:rPr>
          <w:rFonts w:ascii="Arial" w:eastAsia="SimSun" w:hAnsi="Arial" w:cs="Arial"/>
          <w:b/>
          <w:color w:val="000000"/>
          <w:kern w:val="1"/>
          <w:sz w:val="24"/>
          <w:szCs w:val="24"/>
          <w:lang w:eastAsia="zh-CN" w:bidi="hi-IN"/>
        </w:rPr>
      </w:pPr>
      <w:r w:rsidRPr="009A1B5E">
        <w:rPr>
          <w:rFonts w:ascii="Arial" w:eastAsia="SimSun" w:hAnsi="Arial" w:cs="Arial"/>
          <w:b/>
          <w:color w:val="000000"/>
          <w:kern w:val="1"/>
          <w:sz w:val="24"/>
          <w:szCs w:val="24"/>
          <w:lang w:eastAsia="zh-CN" w:bidi="hi-IN"/>
        </w:rPr>
        <w:t>Statutul sau Actul de înfiinţare al organizaţiei</w:t>
      </w:r>
      <w:r w:rsidRPr="009A1B5E">
        <w:rPr>
          <w:rFonts w:ascii="Arial" w:eastAsia="SimSun" w:hAnsi="Arial" w:cs="Arial"/>
          <w:color w:val="000000"/>
          <w:kern w:val="1"/>
          <w:sz w:val="24"/>
          <w:szCs w:val="24"/>
          <w:lang w:eastAsia="zh-CN" w:bidi="hi-IN"/>
        </w:rPr>
        <w:t xml:space="preserve"> solicitante semnat, ştampilat şi datat (o copie certificată de către reprezentantul autorizat al respectivei organizaţii);</w:t>
      </w:r>
    </w:p>
    <w:p w14:paraId="0C2E0025" w14:textId="77777777" w:rsidR="002E003F" w:rsidRPr="009A1B5E" w:rsidRDefault="002E003F" w:rsidP="002E003F">
      <w:pPr>
        <w:widowControl w:val="0"/>
        <w:numPr>
          <w:ilvl w:val="0"/>
          <w:numId w:val="6"/>
        </w:numPr>
        <w:shd w:val="clear" w:color="auto" w:fill="FFFFFF"/>
        <w:suppressAutoHyphens/>
        <w:autoSpaceDE w:val="0"/>
        <w:spacing w:after="0" w:line="240" w:lineRule="auto"/>
        <w:jc w:val="both"/>
        <w:rPr>
          <w:rFonts w:ascii="Arial" w:eastAsia="SimSun" w:hAnsi="Arial" w:cs="Arial"/>
          <w:b/>
          <w:color w:val="000000"/>
          <w:kern w:val="1"/>
          <w:sz w:val="24"/>
          <w:szCs w:val="24"/>
          <w:lang w:eastAsia="zh-CN" w:bidi="hi-IN"/>
        </w:rPr>
      </w:pPr>
      <w:r w:rsidRPr="009A1B5E">
        <w:rPr>
          <w:rFonts w:ascii="Arial" w:eastAsia="SimSun" w:hAnsi="Arial" w:cs="Arial"/>
          <w:b/>
          <w:color w:val="000000"/>
          <w:kern w:val="1"/>
          <w:sz w:val="24"/>
          <w:szCs w:val="24"/>
          <w:lang w:eastAsia="zh-CN" w:bidi="hi-IN"/>
        </w:rPr>
        <w:t>Bilanţul contabil</w:t>
      </w:r>
      <w:r w:rsidRPr="009A1B5E">
        <w:rPr>
          <w:rFonts w:ascii="Arial" w:eastAsia="SimSun" w:hAnsi="Arial" w:cs="Arial"/>
          <w:color w:val="000000"/>
          <w:kern w:val="1"/>
          <w:sz w:val="24"/>
          <w:szCs w:val="24"/>
          <w:lang w:eastAsia="zh-CN" w:bidi="hi-IN"/>
        </w:rPr>
        <w:t xml:space="preserve"> (contul de profit şi pierderi, balanţa anuală pentru ultimul an financiar încheiat) al solicitantului, vizat de reprezentantul legal al organizaţiei solicitante;</w:t>
      </w:r>
    </w:p>
    <w:p w14:paraId="5BC850AC" w14:textId="77777777" w:rsidR="002E003F" w:rsidRPr="009A1B5E" w:rsidRDefault="002E003F" w:rsidP="002E003F">
      <w:pPr>
        <w:widowControl w:val="0"/>
        <w:numPr>
          <w:ilvl w:val="0"/>
          <w:numId w:val="6"/>
        </w:numPr>
        <w:shd w:val="clear" w:color="auto" w:fill="FFFFFF"/>
        <w:suppressAutoHyphens/>
        <w:autoSpaceDE w:val="0"/>
        <w:spacing w:after="0" w:line="240" w:lineRule="auto"/>
        <w:jc w:val="both"/>
        <w:rPr>
          <w:rFonts w:ascii="Arial" w:eastAsia="SimSun" w:hAnsi="Arial" w:cs="Arial"/>
          <w:b/>
          <w:color w:val="000000"/>
          <w:kern w:val="1"/>
          <w:sz w:val="24"/>
          <w:szCs w:val="24"/>
          <w:lang w:eastAsia="zh-CN" w:bidi="hi-IN"/>
        </w:rPr>
      </w:pPr>
      <w:r w:rsidRPr="009A1B5E">
        <w:rPr>
          <w:rFonts w:ascii="Arial" w:eastAsia="SimSun" w:hAnsi="Arial" w:cs="Arial"/>
          <w:b/>
          <w:color w:val="000000"/>
          <w:kern w:val="1"/>
          <w:sz w:val="24"/>
          <w:szCs w:val="24"/>
          <w:lang w:eastAsia="zh-CN" w:bidi="hi-IN"/>
        </w:rPr>
        <w:t>Certificatul de identitate sportivă -obligatoriu</w:t>
      </w:r>
      <w:r w:rsidRPr="009A1B5E">
        <w:rPr>
          <w:rFonts w:ascii="Arial" w:eastAsia="SimSun" w:hAnsi="Arial" w:cs="Arial"/>
          <w:color w:val="000000"/>
          <w:kern w:val="1"/>
          <w:sz w:val="24"/>
          <w:szCs w:val="24"/>
          <w:lang w:eastAsia="zh-CN" w:bidi="hi-IN"/>
        </w:rPr>
        <w:t>;</w:t>
      </w:r>
    </w:p>
    <w:p w14:paraId="2ECBD065" w14:textId="77777777" w:rsidR="002E003F" w:rsidRPr="009A1B5E" w:rsidRDefault="002E003F" w:rsidP="002E003F">
      <w:pPr>
        <w:widowControl w:val="0"/>
        <w:numPr>
          <w:ilvl w:val="0"/>
          <w:numId w:val="6"/>
        </w:numPr>
        <w:shd w:val="clear" w:color="auto" w:fill="FFFFFF"/>
        <w:suppressAutoHyphens/>
        <w:autoSpaceDE w:val="0"/>
        <w:spacing w:after="0" w:line="240" w:lineRule="auto"/>
        <w:jc w:val="both"/>
        <w:rPr>
          <w:rFonts w:ascii="Arial" w:eastAsia="SimSun" w:hAnsi="Arial" w:cs="Arial"/>
          <w:b/>
          <w:color w:val="000000"/>
          <w:kern w:val="1"/>
          <w:sz w:val="24"/>
          <w:szCs w:val="24"/>
          <w:lang w:eastAsia="zh-CN" w:bidi="hi-IN"/>
        </w:rPr>
      </w:pPr>
      <w:r w:rsidRPr="009A1B5E">
        <w:rPr>
          <w:rFonts w:ascii="Arial" w:eastAsia="SimSun" w:hAnsi="Arial" w:cs="Arial"/>
          <w:b/>
          <w:color w:val="000000"/>
          <w:kern w:val="1"/>
          <w:sz w:val="24"/>
          <w:szCs w:val="24"/>
          <w:lang w:eastAsia="zh-CN" w:bidi="hi-IN"/>
        </w:rPr>
        <w:t>Certificatul de înregistrare în Registrul persoanelor juridice fără  scop patrimonial</w:t>
      </w:r>
      <w:r w:rsidRPr="009A1B5E">
        <w:rPr>
          <w:rFonts w:ascii="Arial" w:eastAsia="SimSun" w:hAnsi="Arial" w:cs="Arial"/>
          <w:color w:val="000000"/>
          <w:kern w:val="1"/>
          <w:sz w:val="24"/>
          <w:szCs w:val="24"/>
          <w:lang w:eastAsia="zh-CN" w:bidi="hi-IN"/>
        </w:rPr>
        <w:t>;</w:t>
      </w:r>
    </w:p>
    <w:p w14:paraId="5C067A79" w14:textId="77777777" w:rsidR="002E003F" w:rsidRPr="009A1B5E" w:rsidRDefault="002E003F" w:rsidP="002E003F">
      <w:pPr>
        <w:widowControl w:val="0"/>
        <w:numPr>
          <w:ilvl w:val="0"/>
          <w:numId w:val="6"/>
        </w:numPr>
        <w:shd w:val="clear" w:color="auto" w:fill="FFFFFF"/>
        <w:suppressAutoHyphens/>
        <w:autoSpaceDE w:val="0"/>
        <w:spacing w:after="0" w:line="240" w:lineRule="auto"/>
        <w:jc w:val="both"/>
        <w:rPr>
          <w:rFonts w:ascii="Arial" w:eastAsia="SimSun" w:hAnsi="Arial" w:cs="Arial"/>
          <w:b/>
          <w:color w:val="000000"/>
          <w:kern w:val="1"/>
          <w:sz w:val="24"/>
          <w:szCs w:val="24"/>
          <w:lang w:eastAsia="zh-CN" w:bidi="hi-IN"/>
        </w:rPr>
      </w:pPr>
      <w:r w:rsidRPr="009A1B5E">
        <w:rPr>
          <w:rFonts w:ascii="Arial" w:eastAsia="SimSun" w:hAnsi="Arial" w:cs="Arial"/>
          <w:b/>
          <w:color w:val="000000"/>
          <w:kern w:val="1"/>
          <w:sz w:val="24"/>
          <w:szCs w:val="24"/>
          <w:lang w:eastAsia="zh-CN" w:bidi="hi-IN"/>
        </w:rPr>
        <w:t>Certificat fiscal</w:t>
      </w:r>
      <w:r w:rsidRPr="009A1B5E">
        <w:rPr>
          <w:rFonts w:ascii="Arial" w:eastAsia="SimSun" w:hAnsi="Arial" w:cs="Arial"/>
          <w:color w:val="000000"/>
          <w:kern w:val="1"/>
          <w:sz w:val="24"/>
          <w:szCs w:val="24"/>
          <w:lang w:eastAsia="zh-CN" w:bidi="hi-IN"/>
        </w:rPr>
        <w:t xml:space="preserve"> care atestă că solicitantul nu are obligaţii exigibile către stat;</w:t>
      </w:r>
    </w:p>
    <w:p w14:paraId="7F954E3E" w14:textId="77777777" w:rsidR="002E003F" w:rsidRPr="009A1B5E" w:rsidRDefault="002E003F" w:rsidP="002E003F">
      <w:pPr>
        <w:widowControl w:val="0"/>
        <w:numPr>
          <w:ilvl w:val="0"/>
          <w:numId w:val="6"/>
        </w:numPr>
        <w:shd w:val="clear" w:color="auto" w:fill="FFFFFF"/>
        <w:suppressAutoHyphens/>
        <w:autoSpaceDE w:val="0"/>
        <w:spacing w:after="0" w:line="240" w:lineRule="auto"/>
        <w:jc w:val="both"/>
        <w:rPr>
          <w:rFonts w:ascii="Arial" w:eastAsia="SimSun" w:hAnsi="Arial" w:cs="Arial"/>
          <w:b/>
          <w:color w:val="000000"/>
          <w:kern w:val="1"/>
          <w:sz w:val="24"/>
          <w:szCs w:val="24"/>
          <w:lang w:eastAsia="zh-CN" w:bidi="hi-IN"/>
        </w:rPr>
      </w:pPr>
      <w:r w:rsidRPr="009A1B5E">
        <w:rPr>
          <w:rFonts w:ascii="Arial" w:eastAsia="SimSun" w:hAnsi="Arial" w:cs="Arial"/>
          <w:b/>
          <w:color w:val="000000"/>
          <w:kern w:val="1"/>
          <w:sz w:val="24"/>
          <w:szCs w:val="24"/>
          <w:lang w:eastAsia="zh-CN" w:bidi="hi-IN"/>
        </w:rPr>
        <w:t>Copii după diplome,</w:t>
      </w:r>
      <w:r w:rsidRPr="009A1B5E">
        <w:rPr>
          <w:rFonts w:ascii="Arial" w:eastAsia="SimSun" w:hAnsi="Arial" w:cs="Arial"/>
          <w:color w:val="000000"/>
          <w:kern w:val="1"/>
          <w:sz w:val="24"/>
          <w:szCs w:val="24"/>
          <w:lang w:eastAsia="zh-CN" w:bidi="hi-IN"/>
        </w:rPr>
        <w:t xml:space="preserve"> clasamente oficiale, legitimatii sportivi vizate la zi, daca exista;</w:t>
      </w:r>
    </w:p>
    <w:p w14:paraId="1DE79C02" w14:textId="77777777" w:rsidR="002E003F" w:rsidRPr="009A1B5E" w:rsidRDefault="002E003F" w:rsidP="002E003F">
      <w:pPr>
        <w:widowControl w:val="0"/>
        <w:numPr>
          <w:ilvl w:val="0"/>
          <w:numId w:val="6"/>
        </w:numPr>
        <w:shd w:val="clear" w:color="auto" w:fill="FFFFFF"/>
        <w:suppressAutoHyphens/>
        <w:autoSpaceDE w:val="0"/>
        <w:spacing w:after="0" w:line="240" w:lineRule="auto"/>
        <w:jc w:val="both"/>
        <w:rPr>
          <w:rFonts w:ascii="Arial" w:eastAsia="SimSun" w:hAnsi="Arial" w:cs="Arial"/>
          <w:b/>
          <w:color w:val="000000"/>
          <w:kern w:val="1"/>
          <w:sz w:val="24"/>
          <w:szCs w:val="24"/>
          <w:lang w:eastAsia="zh-CN" w:bidi="hi-IN"/>
        </w:rPr>
      </w:pPr>
      <w:r w:rsidRPr="009A1B5E">
        <w:rPr>
          <w:rFonts w:ascii="Arial" w:eastAsia="SimSun" w:hAnsi="Arial" w:cs="Arial"/>
          <w:b/>
          <w:color w:val="000000"/>
          <w:kern w:val="1"/>
          <w:sz w:val="24"/>
          <w:szCs w:val="24"/>
          <w:lang w:eastAsia="zh-CN" w:bidi="hi-IN"/>
        </w:rPr>
        <w:t>CV-ul managerului</w:t>
      </w:r>
      <w:r w:rsidRPr="009A1B5E">
        <w:rPr>
          <w:rFonts w:ascii="Arial" w:eastAsia="SimSun" w:hAnsi="Arial" w:cs="Arial"/>
          <w:color w:val="000000"/>
          <w:kern w:val="1"/>
          <w:sz w:val="24"/>
          <w:szCs w:val="24"/>
          <w:lang w:eastAsia="zh-CN" w:bidi="hi-IN"/>
        </w:rPr>
        <w:t xml:space="preserve"> de proiect;</w:t>
      </w:r>
    </w:p>
    <w:p w14:paraId="5958B963" w14:textId="77777777" w:rsidR="002E003F" w:rsidRPr="009A1B5E" w:rsidRDefault="002E003F" w:rsidP="002E003F">
      <w:pPr>
        <w:widowControl w:val="0"/>
        <w:numPr>
          <w:ilvl w:val="0"/>
          <w:numId w:val="6"/>
        </w:numPr>
        <w:shd w:val="clear" w:color="auto" w:fill="FFFFFF"/>
        <w:suppressAutoHyphens/>
        <w:autoSpaceDE w:val="0"/>
        <w:spacing w:after="0" w:line="240" w:lineRule="auto"/>
        <w:jc w:val="both"/>
        <w:rPr>
          <w:rFonts w:ascii="Arial" w:eastAsia="SimSun" w:hAnsi="Arial" w:cs="Arial"/>
          <w:b/>
          <w:color w:val="000000"/>
          <w:kern w:val="1"/>
          <w:sz w:val="24"/>
          <w:szCs w:val="24"/>
          <w:lang w:eastAsia="zh-CN" w:bidi="hi-IN"/>
        </w:rPr>
      </w:pPr>
      <w:r w:rsidRPr="009A1B5E">
        <w:rPr>
          <w:rFonts w:ascii="Arial" w:eastAsia="SimSun" w:hAnsi="Arial" w:cs="Arial"/>
          <w:b/>
          <w:color w:val="000000"/>
          <w:kern w:val="1"/>
          <w:sz w:val="24"/>
          <w:szCs w:val="24"/>
          <w:lang w:eastAsia="zh-CN" w:bidi="hi-IN"/>
        </w:rPr>
        <w:t>Specificaţii tehnice</w:t>
      </w:r>
      <w:r w:rsidRPr="009A1B5E">
        <w:rPr>
          <w:rFonts w:ascii="Arial" w:eastAsia="SimSun" w:hAnsi="Arial" w:cs="Arial"/>
          <w:color w:val="000000"/>
          <w:kern w:val="1"/>
          <w:sz w:val="24"/>
          <w:szCs w:val="24"/>
          <w:lang w:eastAsia="zh-CN" w:bidi="hi-IN"/>
        </w:rPr>
        <w:t>, devize de lucrări, estimarea detaliată a costurilor (pentru achiziţiile de bunuri sau lucrări, dacă este cazul);</w:t>
      </w:r>
    </w:p>
    <w:p w14:paraId="3BCD01CD" w14:textId="77777777" w:rsidR="002E003F" w:rsidRPr="009A1B5E" w:rsidRDefault="002E003F" w:rsidP="002E003F">
      <w:pPr>
        <w:widowControl w:val="0"/>
        <w:numPr>
          <w:ilvl w:val="0"/>
          <w:numId w:val="6"/>
        </w:numPr>
        <w:shd w:val="clear" w:color="auto" w:fill="FFFFFF"/>
        <w:suppressAutoHyphens/>
        <w:autoSpaceDE w:val="0"/>
        <w:spacing w:after="0" w:line="240" w:lineRule="auto"/>
        <w:jc w:val="both"/>
        <w:rPr>
          <w:rFonts w:ascii="Arial" w:eastAsia="Times New Roman" w:hAnsi="Arial" w:cs="Arial"/>
          <w:b/>
          <w:color w:val="000000"/>
          <w:kern w:val="1"/>
          <w:sz w:val="24"/>
          <w:szCs w:val="24"/>
          <w:lang w:eastAsia="zh-CN" w:bidi="hi-IN"/>
        </w:rPr>
      </w:pPr>
      <w:r w:rsidRPr="009A1B5E">
        <w:rPr>
          <w:rFonts w:ascii="Arial" w:eastAsia="SimSun" w:hAnsi="Arial" w:cs="Arial"/>
          <w:b/>
          <w:color w:val="000000"/>
          <w:kern w:val="1"/>
          <w:sz w:val="24"/>
          <w:szCs w:val="24"/>
          <w:lang w:eastAsia="zh-CN" w:bidi="hi-IN"/>
        </w:rPr>
        <w:t>Declaraţie pe propria răspundere</w:t>
      </w:r>
      <w:r w:rsidRPr="009A1B5E">
        <w:rPr>
          <w:rFonts w:ascii="Arial" w:eastAsia="SimSun" w:hAnsi="Arial" w:cs="Arial"/>
          <w:color w:val="000000"/>
          <w:kern w:val="1"/>
          <w:sz w:val="24"/>
          <w:szCs w:val="24"/>
          <w:lang w:eastAsia="zh-CN" w:bidi="hi-IN"/>
        </w:rPr>
        <w:t xml:space="preserve"> că nu se află în nici una din situaţiile de incompatibilitate menţionate în prezentul ghid de finanţare;</w:t>
      </w:r>
    </w:p>
    <w:p w14:paraId="42CAF275" w14:textId="77777777" w:rsidR="002E003F" w:rsidRPr="009A1B5E" w:rsidRDefault="002E003F" w:rsidP="002E003F">
      <w:pPr>
        <w:widowControl w:val="0"/>
        <w:suppressAutoHyphens/>
        <w:spacing w:after="0" w:line="240" w:lineRule="auto"/>
        <w:jc w:val="both"/>
        <w:rPr>
          <w:rFonts w:ascii="Arial" w:eastAsia="Times New Roman" w:hAnsi="Arial" w:cs="Arial"/>
          <w:b/>
          <w:bCs/>
          <w:kern w:val="1"/>
          <w:sz w:val="24"/>
          <w:szCs w:val="24"/>
          <w:lang w:val="en-US" w:eastAsia="zh-CN" w:bidi="hi-IN"/>
        </w:rPr>
      </w:pPr>
      <w:r w:rsidRPr="009A1B5E">
        <w:rPr>
          <w:rFonts w:ascii="Arial" w:eastAsia="Times New Roman" w:hAnsi="Arial" w:cs="Arial"/>
          <w:b/>
          <w:color w:val="000000"/>
          <w:kern w:val="1"/>
          <w:sz w:val="24"/>
          <w:szCs w:val="24"/>
          <w:lang w:eastAsia="zh-CN" w:bidi="hi-IN"/>
        </w:rPr>
        <w:t xml:space="preserve">     </w:t>
      </w:r>
      <w:r w:rsidRPr="009A1B5E">
        <w:rPr>
          <w:rFonts w:ascii="Arial" w:eastAsia="SimSun" w:hAnsi="Arial" w:cs="Arial"/>
          <w:b/>
          <w:color w:val="000000"/>
          <w:kern w:val="1"/>
          <w:sz w:val="24"/>
          <w:szCs w:val="24"/>
          <w:lang w:eastAsia="zh-CN" w:bidi="hi-IN"/>
        </w:rPr>
        <w:t xml:space="preserve">12. </w:t>
      </w:r>
      <w:r w:rsidRPr="009A1B5E">
        <w:rPr>
          <w:rFonts w:ascii="Arial" w:eastAsia="SimSun" w:hAnsi="Arial" w:cs="Arial"/>
          <w:b/>
          <w:kern w:val="1"/>
          <w:sz w:val="24"/>
          <w:szCs w:val="24"/>
          <w:lang w:eastAsia="zh-CN" w:bidi="hi-IN"/>
        </w:rPr>
        <w:t>Contribuţie</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financiară</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de</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minimum</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10%</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din</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valoarea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totală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finanţării;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w:t>
      </w:r>
      <w:r w:rsidRPr="009A1B5E">
        <w:rPr>
          <w:rFonts w:ascii="Arial" w:eastAsia="SimSun" w:hAnsi="Arial" w:cs="Arial"/>
          <w:b/>
          <w:kern w:val="1"/>
          <w:sz w:val="24"/>
          <w:szCs w:val="24"/>
          <w:lang w:eastAsia="zh-CN" w:bidi="hi-IN"/>
        </w:rPr>
        <w:t>Extras</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de</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cont,</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buget</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aprobat</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(pentru</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cluburile</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sportive</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de</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drept</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public</w:t>
      </w:r>
      <w:r w:rsidRPr="009A1B5E">
        <w:rPr>
          <w:rFonts w:ascii="Arial" w:eastAsia="SimSun" w:hAnsi="Arial" w:cs="Arial"/>
          <w:b/>
          <w:kern w:val="1"/>
          <w:sz w:val="24"/>
          <w:szCs w:val="24"/>
          <w:lang w:val="en-US" w:eastAsia="zh-CN" w:bidi="hi-IN"/>
        </w:rPr>
        <w:t xml:space="preserve">) </w:t>
      </w:r>
      <w:r w:rsidRPr="009A1B5E">
        <w:rPr>
          <w:rFonts w:ascii="Arial" w:eastAsia="Times New Roman" w:hAnsi="Arial" w:cs="Arial"/>
          <w:kern w:val="1"/>
          <w:sz w:val="24"/>
          <w:szCs w:val="24"/>
          <w:lang w:val="en-US" w:eastAsia="zh-CN" w:bidi="hi-IN"/>
        </w:rPr>
        <w:t xml:space="preserve">extras de </w:t>
      </w:r>
      <w:proofErr w:type="spellStart"/>
      <w:r w:rsidRPr="009A1B5E">
        <w:rPr>
          <w:rFonts w:ascii="Arial" w:eastAsia="Times New Roman" w:hAnsi="Arial" w:cs="Arial"/>
          <w:kern w:val="1"/>
          <w:sz w:val="24"/>
          <w:szCs w:val="24"/>
          <w:lang w:val="en-US" w:eastAsia="zh-CN" w:bidi="hi-IN"/>
        </w:rPr>
        <w:t>cont</w:t>
      </w:r>
      <w:proofErr w:type="spellEnd"/>
      <w:r w:rsidRPr="009A1B5E">
        <w:rPr>
          <w:rFonts w:ascii="Arial" w:eastAsia="Times New Roman" w:hAnsi="Arial" w:cs="Arial"/>
          <w:kern w:val="1"/>
          <w:sz w:val="24"/>
          <w:szCs w:val="24"/>
          <w:lang w:val="en-US" w:eastAsia="zh-CN" w:bidi="hi-IN"/>
        </w:rPr>
        <w:t xml:space="preserve"> care se poate </w:t>
      </w:r>
      <w:proofErr w:type="spellStart"/>
      <w:r w:rsidRPr="009A1B5E">
        <w:rPr>
          <w:rFonts w:ascii="Arial" w:eastAsia="Times New Roman" w:hAnsi="Arial" w:cs="Arial"/>
          <w:kern w:val="1"/>
          <w:sz w:val="24"/>
          <w:szCs w:val="24"/>
          <w:lang w:val="en-US" w:eastAsia="zh-CN" w:bidi="hi-IN"/>
        </w:rPr>
        <w:t>prezenta</w:t>
      </w:r>
      <w:proofErr w:type="spellEnd"/>
      <w:r w:rsidRPr="009A1B5E">
        <w:rPr>
          <w:rFonts w:ascii="Arial" w:eastAsia="Times New Roman" w:hAnsi="Arial" w:cs="Arial"/>
          <w:kern w:val="1"/>
          <w:sz w:val="24"/>
          <w:szCs w:val="24"/>
          <w:lang w:val="en-US" w:eastAsia="zh-CN" w:bidi="hi-IN"/>
        </w:rPr>
        <w:t xml:space="preserve"> la </w:t>
      </w:r>
      <w:proofErr w:type="spellStart"/>
      <w:r w:rsidRPr="009A1B5E">
        <w:rPr>
          <w:rFonts w:ascii="Arial" w:eastAsia="Times New Roman" w:hAnsi="Arial" w:cs="Arial"/>
          <w:kern w:val="1"/>
          <w:sz w:val="24"/>
          <w:szCs w:val="24"/>
          <w:lang w:val="en-US" w:eastAsia="zh-CN" w:bidi="hi-IN"/>
        </w:rPr>
        <w:t>inceput</w:t>
      </w:r>
      <w:proofErr w:type="spellEnd"/>
      <w:r w:rsidRPr="009A1B5E">
        <w:rPr>
          <w:rFonts w:ascii="Arial" w:eastAsia="Times New Roman" w:hAnsi="Arial" w:cs="Arial"/>
          <w:kern w:val="1"/>
          <w:sz w:val="24"/>
          <w:szCs w:val="24"/>
          <w:lang w:val="en-US" w:eastAsia="zh-CN" w:bidi="hi-IN"/>
        </w:rPr>
        <w:t xml:space="preserve"> s/au anterior </w:t>
      </w:r>
      <w:proofErr w:type="spellStart"/>
      <w:r w:rsidRPr="009A1B5E">
        <w:rPr>
          <w:rFonts w:ascii="Arial" w:eastAsia="Times New Roman" w:hAnsi="Arial" w:cs="Arial"/>
          <w:kern w:val="1"/>
          <w:sz w:val="24"/>
          <w:szCs w:val="24"/>
          <w:lang w:val="en-US" w:eastAsia="zh-CN" w:bidi="hi-IN"/>
        </w:rPr>
        <w:t>eliberarii</w:t>
      </w:r>
      <w:proofErr w:type="spellEnd"/>
      <w:r w:rsidRPr="009A1B5E">
        <w:rPr>
          <w:rFonts w:ascii="Arial" w:eastAsia="Times New Roman" w:hAnsi="Arial" w:cs="Arial"/>
          <w:kern w:val="1"/>
          <w:sz w:val="24"/>
          <w:szCs w:val="24"/>
          <w:lang w:val="en-US" w:eastAsia="zh-CN" w:bidi="hi-IN"/>
        </w:rPr>
        <w:t xml:space="preserve"> </w:t>
      </w:r>
      <w:proofErr w:type="spellStart"/>
      <w:r w:rsidRPr="009A1B5E">
        <w:rPr>
          <w:rFonts w:ascii="Arial" w:eastAsia="Times New Roman" w:hAnsi="Arial" w:cs="Arial"/>
          <w:kern w:val="1"/>
          <w:sz w:val="24"/>
          <w:szCs w:val="24"/>
          <w:lang w:val="en-US" w:eastAsia="zh-CN" w:bidi="hi-IN"/>
        </w:rPr>
        <w:t>primei</w:t>
      </w:r>
      <w:proofErr w:type="spellEnd"/>
      <w:r w:rsidRPr="009A1B5E">
        <w:rPr>
          <w:rFonts w:ascii="Arial" w:eastAsia="Times New Roman" w:hAnsi="Arial" w:cs="Arial"/>
          <w:kern w:val="1"/>
          <w:sz w:val="24"/>
          <w:szCs w:val="24"/>
          <w:lang w:val="en-US" w:eastAsia="zh-CN" w:bidi="hi-IN"/>
        </w:rPr>
        <w:t xml:space="preserve"> </w:t>
      </w:r>
      <w:proofErr w:type="spellStart"/>
      <w:r w:rsidRPr="009A1B5E">
        <w:rPr>
          <w:rFonts w:ascii="Arial" w:eastAsia="Times New Roman" w:hAnsi="Arial" w:cs="Arial"/>
          <w:kern w:val="1"/>
          <w:sz w:val="24"/>
          <w:szCs w:val="24"/>
          <w:lang w:val="en-US" w:eastAsia="zh-CN" w:bidi="hi-IN"/>
        </w:rPr>
        <w:t>transe</w:t>
      </w:r>
      <w:proofErr w:type="spellEnd"/>
      <w:r w:rsidRPr="009A1B5E">
        <w:rPr>
          <w:rFonts w:ascii="Arial" w:eastAsia="Times New Roman" w:hAnsi="Arial" w:cs="Arial"/>
          <w:kern w:val="1"/>
          <w:sz w:val="24"/>
          <w:szCs w:val="24"/>
          <w:lang w:val="en-US" w:eastAsia="zh-CN" w:bidi="hi-IN"/>
        </w:rPr>
        <w:t>.</w:t>
      </w:r>
    </w:p>
    <w:p w14:paraId="7EC45C4D" w14:textId="77777777" w:rsidR="002E003F" w:rsidRPr="009A1B5E" w:rsidRDefault="002E003F" w:rsidP="002E003F">
      <w:pPr>
        <w:widowControl w:val="0"/>
        <w:suppressAutoHyphens/>
        <w:spacing w:after="120" w:line="240" w:lineRule="auto"/>
        <w:jc w:val="both"/>
        <w:rPr>
          <w:rFonts w:ascii="Arial" w:eastAsia="SimSun" w:hAnsi="Arial" w:cs="Arial"/>
          <w:color w:val="000000"/>
          <w:kern w:val="1"/>
          <w:sz w:val="24"/>
          <w:szCs w:val="24"/>
          <w:lang w:eastAsia="zh-CN" w:bidi="hi-IN"/>
        </w:rPr>
      </w:pPr>
      <w:proofErr w:type="spellStart"/>
      <w:r w:rsidRPr="009A1B5E">
        <w:rPr>
          <w:rFonts w:ascii="Arial" w:eastAsia="Times New Roman" w:hAnsi="Arial" w:cs="Arial"/>
          <w:b/>
          <w:bCs/>
          <w:kern w:val="1"/>
          <w:sz w:val="24"/>
          <w:szCs w:val="24"/>
          <w:lang w:val="en-US" w:eastAsia="zh-CN" w:bidi="hi-IN"/>
        </w:rPr>
        <w:t>Nota</w:t>
      </w:r>
      <w:proofErr w:type="spellEnd"/>
      <w:r w:rsidRPr="009A1B5E">
        <w:rPr>
          <w:rFonts w:ascii="Arial" w:eastAsia="Times New Roman" w:hAnsi="Arial" w:cs="Arial"/>
          <w:b/>
          <w:bCs/>
          <w:kern w:val="1"/>
          <w:sz w:val="24"/>
          <w:szCs w:val="24"/>
          <w:lang w:val="en-US" w:eastAsia="zh-CN" w:bidi="hi-IN"/>
        </w:rPr>
        <w:t xml:space="preserve">: </w:t>
      </w:r>
      <w:proofErr w:type="spellStart"/>
      <w:r w:rsidRPr="009A1B5E">
        <w:rPr>
          <w:rFonts w:ascii="Arial" w:eastAsia="Times New Roman" w:hAnsi="Arial" w:cs="Arial"/>
          <w:b/>
          <w:bCs/>
          <w:kern w:val="1"/>
          <w:sz w:val="24"/>
          <w:szCs w:val="24"/>
          <w:lang w:val="en-US" w:eastAsia="zh-CN" w:bidi="hi-IN"/>
        </w:rPr>
        <w:t>doar</w:t>
      </w:r>
      <w:proofErr w:type="spellEnd"/>
      <w:r w:rsidRPr="009A1B5E">
        <w:rPr>
          <w:rFonts w:ascii="Arial" w:eastAsia="Times New Roman" w:hAnsi="Arial" w:cs="Arial"/>
          <w:b/>
          <w:bCs/>
          <w:kern w:val="1"/>
          <w:sz w:val="24"/>
          <w:szCs w:val="24"/>
          <w:lang w:val="en-US" w:eastAsia="zh-CN" w:bidi="hi-IN"/>
        </w:rPr>
        <w:t xml:space="preserve"> </w:t>
      </w:r>
      <w:proofErr w:type="spellStart"/>
      <w:r w:rsidRPr="009A1B5E">
        <w:rPr>
          <w:rFonts w:ascii="Arial" w:eastAsia="Times New Roman" w:hAnsi="Arial" w:cs="Arial"/>
          <w:b/>
          <w:bCs/>
          <w:kern w:val="1"/>
          <w:sz w:val="24"/>
          <w:szCs w:val="24"/>
          <w:lang w:val="en-US" w:eastAsia="zh-CN" w:bidi="hi-IN"/>
        </w:rPr>
        <w:t>dupa</w:t>
      </w:r>
      <w:proofErr w:type="spellEnd"/>
      <w:r w:rsidRPr="009A1B5E">
        <w:rPr>
          <w:rFonts w:ascii="Arial" w:eastAsia="Times New Roman" w:hAnsi="Arial" w:cs="Arial"/>
          <w:b/>
          <w:bCs/>
          <w:kern w:val="1"/>
          <w:sz w:val="24"/>
          <w:szCs w:val="24"/>
          <w:lang w:val="en-US" w:eastAsia="zh-CN" w:bidi="hi-IN"/>
        </w:rPr>
        <w:t xml:space="preserve"> ce se </w:t>
      </w:r>
      <w:proofErr w:type="spellStart"/>
      <w:r w:rsidRPr="009A1B5E">
        <w:rPr>
          <w:rFonts w:ascii="Arial" w:eastAsia="Times New Roman" w:hAnsi="Arial" w:cs="Arial"/>
          <w:b/>
          <w:bCs/>
          <w:kern w:val="1"/>
          <w:sz w:val="24"/>
          <w:szCs w:val="24"/>
          <w:lang w:val="en-US" w:eastAsia="zh-CN" w:bidi="hi-IN"/>
        </w:rPr>
        <w:t>prezinta</w:t>
      </w:r>
      <w:proofErr w:type="spellEnd"/>
      <w:r w:rsidRPr="009A1B5E">
        <w:rPr>
          <w:rFonts w:ascii="Arial" w:eastAsia="Times New Roman" w:hAnsi="Arial" w:cs="Arial"/>
          <w:b/>
          <w:bCs/>
          <w:kern w:val="1"/>
          <w:sz w:val="24"/>
          <w:szCs w:val="24"/>
          <w:lang w:val="en-US" w:eastAsia="zh-CN" w:bidi="hi-IN"/>
        </w:rPr>
        <w:t xml:space="preserve"> </w:t>
      </w:r>
      <w:proofErr w:type="spellStart"/>
      <w:r w:rsidRPr="009A1B5E">
        <w:rPr>
          <w:rFonts w:ascii="Arial" w:eastAsia="Times New Roman" w:hAnsi="Arial" w:cs="Arial"/>
          <w:b/>
          <w:bCs/>
          <w:kern w:val="1"/>
          <w:sz w:val="24"/>
          <w:szCs w:val="24"/>
          <w:lang w:val="en-US" w:eastAsia="zh-CN" w:bidi="hi-IN"/>
        </w:rPr>
        <w:t>dovada</w:t>
      </w:r>
      <w:proofErr w:type="spellEnd"/>
      <w:r w:rsidRPr="009A1B5E">
        <w:rPr>
          <w:rFonts w:ascii="Arial" w:eastAsia="Times New Roman" w:hAnsi="Arial" w:cs="Arial"/>
          <w:b/>
          <w:bCs/>
          <w:kern w:val="1"/>
          <w:sz w:val="24"/>
          <w:szCs w:val="24"/>
          <w:lang w:val="en-US" w:eastAsia="zh-CN" w:bidi="hi-IN"/>
        </w:rPr>
        <w:t xml:space="preserve"> </w:t>
      </w:r>
      <w:proofErr w:type="spellStart"/>
      <w:r w:rsidRPr="009A1B5E">
        <w:rPr>
          <w:rFonts w:ascii="Arial" w:eastAsia="Times New Roman" w:hAnsi="Arial" w:cs="Arial"/>
          <w:b/>
          <w:bCs/>
          <w:kern w:val="1"/>
          <w:sz w:val="24"/>
          <w:szCs w:val="24"/>
          <w:lang w:val="en-US" w:eastAsia="zh-CN" w:bidi="hi-IN"/>
        </w:rPr>
        <w:t>existentei</w:t>
      </w:r>
      <w:proofErr w:type="spellEnd"/>
      <w:r w:rsidRPr="009A1B5E">
        <w:rPr>
          <w:rFonts w:ascii="Arial" w:eastAsia="Times New Roman" w:hAnsi="Arial" w:cs="Arial"/>
          <w:b/>
          <w:bCs/>
          <w:kern w:val="1"/>
          <w:sz w:val="24"/>
          <w:szCs w:val="24"/>
          <w:lang w:val="en-US" w:eastAsia="zh-CN" w:bidi="hi-IN"/>
        </w:rPr>
        <w:t xml:space="preserve"> in </w:t>
      </w:r>
      <w:proofErr w:type="spellStart"/>
      <w:r w:rsidRPr="009A1B5E">
        <w:rPr>
          <w:rFonts w:ascii="Arial" w:eastAsia="Times New Roman" w:hAnsi="Arial" w:cs="Arial"/>
          <w:b/>
          <w:bCs/>
          <w:kern w:val="1"/>
          <w:sz w:val="24"/>
          <w:szCs w:val="24"/>
          <w:lang w:val="en-US" w:eastAsia="zh-CN" w:bidi="hi-IN"/>
        </w:rPr>
        <w:t>cont</w:t>
      </w:r>
      <w:proofErr w:type="spellEnd"/>
      <w:r w:rsidRPr="009A1B5E">
        <w:rPr>
          <w:rFonts w:ascii="Arial" w:eastAsia="Times New Roman" w:hAnsi="Arial" w:cs="Arial"/>
          <w:b/>
          <w:bCs/>
          <w:kern w:val="1"/>
          <w:sz w:val="24"/>
          <w:szCs w:val="24"/>
          <w:lang w:val="en-US" w:eastAsia="zh-CN" w:bidi="hi-IN"/>
        </w:rPr>
        <w:t xml:space="preserve"> a minim 10% din </w:t>
      </w:r>
      <w:proofErr w:type="spellStart"/>
      <w:r w:rsidRPr="009A1B5E">
        <w:rPr>
          <w:rFonts w:ascii="Arial" w:eastAsia="Times New Roman" w:hAnsi="Arial" w:cs="Arial"/>
          <w:b/>
          <w:bCs/>
          <w:kern w:val="1"/>
          <w:sz w:val="24"/>
          <w:szCs w:val="24"/>
          <w:lang w:val="en-US" w:eastAsia="zh-CN" w:bidi="hi-IN"/>
        </w:rPr>
        <w:t>suma</w:t>
      </w:r>
      <w:proofErr w:type="spellEnd"/>
      <w:r w:rsidRPr="009A1B5E">
        <w:rPr>
          <w:rFonts w:ascii="Arial" w:eastAsia="Times New Roman" w:hAnsi="Arial" w:cs="Arial"/>
          <w:b/>
          <w:bCs/>
          <w:kern w:val="1"/>
          <w:sz w:val="24"/>
          <w:szCs w:val="24"/>
          <w:lang w:val="en-US" w:eastAsia="zh-CN" w:bidi="hi-IN"/>
        </w:rPr>
        <w:t xml:space="preserve"> </w:t>
      </w:r>
      <w:proofErr w:type="spellStart"/>
      <w:r w:rsidRPr="009A1B5E">
        <w:rPr>
          <w:rFonts w:ascii="Arial" w:eastAsia="Times New Roman" w:hAnsi="Arial" w:cs="Arial"/>
          <w:b/>
          <w:bCs/>
          <w:kern w:val="1"/>
          <w:sz w:val="24"/>
          <w:szCs w:val="24"/>
          <w:lang w:val="en-US" w:eastAsia="zh-CN" w:bidi="hi-IN"/>
        </w:rPr>
        <w:t>alocata</w:t>
      </w:r>
      <w:proofErr w:type="spellEnd"/>
      <w:r w:rsidRPr="009A1B5E">
        <w:rPr>
          <w:rFonts w:ascii="Arial" w:eastAsia="Times New Roman" w:hAnsi="Arial" w:cs="Arial"/>
          <w:b/>
          <w:bCs/>
          <w:kern w:val="1"/>
          <w:sz w:val="24"/>
          <w:szCs w:val="24"/>
          <w:lang w:val="en-US" w:eastAsia="zh-CN" w:bidi="hi-IN"/>
        </w:rPr>
        <w:t xml:space="preserve"> pe </w:t>
      </w:r>
      <w:proofErr w:type="spellStart"/>
      <w:r w:rsidRPr="009A1B5E">
        <w:rPr>
          <w:rFonts w:ascii="Arial" w:eastAsia="Times New Roman" w:hAnsi="Arial" w:cs="Arial"/>
          <w:b/>
          <w:bCs/>
          <w:kern w:val="1"/>
          <w:sz w:val="24"/>
          <w:szCs w:val="24"/>
          <w:lang w:val="en-US" w:eastAsia="zh-CN" w:bidi="hi-IN"/>
        </w:rPr>
        <w:t>proiect</w:t>
      </w:r>
      <w:proofErr w:type="spellEnd"/>
      <w:r w:rsidRPr="009A1B5E">
        <w:rPr>
          <w:rFonts w:ascii="Arial" w:eastAsia="Times New Roman" w:hAnsi="Arial" w:cs="Arial"/>
          <w:b/>
          <w:bCs/>
          <w:kern w:val="1"/>
          <w:sz w:val="24"/>
          <w:szCs w:val="24"/>
          <w:lang w:val="en-US" w:eastAsia="zh-CN" w:bidi="hi-IN"/>
        </w:rPr>
        <w:t xml:space="preserve"> se </w:t>
      </w:r>
      <w:proofErr w:type="spellStart"/>
      <w:r w:rsidRPr="009A1B5E">
        <w:rPr>
          <w:rFonts w:ascii="Arial" w:eastAsia="Times New Roman" w:hAnsi="Arial" w:cs="Arial"/>
          <w:b/>
          <w:bCs/>
          <w:kern w:val="1"/>
          <w:sz w:val="24"/>
          <w:szCs w:val="24"/>
          <w:lang w:val="en-US" w:eastAsia="zh-CN" w:bidi="hi-IN"/>
        </w:rPr>
        <w:t>va</w:t>
      </w:r>
      <w:proofErr w:type="spellEnd"/>
      <w:r w:rsidRPr="009A1B5E">
        <w:rPr>
          <w:rFonts w:ascii="Arial" w:eastAsia="Times New Roman" w:hAnsi="Arial" w:cs="Arial"/>
          <w:b/>
          <w:bCs/>
          <w:kern w:val="1"/>
          <w:sz w:val="24"/>
          <w:szCs w:val="24"/>
          <w:lang w:val="en-US" w:eastAsia="zh-CN" w:bidi="hi-IN"/>
        </w:rPr>
        <w:t xml:space="preserve"> </w:t>
      </w:r>
      <w:proofErr w:type="spellStart"/>
      <w:r w:rsidRPr="009A1B5E">
        <w:rPr>
          <w:rFonts w:ascii="Arial" w:eastAsia="Times New Roman" w:hAnsi="Arial" w:cs="Arial"/>
          <w:b/>
          <w:bCs/>
          <w:kern w:val="1"/>
          <w:sz w:val="24"/>
          <w:szCs w:val="24"/>
          <w:lang w:val="en-US" w:eastAsia="zh-CN" w:bidi="hi-IN"/>
        </w:rPr>
        <w:t>elibera</w:t>
      </w:r>
      <w:proofErr w:type="spellEnd"/>
      <w:r w:rsidRPr="009A1B5E">
        <w:rPr>
          <w:rFonts w:ascii="Arial" w:eastAsia="Times New Roman" w:hAnsi="Arial" w:cs="Arial"/>
          <w:b/>
          <w:bCs/>
          <w:kern w:val="1"/>
          <w:sz w:val="24"/>
          <w:szCs w:val="24"/>
          <w:lang w:val="en-US" w:eastAsia="zh-CN" w:bidi="hi-IN"/>
        </w:rPr>
        <w:t xml:space="preserve"> prima </w:t>
      </w:r>
      <w:proofErr w:type="spellStart"/>
      <w:r w:rsidRPr="009A1B5E">
        <w:rPr>
          <w:rFonts w:ascii="Arial" w:eastAsia="Times New Roman" w:hAnsi="Arial" w:cs="Arial"/>
          <w:b/>
          <w:bCs/>
          <w:kern w:val="1"/>
          <w:sz w:val="24"/>
          <w:szCs w:val="24"/>
          <w:lang w:val="en-US" w:eastAsia="zh-CN" w:bidi="hi-IN"/>
        </w:rPr>
        <w:t>transa</w:t>
      </w:r>
      <w:proofErr w:type="spellEnd"/>
      <w:r w:rsidRPr="009A1B5E">
        <w:rPr>
          <w:rFonts w:ascii="Arial" w:eastAsia="Times New Roman" w:hAnsi="Arial" w:cs="Arial"/>
          <w:b/>
          <w:bCs/>
          <w:kern w:val="1"/>
          <w:sz w:val="24"/>
          <w:szCs w:val="24"/>
          <w:lang w:val="en-US" w:eastAsia="zh-CN" w:bidi="hi-IN"/>
        </w:rPr>
        <w:t>.</w:t>
      </w:r>
    </w:p>
    <w:p w14:paraId="4E15E218" w14:textId="77777777" w:rsidR="002E003F" w:rsidRPr="009A1B5E" w:rsidRDefault="002E003F" w:rsidP="002E003F">
      <w:pPr>
        <w:widowControl w:val="0"/>
        <w:suppressAutoHyphens/>
        <w:spacing w:after="0" w:line="240" w:lineRule="auto"/>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Solicitantul mai poate ataşa şi alte documente justificative, care îi pot ajuta pe evaluatori să-şi formeze o imagine mai clară asupra proiectului.</w:t>
      </w:r>
    </w:p>
    <w:p w14:paraId="388F90C1" w14:textId="77777777" w:rsidR="002E003F" w:rsidRPr="009A1B5E" w:rsidRDefault="002E003F" w:rsidP="002E003F">
      <w:pPr>
        <w:widowControl w:val="0"/>
        <w:shd w:val="clear" w:color="auto" w:fill="FFFFFF"/>
        <w:suppressAutoHyphens/>
        <w:autoSpaceDE w:val="0"/>
        <w:spacing w:after="0" w:line="240" w:lineRule="auto"/>
        <w:ind w:firstLine="360"/>
        <w:jc w:val="both"/>
        <w:rPr>
          <w:rFonts w:ascii="Arial" w:eastAsia="SimSun" w:hAnsi="Arial" w:cs="Arial"/>
          <w:b/>
          <w:color w:val="000000"/>
          <w:kern w:val="1"/>
          <w:sz w:val="24"/>
          <w:szCs w:val="24"/>
          <w:lang w:eastAsia="zh-CN" w:bidi="hi-IN"/>
        </w:rPr>
      </w:pPr>
      <w:r w:rsidRPr="009A1B5E">
        <w:rPr>
          <w:rFonts w:ascii="Arial" w:eastAsia="SimSun" w:hAnsi="Arial" w:cs="Arial"/>
          <w:color w:val="000000"/>
          <w:kern w:val="1"/>
          <w:sz w:val="24"/>
          <w:szCs w:val="24"/>
          <w:lang w:eastAsia="zh-CN" w:bidi="hi-IN"/>
        </w:rPr>
        <w:t xml:space="preserve">În cazul în care documentaţia nu este completă, Autoritatea finanţatoare va solicita prezentarea documentelor lipsă, în termen </w:t>
      </w:r>
      <w:r w:rsidRPr="009A1B5E">
        <w:rPr>
          <w:rFonts w:ascii="Arial" w:eastAsia="SimSun" w:hAnsi="Arial" w:cs="Arial"/>
          <w:b/>
          <w:color w:val="000000"/>
          <w:kern w:val="1"/>
          <w:sz w:val="24"/>
          <w:szCs w:val="24"/>
          <w:lang w:eastAsia="zh-CN" w:bidi="hi-IN"/>
        </w:rPr>
        <w:t>de maxim 48 de ore</w:t>
      </w:r>
      <w:r w:rsidRPr="009A1B5E">
        <w:rPr>
          <w:rFonts w:ascii="Arial" w:eastAsia="SimSun" w:hAnsi="Arial" w:cs="Arial"/>
          <w:color w:val="000000"/>
          <w:kern w:val="1"/>
          <w:sz w:val="24"/>
          <w:szCs w:val="24"/>
          <w:lang w:eastAsia="zh-CN" w:bidi="hi-IN"/>
        </w:rPr>
        <w:t xml:space="preserve"> de la data înştiinţării în scris a solicitantului.</w:t>
      </w:r>
    </w:p>
    <w:p w14:paraId="76B11460" w14:textId="77777777" w:rsidR="002E003F" w:rsidRPr="009A1B5E" w:rsidRDefault="002E003F" w:rsidP="002E003F">
      <w:pPr>
        <w:widowControl w:val="0"/>
        <w:shd w:val="clear" w:color="auto" w:fill="FFFFFF"/>
        <w:suppressAutoHyphens/>
        <w:autoSpaceDE w:val="0"/>
        <w:spacing w:after="0" w:line="240" w:lineRule="auto"/>
        <w:ind w:firstLine="360"/>
        <w:jc w:val="both"/>
        <w:rPr>
          <w:rFonts w:ascii="Arial" w:eastAsia="SimSun" w:hAnsi="Arial" w:cs="Arial"/>
          <w:b/>
          <w:color w:val="000000"/>
          <w:kern w:val="1"/>
          <w:sz w:val="24"/>
          <w:szCs w:val="24"/>
          <w:lang w:eastAsia="zh-CN" w:bidi="hi-IN"/>
        </w:rPr>
      </w:pPr>
      <w:r w:rsidRPr="009A1B5E">
        <w:rPr>
          <w:rFonts w:ascii="Arial" w:eastAsia="SimSun" w:hAnsi="Arial" w:cs="Arial"/>
          <w:b/>
          <w:color w:val="000000"/>
          <w:kern w:val="1"/>
          <w:sz w:val="24"/>
          <w:szCs w:val="24"/>
          <w:lang w:eastAsia="zh-CN" w:bidi="hi-IN"/>
        </w:rPr>
        <w:t>În cazul în care solicitantul nu prezintă documentele în timpul maxim alocat, cererea este automat respinsă.</w:t>
      </w:r>
    </w:p>
    <w:p w14:paraId="0267A608" w14:textId="77777777" w:rsidR="002E003F" w:rsidRPr="009A1B5E" w:rsidRDefault="002E003F" w:rsidP="002E003F">
      <w:pPr>
        <w:widowControl w:val="0"/>
        <w:shd w:val="clear" w:color="auto" w:fill="FFFFFF"/>
        <w:suppressAutoHyphens/>
        <w:autoSpaceDE w:val="0"/>
        <w:spacing w:after="0" w:line="240" w:lineRule="auto"/>
        <w:ind w:firstLine="360"/>
        <w:jc w:val="both"/>
        <w:rPr>
          <w:rFonts w:ascii="Arial" w:eastAsia="SimSun" w:hAnsi="Arial" w:cs="Arial"/>
          <w:b/>
          <w:color w:val="000000"/>
          <w:kern w:val="1"/>
          <w:sz w:val="24"/>
          <w:szCs w:val="24"/>
          <w:lang w:eastAsia="zh-CN" w:bidi="hi-IN"/>
        </w:rPr>
      </w:pPr>
    </w:p>
    <w:p w14:paraId="5D593DD2" w14:textId="77777777" w:rsidR="002E003F" w:rsidRPr="009A1B5E" w:rsidRDefault="002E003F" w:rsidP="002E003F">
      <w:pPr>
        <w:widowControl w:val="0"/>
        <w:pBdr>
          <w:top w:val="single" w:sz="4" w:space="1" w:color="000000"/>
          <w:left w:val="single" w:sz="4" w:space="4" w:color="000000"/>
          <w:bottom w:val="single" w:sz="4" w:space="1" w:color="000000"/>
          <w:right w:val="single" w:sz="4" w:space="4" w:color="000000"/>
        </w:pBdr>
        <w:shd w:val="clear" w:color="auto" w:fill="FFFFFF"/>
        <w:suppressAutoHyphens/>
        <w:autoSpaceDE w:val="0"/>
        <w:spacing w:after="0" w:line="240" w:lineRule="auto"/>
        <w:ind w:firstLine="360"/>
        <w:jc w:val="both"/>
        <w:rPr>
          <w:rFonts w:ascii="Arial" w:eastAsia="SimSun" w:hAnsi="Arial" w:cs="Arial"/>
          <w:b/>
          <w:i/>
          <w:color w:val="000000"/>
          <w:kern w:val="1"/>
          <w:sz w:val="24"/>
          <w:szCs w:val="24"/>
          <w:lang w:eastAsia="zh-CN" w:bidi="hi-IN"/>
        </w:rPr>
      </w:pPr>
      <w:r w:rsidRPr="009A1B5E">
        <w:rPr>
          <w:rFonts w:ascii="Arial" w:eastAsia="SimSun" w:hAnsi="Arial" w:cs="Arial"/>
          <w:b/>
          <w:i/>
          <w:color w:val="000000"/>
          <w:kern w:val="1"/>
          <w:sz w:val="24"/>
          <w:szCs w:val="24"/>
          <w:lang w:eastAsia="zh-CN" w:bidi="hi-IN"/>
        </w:rPr>
        <w:t>UNDE ŞI CUM SE TRIMIT CERERILE DE FINANŢARE</w:t>
      </w:r>
      <w:r w:rsidRPr="009A1B5E">
        <w:rPr>
          <w:rFonts w:ascii="Arial" w:eastAsia="SimSun" w:hAnsi="Arial" w:cs="Arial"/>
          <w:b/>
          <w:i/>
          <w:color w:val="000000"/>
          <w:kern w:val="1"/>
          <w:sz w:val="24"/>
          <w:szCs w:val="24"/>
          <w:lang w:val="fr-FR" w:eastAsia="zh-CN" w:bidi="hi-IN"/>
        </w:rPr>
        <w:t>?</w:t>
      </w:r>
    </w:p>
    <w:p w14:paraId="43A594FB" w14:textId="77777777" w:rsidR="002E003F" w:rsidRPr="009A1B5E" w:rsidRDefault="002E003F" w:rsidP="002E003F">
      <w:pPr>
        <w:widowControl w:val="0"/>
        <w:shd w:val="clear" w:color="auto" w:fill="FFFFFF"/>
        <w:suppressAutoHyphens/>
        <w:autoSpaceDE w:val="0"/>
        <w:spacing w:after="0" w:line="240" w:lineRule="auto"/>
        <w:ind w:firstLine="360"/>
        <w:jc w:val="both"/>
        <w:rPr>
          <w:rFonts w:ascii="Arial" w:eastAsia="SimSun" w:hAnsi="Arial" w:cs="Arial"/>
          <w:b/>
          <w:i/>
          <w:color w:val="000000"/>
          <w:kern w:val="1"/>
          <w:sz w:val="24"/>
          <w:szCs w:val="24"/>
          <w:lang w:eastAsia="zh-CN" w:bidi="hi-IN"/>
        </w:rPr>
      </w:pPr>
    </w:p>
    <w:p w14:paraId="42513D0C"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u w:val="single"/>
          <w:lang w:eastAsia="zh-CN" w:bidi="hi-IN"/>
        </w:rPr>
      </w:pPr>
      <w:r w:rsidRPr="009A1B5E">
        <w:rPr>
          <w:rFonts w:ascii="Arial" w:eastAsia="SimSun" w:hAnsi="Arial" w:cs="Arial"/>
          <w:color w:val="000000"/>
          <w:kern w:val="1"/>
          <w:sz w:val="24"/>
          <w:szCs w:val="24"/>
          <w:lang w:eastAsia="zh-CN" w:bidi="hi-IN"/>
        </w:rPr>
        <w:t>Cererile de finanţare nerambursabilă trebuie trimise în plic sigilat, prin poşta recomandată, mesagerie expresă sau înmânate personal (aducătorului i se va elibera o confirmare de primire cu dată şi semnătură) la adresa indicată mai jos:</w:t>
      </w:r>
    </w:p>
    <w:p w14:paraId="419FC35C"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u w:val="single"/>
          <w:lang w:eastAsia="zh-CN" w:bidi="hi-IN"/>
        </w:rPr>
      </w:pPr>
    </w:p>
    <w:p w14:paraId="29167DA2"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b/>
          <w:color w:val="000000"/>
          <w:kern w:val="1"/>
          <w:sz w:val="24"/>
          <w:szCs w:val="24"/>
          <w:lang w:eastAsia="zh-CN" w:bidi="hi-IN"/>
        </w:rPr>
      </w:pPr>
      <w:r w:rsidRPr="009A1B5E">
        <w:rPr>
          <w:rFonts w:ascii="Arial" w:eastAsia="SimSun" w:hAnsi="Arial" w:cs="Arial"/>
          <w:b/>
          <w:color w:val="000000"/>
          <w:kern w:val="1"/>
          <w:sz w:val="24"/>
          <w:szCs w:val="24"/>
          <w:u w:val="single"/>
          <w:lang w:eastAsia="zh-CN" w:bidi="hi-IN"/>
        </w:rPr>
        <w:t>Adresa pentru trimiterea prin postă, mesagerie expresă sau personal</w:t>
      </w:r>
      <w:r w:rsidRPr="009A1B5E">
        <w:rPr>
          <w:rFonts w:ascii="Arial" w:eastAsia="SimSun" w:hAnsi="Arial" w:cs="Arial"/>
          <w:color w:val="000000"/>
          <w:kern w:val="1"/>
          <w:sz w:val="24"/>
          <w:szCs w:val="24"/>
          <w:u w:val="single"/>
          <w:lang w:eastAsia="zh-CN" w:bidi="hi-IN"/>
        </w:rPr>
        <w:t>:</w:t>
      </w:r>
    </w:p>
    <w:p w14:paraId="5EDE8831"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lang w:eastAsia="zh-CN" w:bidi="hi-IN"/>
        </w:rPr>
      </w:pPr>
      <w:r w:rsidRPr="009A1B5E">
        <w:rPr>
          <w:rFonts w:ascii="Arial" w:eastAsia="SimSun" w:hAnsi="Arial" w:cs="Arial"/>
          <w:b/>
          <w:color w:val="000000"/>
          <w:kern w:val="1"/>
          <w:sz w:val="24"/>
          <w:szCs w:val="24"/>
          <w:lang w:eastAsia="zh-CN" w:bidi="hi-IN"/>
        </w:rPr>
        <w:t xml:space="preserve">Primăria Mihai Viteazu – Consiliul Local </w:t>
      </w:r>
    </w:p>
    <w:p w14:paraId="1A1B9F90"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lang w:eastAsia="zh-CN" w:bidi="hi-IN"/>
        </w:rPr>
      </w:pPr>
      <w:r w:rsidRPr="009A1B5E">
        <w:rPr>
          <w:rFonts w:ascii="Arial" w:eastAsia="SimSun" w:hAnsi="Arial" w:cs="Arial"/>
          <w:color w:val="000000"/>
          <w:kern w:val="1"/>
          <w:sz w:val="24"/>
          <w:szCs w:val="24"/>
          <w:lang w:eastAsia="zh-CN" w:bidi="hi-IN"/>
        </w:rPr>
        <w:t>Str.Transilvaniei, nr. 147</w:t>
      </w:r>
    </w:p>
    <w:p w14:paraId="30C51009" w14:textId="77777777" w:rsidR="002E003F" w:rsidRPr="009A1B5E"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9A1B5E">
        <w:rPr>
          <w:rFonts w:ascii="Arial" w:eastAsia="SimSun" w:hAnsi="Arial" w:cs="Arial"/>
          <w:color w:val="000000"/>
          <w:kern w:val="1"/>
          <w:sz w:val="24"/>
          <w:szCs w:val="24"/>
          <w:lang w:eastAsia="zh-CN" w:bidi="hi-IN"/>
        </w:rPr>
        <w:t xml:space="preserve">407405, Cluj </w:t>
      </w:r>
    </w:p>
    <w:p w14:paraId="1304F001" w14:textId="77777777" w:rsidR="002E003F" w:rsidRPr="009A1B5E" w:rsidRDefault="002E003F" w:rsidP="002E003F">
      <w:pPr>
        <w:widowControl w:val="0"/>
        <w:suppressAutoHyphens/>
        <w:spacing w:after="0" w:line="240" w:lineRule="auto"/>
        <w:ind w:firstLine="720"/>
        <w:jc w:val="both"/>
        <w:rPr>
          <w:rFonts w:ascii="Arial" w:eastAsia="Times New Roman" w:hAnsi="Arial" w:cs="Arial"/>
          <w:kern w:val="1"/>
          <w:sz w:val="24"/>
          <w:szCs w:val="24"/>
          <w:lang w:eastAsia="zh-CN" w:bidi="hi-IN"/>
        </w:rPr>
      </w:pPr>
      <w:r w:rsidRPr="009A1B5E">
        <w:rPr>
          <w:rFonts w:ascii="Arial" w:eastAsia="SimSun" w:hAnsi="Arial" w:cs="Arial"/>
          <w:kern w:val="1"/>
          <w:sz w:val="24"/>
          <w:szCs w:val="24"/>
          <w:lang w:eastAsia="zh-CN" w:bidi="hi-IN"/>
        </w:rPr>
        <w:t>Registratură</w:t>
      </w:r>
      <w:r w:rsidRPr="009A1B5E">
        <w:rPr>
          <w:rFonts w:ascii="Arial" w:eastAsia="Times New Roman" w:hAnsi="Arial" w:cs="Arial"/>
          <w:kern w:val="1"/>
          <w:sz w:val="24"/>
          <w:szCs w:val="24"/>
          <w:lang w:eastAsia="zh-CN" w:bidi="hi-IN"/>
        </w:rPr>
        <w:t xml:space="preserve"> </w:t>
      </w:r>
    </w:p>
    <w:p w14:paraId="3F781BD2" w14:textId="77777777" w:rsidR="002E003F" w:rsidRPr="009A1B5E" w:rsidRDefault="002E003F" w:rsidP="002E003F">
      <w:pPr>
        <w:widowControl w:val="0"/>
        <w:suppressAutoHyphens/>
        <w:spacing w:after="0" w:line="240" w:lineRule="auto"/>
        <w:ind w:firstLine="720"/>
        <w:jc w:val="both"/>
        <w:rPr>
          <w:rFonts w:ascii="Arial" w:eastAsia="Arial" w:hAnsi="Arial" w:cs="Arial"/>
          <w:b/>
          <w:bCs/>
          <w:i/>
          <w:iCs/>
          <w:kern w:val="1"/>
          <w:sz w:val="24"/>
          <w:szCs w:val="24"/>
          <w:lang w:eastAsia="zh-CN" w:bidi="hi-IN"/>
        </w:rPr>
      </w:pPr>
    </w:p>
    <w:p w14:paraId="7DD02FBC" w14:textId="77777777" w:rsidR="002E003F" w:rsidRPr="009A1B5E" w:rsidRDefault="002E003F" w:rsidP="002E003F">
      <w:pPr>
        <w:widowControl w:val="0"/>
        <w:shd w:val="clear" w:color="auto" w:fill="FFFFFF"/>
        <w:suppressAutoHyphens/>
        <w:autoSpaceDE w:val="0"/>
        <w:spacing w:after="0" w:line="240" w:lineRule="auto"/>
        <w:ind w:right="-540"/>
        <w:jc w:val="both"/>
        <w:rPr>
          <w:rFonts w:ascii="Arial" w:eastAsia="Arial" w:hAnsi="Arial" w:cs="Arial"/>
          <w:kern w:val="1"/>
          <w:sz w:val="24"/>
          <w:szCs w:val="24"/>
          <w:lang w:eastAsia="zh-CN" w:bidi="hi-IN"/>
        </w:rPr>
      </w:pPr>
      <w:r w:rsidRPr="009A1B5E">
        <w:rPr>
          <w:rFonts w:ascii="Arial" w:eastAsia="Arial" w:hAnsi="Arial" w:cs="Arial"/>
          <w:b/>
          <w:bCs/>
          <w:i/>
          <w:iCs/>
          <w:kern w:val="1"/>
          <w:sz w:val="24"/>
          <w:szCs w:val="24"/>
          <w:lang w:eastAsia="zh-CN" w:bidi="hi-IN"/>
        </w:rPr>
        <w:t xml:space="preserve">            </w:t>
      </w:r>
      <w:r w:rsidRPr="009A1B5E">
        <w:rPr>
          <w:rFonts w:ascii="Arial" w:eastAsia="SimSun" w:hAnsi="Arial" w:cs="Arial"/>
          <w:b/>
          <w:bCs/>
          <w:iCs/>
          <w:kern w:val="1"/>
          <w:sz w:val="24"/>
          <w:szCs w:val="24"/>
          <w:lang w:eastAsia="zh-CN" w:bidi="hi-IN"/>
        </w:rPr>
        <w:t>Solicitările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de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finanţare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trimise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prin</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orice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alte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mijloace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(de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exemplu</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prin</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fax,</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e-mail)</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sau</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trimise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la</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alte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adrese,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ori</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peste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termenul</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limită</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indicat</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în</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anunţul</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de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participare,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nu</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vor</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fi</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luate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în</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considerare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şi</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vor</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fi</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restituite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astfel</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cum</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au</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fost</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depuse</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(plic</w:t>
      </w:r>
      <w:r w:rsidRPr="009A1B5E">
        <w:rPr>
          <w:rFonts w:ascii="Arial" w:eastAsia="Times New Roman" w:hAnsi="Arial" w:cs="Arial"/>
          <w:b/>
          <w:bCs/>
          <w:iCs/>
          <w:kern w:val="1"/>
          <w:sz w:val="24"/>
          <w:szCs w:val="24"/>
          <w:lang w:eastAsia="zh-CN" w:bidi="hi-IN"/>
        </w:rPr>
        <w:t xml:space="preserve"> </w:t>
      </w:r>
      <w:r w:rsidRPr="009A1B5E">
        <w:rPr>
          <w:rFonts w:ascii="Arial" w:eastAsia="SimSun" w:hAnsi="Arial" w:cs="Arial"/>
          <w:b/>
          <w:bCs/>
          <w:iCs/>
          <w:kern w:val="1"/>
          <w:sz w:val="24"/>
          <w:szCs w:val="24"/>
          <w:lang w:eastAsia="zh-CN" w:bidi="hi-IN"/>
        </w:rPr>
        <w:t>închis).</w:t>
      </w:r>
    </w:p>
    <w:p w14:paraId="36C44771" w14:textId="77777777" w:rsidR="002E003F" w:rsidRPr="009A1B5E" w:rsidRDefault="002E003F" w:rsidP="002E003F">
      <w:pPr>
        <w:widowControl w:val="0"/>
        <w:shd w:val="clear" w:color="auto" w:fill="FFFFFF"/>
        <w:suppressAutoHyphens/>
        <w:autoSpaceDE w:val="0"/>
        <w:spacing w:after="0" w:line="240" w:lineRule="auto"/>
        <w:ind w:right="-540"/>
        <w:jc w:val="both"/>
        <w:rPr>
          <w:rFonts w:ascii="Arial" w:eastAsia="SimSun" w:hAnsi="Arial" w:cs="Arial"/>
          <w:kern w:val="1"/>
          <w:sz w:val="24"/>
          <w:szCs w:val="24"/>
          <w:lang w:eastAsia="zh-CN" w:bidi="hi-IN"/>
        </w:rPr>
      </w:pPr>
      <w:r w:rsidRPr="009A1B5E">
        <w:rPr>
          <w:rFonts w:ascii="Arial" w:eastAsia="Arial" w:hAnsi="Arial" w:cs="Arial"/>
          <w:kern w:val="1"/>
          <w:sz w:val="24"/>
          <w:szCs w:val="24"/>
          <w:lang w:eastAsia="zh-CN" w:bidi="hi-IN"/>
        </w:rPr>
        <w:t xml:space="preserve">      </w:t>
      </w:r>
      <w:r w:rsidRPr="009A1B5E">
        <w:rPr>
          <w:rFonts w:ascii="Arial" w:eastAsia="SimSun" w:hAnsi="Arial" w:cs="Arial"/>
          <w:kern w:val="1"/>
          <w:sz w:val="24"/>
          <w:szCs w:val="24"/>
          <w:lang w:eastAsia="zh-CN" w:bidi="hi-IN"/>
        </w:rPr>
        <w:t>Documentaţia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solicitare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finanţării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nerambursabile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depune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in</w:t>
      </w:r>
      <w:r w:rsidRPr="009A1B5E">
        <w:rPr>
          <w:rFonts w:ascii="Arial" w:eastAsia="Times New Roman" w:hAnsi="Arial" w:cs="Arial"/>
          <w:kern w:val="1"/>
          <w:sz w:val="24"/>
          <w:szCs w:val="24"/>
          <w:lang w:eastAsia="zh-CN" w:bidi="hi-IN"/>
        </w:rPr>
        <w:t xml:space="preserve"> </w:t>
      </w:r>
      <w:r w:rsidRPr="009A1B5E">
        <w:rPr>
          <w:rFonts w:ascii="Arial" w:eastAsia="SimSun" w:hAnsi="Arial" w:cs="Arial"/>
          <w:b/>
          <w:kern w:val="1"/>
          <w:sz w:val="24"/>
          <w:szCs w:val="24"/>
          <w:lang w:eastAsia="zh-CN" w:bidi="hi-IN"/>
        </w:rPr>
        <w:t>două</w:t>
      </w:r>
      <w:r w:rsidRPr="009A1B5E">
        <w:rPr>
          <w:rFonts w:ascii="Arial" w:eastAsia="Times New Roman" w:hAnsi="Arial" w:cs="Arial"/>
          <w:b/>
          <w:kern w:val="1"/>
          <w:sz w:val="24"/>
          <w:szCs w:val="24"/>
          <w:lang w:eastAsia="zh-CN" w:bidi="hi-IN"/>
        </w:rPr>
        <w:t xml:space="preserve"> </w:t>
      </w:r>
      <w:r w:rsidRPr="009A1B5E">
        <w:rPr>
          <w:rFonts w:ascii="Arial" w:eastAsia="SimSun" w:hAnsi="Arial" w:cs="Arial"/>
          <w:b/>
          <w:kern w:val="1"/>
          <w:sz w:val="24"/>
          <w:szCs w:val="24"/>
          <w:lang w:eastAsia="zh-CN" w:bidi="hi-IN"/>
        </w:rPr>
        <w:t>exemplare</w:t>
      </w:r>
      <w:r w:rsidRPr="009A1B5E">
        <w:rPr>
          <w:rFonts w:ascii="Arial" w:eastAsia="SimSun" w:hAnsi="Arial" w:cs="Arial"/>
          <w:kern w:val="1"/>
          <w:sz w:val="24"/>
          <w:szCs w:val="24"/>
          <w:lang w:eastAsia="zh-CN" w:bidi="hi-IN"/>
        </w:rPr>
        <w:t>-</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ORIGINAL</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ŞI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COPIE,</w:t>
      </w:r>
      <w:r w:rsidRPr="009A1B5E">
        <w:rPr>
          <w:rFonts w:ascii="Arial" w:eastAsia="SimSun" w:hAnsi="Arial" w:cs="Arial"/>
          <w:kern w:val="1"/>
          <w:sz w:val="24"/>
          <w:szCs w:val="24"/>
          <w:lang w:val="en-US" w:eastAsia="zh-CN" w:bidi="hi-IN"/>
        </w:rPr>
        <w:t xml:space="preserve">precum </w:t>
      </w:r>
      <w:proofErr w:type="spellStart"/>
      <w:r w:rsidRPr="009A1B5E">
        <w:rPr>
          <w:rFonts w:ascii="Arial" w:eastAsia="SimSun" w:hAnsi="Arial" w:cs="Arial"/>
          <w:kern w:val="1"/>
          <w:sz w:val="24"/>
          <w:szCs w:val="24"/>
          <w:lang w:val="en-US" w:eastAsia="zh-CN" w:bidi="hi-IN"/>
        </w:rPr>
        <w:t>si</w:t>
      </w:r>
      <w:proofErr w:type="spellEnd"/>
      <w:r w:rsidRPr="009A1B5E">
        <w:rPr>
          <w:rFonts w:ascii="Arial" w:eastAsia="SimSun" w:hAnsi="Arial" w:cs="Arial"/>
          <w:kern w:val="1"/>
          <w:sz w:val="24"/>
          <w:szCs w:val="24"/>
          <w:lang w:val="en-US" w:eastAsia="zh-CN" w:bidi="hi-IN"/>
        </w:rPr>
        <w:t xml:space="preserve"> in format electronic CD (</w:t>
      </w:r>
      <w:proofErr w:type="spellStart"/>
      <w:r w:rsidRPr="009A1B5E">
        <w:rPr>
          <w:rFonts w:ascii="Arial" w:eastAsia="SimSun" w:hAnsi="Arial" w:cs="Arial"/>
          <w:kern w:val="1"/>
          <w:sz w:val="24"/>
          <w:szCs w:val="24"/>
          <w:lang w:val="en-US" w:eastAsia="zh-CN" w:bidi="hi-IN"/>
        </w:rPr>
        <w:t>fisiere</w:t>
      </w:r>
      <w:proofErr w:type="spellEnd"/>
      <w:r w:rsidRPr="009A1B5E">
        <w:rPr>
          <w:rFonts w:ascii="Arial" w:eastAsia="SimSun" w:hAnsi="Arial" w:cs="Arial"/>
          <w:kern w:val="1"/>
          <w:sz w:val="24"/>
          <w:szCs w:val="24"/>
          <w:lang w:val="en-US" w:eastAsia="zh-CN" w:bidi="hi-IN"/>
        </w:rPr>
        <w:t xml:space="preserve"> word)</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incluse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în</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acelaşi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plic</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închis</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la</w:t>
      </w:r>
      <w:r w:rsidRPr="009A1B5E">
        <w:rPr>
          <w:rFonts w:ascii="Arial" w:eastAsia="Times New Roman" w:hAnsi="Arial" w:cs="Arial"/>
          <w:kern w:val="1"/>
          <w:sz w:val="24"/>
          <w:szCs w:val="24"/>
          <w:lang w:eastAsia="zh-CN" w:bidi="hi-IN"/>
        </w:rPr>
        <w:t xml:space="preserve"> </w:t>
      </w:r>
      <w:r w:rsidRPr="009A1B5E">
        <w:rPr>
          <w:rFonts w:ascii="Arial" w:eastAsia="Times New Roman" w:hAnsi="Arial" w:cs="Arial"/>
          <w:b/>
          <w:kern w:val="1"/>
          <w:sz w:val="24"/>
          <w:szCs w:val="24"/>
          <w:lang w:eastAsia="zh-CN" w:bidi="hi-IN"/>
        </w:rPr>
        <w:t xml:space="preserve">Registratura </w:t>
      </w:r>
      <w:r w:rsidRPr="009A1B5E">
        <w:rPr>
          <w:rFonts w:ascii="Arial" w:eastAsia="SimSun" w:hAnsi="Arial" w:cs="Arial"/>
          <w:kern w:val="1"/>
          <w:sz w:val="24"/>
          <w:szCs w:val="24"/>
          <w:lang w:eastAsia="zh-CN" w:bidi="hi-IN"/>
        </w:rPr>
        <w:t>din</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cadrul</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Primăriei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Mihai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Viteazu.</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Fiecare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exemplar</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va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fi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legat</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separat,</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cu</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paginile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numerotate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şi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va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conţine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un</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opis,</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pentru</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uşura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evaluarea.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Plicul</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se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va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completa</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după</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modelul</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de</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mai</w:t>
      </w:r>
      <w:r w:rsidRPr="009A1B5E">
        <w:rPr>
          <w:rFonts w:ascii="Arial" w:eastAsia="Times New Roman" w:hAnsi="Arial" w:cs="Arial"/>
          <w:kern w:val="1"/>
          <w:sz w:val="24"/>
          <w:szCs w:val="24"/>
          <w:lang w:eastAsia="zh-CN" w:bidi="hi-IN"/>
        </w:rPr>
        <w:t xml:space="preserve"> </w:t>
      </w:r>
      <w:r w:rsidRPr="009A1B5E">
        <w:rPr>
          <w:rFonts w:ascii="Arial" w:eastAsia="SimSun" w:hAnsi="Arial" w:cs="Arial"/>
          <w:kern w:val="1"/>
          <w:sz w:val="24"/>
          <w:szCs w:val="24"/>
          <w:lang w:eastAsia="zh-CN" w:bidi="hi-IN"/>
        </w:rPr>
        <w:t>jos:</w:t>
      </w:r>
    </w:p>
    <w:p w14:paraId="22F5958A" w14:textId="77777777" w:rsidR="002E003F" w:rsidRPr="009A1B5E" w:rsidRDefault="002E003F" w:rsidP="002E003F">
      <w:pPr>
        <w:widowControl w:val="0"/>
        <w:shd w:val="clear" w:color="auto" w:fill="FFFFFF"/>
        <w:suppressAutoHyphens/>
        <w:autoSpaceDE w:val="0"/>
        <w:spacing w:after="0" w:line="240" w:lineRule="auto"/>
        <w:ind w:right="-540"/>
        <w:jc w:val="both"/>
        <w:rPr>
          <w:rFonts w:ascii="Arial" w:eastAsia="SimSun" w:hAnsi="Arial" w:cs="Arial"/>
          <w:kern w:val="1"/>
          <w:sz w:val="24"/>
          <w:szCs w:val="24"/>
          <w:lang w:eastAsia="zh-CN" w:bidi="hi-IN"/>
        </w:rPr>
      </w:pPr>
    </w:p>
    <w:p w14:paraId="4276A0A8" w14:textId="77777777" w:rsidR="002E003F" w:rsidRPr="002E003F" w:rsidRDefault="002E003F" w:rsidP="002E003F">
      <w:pPr>
        <w:widowControl w:val="0"/>
        <w:shd w:val="clear" w:color="auto" w:fill="FFFFFF"/>
        <w:suppressAutoHyphens/>
        <w:autoSpaceDE w:val="0"/>
        <w:spacing w:after="0" w:line="360" w:lineRule="auto"/>
        <w:jc w:val="both"/>
        <w:rPr>
          <w:rFonts w:ascii="Arial" w:eastAsia="SimSun" w:hAnsi="Arial" w:cs="Arial"/>
          <w:b/>
          <w:bCs/>
          <w:kern w:val="1"/>
          <w:sz w:val="24"/>
          <w:szCs w:val="24"/>
          <w:lang w:eastAsia="ro-RO" w:bidi="hi-IN"/>
        </w:rPr>
      </w:pPr>
      <w:r w:rsidRPr="002E003F">
        <w:rPr>
          <w:rFonts w:ascii="Times New Roman" w:eastAsia="SimSun" w:hAnsi="Times New Roman" w:cs="Times New Roman"/>
          <w:noProof/>
          <w:kern w:val="1"/>
          <w:sz w:val="24"/>
          <w:szCs w:val="20"/>
          <w:lang w:val="en-US" w:eastAsia="zh-CN" w:bidi="hi-IN"/>
        </w:rPr>
        <mc:AlternateContent>
          <mc:Choice Requires="wps">
            <w:drawing>
              <wp:anchor distT="0" distB="0" distL="114935" distR="114935" simplePos="0" relativeHeight="251659264" behindDoc="0" locked="0" layoutInCell="1" allowOverlap="1" wp14:anchorId="3E681738" wp14:editId="3A4F8374">
                <wp:simplePos x="0" y="0"/>
                <wp:positionH relativeFrom="column">
                  <wp:posOffset>330835</wp:posOffset>
                </wp:positionH>
                <wp:positionV relativeFrom="paragraph">
                  <wp:posOffset>90170</wp:posOffset>
                </wp:positionV>
                <wp:extent cx="5313045" cy="2510155"/>
                <wp:effectExtent l="12700" t="10160" r="8255" b="1333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045" cy="2510155"/>
                        </a:xfrm>
                        <a:prstGeom prst="rect">
                          <a:avLst/>
                        </a:prstGeom>
                        <a:solidFill>
                          <a:srgbClr val="FFFFFF"/>
                        </a:solidFill>
                        <a:ln w="635">
                          <a:solidFill>
                            <a:srgbClr val="000000"/>
                          </a:solidFill>
                          <a:miter lim="800000"/>
                          <a:headEnd/>
                          <a:tailEnd/>
                        </a:ln>
                      </wps:spPr>
                      <wps:txbx>
                        <w:txbxContent>
                          <w:p w14:paraId="05A050DE" w14:textId="77777777" w:rsidR="0040295D" w:rsidRDefault="0040295D" w:rsidP="002E003F">
                            <w:pPr>
                              <w:shd w:val="clear" w:color="auto" w:fill="FFFFFF"/>
                              <w:autoSpaceDE w:val="0"/>
                              <w:jc w:val="both"/>
                              <w:rPr>
                                <w:rFonts w:ascii="Arial Narrow" w:hAnsi="Arial Narrow" w:cs="Arial Narrow"/>
                                <w:b/>
                                <w:bCs/>
                              </w:rPr>
                            </w:pPr>
                            <w:r>
                              <w:rPr>
                                <w:rFonts w:ascii="Arial Narrow" w:hAnsi="Arial Narrow" w:cs="Arial Narrow"/>
                                <w:b/>
                                <w:bCs/>
                              </w:rPr>
                              <w:t>Comuna</w:t>
                            </w:r>
                            <w:r>
                              <w:rPr>
                                <w:rFonts w:ascii="Arial Narrow" w:eastAsia="Arial Narrow" w:hAnsi="Arial Narrow" w:cs="Arial Narrow"/>
                                <w:b/>
                                <w:bCs/>
                              </w:rPr>
                              <w:t xml:space="preserve"> </w:t>
                            </w:r>
                            <w:r>
                              <w:rPr>
                                <w:rFonts w:ascii="Arial Narrow" w:hAnsi="Arial Narrow" w:cs="Arial Narrow"/>
                                <w:b/>
                                <w:bCs/>
                              </w:rPr>
                              <w:t>Mihai</w:t>
                            </w:r>
                            <w:r>
                              <w:rPr>
                                <w:rFonts w:ascii="Arial Narrow" w:eastAsia="Arial Narrow" w:hAnsi="Arial Narrow" w:cs="Arial Narrow"/>
                                <w:b/>
                                <w:bCs/>
                              </w:rPr>
                              <w:t xml:space="preserve"> </w:t>
                            </w:r>
                            <w:r>
                              <w:rPr>
                                <w:rFonts w:ascii="Arial Narrow" w:hAnsi="Arial Narrow" w:cs="Arial Narrow"/>
                                <w:b/>
                                <w:bCs/>
                              </w:rPr>
                              <w:t>Viteazu</w:t>
                            </w:r>
                            <w:r>
                              <w:rPr>
                                <w:rFonts w:ascii="Arial Narrow" w:eastAsia="Arial Narrow" w:hAnsi="Arial Narrow" w:cs="Arial Narrow"/>
                                <w:b/>
                                <w:bCs/>
                              </w:rPr>
                              <w:t xml:space="preserve"> – </w:t>
                            </w:r>
                            <w:r>
                              <w:rPr>
                                <w:rFonts w:ascii="Arial Narrow" w:hAnsi="Arial Narrow" w:cs="Arial Narrow"/>
                                <w:b/>
                                <w:bCs/>
                              </w:rPr>
                              <w:t>Consiliul</w:t>
                            </w:r>
                            <w:r>
                              <w:rPr>
                                <w:rFonts w:ascii="Arial Narrow" w:eastAsia="Arial Narrow" w:hAnsi="Arial Narrow" w:cs="Arial Narrow"/>
                                <w:b/>
                                <w:bCs/>
                              </w:rPr>
                              <w:t xml:space="preserve"> </w:t>
                            </w:r>
                            <w:r>
                              <w:rPr>
                                <w:rFonts w:ascii="Arial Narrow" w:hAnsi="Arial Narrow" w:cs="Arial Narrow"/>
                                <w:b/>
                                <w:bCs/>
                              </w:rPr>
                              <w:t>Local</w:t>
                            </w:r>
                            <w:r>
                              <w:rPr>
                                <w:rFonts w:ascii="Arial Narrow" w:eastAsia="Arial Narrow" w:hAnsi="Arial Narrow" w:cs="Arial Narrow"/>
                                <w:b/>
                                <w:bCs/>
                              </w:rPr>
                              <w:t xml:space="preserve"> </w:t>
                            </w:r>
                          </w:p>
                          <w:p w14:paraId="724B1083" w14:textId="77777777" w:rsidR="0040295D" w:rsidRDefault="0040295D" w:rsidP="002E003F">
                            <w:pPr>
                              <w:shd w:val="clear" w:color="auto" w:fill="FFFFFF"/>
                              <w:autoSpaceDE w:val="0"/>
                              <w:jc w:val="both"/>
                              <w:rPr>
                                <w:rFonts w:ascii="Arial Narrow" w:hAnsi="Arial Narrow" w:cs="Arial Narrow"/>
                                <w:b/>
                                <w:bCs/>
                              </w:rPr>
                            </w:pPr>
                            <w:r>
                              <w:rPr>
                                <w:rFonts w:ascii="Arial Narrow" w:hAnsi="Arial Narrow" w:cs="Arial Narrow"/>
                                <w:b/>
                                <w:bCs/>
                              </w:rPr>
                              <w:t>Localitatea</w:t>
                            </w:r>
                            <w:r>
                              <w:rPr>
                                <w:rFonts w:ascii="Arial Narrow" w:eastAsia="Arial Narrow" w:hAnsi="Arial Narrow" w:cs="Arial Narrow"/>
                                <w:b/>
                                <w:bCs/>
                              </w:rPr>
                              <w:t xml:space="preserve"> Mihai Viteazu</w:t>
                            </w:r>
                          </w:p>
                          <w:p w14:paraId="44C576D0" w14:textId="77777777" w:rsidR="0040295D" w:rsidRDefault="0040295D" w:rsidP="002E003F">
                            <w:pPr>
                              <w:shd w:val="clear" w:color="auto" w:fill="FFFFFF"/>
                              <w:autoSpaceDE w:val="0"/>
                              <w:jc w:val="both"/>
                              <w:rPr>
                                <w:rFonts w:ascii="Arial Narrow" w:hAnsi="Arial Narrow" w:cs="Arial Narrow"/>
                                <w:b/>
                                <w:bCs/>
                              </w:rPr>
                            </w:pPr>
                            <w:r>
                              <w:rPr>
                                <w:rFonts w:ascii="Arial Narrow" w:hAnsi="Arial Narrow" w:cs="Arial Narrow"/>
                                <w:b/>
                                <w:bCs/>
                              </w:rPr>
                              <w:t>Str.</w:t>
                            </w:r>
                            <w:r>
                              <w:rPr>
                                <w:rFonts w:ascii="Arial Narrow" w:eastAsia="Arial Narrow" w:hAnsi="Arial Narrow" w:cs="Arial Narrow"/>
                                <w:b/>
                                <w:bCs/>
                              </w:rPr>
                              <w:t xml:space="preserve"> Transilvaniei, </w:t>
                            </w:r>
                            <w:r>
                              <w:rPr>
                                <w:rFonts w:ascii="Arial Narrow" w:hAnsi="Arial Narrow" w:cs="Arial Narrow"/>
                                <w:b/>
                                <w:bCs/>
                              </w:rPr>
                              <w:t>nr.147</w:t>
                            </w:r>
                          </w:p>
                          <w:p w14:paraId="666BE1E7" w14:textId="77777777" w:rsidR="0040295D" w:rsidRDefault="0040295D" w:rsidP="002E003F">
                            <w:pPr>
                              <w:shd w:val="clear" w:color="auto" w:fill="FFFFFF"/>
                              <w:autoSpaceDE w:val="0"/>
                              <w:jc w:val="both"/>
                              <w:rPr>
                                <w:rFonts w:ascii="Arial Narrow" w:eastAsia="Arial Narrow" w:hAnsi="Arial Narrow" w:cs="Arial Narrow"/>
                                <w:b/>
                                <w:bCs/>
                                <w:sz w:val="16"/>
                                <w:szCs w:val="16"/>
                              </w:rPr>
                            </w:pPr>
                            <w:r>
                              <w:rPr>
                                <w:rFonts w:ascii="Arial Narrow" w:hAnsi="Arial Narrow" w:cs="Arial Narrow"/>
                                <w:b/>
                                <w:bCs/>
                              </w:rPr>
                              <w:t>Judeţul</w:t>
                            </w:r>
                            <w:r>
                              <w:rPr>
                                <w:rFonts w:ascii="Arial Narrow" w:eastAsia="Arial Narrow" w:hAnsi="Arial Narrow" w:cs="Arial Narrow"/>
                                <w:b/>
                                <w:bCs/>
                              </w:rPr>
                              <w:t xml:space="preserve"> Cluj </w:t>
                            </w:r>
                          </w:p>
                          <w:p w14:paraId="53C63AAD" w14:textId="77777777" w:rsidR="0040295D" w:rsidRDefault="0040295D" w:rsidP="002E003F">
                            <w:pPr>
                              <w:shd w:val="clear" w:color="auto" w:fill="FFFFFF"/>
                              <w:autoSpaceDE w:val="0"/>
                              <w:spacing w:line="360" w:lineRule="auto"/>
                              <w:jc w:val="both"/>
                              <w:rPr>
                                <w:rFonts w:ascii="Arial Narrow" w:eastAsia="Arial Narrow" w:hAnsi="Arial Narrow" w:cs="Arial Narrow"/>
                                <w:b/>
                                <w:bCs/>
                                <w:sz w:val="16"/>
                                <w:szCs w:val="16"/>
                              </w:rPr>
                            </w:pPr>
                          </w:p>
                          <w:p w14:paraId="76C5DDEE" w14:textId="1E3B3045" w:rsidR="0040295D" w:rsidRDefault="0040295D" w:rsidP="002E003F">
                            <w:pPr>
                              <w:shd w:val="clear" w:color="auto" w:fill="FFFFFF"/>
                              <w:autoSpaceDE w:val="0"/>
                              <w:spacing w:line="360" w:lineRule="auto"/>
                              <w:jc w:val="center"/>
                              <w:rPr>
                                <w:rFonts w:ascii="Arial Narrow" w:hAnsi="Arial Narrow" w:cs="Arial Narrow"/>
                                <w:b/>
                                <w:bCs/>
                              </w:rPr>
                            </w:pPr>
                            <w:r>
                              <w:rPr>
                                <w:rFonts w:ascii="Arial Narrow" w:hAnsi="Arial Narrow" w:cs="Arial Narrow"/>
                                <w:b/>
                                <w:bCs/>
                              </w:rPr>
                              <w:t>Solicitare</w:t>
                            </w:r>
                            <w:r>
                              <w:rPr>
                                <w:rFonts w:ascii="Arial Narrow" w:eastAsia="Arial Narrow" w:hAnsi="Arial Narrow" w:cs="Arial Narrow"/>
                                <w:b/>
                                <w:bCs/>
                              </w:rPr>
                              <w:t xml:space="preserve"> </w:t>
                            </w:r>
                            <w:r>
                              <w:rPr>
                                <w:rFonts w:ascii="Arial Narrow" w:hAnsi="Arial Narrow" w:cs="Arial Narrow"/>
                                <w:b/>
                                <w:bCs/>
                              </w:rPr>
                              <w:t>de</w:t>
                            </w:r>
                            <w:r>
                              <w:rPr>
                                <w:rFonts w:ascii="Arial Narrow" w:eastAsia="Arial Narrow" w:hAnsi="Arial Narrow" w:cs="Arial Narrow"/>
                                <w:b/>
                                <w:bCs/>
                              </w:rPr>
                              <w:t xml:space="preserve"> </w:t>
                            </w:r>
                            <w:r>
                              <w:rPr>
                                <w:rFonts w:ascii="Arial Narrow" w:hAnsi="Arial Narrow" w:cs="Arial Narrow"/>
                                <w:b/>
                                <w:bCs/>
                              </w:rPr>
                              <w:t>finanţare</w:t>
                            </w:r>
                            <w:r>
                              <w:rPr>
                                <w:rFonts w:ascii="Arial Narrow" w:eastAsia="Arial Narrow" w:hAnsi="Arial Narrow" w:cs="Arial Narrow"/>
                                <w:b/>
                                <w:bCs/>
                              </w:rPr>
                              <w:t xml:space="preserve"> </w:t>
                            </w:r>
                            <w:r>
                              <w:rPr>
                                <w:rFonts w:ascii="Arial Narrow" w:hAnsi="Arial Narrow" w:cs="Arial Narrow"/>
                                <w:b/>
                                <w:bCs/>
                              </w:rPr>
                              <w:t>nerambursabilă</w:t>
                            </w:r>
                            <w:r>
                              <w:rPr>
                                <w:rFonts w:ascii="Arial Narrow" w:eastAsia="Arial Narrow" w:hAnsi="Arial Narrow" w:cs="Arial Narrow"/>
                                <w:b/>
                                <w:bCs/>
                              </w:rPr>
                              <w:t xml:space="preserve"> </w:t>
                            </w:r>
                            <w:r>
                              <w:rPr>
                                <w:rFonts w:ascii="Arial Narrow" w:hAnsi="Arial Narrow" w:cs="Arial Narrow"/>
                                <w:b/>
                                <w:bCs/>
                              </w:rPr>
                              <w:t>pentru</w:t>
                            </w:r>
                            <w:r>
                              <w:rPr>
                                <w:rFonts w:ascii="Arial Narrow" w:eastAsia="Arial Narrow" w:hAnsi="Arial Narrow" w:cs="Arial Narrow"/>
                                <w:b/>
                                <w:bCs/>
                              </w:rPr>
                              <w:t xml:space="preserve"> </w:t>
                            </w:r>
                            <w:r>
                              <w:rPr>
                                <w:rFonts w:ascii="Arial Narrow" w:hAnsi="Arial Narrow" w:cs="Arial Narrow"/>
                                <w:b/>
                                <w:bCs/>
                              </w:rPr>
                              <w:t>anul</w:t>
                            </w:r>
                            <w:r>
                              <w:rPr>
                                <w:rFonts w:ascii="Arial Narrow" w:eastAsia="Arial Narrow" w:hAnsi="Arial Narrow" w:cs="Arial Narrow"/>
                                <w:b/>
                                <w:bCs/>
                              </w:rPr>
                              <w:t xml:space="preserve"> .....</w:t>
                            </w:r>
                            <w:r w:rsidR="004A16AA">
                              <w:rPr>
                                <w:rFonts w:ascii="Arial Narrow" w:eastAsia="Arial Narrow" w:hAnsi="Arial Narrow" w:cs="Arial Narrow"/>
                                <w:b/>
                                <w:bCs/>
                              </w:rPr>
                              <w:t>...</w:t>
                            </w:r>
                          </w:p>
                          <w:p w14:paraId="1FDFE08F" w14:textId="77777777" w:rsidR="0040295D" w:rsidRDefault="0040295D" w:rsidP="002E003F">
                            <w:pPr>
                              <w:shd w:val="clear" w:color="auto" w:fill="FFFFFF"/>
                              <w:autoSpaceDE w:val="0"/>
                              <w:spacing w:line="360" w:lineRule="auto"/>
                              <w:jc w:val="center"/>
                              <w:rPr>
                                <w:rFonts w:ascii="Arial Narrow" w:hAnsi="Arial Narrow" w:cs="Arial Narrow"/>
                                <w:b/>
                                <w:i/>
                                <w:lang w:val="fr-FR"/>
                              </w:rPr>
                            </w:pPr>
                            <w:r>
                              <w:rPr>
                                <w:rFonts w:ascii="Arial Narrow" w:hAnsi="Arial Narrow" w:cs="Arial Narrow"/>
                                <w:b/>
                                <w:bCs/>
                              </w:rPr>
                              <w:t>Domeniul</w:t>
                            </w:r>
                            <w:r>
                              <w:rPr>
                                <w:rFonts w:ascii="Arial Narrow" w:eastAsia="Arial Narrow" w:hAnsi="Arial Narrow" w:cs="Arial Narrow"/>
                                <w:b/>
                                <w:bCs/>
                              </w:rPr>
                              <w:t xml:space="preserve"> </w:t>
                            </w:r>
                            <w:r>
                              <w:rPr>
                                <w:rFonts w:ascii="Arial Narrow" w:hAnsi="Arial Narrow" w:cs="Arial Narrow"/>
                                <w:b/>
                                <w:i/>
                                <w:lang w:val="it-IT"/>
                              </w:rPr>
                              <w:t>sport</w:t>
                            </w:r>
                          </w:p>
                          <w:p w14:paraId="6AB69368" w14:textId="77777777" w:rsidR="0040295D" w:rsidRDefault="0040295D" w:rsidP="002E003F">
                            <w:pPr>
                              <w:shd w:val="clear" w:color="auto" w:fill="FFFFFF"/>
                              <w:autoSpaceDE w:val="0"/>
                              <w:spacing w:line="360" w:lineRule="auto"/>
                              <w:jc w:val="center"/>
                              <w:rPr>
                                <w:rFonts w:ascii="Arial Narrow" w:hAnsi="Arial Narrow" w:cs="Arial Narrow"/>
                                <w:b/>
                                <w:i/>
                                <w:lang w:val="fr-FR"/>
                              </w:rPr>
                            </w:pPr>
                            <w:r>
                              <w:rPr>
                                <w:rFonts w:ascii="Arial Narrow" w:hAnsi="Arial Narrow" w:cs="Arial Narrow"/>
                                <w:b/>
                                <w:i/>
                                <w:lang w:val="fr-FR"/>
                              </w:rPr>
                              <w:t>A</w:t>
                            </w:r>
                            <w:r>
                              <w:rPr>
                                <w:rFonts w:ascii="Arial Narrow" w:eastAsia="Arial Narrow" w:hAnsi="Arial Narrow" w:cs="Arial Narrow"/>
                                <w:b/>
                                <w:i/>
                                <w:lang w:val="fr-FR"/>
                              </w:rPr>
                              <w:t xml:space="preserve"> </w:t>
                            </w:r>
                            <w:r>
                              <w:rPr>
                                <w:rFonts w:ascii="Arial Narrow" w:hAnsi="Arial Narrow" w:cs="Arial Narrow"/>
                                <w:b/>
                                <w:i/>
                                <w:lang w:val="fr-FR"/>
                              </w:rPr>
                              <w:t>nu</w:t>
                            </w:r>
                            <w:r>
                              <w:rPr>
                                <w:rFonts w:ascii="Arial Narrow" w:eastAsia="Arial Narrow" w:hAnsi="Arial Narrow" w:cs="Arial Narrow"/>
                                <w:b/>
                                <w:i/>
                                <w:lang w:val="fr-FR"/>
                              </w:rPr>
                              <w:t xml:space="preserve"> </w:t>
                            </w:r>
                            <w:r>
                              <w:rPr>
                                <w:rFonts w:ascii="Arial Narrow" w:hAnsi="Arial Narrow" w:cs="Arial Narrow"/>
                                <w:b/>
                                <w:i/>
                                <w:lang w:val="fr-FR"/>
                              </w:rPr>
                              <w:t>se</w:t>
                            </w:r>
                            <w:r>
                              <w:rPr>
                                <w:rFonts w:ascii="Arial Narrow" w:eastAsia="Arial Narrow" w:hAnsi="Arial Narrow" w:cs="Arial Narrow"/>
                                <w:b/>
                                <w:i/>
                                <w:lang w:val="fr-FR"/>
                              </w:rPr>
                              <w:t xml:space="preserve"> </w:t>
                            </w:r>
                            <w:r>
                              <w:rPr>
                                <w:rFonts w:ascii="Arial Narrow" w:hAnsi="Arial Narrow" w:cs="Arial Narrow"/>
                                <w:b/>
                                <w:i/>
                                <w:lang w:val="fr-FR"/>
                              </w:rPr>
                              <w:t>deschide</w:t>
                            </w:r>
                            <w:r>
                              <w:rPr>
                                <w:rFonts w:ascii="Arial Narrow" w:eastAsia="Arial Narrow" w:hAnsi="Arial Narrow" w:cs="Arial Narrow"/>
                                <w:b/>
                                <w:i/>
                                <w:lang w:val="fr-FR"/>
                              </w:rPr>
                              <w:t xml:space="preserve"> </w:t>
                            </w:r>
                            <w:r>
                              <w:rPr>
                                <w:rFonts w:ascii="Arial Narrow" w:hAnsi="Arial Narrow" w:cs="Arial Narrow"/>
                                <w:b/>
                                <w:i/>
                                <w:lang w:val="fr-FR"/>
                              </w:rPr>
                              <w:t>înainte</w:t>
                            </w:r>
                            <w:r>
                              <w:rPr>
                                <w:rFonts w:ascii="Arial Narrow" w:eastAsia="Arial Narrow" w:hAnsi="Arial Narrow" w:cs="Arial Narrow"/>
                                <w:b/>
                                <w:i/>
                                <w:lang w:val="fr-FR"/>
                              </w:rPr>
                              <w:t xml:space="preserve"> </w:t>
                            </w:r>
                            <w:r>
                              <w:rPr>
                                <w:rFonts w:ascii="Arial Narrow" w:hAnsi="Arial Narrow" w:cs="Arial Narrow"/>
                                <w:b/>
                                <w:i/>
                                <w:lang w:val="fr-FR"/>
                              </w:rPr>
                              <w:t>de</w:t>
                            </w:r>
                            <w:r>
                              <w:rPr>
                                <w:rFonts w:ascii="Arial Narrow" w:eastAsia="Arial Narrow" w:hAnsi="Arial Narrow" w:cs="Arial Narrow"/>
                                <w:b/>
                                <w:i/>
                                <w:lang w:val="fr-FR"/>
                              </w:rPr>
                              <w:t xml:space="preserve"> </w:t>
                            </w:r>
                            <w:r>
                              <w:rPr>
                                <w:rFonts w:ascii="Arial Narrow" w:hAnsi="Arial Narrow" w:cs="Arial Narrow"/>
                                <w:b/>
                                <w:i/>
                                <w:lang w:val="fr-FR"/>
                              </w:rPr>
                              <w:t>sesiunea</w:t>
                            </w:r>
                            <w:r>
                              <w:rPr>
                                <w:rFonts w:ascii="Arial Narrow" w:eastAsia="Arial Narrow" w:hAnsi="Arial Narrow" w:cs="Arial Narrow"/>
                                <w:b/>
                                <w:i/>
                                <w:lang w:val="fr-FR"/>
                              </w:rPr>
                              <w:t xml:space="preserve"> </w:t>
                            </w:r>
                            <w:r>
                              <w:rPr>
                                <w:rFonts w:ascii="Arial Narrow" w:hAnsi="Arial Narrow" w:cs="Arial Narrow"/>
                                <w:b/>
                                <w:i/>
                                <w:lang w:val="fr-FR"/>
                              </w:rPr>
                              <w:t>de</w:t>
                            </w:r>
                            <w:r>
                              <w:rPr>
                                <w:rFonts w:ascii="Arial Narrow" w:eastAsia="Arial Narrow" w:hAnsi="Arial Narrow" w:cs="Arial Narrow"/>
                                <w:b/>
                                <w:i/>
                                <w:lang w:val="fr-FR"/>
                              </w:rPr>
                              <w:t xml:space="preserve"> </w:t>
                            </w:r>
                            <w:r>
                              <w:rPr>
                                <w:rFonts w:ascii="Arial Narrow" w:hAnsi="Arial Narrow" w:cs="Arial Narrow"/>
                                <w:b/>
                                <w:i/>
                                <w:lang w:val="fr-FR"/>
                              </w:rPr>
                              <w:t>evaluare</w:t>
                            </w:r>
                          </w:p>
                          <w:p w14:paraId="7941E53A" w14:textId="77777777" w:rsidR="0040295D" w:rsidRDefault="0040295D" w:rsidP="002E003F">
                            <w:pPr>
                              <w:shd w:val="clear" w:color="auto" w:fill="FFFFFF"/>
                              <w:autoSpaceDE w:val="0"/>
                              <w:spacing w:line="360" w:lineRule="auto"/>
                              <w:jc w:val="right"/>
                              <w:rPr>
                                <w:rFonts w:ascii="Arial Narrow" w:hAnsi="Arial Narrow" w:cs="Arial Narrow"/>
                                <w:b/>
                                <w:i/>
                                <w:lang w:val="fr-FR"/>
                              </w:rPr>
                            </w:pPr>
                          </w:p>
                          <w:p w14:paraId="7003EA36" w14:textId="77777777" w:rsidR="0040295D" w:rsidRDefault="0040295D" w:rsidP="002E003F">
                            <w:pPr>
                              <w:shd w:val="clear" w:color="auto" w:fill="FFFFFF"/>
                              <w:autoSpaceDE w:val="0"/>
                              <w:spacing w:line="360" w:lineRule="auto"/>
                              <w:jc w:val="right"/>
                              <w:rPr>
                                <w:rFonts w:ascii="Arial Narrow" w:hAnsi="Arial Narrow" w:cs="Arial Narrow"/>
                                <w:b/>
                                <w:bCs/>
                                <w:i/>
                                <w:lang w:val="it-IT"/>
                              </w:rPr>
                            </w:pPr>
                            <w:r>
                              <w:rPr>
                                <w:rFonts w:ascii="Arial Narrow" w:hAnsi="Arial Narrow" w:cs="Arial Narrow"/>
                                <w:b/>
                                <w:bCs/>
                                <w:i/>
                              </w:rPr>
                              <w:t>NUMELE</w:t>
                            </w:r>
                            <w:r>
                              <w:rPr>
                                <w:rFonts w:ascii="Arial Narrow" w:eastAsia="Arial Narrow" w:hAnsi="Arial Narrow" w:cs="Arial Narrow"/>
                                <w:b/>
                                <w:bCs/>
                                <w:i/>
                              </w:rPr>
                              <w:t xml:space="preserve"> </w:t>
                            </w:r>
                            <w:r>
                              <w:rPr>
                                <w:rFonts w:ascii="Arial Narrow" w:hAnsi="Arial Narrow" w:cs="Arial Narrow"/>
                                <w:b/>
                                <w:bCs/>
                                <w:i/>
                              </w:rPr>
                              <w:t>Şl</w:t>
                            </w:r>
                            <w:r>
                              <w:rPr>
                                <w:rFonts w:ascii="Arial Narrow" w:eastAsia="Arial Narrow" w:hAnsi="Arial Narrow" w:cs="Arial Narrow"/>
                                <w:b/>
                                <w:bCs/>
                                <w:i/>
                              </w:rPr>
                              <w:t xml:space="preserve"> </w:t>
                            </w:r>
                            <w:r>
                              <w:rPr>
                                <w:rFonts w:ascii="Arial Narrow" w:hAnsi="Arial Narrow" w:cs="Arial Narrow"/>
                                <w:b/>
                                <w:bCs/>
                                <w:i/>
                              </w:rPr>
                              <w:t>ADRESA</w:t>
                            </w:r>
                            <w:r>
                              <w:rPr>
                                <w:rFonts w:ascii="Arial Narrow" w:eastAsia="Arial Narrow" w:hAnsi="Arial Narrow" w:cs="Arial Narrow"/>
                                <w:b/>
                                <w:bCs/>
                                <w:i/>
                              </w:rPr>
                              <w:t xml:space="preserve"> </w:t>
                            </w:r>
                            <w:r>
                              <w:rPr>
                                <w:rFonts w:ascii="Arial Narrow" w:hAnsi="Arial Narrow" w:cs="Arial Narrow"/>
                                <w:b/>
                                <w:bCs/>
                                <w:i/>
                              </w:rPr>
                              <w:t>COMPLETĂ</w:t>
                            </w:r>
                            <w:r>
                              <w:rPr>
                                <w:rFonts w:ascii="Arial Narrow" w:eastAsia="Arial Narrow" w:hAnsi="Arial Narrow" w:cs="Arial Narrow"/>
                                <w:b/>
                                <w:bCs/>
                                <w:i/>
                              </w:rPr>
                              <w:t xml:space="preserve"> </w:t>
                            </w:r>
                            <w:r>
                              <w:rPr>
                                <w:rFonts w:ascii="Arial Narrow" w:hAnsi="Arial Narrow" w:cs="Arial Narrow"/>
                                <w:b/>
                                <w:bCs/>
                                <w:i/>
                              </w:rPr>
                              <w:t>A</w:t>
                            </w:r>
                            <w:r>
                              <w:rPr>
                                <w:rFonts w:ascii="Arial Narrow" w:eastAsia="Arial Narrow" w:hAnsi="Arial Narrow" w:cs="Arial Narrow"/>
                                <w:b/>
                                <w:bCs/>
                                <w:i/>
                              </w:rPr>
                              <w:t xml:space="preserve"> </w:t>
                            </w:r>
                            <w:r>
                              <w:rPr>
                                <w:rFonts w:ascii="Arial Narrow" w:hAnsi="Arial Narrow" w:cs="Arial Narrow"/>
                                <w:b/>
                                <w:bCs/>
                                <w:i/>
                              </w:rPr>
                              <w:t>SOLICITANTULUI</w:t>
                            </w:r>
                          </w:p>
                          <w:p w14:paraId="613D1B77" w14:textId="77777777" w:rsidR="0040295D" w:rsidRDefault="0040295D" w:rsidP="002E003F">
                            <w:pPr>
                              <w:shd w:val="clear" w:color="auto" w:fill="FFFFFF"/>
                              <w:autoSpaceDE w:val="0"/>
                              <w:spacing w:line="360" w:lineRule="auto"/>
                              <w:jc w:val="both"/>
                              <w:rPr>
                                <w:rFonts w:ascii="Arial Narrow" w:hAnsi="Arial Narrow" w:cs="Arial Narrow"/>
                                <w:b/>
                                <w:bCs/>
                                <w:i/>
                                <w:lang w:val="it-IT"/>
                              </w:rPr>
                            </w:pPr>
                          </w:p>
                          <w:p w14:paraId="00539C32" w14:textId="77777777" w:rsidR="0040295D" w:rsidRDefault="0040295D" w:rsidP="002E003F">
                            <w:pPr>
                              <w:rPr>
                                <w:rFonts w:ascii="Arial Narrow" w:hAnsi="Arial Narrow" w:cs="Arial Narrow"/>
                                <w:b/>
                                <w:bCs/>
                                <w:i/>
                                <w:lang w:val="it-IT"/>
                              </w:rPr>
                            </w:pP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81738" id="_x0000_t202" coordsize="21600,21600" o:spt="202" path="m,l,21600r21600,l21600,xe">
                <v:stroke joinstyle="miter"/>
                <v:path gradientshapeok="t" o:connecttype="rect"/>
              </v:shapetype>
              <v:shape id="Text Box 10" o:spid="_x0000_s1026" type="#_x0000_t202" style="position:absolute;left:0;text-align:left;margin-left:26.05pt;margin-top:7.1pt;width:418.35pt;height:197.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" strokeweight=".05pt">
                <v:textbox inset="12.45pt,8.85pt,12.45pt,8.85pt">
                  <w:txbxContent>
                    <w:p w14:paraId="05A050DE" w14:textId="77777777" w:rsidR="0040295D" w:rsidRDefault="0040295D" w:rsidP="002E003F">
                      <w:pPr>
                        <w:shd w:val="clear" w:color="auto" w:fill="FFFFFF"/>
                        <w:autoSpaceDE w:val="0"/>
                        <w:jc w:val="both"/>
                        <w:rPr>
                          <w:rFonts w:ascii="Arial Narrow" w:hAnsi="Arial Narrow" w:cs="Arial Narrow"/>
                          <w:b/>
                          <w:bCs/>
                        </w:rPr>
                      </w:pPr>
                      <w:r>
                        <w:rPr>
                          <w:rFonts w:ascii="Arial Narrow" w:hAnsi="Arial Narrow" w:cs="Arial Narrow"/>
                          <w:b/>
                          <w:bCs/>
                        </w:rPr>
                        <w:t>Comuna</w:t>
                      </w:r>
                      <w:r>
                        <w:rPr>
                          <w:rFonts w:ascii="Arial Narrow" w:eastAsia="Arial Narrow" w:hAnsi="Arial Narrow" w:cs="Arial Narrow"/>
                          <w:b/>
                          <w:bCs/>
                        </w:rPr>
                        <w:t xml:space="preserve"> </w:t>
                      </w:r>
                      <w:r>
                        <w:rPr>
                          <w:rFonts w:ascii="Arial Narrow" w:hAnsi="Arial Narrow" w:cs="Arial Narrow"/>
                          <w:b/>
                          <w:bCs/>
                        </w:rPr>
                        <w:t>Mihai</w:t>
                      </w:r>
                      <w:r>
                        <w:rPr>
                          <w:rFonts w:ascii="Arial Narrow" w:eastAsia="Arial Narrow" w:hAnsi="Arial Narrow" w:cs="Arial Narrow"/>
                          <w:b/>
                          <w:bCs/>
                        </w:rPr>
                        <w:t xml:space="preserve"> </w:t>
                      </w:r>
                      <w:r>
                        <w:rPr>
                          <w:rFonts w:ascii="Arial Narrow" w:hAnsi="Arial Narrow" w:cs="Arial Narrow"/>
                          <w:b/>
                          <w:bCs/>
                        </w:rPr>
                        <w:t>Viteazu</w:t>
                      </w:r>
                      <w:r>
                        <w:rPr>
                          <w:rFonts w:ascii="Arial Narrow" w:eastAsia="Arial Narrow" w:hAnsi="Arial Narrow" w:cs="Arial Narrow"/>
                          <w:b/>
                          <w:bCs/>
                        </w:rPr>
                        <w:t xml:space="preserve"> – </w:t>
                      </w:r>
                      <w:r>
                        <w:rPr>
                          <w:rFonts w:ascii="Arial Narrow" w:hAnsi="Arial Narrow" w:cs="Arial Narrow"/>
                          <w:b/>
                          <w:bCs/>
                        </w:rPr>
                        <w:t>Consiliul</w:t>
                      </w:r>
                      <w:r>
                        <w:rPr>
                          <w:rFonts w:ascii="Arial Narrow" w:eastAsia="Arial Narrow" w:hAnsi="Arial Narrow" w:cs="Arial Narrow"/>
                          <w:b/>
                          <w:bCs/>
                        </w:rPr>
                        <w:t xml:space="preserve"> </w:t>
                      </w:r>
                      <w:r>
                        <w:rPr>
                          <w:rFonts w:ascii="Arial Narrow" w:hAnsi="Arial Narrow" w:cs="Arial Narrow"/>
                          <w:b/>
                          <w:bCs/>
                        </w:rPr>
                        <w:t>Local</w:t>
                      </w:r>
                      <w:r>
                        <w:rPr>
                          <w:rFonts w:ascii="Arial Narrow" w:eastAsia="Arial Narrow" w:hAnsi="Arial Narrow" w:cs="Arial Narrow"/>
                          <w:b/>
                          <w:bCs/>
                        </w:rPr>
                        <w:t xml:space="preserve"> </w:t>
                      </w:r>
                    </w:p>
                    <w:p w14:paraId="724B1083" w14:textId="77777777" w:rsidR="0040295D" w:rsidRDefault="0040295D" w:rsidP="002E003F">
                      <w:pPr>
                        <w:shd w:val="clear" w:color="auto" w:fill="FFFFFF"/>
                        <w:autoSpaceDE w:val="0"/>
                        <w:jc w:val="both"/>
                        <w:rPr>
                          <w:rFonts w:ascii="Arial Narrow" w:hAnsi="Arial Narrow" w:cs="Arial Narrow"/>
                          <w:b/>
                          <w:bCs/>
                        </w:rPr>
                      </w:pPr>
                      <w:r>
                        <w:rPr>
                          <w:rFonts w:ascii="Arial Narrow" w:hAnsi="Arial Narrow" w:cs="Arial Narrow"/>
                          <w:b/>
                          <w:bCs/>
                        </w:rPr>
                        <w:t>Localitatea</w:t>
                      </w:r>
                      <w:r>
                        <w:rPr>
                          <w:rFonts w:ascii="Arial Narrow" w:eastAsia="Arial Narrow" w:hAnsi="Arial Narrow" w:cs="Arial Narrow"/>
                          <w:b/>
                          <w:bCs/>
                        </w:rPr>
                        <w:t xml:space="preserve"> Mihai Viteazu</w:t>
                      </w:r>
                    </w:p>
                    <w:p w14:paraId="44C576D0" w14:textId="77777777" w:rsidR="0040295D" w:rsidRDefault="0040295D" w:rsidP="002E003F">
                      <w:pPr>
                        <w:shd w:val="clear" w:color="auto" w:fill="FFFFFF"/>
                        <w:autoSpaceDE w:val="0"/>
                        <w:jc w:val="both"/>
                        <w:rPr>
                          <w:rFonts w:ascii="Arial Narrow" w:hAnsi="Arial Narrow" w:cs="Arial Narrow"/>
                          <w:b/>
                          <w:bCs/>
                        </w:rPr>
                      </w:pPr>
                      <w:r>
                        <w:rPr>
                          <w:rFonts w:ascii="Arial Narrow" w:hAnsi="Arial Narrow" w:cs="Arial Narrow"/>
                          <w:b/>
                          <w:bCs/>
                        </w:rPr>
                        <w:t>Str.</w:t>
                      </w:r>
                      <w:r>
                        <w:rPr>
                          <w:rFonts w:ascii="Arial Narrow" w:eastAsia="Arial Narrow" w:hAnsi="Arial Narrow" w:cs="Arial Narrow"/>
                          <w:b/>
                          <w:bCs/>
                        </w:rPr>
                        <w:t xml:space="preserve"> Transilvaniei, </w:t>
                      </w:r>
                      <w:r>
                        <w:rPr>
                          <w:rFonts w:ascii="Arial Narrow" w:hAnsi="Arial Narrow" w:cs="Arial Narrow"/>
                          <w:b/>
                          <w:bCs/>
                        </w:rPr>
                        <w:t>nr.147</w:t>
                      </w:r>
                    </w:p>
                    <w:p w14:paraId="666BE1E7" w14:textId="77777777" w:rsidR="0040295D" w:rsidRDefault="0040295D" w:rsidP="002E003F">
                      <w:pPr>
                        <w:shd w:val="clear" w:color="auto" w:fill="FFFFFF"/>
                        <w:autoSpaceDE w:val="0"/>
                        <w:jc w:val="both"/>
                        <w:rPr>
                          <w:rFonts w:ascii="Arial Narrow" w:eastAsia="Arial Narrow" w:hAnsi="Arial Narrow" w:cs="Arial Narrow"/>
                          <w:b/>
                          <w:bCs/>
                          <w:sz w:val="16"/>
                          <w:szCs w:val="16"/>
                        </w:rPr>
                      </w:pPr>
                      <w:r>
                        <w:rPr>
                          <w:rFonts w:ascii="Arial Narrow" w:hAnsi="Arial Narrow" w:cs="Arial Narrow"/>
                          <w:b/>
                          <w:bCs/>
                        </w:rPr>
                        <w:t>Judeţul</w:t>
                      </w:r>
                      <w:r>
                        <w:rPr>
                          <w:rFonts w:ascii="Arial Narrow" w:eastAsia="Arial Narrow" w:hAnsi="Arial Narrow" w:cs="Arial Narrow"/>
                          <w:b/>
                          <w:bCs/>
                        </w:rPr>
                        <w:t xml:space="preserve"> Cluj </w:t>
                      </w:r>
                    </w:p>
                    <w:p w14:paraId="53C63AAD" w14:textId="77777777" w:rsidR="0040295D" w:rsidRDefault="0040295D" w:rsidP="002E003F">
                      <w:pPr>
                        <w:shd w:val="clear" w:color="auto" w:fill="FFFFFF"/>
                        <w:autoSpaceDE w:val="0"/>
                        <w:spacing w:line="360" w:lineRule="auto"/>
                        <w:jc w:val="both"/>
                        <w:rPr>
                          <w:rFonts w:ascii="Arial Narrow" w:eastAsia="Arial Narrow" w:hAnsi="Arial Narrow" w:cs="Arial Narrow"/>
                          <w:b/>
                          <w:bCs/>
                          <w:sz w:val="16"/>
                          <w:szCs w:val="16"/>
                        </w:rPr>
                      </w:pPr>
                    </w:p>
                    <w:p w14:paraId="76C5DDEE" w14:textId="1E3B3045" w:rsidR="0040295D" w:rsidRDefault="0040295D" w:rsidP="002E003F">
                      <w:pPr>
                        <w:shd w:val="clear" w:color="auto" w:fill="FFFFFF"/>
                        <w:autoSpaceDE w:val="0"/>
                        <w:spacing w:line="360" w:lineRule="auto"/>
                        <w:jc w:val="center"/>
                        <w:rPr>
                          <w:rFonts w:ascii="Arial Narrow" w:hAnsi="Arial Narrow" w:cs="Arial Narrow"/>
                          <w:b/>
                          <w:bCs/>
                        </w:rPr>
                      </w:pPr>
                      <w:r>
                        <w:rPr>
                          <w:rFonts w:ascii="Arial Narrow" w:hAnsi="Arial Narrow" w:cs="Arial Narrow"/>
                          <w:b/>
                          <w:bCs/>
                        </w:rPr>
                        <w:t>Solicitare</w:t>
                      </w:r>
                      <w:r>
                        <w:rPr>
                          <w:rFonts w:ascii="Arial Narrow" w:eastAsia="Arial Narrow" w:hAnsi="Arial Narrow" w:cs="Arial Narrow"/>
                          <w:b/>
                          <w:bCs/>
                        </w:rPr>
                        <w:t xml:space="preserve"> </w:t>
                      </w:r>
                      <w:r>
                        <w:rPr>
                          <w:rFonts w:ascii="Arial Narrow" w:hAnsi="Arial Narrow" w:cs="Arial Narrow"/>
                          <w:b/>
                          <w:bCs/>
                        </w:rPr>
                        <w:t>de</w:t>
                      </w:r>
                      <w:r>
                        <w:rPr>
                          <w:rFonts w:ascii="Arial Narrow" w:eastAsia="Arial Narrow" w:hAnsi="Arial Narrow" w:cs="Arial Narrow"/>
                          <w:b/>
                          <w:bCs/>
                        </w:rPr>
                        <w:t xml:space="preserve"> </w:t>
                      </w:r>
                      <w:r>
                        <w:rPr>
                          <w:rFonts w:ascii="Arial Narrow" w:hAnsi="Arial Narrow" w:cs="Arial Narrow"/>
                          <w:b/>
                          <w:bCs/>
                        </w:rPr>
                        <w:t>finanţare</w:t>
                      </w:r>
                      <w:r>
                        <w:rPr>
                          <w:rFonts w:ascii="Arial Narrow" w:eastAsia="Arial Narrow" w:hAnsi="Arial Narrow" w:cs="Arial Narrow"/>
                          <w:b/>
                          <w:bCs/>
                        </w:rPr>
                        <w:t xml:space="preserve"> </w:t>
                      </w:r>
                      <w:r>
                        <w:rPr>
                          <w:rFonts w:ascii="Arial Narrow" w:hAnsi="Arial Narrow" w:cs="Arial Narrow"/>
                          <w:b/>
                          <w:bCs/>
                        </w:rPr>
                        <w:t>nerambursabilă</w:t>
                      </w:r>
                      <w:r>
                        <w:rPr>
                          <w:rFonts w:ascii="Arial Narrow" w:eastAsia="Arial Narrow" w:hAnsi="Arial Narrow" w:cs="Arial Narrow"/>
                          <w:b/>
                          <w:bCs/>
                        </w:rPr>
                        <w:t xml:space="preserve"> </w:t>
                      </w:r>
                      <w:r>
                        <w:rPr>
                          <w:rFonts w:ascii="Arial Narrow" w:hAnsi="Arial Narrow" w:cs="Arial Narrow"/>
                          <w:b/>
                          <w:bCs/>
                        </w:rPr>
                        <w:t>pentru</w:t>
                      </w:r>
                      <w:r>
                        <w:rPr>
                          <w:rFonts w:ascii="Arial Narrow" w:eastAsia="Arial Narrow" w:hAnsi="Arial Narrow" w:cs="Arial Narrow"/>
                          <w:b/>
                          <w:bCs/>
                        </w:rPr>
                        <w:t xml:space="preserve"> </w:t>
                      </w:r>
                      <w:r>
                        <w:rPr>
                          <w:rFonts w:ascii="Arial Narrow" w:hAnsi="Arial Narrow" w:cs="Arial Narrow"/>
                          <w:b/>
                          <w:bCs/>
                        </w:rPr>
                        <w:t>anul</w:t>
                      </w:r>
                      <w:r>
                        <w:rPr>
                          <w:rFonts w:ascii="Arial Narrow" w:eastAsia="Arial Narrow" w:hAnsi="Arial Narrow" w:cs="Arial Narrow"/>
                          <w:b/>
                          <w:bCs/>
                        </w:rPr>
                        <w:t xml:space="preserve"> .....</w:t>
                      </w:r>
                      <w:r w:rsidR="004A16AA">
                        <w:rPr>
                          <w:rFonts w:ascii="Arial Narrow" w:eastAsia="Arial Narrow" w:hAnsi="Arial Narrow" w:cs="Arial Narrow"/>
                          <w:b/>
                          <w:bCs/>
                        </w:rPr>
                        <w:t>...</w:t>
                      </w:r>
                    </w:p>
                    <w:p w14:paraId="1FDFE08F" w14:textId="77777777" w:rsidR="0040295D" w:rsidRDefault="0040295D" w:rsidP="002E003F">
                      <w:pPr>
                        <w:shd w:val="clear" w:color="auto" w:fill="FFFFFF"/>
                        <w:autoSpaceDE w:val="0"/>
                        <w:spacing w:line="360" w:lineRule="auto"/>
                        <w:jc w:val="center"/>
                        <w:rPr>
                          <w:rFonts w:ascii="Arial Narrow" w:hAnsi="Arial Narrow" w:cs="Arial Narrow"/>
                          <w:b/>
                          <w:i/>
                          <w:lang w:val="fr-FR"/>
                        </w:rPr>
                      </w:pPr>
                      <w:r>
                        <w:rPr>
                          <w:rFonts w:ascii="Arial Narrow" w:hAnsi="Arial Narrow" w:cs="Arial Narrow"/>
                          <w:b/>
                          <w:bCs/>
                        </w:rPr>
                        <w:t>Domeniul</w:t>
                      </w:r>
                      <w:r>
                        <w:rPr>
                          <w:rFonts w:ascii="Arial Narrow" w:eastAsia="Arial Narrow" w:hAnsi="Arial Narrow" w:cs="Arial Narrow"/>
                          <w:b/>
                          <w:bCs/>
                        </w:rPr>
                        <w:t xml:space="preserve"> </w:t>
                      </w:r>
                      <w:r>
                        <w:rPr>
                          <w:rFonts w:ascii="Arial Narrow" w:hAnsi="Arial Narrow" w:cs="Arial Narrow"/>
                          <w:b/>
                          <w:i/>
                          <w:lang w:val="it-IT"/>
                        </w:rPr>
                        <w:t>sport</w:t>
                      </w:r>
                    </w:p>
                    <w:p w14:paraId="6AB69368" w14:textId="77777777" w:rsidR="0040295D" w:rsidRDefault="0040295D" w:rsidP="002E003F">
                      <w:pPr>
                        <w:shd w:val="clear" w:color="auto" w:fill="FFFFFF"/>
                        <w:autoSpaceDE w:val="0"/>
                        <w:spacing w:line="360" w:lineRule="auto"/>
                        <w:jc w:val="center"/>
                        <w:rPr>
                          <w:rFonts w:ascii="Arial Narrow" w:hAnsi="Arial Narrow" w:cs="Arial Narrow"/>
                          <w:b/>
                          <w:i/>
                          <w:lang w:val="fr-FR"/>
                        </w:rPr>
                      </w:pPr>
                      <w:r>
                        <w:rPr>
                          <w:rFonts w:ascii="Arial Narrow" w:hAnsi="Arial Narrow" w:cs="Arial Narrow"/>
                          <w:b/>
                          <w:i/>
                          <w:lang w:val="fr-FR"/>
                        </w:rPr>
                        <w:t>A</w:t>
                      </w:r>
                      <w:r>
                        <w:rPr>
                          <w:rFonts w:ascii="Arial Narrow" w:eastAsia="Arial Narrow" w:hAnsi="Arial Narrow" w:cs="Arial Narrow"/>
                          <w:b/>
                          <w:i/>
                          <w:lang w:val="fr-FR"/>
                        </w:rPr>
                        <w:t xml:space="preserve"> </w:t>
                      </w:r>
                      <w:r>
                        <w:rPr>
                          <w:rFonts w:ascii="Arial Narrow" w:hAnsi="Arial Narrow" w:cs="Arial Narrow"/>
                          <w:b/>
                          <w:i/>
                          <w:lang w:val="fr-FR"/>
                        </w:rPr>
                        <w:t>nu</w:t>
                      </w:r>
                      <w:r>
                        <w:rPr>
                          <w:rFonts w:ascii="Arial Narrow" w:eastAsia="Arial Narrow" w:hAnsi="Arial Narrow" w:cs="Arial Narrow"/>
                          <w:b/>
                          <w:i/>
                          <w:lang w:val="fr-FR"/>
                        </w:rPr>
                        <w:t xml:space="preserve"> </w:t>
                      </w:r>
                      <w:r>
                        <w:rPr>
                          <w:rFonts w:ascii="Arial Narrow" w:hAnsi="Arial Narrow" w:cs="Arial Narrow"/>
                          <w:b/>
                          <w:i/>
                          <w:lang w:val="fr-FR"/>
                        </w:rPr>
                        <w:t>se</w:t>
                      </w:r>
                      <w:r>
                        <w:rPr>
                          <w:rFonts w:ascii="Arial Narrow" w:eastAsia="Arial Narrow" w:hAnsi="Arial Narrow" w:cs="Arial Narrow"/>
                          <w:b/>
                          <w:i/>
                          <w:lang w:val="fr-FR"/>
                        </w:rPr>
                        <w:t xml:space="preserve"> </w:t>
                      </w:r>
                      <w:r>
                        <w:rPr>
                          <w:rFonts w:ascii="Arial Narrow" w:hAnsi="Arial Narrow" w:cs="Arial Narrow"/>
                          <w:b/>
                          <w:i/>
                          <w:lang w:val="fr-FR"/>
                        </w:rPr>
                        <w:t>deschide</w:t>
                      </w:r>
                      <w:r>
                        <w:rPr>
                          <w:rFonts w:ascii="Arial Narrow" w:eastAsia="Arial Narrow" w:hAnsi="Arial Narrow" w:cs="Arial Narrow"/>
                          <w:b/>
                          <w:i/>
                          <w:lang w:val="fr-FR"/>
                        </w:rPr>
                        <w:t xml:space="preserve"> </w:t>
                      </w:r>
                      <w:r>
                        <w:rPr>
                          <w:rFonts w:ascii="Arial Narrow" w:hAnsi="Arial Narrow" w:cs="Arial Narrow"/>
                          <w:b/>
                          <w:i/>
                          <w:lang w:val="fr-FR"/>
                        </w:rPr>
                        <w:t>înainte</w:t>
                      </w:r>
                      <w:r>
                        <w:rPr>
                          <w:rFonts w:ascii="Arial Narrow" w:eastAsia="Arial Narrow" w:hAnsi="Arial Narrow" w:cs="Arial Narrow"/>
                          <w:b/>
                          <w:i/>
                          <w:lang w:val="fr-FR"/>
                        </w:rPr>
                        <w:t xml:space="preserve"> </w:t>
                      </w:r>
                      <w:r>
                        <w:rPr>
                          <w:rFonts w:ascii="Arial Narrow" w:hAnsi="Arial Narrow" w:cs="Arial Narrow"/>
                          <w:b/>
                          <w:i/>
                          <w:lang w:val="fr-FR"/>
                        </w:rPr>
                        <w:t>de</w:t>
                      </w:r>
                      <w:r>
                        <w:rPr>
                          <w:rFonts w:ascii="Arial Narrow" w:eastAsia="Arial Narrow" w:hAnsi="Arial Narrow" w:cs="Arial Narrow"/>
                          <w:b/>
                          <w:i/>
                          <w:lang w:val="fr-FR"/>
                        </w:rPr>
                        <w:t xml:space="preserve"> </w:t>
                      </w:r>
                      <w:r>
                        <w:rPr>
                          <w:rFonts w:ascii="Arial Narrow" w:hAnsi="Arial Narrow" w:cs="Arial Narrow"/>
                          <w:b/>
                          <w:i/>
                          <w:lang w:val="fr-FR"/>
                        </w:rPr>
                        <w:t>sesiunea</w:t>
                      </w:r>
                      <w:r>
                        <w:rPr>
                          <w:rFonts w:ascii="Arial Narrow" w:eastAsia="Arial Narrow" w:hAnsi="Arial Narrow" w:cs="Arial Narrow"/>
                          <w:b/>
                          <w:i/>
                          <w:lang w:val="fr-FR"/>
                        </w:rPr>
                        <w:t xml:space="preserve"> </w:t>
                      </w:r>
                      <w:r>
                        <w:rPr>
                          <w:rFonts w:ascii="Arial Narrow" w:hAnsi="Arial Narrow" w:cs="Arial Narrow"/>
                          <w:b/>
                          <w:i/>
                          <w:lang w:val="fr-FR"/>
                        </w:rPr>
                        <w:t>de</w:t>
                      </w:r>
                      <w:r>
                        <w:rPr>
                          <w:rFonts w:ascii="Arial Narrow" w:eastAsia="Arial Narrow" w:hAnsi="Arial Narrow" w:cs="Arial Narrow"/>
                          <w:b/>
                          <w:i/>
                          <w:lang w:val="fr-FR"/>
                        </w:rPr>
                        <w:t xml:space="preserve"> </w:t>
                      </w:r>
                      <w:r>
                        <w:rPr>
                          <w:rFonts w:ascii="Arial Narrow" w:hAnsi="Arial Narrow" w:cs="Arial Narrow"/>
                          <w:b/>
                          <w:i/>
                          <w:lang w:val="fr-FR"/>
                        </w:rPr>
                        <w:t>evaluare</w:t>
                      </w:r>
                    </w:p>
                    <w:p w14:paraId="7941E53A" w14:textId="77777777" w:rsidR="0040295D" w:rsidRDefault="0040295D" w:rsidP="002E003F">
                      <w:pPr>
                        <w:shd w:val="clear" w:color="auto" w:fill="FFFFFF"/>
                        <w:autoSpaceDE w:val="0"/>
                        <w:spacing w:line="360" w:lineRule="auto"/>
                        <w:jc w:val="right"/>
                        <w:rPr>
                          <w:rFonts w:ascii="Arial Narrow" w:hAnsi="Arial Narrow" w:cs="Arial Narrow"/>
                          <w:b/>
                          <w:i/>
                          <w:lang w:val="fr-FR"/>
                        </w:rPr>
                      </w:pPr>
                    </w:p>
                    <w:p w14:paraId="7003EA36" w14:textId="77777777" w:rsidR="0040295D" w:rsidRDefault="0040295D" w:rsidP="002E003F">
                      <w:pPr>
                        <w:shd w:val="clear" w:color="auto" w:fill="FFFFFF"/>
                        <w:autoSpaceDE w:val="0"/>
                        <w:spacing w:line="360" w:lineRule="auto"/>
                        <w:jc w:val="right"/>
                        <w:rPr>
                          <w:rFonts w:ascii="Arial Narrow" w:hAnsi="Arial Narrow" w:cs="Arial Narrow"/>
                          <w:b/>
                          <w:bCs/>
                          <w:i/>
                          <w:lang w:val="it-IT"/>
                        </w:rPr>
                      </w:pPr>
                      <w:r>
                        <w:rPr>
                          <w:rFonts w:ascii="Arial Narrow" w:hAnsi="Arial Narrow" w:cs="Arial Narrow"/>
                          <w:b/>
                          <w:bCs/>
                          <w:i/>
                        </w:rPr>
                        <w:t>NUMELE</w:t>
                      </w:r>
                      <w:r>
                        <w:rPr>
                          <w:rFonts w:ascii="Arial Narrow" w:eastAsia="Arial Narrow" w:hAnsi="Arial Narrow" w:cs="Arial Narrow"/>
                          <w:b/>
                          <w:bCs/>
                          <w:i/>
                        </w:rPr>
                        <w:t xml:space="preserve"> </w:t>
                      </w:r>
                      <w:r>
                        <w:rPr>
                          <w:rFonts w:ascii="Arial Narrow" w:hAnsi="Arial Narrow" w:cs="Arial Narrow"/>
                          <w:b/>
                          <w:bCs/>
                          <w:i/>
                        </w:rPr>
                        <w:t>Şl</w:t>
                      </w:r>
                      <w:r>
                        <w:rPr>
                          <w:rFonts w:ascii="Arial Narrow" w:eastAsia="Arial Narrow" w:hAnsi="Arial Narrow" w:cs="Arial Narrow"/>
                          <w:b/>
                          <w:bCs/>
                          <w:i/>
                        </w:rPr>
                        <w:t xml:space="preserve"> </w:t>
                      </w:r>
                      <w:r>
                        <w:rPr>
                          <w:rFonts w:ascii="Arial Narrow" w:hAnsi="Arial Narrow" w:cs="Arial Narrow"/>
                          <w:b/>
                          <w:bCs/>
                          <w:i/>
                        </w:rPr>
                        <w:t>ADRESA</w:t>
                      </w:r>
                      <w:r>
                        <w:rPr>
                          <w:rFonts w:ascii="Arial Narrow" w:eastAsia="Arial Narrow" w:hAnsi="Arial Narrow" w:cs="Arial Narrow"/>
                          <w:b/>
                          <w:bCs/>
                          <w:i/>
                        </w:rPr>
                        <w:t xml:space="preserve"> </w:t>
                      </w:r>
                      <w:r>
                        <w:rPr>
                          <w:rFonts w:ascii="Arial Narrow" w:hAnsi="Arial Narrow" w:cs="Arial Narrow"/>
                          <w:b/>
                          <w:bCs/>
                          <w:i/>
                        </w:rPr>
                        <w:t>COMPLETĂ</w:t>
                      </w:r>
                      <w:r>
                        <w:rPr>
                          <w:rFonts w:ascii="Arial Narrow" w:eastAsia="Arial Narrow" w:hAnsi="Arial Narrow" w:cs="Arial Narrow"/>
                          <w:b/>
                          <w:bCs/>
                          <w:i/>
                        </w:rPr>
                        <w:t xml:space="preserve"> </w:t>
                      </w:r>
                      <w:r>
                        <w:rPr>
                          <w:rFonts w:ascii="Arial Narrow" w:hAnsi="Arial Narrow" w:cs="Arial Narrow"/>
                          <w:b/>
                          <w:bCs/>
                          <w:i/>
                        </w:rPr>
                        <w:t>A</w:t>
                      </w:r>
                      <w:r>
                        <w:rPr>
                          <w:rFonts w:ascii="Arial Narrow" w:eastAsia="Arial Narrow" w:hAnsi="Arial Narrow" w:cs="Arial Narrow"/>
                          <w:b/>
                          <w:bCs/>
                          <w:i/>
                        </w:rPr>
                        <w:t xml:space="preserve"> </w:t>
                      </w:r>
                      <w:r>
                        <w:rPr>
                          <w:rFonts w:ascii="Arial Narrow" w:hAnsi="Arial Narrow" w:cs="Arial Narrow"/>
                          <w:b/>
                          <w:bCs/>
                          <w:i/>
                        </w:rPr>
                        <w:t>SOLICITANTULUI</w:t>
                      </w:r>
                    </w:p>
                    <w:p w14:paraId="613D1B77" w14:textId="77777777" w:rsidR="0040295D" w:rsidRDefault="0040295D" w:rsidP="002E003F">
                      <w:pPr>
                        <w:shd w:val="clear" w:color="auto" w:fill="FFFFFF"/>
                        <w:autoSpaceDE w:val="0"/>
                        <w:spacing w:line="360" w:lineRule="auto"/>
                        <w:jc w:val="both"/>
                        <w:rPr>
                          <w:rFonts w:ascii="Arial Narrow" w:hAnsi="Arial Narrow" w:cs="Arial Narrow"/>
                          <w:b/>
                          <w:bCs/>
                          <w:i/>
                          <w:lang w:val="it-IT"/>
                        </w:rPr>
                      </w:pPr>
                    </w:p>
                    <w:p w14:paraId="00539C32" w14:textId="77777777" w:rsidR="0040295D" w:rsidRDefault="0040295D" w:rsidP="002E003F">
                      <w:pPr>
                        <w:rPr>
                          <w:rFonts w:ascii="Arial Narrow" w:hAnsi="Arial Narrow" w:cs="Arial Narrow"/>
                          <w:b/>
                          <w:bCs/>
                          <w:i/>
                          <w:lang w:val="it-IT"/>
                        </w:rPr>
                      </w:pPr>
                    </w:p>
                  </w:txbxContent>
                </v:textbox>
                <w10:wrap type="square"/>
              </v:shape>
            </w:pict>
          </mc:Fallback>
        </mc:AlternateContent>
      </w:r>
    </w:p>
    <w:p w14:paraId="5BFE187C"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i/>
          <w:iCs/>
          <w:color w:val="FF0000"/>
          <w:kern w:val="1"/>
          <w:sz w:val="24"/>
          <w:szCs w:val="24"/>
          <w:lang w:eastAsia="ro-RO" w:bidi="hi-IN"/>
        </w:rPr>
      </w:pPr>
    </w:p>
    <w:p w14:paraId="3DFE2384"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i/>
          <w:iCs/>
          <w:color w:val="FF0000"/>
          <w:kern w:val="1"/>
          <w:sz w:val="24"/>
          <w:szCs w:val="24"/>
          <w:lang w:eastAsia="ro-RO" w:bidi="hi-IN"/>
        </w:rPr>
      </w:pPr>
    </w:p>
    <w:p w14:paraId="59A549F5"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i/>
          <w:iCs/>
          <w:color w:val="FF0000"/>
          <w:kern w:val="1"/>
          <w:sz w:val="24"/>
          <w:szCs w:val="24"/>
          <w:lang w:eastAsia="ro-RO" w:bidi="hi-IN"/>
        </w:rPr>
      </w:pPr>
    </w:p>
    <w:p w14:paraId="35130F07" w14:textId="77777777"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14:paraId="37343CE9" w14:textId="77777777"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14:paraId="6A11876A" w14:textId="77777777"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14:paraId="3D84E65E" w14:textId="77777777"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14:paraId="2E867D77" w14:textId="77777777"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14:paraId="7888057C" w14:textId="77777777"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14:paraId="15475C49" w14:textId="77777777"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14:paraId="6DAC2845" w14:textId="77777777" w:rsidR="002E003F" w:rsidRPr="002E003F" w:rsidRDefault="002E003F" w:rsidP="002E003F">
      <w:pPr>
        <w:widowControl w:val="0"/>
        <w:shd w:val="clear" w:color="auto" w:fill="FFFFFF"/>
        <w:suppressAutoHyphens/>
        <w:autoSpaceDE w:val="0"/>
        <w:spacing w:after="0" w:line="240" w:lineRule="auto"/>
        <w:jc w:val="both"/>
        <w:rPr>
          <w:rFonts w:ascii="Times New Roman" w:eastAsia="SimSun" w:hAnsi="Times New Roman" w:cs="Times New Roman"/>
          <w:b/>
          <w:bCs/>
          <w:i/>
          <w:iCs/>
          <w:color w:val="FF0000"/>
          <w:kern w:val="1"/>
          <w:sz w:val="24"/>
          <w:szCs w:val="24"/>
          <w:lang w:eastAsia="zh-CN" w:bidi="hi-IN"/>
        </w:rPr>
      </w:pPr>
    </w:p>
    <w:p w14:paraId="0091D169" w14:textId="77777777" w:rsidR="002E003F" w:rsidRPr="002E003F" w:rsidRDefault="002E003F" w:rsidP="002E003F">
      <w:pPr>
        <w:widowControl w:val="0"/>
        <w:shd w:val="clear" w:color="auto" w:fill="FFFFFF"/>
        <w:suppressAutoHyphens/>
        <w:autoSpaceDE w:val="0"/>
        <w:spacing w:after="0" w:line="240" w:lineRule="auto"/>
        <w:ind w:right="-540"/>
        <w:jc w:val="both"/>
        <w:rPr>
          <w:rFonts w:ascii="Arial" w:eastAsia="SimSun" w:hAnsi="Arial" w:cs="Arial"/>
          <w:b/>
          <w:bCs/>
          <w:i/>
          <w:iCs/>
          <w:color w:val="FF0000"/>
          <w:kern w:val="1"/>
          <w:sz w:val="24"/>
          <w:szCs w:val="24"/>
          <w:lang w:eastAsia="zh-CN" w:bidi="hi-IN"/>
        </w:rPr>
      </w:pPr>
    </w:p>
    <w:p w14:paraId="751B63CF" w14:textId="77777777" w:rsidR="002E003F" w:rsidRPr="002E003F" w:rsidRDefault="002E003F" w:rsidP="002E003F">
      <w:pPr>
        <w:widowControl w:val="0"/>
        <w:shd w:val="clear" w:color="auto" w:fill="FFFFFF"/>
        <w:suppressAutoHyphens/>
        <w:autoSpaceDE w:val="0"/>
        <w:spacing w:after="0" w:line="240" w:lineRule="auto"/>
        <w:ind w:right="-540"/>
        <w:jc w:val="both"/>
        <w:rPr>
          <w:rFonts w:ascii="Arial" w:eastAsia="SimSun" w:hAnsi="Arial" w:cs="Arial"/>
          <w:b/>
          <w:bCs/>
          <w:i/>
          <w:iCs/>
          <w:color w:val="FF0000"/>
          <w:kern w:val="1"/>
          <w:sz w:val="24"/>
          <w:szCs w:val="24"/>
          <w:lang w:eastAsia="zh-CN" w:bidi="hi-IN"/>
        </w:rPr>
      </w:pPr>
    </w:p>
    <w:p w14:paraId="36D10505" w14:textId="77777777" w:rsidR="002E003F" w:rsidRPr="002E003F" w:rsidRDefault="002E003F" w:rsidP="002E003F">
      <w:pPr>
        <w:widowControl w:val="0"/>
        <w:shd w:val="clear" w:color="auto" w:fill="FFFFFF"/>
        <w:suppressAutoHyphens/>
        <w:autoSpaceDE w:val="0"/>
        <w:spacing w:after="0" w:line="240" w:lineRule="auto"/>
        <w:ind w:right="-540"/>
        <w:jc w:val="both"/>
        <w:rPr>
          <w:rFonts w:ascii="Arial" w:eastAsia="SimSun" w:hAnsi="Arial" w:cs="Arial"/>
          <w:b/>
          <w:bCs/>
          <w:i/>
          <w:iCs/>
          <w:color w:val="FF0000"/>
          <w:kern w:val="1"/>
          <w:sz w:val="24"/>
          <w:szCs w:val="24"/>
          <w:lang w:eastAsia="zh-CN" w:bidi="hi-IN"/>
        </w:rPr>
      </w:pPr>
    </w:p>
    <w:p w14:paraId="0BBA69C3"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kern w:val="1"/>
          <w:sz w:val="24"/>
          <w:szCs w:val="24"/>
          <w:u w:val="single"/>
          <w:lang w:eastAsia="zh-CN" w:bidi="hi-IN"/>
        </w:rPr>
      </w:pPr>
      <w:r w:rsidRPr="002E003F">
        <w:rPr>
          <w:rFonts w:ascii="Arial" w:eastAsia="Arial" w:hAnsi="Arial" w:cs="Arial"/>
          <w:b/>
          <w:kern w:val="1"/>
          <w:sz w:val="24"/>
          <w:szCs w:val="24"/>
          <w:lang w:eastAsia="zh-CN" w:bidi="hi-IN"/>
        </w:rPr>
        <w:t xml:space="preserve"> </w:t>
      </w:r>
      <w:r w:rsidRPr="002E003F">
        <w:rPr>
          <w:rFonts w:ascii="Arial" w:eastAsia="SimSun" w:hAnsi="Arial" w:cs="Arial"/>
          <w:b/>
          <w:kern w:val="1"/>
          <w:sz w:val="24"/>
          <w:szCs w:val="24"/>
          <w:u w:val="single"/>
          <w:lang w:eastAsia="zh-CN" w:bidi="hi-IN"/>
        </w:rPr>
        <w:t>Solicitanţii</w:t>
      </w:r>
      <w:r w:rsidRPr="002E003F">
        <w:rPr>
          <w:rFonts w:ascii="Arial" w:eastAsia="Times New Roman" w:hAnsi="Arial" w:cs="Arial"/>
          <w:b/>
          <w:kern w:val="1"/>
          <w:sz w:val="24"/>
          <w:szCs w:val="24"/>
          <w:u w:val="single"/>
          <w:lang w:eastAsia="zh-CN" w:bidi="hi-IN"/>
        </w:rPr>
        <w:t xml:space="preserve"> </w:t>
      </w:r>
      <w:r w:rsidRPr="002E003F">
        <w:rPr>
          <w:rFonts w:ascii="Arial" w:eastAsia="SimSun" w:hAnsi="Arial" w:cs="Arial"/>
          <w:b/>
          <w:kern w:val="1"/>
          <w:sz w:val="24"/>
          <w:szCs w:val="24"/>
          <w:u w:val="single"/>
          <w:lang w:eastAsia="zh-CN" w:bidi="hi-IN"/>
        </w:rPr>
        <w:t>trebuie</w:t>
      </w:r>
      <w:r w:rsidRPr="002E003F">
        <w:rPr>
          <w:rFonts w:ascii="Arial" w:eastAsia="Times New Roman" w:hAnsi="Arial" w:cs="Arial"/>
          <w:b/>
          <w:kern w:val="1"/>
          <w:sz w:val="24"/>
          <w:szCs w:val="24"/>
          <w:u w:val="single"/>
          <w:lang w:eastAsia="zh-CN" w:bidi="hi-IN"/>
        </w:rPr>
        <w:t xml:space="preserve"> </w:t>
      </w:r>
      <w:r w:rsidRPr="002E003F">
        <w:rPr>
          <w:rFonts w:ascii="Arial" w:eastAsia="SimSun" w:hAnsi="Arial" w:cs="Arial"/>
          <w:b/>
          <w:kern w:val="1"/>
          <w:sz w:val="24"/>
          <w:szCs w:val="24"/>
          <w:u w:val="single"/>
          <w:lang w:eastAsia="zh-CN" w:bidi="hi-IN"/>
        </w:rPr>
        <w:t>să</w:t>
      </w:r>
      <w:r w:rsidRPr="002E003F">
        <w:rPr>
          <w:rFonts w:ascii="Arial" w:eastAsia="Times New Roman" w:hAnsi="Arial" w:cs="Arial"/>
          <w:b/>
          <w:kern w:val="1"/>
          <w:sz w:val="24"/>
          <w:szCs w:val="24"/>
          <w:u w:val="single"/>
          <w:lang w:eastAsia="zh-CN" w:bidi="hi-IN"/>
        </w:rPr>
        <w:t xml:space="preserve"> </w:t>
      </w:r>
      <w:r w:rsidRPr="002E003F">
        <w:rPr>
          <w:rFonts w:ascii="Arial" w:eastAsia="SimSun" w:hAnsi="Arial" w:cs="Arial"/>
          <w:b/>
          <w:kern w:val="1"/>
          <w:sz w:val="24"/>
          <w:szCs w:val="24"/>
          <w:u w:val="single"/>
          <w:lang w:eastAsia="zh-CN" w:bidi="hi-IN"/>
        </w:rPr>
        <w:t>păstreze</w:t>
      </w:r>
      <w:r w:rsidRPr="002E003F">
        <w:rPr>
          <w:rFonts w:ascii="Arial" w:eastAsia="Times New Roman" w:hAnsi="Arial" w:cs="Arial"/>
          <w:b/>
          <w:kern w:val="1"/>
          <w:sz w:val="24"/>
          <w:szCs w:val="24"/>
          <w:u w:val="single"/>
          <w:lang w:eastAsia="zh-CN" w:bidi="hi-IN"/>
        </w:rPr>
        <w:t xml:space="preserve"> </w:t>
      </w:r>
      <w:r w:rsidRPr="002E003F">
        <w:rPr>
          <w:rFonts w:ascii="Arial" w:eastAsia="SimSun" w:hAnsi="Arial" w:cs="Arial"/>
          <w:b/>
          <w:kern w:val="1"/>
          <w:sz w:val="24"/>
          <w:szCs w:val="24"/>
          <w:u w:val="single"/>
          <w:lang w:eastAsia="zh-CN" w:bidi="hi-IN"/>
        </w:rPr>
        <w:t>un</w:t>
      </w:r>
      <w:r w:rsidRPr="002E003F">
        <w:rPr>
          <w:rFonts w:ascii="Arial" w:eastAsia="Times New Roman" w:hAnsi="Arial" w:cs="Arial"/>
          <w:b/>
          <w:kern w:val="1"/>
          <w:sz w:val="24"/>
          <w:szCs w:val="24"/>
          <w:u w:val="single"/>
          <w:lang w:eastAsia="zh-CN" w:bidi="hi-IN"/>
        </w:rPr>
        <w:t xml:space="preserve"> </w:t>
      </w:r>
      <w:r w:rsidRPr="002E003F">
        <w:rPr>
          <w:rFonts w:ascii="Arial" w:eastAsia="SimSun" w:hAnsi="Arial" w:cs="Arial"/>
          <w:b/>
          <w:kern w:val="1"/>
          <w:sz w:val="24"/>
          <w:szCs w:val="24"/>
          <w:u w:val="single"/>
          <w:lang w:eastAsia="zh-CN" w:bidi="hi-IN"/>
        </w:rPr>
        <w:t>exemplar</w:t>
      </w:r>
      <w:r w:rsidRPr="002E003F">
        <w:rPr>
          <w:rFonts w:ascii="Arial" w:eastAsia="Times New Roman" w:hAnsi="Arial" w:cs="Arial"/>
          <w:b/>
          <w:kern w:val="1"/>
          <w:sz w:val="24"/>
          <w:szCs w:val="24"/>
          <w:u w:val="single"/>
          <w:lang w:eastAsia="zh-CN" w:bidi="hi-IN"/>
        </w:rPr>
        <w:t xml:space="preserve"> </w:t>
      </w:r>
      <w:r w:rsidRPr="002E003F">
        <w:rPr>
          <w:rFonts w:ascii="Arial" w:eastAsia="SimSun" w:hAnsi="Arial" w:cs="Arial"/>
          <w:b/>
          <w:kern w:val="1"/>
          <w:sz w:val="24"/>
          <w:szCs w:val="24"/>
          <w:u w:val="single"/>
          <w:lang w:eastAsia="zh-CN" w:bidi="hi-IN"/>
        </w:rPr>
        <w:t>complet</w:t>
      </w:r>
      <w:r w:rsidRPr="002E003F">
        <w:rPr>
          <w:rFonts w:ascii="Arial" w:eastAsia="Times New Roman" w:hAnsi="Arial" w:cs="Arial"/>
          <w:b/>
          <w:kern w:val="1"/>
          <w:sz w:val="24"/>
          <w:szCs w:val="24"/>
          <w:u w:val="single"/>
          <w:lang w:eastAsia="zh-CN" w:bidi="hi-IN"/>
        </w:rPr>
        <w:t xml:space="preserve"> </w:t>
      </w:r>
      <w:r w:rsidRPr="002E003F">
        <w:rPr>
          <w:rFonts w:ascii="Arial" w:eastAsia="SimSun" w:hAnsi="Arial" w:cs="Arial"/>
          <w:b/>
          <w:kern w:val="1"/>
          <w:sz w:val="24"/>
          <w:szCs w:val="24"/>
          <w:u w:val="single"/>
          <w:lang w:eastAsia="zh-CN" w:bidi="hi-IN"/>
        </w:rPr>
        <w:t>din</w:t>
      </w:r>
      <w:r w:rsidRPr="002E003F">
        <w:rPr>
          <w:rFonts w:ascii="Arial" w:eastAsia="Times New Roman" w:hAnsi="Arial" w:cs="Arial"/>
          <w:b/>
          <w:kern w:val="1"/>
          <w:sz w:val="24"/>
          <w:szCs w:val="24"/>
          <w:u w:val="single"/>
          <w:lang w:eastAsia="zh-CN" w:bidi="hi-IN"/>
        </w:rPr>
        <w:t xml:space="preserve"> </w:t>
      </w:r>
      <w:r w:rsidRPr="002E003F">
        <w:rPr>
          <w:rFonts w:ascii="Arial" w:eastAsia="SimSun" w:hAnsi="Arial" w:cs="Arial"/>
          <w:b/>
          <w:kern w:val="1"/>
          <w:sz w:val="24"/>
          <w:szCs w:val="24"/>
          <w:u w:val="single"/>
          <w:lang w:eastAsia="zh-CN" w:bidi="hi-IN"/>
        </w:rPr>
        <w:t>Cererea</w:t>
      </w:r>
      <w:r w:rsidRPr="002E003F">
        <w:rPr>
          <w:rFonts w:ascii="Arial" w:eastAsia="Times New Roman" w:hAnsi="Arial" w:cs="Arial"/>
          <w:b/>
          <w:kern w:val="1"/>
          <w:sz w:val="24"/>
          <w:szCs w:val="24"/>
          <w:u w:val="single"/>
          <w:lang w:eastAsia="zh-CN" w:bidi="hi-IN"/>
        </w:rPr>
        <w:t xml:space="preserve"> </w:t>
      </w:r>
      <w:r w:rsidRPr="002E003F">
        <w:rPr>
          <w:rFonts w:ascii="Arial" w:eastAsia="SimSun" w:hAnsi="Arial" w:cs="Arial"/>
          <w:b/>
          <w:kern w:val="1"/>
          <w:sz w:val="24"/>
          <w:szCs w:val="24"/>
          <w:u w:val="single"/>
          <w:lang w:eastAsia="zh-CN" w:bidi="hi-IN"/>
        </w:rPr>
        <w:t>de</w:t>
      </w:r>
      <w:r w:rsidRPr="002E003F">
        <w:rPr>
          <w:rFonts w:ascii="Arial" w:eastAsia="Times New Roman" w:hAnsi="Arial" w:cs="Arial"/>
          <w:b/>
          <w:kern w:val="1"/>
          <w:sz w:val="24"/>
          <w:szCs w:val="24"/>
          <w:u w:val="single"/>
          <w:lang w:eastAsia="zh-CN" w:bidi="hi-IN"/>
        </w:rPr>
        <w:t xml:space="preserve"> </w:t>
      </w:r>
      <w:r w:rsidRPr="002E003F">
        <w:rPr>
          <w:rFonts w:ascii="Arial" w:eastAsia="SimSun" w:hAnsi="Arial" w:cs="Arial"/>
          <w:b/>
          <w:kern w:val="1"/>
          <w:sz w:val="24"/>
          <w:szCs w:val="24"/>
          <w:u w:val="single"/>
          <w:lang w:eastAsia="zh-CN" w:bidi="hi-IN"/>
        </w:rPr>
        <w:t>finanţare</w:t>
      </w:r>
      <w:r w:rsidRPr="002E003F">
        <w:rPr>
          <w:rFonts w:ascii="Arial" w:eastAsia="Times New Roman" w:hAnsi="Arial" w:cs="Arial"/>
          <w:b/>
          <w:kern w:val="1"/>
          <w:sz w:val="24"/>
          <w:szCs w:val="24"/>
          <w:u w:val="single"/>
          <w:lang w:eastAsia="zh-CN" w:bidi="hi-IN"/>
        </w:rPr>
        <w:t xml:space="preserve"> </w:t>
      </w:r>
      <w:r w:rsidRPr="002E003F">
        <w:rPr>
          <w:rFonts w:ascii="Arial" w:eastAsia="SimSun" w:hAnsi="Arial" w:cs="Arial"/>
          <w:b/>
          <w:kern w:val="1"/>
          <w:sz w:val="24"/>
          <w:szCs w:val="24"/>
          <w:u w:val="single"/>
          <w:lang w:eastAsia="zh-CN" w:bidi="hi-IN"/>
        </w:rPr>
        <w:t>depusă.</w:t>
      </w:r>
    </w:p>
    <w:p w14:paraId="09780242"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kern w:val="1"/>
          <w:sz w:val="24"/>
          <w:szCs w:val="24"/>
          <w:u w:val="single"/>
          <w:lang w:eastAsia="zh-CN" w:bidi="hi-IN"/>
        </w:rPr>
      </w:pPr>
    </w:p>
    <w:p w14:paraId="5BFB5C17" w14:textId="77777777" w:rsidR="002E003F" w:rsidRPr="002E003F" w:rsidRDefault="002E003F" w:rsidP="002E003F">
      <w:pPr>
        <w:widowControl w:val="0"/>
        <w:shd w:val="clear" w:color="auto" w:fill="FFFFFF"/>
        <w:suppressAutoHyphens/>
        <w:autoSpaceDE w:val="0"/>
        <w:spacing w:after="0" w:line="360" w:lineRule="auto"/>
        <w:ind w:firstLine="720"/>
        <w:jc w:val="both"/>
        <w:rPr>
          <w:rFonts w:ascii="Arial" w:eastAsia="SimSun" w:hAnsi="Arial" w:cs="Arial"/>
          <w:b/>
          <w:color w:val="000000"/>
          <w:kern w:val="1"/>
          <w:sz w:val="24"/>
          <w:szCs w:val="24"/>
          <w:u w:val="single"/>
          <w:lang w:eastAsia="zh-CN" w:bidi="hi-IN"/>
        </w:rPr>
      </w:pPr>
    </w:p>
    <w:tbl>
      <w:tblPr>
        <w:tblW w:w="0" w:type="auto"/>
        <w:tblInd w:w="-55" w:type="dxa"/>
        <w:tblLayout w:type="fixed"/>
        <w:tblLook w:val="0000" w:firstRow="0" w:lastRow="0" w:firstColumn="0" w:lastColumn="0" w:noHBand="0" w:noVBand="0"/>
      </w:tblPr>
      <w:tblGrid>
        <w:gridCol w:w="8966"/>
      </w:tblGrid>
      <w:tr w:rsidR="002E003F" w:rsidRPr="002E003F" w14:paraId="4DE4E16D" w14:textId="77777777" w:rsidTr="00DB759C">
        <w:tc>
          <w:tcPr>
            <w:tcW w:w="8966" w:type="dxa"/>
            <w:tcBorders>
              <w:top w:val="single" w:sz="4" w:space="0" w:color="000000"/>
              <w:left w:val="single" w:sz="4" w:space="0" w:color="000000"/>
              <w:bottom w:val="single" w:sz="4" w:space="0" w:color="000000"/>
              <w:right w:val="single" w:sz="4" w:space="0" w:color="000000"/>
            </w:tcBorders>
            <w:shd w:val="clear" w:color="auto" w:fill="auto"/>
          </w:tcPr>
          <w:p w14:paraId="5508CE72"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Times New Roman" w:eastAsia="SimSun" w:hAnsi="Times New Roman" w:cs="Times New Roman"/>
                <w:b/>
                <w:i/>
                <w:iCs/>
                <w:color w:val="000000"/>
                <w:kern w:val="1"/>
                <w:sz w:val="24"/>
                <w:szCs w:val="24"/>
                <w:lang w:eastAsia="zh-CN" w:bidi="hi-IN"/>
              </w:rPr>
              <w:t>TERMENUL LIMITĂ PENTRU DEPUNEREA PROIECTELOR</w:t>
            </w:r>
          </w:p>
        </w:tc>
      </w:tr>
    </w:tbl>
    <w:p w14:paraId="60A8EFA8" w14:textId="77777777" w:rsidR="002E003F" w:rsidRPr="002E003F" w:rsidRDefault="002E003F" w:rsidP="002E003F">
      <w:pPr>
        <w:widowControl w:val="0"/>
        <w:suppressAutoHyphens/>
        <w:spacing w:after="0" w:line="240" w:lineRule="auto"/>
        <w:ind w:firstLine="720"/>
        <w:jc w:val="center"/>
        <w:rPr>
          <w:rFonts w:ascii="Arial" w:eastAsia="SimSun" w:hAnsi="Arial" w:cs="Arial"/>
          <w:kern w:val="1"/>
          <w:sz w:val="24"/>
          <w:szCs w:val="24"/>
          <w:lang w:val="en-US" w:eastAsia="zh-CN" w:bidi="hi-IN"/>
        </w:rPr>
      </w:pPr>
    </w:p>
    <w:p w14:paraId="4BFEF0CC" w14:textId="24B64349" w:rsidR="002E003F" w:rsidRPr="002E003F" w:rsidRDefault="002E003F" w:rsidP="002E003F">
      <w:pPr>
        <w:widowControl w:val="0"/>
        <w:suppressAutoHyphens/>
        <w:spacing w:after="0" w:line="240" w:lineRule="auto"/>
        <w:ind w:firstLine="720"/>
        <w:jc w:val="both"/>
        <w:rPr>
          <w:rFonts w:ascii="Arial" w:eastAsia="SimSun" w:hAnsi="Arial" w:cs="Arial"/>
          <w:kern w:val="1"/>
          <w:sz w:val="24"/>
          <w:szCs w:val="24"/>
          <w:lang w:val="pt-PT" w:eastAsia="zh-CN" w:bidi="hi-IN"/>
        </w:rPr>
      </w:pPr>
      <w:r w:rsidRPr="002E003F">
        <w:rPr>
          <w:rFonts w:ascii="Arial" w:eastAsia="SimSun" w:hAnsi="Arial" w:cs="Arial"/>
          <w:kern w:val="1"/>
          <w:sz w:val="24"/>
          <w:szCs w:val="24"/>
          <w:lang w:val="pt-PT" w:eastAsia="zh-CN" w:bidi="hi-IN"/>
        </w:rPr>
        <w:t>Solicitările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finanţare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nerambursabilă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trebuie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depuse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până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la</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ro-RO" w:bidi="hi-IN"/>
        </w:rPr>
        <w:t>data</w:t>
      </w:r>
      <w:r w:rsidRPr="002E003F">
        <w:rPr>
          <w:rFonts w:ascii="Arial" w:eastAsia="Times New Roman" w:hAnsi="Arial" w:cs="Arial"/>
          <w:kern w:val="1"/>
          <w:sz w:val="24"/>
          <w:szCs w:val="24"/>
          <w:lang w:val="pt-PT" w:eastAsia="ro-RO" w:bidi="hi-IN"/>
        </w:rPr>
        <w:t xml:space="preserve">  </w:t>
      </w:r>
      <w:r w:rsidR="00300281">
        <w:rPr>
          <w:rFonts w:ascii="Arial" w:eastAsia="Times New Roman" w:hAnsi="Arial" w:cs="Arial"/>
          <w:kern w:val="1"/>
          <w:sz w:val="24"/>
          <w:szCs w:val="24"/>
          <w:lang w:val="pt-PT" w:eastAsia="ro-RO" w:bidi="hi-IN"/>
        </w:rPr>
        <w:t>................</w:t>
      </w:r>
      <w:r w:rsidRPr="002E003F">
        <w:rPr>
          <w:rFonts w:ascii="Arial" w:eastAsia="Times New Roman" w:hAnsi="Arial" w:cs="Arial"/>
          <w:kern w:val="1"/>
          <w:sz w:val="24"/>
          <w:szCs w:val="24"/>
          <w:lang w:val="pt-PT" w:eastAsia="ro-RO" w:bidi="hi-IN"/>
        </w:rPr>
        <w:t>, ora 1</w:t>
      </w:r>
      <w:r w:rsidR="00F71600">
        <w:rPr>
          <w:rFonts w:ascii="Arial" w:eastAsia="Times New Roman" w:hAnsi="Arial" w:cs="Arial"/>
          <w:kern w:val="1"/>
          <w:sz w:val="24"/>
          <w:szCs w:val="24"/>
          <w:lang w:val="pt-PT" w:eastAsia="ro-RO" w:bidi="hi-IN"/>
        </w:rPr>
        <w:t>2</w:t>
      </w:r>
      <w:r w:rsidRPr="002E003F">
        <w:rPr>
          <w:rFonts w:ascii="Arial" w:eastAsia="Times New Roman" w:hAnsi="Arial" w:cs="Arial"/>
          <w:kern w:val="1"/>
          <w:sz w:val="24"/>
          <w:szCs w:val="24"/>
          <w:lang w:val="pt-PT" w:eastAsia="ro-RO" w:bidi="hi-IN"/>
        </w:rPr>
        <w:t xml:space="preserve">.00 </w:t>
      </w:r>
      <w:r w:rsidRPr="002E003F">
        <w:rPr>
          <w:rFonts w:ascii="Arial" w:eastAsia="SimSun" w:hAnsi="Arial" w:cs="Arial"/>
          <w:kern w:val="1"/>
          <w:sz w:val="24"/>
          <w:szCs w:val="24"/>
          <w:lang w:val="pt-PT" w:eastAsia="ro-RO" w:bidi="hi-IN"/>
        </w:rPr>
        <w:t>stabilită</w:t>
      </w:r>
      <w:r w:rsidRPr="002E003F">
        <w:rPr>
          <w:rFonts w:ascii="Arial" w:eastAsia="Times New Roman" w:hAnsi="Arial" w:cs="Arial"/>
          <w:kern w:val="1"/>
          <w:sz w:val="24"/>
          <w:szCs w:val="24"/>
          <w:lang w:val="pt-PT" w:eastAsia="ro-RO" w:bidi="hi-IN"/>
        </w:rPr>
        <w:t xml:space="preserve"> </w:t>
      </w:r>
      <w:r w:rsidRPr="002E003F">
        <w:rPr>
          <w:rFonts w:ascii="Arial" w:eastAsia="SimSun" w:hAnsi="Arial" w:cs="Arial"/>
          <w:kern w:val="1"/>
          <w:sz w:val="24"/>
          <w:szCs w:val="24"/>
          <w:lang w:val="pt-PT" w:eastAsia="ro-RO" w:bidi="hi-IN"/>
        </w:rPr>
        <w:t>de</w:t>
      </w:r>
      <w:r w:rsidRPr="002E003F">
        <w:rPr>
          <w:rFonts w:ascii="Arial" w:eastAsia="Times New Roman" w:hAnsi="Arial" w:cs="Arial"/>
          <w:kern w:val="1"/>
          <w:sz w:val="24"/>
          <w:szCs w:val="24"/>
          <w:lang w:val="pt-PT" w:eastAsia="ro-RO" w:bidi="hi-IN"/>
        </w:rPr>
        <w:t xml:space="preserve"> </w:t>
      </w:r>
      <w:r w:rsidRPr="002E003F">
        <w:rPr>
          <w:rFonts w:ascii="Arial" w:eastAsia="SimSun" w:hAnsi="Arial" w:cs="Arial"/>
          <w:kern w:val="1"/>
          <w:sz w:val="24"/>
          <w:szCs w:val="24"/>
          <w:lang w:val="pt-PT" w:eastAsia="ro-RO" w:bidi="hi-IN"/>
        </w:rPr>
        <w:t>către</w:t>
      </w:r>
      <w:r w:rsidRPr="002E003F">
        <w:rPr>
          <w:rFonts w:ascii="Arial" w:eastAsia="Times New Roman" w:hAnsi="Arial" w:cs="Arial"/>
          <w:kern w:val="1"/>
          <w:sz w:val="24"/>
          <w:szCs w:val="24"/>
          <w:lang w:val="pt-PT" w:eastAsia="ro-RO" w:bidi="hi-IN"/>
        </w:rPr>
        <w:t xml:space="preserve"> </w:t>
      </w:r>
      <w:r w:rsidRPr="002E003F">
        <w:rPr>
          <w:rFonts w:ascii="Arial" w:eastAsia="SimSun" w:hAnsi="Arial" w:cs="Arial"/>
          <w:kern w:val="1"/>
          <w:sz w:val="24"/>
          <w:szCs w:val="24"/>
          <w:lang w:val="pt-PT" w:eastAsia="ro-RO" w:bidi="hi-IN"/>
        </w:rPr>
        <w:t>autoritatea</w:t>
      </w:r>
      <w:r w:rsidRPr="002E003F">
        <w:rPr>
          <w:rFonts w:ascii="Arial" w:eastAsia="Times New Roman" w:hAnsi="Arial" w:cs="Arial"/>
          <w:kern w:val="1"/>
          <w:sz w:val="24"/>
          <w:szCs w:val="24"/>
          <w:lang w:val="pt-PT" w:eastAsia="ro-RO" w:bidi="hi-IN"/>
        </w:rPr>
        <w:t xml:space="preserve"> </w:t>
      </w:r>
      <w:r w:rsidRPr="002E003F">
        <w:rPr>
          <w:rFonts w:ascii="Arial" w:eastAsia="SimSun" w:hAnsi="Arial" w:cs="Arial"/>
          <w:kern w:val="1"/>
          <w:sz w:val="24"/>
          <w:szCs w:val="24"/>
          <w:lang w:val="pt-PT" w:eastAsia="ro-RO" w:bidi="hi-IN"/>
        </w:rPr>
        <w:t>finanţatoare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la</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următoarea</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adresă: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Primăria</w:t>
      </w:r>
      <w:r w:rsidRPr="002E003F">
        <w:rPr>
          <w:rFonts w:ascii="Arial" w:eastAsia="Times New Roman" w:hAnsi="Arial" w:cs="Arial"/>
          <w:kern w:val="1"/>
          <w:sz w:val="24"/>
          <w:szCs w:val="24"/>
          <w:lang w:val="pt-PT" w:eastAsia="zh-CN" w:bidi="hi-IN"/>
        </w:rPr>
        <w:t xml:space="preserve"> </w:t>
      </w:r>
      <w:r w:rsidR="00300281">
        <w:rPr>
          <w:rFonts w:ascii="Arial" w:eastAsia="SimSun" w:hAnsi="Arial" w:cs="Arial"/>
          <w:kern w:val="1"/>
          <w:sz w:val="24"/>
          <w:szCs w:val="24"/>
          <w:lang w:val="pt-PT" w:eastAsia="zh-CN" w:bidi="hi-IN"/>
        </w:rPr>
        <w:t>C</w:t>
      </w:r>
      <w:r w:rsidRPr="002E003F">
        <w:rPr>
          <w:rFonts w:ascii="Arial" w:eastAsia="SimSun" w:hAnsi="Arial" w:cs="Arial"/>
          <w:kern w:val="1"/>
          <w:sz w:val="24"/>
          <w:szCs w:val="24"/>
          <w:lang w:val="pt-PT" w:eastAsia="zh-CN" w:bidi="hi-IN"/>
        </w:rPr>
        <w:t>omunei</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Mihai</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Viteazu</w:t>
      </w:r>
      <w:r w:rsidRPr="002E003F">
        <w:rPr>
          <w:rFonts w:ascii="Arial" w:eastAsia="SimSun" w:hAnsi="Arial" w:cs="Arial"/>
          <w:b/>
          <w:kern w:val="1"/>
          <w:sz w:val="24"/>
          <w:szCs w:val="24"/>
          <w:lang w:val="pt-PT" w:eastAsia="zh-CN" w:bidi="hi-IN"/>
        </w:rPr>
        <w:t>,Str.</w:t>
      </w:r>
      <w:r w:rsidRPr="002E003F">
        <w:rPr>
          <w:rFonts w:ascii="Arial" w:eastAsia="Times New Roman" w:hAnsi="Arial" w:cs="Arial"/>
          <w:b/>
          <w:kern w:val="1"/>
          <w:sz w:val="24"/>
          <w:szCs w:val="24"/>
          <w:lang w:val="pt-PT" w:eastAsia="zh-CN" w:bidi="hi-IN"/>
        </w:rPr>
        <w:t xml:space="preserve"> </w:t>
      </w:r>
      <w:r w:rsidRPr="002E003F">
        <w:rPr>
          <w:rFonts w:ascii="Arial" w:eastAsia="SimSun" w:hAnsi="Arial" w:cs="Arial"/>
          <w:b/>
          <w:kern w:val="1"/>
          <w:sz w:val="24"/>
          <w:szCs w:val="24"/>
          <w:lang w:val="pt-PT" w:eastAsia="zh-CN" w:bidi="hi-IN"/>
        </w:rPr>
        <w:t>Transilvani,</w:t>
      </w:r>
      <w:r w:rsidRPr="002E003F">
        <w:rPr>
          <w:rFonts w:ascii="Arial" w:eastAsia="Times New Roman" w:hAnsi="Arial" w:cs="Arial"/>
          <w:b/>
          <w:kern w:val="1"/>
          <w:sz w:val="24"/>
          <w:szCs w:val="24"/>
          <w:lang w:val="pt-PT" w:eastAsia="zh-CN" w:bidi="hi-IN"/>
        </w:rPr>
        <w:t xml:space="preserve"> </w:t>
      </w:r>
      <w:r w:rsidRPr="002E003F">
        <w:rPr>
          <w:rFonts w:ascii="Arial" w:eastAsia="SimSun" w:hAnsi="Arial" w:cs="Arial"/>
          <w:b/>
          <w:kern w:val="1"/>
          <w:sz w:val="24"/>
          <w:szCs w:val="24"/>
          <w:lang w:val="pt-PT" w:eastAsia="zh-CN" w:bidi="hi-IN"/>
        </w:rPr>
        <w:t>nr.</w:t>
      </w:r>
      <w:r w:rsidRPr="002E003F">
        <w:rPr>
          <w:rFonts w:ascii="Arial" w:eastAsia="Times New Roman" w:hAnsi="Arial" w:cs="Arial"/>
          <w:b/>
          <w:kern w:val="1"/>
          <w:sz w:val="24"/>
          <w:szCs w:val="24"/>
          <w:lang w:val="pt-PT" w:eastAsia="zh-CN" w:bidi="hi-IN"/>
        </w:rPr>
        <w:t xml:space="preserve"> </w:t>
      </w:r>
      <w:r w:rsidRPr="002E003F">
        <w:rPr>
          <w:rFonts w:ascii="Arial" w:eastAsia="SimSun" w:hAnsi="Arial" w:cs="Arial"/>
          <w:b/>
          <w:kern w:val="1"/>
          <w:sz w:val="24"/>
          <w:szCs w:val="24"/>
          <w:lang w:val="pt-PT" w:eastAsia="zh-CN" w:bidi="hi-IN"/>
        </w:rPr>
        <w:t>147,</w:t>
      </w:r>
      <w:r w:rsidRPr="002E003F">
        <w:rPr>
          <w:rFonts w:ascii="Arial" w:eastAsia="Times New Roman" w:hAnsi="Arial" w:cs="Arial"/>
          <w:b/>
          <w:kern w:val="1"/>
          <w:sz w:val="24"/>
          <w:szCs w:val="24"/>
          <w:lang w:val="pt-PT" w:eastAsia="zh-CN" w:bidi="hi-IN"/>
        </w:rPr>
        <w:t xml:space="preserve"> </w:t>
      </w:r>
      <w:r w:rsidRPr="002E003F">
        <w:rPr>
          <w:rFonts w:ascii="Arial" w:eastAsia="SimSun" w:hAnsi="Arial" w:cs="Arial"/>
          <w:b/>
          <w:kern w:val="1"/>
          <w:sz w:val="24"/>
          <w:szCs w:val="24"/>
          <w:lang w:val="pt-PT" w:eastAsia="zh-CN" w:bidi="hi-IN"/>
        </w:rPr>
        <w:t>Registratură,</w:t>
      </w:r>
      <w:r w:rsidRPr="002E003F">
        <w:rPr>
          <w:rFonts w:ascii="Arial" w:eastAsia="Times New Roman" w:hAnsi="Arial" w:cs="Arial"/>
          <w:b/>
          <w:kern w:val="1"/>
          <w:sz w:val="24"/>
          <w:szCs w:val="24"/>
          <w:lang w:val="pt-PT" w:eastAsia="zh-CN" w:bidi="hi-IN"/>
        </w:rPr>
        <w:t xml:space="preserve"> </w:t>
      </w:r>
      <w:r w:rsidRPr="002E003F">
        <w:rPr>
          <w:rFonts w:ascii="Arial" w:eastAsia="SimSun" w:hAnsi="Arial" w:cs="Arial"/>
          <w:b/>
          <w:kern w:val="1"/>
          <w:sz w:val="24"/>
          <w:szCs w:val="24"/>
          <w:lang w:val="pt-PT" w:eastAsia="zh-CN" w:bidi="hi-IN"/>
        </w:rPr>
        <w:t>407405,</w:t>
      </w:r>
      <w:r w:rsidRPr="002E003F">
        <w:rPr>
          <w:rFonts w:ascii="Arial" w:eastAsia="Times New Roman" w:hAnsi="Arial" w:cs="Arial"/>
          <w:b/>
          <w:kern w:val="1"/>
          <w:sz w:val="24"/>
          <w:szCs w:val="24"/>
          <w:lang w:val="pt-PT" w:eastAsia="zh-CN" w:bidi="hi-IN"/>
        </w:rPr>
        <w:t xml:space="preserve"> </w:t>
      </w:r>
      <w:r w:rsidRPr="002E003F">
        <w:rPr>
          <w:rFonts w:ascii="Arial" w:eastAsia="SimSun" w:hAnsi="Arial" w:cs="Arial"/>
          <w:b/>
          <w:kern w:val="1"/>
          <w:sz w:val="24"/>
          <w:szCs w:val="24"/>
          <w:lang w:val="pt-PT" w:eastAsia="zh-CN" w:bidi="hi-IN"/>
        </w:rPr>
        <w:t>localitatea</w:t>
      </w:r>
      <w:r w:rsidRPr="002E003F">
        <w:rPr>
          <w:rFonts w:ascii="Arial" w:eastAsia="Times New Roman" w:hAnsi="Arial" w:cs="Arial"/>
          <w:b/>
          <w:kern w:val="1"/>
          <w:sz w:val="24"/>
          <w:szCs w:val="24"/>
          <w:lang w:val="pt-PT" w:eastAsia="zh-CN" w:bidi="hi-IN"/>
        </w:rPr>
        <w:t xml:space="preserve"> </w:t>
      </w:r>
      <w:r w:rsidRPr="002E003F">
        <w:rPr>
          <w:rFonts w:ascii="Arial" w:eastAsia="SimSun" w:hAnsi="Arial" w:cs="Arial"/>
          <w:b/>
          <w:kern w:val="1"/>
          <w:sz w:val="24"/>
          <w:szCs w:val="24"/>
          <w:lang w:val="pt-PT" w:eastAsia="zh-CN" w:bidi="hi-IN"/>
        </w:rPr>
        <w:t>Mihai</w:t>
      </w:r>
      <w:r w:rsidRPr="002E003F">
        <w:rPr>
          <w:rFonts w:ascii="Arial" w:eastAsia="Times New Roman" w:hAnsi="Arial" w:cs="Arial"/>
          <w:b/>
          <w:kern w:val="1"/>
          <w:sz w:val="24"/>
          <w:szCs w:val="24"/>
          <w:lang w:val="pt-PT" w:eastAsia="zh-CN" w:bidi="hi-IN"/>
        </w:rPr>
        <w:t xml:space="preserve"> </w:t>
      </w:r>
      <w:r w:rsidRPr="002E003F">
        <w:rPr>
          <w:rFonts w:ascii="Arial" w:eastAsia="SimSun" w:hAnsi="Arial" w:cs="Arial"/>
          <w:b/>
          <w:kern w:val="1"/>
          <w:sz w:val="24"/>
          <w:szCs w:val="24"/>
          <w:lang w:val="pt-PT" w:eastAsia="zh-CN" w:bidi="hi-IN"/>
        </w:rPr>
        <w:t>Viteazu,</w:t>
      </w:r>
      <w:r w:rsidRPr="002E003F">
        <w:rPr>
          <w:rFonts w:ascii="Arial" w:eastAsia="Times New Roman" w:hAnsi="Arial" w:cs="Arial"/>
          <w:b/>
          <w:kern w:val="1"/>
          <w:sz w:val="24"/>
          <w:szCs w:val="24"/>
          <w:lang w:val="pt-PT" w:eastAsia="zh-CN" w:bidi="hi-IN"/>
        </w:rPr>
        <w:t xml:space="preserve"> </w:t>
      </w:r>
      <w:r w:rsidRPr="002E003F">
        <w:rPr>
          <w:rFonts w:ascii="Arial" w:eastAsia="SimSun" w:hAnsi="Arial" w:cs="Arial"/>
          <w:b/>
          <w:kern w:val="1"/>
          <w:sz w:val="24"/>
          <w:szCs w:val="24"/>
          <w:lang w:val="pt-PT" w:eastAsia="zh-CN" w:bidi="hi-IN"/>
        </w:rPr>
        <w:t>judeţul</w:t>
      </w:r>
      <w:r w:rsidRPr="002E003F">
        <w:rPr>
          <w:rFonts w:ascii="Arial" w:eastAsia="Times New Roman" w:hAnsi="Arial" w:cs="Arial"/>
          <w:b/>
          <w:kern w:val="1"/>
          <w:sz w:val="24"/>
          <w:szCs w:val="24"/>
          <w:lang w:val="pt-PT" w:eastAsia="zh-CN" w:bidi="hi-IN"/>
        </w:rPr>
        <w:t xml:space="preserve"> </w:t>
      </w:r>
      <w:r w:rsidRPr="002E003F">
        <w:rPr>
          <w:rFonts w:ascii="Arial" w:eastAsia="SimSun" w:hAnsi="Arial" w:cs="Arial"/>
          <w:b/>
          <w:kern w:val="1"/>
          <w:sz w:val="24"/>
          <w:szCs w:val="24"/>
          <w:lang w:val="pt-PT" w:eastAsia="zh-CN" w:bidi="hi-IN"/>
        </w:rPr>
        <w:t>Cluj</w:t>
      </w:r>
      <w:r w:rsidRPr="002E003F">
        <w:rPr>
          <w:rFonts w:ascii="Arial" w:eastAsia="SimSun" w:hAnsi="Arial" w:cs="Arial"/>
          <w:kern w:val="1"/>
          <w:sz w:val="24"/>
          <w:szCs w:val="24"/>
          <w:lang w:val="pt-PT" w:eastAsia="zh-CN" w:bidi="hi-IN"/>
        </w:rPr>
        <w:t>.</w:t>
      </w:r>
    </w:p>
    <w:p w14:paraId="0E68AA1D" w14:textId="77777777" w:rsidR="002E003F" w:rsidRPr="002E003F" w:rsidRDefault="002E003F" w:rsidP="002E003F">
      <w:pPr>
        <w:widowControl w:val="0"/>
        <w:suppressAutoHyphens/>
        <w:spacing w:after="120" w:line="240" w:lineRule="auto"/>
        <w:ind w:firstLine="720"/>
        <w:jc w:val="both"/>
        <w:rPr>
          <w:rFonts w:ascii="Arial" w:eastAsia="SimSun" w:hAnsi="Arial" w:cs="Arial"/>
          <w:kern w:val="1"/>
          <w:sz w:val="24"/>
          <w:szCs w:val="24"/>
          <w:lang w:val="pt-PT" w:eastAsia="zh-CN" w:bidi="hi-IN"/>
        </w:rPr>
      </w:pPr>
      <w:r w:rsidRPr="002E003F">
        <w:rPr>
          <w:rFonts w:ascii="Arial" w:eastAsia="SimSun" w:hAnsi="Arial" w:cs="Arial"/>
          <w:kern w:val="1"/>
          <w:sz w:val="24"/>
          <w:szCs w:val="24"/>
          <w:lang w:val="pt-PT" w:eastAsia="zh-CN" w:bidi="hi-IN"/>
        </w:rPr>
        <w:t>Fiecare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plic</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(cerere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finanţare)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va</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primi</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un</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număr</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înregistrare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unde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va</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fi</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menţionată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şi</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ora</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primirii</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documentelor</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către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finanţator.</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Toate</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cererile</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de</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finanţare</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vor</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primi</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un</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număr</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de</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înregistrare</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şi</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o</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confirmare</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de</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primire</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din</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partea</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Autorităţii</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finanţatoare</w:t>
      </w:r>
      <w:proofErr w:type="spellEnd"/>
      <w:r w:rsidRPr="002E003F">
        <w:rPr>
          <w:rFonts w:ascii="Arial" w:eastAsia="SimSun" w:hAnsi="Arial" w:cs="Arial"/>
          <w:kern w:val="1"/>
          <w:sz w:val="24"/>
          <w:szCs w:val="24"/>
          <w:lang w:val="en-US" w:eastAsia="zh-CN" w:bidi="hi-IN"/>
        </w:rPr>
        <w:t>.</w:t>
      </w:r>
    </w:p>
    <w:p w14:paraId="6052D281" w14:textId="77777777" w:rsidR="002E003F" w:rsidRPr="002E003F" w:rsidRDefault="002E003F" w:rsidP="002E003F">
      <w:pPr>
        <w:widowControl w:val="0"/>
        <w:suppressAutoHyphens/>
        <w:spacing w:after="0" w:line="240" w:lineRule="auto"/>
        <w:ind w:firstLine="720"/>
        <w:jc w:val="both"/>
        <w:rPr>
          <w:rFonts w:ascii="Arial" w:eastAsia="Times New Roman" w:hAnsi="Arial" w:cs="Arial"/>
          <w:i/>
          <w:iCs/>
          <w:color w:val="000000"/>
          <w:kern w:val="1"/>
          <w:sz w:val="24"/>
          <w:szCs w:val="24"/>
          <w:lang w:val="pt-PT" w:eastAsia="zh-CN" w:bidi="hi-IN"/>
        </w:rPr>
      </w:pPr>
      <w:r w:rsidRPr="002E003F">
        <w:rPr>
          <w:rFonts w:ascii="Arial" w:eastAsia="SimSun" w:hAnsi="Arial" w:cs="Arial"/>
          <w:kern w:val="1"/>
          <w:sz w:val="24"/>
          <w:szCs w:val="24"/>
          <w:lang w:val="pt-PT" w:eastAsia="zh-CN" w:bidi="hi-IN"/>
        </w:rPr>
        <w:t>Orice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solicitare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primită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după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acest</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termen</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limită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va</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fi</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respinsă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în</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mod</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automat,</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chiar</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dacă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ştampila</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poştei</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indică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o</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dată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anterioară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datei</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limită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sau</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dacă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întârzierea</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este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datorată</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serviciului</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de</w:t>
      </w:r>
      <w:r w:rsidRPr="002E003F">
        <w:rPr>
          <w:rFonts w:ascii="Arial" w:eastAsia="Times New Roman" w:hAnsi="Arial" w:cs="Arial"/>
          <w:kern w:val="1"/>
          <w:sz w:val="24"/>
          <w:szCs w:val="24"/>
          <w:lang w:val="pt-PT" w:eastAsia="zh-CN" w:bidi="hi-IN"/>
        </w:rPr>
        <w:t xml:space="preserve"> </w:t>
      </w:r>
      <w:r w:rsidRPr="002E003F">
        <w:rPr>
          <w:rFonts w:ascii="Arial" w:eastAsia="SimSun" w:hAnsi="Arial" w:cs="Arial"/>
          <w:kern w:val="1"/>
          <w:sz w:val="24"/>
          <w:szCs w:val="24"/>
          <w:lang w:val="pt-PT" w:eastAsia="zh-CN" w:bidi="hi-IN"/>
        </w:rPr>
        <w:t>mesagerie.</w:t>
      </w:r>
      <w:r w:rsidRPr="002E003F">
        <w:rPr>
          <w:rFonts w:ascii="Arial" w:eastAsia="Times New Roman" w:hAnsi="Arial" w:cs="Arial"/>
          <w:kern w:val="1"/>
          <w:sz w:val="24"/>
          <w:szCs w:val="24"/>
          <w:lang w:val="pt-PT" w:eastAsia="zh-CN" w:bidi="hi-IN"/>
        </w:rPr>
        <w:t xml:space="preserve"> </w:t>
      </w:r>
    </w:p>
    <w:p w14:paraId="64629300" w14:textId="77777777" w:rsidR="002E003F" w:rsidRPr="002E003F" w:rsidRDefault="002E003F" w:rsidP="002E003F">
      <w:pPr>
        <w:widowControl w:val="0"/>
        <w:shd w:val="clear" w:color="auto" w:fill="FFFFFF"/>
        <w:suppressAutoHyphens/>
        <w:autoSpaceDE w:val="0"/>
        <w:spacing w:after="0" w:line="360" w:lineRule="auto"/>
        <w:jc w:val="both"/>
        <w:rPr>
          <w:rFonts w:ascii="Arial" w:eastAsia="Times New Roman" w:hAnsi="Arial" w:cs="Arial"/>
          <w:i/>
          <w:iCs/>
          <w:color w:val="000000"/>
          <w:kern w:val="1"/>
          <w:sz w:val="24"/>
          <w:szCs w:val="24"/>
          <w:lang w:val="pt-PT" w:eastAsia="zh-CN" w:bidi="hi-IN"/>
        </w:rPr>
      </w:pPr>
    </w:p>
    <w:tbl>
      <w:tblPr>
        <w:tblW w:w="0" w:type="auto"/>
        <w:tblInd w:w="-55" w:type="dxa"/>
        <w:tblLayout w:type="fixed"/>
        <w:tblLook w:val="0000" w:firstRow="0" w:lastRow="0" w:firstColumn="0" w:lastColumn="0" w:noHBand="0" w:noVBand="0"/>
      </w:tblPr>
      <w:tblGrid>
        <w:gridCol w:w="8966"/>
      </w:tblGrid>
      <w:tr w:rsidR="002E003F" w:rsidRPr="002E003F" w14:paraId="1F1965D4" w14:textId="77777777" w:rsidTr="00DB759C">
        <w:tc>
          <w:tcPr>
            <w:tcW w:w="8966" w:type="dxa"/>
            <w:tcBorders>
              <w:top w:val="single" w:sz="4" w:space="0" w:color="000000"/>
              <w:left w:val="single" w:sz="4" w:space="0" w:color="000000"/>
              <w:bottom w:val="single" w:sz="4" w:space="0" w:color="000000"/>
              <w:right w:val="single" w:sz="4" w:space="0" w:color="000000"/>
            </w:tcBorders>
            <w:shd w:val="clear" w:color="auto" w:fill="auto"/>
          </w:tcPr>
          <w:p w14:paraId="34AE55AC"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Times New Roman" w:eastAsia="SimSun" w:hAnsi="Times New Roman" w:cs="Times New Roman"/>
                <w:b/>
                <w:i/>
                <w:iCs/>
                <w:color w:val="000000"/>
                <w:kern w:val="1"/>
                <w:sz w:val="24"/>
                <w:szCs w:val="24"/>
                <w:lang w:eastAsia="zh-CN" w:bidi="hi-IN"/>
              </w:rPr>
              <w:t>INFORMAŢII SUPLIMENTARE</w:t>
            </w:r>
          </w:p>
        </w:tc>
      </w:tr>
    </w:tbl>
    <w:p w14:paraId="2C642E4A" w14:textId="77777777" w:rsidR="002E003F" w:rsidRPr="00C6483A" w:rsidRDefault="002E003F" w:rsidP="002E003F">
      <w:pPr>
        <w:widowControl w:val="0"/>
        <w:shd w:val="clear" w:color="auto" w:fill="FFFFFF"/>
        <w:suppressAutoHyphens/>
        <w:autoSpaceDE w:val="0"/>
        <w:spacing w:after="0" w:line="360" w:lineRule="auto"/>
        <w:jc w:val="both"/>
        <w:rPr>
          <w:rFonts w:ascii="Arial" w:eastAsia="SimSun" w:hAnsi="Arial" w:cs="Arial"/>
          <w:kern w:val="1"/>
          <w:sz w:val="24"/>
          <w:szCs w:val="24"/>
          <w:lang w:val="en-US" w:eastAsia="zh-CN" w:bidi="hi-IN"/>
        </w:rPr>
      </w:pPr>
    </w:p>
    <w:p w14:paraId="1A50902C" w14:textId="30A82D9D" w:rsidR="002E003F" w:rsidRPr="00C6483A"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lang w:eastAsia="zh-CN" w:bidi="hi-IN"/>
        </w:rPr>
      </w:pPr>
      <w:r w:rsidRPr="00C6483A">
        <w:rPr>
          <w:rFonts w:ascii="Arial" w:eastAsia="SimSun" w:hAnsi="Arial" w:cs="Arial"/>
          <w:color w:val="000000"/>
          <w:kern w:val="1"/>
          <w:sz w:val="24"/>
          <w:szCs w:val="24"/>
          <w:lang w:eastAsia="zh-CN" w:bidi="hi-IN"/>
        </w:rPr>
        <w:t xml:space="preserve">Întrebările pot fi trimise prin  e-mail: </w:t>
      </w:r>
      <w:r w:rsidRPr="00C6483A">
        <w:rPr>
          <w:rFonts w:ascii="Arial" w:eastAsia="SimSun" w:hAnsi="Arial" w:cs="Arial"/>
          <w:color w:val="000000"/>
          <w:kern w:val="1"/>
          <w:sz w:val="24"/>
          <w:szCs w:val="24"/>
          <w:lang w:val="en-US" w:eastAsia="zh-CN" w:bidi="hi-IN"/>
        </w:rPr>
        <w:t>proiecte.europene@p</w:t>
      </w:r>
      <w:r w:rsidR="00C6483A">
        <w:rPr>
          <w:rFonts w:ascii="Arial" w:eastAsia="SimSun" w:hAnsi="Arial" w:cs="Arial"/>
          <w:color w:val="000000"/>
          <w:kern w:val="1"/>
          <w:sz w:val="24"/>
          <w:szCs w:val="24"/>
          <w:lang w:val="en-US" w:eastAsia="zh-CN" w:bidi="hi-IN"/>
        </w:rPr>
        <w:t>ri</w:t>
      </w:r>
      <w:r w:rsidRPr="00C6483A">
        <w:rPr>
          <w:rFonts w:ascii="Arial" w:eastAsia="SimSun" w:hAnsi="Arial" w:cs="Arial"/>
          <w:color w:val="000000"/>
          <w:kern w:val="1"/>
          <w:sz w:val="24"/>
          <w:szCs w:val="24"/>
          <w:lang w:val="en-US" w:eastAsia="zh-CN" w:bidi="hi-IN"/>
        </w:rPr>
        <w:t>mariamihaiviteazu.ro</w:t>
      </w:r>
      <w:r w:rsidRPr="00C6483A">
        <w:rPr>
          <w:rFonts w:ascii="Arial" w:eastAsia="SimSun" w:hAnsi="Arial" w:cs="Arial"/>
          <w:b/>
          <w:bCs/>
          <w:color w:val="000000"/>
          <w:kern w:val="1"/>
          <w:sz w:val="24"/>
          <w:szCs w:val="24"/>
          <w:lang w:eastAsia="zh-CN" w:bidi="hi-IN"/>
        </w:rPr>
        <w:t xml:space="preserve"> </w:t>
      </w:r>
      <w:r w:rsidRPr="00C6483A">
        <w:rPr>
          <w:rFonts w:ascii="Arial" w:eastAsia="SimSun" w:hAnsi="Arial" w:cs="Arial"/>
          <w:color w:val="000000"/>
          <w:kern w:val="1"/>
          <w:sz w:val="24"/>
          <w:szCs w:val="24"/>
          <w:lang w:eastAsia="zh-CN" w:bidi="hi-IN"/>
        </w:rPr>
        <w:t>nu mai târziu de 6 zile înainte de termenul limită</w:t>
      </w:r>
      <w:r w:rsidRPr="00C6483A">
        <w:rPr>
          <w:rFonts w:ascii="Arial" w:eastAsia="Times New Roman" w:hAnsi="Arial" w:cs="Arial"/>
          <w:kern w:val="1"/>
          <w:sz w:val="24"/>
          <w:szCs w:val="24"/>
          <w:lang w:eastAsia="zh-CN" w:bidi="hi-IN"/>
        </w:rPr>
        <w:t xml:space="preserve"> </w:t>
      </w:r>
      <w:r w:rsidRPr="00C6483A">
        <w:rPr>
          <w:rFonts w:ascii="Arial" w:eastAsia="SimSun" w:hAnsi="Arial" w:cs="Arial"/>
          <w:color w:val="000000"/>
          <w:kern w:val="1"/>
          <w:sz w:val="24"/>
          <w:szCs w:val="24"/>
          <w:lang w:eastAsia="zh-CN" w:bidi="hi-IN"/>
        </w:rPr>
        <w:t xml:space="preserve">pentru primirea propunerilor pe anul </w:t>
      </w:r>
      <w:r w:rsidR="00300281" w:rsidRPr="00C6483A">
        <w:rPr>
          <w:rFonts w:ascii="Arial" w:eastAsia="SimSun" w:hAnsi="Arial" w:cs="Arial"/>
          <w:bCs/>
          <w:color w:val="000000"/>
          <w:kern w:val="1"/>
          <w:sz w:val="24"/>
          <w:szCs w:val="24"/>
          <w:lang w:eastAsia="zh-CN" w:bidi="hi-IN"/>
        </w:rPr>
        <w:t>curent</w:t>
      </w:r>
      <w:r w:rsidR="00F71600" w:rsidRPr="00C6483A">
        <w:rPr>
          <w:rFonts w:ascii="Arial" w:eastAsia="SimSun" w:hAnsi="Arial" w:cs="Arial"/>
          <w:bCs/>
          <w:color w:val="000000"/>
          <w:kern w:val="1"/>
          <w:sz w:val="24"/>
          <w:szCs w:val="24"/>
          <w:lang w:eastAsia="zh-CN" w:bidi="hi-IN"/>
        </w:rPr>
        <w:t>,</w:t>
      </w:r>
      <w:r w:rsidRPr="00C6483A">
        <w:rPr>
          <w:rFonts w:ascii="Arial" w:eastAsia="SimSun" w:hAnsi="Arial" w:cs="Arial"/>
          <w:color w:val="000000"/>
          <w:kern w:val="1"/>
          <w:sz w:val="24"/>
          <w:szCs w:val="24"/>
          <w:lang w:eastAsia="zh-CN" w:bidi="hi-IN"/>
        </w:rPr>
        <w:t xml:space="preserve"> domeniul </w:t>
      </w:r>
      <w:r w:rsidRPr="00C6483A">
        <w:rPr>
          <w:rFonts w:ascii="Arial" w:eastAsia="SimSun" w:hAnsi="Arial" w:cs="Arial"/>
          <w:b/>
          <w:color w:val="000000"/>
          <w:kern w:val="1"/>
          <w:sz w:val="24"/>
          <w:szCs w:val="24"/>
          <w:lang w:eastAsia="zh-CN" w:bidi="hi-IN"/>
        </w:rPr>
        <w:t>Sport.</w:t>
      </w:r>
    </w:p>
    <w:p w14:paraId="1FB79FCF" w14:textId="047BF649" w:rsidR="002E003F" w:rsidRPr="00C6483A"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lang w:eastAsia="zh-CN" w:bidi="hi-IN"/>
        </w:rPr>
      </w:pPr>
      <w:r w:rsidRPr="00C6483A">
        <w:rPr>
          <w:rFonts w:ascii="Arial" w:eastAsia="SimSun" w:hAnsi="Arial" w:cs="Arial"/>
          <w:color w:val="000000"/>
          <w:kern w:val="1"/>
          <w:sz w:val="24"/>
          <w:szCs w:val="24"/>
          <w:lang w:eastAsia="zh-CN" w:bidi="hi-IN"/>
        </w:rPr>
        <w:t>Pentru orice întrebări vă puteţi adresa persoanelor</w:t>
      </w:r>
      <w:r w:rsidR="00C6483A">
        <w:rPr>
          <w:rFonts w:ascii="Arial" w:eastAsia="SimSun" w:hAnsi="Arial" w:cs="Arial"/>
          <w:color w:val="000000"/>
          <w:kern w:val="1"/>
          <w:sz w:val="24"/>
          <w:szCs w:val="24"/>
          <w:lang w:eastAsia="zh-CN" w:bidi="hi-IN"/>
        </w:rPr>
        <w:t xml:space="preserve"> </w:t>
      </w:r>
      <w:r w:rsidRPr="00C6483A">
        <w:rPr>
          <w:rFonts w:ascii="Arial" w:eastAsia="SimSun" w:hAnsi="Arial" w:cs="Arial"/>
          <w:color w:val="000000"/>
          <w:kern w:val="1"/>
          <w:sz w:val="24"/>
          <w:szCs w:val="24"/>
          <w:lang w:eastAsia="zh-CN" w:bidi="hi-IN"/>
        </w:rPr>
        <w:t xml:space="preserve">de specialitate din </w:t>
      </w:r>
      <w:r w:rsidRPr="00C6483A">
        <w:rPr>
          <w:rFonts w:ascii="Arial" w:eastAsia="SimSun" w:hAnsi="Arial" w:cs="Arial"/>
          <w:b/>
          <w:color w:val="000000"/>
          <w:kern w:val="1"/>
          <w:sz w:val="24"/>
          <w:szCs w:val="24"/>
          <w:lang w:eastAsia="zh-CN" w:bidi="hi-IN"/>
        </w:rPr>
        <w:t xml:space="preserve">Compartimentul Programe si strategii europene </w:t>
      </w:r>
      <w:r w:rsidRPr="00C6483A">
        <w:rPr>
          <w:rFonts w:ascii="Arial" w:eastAsia="SimSun" w:hAnsi="Arial" w:cs="Arial"/>
          <w:color w:val="000000"/>
          <w:kern w:val="1"/>
          <w:sz w:val="24"/>
          <w:szCs w:val="24"/>
          <w:lang w:eastAsia="zh-CN" w:bidi="hi-IN"/>
        </w:rPr>
        <w:t>din cadrul</w:t>
      </w:r>
      <w:r w:rsidRPr="00C6483A">
        <w:rPr>
          <w:rFonts w:ascii="Arial" w:eastAsia="SimSun" w:hAnsi="Arial" w:cs="Arial"/>
          <w:b/>
          <w:color w:val="000000"/>
          <w:kern w:val="1"/>
          <w:sz w:val="24"/>
          <w:szCs w:val="24"/>
          <w:lang w:eastAsia="zh-CN" w:bidi="hi-IN"/>
        </w:rPr>
        <w:t xml:space="preserve"> Primăriei Mihai Viteazu.</w:t>
      </w:r>
    </w:p>
    <w:p w14:paraId="627A8809" w14:textId="77777777" w:rsidR="002E003F" w:rsidRPr="00C6483A" w:rsidRDefault="002E003F" w:rsidP="002E003F">
      <w:pPr>
        <w:widowControl w:val="0"/>
        <w:shd w:val="clear" w:color="auto" w:fill="FFFFFF"/>
        <w:suppressAutoHyphens/>
        <w:autoSpaceDE w:val="0"/>
        <w:spacing w:after="0" w:line="240" w:lineRule="auto"/>
        <w:ind w:firstLine="720"/>
        <w:jc w:val="both"/>
        <w:rPr>
          <w:rFonts w:ascii="Arial" w:eastAsia="SimSun" w:hAnsi="Arial" w:cs="Arial"/>
          <w:color w:val="000000"/>
          <w:kern w:val="1"/>
          <w:sz w:val="24"/>
          <w:szCs w:val="24"/>
          <w:lang w:eastAsia="zh-CN" w:bidi="hi-IN"/>
        </w:rPr>
      </w:pPr>
      <w:r w:rsidRPr="00C6483A">
        <w:rPr>
          <w:rFonts w:ascii="Arial" w:eastAsia="SimSun" w:hAnsi="Arial" w:cs="Arial"/>
          <w:color w:val="000000"/>
          <w:kern w:val="1"/>
          <w:sz w:val="24"/>
          <w:szCs w:val="24"/>
          <w:lang w:eastAsia="zh-CN" w:bidi="hi-IN"/>
        </w:rPr>
        <w:t>Întrebările vor primi răspuns nu mai târziu de 4 zile înainte de termenul limită pentru primirea propunerilor.</w:t>
      </w:r>
    </w:p>
    <w:p w14:paraId="11C1B82F"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color w:val="000000"/>
          <w:kern w:val="1"/>
          <w:sz w:val="24"/>
          <w:szCs w:val="24"/>
          <w:lang w:eastAsia="zh-CN" w:bidi="hi-IN"/>
        </w:rPr>
      </w:pPr>
    </w:p>
    <w:p w14:paraId="4FC3A0AA" w14:textId="77777777"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bCs/>
          <w:i/>
          <w:color w:val="000000"/>
          <w:kern w:val="1"/>
          <w:sz w:val="24"/>
          <w:szCs w:val="24"/>
          <w:lang w:eastAsia="zh-CN" w:bidi="hi-IN"/>
        </w:rPr>
      </w:pPr>
      <w:r w:rsidRPr="002E003F">
        <w:rPr>
          <w:rFonts w:ascii="Times New Roman" w:eastAsia="SimSun" w:hAnsi="Times New Roman" w:cs="Times New Roman"/>
          <w:b/>
          <w:bCs/>
          <w:i/>
          <w:color w:val="000000"/>
          <w:kern w:val="1"/>
          <w:sz w:val="24"/>
          <w:szCs w:val="24"/>
          <w:lang w:eastAsia="zh-CN" w:bidi="hi-IN"/>
        </w:rPr>
        <w:t>CONDIŢII GENERALE APLICABILE IMPLEMENTĂRII PROIECTULUI</w:t>
      </w:r>
    </w:p>
    <w:p w14:paraId="1EF77F70" w14:textId="77777777" w:rsidR="002E003F" w:rsidRPr="002E003F" w:rsidRDefault="002E003F" w:rsidP="002E003F">
      <w:pPr>
        <w:widowControl w:val="0"/>
        <w:suppressAutoHyphens/>
        <w:autoSpaceDE w:val="0"/>
        <w:spacing w:after="0" w:line="240" w:lineRule="auto"/>
        <w:ind w:left="360" w:hanging="360"/>
        <w:jc w:val="both"/>
        <w:rPr>
          <w:rFonts w:ascii="Arial" w:eastAsia="SimSun" w:hAnsi="Arial" w:cs="Arial"/>
          <w:b/>
          <w:bCs/>
          <w:i/>
          <w:color w:val="000000"/>
          <w:kern w:val="1"/>
          <w:sz w:val="24"/>
          <w:szCs w:val="24"/>
          <w:lang w:eastAsia="zh-CN" w:bidi="hi-IN"/>
        </w:rPr>
      </w:pPr>
    </w:p>
    <w:p w14:paraId="17E0B1D3" w14:textId="68074982" w:rsidR="002E003F" w:rsidRPr="00C6483A" w:rsidRDefault="002E003F" w:rsidP="00C6483A">
      <w:pPr>
        <w:pStyle w:val="ListParagraph"/>
        <w:widowControl w:val="0"/>
        <w:numPr>
          <w:ilvl w:val="0"/>
          <w:numId w:val="24"/>
        </w:numPr>
        <w:suppressAutoHyphens/>
        <w:autoSpaceDE w:val="0"/>
        <w:spacing w:after="0" w:line="240" w:lineRule="auto"/>
        <w:jc w:val="both"/>
        <w:rPr>
          <w:rFonts w:ascii="Arial" w:eastAsia="SimSun" w:hAnsi="Arial" w:cs="Arial"/>
          <w:kern w:val="1"/>
          <w:sz w:val="24"/>
          <w:szCs w:val="24"/>
          <w:lang w:val="pt-PT" w:eastAsia="zh-CN" w:bidi="hi-IN"/>
        </w:rPr>
      </w:pPr>
      <w:r w:rsidRPr="00C6483A">
        <w:rPr>
          <w:rFonts w:ascii="Arial" w:eastAsia="SimSun" w:hAnsi="Arial" w:cs="Arial"/>
          <w:kern w:val="1"/>
          <w:sz w:val="24"/>
          <w:szCs w:val="24"/>
          <w:lang w:eastAsia="zh-CN" w:bidi="hi-IN"/>
        </w:rPr>
        <w:t>Implementarea</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proiectului</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va</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începe</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din</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ziua</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următoare</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datei</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semnării</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contractului</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de</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finanţare</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sau</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la</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o</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data</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ulterioara</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menţionata</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expres</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in</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contract.</w:t>
      </w:r>
      <w:r w:rsidRPr="00C6483A">
        <w:rPr>
          <w:rFonts w:ascii="Arial" w:eastAsia="Times New Roman" w:hAnsi="Arial" w:cs="Arial"/>
          <w:kern w:val="1"/>
          <w:sz w:val="24"/>
          <w:szCs w:val="24"/>
          <w:lang w:eastAsia="zh-CN" w:bidi="hi-IN"/>
        </w:rPr>
        <w:t xml:space="preserve"> </w:t>
      </w:r>
    </w:p>
    <w:p w14:paraId="22129FBB" w14:textId="48E3765D" w:rsidR="002E003F" w:rsidRPr="00C6483A" w:rsidRDefault="002E003F" w:rsidP="00C6483A">
      <w:pPr>
        <w:pStyle w:val="ListParagraph"/>
        <w:widowControl w:val="0"/>
        <w:numPr>
          <w:ilvl w:val="0"/>
          <w:numId w:val="24"/>
        </w:numPr>
        <w:suppressAutoHyphens/>
        <w:autoSpaceDE w:val="0"/>
        <w:spacing w:after="0" w:line="240" w:lineRule="auto"/>
        <w:jc w:val="both"/>
        <w:rPr>
          <w:rFonts w:ascii="Arial" w:eastAsia="SimSun" w:hAnsi="Arial" w:cs="Arial"/>
          <w:kern w:val="1"/>
          <w:sz w:val="24"/>
          <w:szCs w:val="24"/>
          <w:lang w:val="pt-PT" w:eastAsia="zh-CN" w:bidi="hi-IN"/>
        </w:rPr>
      </w:pPr>
      <w:r w:rsidRPr="00C6483A">
        <w:rPr>
          <w:rFonts w:ascii="Arial" w:eastAsia="SimSun" w:hAnsi="Arial" w:cs="Arial"/>
          <w:kern w:val="1"/>
          <w:sz w:val="24"/>
          <w:szCs w:val="24"/>
          <w:lang w:val="pt-PT" w:eastAsia="zh-CN" w:bidi="hi-IN"/>
        </w:rPr>
        <w:t>Cererea</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de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finanţare,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eastAsia="zh-CN" w:bidi="hi-IN"/>
        </w:rPr>
        <w:t>împreună</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cu</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anexele,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face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parte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integrantă</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din</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contractul</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de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finantare.</w:t>
      </w:r>
      <w:r w:rsidRPr="00C6483A">
        <w:rPr>
          <w:rFonts w:ascii="Arial" w:eastAsia="Times New Roman" w:hAnsi="Arial" w:cs="Arial"/>
          <w:kern w:val="1"/>
          <w:sz w:val="24"/>
          <w:szCs w:val="24"/>
          <w:lang w:val="pt-PT" w:eastAsia="zh-CN" w:bidi="hi-IN"/>
        </w:rPr>
        <w:t xml:space="preserve"> </w:t>
      </w:r>
    </w:p>
    <w:p w14:paraId="3F8685A0" w14:textId="541DDCD5" w:rsidR="002E003F" w:rsidRDefault="002E003F" w:rsidP="00C6483A">
      <w:pPr>
        <w:pStyle w:val="ListParagraph"/>
        <w:widowControl w:val="0"/>
        <w:numPr>
          <w:ilvl w:val="0"/>
          <w:numId w:val="24"/>
        </w:numPr>
        <w:suppressAutoHyphens/>
        <w:autoSpaceDE w:val="0"/>
        <w:spacing w:after="0" w:line="240" w:lineRule="auto"/>
        <w:jc w:val="both"/>
        <w:rPr>
          <w:rFonts w:ascii="Arial" w:eastAsia="SimSun" w:hAnsi="Arial" w:cs="Arial"/>
          <w:kern w:val="1"/>
          <w:sz w:val="24"/>
          <w:szCs w:val="24"/>
          <w:lang w:val="pt-PT" w:eastAsia="zh-CN" w:bidi="hi-IN"/>
        </w:rPr>
      </w:pPr>
      <w:r w:rsidRPr="00C6483A">
        <w:rPr>
          <w:rFonts w:ascii="Arial" w:eastAsia="SimSun" w:hAnsi="Arial" w:cs="Arial"/>
          <w:kern w:val="1"/>
          <w:sz w:val="24"/>
          <w:szCs w:val="24"/>
          <w:lang w:val="pt-PT" w:eastAsia="zh-CN" w:bidi="hi-IN"/>
        </w:rPr>
        <w:t>Achizitiile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de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bunuri,</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servicii</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si</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lucrari</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necesare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derularii</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proiectului</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se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vor</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face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cu</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respectarea</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prevederilor</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legale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eastAsia="zh-CN" w:bidi="hi-IN"/>
        </w:rPr>
        <w:t>în</w:t>
      </w:r>
      <w:r w:rsidRPr="00C6483A">
        <w:rPr>
          <w:rFonts w:ascii="Arial" w:eastAsia="Times New Roman" w:hAnsi="Arial" w:cs="Arial"/>
          <w:kern w:val="1"/>
          <w:sz w:val="24"/>
          <w:szCs w:val="24"/>
          <w:lang w:eastAsia="zh-CN" w:bidi="hi-IN"/>
        </w:rPr>
        <w:t xml:space="preserve"> </w:t>
      </w:r>
      <w:r w:rsidRPr="00C6483A">
        <w:rPr>
          <w:rFonts w:ascii="Arial" w:eastAsia="SimSun" w:hAnsi="Arial" w:cs="Arial"/>
          <w:kern w:val="1"/>
          <w:sz w:val="24"/>
          <w:szCs w:val="24"/>
          <w:lang w:eastAsia="zh-CN" w:bidi="hi-IN"/>
        </w:rPr>
        <w:t>vigoare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privind</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achizitiile</w:t>
      </w:r>
      <w:r w:rsidRPr="00C6483A">
        <w:rPr>
          <w:rFonts w:ascii="Arial" w:eastAsia="Times New Roman" w:hAnsi="Arial" w:cs="Arial"/>
          <w:kern w:val="1"/>
          <w:sz w:val="24"/>
          <w:szCs w:val="24"/>
          <w:lang w:val="pt-PT" w:eastAsia="zh-CN" w:bidi="hi-IN"/>
        </w:rPr>
        <w:t xml:space="preserve"> </w:t>
      </w:r>
      <w:r w:rsidRPr="00C6483A">
        <w:rPr>
          <w:rFonts w:ascii="Arial" w:eastAsia="SimSun" w:hAnsi="Arial" w:cs="Arial"/>
          <w:kern w:val="1"/>
          <w:sz w:val="24"/>
          <w:szCs w:val="24"/>
          <w:lang w:val="pt-PT" w:eastAsia="zh-CN" w:bidi="hi-IN"/>
        </w:rPr>
        <w:t>publice.</w:t>
      </w:r>
    </w:p>
    <w:p w14:paraId="5B71A0DE" w14:textId="2E8C5C77" w:rsidR="002E003F" w:rsidRDefault="002E003F" w:rsidP="004A16AA">
      <w:pPr>
        <w:pStyle w:val="ListParagraph"/>
        <w:widowControl w:val="0"/>
        <w:numPr>
          <w:ilvl w:val="0"/>
          <w:numId w:val="24"/>
        </w:numPr>
        <w:tabs>
          <w:tab w:val="left" w:pos="1440"/>
        </w:tabs>
        <w:suppressAutoHyphens/>
        <w:autoSpaceDE w:val="0"/>
        <w:spacing w:after="0" w:line="240" w:lineRule="auto"/>
        <w:ind w:left="360"/>
        <w:jc w:val="both"/>
        <w:rPr>
          <w:rFonts w:ascii="Arial" w:eastAsia="SimSun" w:hAnsi="Arial" w:cs="Arial"/>
          <w:kern w:val="1"/>
          <w:sz w:val="24"/>
          <w:szCs w:val="24"/>
          <w:lang w:val="it-IT" w:eastAsia="zh-CN" w:bidi="hi-IN"/>
        </w:rPr>
      </w:pPr>
      <w:r w:rsidRPr="004A16AA">
        <w:rPr>
          <w:rFonts w:ascii="Arial" w:eastAsia="SimSun" w:hAnsi="Arial" w:cs="Arial"/>
          <w:b/>
          <w:kern w:val="1"/>
          <w:sz w:val="24"/>
          <w:szCs w:val="24"/>
          <w:lang w:val="it-IT" w:eastAsia="zh-CN" w:bidi="hi-IN"/>
        </w:rPr>
        <w:lastRenderedPageBreak/>
        <w:t>Beneficiarul</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va</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deschide</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un</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cont</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special</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pentru</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operaţiunile</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aferente</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proiectului,</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iar</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pentru</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cluburile</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sportive</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de</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drept</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public</w:t>
      </w:r>
      <w:r w:rsidRPr="004A16AA">
        <w:rPr>
          <w:rFonts w:ascii="Arial" w:eastAsia="Times New Roman" w:hAnsi="Arial" w:cs="Arial"/>
          <w:b/>
          <w:kern w:val="1"/>
          <w:sz w:val="24"/>
          <w:szCs w:val="24"/>
          <w:lang w:val="it-IT" w:eastAsia="zh-CN" w:bidi="hi-IN"/>
        </w:rPr>
        <w:t xml:space="preserve"> – </w:t>
      </w:r>
      <w:r w:rsidRPr="004A16AA">
        <w:rPr>
          <w:rFonts w:ascii="Arial" w:eastAsia="SimSun" w:hAnsi="Arial" w:cs="Arial"/>
          <w:b/>
          <w:kern w:val="1"/>
          <w:sz w:val="24"/>
          <w:szCs w:val="24"/>
          <w:lang w:val="it-IT" w:eastAsia="zh-CN" w:bidi="hi-IN"/>
        </w:rPr>
        <w:t>contul</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din</w:t>
      </w:r>
      <w:r w:rsidRPr="004A16AA">
        <w:rPr>
          <w:rFonts w:ascii="Arial" w:eastAsia="Times New Roman" w:hAnsi="Arial" w:cs="Arial"/>
          <w:b/>
          <w:kern w:val="1"/>
          <w:sz w:val="24"/>
          <w:szCs w:val="24"/>
          <w:lang w:val="it-IT" w:eastAsia="zh-CN" w:bidi="hi-IN"/>
        </w:rPr>
        <w:t xml:space="preserve"> </w:t>
      </w:r>
      <w:r w:rsidRPr="004A16AA">
        <w:rPr>
          <w:rFonts w:ascii="Arial" w:eastAsia="SimSun" w:hAnsi="Arial" w:cs="Arial"/>
          <w:b/>
          <w:kern w:val="1"/>
          <w:sz w:val="24"/>
          <w:szCs w:val="24"/>
          <w:lang w:val="it-IT" w:eastAsia="zh-CN" w:bidi="hi-IN"/>
        </w:rPr>
        <w:t>trezorerie</w:t>
      </w:r>
      <w:r w:rsidRPr="004A16AA">
        <w:rPr>
          <w:rFonts w:ascii="Arial" w:eastAsia="SimSun" w:hAnsi="Arial" w:cs="Arial"/>
          <w:kern w:val="1"/>
          <w:sz w:val="24"/>
          <w:szCs w:val="24"/>
          <w:lang w:val="it-IT" w:eastAsia="zh-CN" w:bidi="hi-IN"/>
        </w:rPr>
        <w:t>.</w:t>
      </w:r>
      <w:r w:rsidRPr="004A16AA">
        <w:rPr>
          <w:rFonts w:ascii="Arial" w:eastAsia="Times New Roman" w:hAnsi="Arial" w:cs="Arial"/>
          <w:kern w:val="1"/>
          <w:sz w:val="24"/>
          <w:szCs w:val="24"/>
          <w:lang w:val="it-IT" w:eastAsia="zh-CN" w:bidi="hi-IN"/>
        </w:rPr>
        <w:t xml:space="preserve"> </w:t>
      </w:r>
      <w:r w:rsidR="004A16AA"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Contul</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nu</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va</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fi</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utilizat</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pentru</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alte</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operatiuni</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financiare</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ale</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Beneficiarului</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(cluburile</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de</w:t>
      </w:r>
      <w:r w:rsidRPr="004A16AA">
        <w:rPr>
          <w:rFonts w:ascii="Arial" w:eastAsia="Times New Roman" w:hAnsi="Arial" w:cs="Arial"/>
          <w:kern w:val="1"/>
          <w:sz w:val="24"/>
          <w:szCs w:val="24"/>
          <w:lang w:val="it-IT" w:eastAsia="zh-CN" w:bidi="hi-IN"/>
        </w:rPr>
        <w:t xml:space="preserve"> </w:t>
      </w:r>
      <w:r w:rsidR="004A16AA" w:rsidRPr="004A16AA">
        <w:rPr>
          <w:rFonts w:ascii="Arial" w:eastAsia="Times New Roman" w:hAnsi="Arial" w:cs="Arial"/>
          <w:kern w:val="1"/>
          <w:sz w:val="24"/>
          <w:szCs w:val="24"/>
          <w:lang w:val="it-IT" w:eastAsia="zh-CN" w:bidi="hi-IN"/>
        </w:rPr>
        <w:t>d</w:t>
      </w:r>
      <w:r w:rsidRPr="004A16AA">
        <w:rPr>
          <w:rFonts w:ascii="Arial" w:eastAsia="SimSun" w:hAnsi="Arial" w:cs="Arial"/>
          <w:kern w:val="1"/>
          <w:sz w:val="24"/>
          <w:szCs w:val="24"/>
          <w:lang w:val="it-IT" w:eastAsia="zh-CN" w:bidi="hi-IN"/>
        </w:rPr>
        <w:t>rept</w:t>
      </w:r>
      <w:r w:rsidR="004A16AA"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privat).</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La</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semnarea</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contractului</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de</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finanţare,</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beneficiarul</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va</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prezenta</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o</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scrisoare</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din</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partea</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instituţiei</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bancare,</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prin</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care</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să</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se</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certifice</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deschiderea</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contului</w:t>
      </w:r>
      <w:r w:rsidRPr="004A16AA">
        <w:rPr>
          <w:rFonts w:ascii="Arial" w:eastAsia="Times New Roman" w:hAnsi="Arial" w:cs="Arial"/>
          <w:kern w:val="1"/>
          <w:sz w:val="24"/>
          <w:szCs w:val="24"/>
          <w:lang w:val="it-IT" w:eastAsia="zh-CN" w:bidi="hi-IN"/>
        </w:rPr>
        <w:t xml:space="preserve"> </w:t>
      </w:r>
      <w:r w:rsidRPr="004A16AA">
        <w:rPr>
          <w:rFonts w:ascii="Arial" w:eastAsia="SimSun" w:hAnsi="Arial" w:cs="Arial"/>
          <w:kern w:val="1"/>
          <w:sz w:val="24"/>
          <w:szCs w:val="24"/>
          <w:lang w:val="it-IT" w:eastAsia="zh-CN" w:bidi="hi-IN"/>
        </w:rPr>
        <w:t>special.</w:t>
      </w:r>
    </w:p>
    <w:p w14:paraId="31353A98" w14:textId="7A3414A8" w:rsidR="002E003F" w:rsidRPr="004A16AA" w:rsidRDefault="002E003F" w:rsidP="004A16AA">
      <w:pPr>
        <w:pStyle w:val="ListParagraph"/>
        <w:widowControl w:val="0"/>
        <w:numPr>
          <w:ilvl w:val="0"/>
          <w:numId w:val="24"/>
        </w:numPr>
        <w:tabs>
          <w:tab w:val="left" w:pos="1440"/>
        </w:tabs>
        <w:suppressAutoHyphens/>
        <w:autoSpaceDE w:val="0"/>
        <w:spacing w:after="0" w:line="240" w:lineRule="auto"/>
        <w:ind w:left="360"/>
        <w:jc w:val="both"/>
        <w:rPr>
          <w:rFonts w:ascii="Arial" w:eastAsia="SimSun" w:hAnsi="Arial" w:cs="Arial"/>
          <w:kern w:val="1"/>
          <w:sz w:val="24"/>
          <w:szCs w:val="24"/>
          <w:lang w:val="it-IT" w:eastAsia="zh-CN" w:bidi="hi-IN"/>
        </w:rPr>
      </w:pPr>
      <w:r w:rsidRPr="004A16AA">
        <w:rPr>
          <w:rFonts w:ascii="Arial" w:eastAsia="SimSun" w:hAnsi="Arial" w:cs="Arial"/>
          <w:kern w:val="1"/>
          <w:sz w:val="24"/>
          <w:szCs w:val="24"/>
          <w:lang w:val="pt-PT" w:eastAsia="zh-CN" w:bidi="hi-IN"/>
        </w:rPr>
        <w:t>Beneficiarul</w:t>
      </w:r>
      <w:r w:rsidRPr="004A16AA">
        <w:rPr>
          <w:rFonts w:ascii="Arial" w:eastAsia="Times New Roman" w:hAnsi="Arial" w:cs="Arial"/>
          <w:kern w:val="1"/>
          <w:sz w:val="24"/>
          <w:szCs w:val="24"/>
          <w:lang w:val="pt-PT" w:eastAsia="zh-CN" w:bidi="hi-IN"/>
        </w:rPr>
        <w:t xml:space="preserve"> </w:t>
      </w:r>
      <w:r w:rsidRPr="004A16AA">
        <w:rPr>
          <w:rFonts w:ascii="Arial" w:eastAsia="SimSun" w:hAnsi="Arial" w:cs="Arial"/>
          <w:kern w:val="1"/>
          <w:sz w:val="24"/>
          <w:szCs w:val="24"/>
          <w:lang w:val="pt-PT" w:eastAsia="zh-CN" w:bidi="hi-IN"/>
        </w:rPr>
        <w:t>este</w:t>
      </w:r>
      <w:r w:rsidRPr="004A16AA">
        <w:rPr>
          <w:rFonts w:ascii="Arial" w:eastAsia="Times New Roman" w:hAnsi="Arial" w:cs="Arial"/>
          <w:kern w:val="1"/>
          <w:sz w:val="24"/>
          <w:szCs w:val="24"/>
          <w:lang w:val="pt-PT" w:eastAsia="zh-CN" w:bidi="hi-IN"/>
        </w:rPr>
        <w:t xml:space="preserve"> </w:t>
      </w:r>
      <w:r w:rsidRPr="004A16AA">
        <w:rPr>
          <w:rFonts w:ascii="Arial" w:eastAsia="SimSun" w:hAnsi="Arial" w:cs="Arial"/>
          <w:kern w:val="1"/>
          <w:sz w:val="24"/>
          <w:szCs w:val="24"/>
          <w:lang w:val="pt-PT" w:eastAsia="zh-CN" w:bidi="hi-IN"/>
        </w:rPr>
        <w:t>responsabil</w:t>
      </w:r>
      <w:r w:rsidRPr="004A16AA">
        <w:rPr>
          <w:rFonts w:ascii="Arial" w:eastAsia="Times New Roman" w:hAnsi="Arial" w:cs="Arial"/>
          <w:kern w:val="1"/>
          <w:sz w:val="24"/>
          <w:szCs w:val="24"/>
          <w:lang w:val="pt-PT" w:eastAsia="zh-CN" w:bidi="hi-IN"/>
        </w:rPr>
        <w:t xml:space="preserve"> </w:t>
      </w:r>
      <w:r w:rsidRPr="004A16AA">
        <w:rPr>
          <w:rFonts w:ascii="Arial" w:eastAsia="SimSun" w:hAnsi="Arial" w:cs="Arial"/>
          <w:kern w:val="1"/>
          <w:sz w:val="24"/>
          <w:szCs w:val="24"/>
          <w:lang w:val="pt-PT" w:eastAsia="zh-CN" w:bidi="hi-IN"/>
        </w:rPr>
        <w:t>de</w:t>
      </w:r>
      <w:r w:rsidRPr="004A16AA">
        <w:rPr>
          <w:rFonts w:ascii="Arial" w:eastAsia="Times New Roman" w:hAnsi="Arial" w:cs="Arial"/>
          <w:kern w:val="1"/>
          <w:sz w:val="24"/>
          <w:szCs w:val="24"/>
          <w:lang w:val="pt-PT" w:eastAsia="zh-CN" w:bidi="hi-IN"/>
        </w:rPr>
        <w:t xml:space="preserve"> </w:t>
      </w:r>
      <w:r w:rsidRPr="004A16AA">
        <w:rPr>
          <w:rFonts w:ascii="Arial" w:eastAsia="SimSun" w:hAnsi="Arial" w:cs="Arial"/>
          <w:kern w:val="1"/>
          <w:sz w:val="24"/>
          <w:szCs w:val="24"/>
          <w:lang w:val="pt-PT" w:eastAsia="zh-CN" w:bidi="hi-IN"/>
        </w:rPr>
        <w:t>implementarea</w:t>
      </w:r>
      <w:r w:rsidRPr="004A16AA">
        <w:rPr>
          <w:rFonts w:ascii="Arial" w:eastAsia="Times New Roman" w:hAnsi="Arial" w:cs="Arial"/>
          <w:kern w:val="1"/>
          <w:sz w:val="24"/>
          <w:szCs w:val="24"/>
          <w:lang w:val="pt-PT" w:eastAsia="zh-CN" w:bidi="hi-IN"/>
        </w:rPr>
        <w:t xml:space="preserve"> </w:t>
      </w:r>
      <w:r w:rsidRPr="004A16AA">
        <w:rPr>
          <w:rFonts w:ascii="Arial" w:eastAsia="SimSun" w:hAnsi="Arial" w:cs="Arial"/>
          <w:kern w:val="1"/>
          <w:sz w:val="24"/>
          <w:szCs w:val="24"/>
          <w:lang w:val="pt-PT" w:eastAsia="zh-CN" w:bidi="hi-IN"/>
        </w:rPr>
        <w:t>în</w:t>
      </w:r>
      <w:r w:rsidRPr="004A16AA">
        <w:rPr>
          <w:rFonts w:ascii="Arial" w:eastAsia="Times New Roman" w:hAnsi="Arial" w:cs="Arial"/>
          <w:kern w:val="1"/>
          <w:sz w:val="24"/>
          <w:szCs w:val="24"/>
          <w:lang w:val="pt-PT" w:eastAsia="zh-CN" w:bidi="hi-IN"/>
        </w:rPr>
        <w:t xml:space="preserve"> </w:t>
      </w:r>
      <w:r w:rsidRPr="004A16AA">
        <w:rPr>
          <w:rFonts w:ascii="Arial" w:eastAsia="SimSun" w:hAnsi="Arial" w:cs="Arial"/>
          <w:kern w:val="1"/>
          <w:sz w:val="24"/>
          <w:szCs w:val="24"/>
          <w:lang w:val="pt-PT" w:eastAsia="zh-CN" w:bidi="hi-IN"/>
        </w:rPr>
        <w:t>bune</w:t>
      </w:r>
      <w:r w:rsidRPr="004A16AA">
        <w:rPr>
          <w:rFonts w:ascii="Arial" w:eastAsia="Times New Roman" w:hAnsi="Arial" w:cs="Arial"/>
          <w:kern w:val="1"/>
          <w:sz w:val="24"/>
          <w:szCs w:val="24"/>
          <w:lang w:val="pt-PT" w:eastAsia="zh-CN" w:bidi="hi-IN"/>
        </w:rPr>
        <w:t xml:space="preserve"> </w:t>
      </w:r>
      <w:r w:rsidRPr="004A16AA">
        <w:rPr>
          <w:rFonts w:ascii="Arial" w:eastAsia="SimSun" w:hAnsi="Arial" w:cs="Arial"/>
          <w:kern w:val="1"/>
          <w:sz w:val="24"/>
          <w:szCs w:val="24"/>
          <w:lang w:val="pt-PT" w:eastAsia="zh-CN" w:bidi="hi-IN"/>
        </w:rPr>
        <w:t>condiţii</w:t>
      </w:r>
      <w:r w:rsidRPr="004A16AA">
        <w:rPr>
          <w:rFonts w:ascii="Arial" w:eastAsia="Times New Roman" w:hAnsi="Arial" w:cs="Arial"/>
          <w:kern w:val="1"/>
          <w:sz w:val="24"/>
          <w:szCs w:val="24"/>
          <w:lang w:val="pt-PT" w:eastAsia="zh-CN" w:bidi="hi-IN"/>
        </w:rPr>
        <w:t xml:space="preserve"> </w:t>
      </w:r>
      <w:r w:rsidRPr="004A16AA">
        <w:rPr>
          <w:rFonts w:ascii="Arial" w:eastAsia="SimSun" w:hAnsi="Arial" w:cs="Arial"/>
          <w:kern w:val="1"/>
          <w:sz w:val="24"/>
          <w:szCs w:val="24"/>
          <w:lang w:val="pt-PT" w:eastAsia="zh-CN" w:bidi="hi-IN"/>
        </w:rPr>
        <w:t>a</w:t>
      </w:r>
      <w:r w:rsidRPr="004A16AA">
        <w:rPr>
          <w:rFonts w:ascii="Arial" w:eastAsia="Times New Roman" w:hAnsi="Arial" w:cs="Arial"/>
          <w:kern w:val="1"/>
          <w:sz w:val="24"/>
          <w:szCs w:val="24"/>
          <w:lang w:val="pt-PT" w:eastAsia="zh-CN" w:bidi="hi-IN"/>
        </w:rPr>
        <w:t xml:space="preserve"> </w:t>
      </w:r>
      <w:r w:rsidRPr="004A16AA">
        <w:rPr>
          <w:rFonts w:ascii="Arial" w:eastAsia="SimSun" w:hAnsi="Arial" w:cs="Arial"/>
          <w:kern w:val="1"/>
          <w:sz w:val="24"/>
          <w:szCs w:val="24"/>
          <w:lang w:val="pt-PT" w:eastAsia="zh-CN" w:bidi="hi-IN"/>
        </w:rPr>
        <w:t>proiectului.</w:t>
      </w:r>
      <w:r w:rsidRPr="004A16AA">
        <w:rPr>
          <w:rFonts w:ascii="Arial" w:eastAsia="Times New Roman" w:hAnsi="Arial" w:cs="Arial"/>
          <w:kern w:val="1"/>
          <w:sz w:val="24"/>
          <w:szCs w:val="24"/>
          <w:lang w:val="pt-PT" w:eastAsia="zh-CN" w:bidi="hi-IN"/>
        </w:rPr>
        <w:t xml:space="preserve"> </w:t>
      </w:r>
    </w:p>
    <w:p w14:paraId="71BA63B3" w14:textId="67AF9A3F" w:rsidR="002E003F" w:rsidRPr="004A16AA" w:rsidRDefault="002E003F" w:rsidP="004A16AA">
      <w:pPr>
        <w:pStyle w:val="ListParagraph"/>
        <w:widowControl w:val="0"/>
        <w:numPr>
          <w:ilvl w:val="0"/>
          <w:numId w:val="24"/>
        </w:numPr>
        <w:tabs>
          <w:tab w:val="left" w:pos="1440"/>
        </w:tabs>
        <w:suppressAutoHyphens/>
        <w:autoSpaceDE w:val="0"/>
        <w:spacing w:after="0" w:line="240" w:lineRule="auto"/>
        <w:ind w:left="360"/>
        <w:jc w:val="both"/>
        <w:rPr>
          <w:rFonts w:ascii="Arial" w:eastAsia="SimSun" w:hAnsi="Arial" w:cs="Arial"/>
          <w:kern w:val="1"/>
          <w:sz w:val="24"/>
          <w:szCs w:val="24"/>
          <w:lang w:val="it-IT" w:eastAsia="zh-CN" w:bidi="hi-IN"/>
        </w:rPr>
      </w:pPr>
      <w:r w:rsidRPr="004A16AA">
        <w:rPr>
          <w:rFonts w:ascii="Arial" w:eastAsia="SimSun" w:hAnsi="Arial" w:cs="Arial"/>
          <w:b/>
          <w:kern w:val="1"/>
          <w:sz w:val="24"/>
          <w:szCs w:val="24"/>
          <w:lang w:eastAsia="zh-CN" w:bidi="hi-IN"/>
        </w:rPr>
        <w:t>Contribuţie</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financiară</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de</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minimum</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10%</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din</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valoarea</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totală</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a</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finanţării;</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w:t>
      </w:r>
      <w:r w:rsidRPr="004A16AA">
        <w:rPr>
          <w:rFonts w:ascii="Arial" w:eastAsia="SimSun" w:hAnsi="Arial" w:cs="Arial"/>
          <w:b/>
          <w:kern w:val="1"/>
          <w:sz w:val="24"/>
          <w:szCs w:val="24"/>
          <w:lang w:eastAsia="zh-CN" w:bidi="hi-IN"/>
        </w:rPr>
        <w:t>Extras</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de</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cont,</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buget</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aprobat</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(pentru</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cluburile</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sportive</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de</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drept</w:t>
      </w:r>
      <w:r w:rsidRPr="004A16AA">
        <w:rPr>
          <w:rFonts w:ascii="Arial" w:eastAsia="Times New Roman" w:hAnsi="Arial" w:cs="Arial"/>
          <w:b/>
          <w:kern w:val="1"/>
          <w:sz w:val="24"/>
          <w:szCs w:val="24"/>
          <w:lang w:eastAsia="zh-CN" w:bidi="hi-IN"/>
        </w:rPr>
        <w:t xml:space="preserve"> </w:t>
      </w:r>
      <w:r w:rsidRPr="004A16AA">
        <w:rPr>
          <w:rFonts w:ascii="Arial" w:eastAsia="SimSun" w:hAnsi="Arial" w:cs="Arial"/>
          <w:b/>
          <w:kern w:val="1"/>
          <w:sz w:val="24"/>
          <w:szCs w:val="24"/>
          <w:lang w:eastAsia="zh-CN" w:bidi="hi-IN"/>
        </w:rPr>
        <w:t>public</w:t>
      </w:r>
      <w:r w:rsidRPr="004A16AA">
        <w:rPr>
          <w:rFonts w:ascii="Arial" w:eastAsia="SimSun" w:hAnsi="Arial" w:cs="Arial"/>
          <w:b/>
          <w:kern w:val="1"/>
          <w:sz w:val="24"/>
          <w:szCs w:val="24"/>
          <w:lang w:val="en-US" w:eastAsia="zh-CN" w:bidi="hi-IN"/>
        </w:rPr>
        <w:t>);</w:t>
      </w:r>
      <w:r w:rsidR="00436023">
        <w:rPr>
          <w:rFonts w:ascii="Arial" w:eastAsia="SimSun" w:hAnsi="Arial" w:cs="Arial"/>
          <w:b/>
          <w:kern w:val="1"/>
          <w:sz w:val="24"/>
          <w:szCs w:val="24"/>
          <w:lang w:val="en-US" w:eastAsia="zh-CN" w:bidi="hi-IN"/>
        </w:rPr>
        <w:t xml:space="preserve"> </w:t>
      </w:r>
      <w:r w:rsidRPr="004A16AA">
        <w:rPr>
          <w:rFonts w:ascii="Arial" w:eastAsia="SimSun" w:hAnsi="Arial" w:cs="Arial"/>
          <w:b/>
          <w:kern w:val="1"/>
          <w:sz w:val="24"/>
          <w:szCs w:val="24"/>
          <w:lang w:val="en-US" w:eastAsia="zh-CN" w:bidi="hi-IN"/>
        </w:rPr>
        <w:t>se va elibera prima transa doar dupa ce beneficiarul va prezenta ca dispune in cont de minim 10% din totalul sumei acordate de finantator.</w:t>
      </w:r>
    </w:p>
    <w:p w14:paraId="168FD180"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2664DE90" w14:textId="77777777" w:rsidR="002E003F" w:rsidRPr="002E003F" w:rsidRDefault="002E003F" w:rsidP="002E003F">
      <w:pPr>
        <w:widowControl w:val="0"/>
        <w:shd w:val="clear" w:color="auto" w:fill="FFFFFF"/>
        <w:suppressAutoHyphens/>
        <w:autoSpaceDE w:val="0"/>
        <w:spacing w:after="0" w:line="360" w:lineRule="auto"/>
        <w:jc w:val="both"/>
        <w:rPr>
          <w:rFonts w:ascii="Times New Roman" w:eastAsia="SimSun" w:hAnsi="Times New Roman" w:cs="Times New Roman"/>
          <w:kern w:val="1"/>
          <w:sz w:val="24"/>
          <w:szCs w:val="20"/>
          <w:lang w:val="en-US" w:eastAsia="zh-CN" w:bidi="hi-IN"/>
        </w:rPr>
      </w:pPr>
    </w:p>
    <w:p w14:paraId="06BB0399" w14:textId="77777777"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bCs/>
          <w:i/>
          <w:iCs/>
          <w:kern w:val="1"/>
          <w:sz w:val="24"/>
          <w:szCs w:val="24"/>
          <w:lang w:eastAsia="zh-CN" w:bidi="hi-IN"/>
        </w:rPr>
      </w:pPr>
      <w:r w:rsidRPr="002E003F">
        <w:rPr>
          <w:rFonts w:ascii="Arial" w:eastAsia="Arial" w:hAnsi="Arial" w:cs="Arial"/>
          <w:b/>
          <w:bCs/>
          <w:kern w:val="1"/>
          <w:sz w:val="24"/>
          <w:szCs w:val="24"/>
          <w:lang w:eastAsia="zh-CN" w:bidi="hi-IN"/>
        </w:rPr>
        <w:t xml:space="preserve">  </w:t>
      </w:r>
      <w:r w:rsidRPr="002E003F">
        <w:rPr>
          <w:rFonts w:ascii="Arial" w:eastAsia="SimSun" w:hAnsi="Arial" w:cs="Arial"/>
          <w:b/>
          <w:bCs/>
          <w:i/>
          <w:iCs/>
          <w:kern w:val="1"/>
          <w:sz w:val="24"/>
          <w:szCs w:val="24"/>
          <w:lang w:eastAsia="zh-CN" w:bidi="hi-IN"/>
        </w:rPr>
        <w:t>CRITERIILE</w:t>
      </w:r>
      <w:r w:rsidRPr="002E003F">
        <w:rPr>
          <w:rFonts w:ascii="Arial" w:eastAsia="Times New Roman" w:hAnsi="Arial" w:cs="Arial"/>
          <w:b/>
          <w:bCs/>
          <w:i/>
          <w:iCs/>
          <w:kern w:val="1"/>
          <w:sz w:val="24"/>
          <w:szCs w:val="24"/>
          <w:lang w:eastAsia="zh-CN" w:bidi="hi-IN"/>
        </w:rPr>
        <w:t xml:space="preserve"> </w:t>
      </w:r>
      <w:r w:rsidRPr="002E003F">
        <w:rPr>
          <w:rFonts w:ascii="Arial" w:eastAsia="SimSun" w:hAnsi="Arial" w:cs="Arial"/>
          <w:b/>
          <w:bCs/>
          <w:i/>
          <w:iCs/>
          <w:kern w:val="1"/>
          <w:sz w:val="24"/>
          <w:szCs w:val="24"/>
          <w:lang w:eastAsia="zh-CN" w:bidi="hi-IN"/>
        </w:rPr>
        <w:t>DE</w:t>
      </w:r>
      <w:r w:rsidRPr="002E003F">
        <w:rPr>
          <w:rFonts w:ascii="Arial" w:eastAsia="Times New Roman" w:hAnsi="Arial" w:cs="Arial"/>
          <w:b/>
          <w:bCs/>
          <w:i/>
          <w:iCs/>
          <w:kern w:val="1"/>
          <w:sz w:val="24"/>
          <w:szCs w:val="24"/>
          <w:lang w:eastAsia="zh-CN" w:bidi="hi-IN"/>
        </w:rPr>
        <w:t xml:space="preserve"> </w:t>
      </w:r>
      <w:r w:rsidRPr="002E003F">
        <w:rPr>
          <w:rFonts w:ascii="Arial" w:eastAsia="SimSun" w:hAnsi="Arial" w:cs="Arial"/>
          <w:b/>
          <w:bCs/>
          <w:i/>
          <w:iCs/>
          <w:kern w:val="1"/>
          <w:sz w:val="24"/>
          <w:szCs w:val="24"/>
          <w:lang w:eastAsia="zh-CN" w:bidi="hi-IN"/>
        </w:rPr>
        <w:t>ACORDARE</w:t>
      </w:r>
      <w:r w:rsidRPr="002E003F">
        <w:rPr>
          <w:rFonts w:ascii="Arial" w:eastAsia="Times New Roman" w:hAnsi="Arial" w:cs="Arial"/>
          <w:b/>
          <w:bCs/>
          <w:i/>
          <w:iCs/>
          <w:kern w:val="1"/>
          <w:sz w:val="24"/>
          <w:szCs w:val="24"/>
          <w:lang w:eastAsia="zh-CN" w:bidi="hi-IN"/>
        </w:rPr>
        <w:t xml:space="preserve"> </w:t>
      </w:r>
      <w:r w:rsidRPr="002E003F">
        <w:rPr>
          <w:rFonts w:ascii="Arial" w:eastAsia="SimSun" w:hAnsi="Arial" w:cs="Arial"/>
          <w:b/>
          <w:bCs/>
          <w:i/>
          <w:iCs/>
          <w:kern w:val="1"/>
          <w:sz w:val="24"/>
          <w:szCs w:val="24"/>
          <w:lang w:eastAsia="zh-CN" w:bidi="hi-IN"/>
        </w:rPr>
        <w:t>A</w:t>
      </w:r>
      <w:r w:rsidRPr="002E003F">
        <w:rPr>
          <w:rFonts w:ascii="Arial" w:eastAsia="Times New Roman" w:hAnsi="Arial" w:cs="Arial"/>
          <w:b/>
          <w:bCs/>
          <w:i/>
          <w:iCs/>
          <w:kern w:val="1"/>
          <w:sz w:val="24"/>
          <w:szCs w:val="24"/>
          <w:lang w:eastAsia="zh-CN" w:bidi="hi-IN"/>
        </w:rPr>
        <w:t xml:space="preserve"> </w:t>
      </w:r>
      <w:r w:rsidRPr="002E003F">
        <w:rPr>
          <w:rFonts w:ascii="Arial" w:eastAsia="SimSun" w:hAnsi="Arial" w:cs="Arial"/>
          <w:b/>
          <w:bCs/>
          <w:i/>
          <w:iCs/>
          <w:kern w:val="1"/>
          <w:sz w:val="24"/>
          <w:szCs w:val="24"/>
          <w:lang w:eastAsia="zh-CN" w:bidi="hi-IN"/>
        </w:rPr>
        <w:t>FINANŢĂRII</w:t>
      </w:r>
      <w:r w:rsidRPr="002E003F">
        <w:rPr>
          <w:rFonts w:ascii="Arial" w:eastAsia="Times New Roman" w:hAnsi="Arial" w:cs="Arial"/>
          <w:b/>
          <w:bCs/>
          <w:i/>
          <w:iCs/>
          <w:kern w:val="1"/>
          <w:sz w:val="24"/>
          <w:szCs w:val="24"/>
          <w:lang w:eastAsia="zh-CN" w:bidi="hi-IN"/>
        </w:rPr>
        <w:t xml:space="preserve"> </w:t>
      </w:r>
      <w:r w:rsidRPr="002E003F">
        <w:rPr>
          <w:rFonts w:ascii="Arial" w:eastAsia="SimSun" w:hAnsi="Arial" w:cs="Arial"/>
          <w:b/>
          <w:bCs/>
          <w:i/>
          <w:iCs/>
          <w:kern w:val="1"/>
          <w:sz w:val="24"/>
          <w:szCs w:val="24"/>
          <w:lang w:eastAsia="zh-CN" w:bidi="hi-IN"/>
        </w:rPr>
        <w:t>NERAMBURSABILE</w:t>
      </w:r>
    </w:p>
    <w:p w14:paraId="4F85AA6C"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i/>
          <w:iCs/>
          <w:kern w:val="1"/>
          <w:sz w:val="24"/>
          <w:szCs w:val="24"/>
          <w:lang w:eastAsia="zh-CN" w:bidi="hi-IN"/>
        </w:rPr>
      </w:pPr>
    </w:p>
    <w:p w14:paraId="55E7C0A8"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b/>
          <w:kern w:val="1"/>
          <w:sz w:val="24"/>
          <w:szCs w:val="24"/>
          <w:lang w:eastAsia="zh-CN" w:bidi="hi-IN"/>
        </w:rPr>
      </w:pPr>
      <w:r w:rsidRPr="002E003F">
        <w:rPr>
          <w:rFonts w:ascii="Arial" w:eastAsia="SimSun" w:hAnsi="Arial" w:cs="Arial"/>
          <w:kern w:val="1"/>
          <w:sz w:val="24"/>
          <w:szCs w:val="24"/>
          <w:lang w:eastAsia="zh-CN" w:bidi="hi-IN"/>
        </w:rPr>
        <w:t>Programul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anual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programelor/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proiectelor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cuprinde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cel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puţin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publică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oferte.</w:t>
      </w:r>
    </w:p>
    <w:p w14:paraId="36D6DB8D" w14:textId="77777777" w:rsid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b/>
          <w:kern w:val="1"/>
          <w:sz w:val="24"/>
          <w:szCs w:val="24"/>
          <w:lang w:eastAsia="zh-CN" w:bidi="hi-IN"/>
        </w:rPr>
        <w:t>Evaluarea</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proiectelor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face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către</w:t>
      </w:r>
      <w:r w:rsidRPr="002E003F">
        <w:rPr>
          <w:rFonts w:ascii="Arial" w:eastAsia="Times New Roman" w:hAnsi="Arial" w:cs="Arial"/>
          <w:kern w:val="1"/>
          <w:sz w:val="24"/>
          <w:szCs w:val="24"/>
          <w:lang w:eastAsia="zh-CN" w:bidi="hi-IN"/>
        </w:rPr>
        <w:t xml:space="preserve"> </w:t>
      </w:r>
      <w:r w:rsidRPr="002E003F">
        <w:rPr>
          <w:rFonts w:ascii="Arial" w:eastAsia="Times New Roman" w:hAnsi="Arial" w:cs="Arial"/>
          <w:b/>
          <w:kern w:val="1"/>
          <w:sz w:val="24"/>
          <w:szCs w:val="24"/>
          <w:lang w:eastAsia="zh-CN" w:bidi="hi-IN"/>
        </w:rPr>
        <w:t xml:space="preserve">comisia desemnată. </w:t>
      </w:r>
      <w:r w:rsidRPr="002E003F">
        <w:rPr>
          <w:rFonts w:ascii="Arial" w:eastAsia="SimSun" w:hAnsi="Arial" w:cs="Arial"/>
          <w:kern w:val="1"/>
          <w:sz w:val="24"/>
          <w:szCs w:val="24"/>
          <w:lang w:eastAsia="zh-CN" w:bidi="hi-IN"/>
        </w:rPr>
        <w:t>Toate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solicitările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primite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examinate.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Dintre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solicitările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primite,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supuse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evaluării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numai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solicitările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întrunesc</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următoarele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criterii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selecţionare:</w:t>
      </w:r>
    </w:p>
    <w:p w14:paraId="6BB186FD" w14:textId="1D105D34" w:rsidR="002E003F" w:rsidRDefault="002E003F" w:rsidP="002E003F">
      <w:pPr>
        <w:pStyle w:val="ListParagraph"/>
        <w:widowControl w:val="0"/>
        <w:numPr>
          <w:ilvl w:val="0"/>
          <w:numId w:val="25"/>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4A16AA">
        <w:rPr>
          <w:rFonts w:ascii="Arial" w:eastAsia="SimSun" w:hAnsi="Arial" w:cs="Arial"/>
          <w:kern w:val="1"/>
          <w:sz w:val="24"/>
          <w:szCs w:val="24"/>
          <w:lang w:eastAsia="zh-CN" w:bidi="hi-IN"/>
        </w:rPr>
        <w:t>documentaţia</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care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însoţeşte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cererea</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conţine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toate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elementele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solicitate;</w:t>
      </w:r>
    </w:p>
    <w:p w14:paraId="14947ECA" w14:textId="05C9FCDB" w:rsidR="002E003F" w:rsidRDefault="002E003F" w:rsidP="002E003F">
      <w:pPr>
        <w:pStyle w:val="ListParagraph"/>
        <w:widowControl w:val="0"/>
        <w:numPr>
          <w:ilvl w:val="0"/>
          <w:numId w:val="25"/>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4A16AA">
        <w:rPr>
          <w:rFonts w:ascii="Arial" w:eastAsia="SimSun" w:hAnsi="Arial" w:cs="Arial"/>
          <w:kern w:val="1"/>
          <w:sz w:val="24"/>
          <w:szCs w:val="24"/>
          <w:lang w:eastAsia="zh-CN" w:bidi="hi-IN"/>
        </w:rPr>
        <w:t>programele/proiectele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sunt</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din</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domeniul</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sportiv</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şi</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se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încadrează</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în</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sub-domeniile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agreate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şi</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sunt</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de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interes</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local;</w:t>
      </w:r>
    </w:p>
    <w:p w14:paraId="1FD0CDFF" w14:textId="1258D46E" w:rsidR="002E003F" w:rsidRDefault="002E003F" w:rsidP="002E003F">
      <w:pPr>
        <w:pStyle w:val="ListParagraph"/>
        <w:widowControl w:val="0"/>
        <w:numPr>
          <w:ilvl w:val="0"/>
          <w:numId w:val="25"/>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4A16AA">
        <w:rPr>
          <w:rFonts w:ascii="Arial" w:eastAsia="SimSun" w:hAnsi="Arial" w:cs="Arial"/>
          <w:kern w:val="1"/>
          <w:sz w:val="24"/>
          <w:szCs w:val="24"/>
          <w:lang w:eastAsia="zh-CN" w:bidi="hi-IN"/>
        </w:rPr>
        <w:t>există</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o</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succesiune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logică</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a</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activităţilor</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prin</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care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programul/proiectul</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va</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atinge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obiectivul</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ales;</w:t>
      </w:r>
    </w:p>
    <w:p w14:paraId="287B7579" w14:textId="37FA2A56" w:rsidR="002E003F" w:rsidRPr="004A16AA" w:rsidRDefault="002E003F" w:rsidP="002E003F">
      <w:pPr>
        <w:pStyle w:val="ListParagraph"/>
        <w:widowControl w:val="0"/>
        <w:numPr>
          <w:ilvl w:val="0"/>
          <w:numId w:val="25"/>
        </w:numPr>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4A16AA">
        <w:rPr>
          <w:rFonts w:ascii="Arial" w:eastAsia="SimSun" w:hAnsi="Arial" w:cs="Arial"/>
          <w:kern w:val="1"/>
          <w:sz w:val="24"/>
          <w:szCs w:val="24"/>
          <w:lang w:eastAsia="zh-CN" w:bidi="hi-IN"/>
        </w:rPr>
        <w:t>solicitantul</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a</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respectat</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obligaţiile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asumate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prin</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contracte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de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finanţare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nerambursabilă</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anterioare;</w:t>
      </w:r>
    </w:p>
    <w:p w14:paraId="23566186" w14:textId="77777777" w:rsidR="002E003F" w:rsidRPr="002E003F" w:rsidRDefault="002E003F" w:rsidP="002E003F">
      <w:pPr>
        <w:widowControl w:val="0"/>
        <w:shd w:val="clear" w:color="auto" w:fill="FFFFFF"/>
        <w:suppressAutoHyphens/>
        <w:autoSpaceDE w:val="0"/>
        <w:spacing w:after="0" w:line="240" w:lineRule="auto"/>
        <w:jc w:val="both"/>
        <w:rPr>
          <w:rFonts w:ascii="Arial" w:eastAsia="SimSun" w:hAnsi="Arial" w:cs="Arial"/>
          <w:b/>
          <w:bCs/>
          <w:kern w:val="1"/>
          <w:sz w:val="24"/>
          <w:szCs w:val="24"/>
          <w:u w:val="single"/>
          <w:lang w:eastAsia="zh-CN" w:bidi="hi-IN"/>
        </w:rPr>
      </w:pPr>
    </w:p>
    <w:p w14:paraId="43E81EDB"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b/>
          <w:bCs/>
          <w:kern w:val="1"/>
          <w:sz w:val="24"/>
          <w:szCs w:val="24"/>
          <w:u w:val="single"/>
          <w:lang w:eastAsia="zh-CN" w:bidi="hi-IN"/>
        </w:rPr>
        <w:t>Este</w:t>
      </w:r>
      <w:r w:rsidRPr="002E003F">
        <w:rPr>
          <w:rFonts w:ascii="Arial" w:eastAsia="Times New Roman" w:hAnsi="Arial" w:cs="Arial"/>
          <w:b/>
          <w:bCs/>
          <w:kern w:val="1"/>
          <w:sz w:val="24"/>
          <w:szCs w:val="24"/>
          <w:u w:val="single"/>
          <w:lang w:eastAsia="zh-CN" w:bidi="hi-IN"/>
        </w:rPr>
        <w:t xml:space="preserve"> </w:t>
      </w:r>
      <w:r w:rsidRPr="002E003F">
        <w:rPr>
          <w:rFonts w:ascii="Arial" w:eastAsia="SimSun" w:hAnsi="Arial" w:cs="Arial"/>
          <w:b/>
          <w:bCs/>
          <w:kern w:val="1"/>
          <w:sz w:val="24"/>
          <w:szCs w:val="24"/>
          <w:u w:val="single"/>
          <w:lang w:eastAsia="zh-CN" w:bidi="hi-IN"/>
        </w:rPr>
        <w:t>exclus</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kern w:val="1"/>
          <w:sz w:val="24"/>
          <w:szCs w:val="24"/>
          <w:lang w:eastAsia="zh-CN" w:bidi="hi-IN"/>
        </w:rPr>
        <w:t>dintr-o</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procedură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atribuirea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contractului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respectiv</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este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eligibil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solicitantul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află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oricare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dintre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următoarele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situaţii:</w:t>
      </w:r>
    </w:p>
    <w:p w14:paraId="3AF494D8"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îndeplinit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obligaţiile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plată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exigibile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impozitelor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taxelor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către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bugetul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local,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precum</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contribuţiei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asigurările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sociale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stat;</w:t>
      </w:r>
    </w:p>
    <w:p w14:paraId="53FF01C7"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b)</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furnizează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informaţii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false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documentele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prezentate;</w:t>
      </w:r>
    </w:p>
    <w:p w14:paraId="78F40AED"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c)</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îndeplinit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obligaţiile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asumate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printr-un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alt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contract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măsura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autoritatea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finanţatoare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aduce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dovadă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mijloace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probante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acest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sens;</w:t>
      </w:r>
    </w:p>
    <w:p w14:paraId="45542BEB" w14:textId="77777777" w:rsidR="002E003F" w:rsidRDefault="002E003F" w:rsidP="00F71600">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r w:rsidRPr="002E003F">
        <w:rPr>
          <w:rFonts w:ascii="Arial" w:eastAsia="SimSun" w:hAnsi="Arial" w:cs="Arial"/>
          <w:kern w:val="1"/>
          <w:sz w:val="24"/>
          <w:szCs w:val="24"/>
          <w:lang w:eastAsia="zh-CN" w:bidi="hi-IN"/>
        </w:rPr>
        <w:t>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face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obiectul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proceduri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dizolvare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lichidare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ori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află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deja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dizolvare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lichidare,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conformitate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prevederile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legale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vigoare;</w:t>
      </w:r>
    </w:p>
    <w:p w14:paraId="163BE9CA" w14:textId="77777777" w:rsidR="00300281" w:rsidRDefault="00300281" w:rsidP="00300281">
      <w:pPr>
        <w:widowControl w:val="0"/>
        <w:shd w:val="clear" w:color="auto" w:fill="FFFFFF"/>
        <w:suppressAutoHyphens/>
        <w:autoSpaceDE w:val="0"/>
        <w:spacing w:after="0" w:line="240" w:lineRule="auto"/>
        <w:jc w:val="both"/>
        <w:rPr>
          <w:rFonts w:ascii="Arial" w:eastAsia="SimSun" w:hAnsi="Arial" w:cs="Arial"/>
          <w:kern w:val="1"/>
          <w:sz w:val="24"/>
          <w:szCs w:val="24"/>
          <w:lang w:eastAsia="zh-CN" w:bidi="hi-IN"/>
        </w:rPr>
      </w:pPr>
    </w:p>
    <w:p w14:paraId="4925C018" w14:textId="52BF76C3" w:rsidR="002E003F" w:rsidRDefault="002E003F" w:rsidP="00300281">
      <w:pPr>
        <w:widowControl w:val="0"/>
        <w:shd w:val="clear" w:color="auto" w:fill="FFFFFF"/>
        <w:suppressAutoHyphens/>
        <w:autoSpaceDE w:val="0"/>
        <w:spacing w:after="0" w:line="240" w:lineRule="auto"/>
        <w:jc w:val="both"/>
        <w:rPr>
          <w:rFonts w:ascii="Arial" w:eastAsia="Times New Roman" w:hAnsi="Arial" w:cs="Arial"/>
          <w:kern w:val="1"/>
          <w:sz w:val="24"/>
          <w:szCs w:val="24"/>
          <w:lang w:eastAsia="zh-CN" w:bidi="hi-IN"/>
        </w:rPr>
      </w:pP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asemenea,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sunt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selecţionate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asociaţiile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aflate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dintre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următoarele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situaţii:</w:t>
      </w:r>
      <w:r w:rsidRPr="002E003F">
        <w:rPr>
          <w:rFonts w:ascii="Arial" w:eastAsia="Times New Roman" w:hAnsi="Arial" w:cs="Arial"/>
          <w:kern w:val="1"/>
          <w:sz w:val="24"/>
          <w:szCs w:val="24"/>
          <w:lang w:eastAsia="zh-CN" w:bidi="hi-IN"/>
        </w:rPr>
        <w:t xml:space="preserve"> </w:t>
      </w:r>
    </w:p>
    <w:p w14:paraId="48473DDF" w14:textId="33555B12" w:rsidR="002E003F" w:rsidRPr="004A16AA" w:rsidRDefault="002E003F" w:rsidP="002E003F">
      <w:pPr>
        <w:pStyle w:val="ListParagraph"/>
        <w:widowControl w:val="0"/>
        <w:numPr>
          <w:ilvl w:val="0"/>
          <w:numId w:val="26"/>
        </w:numPr>
        <w:shd w:val="clear" w:color="auto" w:fill="FFFFFF"/>
        <w:suppressAutoHyphens/>
        <w:autoSpaceDE w:val="0"/>
        <w:spacing w:after="0" w:line="240" w:lineRule="auto"/>
        <w:jc w:val="both"/>
        <w:rPr>
          <w:rFonts w:ascii="Arial" w:eastAsia="Times New Roman" w:hAnsi="Arial" w:cs="Arial"/>
          <w:kern w:val="1"/>
          <w:sz w:val="24"/>
          <w:szCs w:val="24"/>
          <w:lang w:eastAsia="zh-CN" w:bidi="hi-IN"/>
        </w:rPr>
      </w:pPr>
      <w:r w:rsidRPr="004A16AA">
        <w:rPr>
          <w:rFonts w:ascii="Arial" w:eastAsia="SimSun" w:hAnsi="Arial" w:cs="Arial"/>
          <w:kern w:val="1"/>
          <w:sz w:val="24"/>
          <w:szCs w:val="24"/>
          <w:lang w:eastAsia="zh-CN" w:bidi="hi-IN"/>
        </w:rPr>
        <w:t>Documentaţia</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prezentată</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este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incompletă;</w:t>
      </w:r>
    </w:p>
    <w:p w14:paraId="701D7617" w14:textId="6B0B403B" w:rsidR="002E003F" w:rsidRPr="004A16AA" w:rsidRDefault="002E003F" w:rsidP="002E003F">
      <w:pPr>
        <w:pStyle w:val="ListParagraph"/>
        <w:widowControl w:val="0"/>
        <w:numPr>
          <w:ilvl w:val="0"/>
          <w:numId w:val="26"/>
        </w:numPr>
        <w:shd w:val="clear" w:color="auto" w:fill="FFFFFF"/>
        <w:suppressAutoHyphens/>
        <w:autoSpaceDE w:val="0"/>
        <w:spacing w:after="0" w:line="240" w:lineRule="auto"/>
        <w:jc w:val="both"/>
        <w:rPr>
          <w:rFonts w:ascii="Arial" w:eastAsia="Times New Roman" w:hAnsi="Arial" w:cs="Arial"/>
          <w:kern w:val="1"/>
          <w:sz w:val="24"/>
          <w:szCs w:val="24"/>
          <w:lang w:eastAsia="zh-CN" w:bidi="hi-IN"/>
        </w:rPr>
      </w:pPr>
      <w:r w:rsidRPr="004A16AA">
        <w:rPr>
          <w:rFonts w:ascii="Arial" w:eastAsia="SimSun" w:hAnsi="Arial" w:cs="Arial"/>
          <w:kern w:val="1"/>
          <w:sz w:val="24"/>
          <w:szCs w:val="24"/>
          <w:lang w:eastAsia="zh-CN" w:bidi="hi-IN"/>
        </w:rPr>
        <w:t>Au</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conturi</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bancare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blocate;</w:t>
      </w:r>
    </w:p>
    <w:p w14:paraId="354847A4" w14:textId="4AF5DC2E" w:rsidR="002E003F" w:rsidRPr="004A16AA" w:rsidRDefault="002E003F" w:rsidP="002E003F">
      <w:pPr>
        <w:pStyle w:val="ListParagraph"/>
        <w:widowControl w:val="0"/>
        <w:numPr>
          <w:ilvl w:val="0"/>
          <w:numId w:val="26"/>
        </w:numPr>
        <w:shd w:val="clear" w:color="auto" w:fill="FFFFFF"/>
        <w:suppressAutoHyphens/>
        <w:autoSpaceDE w:val="0"/>
        <w:spacing w:after="0" w:line="240" w:lineRule="auto"/>
        <w:jc w:val="both"/>
        <w:rPr>
          <w:rFonts w:ascii="Arial" w:eastAsia="Times New Roman" w:hAnsi="Arial" w:cs="Arial"/>
          <w:kern w:val="1"/>
          <w:sz w:val="24"/>
          <w:szCs w:val="24"/>
          <w:lang w:eastAsia="zh-CN" w:bidi="hi-IN"/>
        </w:rPr>
      </w:pPr>
      <w:r w:rsidRPr="004A16AA">
        <w:rPr>
          <w:rFonts w:ascii="Arial" w:eastAsia="SimSun" w:hAnsi="Arial" w:cs="Arial"/>
          <w:kern w:val="1"/>
          <w:sz w:val="24"/>
          <w:szCs w:val="24"/>
          <w:lang w:eastAsia="zh-CN" w:bidi="hi-IN"/>
        </w:rPr>
        <w:t>Nu</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au</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respectat</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un</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contract</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de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finanţare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anterior;</w:t>
      </w:r>
    </w:p>
    <w:p w14:paraId="30F13F03" w14:textId="72088F2A" w:rsidR="002E003F" w:rsidRPr="004A16AA" w:rsidRDefault="002E003F" w:rsidP="004A16AA">
      <w:pPr>
        <w:pStyle w:val="ListParagraph"/>
        <w:widowControl w:val="0"/>
        <w:numPr>
          <w:ilvl w:val="0"/>
          <w:numId w:val="26"/>
        </w:numPr>
        <w:shd w:val="clear" w:color="auto" w:fill="FFFFFF"/>
        <w:suppressAutoHyphens/>
        <w:autoSpaceDE w:val="0"/>
        <w:spacing w:after="0" w:line="240" w:lineRule="auto"/>
        <w:jc w:val="both"/>
        <w:rPr>
          <w:rFonts w:ascii="Arial" w:eastAsia="Times New Roman" w:hAnsi="Arial" w:cs="Arial"/>
          <w:kern w:val="1"/>
          <w:sz w:val="24"/>
          <w:szCs w:val="24"/>
          <w:lang w:eastAsia="zh-CN" w:bidi="hi-IN"/>
        </w:rPr>
      </w:pPr>
      <w:r w:rsidRPr="004A16AA">
        <w:rPr>
          <w:rFonts w:ascii="Arial" w:eastAsia="SimSun" w:hAnsi="Arial" w:cs="Arial"/>
          <w:kern w:val="1"/>
          <w:sz w:val="24"/>
          <w:szCs w:val="24"/>
          <w:lang w:eastAsia="zh-CN" w:bidi="hi-IN"/>
        </w:rPr>
        <w:t>Au</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prezentat</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declaraţii</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inexacte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la</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o</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participare</w:t>
      </w:r>
      <w:r w:rsidRPr="004A16AA">
        <w:rPr>
          <w:rFonts w:ascii="Arial" w:eastAsia="Times New Roman" w:hAnsi="Arial" w:cs="Arial"/>
          <w:kern w:val="1"/>
          <w:sz w:val="24"/>
          <w:szCs w:val="24"/>
          <w:lang w:eastAsia="zh-CN" w:bidi="hi-IN"/>
        </w:rPr>
        <w:t xml:space="preserve"> </w:t>
      </w:r>
      <w:r w:rsidRPr="004A16AA">
        <w:rPr>
          <w:rFonts w:ascii="Arial" w:eastAsia="SimSun" w:hAnsi="Arial" w:cs="Arial"/>
          <w:kern w:val="1"/>
          <w:sz w:val="24"/>
          <w:szCs w:val="24"/>
          <w:lang w:eastAsia="zh-CN" w:bidi="hi-IN"/>
        </w:rPr>
        <w:t>anterioară.</w:t>
      </w:r>
    </w:p>
    <w:p w14:paraId="320B272A"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14:paraId="70EA3E43"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14:paraId="65637F88"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14:paraId="35207387" w14:textId="77777777" w:rsidR="002E003F" w:rsidRPr="002E003F" w:rsidRDefault="002E003F" w:rsidP="002E003F">
      <w:pPr>
        <w:widowControl w:val="0"/>
        <w:shd w:val="clear" w:color="auto" w:fill="FFFFFF"/>
        <w:suppressAutoHyphens/>
        <w:autoSpaceDE w:val="0"/>
        <w:spacing w:after="0" w:line="240" w:lineRule="auto"/>
        <w:ind w:firstLine="720"/>
        <w:jc w:val="both"/>
        <w:rPr>
          <w:rFonts w:ascii="Arial" w:eastAsia="SimSun" w:hAnsi="Arial" w:cs="Arial"/>
          <w:kern w:val="1"/>
          <w:sz w:val="24"/>
          <w:szCs w:val="24"/>
          <w:lang w:eastAsia="zh-CN" w:bidi="hi-IN"/>
        </w:rPr>
      </w:pPr>
    </w:p>
    <w:p w14:paraId="5A4664B4" w14:textId="77777777" w:rsidR="002E003F" w:rsidRPr="002E003F" w:rsidRDefault="002E003F" w:rsidP="002E003F">
      <w:pPr>
        <w:widowControl w:val="0"/>
        <w:shd w:val="clear" w:color="auto" w:fill="FFFFFF"/>
        <w:suppressAutoHyphens/>
        <w:autoSpaceDE w:val="0"/>
        <w:spacing w:after="0" w:line="240" w:lineRule="auto"/>
        <w:rPr>
          <w:rFonts w:ascii="Arial" w:eastAsia="SimSun" w:hAnsi="Arial" w:cs="Arial"/>
          <w:b/>
          <w:bCs/>
          <w:iCs/>
          <w:kern w:val="1"/>
          <w:sz w:val="24"/>
          <w:szCs w:val="24"/>
          <w:lang w:eastAsia="zh-CN" w:bidi="hi-IN"/>
        </w:rPr>
      </w:pPr>
    </w:p>
    <w:p w14:paraId="59924101" w14:textId="77777777" w:rsidR="002E003F" w:rsidRPr="002E003F" w:rsidRDefault="002E003F" w:rsidP="002E003F">
      <w:pPr>
        <w:widowControl w:val="0"/>
        <w:shd w:val="clear" w:color="auto" w:fill="FFFFFF"/>
        <w:suppressAutoHyphens/>
        <w:autoSpaceDE w:val="0"/>
        <w:spacing w:after="0" w:line="240" w:lineRule="auto"/>
        <w:rPr>
          <w:rFonts w:ascii="Arial" w:eastAsia="SimSun" w:hAnsi="Arial" w:cs="Arial"/>
          <w:b/>
          <w:bCs/>
          <w:iCs/>
          <w:kern w:val="1"/>
          <w:sz w:val="24"/>
          <w:szCs w:val="24"/>
          <w:lang w:eastAsia="zh-CN" w:bidi="hi-IN"/>
        </w:rPr>
      </w:pPr>
    </w:p>
    <w:p w14:paraId="5AD4A79E" w14:textId="77777777"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bCs/>
          <w:iCs/>
          <w:kern w:val="1"/>
          <w:sz w:val="24"/>
          <w:szCs w:val="24"/>
          <w:lang w:eastAsia="zh-CN" w:bidi="hi-IN"/>
        </w:rPr>
      </w:pPr>
    </w:p>
    <w:p w14:paraId="7C9E9876" w14:textId="77777777" w:rsidR="004A16AA" w:rsidRDefault="002E003F" w:rsidP="002E003F">
      <w:pPr>
        <w:widowControl w:val="0"/>
        <w:shd w:val="clear" w:color="auto" w:fill="FFFFFF"/>
        <w:suppressAutoHyphens/>
        <w:autoSpaceDE w:val="0"/>
        <w:spacing w:after="0" w:line="240" w:lineRule="auto"/>
        <w:jc w:val="both"/>
        <w:rPr>
          <w:rFonts w:ascii="Arial" w:eastAsia="Arial" w:hAnsi="Arial" w:cs="Arial"/>
          <w:b/>
          <w:bCs/>
          <w:iCs/>
          <w:kern w:val="1"/>
          <w:sz w:val="24"/>
          <w:szCs w:val="24"/>
          <w:lang w:val="en-US" w:eastAsia="zh-CN" w:bidi="hi-IN"/>
        </w:rPr>
      </w:pPr>
      <w:r w:rsidRPr="002E003F">
        <w:rPr>
          <w:rFonts w:ascii="Arial" w:eastAsia="Arial" w:hAnsi="Arial" w:cs="Arial"/>
          <w:b/>
          <w:bCs/>
          <w:iCs/>
          <w:kern w:val="1"/>
          <w:sz w:val="24"/>
          <w:szCs w:val="24"/>
          <w:lang w:val="en-US" w:eastAsia="zh-CN" w:bidi="hi-IN"/>
        </w:rPr>
        <w:t xml:space="preserve">        </w:t>
      </w:r>
    </w:p>
    <w:p w14:paraId="2B2F3396" w14:textId="6B4BE019" w:rsidR="002E003F" w:rsidRPr="002E003F" w:rsidRDefault="002E003F" w:rsidP="004A16AA">
      <w:pPr>
        <w:widowControl w:val="0"/>
        <w:shd w:val="clear" w:color="auto" w:fill="FFFFFF"/>
        <w:suppressAutoHyphens/>
        <w:autoSpaceDE w:val="0"/>
        <w:spacing w:after="0" w:line="240" w:lineRule="auto"/>
        <w:jc w:val="center"/>
        <w:rPr>
          <w:rFonts w:ascii="Arial" w:eastAsia="SimSun" w:hAnsi="Arial" w:cs="Arial"/>
          <w:b/>
          <w:bCs/>
          <w:iCs/>
          <w:kern w:val="1"/>
          <w:sz w:val="24"/>
          <w:szCs w:val="24"/>
          <w:lang w:eastAsia="zh-CN" w:bidi="hi-IN"/>
        </w:rPr>
      </w:pPr>
      <w:r w:rsidRPr="002E003F">
        <w:rPr>
          <w:rFonts w:ascii="Arial" w:eastAsia="SimSun" w:hAnsi="Arial" w:cs="Arial"/>
          <w:b/>
          <w:bCs/>
          <w:iCs/>
          <w:kern w:val="1"/>
          <w:sz w:val="24"/>
          <w:szCs w:val="24"/>
          <w:lang w:eastAsia="zh-CN" w:bidi="hi-IN"/>
        </w:rPr>
        <w:lastRenderedPageBreak/>
        <w:t>CRITERII</w:t>
      </w:r>
      <w:r w:rsidRPr="002E003F">
        <w:rPr>
          <w:rFonts w:ascii="Arial" w:eastAsia="Times New Roman" w:hAnsi="Arial" w:cs="Arial"/>
          <w:b/>
          <w:bCs/>
          <w:iCs/>
          <w:kern w:val="1"/>
          <w:sz w:val="24"/>
          <w:szCs w:val="24"/>
          <w:lang w:eastAsia="zh-CN" w:bidi="hi-IN"/>
        </w:rPr>
        <w:t xml:space="preserve"> </w:t>
      </w:r>
      <w:r w:rsidRPr="002E003F">
        <w:rPr>
          <w:rFonts w:ascii="Arial" w:eastAsia="SimSun" w:hAnsi="Arial" w:cs="Arial"/>
          <w:b/>
          <w:bCs/>
          <w:iCs/>
          <w:kern w:val="1"/>
          <w:sz w:val="24"/>
          <w:szCs w:val="24"/>
          <w:lang w:eastAsia="zh-CN" w:bidi="hi-IN"/>
        </w:rPr>
        <w:t>DE</w:t>
      </w:r>
      <w:r w:rsidRPr="002E003F">
        <w:rPr>
          <w:rFonts w:ascii="Arial" w:eastAsia="Times New Roman" w:hAnsi="Arial" w:cs="Arial"/>
          <w:b/>
          <w:bCs/>
          <w:iCs/>
          <w:kern w:val="1"/>
          <w:sz w:val="24"/>
          <w:szCs w:val="24"/>
          <w:lang w:eastAsia="zh-CN" w:bidi="hi-IN"/>
        </w:rPr>
        <w:t xml:space="preserve"> </w:t>
      </w:r>
      <w:r w:rsidRPr="002E003F">
        <w:rPr>
          <w:rFonts w:ascii="Arial" w:eastAsia="SimSun" w:hAnsi="Arial" w:cs="Arial"/>
          <w:b/>
          <w:bCs/>
          <w:iCs/>
          <w:kern w:val="1"/>
          <w:sz w:val="24"/>
          <w:szCs w:val="24"/>
          <w:lang w:eastAsia="zh-CN" w:bidi="hi-IN"/>
        </w:rPr>
        <w:t>EVALUARE A</w:t>
      </w:r>
      <w:r w:rsidRPr="002E003F">
        <w:rPr>
          <w:rFonts w:ascii="Arial" w:eastAsia="Times New Roman" w:hAnsi="Arial" w:cs="Arial"/>
          <w:b/>
          <w:bCs/>
          <w:iCs/>
          <w:kern w:val="1"/>
          <w:sz w:val="24"/>
          <w:szCs w:val="24"/>
          <w:lang w:eastAsia="zh-CN" w:bidi="hi-IN"/>
        </w:rPr>
        <w:t xml:space="preserve"> </w:t>
      </w:r>
      <w:r w:rsidRPr="002E003F">
        <w:rPr>
          <w:rFonts w:ascii="Arial" w:eastAsia="SimSun" w:hAnsi="Arial" w:cs="Arial"/>
          <w:b/>
          <w:bCs/>
          <w:iCs/>
          <w:kern w:val="1"/>
          <w:sz w:val="24"/>
          <w:szCs w:val="24"/>
          <w:lang w:eastAsia="zh-CN" w:bidi="hi-IN"/>
        </w:rPr>
        <w:t>PROIECTELOR</w:t>
      </w:r>
      <w:r w:rsidRPr="002E003F">
        <w:rPr>
          <w:rFonts w:ascii="Arial" w:eastAsia="Times New Roman" w:hAnsi="Arial" w:cs="Arial"/>
          <w:b/>
          <w:bCs/>
          <w:iCs/>
          <w:kern w:val="1"/>
          <w:sz w:val="24"/>
          <w:szCs w:val="24"/>
          <w:lang w:eastAsia="zh-CN" w:bidi="hi-IN"/>
        </w:rPr>
        <w:t xml:space="preserve"> </w:t>
      </w:r>
      <w:r w:rsidRPr="002E003F">
        <w:rPr>
          <w:rFonts w:ascii="Arial" w:eastAsia="SimSun" w:hAnsi="Arial" w:cs="Arial"/>
          <w:b/>
          <w:bCs/>
          <w:iCs/>
          <w:kern w:val="1"/>
          <w:sz w:val="24"/>
          <w:szCs w:val="24"/>
          <w:lang w:eastAsia="zh-CN" w:bidi="hi-IN"/>
        </w:rPr>
        <w:t>ÎN</w:t>
      </w:r>
      <w:r w:rsidRPr="002E003F">
        <w:rPr>
          <w:rFonts w:ascii="Arial" w:eastAsia="Times New Roman" w:hAnsi="Arial" w:cs="Arial"/>
          <w:b/>
          <w:bCs/>
          <w:iCs/>
          <w:kern w:val="1"/>
          <w:sz w:val="24"/>
          <w:szCs w:val="24"/>
          <w:lang w:eastAsia="zh-CN" w:bidi="hi-IN"/>
        </w:rPr>
        <w:t xml:space="preserve"> </w:t>
      </w:r>
      <w:r w:rsidRPr="002E003F">
        <w:rPr>
          <w:rFonts w:ascii="Arial" w:eastAsia="SimSun" w:hAnsi="Arial" w:cs="Arial"/>
          <w:b/>
          <w:bCs/>
          <w:iCs/>
          <w:kern w:val="1"/>
          <w:sz w:val="24"/>
          <w:szCs w:val="24"/>
          <w:lang w:eastAsia="zh-CN" w:bidi="hi-IN"/>
        </w:rPr>
        <w:t>DOMENIUL</w:t>
      </w:r>
      <w:r w:rsidRPr="002E003F">
        <w:rPr>
          <w:rFonts w:ascii="Arial" w:eastAsia="Times New Roman" w:hAnsi="Arial" w:cs="Arial"/>
          <w:b/>
          <w:bCs/>
          <w:iCs/>
          <w:kern w:val="1"/>
          <w:sz w:val="24"/>
          <w:szCs w:val="24"/>
          <w:lang w:eastAsia="zh-CN" w:bidi="hi-IN"/>
        </w:rPr>
        <w:t xml:space="preserve"> </w:t>
      </w:r>
      <w:r w:rsidRPr="002E003F">
        <w:rPr>
          <w:rFonts w:ascii="Arial" w:eastAsia="SimSun" w:hAnsi="Arial" w:cs="Arial"/>
          <w:b/>
          <w:bCs/>
          <w:iCs/>
          <w:kern w:val="1"/>
          <w:sz w:val="24"/>
          <w:szCs w:val="24"/>
          <w:lang w:eastAsia="zh-CN" w:bidi="hi-IN"/>
        </w:rPr>
        <w:t>SPORTULUI</w:t>
      </w:r>
    </w:p>
    <w:p w14:paraId="4CDADD81" w14:textId="77777777"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bCs/>
          <w:iCs/>
          <w:kern w:val="1"/>
          <w:sz w:val="24"/>
          <w:szCs w:val="24"/>
          <w:lang w:eastAsia="zh-CN" w:bidi="hi-IN"/>
        </w:rPr>
      </w:pPr>
    </w:p>
    <w:p w14:paraId="037079CE" w14:textId="77777777"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bCs/>
          <w:iCs/>
          <w:kern w:val="1"/>
          <w:sz w:val="24"/>
          <w:szCs w:val="24"/>
          <w:lang w:eastAsia="zh-CN" w:bidi="hi-IN"/>
        </w:rPr>
      </w:pPr>
    </w:p>
    <w:tbl>
      <w:tblPr>
        <w:tblW w:w="0" w:type="auto"/>
        <w:tblInd w:w="680" w:type="dxa"/>
        <w:tblLayout w:type="fixed"/>
        <w:tblCellMar>
          <w:left w:w="40" w:type="dxa"/>
          <w:right w:w="40" w:type="dxa"/>
        </w:tblCellMar>
        <w:tblLook w:val="0000" w:firstRow="0" w:lastRow="0" w:firstColumn="0" w:lastColumn="0" w:noHBand="0" w:noVBand="0"/>
      </w:tblPr>
      <w:tblGrid>
        <w:gridCol w:w="619"/>
        <w:gridCol w:w="6307"/>
        <w:gridCol w:w="1899"/>
        <w:gridCol w:w="40"/>
      </w:tblGrid>
      <w:tr w:rsidR="002E003F" w:rsidRPr="002E003F" w14:paraId="196702FC" w14:textId="77777777" w:rsidTr="00DB759C">
        <w:trPr>
          <w:trHeight w:val="220"/>
        </w:trPr>
        <w:tc>
          <w:tcPr>
            <w:tcW w:w="619" w:type="dxa"/>
            <w:tcBorders>
              <w:top w:val="single" w:sz="6" w:space="0" w:color="000000"/>
              <w:left w:val="single" w:sz="6" w:space="0" w:color="000000"/>
              <w:bottom w:val="single" w:sz="6" w:space="0" w:color="000000"/>
            </w:tcBorders>
            <w:shd w:val="clear" w:color="auto" w:fill="FFFFFF"/>
          </w:tcPr>
          <w:p w14:paraId="0CFD8272"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Times New Roman" w:eastAsia="SimSun" w:hAnsi="Times New Roman" w:cs="Times New Roman"/>
                <w:b/>
                <w:bCs/>
                <w:color w:val="000000"/>
                <w:kern w:val="1"/>
                <w:sz w:val="24"/>
                <w:szCs w:val="21"/>
                <w:lang w:eastAsia="zh-CN" w:bidi="hi-IN"/>
              </w:rPr>
              <w:t xml:space="preserve">Nr. </w:t>
            </w:r>
            <w:r w:rsidRPr="002E003F">
              <w:rPr>
                <w:rFonts w:ascii="Times New Roman" w:eastAsia="SimSun" w:hAnsi="Times New Roman" w:cs="Times New Roman"/>
                <w:b/>
                <w:color w:val="000000"/>
                <w:kern w:val="1"/>
                <w:sz w:val="24"/>
                <w:szCs w:val="21"/>
                <w:lang w:eastAsia="zh-CN" w:bidi="hi-IN"/>
              </w:rPr>
              <w:t>crt.</w:t>
            </w:r>
          </w:p>
        </w:tc>
        <w:tc>
          <w:tcPr>
            <w:tcW w:w="6307" w:type="dxa"/>
            <w:tcBorders>
              <w:top w:val="single" w:sz="6" w:space="0" w:color="000000"/>
              <w:left w:val="single" w:sz="6" w:space="0" w:color="000000"/>
              <w:bottom w:val="single" w:sz="6" w:space="0" w:color="000000"/>
            </w:tcBorders>
            <w:shd w:val="clear" w:color="auto" w:fill="FFFFFF"/>
          </w:tcPr>
          <w:p w14:paraId="74820223"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Times New Roman" w:eastAsia="SimSun" w:hAnsi="Times New Roman" w:cs="Times New Roman"/>
                <w:b/>
                <w:color w:val="000000"/>
                <w:kern w:val="1"/>
                <w:sz w:val="24"/>
                <w:szCs w:val="21"/>
                <w:lang w:eastAsia="zh-CN" w:bidi="hi-IN"/>
              </w:rPr>
              <w:t>CRITERII DE EVALUARE</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14:paraId="3A98F7CB"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Times New Roman" w:eastAsia="SimSun" w:hAnsi="Times New Roman" w:cs="Times New Roman"/>
                <w:b/>
                <w:color w:val="000000"/>
                <w:kern w:val="1"/>
                <w:sz w:val="24"/>
                <w:szCs w:val="21"/>
                <w:lang w:eastAsia="zh-CN" w:bidi="hi-IN"/>
              </w:rPr>
              <w:t xml:space="preserve">Punctaj </w:t>
            </w:r>
          </w:p>
        </w:tc>
      </w:tr>
      <w:tr w:rsidR="002E003F" w:rsidRPr="002E003F" w14:paraId="5BB856E3" w14:textId="77777777" w:rsidTr="00DB759C">
        <w:trPr>
          <w:trHeight w:val="347"/>
        </w:trPr>
        <w:tc>
          <w:tcPr>
            <w:tcW w:w="619" w:type="dxa"/>
            <w:tcBorders>
              <w:top w:val="single" w:sz="6" w:space="0" w:color="000000"/>
              <w:left w:val="single" w:sz="6" w:space="0" w:color="000000"/>
              <w:bottom w:val="single" w:sz="6" w:space="0" w:color="000000"/>
            </w:tcBorders>
            <w:shd w:val="clear" w:color="auto" w:fill="FFFFFF"/>
          </w:tcPr>
          <w:p w14:paraId="1FEA4807"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b/>
                <w:color w:val="000000"/>
                <w:kern w:val="1"/>
                <w:sz w:val="21"/>
                <w:szCs w:val="21"/>
                <w:lang w:eastAsia="zh-CN" w:bidi="hi-IN"/>
              </w:rPr>
            </w:pPr>
          </w:p>
          <w:p w14:paraId="79D9FD25"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b/>
                <w:color w:val="000000"/>
                <w:kern w:val="1"/>
                <w:sz w:val="21"/>
                <w:szCs w:val="21"/>
                <w:lang w:eastAsia="zh-CN" w:bidi="hi-IN"/>
              </w:rPr>
            </w:pPr>
          </w:p>
          <w:p w14:paraId="3AD17505"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b/>
                <w:color w:val="000000"/>
                <w:kern w:val="1"/>
                <w:sz w:val="21"/>
                <w:szCs w:val="21"/>
                <w:lang w:eastAsia="zh-CN" w:bidi="hi-IN"/>
              </w:rPr>
            </w:pPr>
          </w:p>
          <w:p w14:paraId="10830EF8"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b/>
                <w:color w:val="000000"/>
                <w:kern w:val="1"/>
                <w:sz w:val="21"/>
                <w:szCs w:val="21"/>
                <w:lang w:eastAsia="zh-CN" w:bidi="hi-IN"/>
              </w:rPr>
            </w:pPr>
          </w:p>
          <w:p w14:paraId="0EE204E2"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0FE1FBD7"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1.</w:t>
            </w:r>
          </w:p>
        </w:tc>
        <w:tc>
          <w:tcPr>
            <w:tcW w:w="6307" w:type="dxa"/>
            <w:tcBorders>
              <w:top w:val="single" w:sz="6" w:space="0" w:color="000000"/>
              <w:left w:val="single" w:sz="6" w:space="0" w:color="000000"/>
              <w:bottom w:val="single" w:sz="6" w:space="0" w:color="000000"/>
            </w:tcBorders>
            <w:shd w:val="clear" w:color="auto" w:fill="FFFFFF"/>
          </w:tcPr>
          <w:p w14:paraId="6B87213F"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b/>
                <w:bCs/>
                <w:kern w:val="1"/>
                <w:sz w:val="21"/>
                <w:szCs w:val="21"/>
                <w:lang w:eastAsia="zh-CN" w:bidi="hi-IN"/>
              </w:rPr>
              <w:t>Relevanta:</w:t>
            </w:r>
          </w:p>
          <w:p w14:paraId="3A136C4B" w14:textId="77777777" w:rsidR="002E003F" w:rsidRPr="002E003F" w:rsidRDefault="002E003F" w:rsidP="002E003F">
            <w:pPr>
              <w:widowControl w:val="0"/>
              <w:numPr>
                <w:ilvl w:val="1"/>
                <w:numId w:val="7"/>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Cât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de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relevantă</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este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propunerea</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pentru</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obiectivele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programului</w:t>
            </w:r>
          </w:p>
          <w:p w14:paraId="162E3D35" w14:textId="77777777" w:rsidR="002E003F" w:rsidRPr="002E003F" w:rsidRDefault="002E003F" w:rsidP="002E003F">
            <w:pPr>
              <w:widowControl w:val="0"/>
              <w:numPr>
                <w:ilvl w:val="1"/>
                <w:numId w:val="7"/>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Cât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de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relevantă</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este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propunerea</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pentru</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nevoile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grupului</w:t>
            </w:r>
            <w:r w:rsidRPr="002E003F">
              <w:rPr>
                <w:rFonts w:ascii="Arial" w:eastAsia="Times New Roman" w:hAnsi="Arial" w:cs="Arial"/>
                <w:kern w:val="1"/>
                <w:sz w:val="21"/>
                <w:szCs w:val="21"/>
                <w:lang w:eastAsia="zh-CN" w:bidi="hi-IN"/>
              </w:rPr>
              <w:t xml:space="preserve"> ti</w:t>
            </w:r>
            <w:r w:rsidRPr="002E003F">
              <w:rPr>
                <w:rFonts w:ascii="Arial" w:eastAsia="SimSun" w:hAnsi="Arial" w:cs="Arial"/>
                <w:kern w:val="1"/>
                <w:sz w:val="21"/>
                <w:szCs w:val="21"/>
                <w:lang w:eastAsia="zh-CN" w:bidi="hi-IN"/>
              </w:rPr>
              <w:t>ntă</w:t>
            </w:r>
          </w:p>
          <w:p w14:paraId="06EEEA6E" w14:textId="77777777" w:rsidR="002E003F" w:rsidRPr="002E003F" w:rsidRDefault="002E003F" w:rsidP="002E003F">
            <w:pPr>
              <w:widowControl w:val="0"/>
              <w:numPr>
                <w:ilvl w:val="1"/>
                <w:numId w:val="7"/>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Obiectivele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încadrează</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în</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prioritătile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stabilite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de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Consiliul</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Local</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Mihai</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Viteazu?</w:t>
            </w:r>
          </w:p>
          <w:p w14:paraId="16A43F14" w14:textId="77777777" w:rsidR="002E003F" w:rsidRPr="002E003F" w:rsidRDefault="002E003F" w:rsidP="002E003F">
            <w:pPr>
              <w:widowControl w:val="0"/>
              <w:numPr>
                <w:ilvl w:val="1"/>
                <w:numId w:val="7"/>
              </w:numPr>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Cât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de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necesare</w:t>
            </w:r>
            <w:r w:rsidRPr="002E003F">
              <w:rPr>
                <w:rFonts w:ascii="Arial" w:eastAsia="Times New Roman" w:hAnsi="Arial" w:cs="Arial"/>
                <w:kern w:val="1"/>
                <w:sz w:val="21"/>
                <w:szCs w:val="21"/>
                <w:lang w:eastAsia="zh-CN" w:bidi="hi-IN"/>
              </w:rPr>
              <w:t xml:space="preserve"> si </w:t>
            </w:r>
            <w:r w:rsidRPr="002E003F">
              <w:rPr>
                <w:rFonts w:ascii="Arial" w:eastAsia="SimSun" w:hAnsi="Arial" w:cs="Arial"/>
                <w:kern w:val="1"/>
                <w:sz w:val="21"/>
                <w:szCs w:val="21"/>
                <w:lang w:eastAsia="zh-CN" w:bidi="hi-IN"/>
              </w:rPr>
              <w:t>practice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sunt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activitătile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propuse</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14:paraId="36148FD3"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Arial" w:hAnsi="Arial" w:cs="Arial"/>
                <w:b/>
                <w:kern w:val="1"/>
                <w:sz w:val="21"/>
                <w:szCs w:val="21"/>
                <w:lang w:eastAsia="zh-CN" w:bidi="hi-IN"/>
              </w:rPr>
              <w:t xml:space="preserve">    </w:t>
            </w:r>
            <w:r w:rsidRPr="002E003F">
              <w:rPr>
                <w:rFonts w:ascii="Arial" w:eastAsia="SimSun" w:hAnsi="Arial" w:cs="Arial"/>
                <w:b/>
                <w:kern w:val="1"/>
                <w:sz w:val="21"/>
                <w:szCs w:val="21"/>
                <w:lang w:eastAsia="zh-CN" w:bidi="hi-IN"/>
              </w:rPr>
              <w:t>max.</w:t>
            </w:r>
            <w:r w:rsidRPr="002E003F">
              <w:rPr>
                <w:rFonts w:ascii="Arial" w:eastAsia="Times New Roman" w:hAnsi="Arial" w:cs="Arial"/>
                <w:b/>
                <w:kern w:val="1"/>
                <w:sz w:val="21"/>
                <w:szCs w:val="21"/>
                <w:lang w:eastAsia="zh-CN" w:bidi="hi-IN"/>
              </w:rPr>
              <w:t xml:space="preserve"> </w:t>
            </w:r>
            <w:r w:rsidRPr="002E003F">
              <w:rPr>
                <w:rFonts w:ascii="Arial" w:eastAsia="Times New Roman" w:hAnsi="Arial" w:cs="Arial"/>
                <w:b/>
                <w:kern w:val="1"/>
                <w:sz w:val="21"/>
                <w:szCs w:val="21"/>
                <w:lang w:val="en-US" w:eastAsia="zh-CN" w:bidi="hi-IN"/>
              </w:rPr>
              <w:t>10</w:t>
            </w:r>
          </w:p>
          <w:p w14:paraId="4DDE55E9"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2</w:t>
            </w:r>
          </w:p>
          <w:p w14:paraId="6592B7B0"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489DD84B"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val="en-US" w:eastAsia="zh-CN" w:bidi="hi-IN"/>
              </w:rPr>
              <w:t>2</w:t>
            </w:r>
          </w:p>
          <w:p w14:paraId="6A7F8AA9"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39F7784C"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val="en-US" w:eastAsia="zh-CN" w:bidi="hi-IN"/>
              </w:rPr>
              <w:t>5</w:t>
            </w:r>
          </w:p>
          <w:p w14:paraId="65CEBB99"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46FFBB11"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1</w:t>
            </w:r>
          </w:p>
        </w:tc>
      </w:tr>
      <w:tr w:rsidR="002E003F" w:rsidRPr="002E003F" w14:paraId="5F862E18" w14:textId="77777777" w:rsidTr="00DB759C">
        <w:trPr>
          <w:trHeight w:val="240"/>
        </w:trPr>
        <w:tc>
          <w:tcPr>
            <w:tcW w:w="619" w:type="dxa"/>
            <w:tcBorders>
              <w:top w:val="single" w:sz="6" w:space="0" w:color="000000"/>
              <w:left w:val="single" w:sz="6" w:space="0" w:color="000000"/>
              <w:bottom w:val="single" w:sz="6" w:space="0" w:color="000000"/>
            </w:tcBorders>
            <w:shd w:val="clear" w:color="auto" w:fill="FFFFFF"/>
          </w:tcPr>
          <w:p w14:paraId="49EA28E4"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372F9848"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37F1D9C0"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543B5B30"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0426225F"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2.</w:t>
            </w:r>
          </w:p>
        </w:tc>
        <w:tc>
          <w:tcPr>
            <w:tcW w:w="6307" w:type="dxa"/>
            <w:tcBorders>
              <w:top w:val="single" w:sz="6" w:space="0" w:color="000000"/>
              <w:left w:val="single" w:sz="6" w:space="0" w:color="000000"/>
              <w:bottom w:val="single" w:sz="6" w:space="0" w:color="000000"/>
            </w:tcBorders>
            <w:shd w:val="clear" w:color="auto" w:fill="FFFFFF"/>
          </w:tcPr>
          <w:p w14:paraId="4601597F"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b/>
                <w:bCs/>
                <w:kern w:val="1"/>
                <w:sz w:val="21"/>
                <w:szCs w:val="21"/>
                <w:lang w:eastAsia="zh-CN" w:bidi="hi-IN"/>
              </w:rPr>
              <w:t>Capacitatea</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structurii</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sportive</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de</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a</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implementa</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proiectul</w:t>
            </w:r>
            <w:r w:rsidRPr="002E003F">
              <w:rPr>
                <w:rFonts w:ascii="Arial" w:eastAsia="Times New Roman" w:hAnsi="Arial" w:cs="Arial"/>
                <w:kern w:val="1"/>
                <w:sz w:val="21"/>
                <w:szCs w:val="21"/>
                <w:lang w:eastAsia="zh-CN" w:bidi="hi-IN"/>
              </w:rPr>
              <w:t xml:space="preserve"> </w:t>
            </w:r>
          </w:p>
          <w:p w14:paraId="3CD345D0" w14:textId="77777777" w:rsidR="002E003F" w:rsidRPr="002E003F" w:rsidRDefault="002E003F" w:rsidP="002E003F">
            <w:pPr>
              <w:widowControl w:val="0"/>
              <w:numPr>
                <w:ilvl w:val="1"/>
                <w:numId w:val="11"/>
              </w:numPr>
              <w:shd w:val="clear" w:color="auto" w:fill="FFFFFF"/>
              <w:suppressAutoHyphens/>
              <w:autoSpaceDE w:val="0"/>
              <w:snapToGrid w:val="0"/>
              <w:spacing w:after="0" w:line="240" w:lineRule="auto"/>
              <w:rPr>
                <w:rFonts w:ascii="Arial" w:eastAsia="Arial" w:hAnsi="Arial" w:cs="Arial"/>
                <w:kern w:val="1"/>
                <w:sz w:val="21"/>
                <w:szCs w:val="21"/>
                <w:lang w:eastAsia="zh-CN" w:bidi="hi-IN"/>
              </w:rPr>
            </w:pPr>
            <w:r w:rsidRPr="002E003F">
              <w:rPr>
                <w:rFonts w:ascii="Arial" w:eastAsia="SimSun" w:hAnsi="Arial" w:cs="Arial"/>
                <w:kern w:val="1"/>
                <w:sz w:val="21"/>
                <w:szCs w:val="21"/>
                <w:lang w:eastAsia="zh-CN" w:bidi="hi-IN"/>
              </w:rPr>
              <w:t>Are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resurse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financiare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adecvate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stabile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pentru</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existenta</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organizatiei?</w:t>
            </w:r>
          </w:p>
          <w:p w14:paraId="102A0CE4" w14:textId="77777777" w:rsidR="002E003F" w:rsidRPr="002E003F" w:rsidRDefault="002E003F" w:rsidP="002E003F">
            <w:pPr>
              <w:widowControl w:val="0"/>
              <w:numPr>
                <w:ilvl w:val="1"/>
                <w:numId w:val="11"/>
              </w:numPr>
              <w:shd w:val="clear" w:color="auto" w:fill="FFFFFF"/>
              <w:suppressAutoHyphens/>
              <w:autoSpaceDE w:val="0"/>
              <w:snapToGrid w:val="0"/>
              <w:spacing w:after="0" w:line="240" w:lineRule="auto"/>
              <w:rPr>
                <w:rFonts w:ascii="Arial" w:eastAsia="Arial" w:hAnsi="Arial" w:cs="Arial"/>
                <w:kern w:val="1"/>
                <w:sz w:val="21"/>
                <w:szCs w:val="21"/>
                <w:lang w:eastAsia="zh-CN" w:bidi="hi-IN"/>
              </w:rPr>
            </w:pPr>
            <w:r w:rsidRPr="002E003F">
              <w:rPr>
                <w:rFonts w:ascii="Arial" w:eastAsia="Arial" w:hAnsi="Arial" w:cs="Arial"/>
                <w:kern w:val="1"/>
                <w:sz w:val="21"/>
                <w:szCs w:val="21"/>
                <w:lang w:eastAsia="zh-CN" w:bidi="hi-IN"/>
              </w:rPr>
              <w:t xml:space="preserve"> </w:t>
            </w:r>
            <w:r w:rsidRPr="002E003F">
              <w:rPr>
                <w:rFonts w:ascii="Arial" w:eastAsia="SimSun" w:hAnsi="Arial" w:cs="Arial"/>
                <w:kern w:val="1"/>
                <w:sz w:val="21"/>
                <w:szCs w:val="21"/>
                <w:lang w:eastAsia="zh-CN" w:bidi="hi-IN"/>
              </w:rPr>
              <w:t>Are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resurse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adecvate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pentru</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cofinantare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contributi</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la</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proiect?</w:t>
            </w:r>
          </w:p>
          <w:p w14:paraId="383D2F84" w14:textId="77777777" w:rsidR="002E003F" w:rsidRPr="002E003F" w:rsidRDefault="002E003F" w:rsidP="002E003F">
            <w:pPr>
              <w:widowControl w:val="0"/>
              <w:numPr>
                <w:ilvl w:val="1"/>
                <w:numId w:val="11"/>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Arial" w:hAnsi="Arial" w:cs="Arial"/>
                <w:kern w:val="1"/>
                <w:sz w:val="21"/>
                <w:szCs w:val="21"/>
                <w:lang w:eastAsia="zh-CN" w:bidi="hi-IN"/>
              </w:rPr>
              <w:t xml:space="preserve"> </w:t>
            </w:r>
            <w:r w:rsidRPr="002E003F">
              <w:rPr>
                <w:rFonts w:ascii="Arial" w:eastAsia="SimSun" w:hAnsi="Arial" w:cs="Arial"/>
                <w:kern w:val="1"/>
                <w:sz w:val="21"/>
                <w:szCs w:val="21"/>
                <w:lang w:eastAsia="zh-CN" w:bidi="hi-IN"/>
              </w:rPr>
              <w:t>Scopul</w:t>
            </w:r>
            <w:r w:rsidRPr="002E003F">
              <w:rPr>
                <w:rFonts w:ascii="Arial" w:eastAsia="Times New Roman" w:hAnsi="Arial" w:cs="Arial"/>
                <w:kern w:val="1"/>
                <w:sz w:val="21"/>
                <w:szCs w:val="21"/>
                <w:lang w:eastAsia="zh-CN" w:bidi="hi-IN"/>
              </w:rPr>
              <w:t xml:space="preserve"> si </w:t>
            </w:r>
            <w:r w:rsidRPr="002E003F">
              <w:rPr>
                <w:rFonts w:ascii="Arial" w:eastAsia="SimSun" w:hAnsi="Arial" w:cs="Arial"/>
                <w:kern w:val="1"/>
                <w:sz w:val="21"/>
                <w:szCs w:val="21"/>
                <w:lang w:eastAsia="zh-CN" w:bidi="hi-IN"/>
              </w:rPr>
              <w:t>obiectivele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proiectului</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concordă</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cu</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ale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structurii</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sportive?</w:t>
            </w:r>
          </w:p>
          <w:p w14:paraId="1E54A6A2" w14:textId="77777777" w:rsidR="002E003F" w:rsidRPr="002E003F" w:rsidRDefault="002E003F" w:rsidP="002E003F">
            <w:pPr>
              <w:widowControl w:val="0"/>
              <w:numPr>
                <w:ilvl w:val="1"/>
                <w:numId w:val="11"/>
              </w:numPr>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Cât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de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satisfăcătoare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este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experienta</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managerială</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a</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aplicantului</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în</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domeniu?</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14:paraId="308959DD"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val="en-US" w:eastAsia="zh-CN" w:bidi="hi-IN"/>
              </w:rPr>
            </w:pPr>
            <w:r w:rsidRPr="002E003F">
              <w:rPr>
                <w:rFonts w:ascii="Arial" w:eastAsia="Arial" w:hAnsi="Arial" w:cs="Arial"/>
                <w:b/>
                <w:kern w:val="1"/>
                <w:sz w:val="21"/>
                <w:szCs w:val="21"/>
                <w:lang w:eastAsia="zh-CN" w:bidi="hi-IN"/>
              </w:rPr>
              <w:t xml:space="preserve">  </w:t>
            </w:r>
            <w:r w:rsidRPr="002E003F">
              <w:rPr>
                <w:rFonts w:ascii="Arial" w:eastAsia="SimSun" w:hAnsi="Arial" w:cs="Arial"/>
                <w:b/>
                <w:kern w:val="1"/>
                <w:sz w:val="21"/>
                <w:szCs w:val="21"/>
                <w:lang w:eastAsia="zh-CN" w:bidi="hi-IN"/>
              </w:rPr>
              <w:t>max.</w:t>
            </w:r>
            <w:r w:rsidRPr="002E003F">
              <w:rPr>
                <w:rFonts w:ascii="Arial" w:eastAsia="Times New Roman" w:hAnsi="Arial" w:cs="Arial"/>
                <w:b/>
                <w:kern w:val="1"/>
                <w:sz w:val="21"/>
                <w:szCs w:val="21"/>
                <w:lang w:eastAsia="zh-CN" w:bidi="hi-IN"/>
              </w:rPr>
              <w:t xml:space="preserve"> </w:t>
            </w:r>
            <w:r w:rsidRPr="002E003F">
              <w:rPr>
                <w:rFonts w:ascii="Arial" w:eastAsia="SimSun" w:hAnsi="Arial" w:cs="Arial"/>
                <w:b/>
                <w:kern w:val="1"/>
                <w:sz w:val="21"/>
                <w:szCs w:val="21"/>
                <w:lang w:val="en-US" w:eastAsia="zh-CN" w:bidi="hi-IN"/>
              </w:rPr>
              <w:t>5</w:t>
            </w:r>
          </w:p>
          <w:p w14:paraId="204931ED"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val="en-US" w:eastAsia="zh-CN" w:bidi="hi-IN"/>
              </w:rPr>
              <w:t>1</w:t>
            </w:r>
          </w:p>
          <w:p w14:paraId="330D253E"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1A5A94B1"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val="en-US" w:eastAsia="zh-CN" w:bidi="hi-IN"/>
              </w:rPr>
              <w:t>1</w:t>
            </w:r>
          </w:p>
          <w:p w14:paraId="200703A0"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4822C2E1"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2</w:t>
            </w:r>
          </w:p>
          <w:p w14:paraId="789AFC97"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6CD9184D"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val="en-US" w:eastAsia="zh-CN" w:bidi="hi-IN"/>
              </w:rPr>
              <w:t>1</w:t>
            </w:r>
          </w:p>
        </w:tc>
      </w:tr>
      <w:tr w:rsidR="002E003F" w:rsidRPr="002E003F" w14:paraId="5266C091" w14:textId="77777777" w:rsidTr="00DB759C">
        <w:trPr>
          <w:trHeight w:val="308"/>
        </w:trPr>
        <w:tc>
          <w:tcPr>
            <w:tcW w:w="619" w:type="dxa"/>
            <w:tcBorders>
              <w:top w:val="single" w:sz="6" w:space="0" w:color="000000"/>
              <w:left w:val="single" w:sz="6" w:space="0" w:color="000000"/>
              <w:bottom w:val="single" w:sz="6" w:space="0" w:color="000000"/>
            </w:tcBorders>
            <w:shd w:val="clear" w:color="auto" w:fill="FFFFFF"/>
          </w:tcPr>
          <w:p w14:paraId="39A32CC1"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43F8C061"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38F92207"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489B49BF"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0869111D"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41C22827"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3.</w:t>
            </w:r>
          </w:p>
        </w:tc>
        <w:tc>
          <w:tcPr>
            <w:tcW w:w="6307" w:type="dxa"/>
            <w:tcBorders>
              <w:top w:val="single" w:sz="6" w:space="0" w:color="000000"/>
              <w:left w:val="single" w:sz="6" w:space="0" w:color="000000"/>
              <w:bottom w:val="single" w:sz="6" w:space="0" w:color="000000"/>
            </w:tcBorders>
            <w:shd w:val="clear" w:color="auto" w:fill="FFFFFF"/>
          </w:tcPr>
          <w:p w14:paraId="508B36DC"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b/>
                <w:bCs/>
                <w:kern w:val="1"/>
                <w:sz w:val="21"/>
                <w:szCs w:val="21"/>
                <w:lang w:eastAsia="zh-CN" w:bidi="hi-IN"/>
              </w:rPr>
              <w:t>Claritatea,</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logica,</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coerenta</w:t>
            </w:r>
            <w:r w:rsidRPr="002E003F">
              <w:rPr>
                <w:rFonts w:ascii="Arial" w:eastAsia="Times New Roman" w:hAnsi="Arial" w:cs="Arial"/>
                <w:b/>
                <w:bCs/>
                <w:kern w:val="1"/>
                <w:sz w:val="21"/>
                <w:szCs w:val="21"/>
                <w:lang w:eastAsia="zh-CN" w:bidi="hi-IN"/>
              </w:rPr>
              <w:t xml:space="preserve"> s</w:t>
            </w:r>
            <w:r w:rsidRPr="002E003F">
              <w:rPr>
                <w:rFonts w:ascii="Arial" w:eastAsia="SimSun" w:hAnsi="Arial" w:cs="Arial"/>
                <w:b/>
                <w:bCs/>
                <w:kern w:val="1"/>
                <w:sz w:val="21"/>
                <w:szCs w:val="21"/>
                <w:lang w:eastAsia="zh-CN" w:bidi="hi-IN"/>
              </w:rPr>
              <w:t>i</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evaluabilitatea</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cererii</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de</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finantare</w:t>
            </w:r>
          </w:p>
          <w:p w14:paraId="07C475D5" w14:textId="77777777" w:rsidR="002E003F" w:rsidRPr="002E003F" w:rsidRDefault="002E003F" w:rsidP="002E003F">
            <w:pPr>
              <w:widowControl w:val="0"/>
              <w:numPr>
                <w:ilvl w:val="1"/>
                <w:numId w:val="13"/>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Sunt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obiectivele</w:t>
            </w:r>
            <w:r w:rsidRPr="002E003F">
              <w:rPr>
                <w:rFonts w:ascii="Arial" w:eastAsia="Times New Roman" w:hAnsi="Arial" w:cs="Arial"/>
                <w:kern w:val="1"/>
                <w:sz w:val="21"/>
                <w:szCs w:val="21"/>
                <w:lang w:eastAsia="zh-CN" w:bidi="hi-IN"/>
              </w:rPr>
              <w:t xml:space="preserve"> s</w:t>
            </w:r>
            <w:r w:rsidRPr="002E003F">
              <w:rPr>
                <w:rFonts w:ascii="Arial" w:eastAsia="SimSun" w:hAnsi="Arial" w:cs="Arial"/>
                <w:kern w:val="1"/>
                <w:sz w:val="21"/>
                <w:szCs w:val="21"/>
                <w:lang w:eastAsia="zh-CN" w:bidi="hi-IN"/>
              </w:rPr>
              <w:t>i</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activitătle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în</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concordantă</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cu</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Strategia</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Consiliului</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Local</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Mihai</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Viteazu?</w:t>
            </w:r>
          </w:p>
          <w:p w14:paraId="16E9330A" w14:textId="77777777" w:rsidR="002E003F" w:rsidRPr="002E003F" w:rsidRDefault="002E003F" w:rsidP="002E003F">
            <w:pPr>
              <w:widowControl w:val="0"/>
              <w:numPr>
                <w:ilvl w:val="1"/>
                <w:numId w:val="13"/>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Sunt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ideile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expuse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clar,</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coerent,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logic?</w:t>
            </w:r>
          </w:p>
          <w:p w14:paraId="0B57C520" w14:textId="77777777" w:rsidR="002E003F" w:rsidRPr="002E003F" w:rsidRDefault="002E003F" w:rsidP="002E003F">
            <w:pPr>
              <w:widowControl w:val="0"/>
              <w:numPr>
                <w:ilvl w:val="1"/>
                <w:numId w:val="13"/>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Există</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concordantă</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obiective</w:t>
            </w:r>
            <w:r w:rsidRPr="002E003F">
              <w:rPr>
                <w:rFonts w:ascii="Arial" w:eastAsia="Times New Roman" w:hAnsi="Arial" w:cs="Arial"/>
                <w:kern w:val="1"/>
                <w:sz w:val="21"/>
                <w:szCs w:val="21"/>
                <w:lang w:eastAsia="zh-CN" w:bidi="hi-IN"/>
              </w:rPr>
              <w:t xml:space="preserve"> – </w:t>
            </w:r>
            <w:r w:rsidRPr="002E003F">
              <w:rPr>
                <w:rFonts w:ascii="Arial" w:eastAsia="SimSun" w:hAnsi="Arial" w:cs="Arial"/>
                <w:kern w:val="1"/>
                <w:sz w:val="21"/>
                <w:szCs w:val="21"/>
                <w:lang w:eastAsia="zh-CN" w:bidi="hi-IN"/>
              </w:rPr>
              <w:t>activităti</w:t>
            </w:r>
            <w:r w:rsidRPr="002E003F">
              <w:rPr>
                <w:rFonts w:ascii="Arial" w:eastAsia="Times New Roman" w:hAnsi="Arial" w:cs="Arial"/>
                <w:kern w:val="1"/>
                <w:sz w:val="21"/>
                <w:szCs w:val="21"/>
                <w:lang w:eastAsia="zh-CN" w:bidi="hi-IN"/>
              </w:rPr>
              <w:t xml:space="preserve"> – </w:t>
            </w:r>
            <w:r w:rsidRPr="002E003F">
              <w:rPr>
                <w:rFonts w:ascii="Arial" w:eastAsia="SimSun" w:hAnsi="Arial" w:cs="Arial"/>
                <w:kern w:val="1"/>
                <w:sz w:val="21"/>
                <w:szCs w:val="21"/>
                <w:lang w:eastAsia="zh-CN" w:bidi="hi-IN"/>
              </w:rPr>
              <w:t>rezultate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aseptate?</w:t>
            </w:r>
          </w:p>
          <w:p w14:paraId="413222D5" w14:textId="77777777" w:rsidR="002E003F" w:rsidRPr="002E003F" w:rsidRDefault="002E003F" w:rsidP="002E003F">
            <w:pPr>
              <w:widowControl w:val="0"/>
              <w:numPr>
                <w:ilvl w:val="1"/>
                <w:numId w:val="13"/>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Sunt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activitătle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prezentate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suficient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de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specific/detaliat?</w:t>
            </w:r>
          </w:p>
          <w:p w14:paraId="3B6F26C9" w14:textId="77777777" w:rsidR="002E003F" w:rsidRPr="002E003F" w:rsidRDefault="002E003F" w:rsidP="002E003F">
            <w:pPr>
              <w:widowControl w:val="0"/>
              <w:numPr>
                <w:ilvl w:val="1"/>
                <w:numId w:val="13"/>
              </w:numPr>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Sunt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restul</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informatilor</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prezentate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suficient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de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detaliat?</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14:paraId="322FCBF4"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b/>
                <w:kern w:val="1"/>
                <w:sz w:val="21"/>
                <w:szCs w:val="21"/>
                <w:lang w:eastAsia="zh-CN" w:bidi="hi-IN"/>
              </w:rPr>
            </w:pPr>
            <w:r w:rsidRPr="002E003F">
              <w:rPr>
                <w:rFonts w:ascii="Arial" w:eastAsia="Arial" w:hAnsi="Arial" w:cs="Arial"/>
                <w:b/>
                <w:kern w:val="1"/>
                <w:sz w:val="21"/>
                <w:szCs w:val="21"/>
                <w:lang w:eastAsia="zh-CN" w:bidi="hi-IN"/>
              </w:rPr>
              <w:t xml:space="preserve">    </w:t>
            </w:r>
            <w:r w:rsidRPr="002E003F">
              <w:rPr>
                <w:rFonts w:ascii="Arial" w:eastAsia="SimSun" w:hAnsi="Arial" w:cs="Arial"/>
                <w:b/>
                <w:kern w:val="1"/>
                <w:sz w:val="21"/>
                <w:szCs w:val="21"/>
                <w:lang w:eastAsia="zh-CN" w:bidi="hi-IN"/>
              </w:rPr>
              <w:t>max.</w:t>
            </w:r>
            <w:r w:rsidRPr="002E003F">
              <w:rPr>
                <w:rFonts w:ascii="Arial" w:eastAsia="Times New Roman" w:hAnsi="Arial" w:cs="Arial"/>
                <w:b/>
                <w:kern w:val="1"/>
                <w:sz w:val="21"/>
                <w:szCs w:val="21"/>
                <w:lang w:eastAsia="zh-CN" w:bidi="hi-IN"/>
              </w:rPr>
              <w:t xml:space="preserve"> </w:t>
            </w:r>
            <w:r w:rsidRPr="002E003F">
              <w:rPr>
                <w:rFonts w:ascii="Arial" w:eastAsia="SimSun" w:hAnsi="Arial" w:cs="Arial"/>
                <w:b/>
                <w:kern w:val="1"/>
                <w:sz w:val="21"/>
                <w:szCs w:val="21"/>
                <w:lang w:eastAsia="zh-CN" w:bidi="hi-IN"/>
              </w:rPr>
              <w:t>5</w:t>
            </w:r>
          </w:p>
          <w:p w14:paraId="6EB02ECC"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b/>
                <w:kern w:val="1"/>
                <w:sz w:val="21"/>
                <w:szCs w:val="21"/>
                <w:lang w:eastAsia="zh-CN" w:bidi="hi-IN"/>
              </w:rPr>
            </w:pPr>
          </w:p>
          <w:p w14:paraId="78003C2C"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1</w:t>
            </w:r>
          </w:p>
          <w:p w14:paraId="3C114BC3"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7E944157"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1</w:t>
            </w:r>
          </w:p>
          <w:p w14:paraId="189BAE14"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1</w:t>
            </w:r>
          </w:p>
          <w:p w14:paraId="2771F854"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5A5077CB"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1</w:t>
            </w:r>
          </w:p>
          <w:p w14:paraId="5C10994F"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03D6617E"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1</w:t>
            </w:r>
          </w:p>
        </w:tc>
      </w:tr>
      <w:tr w:rsidR="002E003F" w:rsidRPr="002E003F" w14:paraId="4DA56461" w14:textId="77777777" w:rsidTr="00DB759C">
        <w:trPr>
          <w:trHeight w:val="1083"/>
        </w:trPr>
        <w:tc>
          <w:tcPr>
            <w:tcW w:w="619" w:type="dxa"/>
            <w:tcBorders>
              <w:top w:val="single" w:sz="6" w:space="0" w:color="000000"/>
              <w:left w:val="single" w:sz="6" w:space="0" w:color="000000"/>
              <w:bottom w:val="single" w:sz="6" w:space="0" w:color="000000"/>
            </w:tcBorders>
            <w:shd w:val="clear" w:color="auto" w:fill="FFFFFF"/>
          </w:tcPr>
          <w:p w14:paraId="4AF65171"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669F42ED"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06D76700"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109729DE"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4.</w:t>
            </w:r>
          </w:p>
        </w:tc>
        <w:tc>
          <w:tcPr>
            <w:tcW w:w="6307" w:type="dxa"/>
            <w:tcBorders>
              <w:top w:val="single" w:sz="6" w:space="0" w:color="000000"/>
              <w:left w:val="single" w:sz="6" w:space="0" w:color="000000"/>
              <w:bottom w:val="single" w:sz="6" w:space="0" w:color="000000"/>
            </w:tcBorders>
            <w:shd w:val="clear" w:color="auto" w:fill="FFFFFF"/>
          </w:tcPr>
          <w:p w14:paraId="122DEC56"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b/>
                <w:bCs/>
                <w:kern w:val="1"/>
                <w:sz w:val="21"/>
                <w:szCs w:val="21"/>
                <w:lang w:eastAsia="zh-CN" w:bidi="hi-IN"/>
              </w:rPr>
              <w:t>Bugetul</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proiectului</w:t>
            </w:r>
            <w:r w:rsidRPr="002E003F">
              <w:rPr>
                <w:rFonts w:ascii="Arial" w:eastAsia="Times New Roman" w:hAnsi="Arial" w:cs="Arial"/>
                <w:b/>
                <w:bCs/>
                <w:kern w:val="1"/>
                <w:sz w:val="21"/>
                <w:szCs w:val="21"/>
                <w:lang w:eastAsia="zh-CN" w:bidi="hi-IN"/>
              </w:rPr>
              <w:t xml:space="preserve"> </w:t>
            </w:r>
          </w:p>
          <w:p w14:paraId="06D06C0C" w14:textId="77777777" w:rsidR="002E003F" w:rsidRPr="002E003F" w:rsidRDefault="002E003F" w:rsidP="002E003F">
            <w:pPr>
              <w:widowControl w:val="0"/>
              <w:numPr>
                <w:ilvl w:val="1"/>
                <w:numId w:val="2"/>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În</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măsură</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bugetul</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este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clar,</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realist</w:t>
            </w:r>
            <w:r w:rsidRPr="002E003F">
              <w:rPr>
                <w:rFonts w:ascii="Arial" w:eastAsia="Times New Roman" w:hAnsi="Arial" w:cs="Arial"/>
                <w:kern w:val="1"/>
                <w:sz w:val="21"/>
                <w:szCs w:val="21"/>
                <w:lang w:eastAsia="zh-CN" w:bidi="hi-IN"/>
              </w:rPr>
              <w:t xml:space="preserve"> si </w:t>
            </w:r>
            <w:r w:rsidRPr="002E003F">
              <w:rPr>
                <w:rFonts w:ascii="Arial" w:eastAsia="SimSun" w:hAnsi="Arial" w:cs="Arial"/>
                <w:kern w:val="1"/>
                <w:sz w:val="21"/>
                <w:szCs w:val="21"/>
                <w:lang w:eastAsia="zh-CN" w:bidi="hi-IN"/>
              </w:rPr>
              <w:t>detaliat?</w:t>
            </w:r>
          </w:p>
          <w:p w14:paraId="04CDC2CF" w14:textId="77777777" w:rsidR="002E003F" w:rsidRPr="002E003F" w:rsidRDefault="002E003F" w:rsidP="002E003F">
            <w:pPr>
              <w:widowControl w:val="0"/>
              <w:numPr>
                <w:ilvl w:val="1"/>
                <w:numId w:val="2"/>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În</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măsură</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sunt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necesare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cheltuielile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propuse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pentru</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implementarea</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proiectului?</w:t>
            </w:r>
          </w:p>
          <w:p w14:paraId="64B72663" w14:textId="77777777" w:rsidR="002E003F" w:rsidRPr="002E003F" w:rsidRDefault="002E003F" w:rsidP="002E003F">
            <w:pPr>
              <w:widowControl w:val="0"/>
              <w:numPr>
                <w:ilvl w:val="1"/>
                <w:numId w:val="2"/>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Este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bugetul</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suficient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de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detaliat</w:t>
            </w:r>
            <w:r w:rsidRPr="002E003F">
              <w:rPr>
                <w:rFonts w:ascii="Arial" w:eastAsia="Times New Roman" w:hAnsi="Arial" w:cs="Arial"/>
                <w:kern w:val="1"/>
                <w:sz w:val="21"/>
                <w:szCs w:val="21"/>
                <w:lang w:eastAsia="zh-CN" w:bidi="hi-IN"/>
              </w:rPr>
              <w:t xml:space="preserve"> si </w:t>
            </w:r>
            <w:r w:rsidRPr="002E003F">
              <w:rPr>
                <w:rFonts w:ascii="Arial" w:eastAsia="SimSun" w:hAnsi="Arial" w:cs="Arial"/>
                <w:kern w:val="1"/>
                <w:sz w:val="21"/>
                <w:szCs w:val="21"/>
                <w:lang w:eastAsia="zh-CN" w:bidi="hi-IN"/>
              </w:rPr>
              <w:t>explic</w:t>
            </w:r>
            <w:r w:rsidRPr="002E003F">
              <w:rPr>
                <w:rFonts w:ascii="Arial" w:eastAsia="SimSun" w:hAnsi="Arial" w:cs="Arial"/>
                <w:kern w:val="1"/>
                <w:sz w:val="21"/>
                <w:szCs w:val="21"/>
                <w:lang w:val="en-US" w:eastAsia="zh-CN" w:bidi="hi-IN"/>
              </w:rPr>
              <w:t>at?</w:t>
            </w:r>
          </w:p>
          <w:p w14:paraId="61487DBA" w14:textId="77777777" w:rsidR="002E003F" w:rsidRPr="002E003F" w:rsidRDefault="002E003F" w:rsidP="002E003F">
            <w:pPr>
              <w:widowControl w:val="0"/>
              <w:numPr>
                <w:ilvl w:val="1"/>
                <w:numId w:val="2"/>
              </w:numPr>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Dacă</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cheltuielile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sunt</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eligibile,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realizabile</w:t>
            </w:r>
            <w:r w:rsidRPr="002E003F">
              <w:rPr>
                <w:rFonts w:ascii="Arial" w:eastAsia="Times New Roman" w:hAnsi="Arial" w:cs="Arial"/>
                <w:kern w:val="1"/>
                <w:sz w:val="21"/>
                <w:szCs w:val="21"/>
                <w:lang w:eastAsia="zh-CN" w:bidi="hi-IN"/>
              </w:rPr>
              <w:t xml:space="preserve"> s</w:t>
            </w:r>
            <w:r w:rsidRPr="002E003F">
              <w:rPr>
                <w:rFonts w:ascii="Arial" w:eastAsia="SimSun" w:hAnsi="Arial" w:cs="Arial"/>
                <w:kern w:val="1"/>
                <w:sz w:val="21"/>
                <w:szCs w:val="21"/>
                <w:lang w:eastAsia="zh-CN" w:bidi="hi-IN"/>
              </w:rPr>
              <w:t>i</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necesare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pentru</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realizarea</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proiectuluii?</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14:paraId="350C39A3"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val="en-US" w:eastAsia="zh-CN" w:bidi="hi-IN"/>
              </w:rPr>
            </w:pPr>
            <w:r w:rsidRPr="002E003F">
              <w:rPr>
                <w:rFonts w:ascii="Arial" w:eastAsia="Arial" w:hAnsi="Arial" w:cs="Arial"/>
                <w:b/>
                <w:kern w:val="1"/>
                <w:sz w:val="21"/>
                <w:szCs w:val="21"/>
                <w:lang w:eastAsia="zh-CN" w:bidi="hi-IN"/>
              </w:rPr>
              <w:t xml:space="preserve">  </w:t>
            </w:r>
            <w:r w:rsidRPr="002E003F">
              <w:rPr>
                <w:rFonts w:ascii="Arial" w:eastAsia="Arial" w:hAnsi="Arial" w:cs="Arial"/>
                <w:b/>
                <w:kern w:val="1"/>
                <w:sz w:val="21"/>
                <w:szCs w:val="21"/>
                <w:lang w:val="en-US" w:eastAsia="zh-CN" w:bidi="hi-IN"/>
              </w:rPr>
              <w:t xml:space="preserve"> </w:t>
            </w:r>
            <w:r w:rsidRPr="002E003F">
              <w:rPr>
                <w:rFonts w:ascii="Arial" w:eastAsia="SimSun" w:hAnsi="Arial" w:cs="Arial"/>
                <w:b/>
                <w:kern w:val="1"/>
                <w:sz w:val="21"/>
                <w:szCs w:val="21"/>
                <w:lang w:eastAsia="zh-CN" w:bidi="hi-IN"/>
              </w:rPr>
              <w:t>max.</w:t>
            </w:r>
            <w:r w:rsidRPr="002E003F">
              <w:rPr>
                <w:rFonts w:ascii="Arial" w:eastAsia="Times New Roman" w:hAnsi="Arial" w:cs="Arial"/>
                <w:b/>
                <w:kern w:val="1"/>
                <w:sz w:val="21"/>
                <w:szCs w:val="21"/>
                <w:lang w:eastAsia="zh-CN" w:bidi="hi-IN"/>
              </w:rPr>
              <w:t xml:space="preserve"> </w:t>
            </w:r>
            <w:r w:rsidRPr="002E003F">
              <w:rPr>
                <w:rFonts w:ascii="Arial" w:eastAsia="Times New Roman" w:hAnsi="Arial" w:cs="Arial"/>
                <w:b/>
                <w:kern w:val="1"/>
                <w:sz w:val="21"/>
                <w:szCs w:val="21"/>
                <w:lang w:val="en-US" w:eastAsia="zh-CN" w:bidi="hi-IN"/>
              </w:rPr>
              <w:t>5</w:t>
            </w:r>
          </w:p>
          <w:p w14:paraId="310BFFBA" w14:textId="77777777" w:rsidR="002E003F" w:rsidRPr="002E003F" w:rsidRDefault="002E003F" w:rsidP="00C6483A">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val="en-US" w:eastAsia="zh-CN" w:bidi="hi-IN"/>
              </w:rPr>
              <w:t>1</w:t>
            </w:r>
          </w:p>
          <w:p w14:paraId="345E506C" w14:textId="77777777" w:rsidR="002E003F" w:rsidRPr="002E003F" w:rsidRDefault="002E003F" w:rsidP="00C6483A">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2</w:t>
            </w:r>
          </w:p>
          <w:p w14:paraId="21400E83" w14:textId="77777777" w:rsidR="002E003F" w:rsidRPr="002E003F" w:rsidRDefault="002E003F" w:rsidP="00C6483A">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317971CF" w14:textId="77777777" w:rsidR="002E003F" w:rsidRPr="002E003F" w:rsidRDefault="002E003F" w:rsidP="00C6483A">
            <w:pPr>
              <w:widowControl w:val="0"/>
              <w:shd w:val="clear" w:color="auto" w:fill="FFFFFF"/>
              <w:suppressAutoHyphens/>
              <w:autoSpaceDE w:val="0"/>
              <w:snapToGrid w:val="0"/>
              <w:spacing w:after="0" w:line="240" w:lineRule="auto"/>
              <w:jc w:val="center"/>
              <w:rPr>
                <w:rFonts w:ascii="Arial" w:eastAsia="Arial" w:hAnsi="Arial" w:cs="Arial"/>
                <w:kern w:val="1"/>
                <w:sz w:val="21"/>
                <w:szCs w:val="21"/>
                <w:lang w:val="en-US" w:eastAsia="zh-CN" w:bidi="hi-IN"/>
              </w:rPr>
            </w:pPr>
            <w:r w:rsidRPr="002E003F">
              <w:rPr>
                <w:rFonts w:ascii="Arial" w:eastAsia="SimSun" w:hAnsi="Arial" w:cs="Arial"/>
                <w:kern w:val="1"/>
                <w:sz w:val="21"/>
                <w:szCs w:val="21"/>
                <w:lang w:eastAsia="zh-CN" w:bidi="hi-IN"/>
              </w:rPr>
              <w:t>1</w:t>
            </w:r>
          </w:p>
          <w:p w14:paraId="1B0FF136" w14:textId="1321D85B" w:rsidR="002E003F" w:rsidRPr="002E003F" w:rsidRDefault="002E003F" w:rsidP="00C6483A">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val="en-US" w:eastAsia="zh-CN" w:bidi="hi-IN"/>
              </w:rPr>
              <w:t>1</w:t>
            </w:r>
          </w:p>
        </w:tc>
      </w:tr>
      <w:tr w:rsidR="002E003F" w:rsidRPr="002E003F" w14:paraId="4023FEE7" w14:textId="77777777" w:rsidTr="00DB759C">
        <w:trPr>
          <w:trHeight w:val="314"/>
        </w:trPr>
        <w:tc>
          <w:tcPr>
            <w:tcW w:w="619" w:type="dxa"/>
            <w:tcBorders>
              <w:top w:val="single" w:sz="6" w:space="0" w:color="000000"/>
              <w:left w:val="single" w:sz="6" w:space="0" w:color="000000"/>
              <w:bottom w:val="single" w:sz="6" w:space="0" w:color="000000"/>
            </w:tcBorders>
            <w:shd w:val="clear" w:color="auto" w:fill="FFFFFF"/>
          </w:tcPr>
          <w:p w14:paraId="5D08CD2E"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p>
          <w:p w14:paraId="35B445CA"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p>
          <w:p w14:paraId="5FE61552"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5.</w:t>
            </w:r>
          </w:p>
        </w:tc>
        <w:tc>
          <w:tcPr>
            <w:tcW w:w="6307" w:type="dxa"/>
            <w:tcBorders>
              <w:top w:val="single" w:sz="6" w:space="0" w:color="000000"/>
              <w:left w:val="single" w:sz="6" w:space="0" w:color="000000"/>
              <w:bottom w:val="single" w:sz="6" w:space="0" w:color="000000"/>
            </w:tcBorders>
            <w:shd w:val="clear" w:color="auto" w:fill="FFFFFF"/>
          </w:tcPr>
          <w:p w14:paraId="18CCDACF"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b/>
                <w:bCs/>
                <w:kern w:val="1"/>
                <w:sz w:val="21"/>
                <w:szCs w:val="21"/>
                <w:lang w:eastAsia="zh-CN" w:bidi="hi-IN"/>
              </w:rPr>
              <w:t>Număr</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de</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sportivi</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legitimaţi</w:t>
            </w:r>
            <w:r w:rsidRPr="002E003F">
              <w:rPr>
                <w:rFonts w:ascii="Arial" w:eastAsia="Times New Roman" w:hAnsi="Arial" w:cs="Arial"/>
                <w:b/>
                <w:bCs/>
                <w:kern w:val="1"/>
                <w:sz w:val="21"/>
                <w:szCs w:val="21"/>
                <w:lang w:eastAsia="zh-CN" w:bidi="hi-IN"/>
              </w:rPr>
              <w:t xml:space="preserve"> </w:t>
            </w:r>
          </w:p>
          <w:p w14:paraId="05F2FFE2" w14:textId="77777777" w:rsidR="002E003F" w:rsidRPr="002E003F" w:rsidRDefault="002E003F" w:rsidP="002E003F">
            <w:pPr>
              <w:widowControl w:val="0"/>
              <w:numPr>
                <w:ilvl w:val="1"/>
                <w:numId w:val="9"/>
              </w:numPr>
              <w:shd w:val="clear" w:color="auto" w:fill="FFFFFF"/>
              <w:suppressAutoHyphens/>
              <w:autoSpaceDE w:val="0"/>
              <w:snapToGrid w:val="0"/>
              <w:spacing w:after="0" w:line="240" w:lineRule="auto"/>
              <w:rPr>
                <w:rFonts w:ascii="Arial" w:eastAsia="Times New Roman" w:hAnsi="Arial" w:cs="Arial"/>
                <w:kern w:val="1"/>
                <w:sz w:val="21"/>
                <w:szCs w:val="21"/>
                <w:lang w:eastAsia="zh-CN" w:bidi="hi-IN"/>
              </w:rPr>
            </w:pPr>
            <w:r w:rsidRPr="002E003F">
              <w:rPr>
                <w:rFonts w:ascii="Arial" w:eastAsia="SimSun" w:hAnsi="Arial" w:cs="Arial"/>
                <w:kern w:val="1"/>
                <w:sz w:val="21"/>
                <w:szCs w:val="21"/>
                <w:lang w:eastAsia="zh-CN" w:bidi="hi-IN"/>
              </w:rPr>
              <w:t>intre</w:t>
            </w:r>
            <w:r w:rsidRPr="002E003F">
              <w:rPr>
                <w:rFonts w:ascii="Arial" w:eastAsia="Times New Roman" w:hAnsi="Arial" w:cs="Arial"/>
                <w:kern w:val="1"/>
                <w:sz w:val="21"/>
                <w:szCs w:val="21"/>
                <w:lang w:eastAsia="zh-CN" w:bidi="hi-IN"/>
              </w:rPr>
              <w:t xml:space="preserve"> </w:t>
            </w:r>
            <w:r w:rsidRPr="002E003F">
              <w:rPr>
                <w:rFonts w:ascii="Arial" w:eastAsia="Times New Roman" w:hAnsi="Arial" w:cs="Arial"/>
                <w:kern w:val="1"/>
                <w:sz w:val="21"/>
                <w:szCs w:val="21"/>
                <w:lang w:val="en-US" w:eastAsia="zh-CN" w:bidi="hi-IN"/>
              </w:rPr>
              <w:t>5</w:t>
            </w:r>
            <w:r w:rsidRPr="002E003F">
              <w:rPr>
                <w:rFonts w:ascii="Arial" w:eastAsia="SimSun" w:hAnsi="Arial" w:cs="Arial"/>
                <w:kern w:val="1"/>
                <w:sz w:val="21"/>
                <w:szCs w:val="21"/>
                <w:lang w:eastAsia="zh-CN" w:bidi="hi-IN"/>
              </w:rPr>
              <w:t>-15</w:t>
            </w:r>
          </w:p>
          <w:p w14:paraId="564F3BEB" w14:textId="77777777" w:rsidR="002E003F" w:rsidRPr="002E003F" w:rsidRDefault="002E003F" w:rsidP="002E003F">
            <w:pPr>
              <w:widowControl w:val="0"/>
              <w:numPr>
                <w:ilvl w:val="1"/>
                <w:numId w:val="9"/>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Times New Roman" w:hAnsi="Arial" w:cs="Arial"/>
                <w:kern w:val="1"/>
                <w:sz w:val="21"/>
                <w:szCs w:val="21"/>
                <w:lang w:eastAsia="zh-CN" w:bidi="hi-IN"/>
              </w:rPr>
              <w:t>intre 16-25</w:t>
            </w:r>
          </w:p>
          <w:p w14:paraId="38BA96C4" w14:textId="3EEDA337" w:rsidR="002E003F" w:rsidRPr="002E003F" w:rsidRDefault="002E003F" w:rsidP="002E003F">
            <w:pPr>
              <w:widowControl w:val="0"/>
              <w:numPr>
                <w:ilvl w:val="1"/>
                <w:numId w:val="9"/>
              </w:numPr>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SimSun" w:hAnsi="Arial" w:cs="Arial"/>
                <w:kern w:val="1"/>
                <w:sz w:val="21"/>
                <w:szCs w:val="21"/>
                <w:lang w:eastAsia="zh-CN" w:bidi="hi-IN"/>
              </w:rPr>
              <w:t>intre</w:t>
            </w:r>
            <w:r w:rsidRPr="002E003F">
              <w:rPr>
                <w:rFonts w:ascii="Arial" w:eastAsia="Times New Roman" w:hAnsi="Arial" w:cs="Arial"/>
                <w:kern w:val="1"/>
                <w:sz w:val="21"/>
                <w:szCs w:val="21"/>
                <w:lang w:eastAsia="zh-CN" w:bidi="hi-IN"/>
              </w:rPr>
              <w:t xml:space="preserve"> 26</w:t>
            </w:r>
            <w:r w:rsidRPr="002E003F">
              <w:rPr>
                <w:rFonts w:ascii="Arial" w:eastAsia="SimSun" w:hAnsi="Arial" w:cs="Arial"/>
                <w:kern w:val="1"/>
                <w:sz w:val="21"/>
                <w:szCs w:val="21"/>
                <w:lang w:eastAsia="zh-CN" w:bidi="hi-IN"/>
              </w:rPr>
              <w:t>-</w:t>
            </w:r>
            <w:r w:rsidR="00086973">
              <w:rPr>
                <w:rFonts w:ascii="Arial" w:eastAsia="SimSun" w:hAnsi="Arial" w:cs="Arial"/>
                <w:kern w:val="1"/>
                <w:sz w:val="21"/>
                <w:szCs w:val="21"/>
                <w:lang w:eastAsia="zh-CN" w:bidi="hi-IN"/>
              </w:rPr>
              <w:t>3</w:t>
            </w:r>
            <w:r w:rsidRPr="002E003F">
              <w:rPr>
                <w:rFonts w:ascii="Arial" w:eastAsia="SimSun" w:hAnsi="Arial" w:cs="Arial"/>
                <w:kern w:val="1"/>
                <w:sz w:val="21"/>
                <w:szCs w:val="21"/>
                <w:lang w:eastAsia="zh-CN" w:bidi="hi-IN"/>
              </w:rPr>
              <w:t>0</w:t>
            </w:r>
            <w:r w:rsidRPr="002E003F">
              <w:rPr>
                <w:rFonts w:ascii="Arial" w:eastAsia="Times New Roman" w:hAnsi="Arial" w:cs="Arial"/>
                <w:kern w:val="1"/>
                <w:sz w:val="21"/>
                <w:szCs w:val="21"/>
                <w:lang w:eastAsia="zh-CN" w:bidi="hi-IN"/>
              </w:rPr>
              <w:t xml:space="preserve"> </w:t>
            </w:r>
          </w:p>
          <w:p w14:paraId="6936A25C" w14:textId="0773FF43" w:rsidR="002E003F" w:rsidRPr="002E003F" w:rsidRDefault="002E003F" w:rsidP="002E003F">
            <w:pPr>
              <w:widowControl w:val="0"/>
              <w:numPr>
                <w:ilvl w:val="1"/>
                <w:numId w:val="9"/>
              </w:numPr>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Număr</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mai</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mare</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de</w:t>
            </w:r>
            <w:r w:rsidRPr="002E003F">
              <w:rPr>
                <w:rFonts w:ascii="Arial" w:eastAsia="Times New Roman" w:hAnsi="Arial" w:cs="Arial"/>
                <w:kern w:val="1"/>
                <w:sz w:val="21"/>
                <w:szCs w:val="21"/>
                <w:lang w:eastAsia="zh-CN" w:bidi="hi-IN"/>
              </w:rPr>
              <w:t xml:space="preserve"> </w:t>
            </w:r>
            <w:r w:rsidR="00086973">
              <w:rPr>
                <w:rFonts w:ascii="Arial" w:eastAsia="Times New Roman" w:hAnsi="Arial" w:cs="Arial"/>
                <w:kern w:val="1"/>
                <w:sz w:val="21"/>
                <w:szCs w:val="21"/>
                <w:lang w:eastAsia="zh-CN" w:bidi="hi-IN"/>
              </w:rPr>
              <w:t>3</w:t>
            </w:r>
            <w:r w:rsidRPr="002E003F">
              <w:rPr>
                <w:rFonts w:ascii="Arial" w:eastAsia="Times New Roman" w:hAnsi="Arial" w:cs="Arial"/>
                <w:kern w:val="1"/>
                <w:sz w:val="21"/>
                <w:szCs w:val="21"/>
                <w:lang w:eastAsia="zh-CN" w:bidi="hi-IN"/>
              </w:rPr>
              <w:t xml:space="preserve">0 </w:t>
            </w:r>
            <w:r w:rsidRPr="002E003F">
              <w:rPr>
                <w:rFonts w:ascii="Arial" w:eastAsia="SimSun" w:hAnsi="Arial" w:cs="Arial"/>
                <w:kern w:val="1"/>
                <w:sz w:val="21"/>
                <w:szCs w:val="21"/>
                <w:lang w:eastAsia="zh-CN" w:bidi="hi-IN"/>
              </w:rPr>
              <w:t>sportivi</w:t>
            </w:r>
            <w:r w:rsidRPr="002E003F">
              <w:rPr>
                <w:rFonts w:ascii="Arial" w:eastAsia="Times New Roman" w:hAnsi="Arial" w:cs="Arial"/>
                <w:kern w:val="1"/>
                <w:sz w:val="21"/>
                <w:szCs w:val="21"/>
                <w:lang w:eastAsia="zh-CN" w:bidi="hi-IN"/>
              </w:rPr>
              <w:t xml:space="preserve"> </w:t>
            </w:r>
            <w:r w:rsidRPr="002E003F">
              <w:rPr>
                <w:rFonts w:ascii="Arial" w:eastAsia="SimSun" w:hAnsi="Arial" w:cs="Arial"/>
                <w:kern w:val="1"/>
                <w:sz w:val="21"/>
                <w:szCs w:val="21"/>
                <w:lang w:eastAsia="zh-CN" w:bidi="hi-IN"/>
              </w:rPr>
              <w:t>legitimati</w:t>
            </w:r>
          </w:p>
          <w:p w14:paraId="6FFF965C" w14:textId="77777777" w:rsidR="002E003F" w:rsidRPr="002E003F" w:rsidRDefault="002E003F" w:rsidP="002E003F">
            <w:pPr>
              <w:widowControl w:val="0"/>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14:paraId="3B3839B0"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val="en-US" w:eastAsia="zh-CN" w:bidi="hi-IN"/>
              </w:rPr>
            </w:pPr>
            <w:r w:rsidRPr="002E003F">
              <w:rPr>
                <w:rFonts w:ascii="Arial" w:eastAsia="Arial" w:hAnsi="Arial" w:cs="Arial"/>
                <w:b/>
                <w:kern w:val="1"/>
                <w:sz w:val="21"/>
                <w:szCs w:val="21"/>
                <w:lang w:eastAsia="zh-CN" w:bidi="hi-IN"/>
              </w:rPr>
              <w:t xml:space="preserve">    </w:t>
            </w:r>
            <w:r w:rsidRPr="002E003F">
              <w:rPr>
                <w:rFonts w:ascii="Arial" w:eastAsia="SimSun" w:hAnsi="Arial" w:cs="Arial"/>
                <w:b/>
                <w:kern w:val="1"/>
                <w:sz w:val="21"/>
                <w:szCs w:val="21"/>
                <w:lang w:eastAsia="zh-CN" w:bidi="hi-IN"/>
              </w:rPr>
              <w:t>max.</w:t>
            </w:r>
            <w:r w:rsidRPr="002E003F">
              <w:rPr>
                <w:rFonts w:ascii="Arial" w:eastAsia="Times New Roman" w:hAnsi="Arial" w:cs="Arial"/>
                <w:b/>
                <w:kern w:val="1"/>
                <w:sz w:val="21"/>
                <w:szCs w:val="21"/>
                <w:lang w:eastAsia="zh-CN" w:bidi="hi-IN"/>
              </w:rPr>
              <w:t xml:space="preserve"> </w:t>
            </w:r>
            <w:r w:rsidRPr="002E003F">
              <w:rPr>
                <w:rFonts w:ascii="Arial" w:eastAsia="Times New Roman" w:hAnsi="Arial" w:cs="Arial"/>
                <w:b/>
                <w:kern w:val="1"/>
                <w:sz w:val="21"/>
                <w:szCs w:val="21"/>
                <w:lang w:val="en-US" w:eastAsia="zh-CN" w:bidi="hi-IN"/>
              </w:rPr>
              <w:t>2</w:t>
            </w:r>
            <w:r w:rsidRPr="002E003F">
              <w:rPr>
                <w:rFonts w:ascii="Arial" w:eastAsia="Times New Roman" w:hAnsi="Arial" w:cs="Arial"/>
                <w:b/>
                <w:kern w:val="1"/>
                <w:sz w:val="21"/>
                <w:szCs w:val="21"/>
                <w:lang w:eastAsia="zh-CN" w:bidi="hi-IN"/>
              </w:rPr>
              <w:t>0</w:t>
            </w:r>
          </w:p>
          <w:p w14:paraId="7709EEEC" w14:textId="77777777"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kern w:val="1"/>
                <w:sz w:val="21"/>
                <w:szCs w:val="21"/>
                <w:lang w:val="en-US" w:eastAsia="zh-CN" w:bidi="hi-IN"/>
              </w:rPr>
            </w:pPr>
            <w:r w:rsidRPr="002E003F">
              <w:rPr>
                <w:rFonts w:ascii="Arial" w:eastAsia="SimSun" w:hAnsi="Arial" w:cs="Arial"/>
                <w:kern w:val="1"/>
                <w:sz w:val="21"/>
                <w:szCs w:val="21"/>
                <w:lang w:val="en-US" w:eastAsia="zh-CN" w:bidi="hi-IN"/>
              </w:rPr>
              <w:t>1</w:t>
            </w:r>
          </w:p>
          <w:p w14:paraId="531FD9B5" w14:textId="77777777"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kern w:val="1"/>
                <w:sz w:val="21"/>
                <w:szCs w:val="21"/>
                <w:lang w:val="en-US" w:eastAsia="zh-CN" w:bidi="hi-IN"/>
              </w:rPr>
            </w:pPr>
            <w:r w:rsidRPr="002E003F">
              <w:rPr>
                <w:rFonts w:ascii="Arial" w:eastAsia="SimSun" w:hAnsi="Arial" w:cs="Arial"/>
                <w:kern w:val="1"/>
                <w:sz w:val="21"/>
                <w:szCs w:val="21"/>
                <w:lang w:val="en-US" w:eastAsia="zh-CN" w:bidi="hi-IN"/>
              </w:rPr>
              <w:t>2</w:t>
            </w:r>
          </w:p>
          <w:p w14:paraId="07EFC5E8" w14:textId="77777777"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kern w:val="1"/>
                <w:sz w:val="21"/>
                <w:szCs w:val="21"/>
                <w:lang w:eastAsia="zh-CN" w:bidi="hi-IN"/>
              </w:rPr>
            </w:pPr>
            <w:r w:rsidRPr="002E003F">
              <w:rPr>
                <w:rFonts w:ascii="Arial" w:eastAsia="SimSun" w:hAnsi="Arial" w:cs="Arial"/>
                <w:kern w:val="1"/>
                <w:sz w:val="21"/>
                <w:szCs w:val="21"/>
                <w:lang w:val="en-US" w:eastAsia="zh-CN" w:bidi="hi-IN"/>
              </w:rPr>
              <w:t>3</w:t>
            </w:r>
          </w:p>
          <w:p w14:paraId="1487FDE5" w14:textId="77777777" w:rsidR="002E003F" w:rsidRPr="002E003F" w:rsidRDefault="002E003F" w:rsidP="002E003F">
            <w:pPr>
              <w:widowControl w:val="0"/>
              <w:shd w:val="clear" w:color="auto" w:fill="FFFFFF"/>
              <w:suppressAutoHyphens/>
              <w:autoSpaceDE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1</w:t>
            </w:r>
            <w:r w:rsidRPr="002E003F">
              <w:rPr>
                <w:rFonts w:ascii="Arial" w:eastAsia="SimSun" w:hAnsi="Arial" w:cs="Arial"/>
                <w:kern w:val="1"/>
                <w:sz w:val="21"/>
                <w:szCs w:val="21"/>
                <w:lang w:val="en-US" w:eastAsia="zh-CN" w:bidi="hi-IN"/>
              </w:rPr>
              <w:t>4</w:t>
            </w:r>
          </w:p>
        </w:tc>
      </w:tr>
      <w:tr w:rsidR="002E003F" w:rsidRPr="002E003F" w14:paraId="79AAA352" w14:textId="77777777" w:rsidTr="00DB759C">
        <w:trPr>
          <w:trHeight w:val="212"/>
        </w:trPr>
        <w:tc>
          <w:tcPr>
            <w:tcW w:w="619" w:type="dxa"/>
            <w:tcBorders>
              <w:top w:val="single" w:sz="6" w:space="0" w:color="000000"/>
              <w:left w:val="single" w:sz="6" w:space="0" w:color="000000"/>
              <w:bottom w:val="single" w:sz="6" w:space="0" w:color="000000"/>
            </w:tcBorders>
            <w:shd w:val="clear" w:color="auto" w:fill="FFFFFF"/>
          </w:tcPr>
          <w:p w14:paraId="3FF6AD0C"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6.</w:t>
            </w:r>
          </w:p>
        </w:tc>
        <w:tc>
          <w:tcPr>
            <w:tcW w:w="6307" w:type="dxa"/>
            <w:tcBorders>
              <w:top w:val="single" w:sz="6" w:space="0" w:color="000000"/>
              <w:left w:val="single" w:sz="6" w:space="0" w:color="000000"/>
              <w:bottom w:val="single" w:sz="6" w:space="0" w:color="000000"/>
            </w:tcBorders>
            <w:shd w:val="clear" w:color="auto" w:fill="FFFFFF"/>
          </w:tcPr>
          <w:p w14:paraId="755989FC" w14:textId="77777777" w:rsidR="002E003F" w:rsidRPr="002E003F" w:rsidRDefault="002E003F" w:rsidP="002E003F">
            <w:pPr>
              <w:widowControl w:val="0"/>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SimSun" w:hAnsi="Arial" w:cs="Arial"/>
                <w:b/>
                <w:bCs/>
                <w:kern w:val="1"/>
                <w:sz w:val="21"/>
                <w:szCs w:val="21"/>
                <w:lang w:eastAsia="zh-CN" w:bidi="hi-IN"/>
              </w:rPr>
              <w:t>Organizator</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de</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turnee</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locale</w:t>
            </w:r>
            <w:r w:rsidRPr="002E003F">
              <w:rPr>
                <w:rFonts w:ascii="Arial" w:eastAsia="Times New Roman" w:hAnsi="Arial" w:cs="Arial"/>
                <w:b/>
                <w:bCs/>
                <w:kern w:val="1"/>
                <w:sz w:val="21"/>
                <w:szCs w:val="21"/>
                <w:lang w:eastAsia="zh-CN" w:bidi="hi-IN"/>
              </w:rPr>
              <w:t xml:space="preserve">/judetene </w:t>
            </w:r>
            <w:r w:rsidRPr="002E003F">
              <w:rPr>
                <w:rFonts w:ascii="Arial" w:eastAsia="SimSun" w:hAnsi="Arial" w:cs="Arial"/>
                <w:b/>
                <w:bCs/>
                <w:kern w:val="1"/>
                <w:sz w:val="21"/>
                <w:szCs w:val="21"/>
                <w:lang w:eastAsia="zh-CN" w:bidi="hi-IN"/>
              </w:rPr>
              <w:t>în</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201</w:t>
            </w:r>
            <w:r w:rsidRPr="002E003F">
              <w:rPr>
                <w:rFonts w:ascii="Arial" w:eastAsia="SimSun" w:hAnsi="Arial" w:cs="Arial"/>
                <w:b/>
                <w:bCs/>
                <w:kern w:val="1"/>
                <w:sz w:val="21"/>
                <w:szCs w:val="21"/>
                <w:lang w:val="en-US" w:eastAsia="zh-CN" w:bidi="hi-IN"/>
              </w:rPr>
              <w:t>4</w:t>
            </w:r>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14:paraId="070F8694"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b/>
                <w:kern w:val="1"/>
                <w:sz w:val="21"/>
                <w:szCs w:val="21"/>
                <w:lang w:eastAsia="zh-CN" w:bidi="hi-IN"/>
              </w:rPr>
              <w:t>5</w:t>
            </w:r>
          </w:p>
        </w:tc>
      </w:tr>
      <w:tr w:rsidR="002E003F" w:rsidRPr="002E003F" w14:paraId="5E3D77E4" w14:textId="77777777" w:rsidTr="00DB759C">
        <w:trPr>
          <w:trHeight w:val="1455"/>
        </w:trPr>
        <w:tc>
          <w:tcPr>
            <w:tcW w:w="619" w:type="dxa"/>
            <w:tcBorders>
              <w:top w:val="single" w:sz="6" w:space="0" w:color="000000"/>
              <w:left w:val="single" w:sz="6" w:space="0" w:color="000000"/>
              <w:bottom w:val="single" w:sz="6" w:space="0" w:color="000000"/>
            </w:tcBorders>
            <w:shd w:val="clear" w:color="auto" w:fill="FFFFFF"/>
          </w:tcPr>
          <w:p w14:paraId="22486C8A"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kern w:val="1"/>
                <w:sz w:val="21"/>
                <w:szCs w:val="21"/>
                <w:lang w:eastAsia="zh-CN" w:bidi="hi-IN"/>
              </w:rPr>
              <w:t>7.</w:t>
            </w:r>
          </w:p>
        </w:tc>
        <w:tc>
          <w:tcPr>
            <w:tcW w:w="6307" w:type="dxa"/>
            <w:tcBorders>
              <w:top w:val="single" w:sz="6" w:space="0" w:color="000000"/>
              <w:left w:val="single" w:sz="6" w:space="0" w:color="000000"/>
              <w:bottom w:val="single" w:sz="6" w:space="0" w:color="000000"/>
            </w:tcBorders>
            <w:shd w:val="clear" w:color="auto" w:fill="FFFFFF"/>
          </w:tcPr>
          <w:p w14:paraId="4F78A567"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Times New Roman" w:hAnsi="Arial" w:cs="Arial"/>
                <w:kern w:val="1"/>
                <w:sz w:val="21"/>
                <w:szCs w:val="21"/>
                <w:lang w:val="en-US" w:eastAsia="zh-CN" w:bidi="hi-IN"/>
              </w:rPr>
            </w:pPr>
            <w:proofErr w:type="spellStart"/>
            <w:r w:rsidRPr="002E003F">
              <w:rPr>
                <w:rFonts w:ascii="Arial" w:eastAsia="SimSun" w:hAnsi="Arial" w:cs="Arial"/>
                <w:b/>
                <w:bCs/>
                <w:kern w:val="1"/>
                <w:sz w:val="21"/>
                <w:szCs w:val="21"/>
                <w:lang w:val="en-US" w:eastAsia="zh-CN" w:bidi="hi-IN"/>
              </w:rPr>
              <w:t>Numar</w:t>
            </w:r>
            <w:proofErr w:type="spellEnd"/>
            <w:r w:rsidRPr="002E003F">
              <w:rPr>
                <w:rFonts w:ascii="Arial" w:eastAsia="SimSun" w:hAnsi="Arial" w:cs="Arial"/>
                <w:b/>
                <w:bCs/>
                <w:kern w:val="1"/>
                <w:sz w:val="21"/>
                <w:szCs w:val="21"/>
                <w:lang w:val="en-US" w:eastAsia="zh-CN" w:bidi="hi-IN"/>
              </w:rPr>
              <w:t xml:space="preserve"> de </w:t>
            </w:r>
            <w:proofErr w:type="spellStart"/>
            <w:r w:rsidRPr="002E003F">
              <w:rPr>
                <w:rFonts w:ascii="Arial" w:eastAsia="SimSun" w:hAnsi="Arial" w:cs="Arial"/>
                <w:b/>
                <w:bCs/>
                <w:kern w:val="1"/>
                <w:sz w:val="21"/>
                <w:szCs w:val="21"/>
                <w:lang w:val="en-US" w:eastAsia="zh-CN" w:bidi="hi-IN"/>
              </w:rPr>
              <w:t>meciuri</w:t>
            </w:r>
            <w:proofErr w:type="spellEnd"/>
            <w:r w:rsidRPr="002E003F">
              <w:rPr>
                <w:rFonts w:ascii="Arial" w:eastAsia="SimSun" w:hAnsi="Arial" w:cs="Arial"/>
                <w:b/>
                <w:bCs/>
                <w:kern w:val="1"/>
                <w:sz w:val="21"/>
                <w:szCs w:val="21"/>
                <w:lang w:val="en-US" w:eastAsia="zh-CN" w:bidi="hi-IN"/>
              </w:rPr>
              <w:t xml:space="preserve"> </w:t>
            </w:r>
            <w:proofErr w:type="spellStart"/>
            <w:r w:rsidRPr="002E003F">
              <w:rPr>
                <w:rFonts w:ascii="Arial" w:eastAsia="SimSun" w:hAnsi="Arial" w:cs="Arial"/>
                <w:b/>
                <w:bCs/>
                <w:kern w:val="1"/>
                <w:sz w:val="21"/>
                <w:szCs w:val="21"/>
                <w:lang w:val="en-US" w:eastAsia="zh-CN" w:bidi="hi-IN"/>
              </w:rPr>
              <w:t>oficiale</w:t>
            </w:r>
            <w:proofErr w:type="spellEnd"/>
            <w:r w:rsidRPr="002E003F">
              <w:rPr>
                <w:rFonts w:ascii="Arial" w:eastAsia="SimSun" w:hAnsi="Arial" w:cs="Arial"/>
                <w:b/>
                <w:bCs/>
                <w:kern w:val="1"/>
                <w:sz w:val="21"/>
                <w:szCs w:val="21"/>
                <w:lang w:val="en-US" w:eastAsia="zh-CN" w:bidi="hi-IN"/>
              </w:rPr>
              <w:t xml:space="preserve"> din </w:t>
            </w:r>
            <w:proofErr w:type="spellStart"/>
            <w:r w:rsidRPr="002E003F">
              <w:rPr>
                <w:rFonts w:ascii="Arial" w:eastAsia="SimSun" w:hAnsi="Arial" w:cs="Arial"/>
                <w:b/>
                <w:bCs/>
                <w:kern w:val="1"/>
                <w:sz w:val="21"/>
                <w:szCs w:val="21"/>
                <w:lang w:val="en-US" w:eastAsia="zh-CN" w:bidi="hi-IN"/>
              </w:rPr>
              <w:t>anul</w:t>
            </w:r>
            <w:proofErr w:type="spellEnd"/>
            <w:r w:rsidRPr="002E003F">
              <w:rPr>
                <w:rFonts w:ascii="Arial" w:eastAsia="SimSun" w:hAnsi="Arial" w:cs="Arial"/>
                <w:b/>
                <w:bCs/>
                <w:kern w:val="1"/>
                <w:sz w:val="21"/>
                <w:szCs w:val="21"/>
                <w:lang w:val="en-US" w:eastAsia="zh-CN" w:bidi="hi-IN"/>
              </w:rPr>
              <w:t xml:space="preserve"> competitional </w:t>
            </w:r>
            <w:proofErr w:type="spellStart"/>
            <w:r w:rsidRPr="002E003F">
              <w:rPr>
                <w:rFonts w:ascii="Arial" w:eastAsia="SimSun" w:hAnsi="Arial" w:cs="Arial"/>
                <w:b/>
                <w:bCs/>
                <w:kern w:val="1"/>
                <w:sz w:val="21"/>
                <w:szCs w:val="21"/>
                <w:lang w:val="en-US" w:eastAsia="zh-CN" w:bidi="hi-IN"/>
              </w:rPr>
              <w:t>aprobat</w:t>
            </w:r>
            <w:proofErr w:type="spellEnd"/>
            <w:r w:rsidRPr="002E003F">
              <w:rPr>
                <w:rFonts w:ascii="Arial" w:eastAsia="SimSun" w:hAnsi="Arial" w:cs="Arial"/>
                <w:b/>
                <w:bCs/>
                <w:kern w:val="1"/>
                <w:sz w:val="21"/>
                <w:szCs w:val="21"/>
                <w:lang w:val="en-US" w:eastAsia="zh-CN" w:bidi="hi-IN"/>
              </w:rPr>
              <w:t xml:space="preserve"> de </w:t>
            </w:r>
            <w:proofErr w:type="spellStart"/>
            <w:r w:rsidRPr="002E003F">
              <w:rPr>
                <w:rFonts w:ascii="Arial" w:eastAsia="SimSun" w:hAnsi="Arial" w:cs="Arial"/>
                <w:b/>
                <w:bCs/>
                <w:kern w:val="1"/>
                <w:sz w:val="21"/>
                <w:szCs w:val="21"/>
                <w:lang w:val="en-US" w:eastAsia="zh-CN" w:bidi="hi-IN"/>
              </w:rPr>
              <w:t>federatie</w:t>
            </w:r>
            <w:proofErr w:type="spellEnd"/>
            <w:r w:rsidRPr="002E003F">
              <w:rPr>
                <w:rFonts w:ascii="Arial" w:eastAsia="SimSun" w:hAnsi="Arial" w:cs="Arial"/>
                <w:b/>
                <w:bCs/>
                <w:kern w:val="1"/>
                <w:sz w:val="21"/>
                <w:szCs w:val="21"/>
                <w:lang w:val="en-US" w:eastAsia="zh-CN" w:bidi="hi-IN"/>
              </w:rPr>
              <w:t xml:space="preserve"> </w:t>
            </w:r>
            <w:r w:rsidRPr="002E003F">
              <w:rPr>
                <w:rFonts w:ascii="Arial" w:eastAsia="SimSun" w:hAnsi="Arial" w:cs="Arial"/>
                <w:b/>
                <w:bCs/>
                <w:kern w:val="1"/>
                <w:sz w:val="21"/>
                <w:szCs w:val="21"/>
                <w:lang w:eastAsia="zh-CN" w:bidi="hi-IN"/>
              </w:rPr>
              <w:t>în</w:t>
            </w:r>
            <w:r w:rsidRPr="002E003F">
              <w:rPr>
                <w:rFonts w:ascii="Arial" w:eastAsia="Times New Roman" w:hAnsi="Arial" w:cs="Arial"/>
                <w:b/>
                <w:bCs/>
                <w:kern w:val="1"/>
                <w:sz w:val="21"/>
                <w:szCs w:val="21"/>
                <w:lang w:eastAsia="zh-CN" w:bidi="hi-IN"/>
              </w:rPr>
              <w:t xml:space="preserve"> </w:t>
            </w:r>
            <w:r w:rsidRPr="002E003F">
              <w:rPr>
                <w:rFonts w:ascii="Arial" w:eastAsia="SimSun" w:hAnsi="Arial" w:cs="Arial"/>
                <w:b/>
                <w:bCs/>
                <w:kern w:val="1"/>
                <w:sz w:val="21"/>
                <w:szCs w:val="21"/>
                <w:lang w:eastAsia="zh-CN" w:bidi="hi-IN"/>
              </w:rPr>
              <w:t>2012</w:t>
            </w:r>
          </w:p>
          <w:p w14:paraId="626E2DE4"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Times New Roman" w:hAnsi="Arial" w:cs="Arial"/>
                <w:kern w:val="1"/>
                <w:sz w:val="21"/>
                <w:szCs w:val="21"/>
                <w:lang w:val="en-US" w:eastAsia="zh-CN" w:bidi="hi-IN"/>
              </w:rPr>
            </w:pPr>
            <w:r w:rsidRPr="002E003F">
              <w:rPr>
                <w:rFonts w:ascii="Arial" w:eastAsia="Times New Roman" w:hAnsi="Arial" w:cs="Arial"/>
                <w:kern w:val="1"/>
                <w:sz w:val="21"/>
                <w:szCs w:val="21"/>
                <w:lang w:val="en-US" w:eastAsia="zh-CN" w:bidi="hi-IN"/>
              </w:rPr>
              <w:t xml:space="preserve">7.1. 1-20 </w:t>
            </w:r>
            <w:proofErr w:type="spellStart"/>
            <w:r w:rsidRPr="002E003F">
              <w:rPr>
                <w:rFonts w:ascii="Arial" w:eastAsia="Times New Roman" w:hAnsi="Arial" w:cs="Arial"/>
                <w:kern w:val="1"/>
                <w:sz w:val="21"/>
                <w:szCs w:val="21"/>
                <w:lang w:val="en-US" w:eastAsia="zh-CN" w:bidi="hi-IN"/>
              </w:rPr>
              <w:t>meciuri</w:t>
            </w:r>
            <w:proofErr w:type="spellEnd"/>
          </w:p>
          <w:p w14:paraId="37E37CFD"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Times New Roman" w:hAnsi="Arial" w:cs="Arial"/>
                <w:kern w:val="1"/>
                <w:sz w:val="21"/>
                <w:szCs w:val="21"/>
                <w:lang w:val="en-US" w:eastAsia="zh-CN" w:bidi="hi-IN"/>
              </w:rPr>
            </w:pPr>
            <w:r w:rsidRPr="002E003F">
              <w:rPr>
                <w:rFonts w:ascii="Arial" w:eastAsia="Times New Roman" w:hAnsi="Arial" w:cs="Arial"/>
                <w:kern w:val="1"/>
                <w:sz w:val="21"/>
                <w:szCs w:val="21"/>
                <w:lang w:val="en-US" w:eastAsia="zh-CN" w:bidi="hi-IN"/>
              </w:rPr>
              <w:t xml:space="preserve">7.2. 20-30 </w:t>
            </w:r>
            <w:proofErr w:type="spellStart"/>
            <w:r w:rsidRPr="002E003F">
              <w:rPr>
                <w:rFonts w:ascii="Arial" w:eastAsia="Times New Roman" w:hAnsi="Arial" w:cs="Arial"/>
                <w:kern w:val="1"/>
                <w:sz w:val="21"/>
                <w:szCs w:val="21"/>
                <w:lang w:val="en-US" w:eastAsia="zh-CN" w:bidi="hi-IN"/>
              </w:rPr>
              <w:t>meciuri</w:t>
            </w:r>
            <w:proofErr w:type="spellEnd"/>
          </w:p>
          <w:p w14:paraId="2D3EC4BC"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Times New Roman" w:hAnsi="Arial" w:cs="Arial"/>
                <w:kern w:val="1"/>
                <w:sz w:val="21"/>
                <w:szCs w:val="21"/>
                <w:lang w:val="en-US" w:eastAsia="zh-CN" w:bidi="hi-IN"/>
              </w:rPr>
            </w:pPr>
            <w:r w:rsidRPr="002E003F">
              <w:rPr>
                <w:rFonts w:ascii="Arial" w:eastAsia="Times New Roman" w:hAnsi="Arial" w:cs="Arial"/>
                <w:kern w:val="1"/>
                <w:sz w:val="21"/>
                <w:szCs w:val="21"/>
                <w:lang w:val="en-US" w:eastAsia="zh-CN" w:bidi="hi-IN"/>
              </w:rPr>
              <w:t xml:space="preserve">7.3. 30-40 </w:t>
            </w:r>
            <w:proofErr w:type="spellStart"/>
            <w:r w:rsidRPr="002E003F">
              <w:rPr>
                <w:rFonts w:ascii="Arial" w:eastAsia="Times New Roman" w:hAnsi="Arial" w:cs="Arial"/>
                <w:kern w:val="1"/>
                <w:sz w:val="21"/>
                <w:szCs w:val="21"/>
                <w:lang w:val="en-US" w:eastAsia="zh-CN" w:bidi="hi-IN"/>
              </w:rPr>
              <w:t>meciuri</w:t>
            </w:r>
            <w:proofErr w:type="spellEnd"/>
          </w:p>
          <w:p w14:paraId="5C0E3D6E" w14:textId="77777777" w:rsidR="002E003F" w:rsidRPr="002E003F" w:rsidRDefault="002E003F" w:rsidP="002E003F">
            <w:pPr>
              <w:widowControl w:val="0"/>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r w:rsidRPr="002E003F">
              <w:rPr>
                <w:rFonts w:ascii="Arial" w:eastAsia="Times New Roman" w:hAnsi="Arial" w:cs="Arial"/>
                <w:kern w:val="1"/>
                <w:sz w:val="21"/>
                <w:szCs w:val="21"/>
                <w:lang w:val="en-US" w:eastAsia="zh-CN" w:bidi="hi-IN"/>
              </w:rPr>
              <w:t xml:space="preserve">7.4. </w:t>
            </w:r>
            <w:proofErr w:type="spellStart"/>
            <w:r w:rsidRPr="002E003F">
              <w:rPr>
                <w:rFonts w:ascii="Arial" w:eastAsia="Times New Roman" w:hAnsi="Arial" w:cs="Arial"/>
                <w:kern w:val="1"/>
                <w:sz w:val="21"/>
                <w:szCs w:val="21"/>
                <w:lang w:val="en-US" w:eastAsia="zh-CN" w:bidi="hi-IN"/>
              </w:rPr>
              <w:t>peste</w:t>
            </w:r>
            <w:proofErr w:type="spellEnd"/>
            <w:r w:rsidRPr="002E003F">
              <w:rPr>
                <w:rFonts w:ascii="Arial" w:eastAsia="Times New Roman" w:hAnsi="Arial" w:cs="Arial"/>
                <w:kern w:val="1"/>
                <w:sz w:val="21"/>
                <w:szCs w:val="21"/>
                <w:lang w:val="en-US" w:eastAsia="zh-CN" w:bidi="hi-IN"/>
              </w:rPr>
              <w:t xml:space="preserve"> 40 </w:t>
            </w:r>
            <w:proofErr w:type="spellStart"/>
            <w:r w:rsidRPr="002E003F">
              <w:rPr>
                <w:rFonts w:ascii="Arial" w:eastAsia="Times New Roman" w:hAnsi="Arial" w:cs="Arial"/>
                <w:kern w:val="1"/>
                <w:sz w:val="21"/>
                <w:szCs w:val="21"/>
                <w:lang w:val="en-US" w:eastAsia="zh-CN" w:bidi="hi-IN"/>
              </w:rPr>
              <w:t>meciuri</w:t>
            </w:r>
            <w:proofErr w:type="spellEnd"/>
          </w:p>
        </w:tc>
        <w:tc>
          <w:tcPr>
            <w:tcW w:w="1939" w:type="dxa"/>
            <w:gridSpan w:val="2"/>
            <w:tcBorders>
              <w:top w:val="single" w:sz="6" w:space="0" w:color="000000"/>
              <w:left w:val="single" w:sz="6" w:space="0" w:color="000000"/>
              <w:bottom w:val="single" w:sz="6" w:space="0" w:color="000000"/>
              <w:right w:val="single" w:sz="6" w:space="0" w:color="000000"/>
            </w:tcBorders>
            <w:shd w:val="clear" w:color="auto" w:fill="FFFFFF"/>
          </w:tcPr>
          <w:p w14:paraId="29579CB3" w14:textId="77777777" w:rsidR="002E003F" w:rsidRPr="002E003F" w:rsidRDefault="002E003F" w:rsidP="002E003F">
            <w:pPr>
              <w:widowControl w:val="0"/>
              <w:shd w:val="clear" w:color="auto" w:fill="FFFFFF"/>
              <w:suppressAutoHyphens/>
              <w:autoSpaceDE w:val="0"/>
              <w:snapToGrid w:val="0"/>
              <w:spacing w:after="0" w:line="240" w:lineRule="auto"/>
              <w:rPr>
                <w:rFonts w:ascii="Arial" w:eastAsia="SimSun" w:hAnsi="Arial" w:cs="Arial"/>
                <w:kern w:val="1"/>
                <w:sz w:val="21"/>
                <w:szCs w:val="21"/>
                <w:lang w:eastAsia="zh-CN" w:bidi="hi-IN"/>
              </w:rPr>
            </w:pPr>
            <w:r w:rsidRPr="002E003F">
              <w:rPr>
                <w:rFonts w:ascii="Arial" w:eastAsia="Arial" w:hAnsi="Arial" w:cs="Arial"/>
                <w:b/>
                <w:kern w:val="1"/>
                <w:sz w:val="21"/>
                <w:szCs w:val="21"/>
                <w:lang w:eastAsia="zh-CN" w:bidi="hi-IN"/>
              </w:rPr>
              <w:t xml:space="preserve">   </w:t>
            </w:r>
            <w:r w:rsidRPr="002E003F">
              <w:rPr>
                <w:rFonts w:ascii="Arial" w:eastAsia="SimSun" w:hAnsi="Arial" w:cs="Arial"/>
                <w:b/>
                <w:kern w:val="1"/>
                <w:sz w:val="21"/>
                <w:szCs w:val="21"/>
                <w:lang w:eastAsia="zh-CN" w:bidi="hi-IN"/>
              </w:rPr>
              <w:t>Max.</w:t>
            </w:r>
            <w:r w:rsidRPr="002E003F">
              <w:rPr>
                <w:rFonts w:ascii="Arial" w:eastAsia="Times New Roman" w:hAnsi="Arial" w:cs="Arial"/>
                <w:b/>
                <w:kern w:val="1"/>
                <w:sz w:val="21"/>
                <w:szCs w:val="21"/>
                <w:lang w:eastAsia="zh-CN" w:bidi="hi-IN"/>
              </w:rPr>
              <w:t xml:space="preserve">  </w:t>
            </w:r>
            <w:r w:rsidRPr="002E003F">
              <w:rPr>
                <w:rFonts w:ascii="Arial" w:eastAsia="Times New Roman" w:hAnsi="Arial" w:cs="Arial"/>
                <w:b/>
                <w:kern w:val="1"/>
                <w:sz w:val="21"/>
                <w:szCs w:val="21"/>
                <w:lang w:val="en-US" w:eastAsia="zh-CN" w:bidi="hi-IN"/>
              </w:rPr>
              <w:t>10</w:t>
            </w:r>
          </w:p>
          <w:p w14:paraId="21233C8C"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eastAsia="zh-CN" w:bidi="hi-IN"/>
              </w:rPr>
            </w:pPr>
          </w:p>
          <w:p w14:paraId="5FD67F34"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SimSun" w:hAnsi="Arial" w:cs="Arial"/>
                <w:kern w:val="1"/>
                <w:sz w:val="21"/>
                <w:szCs w:val="21"/>
                <w:lang w:val="en-US" w:eastAsia="zh-CN" w:bidi="hi-IN"/>
              </w:rPr>
            </w:pPr>
            <w:r w:rsidRPr="002E003F">
              <w:rPr>
                <w:rFonts w:ascii="Arial" w:eastAsia="SimSun" w:hAnsi="Arial" w:cs="Arial"/>
                <w:kern w:val="1"/>
                <w:sz w:val="21"/>
                <w:szCs w:val="21"/>
                <w:lang w:val="en-US" w:eastAsia="zh-CN" w:bidi="hi-IN"/>
              </w:rPr>
              <w:t xml:space="preserve">0,5 </w:t>
            </w:r>
          </w:p>
          <w:p w14:paraId="42DADE82"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Times New Roman" w:hAnsi="Arial" w:cs="Arial"/>
                <w:kern w:val="1"/>
                <w:sz w:val="21"/>
                <w:szCs w:val="21"/>
                <w:lang w:val="en-US" w:eastAsia="zh-CN" w:bidi="hi-IN"/>
              </w:rPr>
            </w:pPr>
            <w:r w:rsidRPr="002E003F">
              <w:rPr>
                <w:rFonts w:ascii="Arial" w:eastAsia="SimSun" w:hAnsi="Arial" w:cs="Arial"/>
                <w:kern w:val="1"/>
                <w:sz w:val="21"/>
                <w:szCs w:val="21"/>
                <w:lang w:val="en-US" w:eastAsia="zh-CN" w:bidi="hi-IN"/>
              </w:rPr>
              <w:t>1,5</w:t>
            </w:r>
          </w:p>
          <w:p w14:paraId="6196FB4A"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Arial" w:eastAsia="Times New Roman" w:hAnsi="Arial" w:cs="Arial"/>
                <w:kern w:val="1"/>
                <w:sz w:val="21"/>
                <w:szCs w:val="21"/>
                <w:lang w:val="en-US" w:eastAsia="zh-CN" w:bidi="hi-IN"/>
              </w:rPr>
            </w:pPr>
            <w:r w:rsidRPr="002E003F">
              <w:rPr>
                <w:rFonts w:ascii="Arial" w:eastAsia="Times New Roman" w:hAnsi="Arial" w:cs="Arial"/>
                <w:kern w:val="1"/>
                <w:sz w:val="21"/>
                <w:szCs w:val="21"/>
                <w:lang w:val="en-US" w:eastAsia="zh-CN" w:bidi="hi-IN"/>
              </w:rPr>
              <w:t>3</w:t>
            </w:r>
          </w:p>
          <w:p w14:paraId="78332C75"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Times New Roman" w:hAnsi="Arial" w:cs="Arial"/>
                <w:kern w:val="1"/>
                <w:sz w:val="21"/>
                <w:szCs w:val="21"/>
                <w:lang w:val="en-US" w:eastAsia="zh-CN" w:bidi="hi-IN"/>
              </w:rPr>
              <w:t>5</w:t>
            </w:r>
          </w:p>
        </w:tc>
      </w:tr>
      <w:tr w:rsidR="002E003F" w:rsidRPr="002E003F" w14:paraId="7208DF59" w14:textId="77777777" w:rsidTr="00DB759C">
        <w:tblPrEx>
          <w:tblCellMar>
            <w:left w:w="0" w:type="dxa"/>
            <w:right w:w="0" w:type="dxa"/>
          </w:tblCellMar>
        </w:tblPrEx>
        <w:trPr>
          <w:trHeight w:val="300"/>
        </w:trPr>
        <w:tc>
          <w:tcPr>
            <w:tcW w:w="619" w:type="dxa"/>
            <w:tcBorders>
              <w:top w:val="single" w:sz="4" w:space="0" w:color="000000"/>
              <w:left w:val="single" w:sz="4" w:space="0" w:color="000000"/>
              <w:bottom w:val="single" w:sz="4" w:space="0" w:color="000000"/>
            </w:tcBorders>
            <w:shd w:val="clear" w:color="auto" w:fill="FFFFFF"/>
          </w:tcPr>
          <w:p w14:paraId="772D5B8A" w14:textId="77777777" w:rsidR="002E003F" w:rsidRPr="002E003F" w:rsidRDefault="002E003F" w:rsidP="002E003F">
            <w:pPr>
              <w:widowControl w:val="0"/>
              <w:shd w:val="clear" w:color="auto" w:fill="FFFFFF"/>
              <w:suppressAutoHyphens/>
              <w:autoSpaceDE w:val="0"/>
              <w:snapToGrid w:val="0"/>
              <w:spacing w:after="0" w:line="240" w:lineRule="auto"/>
              <w:rPr>
                <w:rFonts w:ascii="Times New Roman" w:eastAsia="SimSun" w:hAnsi="Times New Roman" w:cs="Times New Roman"/>
                <w:kern w:val="1"/>
                <w:sz w:val="24"/>
                <w:szCs w:val="20"/>
                <w:lang w:val="en-US" w:eastAsia="zh-CN" w:bidi="hi-IN"/>
              </w:rPr>
            </w:pPr>
          </w:p>
        </w:tc>
        <w:tc>
          <w:tcPr>
            <w:tcW w:w="6307" w:type="dxa"/>
            <w:tcBorders>
              <w:top w:val="single" w:sz="4" w:space="0" w:color="000000"/>
              <w:left w:val="single" w:sz="6" w:space="0" w:color="000000"/>
              <w:bottom w:val="single" w:sz="4" w:space="0" w:color="000000"/>
            </w:tcBorders>
            <w:shd w:val="clear" w:color="auto" w:fill="FFFFFF"/>
          </w:tcPr>
          <w:p w14:paraId="221DA4B0" w14:textId="77777777" w:rsidR="002E003F" w:rsidRPr="002E003F" w:rsidRDefault="002E003F" w:rsidP="002E003F">
            <w:pPr>
              <w:widowControl w:val="0"/>
              <w:shd w:val="clear" w:color="auto" w:fill="FFFFFF"/>
              <w:suppressAutoHyphens/>
              <w:autoSpaceDE w:val="0"/>
              <w:snapToGrid w:val="0"/>
              <w:spacing w:after="0" w:line="240" w:lineRule="auto"/>
              <w:jc w:val="both"/>
              <w:rPr>
                <w:rFonts w:ascii="Times New Roman" w:eastAsia="SimSun" w:hAnsi="Times New Roman" w:cs="Times New Roman"/>
                <w:kern w:val="1"/>
                <w:sz w:val="24"/>
                <w:szCs w:val="20"/>
                <w:lang w:val="en-US" w:eastAsia="zh-CN" w:bidi="hi-IN"/>
              </w:rPr>
            </w:pPr>
            <w:r w:rsidRPr="002E003F">
              <w:rPr>
                <w:rFonts w:ascii="Arial" w:eastAsia="SimSun" w:hAnsi="Arial" w:cs="Arial"/>
                <w:b/>
                <w:kern w:val="1"/>
                <w:sz w:val="21"/>
                <w:szCs w:val="21"/>
                <w:lang w:eastAsia="zh-CN" w:bidi="hi-IN"/>
              </w:rPr>
              <w:t>Total</w:t>
            </w:r>
          </w:p>
        </w:tc>
        <w:tc>
          <w:tcPr>
            <w:tcW w:w="1899" w:type="dxa"/>
            <w:tcBorders>
              <w:top w:val="single" w:sz="4" w:space="0" w:color="000000"/>
              <w:left w:val="single" w:sz="6" w:space="0" w:color="000000"/>
              <w:bottom w:val="single" w:sz="4" w:space="0" w:color="000000"/>
            </w:tcBorders>
            <w:shd w:val="clear" w:color="auto" w:fill="FFFFFF"/>
          </w:tcPr>
          <w:p w14:paraId="6643A89C" w14:textId="77777777" w:rsidR="002E003F" w:rsidRPr="002E003F" w:rsidRDefault="002E003F" w:rsidP="002E003F">
            <w:pPr>
              <w:widowControl w:val="0"/>
              <w:shd w:val="clear" w:color="auto" w:fill="FFFFFF"/>
              <w:suppressAutoHyphens/>
              <w:autoSpaceDE w:val="0"/>
              <w:snapToGrid w:val="0"/>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b/>
                <w:kern w:val="1"/>
                <w:sz w:val="21"/>
                <w:szCs w:val="21"/>
                <w:lang w:val="en-US" w:eastAsia="zh-CN" w:bidi="hi-IN"/>
              </w:rPr>
              <w:t>6</w:t>
            </w:r>
            <w:r w:rsidRPr="002E003F">
              <w:rPr>
                <w:rFonts w:ascii="Arial" w:eastAsia="SimSun" w:hAnsi="Arial" w:cs="Arial"/>
                <w:b/>
                <w:kern w:val="1"/>
                <w:sz w:val="21"/>
                <w:szCs w:val="21"/>
                <w:lang w:eastAsia="zh-CN" w:bidi="hi-IN"/>
              </w:rPr>
              <w:t>0</w:t>
            </w:r>
          </w:p>
        </w:tc>
        <w:tc>
          <w:tcPr>
            <w:tcW w:w="40" w:type="dxa"/>
            <w:tcBorders>
              <w:left w:val="single" w:sz="4" w:space="0" w:color="000000"/>
            </w:tcBorders>
            <w:shd w:val="clear" w:color="auto" w:fill="auto"/>
          </w:tcPr>
          <w:p w14:paraId="4CA85D1C" w14:textId="77777777" w:rsidR="002E003F" w:rsidRPr="002E003F" w:rsidRDefault="002E003F" w:rsidP="002E003F">
            <w:pPr>
              <w:widowControl w:val="0"/>
              <w:suppressAutoHyphens/>
              <w:snapToGrid w:val="0"/>
              <w:spacing w:after="0" w:line="240" w:lineRule="auto"/>
              <w:rPr>
                <w:rFonts w:ascii="Times New Roman" w:eastAsia="SimSun" w:hAnsi="Times New Roman" w:cs="Times New Roman"/>
                <w:kern w:val="1"/>
                <w:sz w:val="24"/>
                <w:szCs w:val="20"/>
                <w:lang w:val="en-US" w:eastAsia="zh-CN" w:bidi="hi-IN"/>
              </w:rPr>
            </w:pPr>
          </w:p>
        </w:tc>
      </w:tr>
    </w:tbl>
    <w:p w14:paraId="596D53EA"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14:paraId="52391824" w14:textId="77777777" w:rsidR="002E003F" w:rsidRPr="002E003F" w:rsidRDefault="002E003F" w:rsidP="002E003F">
      <w:pPr>
        <w:widowControl w:val="0"/>
        <w:suppressAutoHyphens/>
        <w:spacing w:after="0" w:line="240" w:lineRule="auto"/>
        <w:jc w:val="both"/>
        <w:rPr>
          <w:rFonts w:ascii="Arial" w:eastAsia="SimSun" w:hAnsi="Arial" w:cs="Arial"/>
          <w:b/>
          <w:bCs/>
          <w:kern w:val="1"/>
          <w:sz w:val="24"/>
          <w:szCs w:val="24"/>
          <w:lang w:eastAsia="zh-CN" w:bidi="hi-IN"/>
        </w:rPr>
      </w:pPr>
    </w:p>
    <w:p w14:paraId="735FF8A3" w14:textId="77777777" w:rsidR="002E003F" w:rsidRPr="002E003F" w:rsidRDefault="002E003F" w:rsidP="002E003F">
      <w:pPr>
        <w:widowControl w:val="0"/>
        <w:suppressAutoHyphens/>
        <w:spacing w:after="0" w:line="240" w:lineRule="auto"/>
        <w:jc w:val="both"/>
        <w:rPr>
          <w:rFonts w:ascii="Arial" w:eastAsia="SimSun" w:hAnsi="Arial" w:cs="Arial"/>
          <w:b/>
          <w:bCs/>
          <w:kern w:val="1"/>
          <w:sz w:val="24"/>
          <w:szCs w:val="24"/>
          <w:lang w:eastAsia="zh-CN" w:bidi="hi-IN"/>
        </w:rPr>
      </w:pPr>
    </w:p>
    <w:p w14:paraId="43D28412" w14:textId="77777777" w:rsidR="002E003F" w:rsidRPr="002E003F" w:rsidRDefault="002E003F" w:rsidP="002E003F">
      <w:pPr>
        <w:widowControl w:val="0"/>
        <w:suppressAutoHyphens/>
        <w:spacing w:after="0" w:line="240" w:lineRule="auto"/>
        <w:jc w:val="both"/>
        <w:rPr>
          <w:rFonts w:ascii="Arial" w:eastAsia="SimSun" w:hAnsi="Arial" w:cs="Arial"/>
          <w:b/>
          <w:bCs/>
          <w:kern w:val="1"/>
          <w:sz w:val="24"/>
          <w:szCs w:val="24"/>
          <w:lang w:eastAsia="zh-CN" w:bidi="hi-IN"/>
        </w:rPr>
      </w:pPr>
    </w:p>
    <w:p w14:paraId="7E216DF1" w14:textId="77777777" w:rsidR="002E003F" w:rsidRPr="002E003F" w:rsidRDefault="002E003F" w:rsidP="002E003F">
      <w:pPr>
        <w:widowControl w:val="0"/>
        <w:suppressAutoHyphens/>
        <w:spacing w:after="0" w:line="240" w:lineRule="auto"/>
        <w:jc w:val="both"/>
        <w:rPr>
          <w:rFonts w:ascii="Arial" w:eastAsia="Liberation Sans Narrow" w:hAnsi="Arial" w:cs="Arial"/>
          <w:b/>
          <w:bCs/>
          <w:kern w:val="1"/>
          <w:sz w:val="24"/>
          <w:szCs w:val="24"/>
          <w:lang w:eastAsia="zh-CN" w:bidi="hi-IN"/>
        </w:rPr>
      </w:pPr>
      <w:r w:rsidRPr="002E003F">
        <w:rPr>
          <w:rFonts w:ascii="Arial" w:eastAsia="SimSun" w:hAnsi="Arial" w:cs="Arial"/>
          <w:b/>
          <w:bCs/>
          <w:kern w:val="1"/>
          <w:sz w:val="24"/>
          <w:szCs w:val="24"/>
          <w:lang w:eastAsia="zh-CN" w:bidi="hi-IN"/>
        </w:rPr>
        <w:lastRenderedPageBreak/>
        <w:t>Notă:</w:t>
      </w:r>
      <w:r w:rsidRPr="002E003F">
        <w:rPr>
          <w:rFonts w:ascii="Arial" w:eastAsia="Liberation Sans Narrow" w:hAnsi="Arial" w:cs="Arial"/>
          <w:b/>
          <w:bCs/>
          <w:kern w:val="1"/>
          <w:sz w:val="24"/>
          <w:szCs w:val="24"/>
          <w:lang w:eastAsia="zh-CN" w:bidi="hi-IN"/>
        </w:rPr>
        <w:t xml:space="preserve"> </w:t>
      </w:r>
    </w:p>
    <w:p w14:paraId="6383BAB9" w14:textId="77777777" w:rsidR="002E003F" w:rsidRPr="002E003F" w:rsidRDefault="002E003F" w:rsidP="002E003F">
      <w:pPr>
        <w:widowControl w:val="0"/>
        <w:suppressAutoHyphens/>
        <w:spacing w:after="0" w:line="240" w:lineRule="auto"/>
        <w:jc w:val="both"/>
        <w:rPr>
          <w:rFonts w:ascii="Arial" w:eastAsia="SimSun" w:hAnsi="Arial" w:cs="Arial"/>
          <w:b/>
          <w:bCs/>
          <w:kern w:val="1"/>
          <w:sz w:val="24"/>
          <w:szCs w:val="24"/>
          <w:lang w:eastAsia="zh-CN" w:bidi="hi-IN"/>
        </w:rPr>
      </w:pPr>
    </w:p>
    <w:p w14:paraId="4F9F34EE" w14:textId="77777777" w:rsidR="002E003F" w:rsidRPr="002E003F" w:rsidRDefault="002E003F" w:rsidP="002E003F">
      <w:pPr>
        <w:widowControl w:val="0"/>
        <w:suppressAutoHyphens/>
        <w:spacing w:after="0" w:line="240" w:lineRule="auto"/>
        <w:jc w:val="both"/>
        <w:rPr>
          <w:rFonts w:ascii="Arial" w:eastAsia="SimSun" w:hAnsi="Arial" w:cs="Arial"/>
          <w:b/>
          <w:bCs/>
          <w:kern w:val="1"/>
          <w:sz w:val="24"/>
          <w:szCs w:val="24"/>
          <w:lang w:eastAsia="zh-CN" w:bidi="hi-IN"/>
        </w:rPr>
      </w:pPr>
    </w:p>
    <w:p w14:paraId="29BE739E" w14:textId="77777777" w:rsidR="002E003F" w:rsidRPr="002E003F" w:rsidRDefault="002E003F" w:rsidP="002E003F">
      <w:pPr>
        <w:widowControl w:val="0"/>
        <w:numPr>
          <w:ilvl w:val="0"/>
          <w:numId w:val="15"/>
        </w:numPr>
        <w:suppressAutoHyphens/>
        <w:spacing w:after="0" w:line="240" w:lineRule="auto"/>
        <w:jc w:val="both"/>
        <w:rPr>
          <w:rFonts w:ascii="Arial" w:eastAsia="SimSun" w:hAnsi="Arial" w:cs="Arial"/>
          <w:b/>
          <w:bCs/>
          <w:kern w:val="1"/>
          <w:sz w:val="24"/>
          <w:szCs w:val="24"/>
          <w:lang w:eastAsia="zh-CN" w:bidi="hi-IN"/>
        </w:rPr>
      </w:pPr>
      <w:r w:rsidRPr="002E003F">
        <w:rPr>
          <w:rFonts w:ascii="Arial" w:eastAsia="SimSun" w:hAnsi="Arial" w:cs="Arial"/>
          <w:b/>
          <w:bCs/>
          <w:kern w:val="1"/>
          <w:sz w:val="24"/>
          <w:szCs w:val="24"/>
          <w:lang w:eastAsia="zh-CN" w:bidi="hi-IN"/>
        </w:rPr>
        <w:t>Nu</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poate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fi</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luat</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în</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considerare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pentru</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a</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fi</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finantat,</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un</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proiect</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care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nu</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a</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întrunit</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un</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minim</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w:t>
      </w:r>
      <w:r w:rsidRPr="002E003F">
        <w:rPr>
          <w:rFonts w:ascii="Arial" w:eastAsia="Liberation Sans Narrow" w:hAnsi="Arial" w:cs="Arial"/>
          <w:b/>
          <w:bCs/>
          <w:kern w:val="1"/>
          <w:sz w:val="24"/>
          <w:szCs w:val="24"/>
          <w:lang w:eastAsia="zh-CN" w:bidi="hi-IN"/>
        </w:rPr>
        <w:t xml:space="preserve"> </w:t>
      </w:r>
      <w:r w:rsidRPr="002E003F">
        <w:rPr>
          <w:rFonts w:ascii="Arial" w:eastAsia="Liberation Sans Narrow" w:hAnsi="Arial" w:cs="Arial"/>
          <w:b/>
          <w:bCs/>
          <w:kern w:val="1"/>
          <w:sz w:val="24"/>
          <w:szCs w:val="24"/>
          <w:lang w:val="en-US" w:eastAsia="zh-CN" w:bidi="hi-IN"/>
        </w:rPr>
        <w:t>4</w:t>
      </w:r>
      <w:r w:rsidRPr="002E003F">
        <w:rPr>
          <w:rFonts w:ascii="Arial" w:eastAsia="SimSun" w:hAnsi="Arial" w:cs="Arial"/>
          <w:b/>
          <w:bCs/>
          <w:kern w:val="1"/>
          <w:sz w:val="24"/>
          <w:szCs w:val="24"/>
          <w:lang w:eastAsia="zh-CN" w:bidi="hi-IN"/>
        </w:rPr>
        <w:t>0</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puncte.</w:t>
      </w:r>
    </w:p>
    <w:p w14:paraId="0A66301F" w14:textId="3C2CC7D5" w:rsidR="002E003F" w:rsidRPr="002E003F" w:rsidRDefault="002E003F" w:rsidP="002E003F">
      <w:pPr>
        <w:widowControl w:val="0"/>
        <w:numPr>
          <w:ilvl w:val="0"/>
          <w:numId w:val="15"/>
        </w:numPr>
        <w:suppressAutoHyphens/>
        <w:spacing w:after="0" w:line="240" w:lineRule="auto"/>
        <w:jc w:val="both"/>
        <w:rPr>
          <w:rFonts w:ascii="Arial" w:eastAsia="SimSun" w:hAnsi="Arial" w:cs="Arial"/>
          <w:b/>
          <w:bCs/>
          <w:kern w:val="1"/>
          <w:sz w:val="24"/>
          <w:szCs w:val="24"/>
          <w:lang w:eastAsia="zh-CN" w:bidi="hi-IN"/>
        </w:rPr>
      </w:pPr>
      <w:r w:rsidRPr="002E003F">
        <w:rPr>
          <w:rFonts w:ascii="Arial" w:eastAsia="SimSun" w:hAnsi="Arial" w:cs="Arial"/>
          <w:b/>
          <w:bCs/>
          <w:kern w:val="1"/>
          <w:sz w:val="24"/>
          <w:szCs w:val="24"/>
          <w:lang w:eastAsia="zh-CN" w:bidi="hi-IN"/>
        </w:rPr>
        <w:t>Punctajul</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pentru</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factorii</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evaluare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mentionati</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la</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punctele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1</w:t>
      </w:r>
      <w:r w:rsidR="00436023">
        <w:rPr>
          <w:rFonts w:ascii="Arial" w:eastAsia="SimSu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2</w:t>
      </w:r>
      <w:r w:rsidR="00436023">
        <w:rPr>
          <w:rFonts w:ascii="Arial" w:eastAsia="SimSu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3</w:t>
      </w:r>
      <w:r w:rsidR="00436023">
        <w:rPr>
          <w:rFonts w:ascii="Arial" w:eastAsia="SimSu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4</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si</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7</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se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calculeaza</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prin</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insumarea</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punctelor</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obtinute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pt.</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fiecare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subfactor</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evaluare</w:t>
      </w:r>
      <w:r w:rsidRPr="002E003F">
        <w:rPr>
          <w:rFonts w:ascii="Arial" w:eastAsia="Liberation Sans Narrow" w:hAnsi="Arial" w:cs="Arial"/>
          <w:b/>
          <w:bCs/>
          <w:kern w:val="1"/>
          <w:sz w:val="24"/>
          <w:szCs w:val="24"/>
          <w:lang w:eastAsia="zh-CN" w:bidi="hi-IN"/>
        </w:rPr>
        <w:t xml:space="preserve"> </w:t>
      </w:r>
    </w:p>
    <w:p w14:paraId="0D50BFD3" w14:textId="7856A13F" w:rsidR="002E003F" w:rsidRPr="002E003F" w:rsidRDefault="002E003F" w:rsidP="002E003F">
      <w:pPr>
        <w:widowControl w:val="0"/>
        <w:numPr>
          <w:ilvl w:val="0"/>
          <w:numId w:val="15"/>
        </w:numPr>
        <w:suppressAutoHyphens/>
        <w:spacing w:after="0" w:line="240" w:lineRule="auto"/>
        <w:jc w:val="both"/>
        <w:rPr>
          <w:rFonts w:ascii="Arial" w:eastAsia="Times New Roman" w:hAnsi="Arial" w:cs="Arial"/>
          <w:b/>
          <w:bCs/>
          <w:kern w:val="1"/>
          <w:sz w:val="24"/>
          <w:szCs w:val="24"/>
          <w:lang w:eastAsia="zh-CN" w:bidi="hi-IN"/>
        </w:rPr>
      </w:pPr>
      <w:r w:rsidRPr="002E003F">
        <w:rPr>
          <w:rFonts w:ascii="Arial" w:eastAsia="SimSun" w:hAnsi="Arial" w:cs="Arial"/>
          <w:b/>
          <w:bCs/>
          <w:kern w:val="1"/>
          <w:sz w:val="24"/>
          <w:szCs w:val="24"/>
          <w:lang w:eastAsia="zh-CN" w:bidi="hi-IN"/>
        </w:rPr>
        <w:t>Punctajul</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pentru</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factorul</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evaluare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mentionat</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la</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punctul</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5,</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este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cel</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aferent</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subfactorului</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la</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care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se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incadreaza</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solicitantul</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finantarii.</w:t>
      </w:r>
      <w:r w:rsidRPr="002E003F">
        <w:rPr>
          <w:rFonts w:ascii="Arial" w:eastAsia="Liberation Sans Narrow" w:hAnsi="Arial" w:cs="Arial"/>
          <w:b/>
          <w:bCs/>
          <w:kern w:val="1"/>
          <w:sz w:val="24"/>
          <w:szCs w:val="24"/>
          <w:lang w:eastAsia="zh-CN" w:bidi="hi-IN"/>
        </w:rPr>
        <w:t xml:space="preserve"> </w:t>
      </w:r>
    </w:p>
    <w:p w14:paraId="6DDBBBB8" w14:textId="1FA2589D" w:rsidR="002E003F" w:rsidRPr="00436023" w:rsidRDefault="002E003F" w:rsidP="002E003F">
      <w:pPr>
        <w:widowControl w:val="0"/>
        <w:numPr>
          <w:ilvl w:val="0"/>
          <w:numId w:val="15"/>
        </w:numPr>
        <w:suppressAutoHyphens/>
        <w:spacing w:after="0" w:line="240" w:lineRule="auto"/>
        <w:jc w:val="both"/>
        <w:rPr>
          <w:rFonts w:ascii="Arial" w:eastAsia="Times New Roman" w:hAnsi="Arial" w:cs="Arial"/>
          <w:b/>
          <w:bCs/>
          <w:kern w:val="1"/>
          <w:sz w:val="24"/>
          <w:szCs w:val="24"/>
          <w:lang w:eastAsia="zh-CN" w:bidi="hi-IN"/>
        </w:rPr>
      </w:pPr>
      <w:r w:rsidRPr="002E003F">
        <w:rPr>
          <w:rFonts w:ascii="Arial" w:eastAsia="Times New Roman" w:hAnsi="Arial" w:cs="Arial"/>
          <w:b/>
          <w:bCs/>
          <w:kern w:val="1"/>
          <w:sz w:val="24"/>
          <w:szCs w:val="24"/>
          <w:lang w:eastAsia="zh-CN" w:bidi="hi-IN"/>
        </w:rPr>
        <w:t>Dovada</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cerintelor</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mentionate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la</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pct.</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5</w:t>
      </w:r>
      <w:r w:rsidR="004A16AA">
        <w:rPr>
          <w:rFonts w:ascii="Arial" w:eastAsia="SimSun" w:hAnsi="Arial" w:cs="Arial"/>
          <w:b/>
          <w:bCs/>
          <w:kern w:val="1"/>
          <w:sz w:val="24"/>
          <w:szCs w:val="24"/>
          <w:lang w:eastAsia="zh-CN" w:bidi="hi-IN"/>
        </w:rPr>
        <w:t>,</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6</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si</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7</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se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demonstreaza</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prin</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documente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justificative,</w:t>
      </w:r>
      <w:r w:rsidRPr="002E003F">
        <w:rPr>
          <w:rFonts w:ascii="Arial" w:eastAsia="Liberation Sans Narrow"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astfel:</w:t>
      </w:r>
    </w:p>
    <w:p w14:paraId="21BD7948" w14:textId="56AD4D59" w:rsidR="002E003F" w:rsidRPr="00436023" w:rsidRDefault="002E003F" w:rsidP="00436023">
      <w:pPr>
        <w:pStyle w:val="ListParagraph"/>
        <w:widowControl w:val="0"/>
        <w:numPr>
          <w:ilvl w:val="0"/>
          <w:numId w:val="27"/>
        </w:numPr>
        <w:suppressAutoHyphens/>
        <w:spacing w:after="0" w:line="240" w:lineRule="auto"/>
        <w:jc w:val="both"/>
        <w:rPr>
          <w:rFonts w:ascii="Arial" w:eastAsia="Times New Roman" w:hAnsi="Arial" w:cs="Arial"/>
          <w:b/>
          <w:bCs/>
          <w:kern w:val="1"/>
          <w:sz w:val="24"/>
          <w:szCs w:val="24"/>
          <w:lang w:eastAsia="zh-CN" w:bidi="hi-IN"/>
        </w:rPr>
      </w:pPr>
      <w:r w:rsidRPr="00436023">
        <w:rPr>
          <w:rFonts w:ascii="Arial" w:eastAsia="SimSun" w:hAnsi="Arial" w:cs="Arial"/>
          <w:b/>
          <w:bCs/>
          <w:kern w:val="1"/>
          <w:sz w:val="24"/>
          <w:szCs w:val="24"/>
          <w:lang w:eastAsia="zh-CN" w:bidi="hi-IN"/>
        </w:rPr>
        <w:t>pt.</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pct.5</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copii</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legitimatii</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sportivi</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(vizate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la</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zi);</w:t>
      </w:r>
    </w:p>
    <w:p w14:paraId="7CE2874F" w14:textId="3C7664C5" w:rsidR="002E003F" w:rsidRPr="00436023" w:rsidRDefault="002E003F" w:rsidP="00436023">
      <w:pPr>
        <w:pStyle w:val="ListParagraph"/>
        <w:widowControl w:val="0"/>
        <w:numPr>
          <w:ilvl w:val="0"/>
          <w:numId w:val="27"/>
        </w:numPr>
        <w:suppressAutoHyphens/>
        <w:spacing w:after="0" w:line="240" w:lineRule="auto"/>
        <w:jc w:val="both"/>
        <w:rPr>
          <w:rFonts w:ascii="Arial" w:eastAsia="Times New Roman" w:hAnsi="Arial" w:cs="Arial"/>
          <w:b/>
          <w:bCs/>
          <w:kern w:val="1"/>
          <w:sz w:val="24"/>
          <w:szCs w:val="24"/>
          <w:lang w:eastAsia="zh-CN" w:bidi="hi-IN"/>
        </w:rPr>
      </w:pPr>
      <w:r w:rsidRPr="00436023">
        <w:rPr>
          <w:rFonts w:ascii="Arial" w:eastAsia="SimSun" w:hAnsi="Arial" w:cs="Arial"/>
          <w:b/>
          <w:bCs/>
          <w:kern w:val="1"/>
          <w:sz w:val="24"/>
          <w:szCs w:val="24"/>
          <w:lang w:eastAsia="zh-CN" w:bidi="hi-IN"/>
        </w:rPr>
        <w:t>pt.</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pct.6</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si</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7</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documente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din</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care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sa</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rezulte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acceptul</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pt.</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organizarea</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de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turnee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locale/judetene,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respectiv</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de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participare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la</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turnee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locale/judetene/nationale,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documente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eliberate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de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Federatiile(Asociatiile)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judetene/nationale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de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ramura</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sportiva,</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plus</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alte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documente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(diplome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de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participare,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diplome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de</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w:t>
      </w:r>
      <w:r w:rsidRPr="00436023">
        <w:rPr>
          <w:rFonts w:ascii="Arial" w:eastAsia="Liberation Sans Narrow" w:hAnsi="Arial" w:cs="Arial"/>
          <w:b/>
          <w:bCs/>
          <w:kern w:val="1"/>
          <w:sz w:val="24"/>
          <w:szCs w:val="24"/>
          <w:lang w:eastAsia="zh-CN" w:bidi="hi-IN"/>
        </w:rPr>
        <w:t xml:space="preserve"> </w:t>
      </w:r>
      <w:r w:rsidRPr="00436023">
        <w:rPr>
          <w:rFonts w:ascii="Arial" w:eastAsia="SimSun" w:hAnsi="Arial" w:cs="Arial"/>
          <w:b/>
          <w:bCs/>
          <w:kern w:val="1"/>
          <w:sz w:val="24"/>
          <w:szCs w:val="24"/>
          <w:lang w:eastAsia="zh-CN" w:bidi="hi-IN"/>
        </w:rPr>
        <w:t>etc.)</w:t>
      </w:r>
      <w:r w:rsidRPr="00436023">
        <w:rPr>
          <w:rFonts w:ascii="Arial" w:eastAsia="Liberation Sans Narrow" w:hAnsi="Arial" w:cs="Arial"/>
          <w:b/>
          <w:bCs/>
          <w:kern w:val="1"/>
          <w:sz w:val="24"/>
          <w:szCs w:val="24"/>
          <w:lang w:eastAsia="zh-CN" w:bidi="hi-IN"/>
        </w:rPr>
        <w:t xml:space="preserve">  </w:t>
      </w:r>
    </w:p>
    <w:p w14:paraId="196DDED5" w14:textId="77777777" w:rsidR="002E003F" w:rsidRPr="002E003F" w:rsidRDefault="002E003F" w:rsidP="002E003F">
      <w:pPr>
        <w:widowControl w:val="0"/>
        <w:suppressAutoHyphens/>
        <w:spacing w:after="0" w:line="240" w:lineRule="auto"/>
        <w:jc w:val="both"/>
        <w:rPr>
          <w:rFonts w:ascii="Arial" w:eastAsia="Liberation Sans Narrow" w:hAnsi="Arial" w:cs="Arial"/>
          <w:b/>
          <w:bCs/>
          <w:kern w:val="1"/>
          <w:sz w:val="24"/>
          <w:szCs w:val="24"/>
          <w:lang w:eastAsia="zh-CN" w:bidi="hi-IN"/>
        </w:rPr>
      </w:pPr>
    </w:p>
    <w:p w14:paraId="270A520B" w14:textId="77777777" w:rsidR="002E003F" w:rsidRPr="002E003F" w:rsidRDefault="002E003F" w:rsidP="002E003F">
      <w:pPr>
        <w:widowControl w:val="0"/>
        <w:suppressAutoHyphens/>
        <w:spacing w:after="0" w:line="240" w:lineRule="auto"/>
        <w:jc w:val="both"/>
        <w:rPr>
          <w:rFonts w:ascii="Arial" w:eastAsia="Liberation Sans Narrow" w:hAnsi="Arial" w:cs="Arial"/>
          <w:b/>
          <w:bCs/>
          <w:kern w:val="1"/>
          <w:sz w:val="24"/>
          <w:szCs w:val="24"/>
          <w:lang w:eastAsia="zh-CN" w:bidi="hi-IN"/>
        </w:rPr>
      </w:pPr>
    </w:p>
    <w:p w14:paraId="51FA4078" w14:textId="77777777" w:rsidR="002E003F" w:rsidRPr="002E003F" w:rsidRDefault="002E003F" w:rsidP="002E003F">
      <w:pPr>
        <w:widowControl w:val="0"/>
        <w:suppressAutoHyphens/>
        <w:autoSpaceDE w:val="0"/>
        <w:spacing w:after="0" w:line="360" w:lineRule="auto"/>
        <w:jc w:val="both"/>
        <w:rPr>
          <w:rFonts w:ascii="Arial" w:eastAsia="SimSun" w:hAnsi="Arial" w:cs="Arial"/>
          <w:b/>
          <w:bCs/>
          <w:color w:val="000000"/>
          <w:kern w:val="1"/>
          <w:sz w:val="24"/>
          <w:szCs w:val="24"/>
          <w:lang w:eastAsia="zh-CN" w:bidi="hi-IN"/>
        </w:rPr>
      </w:pPr>
      <w:r w:rsidRPr="002E003F">
        <w:rPr>
          <w:rFonts w:ascii="Times New Roman" w:eastAsia="SimSun" w:hAnsi="Times New Roman" w:cs="Times New Roman"/>
          <w:color w:val="000000"/>
          <w:kern w:val="1"/>
          <w:sz w:val="24"/>
          <w:szCs w:val="24"/>
          <w:lang w:val="en-US" w:eastAsia="zh-CN" w:bidi="hi-IN"/>
        </w:rPr>
        <w:tab/>
      </w:r>
      <w:proofErr w:type="spellStart"/>
      <w:r w:rsidRPr="002E003F">
        <w:rPr>
          <w:rFonts w:ascii="Arial" w:eastAsia="SimSun" w:hAnsi="Arial" w:cs="Arial"/>
          <w:color w:val="000000"/>
          <w:kern w:val="1"/>
          <w:sz w:val="24"/>
          <w:szCs w:val="24"/>
          <w:lang w:val="en-US" w:eastAsia="zh-CN" w:bidi="hi-IN"/>
        </w:rPr>
        <w:t>Comisia</w:t>
      </w:r>
      <w:proofErr w:type="spellEnd"/>
      <w:r w:rsidRPr="002E003F">
        <w:rPr>
          <w:rFonts w:ascii="Arial" w:eastAsia="SimSun" w:hAnsi="Arial" w:cs="Arial"/>
          <w:color w:val="000000"/>
          <w:kern w:val="1"/>
          <w:sz w:val="24"/>
          <w:szCs w:val="24"/>
          <w:lang w:val="en-US" w:eastAsia="zh-CN" w:bidi="hi-IN"/>
        </w:rPr>
        <w:t xml:space="preserve"> de </w:t>
      </w:r>
      <w:proofErr w:type="spellStart"/>
      <w:r w:rsidRPr="002E003F">
        <w:rPr>
          <w:rFonts w:ascii="Arial" w:eastAsia="SimSun" w:hAnsi="Arial" w:cs="Arial"/>
          <w:color w:val="000000"/>
          <w:kern w:val="1"/>
          <w:sz w:val="24"/>
          <w:szCs w:val="24"/>
          <w:lang w:val="en-US" w:eastAsia="zh-CN" w:bidi="hi-IN"/>
        </w:rPr>
        <w:t>evaluare</w:t>
      </w:r>
      <w:proofErr w:type="spellEnd"/>
      <w:r w:rsidRPr="002E003F">
        <w:rPr>
          <w:rFonts w:ascii="Arial" w:eastAsia="SimSun" w:hAnsi="Arial" w:cs="Arial"/>
          <w:color w:val="000000"/>
          <w:kern w:val="1"/>
          <w:sz w:val="24"/>
          <w:szCs w:val="24"/>
          <w:lang w:val="en-US" w:eastAsia="zh-CN" w:bidi="hi-IN"/>
        </w:rPr>
        <w:t>/</w:t>
      </w:r>
      <w:proofErr w:type="spellStart"/>
      <w:r w:rsidRPr="002E003F">
        <w:rPr>
          <w:rFonts w:ascii="Arial" w:eastAsia="SimSun" w:hAnsi="Arial" w:cs="Arial"/>
          <w:color w:val="000000"/>
          <w:kern w:val="1"/>
          <w:sz w:val="24"/>
          <w:szCs w:val="24"/>
          <w:lang w:val="en-US" w:eastAsia="zh-CN" w:bidi="hi-IN"/>
        </w:rPr>
        <w:t>selecţie</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va</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proceda</w:t>
      </w:r>
      <w:proofErr w:type="spellEnd"/>
      <w:r w:rsidRPr="002E003F">
        <w:rPr>
          <w:rFonts w:ascii="Arial" w:eastAsia="SimSun" w:hAnsi="Arial" w:cs="Arial"/>
          <w:color w:val="000000"/>
          <w:kern w:val="1"/>
          <w:sz w:val="24"/>
          <w:szCs w:val="24"/>
          <w:lang w:val="en-US" w:eastAsia="zh-CN" w:bidi="hi-IN"/>
        </w:rPr>
        <w:t xml:space="preserve"> la </w:t>
      </w:r>
      <w:proofErr w:type="spellStart"/>
      <w:r w:rsidRPr="002E003F">
        <w:rPr>
          <w:rFonts w:ascii="Arial" w:eastAsia="SimSun" w:hAnsi="Arial" w:cs="Arial"/>
          <w:color w:val="000000"/>
          <w:kern w:val="1"/>
          <w:sz w:val="24"/>
          <w:szCs w:val="24"/>
          <w:lang w:val="en-US" w:eastAsia="zh-CN" w:bidi="hi-IN"/>
        </w:rPr>
        <w:t>analiza</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şi</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evaluarea</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proiectelor</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în</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baza</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criteriilor</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şi</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grilei</w:t>
      </w:r>
      <w:proofErr w:type="spellEnd"/>
      <w:r w:rsidRPr="002E003F">
        <w:rPr>
          <w:rFonts w:ascii="Arial" w:eastAsia="SimSun" w:hAnsi="Arial" w:cs="Arial"/>
          <w:color w:val="000000"/>
          <w:kern w:val="1"/>
          <w:sz w:val="24"/>
          <w:szCs w:val="24"/>
          <w:lang w:val="en-US" w:eastAsia="zh-CN" w:bidi="hi-IN"/>
        </w:rPr>
        <w:t xml:space="preserve"> de </w:t>
      </w:r>
      <w:proofErr w:type="spellStart"/>
      <w:r w:rsidRPr="002E003F">
        <w:rPr>
          <w:rFonts w:ascii="Arial" w:eastAsia="SimSun" w:hAnsi="Arial" w:cs="Arial"/>
          <w:color w:val="000000"/>
          <w:kern w:val="1"/>
          <w:sz w:val="24"/>
          <w:szCs w:val="24"/>
          <w:lang w:val="en-US" w:eastAsia="zh-CN" w:bidi="hi-IN"/>
        </w:rPr>
        <w:t>evaluare</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şi</w:t>
      </w:r>
      <w:proofErr w:type="spellEnd"/>
      <w:r w:rsidRPr="002E003F">
        <w:rPr>
          <w:rFonts w:ascii="Arial" w:eastAsia="SimSun" w:hAnsi="Arial" w:cs="Arial"/>
          <w:color w:val="000000"/>
          <w:kern w:val="1"/>
          <w:sz w:val="24"/>
          <w:szCs w:val="24"/>
          <w:lang w:val="en-US" w:eastAsia="zh-CN" w:bidi="hi-IN"/>
        </w:rPr>
        <w:t xml:space="preserve"> poate să </w:t>
      </w:r>
      <w:proofErr w:type="spellStart"/>
      <w:r w:rsidRPr="002E003F">
        <w:rPr>
          <w:rFonts w:ascii="Arial" w:eastAsia="SimSun" w:hAnsi="Arial" w:cs="Arial"/>
          <w:color w:val="000000"/>
          <w:kern w:val="1"/>
          <w:sz w:val="24"/>
          <w:szCs w:val="24"/>
          <w:lang w:val="en-US" w:eastAsia="zh-CN" w:bidi="hi-IN"/>
        </w:rPr>
        <w:t>solicite</w:t>
      </w:r>
      <w:proofErr w:type="spellEnd"/>
      <w:r w:rsidRPr="002E003F">
        <w:rPr>
          <w:rFonts w:ascii="Arial" w:eastAsia="SimSun" w:hAnsi="Arial" w:cs="Arial"/>
          <w:color w:val="000000"/>
          <w:kern w:val="1"/>
          <w:sz w:val="24"/>
          <w:szCs w:val="24"/>
          <w:lang w:val="en-US" w:eastAsia="zh-CN" w:bidi="hi-IN"/>
        </w:rPr>
        <w:t xml:space="preserve"> un </w:t>
      </w:r>
      <w:proofErr w:type="spellStart"/>
      <w:r w:rsidRPr="002E003F">
        <w:rPr>
          <w:rFonts w:ascii="Arial" w:eastAsia="SimSun" w:hAnsi="Arial" w:cs="Arial"/>
          <w:color w:val="000000"/>
          <w:kern w:val="1"/>
          <w:sz w:val="24"/>
          <w:szCs w:val="24"/>
          <w:lang w:val="en-US" w:eastAsia="zh-CN" w:bidi="hi-IN"/>
        </w:rPr>
        <w:t>aviz</w:t>
      </w:r>
      <w:proofErr w:type="spellEnd"/>
      <w:r w:rsidRPr="002E003F">
        <w:rPr>
          <w:rFonts w:ascii="Arial" w:eastAsia="SimSun" w:hAnsi="Arial" w:cs="Arial"/>
          <w:color w:val="000000"/>
          <w:kern w:val="1"/>
          <w:sz w:val="24"/>
          <w:szCs w:val="24"/>
          <w:lang w:val="en-US" w:eastAsia="zh-CN" w:bidi="hi-IN"/>
        </w:rPr>
        <w:t xml:space="preserve"> de </w:t>
      </w:r>
      <w:proofErr w:type="spellStart"/>
      <w:r w:rsidRPr="002E003F">
        <w:rPr>
          <w:rFonts w:ascii="Arial" w:eastAsia="SimSun" w:hAnsi="Arial" w:cs="Arial"/>
          <w:color w:val="000000"/>
          <w:kern w:val="1"/>
          <w:sz w:val="24"/>
          <w:szCs w:val="24"/>
          <w:lang w:val="en-US" w:eastAsia="zh-CN" w:bidi="hi-IN"/>
        </w:rPr>
        <w:t>consultare</w:t>
      </w:r>
      <w:proofErr w:type="spellEnd"/>
      <w:r w:rsidRPr="002E003F">
        <w:rPr>
          <w:rFonts w:ascii="Arial" w:eastAsia="SimSun" w:hAnsi="Arial" w:cs="Arial"/>
          <w:color w:val="000000"/>
          <w:kern w:val="1"/>
          <w:sz w:val="24"/>
          <w:szCs w:val="24"/>
          <w:lang w:val="en-US" w:eastAsia="zh-CN" w:bidi="hi-IN"/>
        </w:rPr>
        <w:t xml:space="preserve"> de la </w:t>
      </w:r>
      <w:proofErr w:type="spellStart"/>
      <w:r w:rsidRPr="002E003F">
        <w:rPr>
          <w:rFonts w:ascii="Arial" w:eastAsia="SimSun" w:hAnsi="Arial" w:cs="Arial"/>
          <w:color w:val="000000"/>
          <w:kern w:val="1"/>
          <w:sz w:val="24"/>
          <w:szCs w:val="24"/>
          <w:lang w:val="en-US" w:eastAsia="zh-CN" w:bidi="hi-IN"/>
        </w:rPr>
        <w:t>Direcţia</w:t>
      </w:r>
      <w:proofErr w:type="spellEnd"/>
      <w:r w:rsidRPr="002E003F">
        <w:rPr>
          <w:rFonts w:ascii="Arial" w:eastAsia="SimSun" w:hAnsi="Arial" w:cs="Arial"/>
          <w:color w:val="000000"/>
          <w:kern w:val="1"/>
          <w:sz w:val="24"/>
          <w:szCs w:val="24"/>
          <w:lang w:val="en-US" w:eastAsia="zh-CN" w:bidi="hi-IN"/>
        </w:rPr>
        <w:t xml:space="preserve"> Pentru Sport a </w:t>
      </w:r>
      <w:proofErr w:type="spellStart"/>
      <w:r w:rsidRPr="002E003F">
        <w:rPr>
          <w:rFonts w:ascii="Arial" w:eastAsia="SimSun" w:hAnsi="Arial" w:cs="Arial"/>
          <w:color w:val="000000"/>
          <w:kern w:val="1"/>
          <w:sz w:val="24"/>
          <w:szCs w:val="24"/>
          <w:lang w:val="en-US" w:eastAsia="zh-CN" w:bidi="hi-IN"/>
        </w:rPr>
        <w:t>Judeţului</w:t>
      </w:r>
      <w:proofErr w:type="spellEnd"/>
      <w:r w:rsidRPr="002E003F">
        <w:rPr>
          <w:rFonts w:ascii="Arial" w:eastAsia="SimSun" w:hAnsi="Arial" w:cs="Arial"/>
          <w:color w:val="000000"/>
          <w:kern w:val="1"/>
          <w:sz w:val="24"/>
          <w:szCs w:val="24"/>
          <w:lang w:val="en-US" w:eastAsia="zh-CN" w:bidi="hi-IN"/>
        </w:rPr>
        <w:t xml:space="preserve"> Cluj </w:t>
      </w:r>
      <w:proofErr w:type="spellStart"/>
      <w:r w:rsidRPr="002E003F">
        <w:rPr>
          <w:rFonts w:ascii="Arial" w:eastAsia="SimSun" w:hAnsi="Arial" w:cs="Arial"/>
          <w:color w:val="000000"/>
          <w:kern w:val="1"/>
          <w:sz w:val="24"/>
          <w:szCs w:val="24"/>
          <w:lang w:val="en-US" w:eastAsia="zh-CN" w:bidi="hi-IN"/>
        </w:rPr>
        <w:t>privind</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activităţile</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cluburilor</w:t>
      </w:r>
      <w:proofErr w:type="spellEnd"/>
      <w:r w:rsidRPr="002E003F">
        <w:rPr>
          <w:rFonts w:ascii="Arial" w:eastAsia="SimSun" w:hAnsi="Arial" w:cs="Arial"/>
          <w:color w:val="000000"/>
          <w:kern w:val="1"/>
          <w:sz w:val="24"/>
          <w:szCs w:val="24"/>
          <w:lang w:val="en-US" w:eastAsia="zh-CN" w:bidi="hi-IN"/>
        </w:rPr>
        <w:t xml:space="preserve"> sportive </w:t>
      </w:r>
      <w:proofErr w:type="spellStart"/>
      <w:r w:rsidRPr="002E003F">
        <w:rPr>
          <w:rFonts w:ascii="Arial" w:eastAsia="SimSun" w:hAnsi="Arial" w:cs="Arial"/>
          <w:color w:val="000000"/>
          <w:kern w:val="1"/>
          <w:sz w:val="24"/>
          <w:szCs w:val="24"/>
          <w:lang w:val="en-US" w:eastAsia="zh-CN" w:bidi="hi-IN"/>
        </w:rPr>
        <w:t>şi</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asociaţiilor</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judeţene</w:t>
      </w:r>
      <w:proofErr w:type="spellEnd"/>
      <w:r w:rsidRPr="002E003F">
        <w:rPr>
          <w:rFonts w:ascii="Arial" w:eastAsia="SimSun" w:hAnsi="Arial" w:cs="Arial"/>
          <w:color w:val="000000"/>
          <w:kern w:val="1"/>
          <w:sz w:val="24"/>
          <w:szCs w:val="24"/>
          <w:lang w:val="en-US" w:eastAsia="zh-CN" w:bidi="hi-IN"/>
        </w:rPr>
        <w:t xml:space="preserve"> pe </w:t>
      </w:r>
      <w:proofErr w:type="spellStart"/>
      <w:r w:rsidRPr="002E003F">
        <w:rPr>
          <w:rFonts w:ascii="Arial" w:eastAsia="SimSun" w:hAnsi="Arial" w:cs="Arial"/>
          <w:color w:val="000000"/>
          <w:kern w:val="1"/>
          <w:sz w:val="24"/>
          <w:szCs w:val="24"/>
          <w:lang w:val="en-US" w:eastAsia="zh-CN" w:bidi="hi-IN"/>
        </w:rPr>
        <w:t>ramură</w:t>
      </w:r>
      <w:proofErr w:type="spellEnd"/>
      <w:r w:rsidRPr="002E003F">
        <w:rPr>
          <w:rFonts w:ascii="Arial" w:eastAsia="SimSun" w:hAnsi="Arial" w:cs="Arial"/>
          <w:color w:val="000000"/>
          <w:kern w:val="1"/>
          <w:sz w:val="24"/>
          <w:szCs w:val="24"/>
          <w:lang w:val="en-US" w:eastAsia="zh-CN" w:bidi="hi-IN"/>
        </w:rPr>
        <w:t xml:space="preserve"> de sport, </w:t>
      </w:r>
      <w:proofErr w:type="spellStart"/>
      <w:r w:rsidRPr="002E003F">
        <w:rPr>
          <w:rFonts w:ascii="Arial" w:eastAsia="SimSun" w:hAnsi="Arial" w:cs="Arial"/>
          <w:color w:val="000000"/>
          <w:kern w:val="1"/>
          <w:sz w:val="24"/>
          <w:szCs w:val="24"/>
          <w:lang w:val="en-US" w:eastAsia="zh-CN" w:bidi="hi-IN"/>
        </w:rPr>
        <w:t>şi</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va</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întocmi</w:t>
      </w:r>
      <w:proofErr w:type="spellEnd"/>
      <w:r w:rsidRPr="002E003F">
        <w:rPr>
          <w:rFonts w:ascii="Arial" w:eastAsia="SimSun" w:hAnsi="Arial" w:cs="Arial"/>
          <w:color w:val="000000"/>
          <w:kern w:val="1"/>
          <w:sz w:val="24"/>
          <w:szCs w:val="24"/>
          <w:lang w:val="en-US" w:eastAsia="zh-CN" w:bidi="hi-IN"/>
        </w:rPr>
        <w:t xml:space="preserve"> un </w:t>
      </w:r>
      <w:proofErr w:type="spellStart"/>
      <w:r w:rsidRPr="002E003F">
        <w:rPr>
          <w:rFonts w:ascii="Arial" w:eastAsia="SimSun" w:hAnsi="Arial" w:cs="Arial"/>
          <w:color w:val="000000"/>
          <w:kern w:val="1"/>
          <w:sz w:val="24"/>
          <w:szCs w:val="24"/>
          <w:lang w:val="en-US" w:eastAsia="zh-CN" w:bidi="hi-IN"/>
        </w:rPr>
        <w:t>Proces</w:t>
      </w:r>
      <w:proofErr w:type="spellEnd"/>
      <w:r w:rsidRPr="002E003F">
        <w:rPr>
          <w:rFonts w:ascii="Arial" w:eastAsia="SimSun" w:hAnsi="Arial" w:cs="Arial"/>
          <w:color w:val="000000"/>
          <w:kern w:val="1"/>
          <w:sz w:val="24"/>
          <w:szCs w:val="24"/>
          <w:lang w:val="en-US" w:eastAsia="zh-CN" w:bidi="hi-IN"/>
        </w:rPr>
        <w:t xml:space="preserve"> Verbal, </w:t>
      </w:r>
      <w:proofErr w:type="spellStart"/>
      <w:r w:rsidRPr="002E003F">
        <w:rPr>
          <w:rFonts w:ascii="Arial" w:eastAsia="SimSun" w:hAnsi="Arial" w:cs="Arial"/>
          <w:color w:val="000000"/>
          <w:kern w:val="1"/>
          <w:sz w:val="24"/>
          <w:szCs w:val="24"/>
          <w:lang w:val="en-US" w:eastAsia="zh-CN" w:bidi="hi-IN"/>
        </w:rPr>
        <w:t>în</w:t>
      </w:r>
      <w:proofErr w:type="spellEnd"/>
      <w:r w:rsidRPr="002E003F">
        <w:rPr>
          <w:rFonts w:ascii="Arial" w:eastAsia="SimSun" w:hAnsi="Arial" w:cs="Arial"/>
          <w:color w:val="000000"/>
          <w:kern w:val="1"/>
          <w:sz w:val="24"/>
          <w:szCs w:val="24"/>
          <w:lang w:val="en-US" w:eastAsia="zh-CN" w:bidi="hi-IN"/>
        </w:rPr>
        <w:t xml:space="preserve"> care </w:t>
      </w:r>
      <w:proofErr w:type="spellStart"/>
      <w:r w:rsidRPr="002E003F">
        <w:rPr>
          <w:rFonts w:ascii="Arial" w:eastAsia="SimSun" w:hAnsi="Arial" w:cs="Arial"/>
          <w:color w:val="000000"/>
          <w:kern w:val="1"/>
          <w:sz w:val="24"/>
          <w:szCs w:val="24"/>
          <w:lang w:val="en-US" w:eastAsia="zh-CN" w:bidi="hi-IN"/>
        </w:rPr>
        <w:t>va</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arăta</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situaţia</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evaluării</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şi</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selectării</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proiectelor</w:t>
      </w:r>
      <w:proofErr w:type="spellEnd"/>
      <w:r w:rsidRPr="002E003F">
        <w:rPr>
          <w:rFonts w:ascii="Arial" w:eastAsia="SimSun" w:hAnsi="Arial" w:cs="Arial"/>
          <w:color w:val="000000"/>
          <w:kern w:val="1"/>
          <w:sz w:val="24"/>
          <w:szCs w:val="24"/>
          <w:lang w:val="en-US" w:eastAsia="zh-CN" w:bidi="hi-IN"/>
        </w:rPr>
        <w:t xml:space="preserve">, </w:t>
      </w:r>
      <w:proofErr w:type="spellStart"/>
      <w:r w:rsidRPr="002E003F">
        <w:rPr>
          <w:rFonts w:ascii="Arial" w:eastAsia="SimSun" w:hAnsi="Arial" w:cs="Arial"/>
          <w:color w:val="000000"/>
          <w:kern w:val="1"/>
          <w:sz w:val="24"/>
          <w:szCs w:val="24"/>
          <w:lang w:val="en-US" w:eastAsia="zh-CN" w:bidi="hi-IN"/>
        </w:rPr>
        <w:t>cele</w:t>
      </w:r>
      <w:proofErr w:type="spellEnd"/>
      <w:r w:rsidRPr="002E003F">
        <w:rPr>
          <w:rFonts w:ascii="Arial" w:eastAsia="SimSun" w:hAnsi="Arial" w:cs="Arial"/>
          <w:color w:val="000000"/>
          <w:kern w:val="1"/>
          <w:sz w:val="24"/>
          <w:szCs w:val="24"/>
          <w:lang w:val="en-US" w:eastAsia="zh-CN" w:bidi="hi-IN"/>
        </w:rPr>
        <w:t xml:space="preserve"> care </w:t>
      </w:r>
      <w:r w:rsidRPr="002E003F">
        <w:rPr>
          <w:rFonts w:ascii="Arial" w:eastAsia="SimSun" w:hAnsi="Arial" w:cs="Arial"/>
          <w:b/>
          <w:bCs/>
          <w:color w:val="000000"/>
          <w:kern w:val="1"/>
          <w:sz w:val="24"/>
          <w:szCs w:val="24"/>
          <w:lang w:eastAsia="zh-CN" w:bidi="hi-IN"/>
        </w:rPr>
        <w:t>vor fi selectate şi cele respinse de la finanţare, cu motivaţiile de rigoare.</w:t>
      </w:r>
    </w:p>
    <w:p w14:paraId="08881895" w14:textId="77777777" w:rsidR="002E003F" w:rsidRPr="002E003F" w:rsidRDefault="002E003F" w:rsidP="002E003F">
      <w:pPr>
        <w:widowControl w:val="0"/>
        <w:suppressAutoHyphens/>
        <w:autoSpaceDE w:val="0"/>
        <w:spacing w:after="0" w:line="240" w:lineRule="auto"/>
        <w:jc w:val="both"/>
        <w:rPr>
          <w:rFonts w:ascii="Times New Roman" w:eastAsia="SimSun" w:hAnsi="Times New Roman" w:cs="Times New Roman"/>
          <w:b/>
          <w:bCs/>
          <w:color w:val="000000"/>
          <w:kern w:val="1"/>
          <w:sz w:val="24"/>
          <w:szCs w:val="24"/>
          <w:lang w:eastAsia="zh-CN" w:bidi="hi-IN"/>
        </w:rPr>
      </w:pPr>
    </w:p>
    <w:p w14:paraId="6823CF90" w14:textId="77777777" w:rsidR="002E003F" w:rsidRPr="002E003F" w:rsidRDefault="002E003F" w:rsidP="002E003F">
      <w:pPr>
        <w:widowControl w:val="0"/>
        <w:suppressAutoHyphens/>
        <w:autoSpaceDE w:val="0"/>
        <w:spacing w:after="0" w:line="240" w:lineRule="auto"/>
        <w:jc w:val="both"/>
        <w:rPr>
          <w:rFonts w:ascii="Times New Roman" w:eastAsia="SimSun" w:hAnsi="Times New Roman" w:cs="Times New Roman"/>
          <w:b/>
          <w:bCs/>
          <w:color w:val="000000"/>
          <w:kern w:val="1"/>
          <w:sz w:val="24"/>
          <w:szCs w:val="24"/>
          <w:lang w:eastAsia="zh-CN" w:bidi="hi-IN"/>
        </w:rPr>
      </w:pPr>
    </w:p>
    <w:p w14:paraId="40DEB36F" w14:textId="77777777" w:rsidR="002E003F" w:rsidRPr="002E003F" w:rsidRDefault="002E003F" w:rsidP="002E003F">
      <w:pPr>
        <w:widowControl w:val="0"/>
        <w:suppressAutoHyphens/>
        <w:autoSpaceDE w:val="0"/>
        <w:spacing w:after="0" w:line="240" w:lineRule="auto"/>
        <w:jc w:val="both"/>
        <w:rPr>
          <w:rFonts w:ascii="Arial" w:eastAsia="SimSun" w:hAnsi="Arial" w:cs="Arial"/>
          <w:b/>
          <w:bCs/>
          <w:color w:val="000000"/>
          <w:kern w:val="1"/>
          <w:sz w:val="24"/>
          <w:szCs w:val="24"/>
          <w:lang w:eastAsia="zh-CN" w:bidi="hi-IN"/>
        </w:rPr>
      </w:pPr>
    </w:p>
    <w:p w14:paraId="3A968749" w14:textId="77777777" w:rsidR="002E003F" w:rsidRPr="002E003F" w:rsidRDefault="002E003F" w:rsidP="002E003F">
      <w:pPr>
        <w:widowControl w:val="0"/>
        <w:suppressAutoHyphens/>
        <w:spacing w:after="0" w:line="240" w:lineRule="auto"/>
        <w:jc w:val="right"/>
        <w:rPr>
          <w:rFonts w:ascii="Arial" w:eastAsia="SimSun" w:hAnsi="Arial" w:cs="Arial"/>
          <w:b/>
          <w:bCs/>
          <w:color w:val="000000"/>
          <w:kern w:val="1"/>
          <w:sz w:val="24"/>
          <w:szCs w:val="24"/>
          <w:lang w:eastAsia="zh-CN" w:bidi="hi-IN"/>
        </w:rPr>
      </w:pPr>
    </w:p>
    <w:p w14:paraId="3BD0CCD1" w14:textId="77777777" w:rsidR="002E003F" w:rsidRPr="002E003F" w:rsidRDefault="002E003F" w:rsidP="002E003F">
      <w:pPr>
        <w:widowControl w:val="0"/>
        <w:suppressAutoHyphens/>
        <w:spacing w:after="0" w:line="240" w:lineRule="auto"/>
        <w:jc w:val="right"/>
        <w:rPr>
          <w:rFonts w:ascii="Arial" w:eastAsia="SimSun" w:hAnsi="Arial" w:cs="Arial"/>
          <w:color w:val="000000"/>
          <w:kern w:val="1"/>
          <w:sz w:val="24"/>
          <w:szCs w:val="24"/>
          <w:lang w:val="en-US" w:eastAsia="zh-CN" w:bidi="hi-IN"/>
        </w:rPr>
      </w:pPr>
    </w:p>
    <w:p w14:paraId="544E4AD6" w14:textId="77777777" w:rsidR="002E003F" w:rsidRPr="002E003F" w:rsidRDefault="002E003F" w:rsidP="002E003F">
      <w:pPr>
        <w:widowControl w:val="0"/>
        <w:suppressAutoHyphens/>
        <w:spacing w:after="0" w:line="240" w:lineRule="auto"/>
        <w:jc w:val="right"/>
        <w:rPr>
          <w:rFonts w:ascii="Arial" w:eastAsia="SimSun" w:hAnsi="Arial" w:cs="Arial"/>
          <w:color w:val="000000"/>
          <w:kern w:val="1"/>
          <w:sz w:val="24"/>
          <w:szCs w:val="24"/>
          <w:lang w:val="en-US" w:eastAsia="zh-CN" w:bidi="hi-IN"/>
        </w:rPr>
      </w:pPr>
    </w:p>
    <w:p w14:paraId="5A99D692" w14:textId="77777777" w:rsidR="002E003F" w:rsidRPr="002E003F" w:rsidRDefault="002E003F" w:rsidP="002E003F">
      <w:pPr>
        <w:widowControl w:val="0"/>
        <w:suppressAutoHyphens/>
        <w:spacing w:after="0" w:line="240" w:lineRule="auto"/>
        <w:jc w:val="right"/>
        <w:rPr>
          <w:rFonts w:ascii="Arial" w:eastAsia="SimSun" w:hAnsi="Arial" w:cs="Arial"/>
          <w:kern w:val="1"/>
          <w:sz w:val="24"/>
          <w:szCs w:val="24"/>
          <w:lang w:val="en-US" w:eastAsia="zh-CN" w:bidi="hi-IN"/>
        </w:rPr>
      </w:pPr>
    </w:p>
    <w:p w14:paraId="5AC98F48"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018A9ABF"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3D5F3FD8"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0A210CA0"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30EE1C2F"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39BC0A8C"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7DED5DAB"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162F6DE6"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3497BEF0"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3C84C15F"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4BFB3E97"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009D01F9"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22615C24"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0C188AC7"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2490AE07"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5D710770"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5437416B"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p>
    <w:p w14:paraId="66D5936A" w14:textId="77777777" w:rsidR="002E003F" w:rsidRPr="002E003F" w:rsidRDefault="002E003F" w:rsidP="002E003F">
      <w:pPr>
        <w:widowControl w:val="0"/>
        <w:suppressAutoHyphens/>
        <w:spacing w:after="0" w:line="240" w:lineRule="auto"/>
        <w:jc w:val="both"/>
        <w:rPr>
          <w:rFonts w:ascii="Arial" w:eastAsia="Arial" w:hAnsi="Arial" w:cs="Arial"/>
          <w:b/>
          <w:bCs/>
          <w:kern w:val="1"/>
          <w:sz w:val="24"/>
          <w:szCs w:val="24"/>
          <w:lang w:val="en-US" w:eastAsia="zh-CN" w:bidi="hi-IN"/>
        </w:rPr>
      </w:pPr>
      <w:r w:rsidRPr="002E003F">
        <w:rPr>
          <w:rFonts w:ascii="Arial" w:eastAsia="Arial" w:hAnsi="Arial" w:cs="Arial"/>
          <w:b/>
          <w:bCs/>
          <w:kern w:val="1"/>
          <w:sz w:val="24"/>
          <w:szCs w:val="24"/>
          <w:lang w:val="en-US" w:eastAsia="zh-CN" w:bidi="hi-IN"/>
        </w:rPr>
        <w:lastRenderedPageBreak/>
        <w:t xml:space="preserve">                                                                </w:t>
      </w:r>
    </w:p>
    <w:p w14:paraId="2A8538C7"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0"/>
          <w:lang w:val="en-US" w:eastAsia="zh-CN" w:bidi="hi-IN"/>
        </w:rPr>
      </w:pPr>
    </w:p>
    <w:p w14:paraId="53DFFA04"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14:paraId="52874F7B"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14:paraId="2C010E55"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14:paraId="3F8F94E4"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14:paraId="024FC9A5"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14:paraId="49F7781D" w14:textId="77777777" w:rsidR="002E003F" w:rsidRPr="002E003F" w:rsidRDefault="002E003F" w:rsidP="002E003F">
      <w:pPr>
        <w:widowControl w:val="0"/>
        <w:suppressAutoHyphens/>
        <w:spacing w:after="0" w:line="240" w:lineRule="auto"/>
        <w:jc w:val="center"/>
        <w:rPr>
          <w:rFonts w:ascii="Arial" w:eastAsia="SimSun" w:hAnsi="Arial" w:cs="Arial"/>
          <w:kern w:val="1"/>
          <w:sz w:val="40"/>
          <w:szCs w:val="40"/>
          <w:lang w:val="en-US" w:eastAsia="zh-CN" w:bidi="hi-IN"/>
        </w:rPr>
      </w:pPr>
    </w:p>
    <w:p w14:paraId="35C7BAB8" w14:textId="77777777"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i/>
          <w:iCs/>
          <w:color w:val="000000"/>
          <w:kern w:val="1"/>
          <w:sz w:val="40"/>
          <w:szCs w:val="40"/>
          <w:lang w:val="en-US" w:eastAsia="zh-CN" w:bidi="hi-IN"/>
        </w:rPr>
      </w:pPr>
      <w:r w:rsidRPr="002E003F">
        <w:rPr>
          <w:rFonts w:ascii="Arial" w:eastAsia="SimSun" w:hAnsi="Arial" w:cs="Arial"/>
          <w:b/>
          <w:i/>
          <w:iCs/>
          <w:color w:val="000000"/>
          <w:kern w:val="1"/>
          <w:sz w:val="40"/>
          <w:szCs w:val="40"/>
          <w:lang w:eastAsia="zh-CN" w:bidi="hi-IN"/>
        </w:rPr>
        <w:t xml:space="preserve">PROGRAMUL </w:t>
      </w:r>
      <w:r w:rsidRPr="002E003F">
        <w:rPr>
          <w:rFonts w:ascii="Arial" w:eastAsia="SimSun" w:hAnsi="Arial" w:cs="Arial"/>
          <w:b/>
          <w:i/>
          <w:iCs/>
          <w:color w:val="000000"/>
          <w:kern w:val="1"/>
          <w:sz w:val="40"/>
          <w:szCs w:val="40"/>
          <w:lang w:val="en-US" w:eastAsia="zh-CN" w:bidi="hi-IN"/>
        </w:rPr>
        <w:t>SPORTIV DE UTILITATE PUBLICA</w:t>
      </w:r>
    </w:p>
    <w:p w14:paraId="4A52E894" w14:textId="77777777"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Cs/>
          <w:i/>
          <w:iCs/>
          <w:color w:val="000000"/>
          <w:kern w:val="1"/>
          <w:sz w:val="40"/>
          <w:szCs w:val="40"/>
          <w:lang w:val="en-US" w:eastAsia="zh-CN" w:bidi="hi-IN"/>
        </w:rPr>
      </w:pPr>
    </w:p>
    <w:p w14:paraId="69B15765" w14:textId="701683AE" w:rsidR="002E003F" w:rsidRPr="002E003F" w:rsidRDefault="00436023" w:rsidP="002E003F">
      <w:pPr>
        <w:widowControl w:val="0"/>
        <w:shd w:val="clear" w:color="auto" w:fill="FFFFFF"/>
        <w:suppressAutoHyphens/>
        <w:autoSpaceDE w:val="0"/>
        <w:spacing w:after="0" w:line="240" w:lineRule="auto"/>
        <w:ind w:left="1416" w:firstLine="708"/>
        <w:rPr>
          <w:rFonts w:ascii="Arial" w:eastAsia="SimSun" w:hAnsi="Arial" w:cs="Arial"/>
          <w:bCs/>
          <w:i/>
          <w:iCs/>
          <w:color w:val="000000"/>
          <w:kern w:val="1"/>
          <w:sz w:val="40"/>
          <w:szCs w:val="40"/>
          <w:lang w:eastAsia="zh-CN" w:bidi="hi-IN"/>
        </w:rPr>
      </w:pPr>
      <w:r>
        <w:rPr>
          <w:rFonts w:ascii="Arial" w:eastAsia="SimSun" w:hAnsi="Arial" w:cs="Arial"/>
          <w:bCs/>
          <w:i/>
          <w:iCs/>
          <w:color w:val="000000"/>
          <w:kern w:val="1"/>
          <w:sz w:val="40"/>
          <w:szCs w:val="40"/>
          <w:lang w:val="en-US" w:eastAsia="zh-CN" w:bidi="hi-IN"/>
        </w:rPr>
        <w:t>“</w:t>
      </w:r>
      <w:r w:rsidR="002E003F" w:rsidRPr="002E003F">
        <w:rPr>
          <w:rFonts w:ascii="Arial" w:eastAsia="SimSun" w:hAnsi="Arial" w:cs="Arial"/>
          <w:bCs/>
          <w:i/>
          <w:iCs/>
          <w:color w:val="000000"/>
          <w:kern w:val="1"/>
          <w:sz w:val="40"/>
          <w:szCs w:val="40"/>
          <w:lang w:val="en-US" w:eastAsia="zh-CN" w:bidi="hi-IN"/>
        </w:rPr>
        <w:t>SPORTUL PENTRU TOTI</w:t>
      </w:r>
      <w:r>
        <w:rPr>
          <w:rFonts w:ascii="Arial" w:eastAsia="SimSun" w:hAnsi="Arial" w:cs="Arial"/>
          <w:bCs/>
          <w:i/>
          <w:iCs/>
          <w:color w:val="000000"/>
          <w:kern w:val="1"/>
          <w:sz w:val="40"/>
          <w:szCs w:val="40"/>
          <w:lang w:eastAsia="zh-CN" w:bidi="hi-IN"/>
        </w:rPr>
        <w:t>”</w:t>
      </w:r>
    </w:p>
    <w:p w14:paraId="5372B188" w14:textId="77777777" w:rsidR="002E003F" w:rsidRPr="002E003F" w:rsidRDefault="002E003F" w:rsidP="002E003F">
      <w:pPr>
        <w:widowControl w:val="0"/>
        <w:shd w:val="clear" w:color="auto" w:fill="FFFFFF"/>
        <w:suppressAutoHyphens/>
        <w:autoSpaceDE w:val="0"/>
        <w:spacing w:after="0" w:line="240" w:lineRule="auto"/>
        <w:ind w:left="1416" w:firstLine="708"/>
        <w:jc w:val="center"/>
        <w:rPr>
          <w:rFonts w:ascii="Arial" w:eastAsia="SimSun" w:hAnsi="Arial" w:cs="Arial"/>
          <w:bCs/>
          <w:i/>
          <w:iCs/>
          <w:color w:val="000000"/>
          <w:kern w:val="1"/>
          <w:sz w:val="40"/>
          <w:szCs w:val="40"/>
          <w:lang w:eastAsia="zh-CN" w:bidi="hi-IN"/>
        </w:rPr>
      </w:pPr>
    </w:p>
    <w:p w14:paraId="72118133" w14:textId="6816E60F" w:rsidR="002E003F" w:rsidRPr="002E003F" w:rsidRDefault="002E003F" w:rsidP="002E003F">
      <w:pPr>
        <w:widowControl w:val="0"/>
        <w:shd w:val="clear" w:color="auto" w:fill="FFFFFF"/>
        <w:suppressAutoHyphens/>
        <w:autoSpaceDE w:val="0"/>
        <w:spacing w:after="0" w:line="240" w:lineRule="auto"/>
        <w:rPr>
          <w:rFonts w:ascii="Arial" w:eastAsia="SimSun" w:hAnsi="Arial" w:cs="Arial"/>
          <w:b/>
          <w:bCs/>
          <w:i/>
          <w:iCs/>
          <w:color w:val="000000"/>
          <w:kern w:val="1"/>
          <w:sz w:val="40"/>
          <w:szCs w:val="40"/>
          <w:lang w:eastAsia="zh-CN" w:bidi="hi-IN"/>
        </w:rPr>
      </w:pPr>
      <w:r w:rsidRPr="002E003F">
        <w:rPr>
          <w:rFonts w:ascii="Arial" w:eastAsia="SimSun" w:hAnsi="Arial" w:cs="Arial"/>
          <w:bCs/>
          <w:i/>
          <w:iCs/>
          <w:color w:val="000000"/>
          <w:kern w:val="1"/>
          <w:sz w:val="40"/>
          <w:szCs w:val="40"/>
          <w:lang w:eastAsia="zh-CN" w:bidi="hi-IN"/>
        </w:rPr>
        <w:t xml:space="preserve">                                    </w:t>
      </w:r>
    </w:p>
    <w:p w14:paraId="249676B8" w14:textId="77777777" w:rsidR="002E003F" w:rsidRPr="002E003F" w:rsidRDefault="002E003F" w:rsidP="002E003F">
      <w:pPr>
        <w:widowControl w:val="0"/>
        <w:shd w:val="clear" w:color="auto" w:fill="FFFFFF"/>
        <w:suppressAutoHyphens/>
        <w:autoSpaceDE w:val="0"/>
        <w:spacing w:after="0" w:line="240" w:lineRule="auto"/>
        <w:jc w:val="center"/>
        <w:rPr>
          <w:rFonts w:ascii="Arial" w:eastAsia="SimSun" w:hAnsi="Arial" w:cs="Arial"/>
          <w:b/>
          <w:bCs/>
          <w:i/>
          <w:iCs/>
          <w:color w:val="000000"/>
          <w:kern w:val="1"/>
          <w:sz w:val="40"/>
          <w:szCs w:val="40"/>
          <w:lang w:eastAsia="zh-CN" w:bidi="hi-IN"/>
        </w:rPr>
      </w:pPr>
    </w:p>
    <w:p w14:paraId="3B55279E" w14:textId="77777777" w:rsidR="002E003F" w:rsidRPr="002E003F" w:rsidRDefault="002E003F" w:rsidP="002E003F">
      <w:pPr>
        <w:widowControl w:val="0"/>
        <w:suppressAutoHyphens/>
        <w:spacing w:after="0" w:line="240" w:lineRule="auto"/>
        <w:jc w:val="center"/>
        <w:rPr>
          <w:rFonts w:ascii="Arial" w:eastAsia="SimSun" w:hAnsi="Arial" w:cs="Arial"/>
          <w:b/>
          <w:bCs/>
          <w:i/>
          <w:iCs/>
          <w:color w:val="000000"/>
          <w:kern w:val="1"/>
          <w:sz w:val="40"/>
          <w:szCs w:val="40"/>
          <w:lang w:eastAsia="zh-CN" w:bidi="hi-IN"/>
        </w:rPr>
      </w:pPr>
    </w:p>
    <w:p w14:paraId="4CDDA9C5" w14:textId="77777777" w:rsidR="002E003F" w:rsidRPr="002E003F" w:rsidRDefault="002E003F" w:rsidP="002E003F">
      <w:pPr>
        <w:widowControl w:val="0"/>
        <w:suppressAutoHyphens/>
        <w:spacing w:after="0" w:line="240" w:lineRule="auto"/>
        <w:jc w:val="center"/>
        <w:rPr>
          <w:rFonts w:ascii="Arial" w:eastAsia="SimSun" w:hAnsi="Arial" w:cs="Arial"/>
          <w:b/>
          <w:bCs/>
          <w:i/>
          <w:iCs/>
          <w:color w:val="000000"/>
          <w:kern w:val="1"/>
          <w:sz w:val="40"/>
          <w:szCs w:val="40"/>
          <w:lang w:eastAsia="zh-CN" w:bidi="hi-IN"/>
        </w:rPr>
      </w:pPr>
    </w:p>
    <w:p w14:paraId="6EC6CE71" w14:textId="77777777" w:rsidR="002E003F" w:rsidRPr="002E003F" w:rsidRDefault="002E003F" w:rsidP="002E003F">
      <w:pPr>
        <w:widowControl w:val="0"/>
        <w:suppressAutoHyphens/>
        <w:spacing w:after="0" w:line="240" w:lineRule="auto"/>
        <w:jc w:val="center"/>
        <w:rPr>
          <w:rFonts w:ascii="Arial" w:eastAsia="SimSun" w:hAnsi="Arial" w:cs="Arial"/>
          <w:b/>
          <w:bCs/>
          <w:i/>
          <w:iCs/>
          <w:color w:val="000000"/>
          <w:kern w:val="1"/>
          <w:sz w:val="24"/>
          <w:szCs w:val="24"/>
          <w:lang w:eastAsia="zh-CN" w:bidi="hi-IN"/>
        </w:rPr>
      </w:pPr>
    </w:p>
    <w:p w14:paraId="5BEACA1F" w14:textId="77777777"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p>
    <w:p w14:paraId="5958F7E1"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14:paraId="452A4CCD" w14:textId="77777777" w:rsidR="002E003F" w:rsidRPr="002E003F" w:rsidRDefault="002E003F" w:rsidP="002E003F">
      <w:pPr>
        <w:widowControl w:val="0"/>
        <w:shd w:val="clear" w:color="auto" w:fill="FFFFFF"/>
        <w:suppressAutoHyphens/>
        <w:autoSpaceDE w:val="0"/>
        <w:spacing w:after="0" w:line="240" w:lineRule="auto"/>
        <w:rPr>
          <w:rFonts w:ascii="Arial" w:eastAsia="SimSun" w:hAnsi="Arial" w:cs="Arial"/>
          <w:b/>
          <w:color w:val="000000"/>
          <w:kern w:val="1"/>
          <w:sz w:val="24"/>
          <w:szCs w:val="24"/>
          <w:lang w:eastAsia="zh-CN" w:bidi="hi-IN"/>
        </w:rPr>
      </w:pPr>
    </w:p>
    <w:p w14:paraId="02D13B0E" w14:textId="77777777" w:rsidR="002E003F" w:rsidRPr="002E003F" w:rsidRDefault="002E003F" w:rsidP="002E003F">
      <w:pPr>
        <w:widowControl w:val="0"/>
        <w:shd w:val="clear" w:color="auto" w:fill="FFFFFF"/>
        <w:suppressAutoHyphens/>
        <w:autoSpaceDE w:val="0"/>
        <w:spacing w:after="0" w:line="240" w:lineRule="auto"/>
        <w:rPr>
          <w:rFonts w:ascii="Arial" w:eastAsia="SimSun" w:hAnsi="Arial" w:cs="Arial"/>
          <w:b/>
          <w:color w:val="000000"/>
          <w:kern w:val="1"/>
          <w:sz w:val="24"/>
          <w:szCs w:val="24"/>
          <w:lang w:eastAsia="zh-CN" w:bidi="hi-IN"/>
        </w:rPr>
      </w:pPr>
    </w:p>
    <w:p w14:paraId="2FD32EC0" w14:textId="77777777" w:rsidR="002E003F" w:rsidRPr="002E003F" w:rsidRDefault="002E003F" w:rsidP="002E003F">
      <w:pPr>
        <w:widowControl w:val="0"/>
        <w:shd w:val="clear" w:color="auto" w:fill="FFFFFF"/>
        <w:suppressAutoHyphens/>
        <w:autoSpaceDE w:val="0"/>
        <w:spacing w:after="0" w:line="240" w:lineRule="auto"/>
        <w:rPr>
          <w:rFonts w:ascii="Arial" w:eastAsia="SimSun" w:hAnsi="Arial" w:cs="Arial"/>
          <w:b/>
          <w:color w:val="000000"/>
          <w:kern w:val="1"/>
          <w:sz w:val="24"/>
          <w:szCs w:val="24"/>
          <w:lang w:eastAsia="zh-CN" w:bidi="hi-IN"/>
        </w:rPr>
      </w:pPr>
    </w:p>
    <w:p w14:paraId="53B54B1A" w14:textId="77777777" w:rsidR="002E003F" w:rsidRPr="002E003F" w:rsidRDefault="002E003F" w:rsidP="002E003F">
      <w:pPr>
        <w:widowControl w:val="0"/>
        <w:shd w:val="clear" w:color="auto" w:fill="FFFFFF"/>
        <w:suppressAutoHyphens/>
        <w:autoSpaceDE w:val="0"/>
        <w:spacing w:after="0" w:line="240" w:lineRule="auto"/>
        <w:rPr>
          <w:rFonts w:ascii="Arial" w:eastAsia="SimSun" w:hAnsi="Arial" w:cs="Arial"/>
          <w:b/>
          <w:color w:val="000000"/>
          <w:kern w:val="1"/>
          <w:sz w:val="24"/>
          <w:szCs w:val="24"/>
          <w:lang w:eastAsia="zh-CN" w:bidi="hi-IN"/>
        </w:rPr>
      </w:pPr>
    </w:p>
    <w:p w14:paraId="6D0EFCA2" w14:textId="77777777" w:rsidR="002E003F" w:rsidRPr="002E003F" w:rsidRDefault="002E003F" w:rsidP="002E003F">
      <w:pPr>
        <w:widowControl w:val="0"/>
        <w:suppressAutoHyphens/>
        <w:spacing w:after="0" w:line="240" w:lineRule="auto"/>
        <w:jc w:val="center"/>
        <w:rPr>
          <w:rFonts w:ascii="Times New Roman" w:eastAsia="SimSun" w:hAnsi="Times New Roman" w:cs="Times New Roman"/>
          <w:b/>
          <w:color w:val="000000"/>
          <w:kern w:val="1"/>
          <w:sz w:val="24"/>
          <w:szCs w:val="24"/>
          <w:lang w:eastAsia="zh-CN" w:bidi="hi-IN"/>
        </w:rPr>
      </w:pPr>
    </w:p>
    <w:p w14:paraId="72FECB09" w14:textId="77777777" w:rsidR="002E003F" w:rsidRPr="002E003F" w:rsidRDefault="002E003F" w:rsidP="002E003F">
      <w:pPr>
        <w:widowControl w:val="0"/>
        <w:suppressAutoHyphens/>
        <w:spacing w:after="0" w:line="240" w:lineRule="auto"/>
        <w:rPr>
          <w:rFonts w:ascii="Arial" w:eastAsia="SimSun" w:hAnsi="Arial" w:cs="Arial"/>
          <w:b/>
          <w:color w:val="000000"/>
          <w:kern w:val="1"/>
          <w:sz w:val="24"/>
          <w:szCs w:val="24"/>
          <w:lang w:eastAsia="zh-CN" w:bidi="hi-IN"/>
        </w:rPr>
      </w:pPr>
    </w:p>
    <w:p w14:paraId="33BFFF99" w14:textId="77777777" w:rsidR="002E003F" w:rsidRPr="002E003F" w:rsidRDefault="002E003F" w:rsidP="002E003F">
      <w:pPr>
        <w:widowControl w:val="0"/>
        <w:suppressAutoHyphens/>
        <w:spacing w:after="0" w:line="240" w:lineRule="auto"/>
        <w:rPr>
          <w:rFonts w:ascii="Arial" w:eastAsia="SimSun" w:hAnsi="Arial" w:cs="Arial"/>
          <w:b/>
          <w:color w:val="000000"/>
          <w:kern w:val="1"/>
          <w:sz w:val="24"/>
          <w:szCs w:val="24"/>
          <w:lang w:eastAsia="zh-CN" w:bidi="hi-IN"/>
        </w:rPr>
      </w:pPr>
    </w:p>
    <w:p w14:paraId="67BD56A3" w14:textId="77777777" w:rsidR="002E003F" w:rsidRPr="002E003F" w:rsidRDefault="002E003F" w:rsidP="002E003F">
      <w:pPr>
        <w:widowControl w:val="0"/>
        <w:suppressAutoHyphens/>
        <w:spacing w:after="0" w:line="240" w:lineRule="auto"/>
        <w:jc w:val="center"/>
        <w:rPr>
          <w:rFonts w:ascii="Arial" w:eastAsia="SimSun" w:hAnsi="Arial" w:cs="Arial"/>
          <w:b/>
          <w:color w:val="000000"/>
          <w:kern w:val="1"/>
          <w:sz w:val="24"/>
          <w:szCs w:val="24"/>
          <w:lang w:eastAsia="zh-CN" w:bidi="hi-IN"/>
        </w:rPr>
      </w:pPr>
    </w:p>
    <w:p w14:paraId="65B1A50C"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6B15A489"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3855FA2E"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556B8B74"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19D1CBB1"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20800405"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6A26E890"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71B4D7B7"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41C48DE7"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2C84ABAA"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78BA5CF0"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208C6EA2"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467CF1AD"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425055DC"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1EFAB4DC"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12F930E5"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14:paraId="7CD573EA"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14:paraId="23CCD717" w14:textId="77777777" w:rsidR="002E003F" w:rsidRPr="002E003F" w:rsidRDefault="002E003F" w:rsidP="002E003F">
      <w:pPr>
        <w:widowControl w:val="0"/>
        <w:suppressAutoHyphens/>
        <w:spacing w:after="0" w:line="240" w:lineRule="auto"/>
        <w:rPr>
          <w:rFonts w:ascii="Arial" w:eastAsia="SimSun" w:hAnsi="Arial" w:cs="Arial"/>
          <w:kern w:val="1"/>
          <w:sz w:val="24"/>
          <w:szCs w:val="24"/>
          <w:lang w:val="en-US" w:eastAsia="zh-CN" w:bidi="hi-IN"/>
        </w:rPr>
      </w:pPr>
    </w:p>
    <w:p w14:paraId="0464433C"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14:paraId="1573F8EA"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14:paraId="1D20F19E"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14:paraId="13E1EE40"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5D7DDB66"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4056C334" w14:textId="21520F61"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ANEXA Nr. </w:t>
      </w:r>
      <w:r w:rsidR="00086973">
        <w:rPr>
          <w:rFonts w:ascii="Times New Roman" w:eastAsia="Times New Roman" w:hAnsi="Times New Roman" w:cs="Times New Roman"/>
          <w:sz w:val="24"/>
          <w:szCs w:val="24"/>
          <w:lang w:eastAsia="ro-RO"/>
        </w:rPr>
        <w:t>1</w:t>
      </w:r>
    </w:p>
    <w:p w14:paraId="5B8B71FD" w14:textId="77777777"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Structura sportivă . . . . . . . . . .</w:t>
      </w:r>
      <w:r w:rsidRPr="002E003F">
        <w:rPr>
          <w:rFonts w:ascii="Times New Roman" w:eastAsia="Times New Roman" w:hAnsi="Times New Roman" w:cs="Times New Roman"/>
          <w:sz w:val="24"/>
          <w:szCs w:val="24"/>
          <w:lang w:eastAsia="ro-RO"/>
        </w:rPr>
        <w:br/>
        <w:t xml:space="preserve">Nr. . . . . . . . . . din . . . . . . . . . . </w:t>
      </w:r>
    </w:p>
    <w:p w14:paraId="0FA0D76C" w14:textId="2AC68ADF" w:rsidR="002E003F" w:rsidRPr="002E003F" w:rsidRDefault="002E003F" w:rsidP="002E003F">
      <w:pPr>
        <w:spacing w:after="0" w:line="240" w:lineRule="auto"/>
        <w:rPr>
          <w:rFonts w:ascii="Times New Roman" w:eastAsia="Times New Roman" w:hAnsi="Times New Roman" w:cs="Times New Roman"/>
          <w:strike/>
          <w:vanish/>
          <w:color w:val="FF0000"/>
          <w:sz w:val="24"/>
          <w:szCs w:val="24"/>
          <w:lang w:eastAsia="ro-RO"/>
        </w:rPr>
      </w:pPr>
    </w:p>
    <w:p w14:paraId="2AF103E5" w14:textId="77777777" w:rsidR="002E003F" w:rsidRPr="002E003F" w:rsidRDefault="002E003F" w:rsidP="002E003F">
      <w:pPr>
        <w:spacing w:after="0" w:line="240" w:lineRule="auto"/>
        <w:rPr>
          <w:rFonts w:ascii="Times New Roman" w:eastAsia="Times New Roman" w:hAnsi="Times New Roman" w:cs="Times New Roman"/>
          <w:color w:val="660099"/>
          <w:sz w:val="24"/>
          <w:szCs w:val="24"/>
          <w:lang w:eastAsia="ro-RO"/>
        </w:rPr>
      </w:pPr>
    </w:p>
    <w:p w14:paraId="7B2F3165" w14:textId="77777777"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hyperlink r:id="rId10" w:history="1">
        <w:r w:rsidRPr="002E003F">
          <w:rPr>
            <w:rFonts w:ascii="Times New Roman" w:eastAsia="Times New Roman" w:hAnsi="Times New Roman" w:cs="Times New Roman"/>
            <w:b/>
            <w:bCs/>
            <w:color w:val="0000FF"/>
            <w:sz w:val="24"/>
            <w:szCs w:val="24"/>
            <w:u w:val="single"/>
            <w:lang w:eastAsia="ro-RO"/>
          </w:rPr>
          <w:t>CERERE</w:t>
        </w:r>
      </w:hyperlink>
      <w:r w:rsidRPr="002E003F">
        <w:rPr>
          <w:rFonts w:ascii="Times New Roman" w:eastAsia="Times New Roman" w:hAnsi="Times New Roman" w:cs="Times New Roman"/>
          <w:b/>
          <w:bCs/>
          <w:color w:val="660099"/>
          <w:sz w:val="24"/>
          <w:szCs w:val="24"/>
          <w:lang w:eastAsia="ro-RO"/>
        </w:rPr>
        <w:t xml:space="preserve"> DE FINANŢARE - CADRU</w:t>
      </w:r>
      <w:r w:rsidRPr="002E003F">
        <w:rPr>
          <w:rFonts w:ascii="Times New Roman" w:eastAsia="Times New Roman" w:hAnsi="Times New Roman" w:cs="Times New Roman"/>
          <w:b/>
          <w:bCs/>
          <w:color w:val="660099"/>
          <w:sz w:val="24"/>
          <w:szCs w:val="24"/>
          <w:lang w:eastAsia="ro-RO"/>
        </w:rPr>
        <w:br/>
        <w:t>pentru finanţarea proiectelor/programelor sportive</w:t>
      </w:r>
      <w:r w:rsidRPr="002E003F">
        <w:rPr>
          <w:rFonts w:ascii="Times New Roman" w:eastAsia="Times New Roman" w:hAnsi="Times New Roman" w:cs="Times New Roman"/>
          <w:color w:val="660099"/>
          <w:sz w:val="24"/>
          <w:szCs w:val="24"/>
          <w:lang w:eastAsia="ro-RO"/>
        </w:rPr>
        <w:t xml:space="preserve"> </w:t>
      </w:r>
    </w:p>
    <w:p w14:paraId="5C86DB49" w14:textId="77777777"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A.</w:t>
      </w:r>
      <w:r w:rsidRPr="002E003F">
        <w:rPr>
          <w:rFonts w:ascii="Times New Roman" w:eastAsia="Times New Roman" w:hAnsi="Times New Roman" w:cs="Times New Roman"/>
          <w:sz w:val="24"/>
          <w:szCs w:val="24"/>
          <w:lang w:eastAsia="ro-RO"/>
        </w:rPr>
        <w:t xml:space="preserve"> Date privind structura sportivă </w:t>
      </w:r>
    </w:p>
    <w:p w14:paraId="3C97796E"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w:t>
      </w:r>
      <w:r w:rsidRPr="002E003F">
        <w:rPr>
          <w:rFonts w:ascii="Times New Roman" w:eastAsia="Times New Roman" w:hAnsi="Times New Roman" w:cs="Times New Roman"/>
          <w:b/>
          <w:bCs/>
          <w:sz w:val="24"/>
          <w:szCs w:val="24"/>
          <w:lang w:eastAsia="ro-RO"/>
        </w:rPr>
        <w:t>1.</w:t>
      </w:r>
      <w:r w:rsidRPr="002E003F">
        <w:rPr>
          <w:rFonts w:ascii="Times New Roman" w:eastAsia="Times New Roman" w:hAnsi="Times New Roman" w:cs="Times New Roman"/>
          <w:sz w:val="24"/>
          <w:szCs w:val="24"/>
          <w:lang w:eastAsia="ro-RO"/>
        </w:rPr>
        <w:t xml:space="preserve"> Denumirea structurii sportive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2.</w:t>
      </w:r>
      <w:r w:rsidRPr="002E003F">
        <w:rPr>
          <w:rFonts w:ascii="Times New Roman" w:eastAsia="Times New Roman" w:hAnsi="Times New Roman" w:cs="Times New Roman"/>
          <w:sz w:val="24"/>
          <w:szCs w:val="24"/>
          <w:lang w:eastAsia="ro-RO"/>
        </w:rPr>
        <w:t xml:space="preserve"> Adresa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3.</w:t>
      </w:r>
      <w:r w:rsidRPr="002E003F">
        <w:rPr>
          <w:rFonts w:ascii="Times New Roman" w:eastAsia="Times New Roman" w:hAnsi="Times New Roman" w:cs="Times New Roman"/>
          <w:sz w:val="24"/>
          <w:szCs w:val="24"/>
          <w:lang w:eastAsia="ro-RO"/>
        </w:rPr>
        <w:t xml:space="preserve"> Certificat de identitate sportivă nr.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4.</w:t>
      </w:r>
      <w:r w:rsidRPr="002E003F">
        <w:rPr>
          <w:rFonts w:ascii="Times New Roman" w:eastAsia="Times New Roman" w:hAnsi="Times New Roman" w:cs="Times New Roman"/>
          <w:sz w:val="24"/>
          <w:szCs w:val="24"/>
          <w:lang w:eastAsia="ro-RO"/>
        </w:rPr>
        <w:t xml:space="preserve"> Cont nr. . . . . . . . . ., deschis la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5.</w:t>
      </w:r>
      <w:r w:rsidRPr="002E003F">
        <w:rPr>
          <w:rFonts w:ascii="Times New Roman" w:eastAsia="Times New Roman" w:hAnsi="Times New Roman" w:cs="Times New Roman"/>
          <w:sz w:val="24"/>
          <w:szCs w:val="24"/>
          <w:lang w:eastAsia="ro-RO"/>
        </w:rPr>
        <w:t xml:space="preserve"> Cod fiscal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6.</w:t>
      </w:r>
      <w:r w:rsidRPr="002E003F">
        <w:rPr>
          <w:rFonts w:ascii="Times New Roman" w:eastAsia="Times New Roman" w:hAnsi="Times New Roman" w:cs="Times New Roman"/>
          <w:sz w:val="24"/>
          <w:szCs w:val="24"/>
          <w:lang w:eastAsia="ro-RO"/>
        </w:rPr>
        <w:t xml:space="preserve"> Alte date de identificare: </w:t>
      </w:r>
    </w:p>
    <w:p w14:paraId="1A1A38BF" w14:textId="77777777"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Telefon . . . . . . . . . .</w:t>
      </w:r>
      <w:r w:rsidRPr="002E003F">
        <w:rPr>
          <w:rFonts w:ascii="Times New Roman" w:eastAsia="Times New Roman" w:hAnsi="Times New Roman" w:cs="Times New Roman"/>
          <w:sz w:val="24"/>
          <w:szCs w:val="24"/>
          <w:lang w:eastAsia="ro-RO"/>
        </w:rPr>
        <w:br/>
        <w:t>E-mail . . . . . . . . . .</w:t>
      </w:r>
      <w:r w:rsidRPr="002E003F">
        <w:rPr>
          <w:rFonts w:ascii="Times New Roman" w:eastAsia="Times New Roman" w:hAnsi="Times New Roman" w:cs="Times New Roman"/>
          <w:sz w:val="24"/>
          <w:szCs w:val="24"/>
          <w:lang w:eastAsia="ro-RO"/>
        </w:rPr>
        <w:br/>
        <w:t>Fax . . . . . . . . . .</w:t>
      </w:r>
      <w:r w:rsidRPr="002E003F">
        <w:rPr>
          <w:rFonts w:ascii="Times New Roman" w:eastAsia="Times New Roman" w:hAnsi="Times New Roman" w:cs="Times New Roman"/>
          <w:sz w:val="24"/>
          <w:szCs w:val="24"/>
          <w:lang w:eastAsia="ro-RO"/>
        </w:rPr>
        <w:br/>
        <w:t xml:space="preserve">Web. . . . . . . . . . </w:t>
      </w:r>
    </w:p>
    <w:p w14:paraId="7AFFAB4F"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w:t>
      </w:r>
      <w:r w:rsidRPr="002E003F">
        <w:rPr>
          <w:rFonts w:ascii="Times New Roman" w:eastAsia="Times New Roman" w:hAnsi="Times New Roman" w:cs="Times New Roman"/>
          <w:b/>
          <w:bCs/>
          <w:sz w:val="24"/>
          <w:szCs w:val="24"/>
          <w:lang w:eastAsia="ro-RO"/>
        </w:rPr>
        <w:t>7.</w:t>
      </w:r>
      <w:r w:rsidRPr="002E003F">
        <w:rPr>
          <w:rFonts w:ascii="Times New Roman" w:eastAsia="Times New Roman" w:hAnsi="Times New Roman" w:cs="Times New Roman"/>
          <w:sz w:val="24"/>
          <w:szCs w:val="24"/>
          <w:lang w:eastAsia="ro-RO"/>
        </w:rPr>
        <w:t xml:space="preserve"> Echipa responsabilă de derularea proiectului (numele şi prenumele, funcţia în cadrul structurii sportive, telefon) </w:t>
      </w:r>
    </w:p>
    <w:p w14:paraId="3D5BF12E" w14:textId="77777777"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7.1.</w:t>
      </w:r>
      <w:r w:rsidRPr="002E003F">
        <w:rPr>
          <w:rFonts w:ascii="Times New Roman" w:eastAsia="Times New Roman" w:hAnsi="Times New Roman" w:cs="Times New Roman"/>
          <w:sz w:val="24"/>
          <w:szCs w:val="24"/>
          <w:lang w:eastAsia="ro-RO"/>
        </w:rPr>
        <w:t xml:space="preserve"> Coordonator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7.2.</w:t>
      </w:r>
      <w:r w:rsidRPr="002E003F">
        <w:rPr>
          <w:rFonts w:ascii="Times New Roman" w:eastAsia="Times New Roman" w:hAnsi="Times New Roman" w:cs="Times New Roman"/>
          <w:sz w:val="24"/>
          <w:szCs w:val="24"/>
          <w:lang w:eastAsia="ro-RO"/>
        </w:rPr>
        <w:t xml:space="preserve"> Responsabil financiar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7.3.</w:t>
      </w:r>
      <w:r w:rsidRPr="002E003F">
        <w:rPr>
          <w:rFonts w:ascii="Times New Roman" w:eastAsia="Times New Roman" w:hAnsi="Times New Roman" w:cs="Times New Roman"/>
          <w:sz w:val="24"/>
          <w:szCs w:val="24"/>
          <w:lang w:eastAsia="ro-RO"/>
        </w:rPr>
        <w:t xml:space="preserve"> Responsabil cu probleme tehnice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7.4.</w:t>
      </w:r>
      <w:r w:rsidRPr="002E003F">
        <w:rPr>
          <w:rFonts w:ascii="Times New Roman" w:eastAsia="Times New Roman" w:hAnsi="Times New Roman" w:cs="Times New Roman"/>
          <w:sz w:val="24"/>
          <w:szCs w:val="24"/>
          <w:lang w:eastAsia="ro-RO"/>
        </w:rPr>
        <w:t xml:space="preserve"> Alţi membri, după caz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B.</w:t>
      </w:r>
      <w:r w:rsidRPr="002E003F">
        <w:rPr>
          <w:rFonts w:ascii="Times New Roman" w:eastAsia="Times New Roman" w:hAnsi="Times New Roman" w:cs="Times New Roman"/>
          <w:sz w:val="24"/>
          <w:szCs w:val="24"/>
          <w:lang w:eastAsia="ro-RO"/>
        </w:rPr>
        <w:t xml:space="preserve"> Date privind proiectul/programul </w:t>
      </w:r>
    </w:p>
    <w:p w14:paraId="0B4058BE" w14:textId="77777777" w:rsidR="002E003F" w:rsidRDefault="002E003F" w:rsidP="002E003F">
      <w:pPr>
        <w:spacing w:before="100" w:beforeAutospacing="1" w:after="24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w:t>
      </w:r>
      <w:r w:rsidRPr="002E003F">
        <w:rPr>
          <w:rFonts w:ascii="Times New Roman" w:eastAsia="Times New Roman" w:hAnsi="Times New Roman" w:cs="Times New Roman"/>
          <w:b/>
          <w:bCs/>
          <w:sz w:val="24"/>
          <w:szCs w:val="24"/>
          <w:lang w:eastAsia="ro-RO"/>
        </w:rPr>
        <w:t>1.</w:t>
      </w:r>
      <w:r w:rsidRPr="002E003F">
        <w:rPr>
          <w:rFonts w:ascii="Times New Roman" w:eastAsia="Times New Roman" w:hAnsi="Times New Roman" w:cs="Times New Roman"/>
          <w:sz w:val="24"/>
          <w:szCs w:val="24"/>
          <w:lang w:eastAsia="ro-RO"/>
        </w:rPr>
        <w:t xml:space="preserve"> Denumirea proiectului/programului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2.</w:t>
      </w:r>
      <w:r w:rsidRPr="002E003F">
        <w:rPr>
          <w:rFonts w:ascii="Times New Roman" w:eastAsia="Times New Roman" w:hAnsi="Times New Roman" w:cs="Times New Roman"/>
          <w:sz w:val="24"/>
          <w:szCs w:val="24"/>
          <w:lang w:eastAsia="ro-RO"/>
        </w:rPr>
        <w:t xml:space="preserve"> Scopul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3.</w:t>
      </w:r>
      <w:r w:rsidRPr="002E003F">
        <w:rPr>
          <w:rFonts w:ascii="Times New Roman" w:eastAsia="Times New Roman" w:hAnsi="Times New Roman" w:cs="Times New Roman"/>
          <w:sz w:val="24"/>
          <w:szCs w:val="24"/>
          <w:lang w:eastAsia="ro-RO"/>
        </w:rPr>
        <w:t xml:space="preserve"> Obiective specifice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4.</w:t>
      </w:r>
      <w:r w:rsidRPr="002E003F">
        <w:rPr>
          <w:rFonts w:ascii="Times New Roman" w:eastAsia="Times New Roman" w:hAnsi="Times New Roman" w:cs="Times New Roman"/>
          <w:sz w:val="24"/>
          <w:szCs w:val="24"/>
          <w:lang w:eastAsia="ro-RO"/>
        </w:rPr>
        <w:t xml:space="preserve"> Activităţi/Acţiuni din cadrul proiectului/programului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5.</w:t>
      </w:r>
      <w:r w:rsidRPr="002E003F">
        <w:rPr>
          <w:rFonts w:ascii="Times New Roman" w:eastAsia="Times New Roman" w:hAnsi="Times New Roman" w:cs="Times New Roman"/>
          <w:sz w:val="24"/>
          <w:szCs w:val="24"/>
          <w:lang w:eastAsia="ro-RO"/>
        </w:rPr>
        <w:t xml:space="preserve"> Perioada de derulare/acţiune/activitate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6.</w:t>
      </w:r>
      <w:r w:rsidRPr="002E003F">
        <w:rPr>
          <w:rFonts w:ascii="Times New Roman" w:eastAsia="Times New Roman" w:hAnsi="Times New Roman" w:cs="Times New Roman"/>
          <w:sz w:val="24"/>
          <w:szCs w:val="24"/>
          <w:lang w:eastAsia="ro-RO"/>
        </w:rPr>
        <w:t xml:space="preserve"> Locul de desfăşurare/acţiune/activitate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7.</w:t>
      </w:r>
      <w:r w:rsidRPr="002E003F">
        <w:rPr>
          <w:rFonts w:ascii="Times New Roman" w:eastAsia="Times New Roman" w:hAnsi="Times New Roman" w:cs="Times New Roman"/>
          <w:sz w:val="24"/>
          <w:szCs w:val="24"/>
          <w:lang w:eastAsia="ro-RO"/>
        </w:rPr>
        <w:t xml:space="preserve"> Participanţi (numărul şi structura)/acţiune/activitate . . . . . . . . . .</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8.</w:t>
      </w:r>
      <w:r w:rsidRPr="002E003F">
        <w:rPr>
          <w:rFonts w:ascii="Times New Roman" w:eastAsia="Times New Roman" w:hAnsi="Times New Roman" w:cs="Times New Roman"/>
          <w:sz w:val="24"/>
          <w:szCs w:val="24"/>
          <w:lang w:eastAsia="ro-RO"/>
        </w:rPr>
        <w:t xml:space="preserve"> Costurile estimate ale proiectului/programului (Se va detalia pe acţiuni/activităţi, categorii de cheltuieli şi surse de finanţare.), conform tabelului de mai jos:</w:t>
      </w:r>
    </w:p>
    <w:p w14:paraId="6B2EFB3D" w14:textId="77777777" w:rsidR="00086973" w:rsidRDefault="00086973" w:rsidP="002E003F">
      <w:pPr>
        <w:spacing w:before="100" w:beforeAutospacing="1" w:after="240" w:line="240" w:lineRule="auto"/>
        <w:rPr>
          <w:rFonts w:ascii="Times New Roman" w:eastAsia="Times New Roman" w:hAnsi="Times New Roman" w:cs="Times New Roman"/>
          <w:sz w:val="24"/>
          <w:szCs w:val="24"/>
          <w:lang w:eastAsia="ro-RO"/>
        </w:rPr>
      </w:pPr>
    </w:p>
    <w:p w14:paraId="567F363D" w14:textId="77777777" w:rsidR="00086973" w:rsidRPr="002E003F" w:rsidRDefault="00086973" w:rsidP="002E003F">
      <w:pPr>
        <w:spacing w:before="100" w:beforeAutospacing="1" w:after="240" w:line="240" w:lineRule="auto"/>
        <w:rPr>
          <w:rFonts w:ascii="Times New Roman" w:eastAsia="Times New Roman" w:hAnsi="Times New Roman" w:cs="Times New Roman"/>
          <w:sz w:val="24"/>
          <w:szCs w:val="24"/>
          <w:lang w:eastAsia="ro-R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4"/>
        <w:gridCol w:w="5808"/>
        <w:gridCol w:w="1735"/>
        <w:gridCol w:w="1655"/>
      </w:tblGrid>
      <w:tr w:rsidR="002E003F" w:rsidRPr="002E003F" w14:paraId="2CEBC8C1" w14:textId="77777777" w:rsidTr="00DB759C">
        <w:trPr>
          <w:tblCellSpacing w:w="15" w:type="dxa"/>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3E991B22" w14:textId="77777777"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lastRenderedPageBreak/>
              <w:t xml:space="preserve">Nr. crt. </w:t>
            </w:r>
          </w:p>
        </w:tc>
        <w:tc>
          <w:tcPr>
            <w:tcW w:w="3050" w:type="pct"/>
            <w:vMerge w:val="restart"/>
            <w:tcBorders>
              <w:top w:val="outset" w:sz="6" w:space="0" w:color="auto"/>
              <w:left w:val="outset" w:sz="6" w:space="0" w:color="auto"/>
              <w:bottom w:val="outset" w:sz="6" w:space="0" w:color="auto"/>
              <w:right w:val="outset" w:sz="6" w:space="0" w:color="auto"/>
            </w:tcBorders>
            <w:vAlign w:val="center"/>
            <w:hideMark/>
          </w:tcPr>
          <w:p w14:paraId="12B2C457" w14:textId="77777777"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Proiectul/Programul, acţiunea/activitatea, categoriile de cheltuieli</w:t>
            </w:r>
            <w:r w:rsidRPr="002E003F">
              <w:rPr>
                <w:rFonts w:ascii="Times New Roman" w:eastAsia="Times New Roman" w:hAnsi="Times New Roman" w:cs="Times New Roman"/>
                <w:sz w:val="24"/>
                <w:szCs w:val="24"/>
                <w:vertAlign w:val="superscript"/>
                <w:lang w:eastAsia="ro-RO"/>
              </w:rPr>
              <w:t>1</w:t>
            </w:r>
            <w:r w:rsidRPr="002E003F">
              <w:rPr>
                <w:rFonts w:ascii="Times New Roman" w:eastAsia="Times New Roman" w:hAnsi="Times New Roman" w:cs="Times New Roman"/>
                <w:sz w:val="24"/>
                <w:szCs w:val="24"/>
                <w:lang w:eastAsia="ro-RO"/>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23010A" w14:textId="77777777"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din care: </w:t>
            </w:r>
          </w:p>
        </w:tc>
      </w:tr>
      <w:tr w:rsidR="002E003F" w:rsidRPr="002E003F" w14:paraId="31782F59" w14:textId="77777777" w:rsidTr="00DB759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817225" w14:textId="77777777" w:rsidR="002E003F" w:rsidRPr="002E003F" w:rsidRDefault="002E003F" w:rsidP="002E003F">
            <w:pPr>
              <w:spacing w:after="0" w:line="240" w:lineRule="auto"/>
              <w:rPr>
                <w:rFonts w:ascii="Times New Roman" w:eastAsia="Times New Roman" w:hAnsi="Times New Roman" w:cs="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04F412" w14:textId="77777777" w:rsidR="002E003F" w:rsidRPr="002E003F" w:rsidRDefault="002E003F" w:rsidP="002E003F">
            <w:pPr>
              <w:spacing w:after="0" w:line="240" w:lineRule="auto"/>
              <w:rPr>
                <w:rFonts w:ascii="Times New Roman" w:eastAsia="Times New Roman" w:hAnsi="Times New Roman" w:cs="Times New Roman"/>
                <w:sz w:val="24"/>
                <w:szCs w:val="24"/>
                <w:lang w:eastAsia="ro-RO"/>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02142F7C" w14:textId="77777777"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Sumă solicitată din fonduri publice </w:t>
            </w:r>
          </w:p>
        </w:tc>
        <w:tc>
          <w:tcPr>
            <w:tcW w:w="850" w:type="pct"/>
            <w:tcBorders>
              <w:top w:val="outset" w:sz="6" w:space="0" w:color="auto"/>
              <w:left w:val="outset" w:sz="6" w:space="0" w:color="auto"/>
              <w:bottom w:val="outset" w:sz="6" w:space="0" w:color="auto"/>
              <w:right w:val="outset" w:sz="6" w:space="0" w:color="auto"/>
            </w:tcBorders>
            <w:vAlign w:val="center"/>
            <w:hideMark/>
          </w:tcPr>
          <w:p w14:paraId="5B6E4C76" w14:textId="77777777"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venituri proprii ale structurii sportive </w:t>
            </w:r>
          </w:p>
        </w:tc>
      </w:tr>
      <w:tr w:rsidR="002E003F" w:rsidRPr="002E003F" w14:paraId="682F1F83" w14:textId="77777777" w:rsidTr="00DB759C">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14:paraId="6ABD4A10" w14:textId="77777777"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1</w:t>
            </w:r>
            <w:r w:rsidRPr="002E003F">
              <w:rPr>
                <w:rFonts w:ascii="Times New Roman" w:eastAsia="Times New Roman" w:hAnsi="Times New Roman" w:cs="Times New Roman"/>
                <w:sz w:val="24"/>
                <w:szCs w:val="24"/>
                <w:lang w:eastAsia="ro-RO"/>
              </w:rPr>
              <w:t xml:space="preserve"> </w:t>
            </w:r>
          </w:p>
        </w:tc>
        <w:tc>
          <w:tcPr>
            <w:tcW w:w="3050" w:type="pct"/>
            <w:tcBorders>
              <w:top w:val="outset" w:sz="6" w:space="0" w:color="auto"/>
              <w:left w:val="outset" w:sz="6" w:space="0" w:color="auto"/>
              <w:bottom w:val="outset" w:sz="6" w:space="0" w:color="auto"/>
              <w:right w:val="outset" w:sz="6" w:space="0" w:color="auto"/>
            </w:tcBorders>
            <w:hideMark/>
          </w:tcPr>
          <w:p w14:paraId="7ACF34C1" w14:textId="77777777"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I.</w:t>
            </w:r>
            <w:r w:rsidRPr="002E003F">
              <w:rPr>
                <w:rFonts w:ascii="Times New Roman" w:eastAsia="Times New Roman" w:hAnsi="Times New Roman" w:cs="Times New Roman"/>
                <w:sz w:val="24"/>
                <w:szCs w:val="24"/>
                <w:lang w:eastAsia="ro-RO"/>
              </w:rPr>
              <w:t xml:space="preserve"> Programul/Proiectul . . . . . . . . . ., total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1.</w:t>
            </w:r>
            <w:r w:rsidRPr="002E003F">
              <w:rPr>
                <w:rFonts w:ascii="Times New Roman" w:eastAsia="Times New Roman" w:hAnsi="Times New Roman" w:cs="Times New Roman"/>
                <w:sz w:val="24"/>
                <w:szCs w:val="24"/>
                <w:lang w:eastAsia="ro-RO"/>
              </w:rPr>
              <w:t xml:space="preserve"> Acţiunea/Activitatea . . . . . . . . . ., total . . . . . . . . . .,</w:t>
            </w:r>
            <w:r w:rsidRPr="002E003F">
              <w:rPr>
                <w:rFonts w:ascii="Times New Roman" w:eastAsia="Times New Roman" w:hAnsi="Times New Roman" w:cs="Times New Roman"/>
                <w:sz w:val="24"/>
                <w:szCs w:val="24"/>
                <w:lang w:eastAsia="ro-RO"/>
              </w:rPr>
              <w:br/>
              <w:t>din care:</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t>(Se detaliază pe categorii de cheltuieli.)</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1.2.</w:t>
            </w:r>
            <w:r w:rsidRPr="002E003F">
              <w:rPr>
                <w:rFonts w:ascii="Times New Roman" w:eastAsia="Times New Roman" w:hAnsi="Times New Roman" w:cs="Times New Roman"/>
                <w:sz w:val="24"/>
                <w:szCs w:val="24"/>
                <w:lang w:eastAsia="ro-RO"/>
              </w:rPr>
              <w:t xml:space="preserve"> Acţiunea/Activitatea . . . . . . . . . ., total . . . . . . . . . .,</w:t>
            </w:r>
            <w:r w:rsidRPr="002E003F">
              <w:rPr>
                <w:rFonts w:ascii="Times New Roman" w:eastAsia="Times New Roman" w:hAnsi="Times New Roman" w:cs="Times New Roman"/>
                <w:sz w:val="24"/>
                <w:szCs w:val="24"/>
                <w:lang w:eastAsia="ro-RO"/>
              </w:rPr>
              <w:br/>
              <w:t>din care:</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t>-</w:t>
            </w:r>
            <w:r w:rsidRPr="002E003F">
              <w:rPr>
                <w:rFonts w:ascii="Times New Roman" w:eastAsia="Times New Roman" w:hAnsi="Times New Roman" w:cs="Times New Roman"/>
                <w:sz w:val="24"/>
                <w:szCs w:val="24"/>
                <w:lang w:eastAsia="ro-RO"/>
              </w:rPr>
              <w:br/>
              <w:t>-</w:t>
            </w:r>
          </w:p>
        </w:tc>
        <w:tc>
          <w:tcPr>
            <w:tcW w:w="900" w:type="pct"/>
            <w:tcBorders>
              <w:top w:val="outset" w:sz="6" w:space="0" w:color="auto"/>
              <w:left w:val="outset" w:sz="6" w:space="0" w:color="auto"/>
              <w:bottom w:val="outset" w:sz="6" w:space="0" w:color="auto"/>
              <w:right w:val="outset" w:sz="6" w:space="0" w:color="auto"/>
            </w:tcBorders>
            <w:hideMark/>
          </w:tcPr>
          <w:p w14:paraId="7A27D45C" w14:textId="77777777"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sumă solicitată din fonduri publice</w:t>
            </w:r>
          </w:p>
        </w:tc>
        <w:tc>
          <w:tcPr>
            <w:tcW w:w="850" w:type="pct"/>
            <w:tcBorders>
              <w:top w:val="outset" w:sz="6" w:space="0" w:color="auto"/>
              <w:left w:val="outset" w:sz="6" w:space="0" w:color="auto"/>
              <w:bottom w:val="outset" w:sz="6" w:space="0" w:color="auto"/>
              <w:right w:val="outset" w:sz="6" w:space="0" w:color="auto"/>
            </w:tcBorders>
            <w:hideMark/>
          </w:tcPr>
          <w:p w14:paraId="650ABE30" w14:textId="77777777"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venituri proprii ale structurii sportive</w:t>
            </w:r>
          </w:p>
        </w:tc>
      </w:tr>
    </w:tbl>
    <w:p w14:paraId="72D8C9E4"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1 Categoriile de cheltuieli ce se pot finanţa din fonduri publice pentru proiecte/programe sunt cele prevăzute în Normele privind reglementarea unor probleme financiare în activitatea sportivă, aprobate prin </w:t>
      </w:r>
      <w:r>
        <w:fldChar w:fldCharType="begin"/>
      </w:r>
      <w:r>
        <w:instrText>HYPERLINK "unsaved://LexNavigator.htm/DB0;LexAct%20102441"</w:instrText>
      </w:r>
      <w:r>
        <w:fldChar w:fldCharType="separate"/>
      </w:r>
      <w:r w:rsidRPr="002E003F">
        <w:rPr>
          <w:rFonts w:ascii="Times New Roman" w:eastAsia="Times New Roman" w:hAnsi="Times New Roman" w:cs="Times New Roman"/>
          <w:color w:val="0000FF"/>
          <w:sz w:val="24"/>
          <w:szCs w:val="24"/>
          <w:u w:val="single"/>
          <w:lang w:eastAsia="ro-RO"/>
        </w:rPr>
        <w:t>Hotărârea Guvernului nr. 1.447/2007</w:t>
      </w:r>
      <w:r>
        <w:rPr>
          <w:rFonts w:ascii="Times New Roman" w:eastAsia="Times New Roman" w:hAnsi="Times New Roman" w:cs="Times New Roman"/>
          <w:color w:val="0000FF"/>
          <w:sz w:val="24"/>
          <w:szCs w:val="24"/>
          <w:u w:val="single"/>
          <w:lang w:eastAsia="ro-RO"/>
        </w:rPr>
        <w:fldChar w:fldCharType="end"/>
      </w:r>
      <w:r w:rsidRPr="002E003F">
        <w:rPr>
          <w:rFonts w:ascii="Times New Roman" w:eastAsia="Times New Roman" w:hAnsi="Times New Roman" w:cs="Times New Roman"/>
          <w:sz w:val="24"/>
          <w:szCs w:val="24"/>
          <w:lang w:eastAsia="ro-RO"/>
        </w:rPr>
        <w:t>, privind aprobarea Normelor financiare pentru activitatea sportivă, cu modificările şi completările ulterioare.</w:t>
      </w:r>
    </w:p>
    <w:p w14:paraId="01C61FDA" w14:textId="77777777" w:rsidR="002E003F" w:rsidRPr="002E003F" w:rsidRDefault="00000000" w:rsidP="002E003F">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pict w14:anchorId="1772D741">
          <v:rect id="_x0000_i1025" style="width:0;height:1.5pt" o:hralign="center" o:hrstd="t" o:hr="t" fillcolor="#a0a0a0" stroked="f"/>
        </w:pict>
      </w:r>
    </w:p>
    <w:p w14:paraId="28C09097" w14:textId="77777777"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C.</w:t>
      </w:r>
      <w:r w:rsidRPr="002E003F">
        <w:rPr>
          <w:rFonts w:ascii="Times New Roman" w:eastAsia="Times New Roman" w:hAnsi="Times New Roman" w:cs="Times New Roman"/>
          <w:sz w:val="24"/>
          <w:szCs w:val="24"/>
          <w:lang w:eastAsia="ro-RO"/>
        </w:rPr>
        <w:t xml:space="preserve"> Resurse umane şi financiare ale structurii sportive, angrenate în realizarea acţiunilor/activităţilor din cadrul proiectului/programului </w:t>
      </w:r>
    </w:p>
    <w:p w14:paraId="7E77B2A4"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w:t>
      </w:r>
      <w:r w:rsidRPr="002E003F">
        <w:rPr>
          <w:rFonts w:ascii="Times New Roman" w:eastAsia="Times New Roman" w:hAnsi="Times New Roman" w:cs="Times New Roman"/>
          <w:b/>
          <w:bCs/>
          <w:sz w:val="24"/>
          <w:szCs w:val="24"/>
          <w:lang w:eastAsia="ro-RO"/>
        </w:rPr>
        <w:t>1.</w:t>
      </w:r>
      <w:r w:rsidRPr="002E003F">
        <w:rPr>
          <w:rFonts w:ascii="Times New Roman" w:eastAsia="Times New Roman" w:hAnsi="Times New Roman" w:cs="Times New Roman"/>
          <w:sz w:val="24"/>
          <w:szCs w:val="24"/>
          <w:lang w:eastAsia="ro-RO"/>
        </w:rPr>
        <w:t xml:space="preserve"> Resurse umane </w:t>
      </w:r>
    </w:p>
    <w:p w14:paraId="510D40DA" w14:textId="41C089B1"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1.1.</w:t>
      </w:r>
      <w:r w:rsidRPr="002E003F">
        <w:rPr>
          <w:rFonts w:ascii="Times New Roman" w:eastAsia="Times New Roman" w:hAnsi="Times New Roman" w:cs="Times New Roman"/>
          <w:sz w:val="24"/>
          <w:szCs w:val="24"/>
          <w:lang w:eastAsia="ro-RO"/>
        </w:rPr>
        <w:t xml:space="preserve"> Număr de personal salariat - total . . . . . . . . . ., din care antrenori (pentru cluburile sportive)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1.2.</w:t>
      </w:r>
      <w:r w:rsidRPr="002E003F">
        <w:rPr>
          <w:rFonts w:ascii="Times New Roman" w:eastAsia="Times New Roman" w:hAnsi="Times New Roman" w:cs="Times New Roman"/>
          <w:sz w:val="24"/>
          <w:szCs w:val="24"/>
          <w:lang w:eastAsia="ro-RO"/>
        </w:rPr>
        <w:t xml:space="preserve"> Număr de secţii pe ramură de sport (pentru cluburile sportive)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1.3.</w:t>
      </w:r>
      <w:r w:rsidRPr="002E003F">
        <w:rPr>
          <w:rFonts w:ascii="Times New Roman" w:eastAsia="Times New Roman" w:hAnsi="Times New Roman" w:cs="Times New Roman"/>
          <w:sz w:val="24"/>
          <w:szCs w:val="24"/>
          <w:lang w:eastAsia="ro-RO"/>
        </w:rPr>
        <w:t xml:space="preserve"> Număr de sportivi legitimaţi pe secţii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1.4.</w:t>
      </w:r>
      <w:r w:rsidRPr="002E003F">
        <w:rPr>
          <w:rFonts w:ascii="Times New Roman" w:eastAsia="Times New Roman" w:hAnsi="Times New Roman" w:cs="Times New Roman"/>
          <w:sz w:val="24"/>
          <w:szCs w:val="24"/>
          <w:lang w:eastAsia="ro-RO"/>
        </w:rPr>
        <w:t xml:space="preserve"> Număr de cluburi sportive afiliate la asociaţia pe ramură de sport judeţeană/a municipiului Bucureşti .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1.5.</w:t>
      </w:r>
      <w:r w:rsidRPr="002E003F">
        <w:rPr>
          <w:rFonts w:ascii="Times New Roman" w:eastAsia="Times New Roman" w:hAnsi="Times New Roman" w:cs="Times New Roman"/>
          <w:sz w:val="24"/>
          <w:szCs w:val="24"/>
          <w:lang w:eastAsia="ro-RO"/>
        </w:rPr>
        <w:t xml:space="preserve"> Număr de asociaţii fără personalitate juridică afiliate la asociaţia pe ramură de sport judeţeană . . . . . . . . . . </w:t>
      </w:r>
    </w:p>
    <w:p w14:paraId="047DCE08"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w:t>
      </w:r>
      <w:r w:rsidRPr="002E003F">
        <w:rPr>
          <w:rFonts w:ascii="Times New Roman" w:eastAsia="Times New Roman" w:hAnsi="Times New Roman" w:cs="Times New Roman"/>
          <w:b/>
          <w:bCs/>
          <w:sz w:val="24"/>
          <w:szCs w:val="24"/>
          <w:lang w:eastAsia="ro-RO"/>
        </w:rPr>
        <w:t>2.</w:t>
      </w:r>
      <w:r w:rsidRPr="002E003F">
        <w:rPr>
          <w:rFonts w:ascii="Times New Roman" w:eastAsia="Times New Roman" w:hAnsi="Times New Roman" w:cs="Times New Roman"/>
          <w:sz w:val="24"/>
          <w:szCs w:val="24"/>
          <w:lang w:eastAsia="ro-RO"/>
        </w:rPr>
        <w:t xml:space="preserve"> Resurse financiare </w:t>
      </w:r>
    </w:p>
    <w:p w14:paraId="6955AC6C" w14:textId="77777777"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2.1.</w:t>
      </w:r>
      <w:r w:rsidRPr="002E003F">
        <w:rPr>
          <w:rFonts w:ascii="Times New Roman" w:eastAsia="Times New Roman" w:hAnsi="Times New Roman" w:cs="Times New Roman"/>
          <w:sz w:val="24"/>
          <w:szCs w:val="24"/>
          <w:lang w:eastAsia="ro-RO"/>
        </w:rPr>
        <w:t xml:space="preserve"> Venituri proprii realizate în anul precedent - total . . . . . . . . . . lei, din care: </w:t>
      </w:r>
    </w:p>
    <w:p w14:paraId="16C488D3" w14:textId="77777777"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donaţii, sponsorizări . . . . . . . . . . lei;</w:t>
      </w:r>
      <w:r w:rsidRPr="002E003F">
        <w:rPr>
          <w:rFonts w:ascii="Times New Roman" w:eastAsia="Times New Roman" w:hAnsi="Times New Roman" w:cs="Times New Roman"/>
          <w:sz w:val="24"/>
          <w:szCs w:val="24"/>
          <w:lang w:eastAsia="ro-RO"/>
        </w:rPr>
        <w:br/>
        <w:t>- venituri din activităţi economice (închirieri, prestări de servicii, reclamă, publicitate etc.) . . . . . . . . . . lei;</w:t>
      </w:r>
      <w:r w:rsidRPr="002E003F">
        <w:rPr>
          <w:rFonts w:ascii="Times New Roman" w:eastAsia="Times New Roman" w:hAnsi="Times New Roman" w:cs="Times New Roman"/>
          <w:sz w:val="24"/>
          <w:szCs w:val="24"/>
          <w:lang w:eastAsia="ro-RO"/>
        </w:rPr>
        <w:br/>
        <w:t>- cotizaţii, taxe, penalităţi etc. . . . . . . . . . lei;</w:t>
      </w:r>
      <w:r w:rsidRPr="002E003F">
        <w:rPr>
          <w:rFonts w:ascii="Times New Roman" w:eastAsia="Times New Roman" w:hAnsi="Times New Roman" w:cs="Times New Roman"/>
          <w:sz w:val="24"/>
          <w:szCs w:val="24"/>
          <w:lang w:eastAsia="ro-RO"/>
        </w:rPr>
        <w:br/>
        <w:t xml:space="preserve">- alte venituri . . . . . . . . . . lei. </w:t>
      </w:r>
    </w:p>
    <w:p w14:paraId="0CC1B51D"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2.2.</w:t>
      </w:r>
      <w:r w:rsidRPr="002E003F">
        <w:rPr>
          <w:rFonts w:ascii="Times New Roman" w:eastAsia="Times New Roman" w:hAnsi="Times New Roman" w:cs="Times New Roman"/>
          <w:sz w:val="24"/>
          <w:szCs w:val="24"/>
          <w:lang w:eastAsia="ro-RO"/>
        </w:rPr>
        <w:t xml:space="preserve"> Venituri proprii estimate a se realiza în anul curent - total . . . . . . . . . . lei, din care: </w:t>
      </w:r>
    </w:p>
    <w:p w14:paraId="7E4DBE52" w14:textId="77777777"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lastRenderedPageBreak/>
        <w:t>- donaţii, sponsorizări . . . . . . . . . . lei;</w:t>
      </w:r>
      <w:r w:rsidRPr="002E003F">
        <w:rPr>
          <w:rFonts w:ascii="Times New Roman" w:eastAsia="Times New Roman" w:hAnsi="Times New Roman" w:cs="Times New Roman"/>
          <w:sz w:val="24"/>
          <w:szCs w:val="24"/>
          <w:lang w:eastAsia="ro-RO"/>
        </w:rPr>
        <w:br/>
        <w:t>- venituri din activităţi economice (prestări de servicii, închirieri, reclamă, publicitate etc.) . . . . . . . . . . lei;</w:t>
      </w:r>
      <w:r w:rsidRPr="002E003F">
        <w:rPr>
          <w:rFonts w:ascii="Times New Roman" w:eastAsia="Times New Roman" w:hAnsi="Times New Roman" w:cs="Times New Roman"/>
          <w:sz w:val="24"/>
          <w:szCs w:val="24"/>
          <w:lang w:eastAsia="ro-RO"/>
        </w:rPr>
        <w:br/>
        <w:t>- cotizaţii, taxe, penalităţi etc. . . . . . . . . . lei;</w:t>
      </w:r>
      <w:r w:rsidRPr="002E003F">
        <w:rPr>
          <w:rFonts w:ascii="Times New Roman" w:eastAsia="Times New Roman" w:hAnsi="Times New Roman" w:cs="Times New Roman"/>
          <w:sz w:val="24"/>
          <w:szCs w:val="24"/>
          <w:lang w:eastAsia="ro-RO"/>
        </w:rPr>
        <w:br/>
        <w:t xml:space="preserve">- alte venituri . . . . . . . . . . lei. </w:t>
      </w:r>
    </w:p>
    <w:p w14:paraId="078B571D"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D.</w:t>
      </w:r>
      <w:r w:rsidRPr="002E003F">
        <w:rPr>
          <w:rFonts w:ascii="Times New Roman" w:eastAsia="Times New Roman" w:hAnsi="Times New Roman" w:cs="Times New Roman"/>
          <w:sz w:val="24"/>
          <w:szCs w:val="24"/>
          <w:lang w:eastAsia="ro-RO"/>
        </w:rPr>
        <w:t xml:space="preserve"> La prezenta cerere de finanţare se anexează în mod obligatoriu următoarele documente: </w:t>
      </w:r>
    </w:p>
    <w:p w14:paraId="0799A8D0"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r w:rsidRPr="002E003F">
        <w:rPr>
          <w:rFonts w:ascii="Times New Roman" w:eastAsia="Times New Roman" w:hAnsi="Times New Roman" w:cs="Times New Roman"/>
          <w:sz w:val="24"/>
          <w:szCs w:val="24"/>
          <w:lang w:eastAsia="ro-RO"/>
        </w:rPr>
        <w:t>    </w:t>
      </w:r>
      <w:r w:rsidRPr="002E003F">
        <w:rPr>
          <w:rFonts w:ascii="Times New Roman" w:eastAsia="Times New Roman" w:hAnsi="Times New Roman" w:cs="Times New Roman"/>
          <w:b/>
          <w:bCs/>
          <w:sz w:val="24"/>
          <w:szCs w:val="24"/>
          <w:lang w:eastAsia="ro-RO"/>
        </w:rPr>
        <w:t>1.</w:t>
      </w:r>
      <w:r w:rsidRPr="002E003F">
        <w:rPr>
          <w:rFonts w:ascii="Times New Roman" w:eastAsia="Times New Roman" w:hAnsi="Times New Roman" w:cs="Times New Roman"/>
          <w:sz w:val="24"/>
          <w:szCs w:val="24"/>
          <w:lang w:eastAsia="ro-RO"/>
        </w:rPr>
        <w:t xml:space="preserve"> raport de activitate, cuprinzând datele relevante pentru susţinerea cererii de finanţare;</w:t>
      </w:r>
      <w:r w:rsidRPr="002E003F">
        <w:rPr>
          <w:rFonts w:ascii="Times New Roman" w:eastAsia="Times New Roman" w:hAnsi="Times New Roman" w:cs="Times New Roman"/>
          <w:sz w:val="24"/>
          <w:szCs w:val="24"/>
          <w:lang w:eastAsia="ro-RO"/>
        </w:rPr>
        <w:br/>
        <w:t>    </w:t>
      </w:r>
      <w:r w:rsidRPr="002E003F">
        <w:rPr>
          <w:rFonts w:ascii="Times New Roman" w:eastAsia="Times New Roman" w:hAnsi="Times New Roman" w:cs="Times New Roman"/>
          <w:b/>
          <w:bCs/>
          <w:sz w:val="24"/>
          <w:szCs w:val="24"/>
          <w:lang w:eastAsia="ro-RO"/>
        </w:rPr>
        <w:t>2.</w:t>
      </w:r>
      <w:r w:rsidRPr="002E003F">
        <w:rPr>
          <w:rFonts w:ascii="Times New Roman" w:eastAsia="Times New Roman" w:hAnsi="Times New Roman" w:cs="Times New Roman"/>
          <w:sz w:val="24"/>
          <w:szCs w:val="24"/>
          <w:lang w:eastAsia="ro-RO"/>
        </w:rPr>
        <w:t xml:space="preserve"> declaraţia de imparţialitate, în conformitate cu anexa la </w:t>
      </w:r>
      <w:r>
        <w:fldChar w:fldCharType="begin"/>
      </w:r>
      <w:r>
        <w:instrText>HYPERLINK "unsaved://LexNavigator.htm/DB0;LexAct%2081262"</w:instrText>
      </w:r>
      <w:r>
        <w:fldChar w:fldCharType="separate"/>
      </w:r>
      <w:r w:rsidRPr="002E003F">
        <w:rPr>
          <w:rFonts w:ascii="Times New Roman" w:eastAsia="Times New Roman" w:hAnsi="Times New Roman" w:cs="Times New Roman"/>
          <w:color w:val="0000FF"/>
          <w:sz w:val="24"/>
          <w:szCs w:val="24"/>
          <w:u w:val="single"/>
          <w:lang w:eastAsia="ro-RO"/>
        </w:rPr>
        <w:t>Legea nr. 350/2005</w:t>
      </w:r>
      <w:r>
        <w:rPr>
          <w:rFonts w:ascii="Times New Roman" w:eastAsia="Times New Roman" w:hAnsi="Times New Roman" w:cs="Times New Roman"/>
          <w:color w:val="0000FF"/>
          <w:sz w:val="24"/>
          <w:szCs w:val="24"/>
          <w:u w:val="single"/>
          <w:lang w:eastAsia="ro-RO"/>
        </w:rPr>
        <w:fldChar w:fldCharType="end"/>
      </w:r>
      <w:r w:rsidRPr="002E003F">
        <w:rPr>
          <w:rFonts w:ascii="Times New Roman" w:eastAsia="Times New Roman" w:hAnsi="Times New Roman" w:cs="Times New Roman"/>
          <w:sz w:val="24"/>
          <w:szCs w:val="24"/>
          <w:lang w:eastAsia="ro-RO"/>
        </w:rPr>
        <w:t xml:space="preserve"> privind regimul finanţărilor nerambursabile din fonduri publice alocate pentru activităţi nonprofit de interes general, cu modificările şi completările ulterioare;</w:t>
      </w:r>
    </w:p>
    <w:p w14:paraId="2CEDECA9"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3E9CD29B"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21485B87"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6FEC0E00"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4DE20C89"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7407CB64"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6A12C38C"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6CE4B463"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1CE934B3"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39977EE2"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03EB855D"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7D67EB6A"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16BF4F46"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4450FD62"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721560FB"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393668DB"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77617425"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70B1A06E"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696498DD"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53494EB2"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3E5CD888"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0AEBB965"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1033FEF5"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35C8B760"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702FA474"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6EC4FA63"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15C698BC"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7EDE2601"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2B650008"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5CBEFC8F"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25EBE8FF"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66563974"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14E70789"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7E18D7ED"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1A20920A"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6E8F55AF"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0BD7026E" w14:textId="77777777" w:rsidR="002E003F" w:rsidRPr="002E003F" w:rsidRDefault="002E003F" w:rsidP="002E003F">
      <w:pPr>
        <w:widowControl w:val="0"/>
        <w:suppressAutoHyphens/>
        <w:spacing w:after="0" w:line="240" w:lineRule="auto"/>
        <w:jc w:val="center"/>
        <w:rPr>
          <w:rFonts w:ascii="Arial" w:eastAsia="SimSun" w:hAnsi="Arial" w:cs="Arial"/>
          <w:b/>
          <w:bCs/>
          <w:kern w:val="1"/>
          <w:sz w:val="24"/>
          <w:szCs w:val="24"/>
          <w:lang w:eastAsia="zh-CN" w:bidi="hi-IN"/>
        </w:rPr>
      </w:pPr>
    </w:p>
    <w:p w14:paraId="577E71A5" w14:textId="77777777"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0"/>
          <w:lang w:val="en-US" w:eastAsia="zh-CN" w:bidi="hi-IN"/>
        </w:rPr>
      </w:pPr>
    </w:p>
    <w:p w14:paraId="28DAA162"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666DE94B"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219BC108"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r w:rsidRPr="002E003F">
        <w:rPr>
          <w:rFonts w:ascii="Arial" w:eastAsia="SimSun" w:hAnsi="Arial" w:cs="Arial"/>
          <w:b/>
          <w:kern w:val="1"/>
          <w:sz w:val="24"/>
          <w:szCs w:val="24"/>
          <w:lang w:eastAsia="zh-CN" w:bidi="hi-IN"/>
        </w:rPr>
        <w:lastRenderedPageBreak/>
        <w:t>DECLARAŢIE</w:t>
      </w:r>
    </w:p>
    <w:p w14:paraId="6F492120" w14:textId="77777777"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0"/>
          <w:lang w:val="en-US" w:eastAsia="zh-CN" w:bidi="hi-IN"/>
        </w:rPr>
      </w:pPr>
    </w:p>
    <w:p w14:paraId="6388C4EE" w14:textId="77777777"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0"/>
          <w:lang w:val="en-US" w:eastAsia="zh-CN" w:bidi="hi-IN"/>
        </w:rPr>
      </w:pPr>
    </w:p>
    <w:p w14:paraId="10F7C57E"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14:paraId="7AEE20CA" w14:textId="77777777" w:rsidR="002E003F" w:rsidRPr="002E003F" w:rsidRDefault="002E003F" w:rsidP="002E003F">
      <w:pPr>
        <w:suppressAutoHyphens/>
        <w:autoSpaceDN w:val="0"/>
        <w:spacing w:after="140" w:line="360" w:lineRule="auto"/>
        <w:rPr>
          <w:rFonts w:ascii="Arial" w:eastAsia="SimSun" w:hAnsi="Arial" w:cs="Arial"/>
          <w:kern w:val="3"/>
          <w:sz w:val="24"/>
          <w:szCs w:val="24"/>
          <w:lang w:eastAsia="zh-CN" w:bidi="hi-IN"/>
        </w:rPr>
      </w:pPr>
      <w:r w:rsidRPr="002E003F">
        <w:rPr>
          <w:rFonts w:ascii="Arial" w:eastAsia="SimSun" w:hAnsi="Arial" w:cs="Arial"/>
          <w:kern w:val="3"/>
          <w:sz w:val="24"/>
          <w:szCs w:val="24"/>
          <w:lang w:eastAsia="zh-CN" w:bidi="hi-IN"/>
        </w:rPr>
        <w:t>    Subsemnaţii, . . . . . . . . . ., reprezentanţi legali ai structurii sportive . . . . . . . . . ., declarăm pe propria răspundere, cunoscând prevederile art. 326 din Codul penal cu privire la falsul în declaraţii, că structura sportivă pe care o reprezentăm îndeplineşte condiţiile prevăzute de Ordinul ministrului tineretului şi sportului nr. 664/2018 privind finanţarea din fonduri publice a proiectelor sportive, respectiv:</w:t>
      </w:r>
    </w:p>
    <w:p w14:paraId="563C6C67" w14:textId="77777777" w:rsidR="00314013" w:rsidRDefault="002E003F" w:rsidP="002E003F">
      <w:pPr>
        <w:suppressAutoHyphens/>
        <w:autoSpaceDN w:val="0"/>
        <w:spacing w:after="283" w:line="360" w:lineRule="auto"/>
        <w:ind w:right="567"/>
        <w:rPr>
          <w:rFonts w:ascii="Arial" w:eastAsia="SimSun" w:hAnsi="Arial" w:cs="Arial"/>
          <w:kern w:val="3"/>
          <w:sz w:val="24"/>
          <w:szCs w:val="24"/>
          <w:lang w:eastAsia="zh-CN" w:bidi="hi-IN"/>
        </w:rPr>
      </w:pPr>
      <w:r w:rsidRPr="002E003F">
        <w:rPr>
          <w:rFonts w:ascii="Arial" w:eastAsia="SimSun" w:hAnsi="Arial" w:cs="Arial"/>
          <w:b/>
          <w:kern w:val="3"/>
          <w:sz w:val="24"/>
          <w:szCs w:val="24"/>
          <w:lang w:eastAsia="zh-CN" w:bidi="hi-IN"/>
        </w:rPr>
        <w:t>a)</w:t>
      </w:r>
      <w:r w:rsidRPr="002E003F">
        <w:rPr>
          <w:rFonts w:ascii="Arial" w:eastAsia="SimSun" w:hAnsi="Arial" w:cs="Arial"/>
          <w:kern w:val="3"/>
          <w:sz w:val="24"/>
          <w:szCs w:val="24"/>
          <w:lang w:eastAsia="zh-CN" w:bidi="hi-IN"/>
        </w:rPr>
        <w:t xml:space="preserve"> este structură sportivă recunoscută în condiţiile legii;</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b)</w:t>
      </w:r>
      <w:r w:rsidRPr="002E003F">
        <w:rPr>
          <w:rFonts w:ascii="Arial" w:eastAsia="SimSun" w:hAnsi="Arial" w:cs="Arial"/>
          <w:kern w:val="3"/>
          <w:sz w:val="24"/>
          <w:szCs w:val="24"/>
          <w:lang w:eastAsia="zh-CN" w:bidi="hi-IN"/>
        </w:rPr>
        <w:t xml:space="preserve"> a publicat, în extras, raportul de activitate şi situaţia financiară pe anul . . . . . . . . . . în Monitorul Oficial al României, Partea a IV - a, nr. . . . . . . . . .; a înregistrat raportul de activitate în Registrul naţional al persoanelor juridice fără scop patrimonial cu nr. . . . . . . . . .;</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c)</w:t>
      </w:r>
      <w:r w:rsidRPr="002E003F">
        <w:rPr>
          <w:rFonts w:ascii="Arial" w:eastAsia="SimSun" w:hAnsi="Arial" w:cs="Arial"/>
          <w:kern w:val="3"/>
          <w:sz w:val="24"/>
          <w:szCs w:val="24"/>
          <w:lang w:eastAsia="zh-CN" w:bidi="hi-IN"/>
        </w:rPr>
        <w:t xml:space="preserve"> nu are obligaţii de plată exigibile şi nu este în litigiu cu instituţia finanţatoare;</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d)</w:t>
      </w:r>
      <w:r w:rsidRPr="002E003F">
        <w:rPr>
          <w:rFonts w:ascii="Arial" w:eastAsia="SimSun" w:hAnsi="Arial" w:cs="Arial"/>
          <w:kern w:val="3"/>
          <w:sz w:val="24"/>
          <w:szCs w:val="24"/>
          <w:lang w:eastAsia="zh-CN" w:bidi="hi-IN"/>
        </w:rPr>
        <w:t xml:space="preserve"> nu are obligaţii de plată exigibile privind impozitele şi taxele către stat, precum şi contribuţiile către asigurările sociale de stat;</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e)</w:t>
      </w:r>
      <w:r w:rsidRPr="002E003F">
        <w:rPr>
          <w:rFonts w:ascii="Arial" w:eastAsia="SimSun" w:hAnsi="Arial" w:cs="Arial"/>
          <w:kern w:val="3"/>
          <w:sz w:val="24"/>
          <w:szCs w:val="24"/>
          <w:lang w:eastAsia="zh-CN" w:bidi="hi-IN"/>
        </w:rPr>
        <w:t xml:space="preserve"> informaţiile furnizate instituţiei finanţatoare în vederea obţinerii finanţării sunt veridice;</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f)</w:t>
      </w:r>
      <w:r w:rsidRPr="002E003F">
        <w:rPr>
          <w:rFonts w:ascii="Arial" w:eastAsia="SimSun" w:hAnsi="Arial" w:cs="Arial"/>
          <w:kern w:val="3"/>
          <w:sz w:val="24"/>
          <w:szCs w:val="24"/>
          <w:lang w:eastAsia="zh-CN" w:bidi="hi-IN"/>
        </w:rPr>
        <w:t xml:space="preserve"> nu se află în situaţia de nerespectare a dispoziţiilor statutare, a actelor constitutive si a regulamentelor proprii;</w:t>
      </w:r>
    </w:p>
    <w:p w14:paraId="15AE1FE7" w14:textId="6D364686" w:rsidR="002E003F" w:rsidRPr="002E003F" w:rsidRDefault="002E003F" w:rsidP="002E003F">
      <w:pPr>
        <w:suppressAutoHyphens/>
        <w:autoSpaceDN w:val="0"/>
        <w:spacing w:after="283" w:line="360" w:lineRule="auto"/>
        <w:ind w:right="567"/>
        <w:rPr>
          <w:rFonts w:ascii="Arial" w:eastAsia="SimSun" w:hAnsi="Arial" w:cs="Arial"/>
          <w:kern w:val="3"/>
          <w:sz w:val="24"/>
          <w:szCs w:val="24"/>
          <w:lang w:eastAsia="zh-CN" w:bidi="hi-IN"/>
        </w:rPr>
      </w:pPr>
      <w:r w:rsidRPr="002E003F">
        <w:rPr>
          <w:rFonts w:ascii="Arial" w:eastAsia="SimSun" w:hAnsi="Arial" w:cs="Arial"/>
          <w:b/>
          <w:kern w:val="3"/>
          <w:sz w:val="24"/>
          <w:szCs w:val="24"/>
          <w:lang w:eastAsia="zh-CN" w:bidi="hi-IN"/>
        </w:rPr>
        <w:t>g)</w:t>
      </w:r>
      <w:r w:rsidRPr="002E003F">
        <w:rPr>
          <w:rFonts w:ascii="Arial" w:eastAsia="SimSun" w:hAnsi="Arial" w:cs="Arial"/>
          <w:kern w:val="3"/>
          <w:sz w:val="24"/>
          <w:szCs w:val="24"/>
          <w:lang w:eastAsia="zh-CN" w:bidi="hi-IN"/>
        </w:rPr>
        <w:t xml:space="preserve"> se obligă să participe cu o contribuţie financiară de minim 10%;</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h)</w:t>
      </w:r>
      <w:r w:rsidRPr="002E003F">
        <w:rPr>
          <w:rFonts w:ascii="Arial" w:eastAsia="SimSun" w:hAnsi="Arial" w:cs="Arial"/>
          <w:kern w:val="3"/>
          <w:sz w:val="24"/>
          <w:szCs w:val="24"/>
          <w:lang w:eastAsia="zh-CN" w:bidi="hi-IN"/>
        </w:rPr>
        <w:t xml:space="preserve"> nu face obiectul unei proceduri de dizolvare sau de lichidare şi nu se află în stare de dizolvare ori de lichidare, în conformitate cu prevederile legale în vigoare;</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i)</w:t>
      </w:r>
      <w:r w:rsidRPr="002E003F">
        <w:rPr>
          <w:rFonts w:ascii="Arial" w:eastAsia="SimSun" w:hAnsi="Arial" w:cs="Arial"/>
          <w:kern w:val="3"/>
          <w:sz w:val="24"/>
          <w:szCs w:val="24"/>
          <w:lang w:eastAsia="zh-CN" w:bidi="hi-IN"/>
        </w:rPr>
        <w:t xml:space="preserve"> nu beneficiază de un alt contract de finanţare din fonduri publice pentru acelaşi proiect de la aceeaşi autoritate finanţatoare în cursul anului fiscal curent;</w:t>
      </w:r>
      <w:r w:rsidRPr="002E003F">
        <w:rPr>
          <w:rFonts w:ascii="Arial" w:eastAsia="SimSun" w:hAnsi="Arial" w:cs="Arial"/>
          <w:kern w:val="3"/>
          <w:sz w:val="24"/>
          <w:szCs w:val="24"/>
          <w:lang w:eastAsia="zh-CN" w:bidi="hi-IN"/>
        </w:rPr>
        <w:br/>
      </w:r>
      <w:r w:rsidRPr="002E003F">
        <w:rPr>
          <w:rFonts w:ascii="Arial" w:eastAsia="SimSun" w:hAnsi="Arial" w:cs="Arial"/>
          <w:b/>
          <w:kern w:val="3"/>
          <w:sz w:val="24"/>
          <w:szCs w:val="24"/>
          <w:lang w:eastAsia="zh-CN" w:bidi="hi-IN"/>
        </w:rPr>
        <w:t>j)</w:t>
      </w:r>
      <w:r w:rsidRPr="002E003F">
        <w:rPr>
          <w:rFonts w:ascii="Arial" w:eastAsia="SimSun" w:hAnsi="Arial" w:cs="Arial"/>
          <w:kern w:val="3"/>
          <w:sz w:val="24"/>
          <w:szCs w:val="24"/>
          <w:lang w:eastAsia="zh-CN" w:bidi="hi-IN"/>
        </w:rPr>
        <w:t xml:space="preserve"> nu a beneficiat în anul fiscal în curs de finanţare nerambursabilă de la instituţia . . . . . . . . . ., în sumă de . . . . . . . . . . lei.</w:t>
      </w:r>
      <w:r w:rsidRPr="002E003F">
        <w:rPr>
          <w:rFonts w:ascii="Arial" w:eastAsia="SimSun" w:hAnsi="Arial" w:cs="Arial"/>
          <w:kern w:val="3"/>
          <w:sz w:val="24"/>
          <w:szCs w:val="24"/>
          <w:lang w:eastAsia="zh-CN" w:bidi="hi-IN"/>
        </w:rPr>
        <w:br/>
      </w:r>
      <w:r w:rsidRPr="002E003F">
        <w:rPr>
          <w:rFonts w:ascii="Arial" w:eastAsia="SimSun" w:hAnsi="Arial" w:cs="Arial"/>
          <w:kern w:val="3"/>
          <w:sz w:val="24"/>
          <w:szCs w:val="24"/>
          <w:lang w:eastAsia="zh-CN" w:bidi="hi-IN"/>
        </w:rPr>
        <w:br/>
        <w:t>Data . . . . . . . . . .</w:t>
      </w:r>
      <w:r w:rsidRPr="002E003F">
        <w:rPr>
          <w:rFonts w:ascii="Arial" w:eastAsia="SimSun" w:hAnsi="Arial" w:cs="Arial"/>
          <w:kern w:val="3"/>
          <w:sz w:val="24"/>
          <w:szCs w:val="24"/>
          <w:lang w:eastAsia="zh-CN" w:bidi="hi-IN"/>
        </w:rPr>
        <w:br/>
        <w:t>Reprezentanţi legali:</w:t>
      </w:r>
      <w:r w:rsidRPr="002E003F">
        <w:rPr>
          <w:rFonts w:ascii="Arial" w:eastAsia="SimSun" w:hAnsi="Arial" w:cs="Arial"/>
          <w:kern w:val="3"/>
          <w:sz w:val="24"/>
          <w:szCs w:val="24"/>
          <w:lang w:eastAsia="zh-CN" w:bidi="hi-IN"/>
        </w:rPr>
        <w:br/>
        <w:t>. . . . . . . . . .</w:t>
      </w:r>
      <w:r w:rsidRPr="002E003F">
        <w:rPr>
          <w:rFonts w:ascii="Arial" w:eastAsia="SimSun" w:hAnsi="Arial" w:cs="Arial"/>
          <w:kern w:val="3"/>
          <w:sz w:val="24"/>
          <w:szCs w:val="24"/>
          <w:lang w:eastAsia="zh-CN" w:bidi="hi-IN"/>
        </w:rPr>
        <w:br/>
        <w:t>(numele, prenumele, funcţia, semnătura şi ştampila structurii sportive)</w:t>
      </w:r>
    </w:p>
    <w:p w14:paraId="540A92D2" w14:textId="77777777" w:rsidR="002E003F" w:rsidRPr="002E003F" w:rsidRDefault="002E003F" w:rsidP="002E003F">
      <w:pPr>
        <w:suppressAutoHyphens/>
        <w:autoSpaceDN w:val="0"/>
        <w:spacing w:after="283" w:line="240" w:lineRule="auto"/>
        <w:ind w:right="567"/>
        <w:jc w:val="both"/>
        <w:rPr>
          <w:rFonts w:ascii="Arial" w:eastAsia="SimSun" w:hAnsi="Arial" w:cs="Arial"/>
          <w:kern w:val="3"/>
          <w:sz w:val="24"/>
          <w:szCs w:val="24"/>
          <w:lang w:eastAsia="zh-CN" w:bidi="hi-IN"/>
        </w:rPr>
        <w:sectPr w:rsidR="002E003F" w:rsidRPr="002E003F" w:rsidSect="0047446E">
          <w:pgSz w:w="11906" w:h="16838"/>
          <w:pgMar w:top="1134" w:right="1134" w:bottom="1134" w:left="1134" w:header="708" w:footer="708" w:gutter="0"/>
          <w:cols w:space="708"/>
        </w:sectPr>
      </w:pPr>
    </w:p>
    <w:p w14:paraId="427C91EB" w14:textId="77777777" w:rsidR="00436023" w:rsidRDefault="002E003F" w:rsidP="002E003F">
      <w:pPr>
        <w:keepNext/>
        <w:keepLines/>
        <w:widowControl w:val="0"/>
        <w:numPr>
          <w:ilvl w:val="1"/>
          <w:numId w:val="0"/>
        </w:numPr>
        <w:tabs>
          <w:tab w:val="left" w:pos="0"/>
        </w:tabs>
        <w:suppressAutoHyphens/>
        <w:spacing w:before="240" w:after="60" w:line="240" w:lineRule="auto"/>
        <w:jc w:val="both"/>
        <w:outlineLvl w:val="1"/>
        <w:rPr>
          <w:rFonts w:ascii="Arial" w:eastAsia="SimSun" w:hAnsi="Arial" w:cs="Arial"/>
          <w:b/>
          <w:i/>
          <w:kern w:val="1"/>
          <w:sz w:val="24"/>
          <w:szCs w:val="24"/>
          <w:lang w:val="en-US" w:eastAsia="zh-CN" w:bidi="hi-IN"/>
        </w:rPr>
      </w:pPr>
      <w:bookmarkStart w:id="4" w:name="do%7Cax3%7CliD%7Cpt3%7Cpa2"/>
      <w:bookmarkEnd w:id="4"/>
      <w:r w:rsidRPr="002E003F">
        <w:rPr>
          <w:rFonts w:ascii="Arial" w:eastAsia="SimSun" w:hAnsi="Arial" w:cs="Arial"/>
          <w:b/>
          <w:i/>
          <w:kern w:val="1"/>
          <w:sz w:val="24"/>
          <w:szCs w:val="24"/>
          <w:lang w:val="en-US" w:eastAsia="zh-CN" w:bidi="hi-IN"/>
        </w:rPr>
        <w:lastRenderedPageBreak/>
        <w:t xml:space="preserve">                             </w:t>
      </w:r>
    </w:p>
    <w:p w14:paraId="34AF5B15" w14:textId="3FF6BC60" w:rsidR="002E003F" w:rsidRPr="002E003F" w:rsidRDefault="002E003F" w:rsidP="00436023">
      <w:pPr>
        <w:keepNext/>
        <w:keepLines/>
        <w:widowControl w:val="0"/>
        <w:numPr>
          <w:ilvl w:val="1"/>
          <w:numId w:val="0"/>
        </w:numPr>
        <w:tabs>
          <w:tab w:val="left" w:pos="0"/>
        </w:tabs>
        <w:suppressAutoHyphens/>
        <w:spacing w:before="240" w:after="60" w:line="240" w:lineRule="auto"/>
        <w:jc w:val="center"/>
        <w:outlineLvl w:val="1"/>
        <w:rPr>
          <w:rFonts w:ascii="Arial" w:eastAsia="SimSun" w:hAnsi="Arial" w:cs="Arial"/>
          <w:b/>
          <w:i/>
          <w:kern w:val="1"/>
          <w:sz w:val="24"/>
          <w:szCs w:val="24"/>
          <w:lang w:val="it-IT" w:eastAsia="zh-CN" w:bidi="hi-IN"/>
        </w:rPr>
      </w:pPr>
      <w:r w:rsidRPr="002E003F">
        <w:rPr>
          <w:rFonts w:ascii="Arial" w:eastAsia="SimSun" w:hAnsi="Arial" w:cs="Arial"/>
          <w:b/>
          <w:i/>
          <w:kern w:val="1"/>
          <w:sz w:val="24"/>
          <w:szCs w:val="24"/>
          <w:lang w:val="en-US" w:eastAsia="zh-CN" w:bidi="hi-IN"/>
        </w:rPr>
        <w:t>DECLARAŢIE</w:t>
      </w:r>
      <w:r w:rsidRPr="002E003F">
        <w:rPr>
          <w:rFonts w:ascii="Arial" w:eastAsia="Times New Roman" w:hAnsi="Arial" w:cs="Arial"/>
          <w:b/>
          <w:i/>
          <w:kern w:val="1"/>
          <w:sz w:val="24"/>
          <w:szCs w:val="24"/>
          <w:lang w:val="en-US" w:eastAsia="zh-CN" w:bidi="hi-IN"/>
        </w:rPr>
        <w:t xml:space="preserve"> </w:t>
      </w:r>
      <w:r w:rsidRPr="002E003F">
        <w:rPr>
          <w:rFonts w:ascii="Arial" w:eastAsia="SimSun" w:hAnsi="Arial" w:cs="Arial"/>
          <w:b/>
          <w:i/>
          <w:kern w:val="1"/>
          <w:sz w:val="24"/>
          <w:szCs w:val="24"/>
          <w:lang w:val="en-US" w:eastAsia="zh-CN" w:bidi="hi-IN"/>
        </w:rPr>
        <w:t>DE</w:t>
      </w:r>
      <w:r w:rsidRPr="002E003F">
        <w:rPr>
          <w:rFonts w:ascii="Arial" w:eastAsia="Times New Roman" w:hAnsi="Arial" w:cs="Arial"/>
          <w:b/>
          <w:i/>
          <w:kern w:val="1"/>
          <w:sz w:val="24"/>
          <w:szCs w:val="24"/>
          <w:lang w:val="en-US" w:eastAsia="zh-CN" w:bidi="hi-IN"/>
        </w:rPr>
        <w:t xml:space="preserve"> </w:t>
      </w:r>
      <w:r w:rsidRPr="002E003F">
        <w:rPr>
          <w:rFonts w:ascii="Arial" w:eastAsia="SimSun" w:hAnsi="Arial" w:cs="Arial"/>
          <w:b/>
          <w:i/>
          <w:kern w:val="1"/>
          <w:sz w:val="24"/>
          <w:szCs w:val="24"/>
          <w:lang w:val="en-US" w:eastAsia="zh-CN" w:bidi="hi-IN"/>
        </w:rPr>
        <w:t>IMPARŢIALITATE</w:t>
      </w:r>
    </w:p>
    <w:p w14:paraId="4645F178"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val="it-IT" w:eastAsia="zh-CN" w:bidi="hi-IN"/>
        </w:rPr>
      </w:pPr>
    </w:p>
    <w:p w14:paraId="044D7552" w14:textId="77777777" w:rsidR="002E003F" w:rsidRPr="002E003F" w:rsidRDefault="002E003F" w:rsidP="002E003F">
      <w:pPr>
        <w:widowControl w:val="0"/>
        <w:suppressAutoHyphens/>
        <w:spacing w:after="120" w:line="240" w:lineRule="auto"/>
        <w:jc w:val="both"/>
        <w:rPr>
          <w:rFonts w:ascii="Arial" w:eastAsia="SimSun" w:hAnsi="Arial" w:cs="Arial"/>
          <w:b/>
          <w:bCs/>
          <w:kern w:val="1"/>
          <w:sz w:val="24"/>
          <w:szCs w:val="24"/>
          <w:lang w:val="en-US" w:eastAsia="zh-CN" w:bidi="hi-IN"/>
        </w:rPr>
      </w:pPr>
      <w:r w:rsidRPr="002E003F">
        <w:rPr>
          <w:rFonts w:ascii="Arial" w:eastAsia="SimSun" w:hAnsi="Arial" w:cs="Arial"/>
          <w:b/>
          <w:bCs/>
          <w:kern w:val="1"/>
          <w:sz w:val="24"/>
          <w:szCs w:val="24"/>
          <w:lang w:val="en-US" w:eastAsia="zh-CN" w:bidi="hi-IN"/>
        </w:rPr>
        <w:tab/>
      </w:r>
    </w:p>
    <w:p w14:paraId="2A9A6D68" w14:textId="77777777" w:rsidR="002E003F" w:rsidRPr="002E003F" w:rsidRDefault="002E003F" w:rsidP="002E003F">
      <w:pPr>
        <w:widowControl w:val="0"/>
        <w:suppressAutoHyphens/>
        <w:spacing w:after="120" w:line="240" w:lineRule="auto"/>
        <w:jc w:val="both"/>
        <w:rPr>
          <w:rFonts w:ascii="Arial" w:eastAsia="SimSun" w:hAnsi="Arial" w:cs="Arial"/>
          <w:b/>
          <w:bCs/>
          <w:kern w:val="1"/>
          <w:sz w:val="24"/>
          <w:szCs w:val="24"/>
          <w:lang w:val="en-US" w:eastAsia="zh-CN" w:bidi="hi-IN"/>
        </w:rPr>
      </w:pPr>
    </w:p>
    <w:p w14:paraId="0164057A" w14:textId="77777777" w:rsidR="002E003F" w:rsidRPr="002E003F" w:rsidRDefault="002E003F" w:rsidP="002E003F">
      <w:pPr>
        <w:widowControl w:val="0"/>
        <w:suppressAutoHyphens/>
        <w:spacing w:after="120" w:line="240" w:lineRule="auto"/>
        <w:jc w:val="both"/>
        <w:rPr>
          <w:rFonts w:ascii="Arial" w:eastAsia="SimSun" w:hAnsi="Arial" w:cs="Arial"/>
          <w:b/>
          <w:bCs/>
          <w:kern w:val="1"/>
          <w:sz w:val="24"/>
          <w:szCs w:val="24"/>
          <w:lang w:val="en-US" w:eastAsia="zh-CN" w:bidi="hi-IN"/>
        </w:rPr>
      </w:pPr>
    </w:p>
    <w:p w14:paraId="7532D2DD" w14:textId="77777777" w:rsidR="002E003F" w:rsidRPr="002E003F" w:rsidRDefault="002E003F" w:rsidP="002E003F">
      <w:pPr>
        <w:widowControl w:val="0"/>
        <w:suppressAutoHyphens/>
        <w:spacing w:after="120" w:line="240" w:lineRule="auto"/>
        <w:ind w:firstLine="708"/>
        <w:jc w:val="both"/>
        <w:rPr>
          <w:rFonts w:ascii="Arial" w:eastAsia="SimSun" w:hAnsi="Arial" w:cs="Arial"/>
          <w:kern w:val="1"/>
          <w:sz w:val="24"/>
          <w:szCs w:val="24"/>
          <w:lang w:val="it-IT" w:eastAsia="zh-CN" w:bidi="hi-IN"/>
        </w:rPr>
      </w:pPr>
      <w:proofErr w:type="spellStart"/>
      <w:r w:rsidRPr="002E003F">
        <w:rPr>
          <w:rFonts w:ascii="Arial" w:eastAsia="SimSun" w:hAnsi="Arial" w:cs="Arial"/>
          <w:kern w:val="1"/>
          <w:sz w:val="24"/>
          <w:szCs w:val="24"/>
          <w:lang w:val="en-US" w:eastAsia="zh-CN" w:bidi="hi-IN"/>
        </w:rPr>
        <w:t>Reprezintă</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conflict</w:t>
      </w:r>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de</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interese</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orice</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situaţie</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care</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îl</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împiedică</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pe</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beneficiar</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în</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orice</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moment</w:t>
      </w:r>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să</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acţioneze</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în</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conformitate</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cu</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obiectivele</w:t>
      </w:r>
      <w:proofErr w:type="spellEnd"/>
      <w:r w:rsidRPr="002E003F">
        <w:rPr>
          <w:rFonts w:ascii="Arial" w:eastAsia="SimSu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Primăriei</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Times New Roman" w:hAnsi="Arial" w:cs="Arial"/>
          <w:kern w:val="1"/>
          <w:sz w:val="24"/>
          <w:szCs w:val="24"/>
          <w:lang w:val="en-US" w:eastAsia="zh-CN" w:bidi="hi-IN"/>
        </w:rPr>
        <w:t>comunei</w:t>
      </w:r>
      <w:proofErr w:type="spellEnd"/>
      <w:r w:rsidRPr="002E003F">
        <w:rPr>
          <w:rFonts w:ascii="Arial" w:eastAsia="Times New Roman" w:hAnsi="Arial" w:cs="Arial"/>
          <w:kern w:val="1"/>
          <w:sz w:val="24"/>
          <w:szCs w:val="24"/>
          <w:lang w:val="en-US" w:eastAsia="zh-CN" w:bidi="hi-IN"/>
        </w:rPr>
        <w:t xml:space="preserve"> Mihai </w:t>
      </w:r>
      <w:proofErr w:type="spellStart"/>
      <w:r w:rsidRPr="002E003F">
        <w:rPr>
          <w:rFonts w:ascii="Arial" w:eastAsia="Times New Roman" w:hAnsi="Arial" w:cs="Arial"/>
          <w:kern w:val="1"/>
          <w:sz w:val="24"/>
          <w:szCs w:val="24"/>
          <w:lang w:val="en-US" w:eastAsia="zh-CN" w:bidi="hi-IN"/>
        </w:rPr>
        <w:t>Viteazu</w:t>
      </w:r>
      <w:proofErr w:type="spellEnd"/>
      <w:r w:rsidRPr="002E003F">
        <w:rPr>
          <w:rFonts w:ascii="Arial" w:eastAsia="Times New Roman" w:hAnsi="Arial" w:cs="Arial"/>
          <w:kern w:val="1"/>
          <w:sz w:val="24"/>
          <w:szCs w:val="24"/>
          <w:lang w:val="en-US" w:eastAsia="zh-CN" w:bidi="hi-IN"/>
        </w:rPr>
        <w:t xml:space="preserve"> – </w:t>
      </w:r>
      <w:proofErr w:type="spellStart"/>
      <w:r w:rsidRPr="002E003F">
        <w:rPr>
          <w:rFonts w:ascii="Arial" w:eastAsia="Times New Roman" w:hAnsi="Arial" w:cs="Arial"/>
          <w:kern w:val="1"/>
          <w:sz w:val="24"/>
          <w:szCs w:val="24"/>
          <w:lang w:val="en-US" w:eastAsia="zh-CN" w:bidi="hi-IN"/>
        </w:rPr>
        <w:t>Consiliului</w:t>
      </w:r>
      <w:proofErr w:type="spellEnd"/>
      <w:r w:rsidRPr="002E003F">
        <w:rPr>
          <w:rFonts w:ascii="Arial" w:eastAsia="Times New Roman" w:hAnsi="Arial" w:cs="Arial"/>
          <w:kern w:val="1"/>
          <w:sz w:val="24"/>
          <w:szCs w:val="24"/>
          <w:lang w:val="en-US" w:eastAsia="zh-CN" w:bidi="hi-IN"/>
        </w:rPr>
        <w:t xml:space="preserve"> Local </w:t>
      </w:r>
      <w:r w:rsidRPr="002E003F">
        <w:rPr>
          <w:rFonts w:ascii="Arial" w:eastAsia="SimSun" w:hAnsi="Arial" w:cs="Arial"/>
          <w:kern w:val="1"/>
          <w:sz w:val="24"/>
          <w:szCs w:val="24"/>
          <w:lang w:val="en-US" w:eastAsia="zh-CN" w:bidi="hi-IN"/>
        </w:rPr>
        <w:t>precum</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şi</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situaţia</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în</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care</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executarea</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obiectivă</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şi</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imparţială</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a</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funcţiilor</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oricărei</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persoane</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i/>
          <w:kern w:val="1"/>
          <w:sz w:val="24"/>
          <w:szCs w:val="24"/>
          <w:lang w:val="en-US" w:eastAsia="zh-CN" w:bidi="hi-IN"/>
        </w:rPr>
        <w:t>implicate</w:t>
      </w:r>
      <w:r w:rsidRPr="002E003F">
        <w:rPr>
          <w:rFonts w:ascii="Arial" w:eastAsia="Times New Roman" w:hAnsi="Arial" w:cs="Arial"/>
          <w:i/>
          <w:kern w:val="1"/>
          <w:sz w:val="24"/>
          <w:szCs w:val="24"/>
          <w:lang w:val="en-US" w:eastAsia="zh-CN" w:bidi="hi-IN"/>
        </w:rPr>
        <w:t xml:space="preserve"> </w:t>
      </w:r>
      <w:proofErr w:type="spellStart"/>
      <w:r w:rsidRPr="002E003F">
        <w:rPr>
          <w:rFonts w:ascii="Arial" w:eastAsia="SimSun" w:hAnsi="Arial" w:cs="Arial"/>
          <w:i/>
          <w:kern w:val="1"/>
          <w:sz w:val="24"/>
          <w:szCs w:val="24"/>
          <w:lang w:val="en-US" w:eastAsia="zh-CN" w:bidi="hi-IN"/>
        </w:rPr>
        <w:t>în</w:t>
      </w:r>
      <w:proofErr w:type="spellEnd"/>
      <w:r w:rsidRPr="002E003F">
        <w:rPr>
          <w:rFonts w:ascii="Arial" w:eastAsia="Times New Roman" w:hAnsi="Arial" w:cs="Arial"/>
          <w:i/>
          <w:kern w:val="1"/>
          <w:sz w:val="24"/>
          <w:szCs w:val="24"/>
          <w:lang w:val="en-US" w:eastAsia="zh-CN" w:bidi="hi-IN"/>
        </w:rPr>
        <w:t xml:space="preserve"> </w:t>
      </w:r>
      <w:proofErr w:type="spellStart"/>
      <w:r w:rsidRPr="002E003F">
        <w:rPr>
          <w:rFonts w:ascii="Arial" w:eastAsia="SimSun" w:hAnsi="Arial" w:cs="Arial"/>
          <w:i/>
          <w:kern w:val="1"/>
          <w:sz w:val="24"/>
          <w:szCs w:val="24"/>
          <w:lang w:val="en-US" w:eastAsia="zh-CN" w:bidi="hi-IN"/>
        </w:rPr>
        <w:t>implementarea</w:t>
      </w:r>
      <w:proofErr w:type="spellEnd"/>
      <w:r w:rsidRPr="002E003F">
        <w:rPr>
          <w:rFonts w:ascii="Arial" w:eastAsia="Times New Roman" w:hAnsi="Arial" w:cs="Arial"/>
          <w:i/>
          <w:kern w:val="1"/>
          <w:sz w:val="24"/>
          <w:szCs w:val="24"/>
          <w:lang w:val="en-US" w:eastAsia="zh-CN" w:bidi="hi-IN"/>
        </w:rPr>
        <w:t xml:space="preserve"> </w:t>
      </w:r>
      <w:proofErr w:type="spellStart"/>
      <w:r w:rsidRPr="002E003F">
        <w:rPr>
          <w:rFonts w:ascii="Arial" w:eastAsia="SimSun" w:hAnsi="Arial" w:cs="Arial"/>
          <w:i/>
          <w:kern w:val="1"/>
          <w:sz w:val="24"/>
          <w:szCs w:val="24"/>
          <w:lang w:val="en-US" w:eastAsia="zh-CN" w:bidi="hi-IN"/>
        </w:rPr>
        <w:t>proiectului</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poate</w:t>
      </w:r>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fi</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compromisă</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din</w:t>
      </w:r>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motive</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familiale</w:t>
      </w:r>
      <w:proofErr w:type="spellEnd"/>
      <w:r w:rsidRPr="002E003F">
        <w:rPr>
          <w:rFonts w:ascii="Arial" w:eastAsia="SimSun" w:hAnsi="Arial" w:cs="Arial"/>
          <w:kern w:val="1"/>
          <w:sz w:val="24"/>
          <w:szCs w:val="24"/>
          <w:lang w:val="en-US" w:eastAsia="zh-CN" w:bidi="hi-IN"/>
        </w:rPr>
        <w:t>,</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politice</w:t>
      </w:r>
      <w:proofErr w:type="spellEnd"/>
      <w:r w:rsidRPr="002E003F">
        <w:rPr>
          <w:rFonts w:ascii="Arial" w:eastAsia="SimSun" w:hAnsi="Arial" w:cs="Arial"/>
          <w:kern w:val="1"/>
          <w:sz w:val="24"/>
          <w:szCs w:val="24"/>
          <w:lang w:val="en-US" w:eastAsia="zh-CN" w:bidi="hi-IN"/>
        </w:rPr>
        <w:t>,</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economice</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sau</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orice</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alte</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interese</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comune</w:t>
      </w:r>
      <w:proofErr w:type="spellEnd"/>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cu</w:t>
      </w:r>
      <w:r w:rsidRPr="002E003F">
        <w:rPr>
          <w:rFonts w:ascii="Arial" w:eastAsia="Times New Roman" w:hAnsi="Arial" w:cs="Arial"/>
          <w:kern w:val="1"/>
          <w:sz w:val="24"/>
          <w:szCs w:val="24"/>
          <w:lang w:val="en-US" w:eastAsia="zh-CN" w:bidi="hi-IN"/>
        </w:rPr>
        <w:t xml:space="preserve"> </w:t>
      </w:r>
      <w:r w:rsidRPr="002E003F">
        <w:rPr>
          <w:rFonts w:ascii="Arial" w:eastAsia="SimSun" w:hAnsi="Arial" w:cs="Arial"/>
          <w:kern w:val="1"/>
          <w:sz w:val="24"/>
          <w:szCs w:val="24"/>
          <w:lang w:val="en-US" w:eastAsia="zh-CN" w:bidi="hi-IN"/>
        </w:rPr>
        <w:t>o</w:t>
      </w:r>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altă</w:t>
      </w:r>
      <w:proofErr w:type="spellEnd"/>
      <w:r w:rsidRPr="002E003F">
        <w:rPr>
          <w:rFonts w:ascii="Arial" w:eastAsia="Times New Roman" w:hAnsi="Arial" w:cs="Arial"/>
          <w:kern w:val="1"/>
          <w:sz w:val="24"/>
          <w:szCs w:val="24"/>
          <w:lang w:val="en-US" w:eastAsia="zh-CN" w:bidi="hi-IN"/>
        </w:rPr>
        <w:t xml:space="preserve"> </w:t>
      </w:r>
      <w:proofErr w:type="spellStart"/>
      <w:r w:rsidRPr="002E003F">
        <w:rPr>
          <w:rFonts w:ascii="Arial" w:eastAsia="SimSun" w:hAnsi="Arial" w:cs="Arial"/>
          <w:kern w:val="1"/>
          <w:sz w:val="24"/>
          <w:szCs w:val="24"/>
          <w:lang w:val="en-US" w:eastAsia="zh-CN" w:bidi="hi-IN"/>
        </w:rPr>
        <w:t>persoană</w:t>
      </w:r>
      <w:proofErr w:type="spellEnd"/>
      <w:r w:rsidRPr="002E003F">
        <w:rPr>
          <w:rFonts w:ascii="Arial" w:eastAsia="SimSun" w:hAnsi="Arial" w:cs="Arial"/>
          <w:kern w:val="1"/>
          <w:sz w:val="24"/>
          <w:szCs w:val="24"/>
          <w:lang w:val="en-US" w:eastAsia="zh-CN" w:bidi="hi-IN"/>
        </w:rPr>
        <w:t>.</w:t>
      </w:r>
    </w:p>
    <w:p w14:paraId="39D0554F"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2E003F">
        <w:rPr>
          <w:rFonts w:ascii="Arial" w:eastAsia="SimSun" w:hAnsi="Arial" w:cs="Arial"/>
          <w:kern w:val="1"/>
          <w:sz w:val="24"/>
          <w:szCs w:val="24"/>
          <w:lang w:val="it-IT" w:eastAsia="zh-CN" w:bidi="hi-IN"/>
        </w:rPr>
        <w:tab/>
        <w:t>Subsemnatul,</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ca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persoană</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fizică</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sau</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ca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persoană</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cu</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drept</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de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reprezentare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organizaţiei</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solicitante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în</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ceea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ce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priveşte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implementarea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proiectului,</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mă</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oblig</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să</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iau</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toate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măsurile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preventive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necesare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pentru</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evita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orice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conflict</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de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interese,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aşa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cum</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acesta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este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definit</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mai</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sus</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şi</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de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asemenea,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mă</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oblig</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să</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informez</w:t>
      </w:r>
      <w:r w:rsidRPr="002E003F">
        <w:rPr>
          <w:rFonts w:ascii="Arial" w:eastAsia="Times New Roman" w:hAnsi="Arial" w:cs="Arial"/>
          <w:kern w:val="1"/>
          <w:sz w:val="24"/>
          <w:szCs w:val="24"/>
          <w:lang w:val="it-IT" w:eastAsia="zh-CN" w:bidi="hi-IN"/>
        </w:rPr>
        <w:t xml:space="preserve"> </w:t>
      </w:r>
      <w:r w:rsidRPr="002E003F">
        <w:rPr>
          <w:rFonts w:ascii="Arial" w:eastAsia="Times New Roman" w:hAnsi="Arial" w:cs="Arial"/>
          <w:kern w:val="1"/>
          <w:sz w:val="24"/>
          <w:szCs w:val="24"/>
          <w:lang w:eastAsia="zh-CN" w:bidi="hi-IN"/>
        </w:rPr>
        <w:t xml:space="preserve">Primăria Mihai Viteazu – Consiliul Local </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despre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orice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situaţie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ce</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generează</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sau</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ar</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putea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genera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un</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asemenea</w:t>
      </w:r>
      <w:r w:rsidRPr="002E003F">
        <w:rPr>
          <w:rFonts w:ascii="Arial" w:eastAsia="Times New Roman" w:hAnsi="Arial" w:cs="Arial"/>
          <w:kern w:val="1"/>
          <w:sz w:val="24"/>
          <w:szCs w:val="24"/>
          <w:lang w:val="it-IT" w:eastAsia="zh-CN" w:bidi="hi-IN"/>
        </w:rPr>
        <w:t xml:space="preserve"> </w:t>
      </w:r>
      <w:r w:rsidRPr="002E003F">
        <w:rPr>
          <w:rFonts w:ascii="Arial" w:eastAsia="SimSun" w:hAnsi="Arial" w:cs="Arial"/>
          <w:kern w:val="1"/>
          <w:sz w:val="24"/>
          <w:szCs w:val="24"/>
          <w:lang w:val="it-IT" w:eastAsia="zh-CN" w:bidi="hi-IN"/>
        </w:rPr>
        <w:t>conflict.</w:t>
      </w:r>
    </w:p>
    <w:p w14:paraId="086581CF"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p>
    <w:p w14:paraId="393187F7"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r w:rsidRPr="002E003F">
        <w:rPr>
          <w:rFonts w:ascii="Arial" w:eastAsia="SimSun" w:hAnsi="Arial" w:cs="Arial"/>
          <w:kern w:val="1"/>
          <w:sz w:val="24"/>
          <w:szCs w:val="24"/>
          <w:lang w:val="it-IT" w:eastAsia="zh-CN" w:bidi="hi-IN"/>
        </w:rPr>
        <w:tab/>
      </w:r>
    </w:p>
    <w:p w14:paraId="3C39D730"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p>
    <w:p w14:paraId="120118B8"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p>
    <w:p w14:paraId="4F1DFADF"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it-IT" w:eastAsia="zh-CN" w:bidi="hi-IN"/>
        </w:rPr>
      </w:pPr>
    </w:p>
    <w:p w14:paraId="4C2E2769" w14:textId="77777777" w:rsidR="002E003F" w:rsidRPr="002E003F" w:rsidRDefault="002E003F" w:rsidP="002E003F">
      <w:pPr>
        <w:widowControl w:val="0"/>
        <w:suppressAutoHyphens/>
        <w:spacing w:after="0" w:line="240" w:lineRule="auto"/>
        <w:ind w:firstLine="708"/>
        <w:jc w:val="both"/>
        <w:rPr>
          <w:rFonts w:ascii="Arial" w:eastAsia="SimSun" w:hAnsi="Arial" w:cs="Arial"/>
          <w:b/>
          <w:kern w:val="1"/>
          <w:sz w:val="24"/>
          <w:szCs w:val="24"/>
          <w:lang w:val="it-IT" w:eastAsia="zh-CN" w:bidi="hi-IN"/>
        </w:rPr>
      </w:pPr>
      <w:r w:rsidRPr="002E003F">
        <w:rPr>
          <w:rFonts w:ascii="Arial" w:eastAsia="SimSun" w:hAnsi="Arial" w:cs="Arial"/>
          <w:b/>
          <w:kern w:val="1"/>
          <w:sz w:val="24"/>
          <w:szCs w:val="24"/>
          <w:lang w:val="it-IT" w:eastAsia="zh-CN" w:bidi="hi-IN"/>
        </w:rPr>
        <w:t>Numele</w:t>
      </w:r>
      <w:r w:rsidRPr="002E003F">
        <w:rPr>
          <w:rFonts w:ascii="Arial" w:eastAsia="Times New Roman" w:hAnsi="Arial" w:cs="Arial"/>
          <w:b/>
          <w:kern w:val="1"/>
          <w:sz w:val="24"/>
          <w:szCs w:val="24"/>
          <w:lang w:val="it-IT" w:eastAsia="zh-CN" w:bidi="hi-IN"/>
        </w:rPr>
        <w:t xml:space="preserve"> </w:t>
      </w:r>
      <w:r w:rsidRPr="002E003F">
        <w:rPr>
          <w:rFonts w:ascii="Arial" w:eastAsia="SimSun" w:hAnsi="Arial" w:cs="Arial"/>
          <w:b/>
          <w:kern w:val="1"/>
          <w:sz w:val="24"/>
          <w:szCs w:val="24"/>
          <w:lang w:val="it-IT" w:eastAsia="zh-CN" w:bidi="hi-IN"/>
        </w:rPr>
        <w:t>şi</w:t>
      </w:r>
      <w:r w:rsidRPr="002E003F">
        <w:rPr>
          <w:rFonts w:ascii="Arial" w:eastAsia="Times New Roman" w:hAnsi="Arial" w:cs="Arial"/>
          <w:b/>
          <w:kern w:val="1"/>
          <w:sz w:val="24"/>
          <w:szCs w:val="24"/>
          <w:lang w:val="it-IT" w:eastAsia="zh-CN" w:bidi="hi-IN"/>
        </w:rPr>
        <w:t xml:space="preserve"> </w:t>
      </w:r>
      <w:r w:rsidRPr="002E003F">
        <w:rPr>
          <w:rFonts w:ascii="Arial" w:eastAsia="SimSun" w:hAnsi="Arial" w:cs="Arial"/>
          <w:b/>
          <w:kern w:val="1"/>
          <w:sz w:val="24"/>
          <w:szCs w:val="24"/>
          <w:lang w:val="it-IT" w:eastAsia="zh-CN" w:bidi="hi-IN"/>
        </w:rPr>
        <w:t>prenumele:</w:t>
      </w:r>
    </w:p>
    <w:p w14:paraId="21AABE4A"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lang w:val="it-IT" w:eastAsia="zh-CN" w:bidi="hi-IN"/>
        </w:rPr>
      </w:pPr>
    </w:p>
    <w:p w14:paraId="2E52D9E0"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lang w:val="it-IT" w:eastAsia="zh-CN" w:bidi="hi-IN"/>
        </w:rPr>
      </w:pPr>
      <w:r w:rsidRPr="002E003F">
        <w:rPr>
          <w:rFonts w:ascii="Arial" w:eastAsia="SimSun" w:hAnsi="Arial" w:cs="Arial"/>
          <w:kern w:val="1"/>
          <w:sz w:val="24"/>
          <w:szCs w:val="24"/>
          <w:lang w:val="it-IT" w:eastAsia="zh-CN" w:bidi="hi-IN"/>
        </w:rPr>
        <w:tab/>
      </w:r>
      <w:r w:rsidRPr="002E003F">
        <w:rPr>
          <w:rFonts w:ascii="Arial" w:eastAsia="SimSun" w:hAnsi="Arial" w:cs="Arial"/>
          <w:b/>
          <w:kern w:val="1"/>
          <w:sz w:val="24"/>
          <w:szCs w:val="24"/>
          <w:lang w:val="it-IT" w:eastAsia="zh-CN" w:bidi="hi-IN"/>
        </w:rPr>
        <w:t>Funcţia:</w:t>
      </w:r>
    </w:p>
    <w:p w14:paraId="3B7D3AAC"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lang w:val="it-IT" w:eastAsia="zh-CN" w:bidi="hi-IN"/>
        </w:rPr>
      </w:pPr>
    </w:p>
    <w:p w14:paraId="4E409939" w14:textId="77777777" w:rsidR="002E003F" w:rsidRPr="002E003F" w:rsidRDefault="002E003F" w:rsidP="002E003F">
      <w:pPr>
        <w:widowControl w:val="0"/>
        <w:suppressAutoHyphens/>
        <w:spacing w:after="0" w:line="240" w:lineRule="auto"/>
        <w:jc w:val="both"/>
        <w:rPr>
          <w:rFonts w:ascii="Arial" w:eastAsia="SimSun" w:hAnsi="Arial" w:cs="Arial"/>
          <w:b/>
          <w:color w:val="000000"/>
          <w:kern w:val="1"/>
          <w:sz w:val="24"/>
          <w:szCs w:val="24"/>
          <w:lang w:val="it-IT" w:eastAsia="zh-CN" w:bidi="hi-IN"/>
        </w:rPr>
      </w:pPr>
      <w:r w:rsidRPr="002E003F">
        <w:rPr>
          <w:rFonts w:ascii="Arial" w:eastAsia="SimSun" w:hAnsi="Arial" w:cs="Arial"/>
          <w:kern w:val="1"/>
          <w:sz w:val="24"/>
          <w:szCs w:val="24"/>
          <w:lang w:val="it-IT" w:eastAsia="zh-CN" w:bidi="hi-IN"/>
        </w:rPr>
        <w:tab/>
      </w:r>
      <w:r w:rsidRPr="002E003F">
        <w:rPr>
          <w:rFonts w:ascii="Arial" w:eastAsia="SimSun" w:hAnsi="Arial" w:cs="Arial"/>
          <w:b/>
          <w:kern w:val="1"/>
          <w:sz w:val="24"/>
          <w:szCs w:val="24"/>
          <w:lang w:val="it-IT" w:eastAsia="zh-CN" w:bidi="hi-IN"/>
        </w:rPr>
        <w:t>Semnătura</w:t>
      </w:r>
      <w:r w:rsidRPr="002E003F">
        <w:rPr>
          <w:rFonts w:ascii="Arial" w:eastAsia="Times New Roman" w:hAnsi="Arial" w:cs="Arial"/>
          <w:b/>
          <w:kern w:val="1"/>
          <w:sz w:val="24"/>
          <w:szCs w:val="24"/>
          <w:lang w:val="it-IT" w:eastAsia="zh-CN" w:bidi="hi-IN"/>
        </w:rPr>
        <w:t xml:space="preserve"> </w:t>
      </w:r>
      <w:r w:rsidRPr="002E003F">
        <w:rPr>
          <w:rFonts w:ascii="Arial" w:eastAsia="SimSun" w:hAnsi="Arial" w:cs="Arial"/>
          <w:b/>
          <w:kern w:val="1"/>
          <w:sz w:val="24"/>
          <w:szCs w:val="24"/>
          <w:lang w:val="it-IT" w:eastAsia="zh-CN" w:bidi="hi-IN"/>
        </w:rPr>
        <w:t>şi</w:t>
      </w:r>
      <w:r w:rsidRPr="002E003F">
        <w:rPr>
          <w:rFonts w:ascii="Arial" w:eastAsia="Times New Roman" w:hAnsi="Arial" w:cs="Arial"/>
          <w:b/>
          <w:kern w:val="1"/>
          <w:sz w:val="24"/>
          <w:szCs w:val="24"/>
          <w:lang w:val="it-IT" w:eastAsia="zh-CN" w:bidi="hi-IN"/>
        </w:rPr>
        <w:t xml:space="preserve"> </w:t>
      </w:r>
      <w:r w:rsidRPr="002E003F">
        <w:rPr>
          <w:rFonts w:ascii="Arial" w:eastAsia="SimSun" w:hAnsi="Arial" w:cs="Arial"/>
          <w:b/>
          <w:kern w:val="1"/>
          <w:sz w:val="24"/>
          <w:szCs w:val="24"/>
          <w:lang w:val="it-IT" w:eastAsia="zh-CN" w:bidi="hi-IN"/>
        </w:rPr>
        <w:t>ştampila:</w:t>
      </w:r>
    </w:p>
    <w:p w14:paraId="1F42F727" w14:textId="77777777" w:rsidR="002E003F" w:rsidRPr="002E003F" w:rsidRDefault="002E003F" w:rsidP="002E003F">
      <w:pPr>
        <w:widowControl w:val="0"/>
        <w:suppressAutoHyphens/>
        <w:autoSpaceDE w:val="0"/>
        <w:spacing w:after="0" w:line="240" w:lineRule="auto"/>
        <w:rPr>
          <w:rFonts w:ascii="Arial" w:eastAsia="SimSun" w:hAnsi="Arial" w:cs="Arial"/>
          <w:b/>
          <w:color w:val="000000"/>
          <w:kern w:val="1"/>
          <w:sz w:val="24"/>
          <w:szCs w:val="24"/>
          <w:lang w:val="it-IT" w:eastAsia="zh-CN" w:bidi="hi-IN"/>
        </w:rPr>
      </w:pPr>
    </w:p>
    <w:p w14:paraId="671045AB" w14:textId="77777777" w:rsidR="002E003F" w:rsidRPr="002E003F" w:rsidRDefault="002E003F" w:rsidP="002E003F">
      <w:pPr>
        <w:widowControl w:val="0"/>
        <w:suppressAutoHyphens/>
        <w:autoSpaceDE w:val="0"/>
        <w:spacing w:after="0" w:line="240" w:lineRule="auto"/>
        <w:rPr>
          <w:rFonts w:ascii="Arial" w:eastAsia="SimSun" w:hAnsi="Arial" w:cs="Arial"/>
          <w:b/>
          <w:color w:val="000000"/>
          <w:kern w:val="1"/>
          <w:sz w:val="24"/>
          <w:szCs w:val="24"/>
          <w:lang w:val="it-IT" w:eastAsia="zh-CN" w:bidi="hi-IN"/>
        </w:rPr>
      </w:pPr>
    </w:p>
    <w:p w14:paraId="764D9B4B" w14:textId="77777777" w:rsidR="002E003F" w:rsidRPr="002E003F" w:rsidRDefault="002E003F" w:rsidP="002E003F">
      <w:pPr>
        <w:widowControl w:val="0"/>
        <w:suppressAutoHyphens/>
        <w:autoSpaceDE w:val="0"/>
        <w:spacing w:after="0" w:line="240" w:lineRule="auto"/>
        <w:rPr>
          <w:rFonts w:ascii="Arial" w:eastAsia="SimSun" w:hAnsi="Arial" w:cs="Arial"/>
          <w:b/>
          <w:color w:val="000000"/>
          <w:kern w:val="1"/>
          <w:sz w:val="24"/>
          <w:szCs w:val="24"/>
          <w:lang w:val="it-IT" w:eastAsia="zh-CN" w:bidi="hi-IN"/>
        </w:rPr>
      </w:pPr>
    </w:p>
    <w:p w14:paraId="1A4B74D9" w14:textId="77777777" w:rsidR="002E003F" w:rsidRPr="002E003F" w:rsidRDefault="002E003F" w:rsidP="002E003F">
      <w:pPr>
        <w:widowControl w:val="0"/>
        <w:suppressAutoHyphens/>
        <w:autoSpaceDE w:val="0"/>
        <w:spacing w:after="0" w:line="240" w:lineRule="auto"/>
        <w:rPr>
          <w:rFonts w:ascii="Arial" w:eastAsia="SimSun" w:hAnsi="Arial" w:cs="Arial"/>
          <w:b/>
          <w:color w:val="000000"/>
          <w:kern w:val="1"/>
          <w:sz w:val="24"/>
          <w:szCs w:val="24"/>
          <w:lang w:val="it-IT" w:eastAsia="zh-CN" w:bidi="hi-IN"/>
        </w:rPr>
      </w:pPr>
    </w:p>
    <w:p w14:paraId="5BCE722F"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19FF6E9C"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774321F9"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657B3C59"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43C71BF1"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4887BED2"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1AB06911"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7CBB5E6E"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3B229713"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390A8A25"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646289E7"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3351424E"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4F696694"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1991171B"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6E302A64"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48D73863"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039B03C3"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6CEC027D" w14:textId="77777777" w:rsidR="002E003F" w:rsidRPr="002E003F" w:rsidRDefault="002E003F" w:rsidP="002E003F">
      <w:pPr>
        <w:widowControl w:val="0"/>
        <w:suppressAutoHyphens/>
        <w:autoSpaceDE w:val="0"/>
        <w:spacing w:after="0" w:line="240" w:lineRule="auto"/>
        <w:rPr>
          <w:rFonts w:ascii="Times New Roman" w:eastAsia="SimSun" w:hAnsi="Times New Roman" w:cs="Times New Roman"/>
          <w:color w:val="000000"/>
          <w:kern w:val="1"/>
          <w:sz w:val="24"/>
          <w:szCs w:val="24"/>
          <w:lang w:val="it-IT" w:eastAsia="zh-CN" w:bidi="hi-IN"/>
        </w:rPr>
      </w:pPr>
    </w:p>
    <w:p w14:paraId="35286D85" w14:textId="77777777" w:rsidR="002E003F" w:rsidRPr="002E003F" w:rsidRDefault="002E003F" w:rsidP="002E003F">
      <w:pPr>
        <w:widowControl w:val="0"/>
        <w:suppressAutoHyphens/>
        <w:autoSpaceDE w:val="0"/>
        <w:spacing w:after="0" w:line="360" w:lineRule="auto"/>
        <w:jc w:val="right"/>
        <w:rPr>
          <w:rFonts w:ascii="Times New Roman" w:eastAsia="SimSun" w:hAnsi="Times New Roman" w:cs="Times New Roman"/>
          <w:b/>
          <w:bCs/>
          <w:color w:val="000000"/>
          <w:kern w:val="1"/>
          <w:sz w:val="24"/>
          <w:szCs w:val="24"/>
          <w:lang w:bidi="hi-IN"/>
        </w:rPr>
      </w:pPr>
    </w:p>
    <w:p w14:paraId="6AFE67BF" w14:textId="77777777" w:rsidR="002E003F" w:rsidRPr="002E003F" w:rsidRDefault="002E003F" w:rsidP="002E003F">
      <w:pPr>
        <w:widowControl w:val="0"/>
        <w:suppressAutoHyphens/>
        <w:autoSpaceDE w:val="0"/>
        <w:spacing w:after="0" w:line="360" w:lineRule="auto"/>
        <w:jc w:val="right"/>
        <w:rPr>
          <w:rFonts w:ascii="Times New Roman" w:eastAsia="SimSun" w:hAnsi="Times New Roman" w:cs="Times New Roman"/>
          <w:b/>
          <w:bCs/>
          <w:color w:val="000000"/>
          <w:kern w:val="1"/>
          <w:sz w:val="24"/>
          <w:szCs w:val="24"/>
          <w:lang w:bidi="hi-IN"/>
        </w:rPr>
      </w:pPr>
    </w:p>
    <w:p w14:paraId="3CDF01D3" w14:textId="54BAC713"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ANEXA Nr. </w:t>
      </w:r>
      <w:r w:rsidR="00314013">
        <w:rPr>
          <w:rFonts w:ascii="Times New Roman" w:eastAsia="Times New Roman" w:hAnsi="Times New Roman" w:cs="Times New Roman"/>
          <w:sz w:val="24"/>
          <w:szCs w:val="24"/>
          <w:lang w:eastAsia="ro-RO"/>
        </w:rPr>
        <w:t>2</w:t>
      </w:r>
    </w:p>
    <w:p w14:paraId="5255C3CF" w14:textId="4F70AAB5" w:rsidR="002E003F" w:rsidRPr="002E003F" w:rsidRDefault="002E003F" w:rsidP="002E003F">
      <w:pPr>
        <w:spacing w:after="0" w:line="240" w:lineRule="auto"/>
        <w:rPr>
          <w:rFonts w:ascii="Times New Roman" w:eastAsia="Times New Roman" w:hAnsi="Times New Roman" w:cs="Times New Roman"/>
          <w:strike/>
          <w:vanish/>
          <w:color w:val="FF0000"/>
          <w:sz w:val="24"/>
          <w:szCs w:val="24"/>
          <w:lang w:eastAsia="ro-RO"/>
        </w:rPr>
      </w:pPr>
    </w:p>
    <w:p w14:paraId="6FEF949B" w14:textId="77777777" w:rsidR="002E003F" w:rsidRPr="002E003F" w:rsidRDefault="002E003F" w:rsidP="002E003F">
      <w:pPr>
        <w:spacing w:after="0" w:line="240" w:lineRule="auto"/>
        <w:rPr>
          <w:rFonts w:ascii="Times New Roman" w:eastAsia="Times New Roman" w:hAnsi="Times New Roman" w:cs="Times New Roman"/>
          <w:color w:val="660099"/>
          <w:sz w:val="24"/>
          <w:szCs w:val="24"/>
          <w:lang w:eastAsia="ro-RO"/>
        </w:rPr>
      </w:pPr>
    </w:p>
    <w:p w14:paraId="5524E735"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hyperlink r:id="rId11" w:history="1">
        <w:r w:rsidRPr="002E003F">
          <w:rPr>
            <w:rFonts w:ascii="Times New Roman" w:eastAsia="Times New Roman" w:hAnsi="Times New Roman" w:cs="Times New Roman"/>
            <w:b/>
            <w:bCs/>
            <w:color w:val="0000FF"/>
            <w:sz w:val="24"/>
            <w:szCs w:val="24"/>
            <w:u w:val="single"/>
            <w:lang w:eastAsia="ro-RO"/>
          </w:rPr>
          <w:t>CONTRACT</w:t>
        </w:r>
      </w:hyperlink>
      <w:r w:rsidRPr="002E003F">
        <w:rPr>
          <w:rFonts w:ascii="Times New Roman" w:eastAsia="Times New Roman" w:hAnsi="Times New Roman" w:cs="Times New Roman"/>
          <w:b/>
          <w:bCs/>
          <w:color w:val="660099"/>
          <w:sz w:val="24"/>
          <w:szCs w:val="24"/>
          <w:lang w:eastAsia="ro-RO"/>
        </w:rPr>
        <w:t xml:space="preserve"> - CADRU</w:t>
      </w:r>
      <w:r w:rsidRPr="002E003F">
        <w:rPr>
          <w:rFonts w:ascii="Times New Roman" w:eastAsia="Times New Roman" w:hAnsi="Times New Roman" w:cs="Times New Roman"/>
          <w:b/>
          <w:bCs/>
          <w:color w:val="660099"/>
          <w:sz w:val="24"/>
          <w:szCs w:val="24"/>
          <w:lang w:eastAsia="ro-RO"/>
        </w:rPr>
        <w:br/>
        <w:t>privind finanţarea acţiunilor/activităţilor din cadrul proiectului/programului</w:t>
      </w:r>
      <w:r>
        <w:fldChar w:fldCharType="begin"/>
      </w:r>
      <w:r>
        <w:instrText>HYPERLINK "unsaved://LexNavigator.htm" \l "1)a4"</w:instrText>
      </w:r>
      <w:r>
        <w:fldChar w:fldCharType="separate"/>
      </w:r>
      <w:r w:rsidRPr="002E003F">
        <w:rPr>
          <w:rFonts w:ascii="Times New Roman" w:eastAsia="Times New Roman" w:hAnsi="Times New Roman" w:cs="Times New Roman"/>
          <w:b/>
          <w:bCs/>
          <w:color w:val="0000FF"/>
          <w:sz w:val="24"/>
          <w:szCs w:val="24"/>
          <w:u w:val="single"/>
          <w:vertAlign w:val="superscript"/>
          <w:lang w:eastAsia="ro-RO"/>
        </w:rPr>
        <w:t>1</w:t>
      </w:r>
      <w:r>
        <w:rPr>
          <w:rFonts w:ascii="Times New Roman" w:eastAsia="Times New Roman" w:hAnsi="Times New Roman" w:cs="Times New Roman"/>
          <w:b/>
          <w:bCs/>
          <w:color w:val="0000FF"/>
          <w:sz w:val="24"/>
          <w:szCs w:val="24"/>
          <w:u w:val="single"/>
          <w:vertAlign w:val="superscript"/>
          <w:lang w:eastAsia="ro-RO"/>
        </w:rPr>
        <w:fldChar w:fldCharType="end"/>
      </w:r>
      <w:r w:rsidRPr="002E003F">
        <w:rPr>
          <w:rFonts w:ascii="Times New Roman" w:eastAsia="Times New Roman" w:hAnsi="Times New Roman" w:cs="Times New Roman"/>
          <w:b/>
          <w:bCs/>
          <w:color w:val="660099"/>
          <w:sz w:val="24"/>
          <w:szCs w:val="24"/>
          <w:lang w:eastAsia="ro-RO"/>
        </w:rPr>
        <w:t xml:space="preserve"> . . . . . . . . . . în anul . . . . . . . . . .</w:t>
      </w:r>
      <w:r w:rsidRPr="002E003F">
        <w:rPr>
          <w:rFonts w:ascii="Times New Roman" w:eastAsia="Times New Roman" w:hAnsi="Times New Roman" w:cs="Times New Roman"/>
          <w:color w:val="660099"/>
          <w:sz w:val="24"/>
          <w:szCs w:val="24"/>
          <w:lang w:eastAsia="ro-RO"/>
        </w:rPr>
        <w:t xml:space="preserve"> </w:t>
      </w:r>
    </w:p>
    <w:p w14:paraId="03C6C17C" w14:textId="77777777" w:rsidR="002E003F" w:rsidRPr="002E003F" w:rsidRDefault="002E003F"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12" w:anchor="c1a4" w:history="1">
        <w:r w:rsidRPr="002E003F">
          <w:rPr>
            <w:rFonts w:ascii="Times New Roman" w:eastAsia="Times New Roman" w:hAnsi="Times New Roman" w:cs="Times New Roman"/>
            <w:color w:val="0000FF"/>
            <w:sz w:val="24"/>
            <w:szCs w:val="24"/>
            <w:u w:val="single"/>
            <w:lang w:eastAsia="ro-RO"/>
          </w:rPr>
          <w:t>CAPITOLUL I</w:t>
        </w:r>
      </w:hyperlink>
      <w:r w:rsidRPr="002E003F">
        <w:rPr>
          <w:rFonts w:ascii="Times New Roman" w:eastAsia="Times New Roman" w:hAnsi="Times New Roman" w:cs="Times New Roman"/>
          <w:sz w:val="24"/>
          <w:szCs w:val="24"/>
          <w:lang w:eastAsia="ro-RO"/>
        </w:rPr>
        <w:t xml:space="preserve"> Părţile </w:t>
      </w:r>
    </w:p>
    <w:p w14:paraId="7AF974BB" w14:textId="77777777" w:rsidR="002E003F" w:rsidRPr="002E003F" w:rsidRDefault="002E003F"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13" w:anchor="c2a4" w:history="1">
        <w:r w:rsidRPr="002E003F">
          <w:rPr>
            <w:rFonts w:ascii="Times New Roman" w:eastAsia="Times New Roman" w:hAnsi="Times New Roman" w:cs="Times New Roman"/>
            <w:color w:val="0000FF"/>
            <w:sz w:val="24"/>
            <w:szCs w:val="24"/>
            <w:u w:val="single"/>
            <w:lang w:eastAsia="ro-RO"/>
          </w:rPr>
          <w:t>CAPITOLUL II</w:t>
        </w:r>
      </w:hyperlink>
      <w:r w:rsidRPr="002E003F">
        <w:rPr>
          <w:rFonts w:ascii="Times New Roman" w:eastAsia="Times New Roman" w:hAnsi="Times New Roman" w:cs="Times New Roman"/>
          <w:sz w:val="24"/>
          <w:szCs w:val="24"/>
          <w:lang w:eastAsia="ro-RO"/>
        </w:rPr>
        <w:t xml:space="preserve"> Obiectul şi valoarea contractului </w:t>
      </w:r>
    </w:p>
    <w:p w14:paraId="4F001D19" w14:textId="77777777" w:rsidR="002E003F" w:rsidRPr="002E003F" w:rsidRDefault="002E003F"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14" w:anchor="c3a4" w:history="1">
        <w:r w:rsidRPr="002E003F">
          <w:rPr>
            <w:rFonts w:ascii="Times New Roman" w:eastAsia="Times New Roman" w:hAnsi="Times New Roman" w:cs="Times New Roman"/>
            <w:color w:val="0000FF"/>
            <w:sz w:val="24"/>
            <w:szCs w:val="24"/>
            <w:u w:val="single"/>
            <w:lang w:eastAsia="ro-RO"/>
          </w:rPr>
          <w:t>CAPITOLUL III</w:t>
        </w:r>
      </w:hyperlink>
      <w:r w:rsidRPr="002E003F">
        <w:rPr>
          <w:rFonts w:ascii="Times New Roman" w:eastAsia="Times New Roman" w:hAnsi="Times New Roman" w:cs="Times New Roman"/>
          <w:sz w:val="24"/>
          <w:szCs w:val="24"/>
          <w:lang w:eastAsia="ro-RO"/>
        </w:rPr>
        <w:t xml:space="preserve"> Durata contractului </w:t>
      </w:r>
    </w:p>
    <w:p w14:paraId="526928F7" w14:textId="77777777" w:rsidR="002E003F" w:rsidRPr="002E003F" w:rsidRDefault="002E003F"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15" w:anchor="c4a4" w:history="1">
        <w:r w:rsidRPr="002E003F">
          <w:rPr>
            <w:rFonts w:ascii="Times New Roman" w:eastAsia="Times New Roman" w:hAnsi="Times New Roman" w:cs="Times New Roman"/>
            <w:color w:val="0000FF"/>
            <w:sz w:val="24"/>
            <w:szCs w:val="24"/>
            <w:u w:val="single"/>
            <w:lang w:eastAsia="ro-RO"/>
          </w:rPr>
          <w:t>CAPITOLUL IV</w:t>
        </w:r>
      </w:hyperlink>
      <w:r w:rsidRPr="002E003F">
        <w:rPr>
          <w:rFonts w:ascii="Times New Roman" w:eastAsia="Times New Roman" w:hAnsi="Times New Roman" w:cs="Times New Roman"/>
          <w:sz w:val="24"/>
          <w:szCs w:val="24"/>
          <w:lang w:eastAsia="ro-RO"/>
        </w:rPr>
        <w:t xml:space="preserve"> Drepturile şi obligaţiile părţilor </w:t>
      </w:r>
    </w:p>
    <w:p w14:paraId="27556040" w14:textId="77777777" w:rsidR="002E003F" w:rsidRPr="002E003F" w:rsidRDefault="002E003F"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16" w:anchor="c5a4" w:history="1">
        <w:r w:rsidRPr="002E003F">
          <w:rPr>
            <w:rFonts w:ascii="Times New Roman" w:eastAsia="Times New Roman" w:hAnsi="Times New Roman" w:cs="Times New Roman"/>
            <w:color w:val="0000FF"/>
            <w:sz w:val="24"/>
            <w:szCs w:val="24"/>
            <w:u w:val="single"/>
            <w:lang w:eastAsia="ro-RO"/>
          </w:rPr>
          <w:t>CAPITOLUL V</w:t>
        </w:r>
      </w:hyperlink>
      <w:r w:rsidRPr="002E003F">
        <w:rPr>
          <w:rFonts w:ascii="Times New Roman" w:eastAsia="Times New Roman" w:hAnsi="Times New Roman" w:cs="Times New Roman"/>
          <w:sz w:val="24"/>
          <w:szCs w:val="24"/>
          <w:lang w:eastAsia="ro-RO"/>
        </w:rPr>
        <w:t xml:space="preserve"> Răspunderea contractuală </w:t>
      </w:r>
    </w:p>
    <w:p w14:paraId="115A4CE5" w14:textId="77777777" w:rsidR="002E003F" w:rsidRPr="002E003F" w:rsidRDefault="002E003F"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17" w:anchor="c6a4" w:history="1">
        <w:r w:rsidRPr="002E003F">
          <w:rPr>
            <w:rFonts w:ascii="Times New Roman" w:eastAsia="Times New Roman" w:hAnsi="Times New Roman" w:cs="Times New Roman"/>
            <w:color w:val="0000FF"/>
            <w:sz w:val="24"/>
            <w:szCs w:val="24"/>
            <w:u w:val="single"/>
            <w:lang w:eastAsia="ro-RO"/>
          </w:rPr>
          <w:t>CAPITOLUL VI</w:t>
        </w:r>
      </w:hyperlink>
      <w:r w:rsidRPr="002E003F">
        <w:rPr>
          <w:rFonts w:ascii="Times New Roman" w:eastAsia="Times New Roman" w:hAnsi="Times New Roman" w:cs="Times New Roman"/>
          <w:sz w:val="24"/>
          <w:szCs w:val="24"/>
          <w:lang w:eastAsia="ro-RO"/>
        </w:rPr>
        <w:t xml:space="preserve"> Litigii </w:t>
      </w:r>
    </w:p>
    <w:p w14:paraId="5044B845" w14:textId="77777777" w:rsidR="002E003F" w:rsidRPr="002E003F" w:rsidRDefault="002E003F"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18" w:anchor="c7a4" w:history="1">
        <w:r w:rsidRPr="002E003F">
          <w:rPr>
            <w:rFonts w:ascii="Times New Roman" w:eastAsia="Times New Roman" w:hAnsi="Times New Roman" w:cs="Times New Roman"/>
            <w:color w:val="0000FF"/>
            <w:sz w:val="24"/>
            <w:szCs w:val="24"/>
            <w:u w:val="single"/>
            <w:lang w:eastAsia="ro-RO"/>
          </w:rPr>
          <w:t>CAPITOLUL VII</w:t>
        </w:r>
      </w:hyperlink>
      <w:r w:rsidRPr="002E003F">
        <w:rPr>
          <w:rFonts w:ascii="Times New Roman" w:eastAsia="Times New Roman" w:hAnsi="Times New Roman" w:cs="Times New Roman"/>
          <w:sz w:val="24"/>
          <w:szCs w:val="24"/>
          <w:lang w:eastAsia="ro-RO"/>
        </w:rPr>
        <w:t xml:space="preserve"> Dispoziţii finale </w:t>
      </w:r>
    </w:p>
    <w:p w14:paraId="775E090D" w14:textId="77777777" w:rsidR="002E003F" w:rsidRPr="002E003F" w:rsidRDefault="002E003F" w:rsidP="002E003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o-RO"/>
        </w:rPr>
      </w:pPr>
      <w:hyperlink r:id="rId19" w:anchor="SUMARa4" w:history="1">
        <w:r w:rsidRPr="002E003F">
          <w:rPr>
            <w:rFonts w:ascii="Times New Roman" w:eastAsia="Times New Roman" w:hAnsi="Times New Roman" w:cs="Times New Roman"/>
            <w:color w:val="0000FF"/>
            <w:sz w:val="24"/>
            <w:szCs w:val="24"/>
            <w:u w:val="single"/>
            <w:lang w:eastAsia="ro-RO"/>
          </w:rPr>
          <w:t>ANEXE</w:t>
        </w:r>
      </w:hyperlink>
      <w:r w:rsidRPr="002E003F">
        <w:rPr>
          <w:rFonts w:ascii="Times New Roman" w:eastAsia="Times New Roman" w:hAnsi="Times New Roman" w:cs="Times New Roman"/>
          <w:sz w:val="24"/>
          <w:szCs w:val="24"/>
          <w:lang w:eastAsia="ro-RO"/>
        </w:rPr>
        <w:t xml:space="preserve"> </w:t>
      </w:r>
    </w:p>
    <w:p w14:paraId="6D8E3DB1"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5" w:name="c1a4"/>
      <w:bookmarkEnd w:id="5"/>
      <w:r w:rsidRPr="002E003F">
        <w:rPr>
          <w:rFonts w:ascii="Times New Roman" w:eastAsia="Times New Roman" w:hAnsi="Times New Roman" w:cs="Times New Roman"/>
          <w:b/>
          <w:bCs/>
          <w:sz w:val="24"/>
          <w:szCs w:val="24"/>
          <w:lang w:eastAsia="ro-RO"/>
        </w:rPr>
        <w:t>CAPITOLUL I</w:t>
      </w:r>
      <w:r w:rsidRPr="002E003F">
        <w:rPr>
          <w:rFonts w:ascii="Times New Roman" w:eastAsia="Times New Roman" w:hAnsi="Times New Roman" w:cs="Times New Roman"/>
          <w:b/>
          <w:bCs/>
          <w:sz w:val="24"/>
          <w:szCs w:val="24"/>
          <w:lang w:eastAsia="ro-RO"/>
        </w:rPr>
        <w:br/>
        <w:t>Părţile</w:t>
      </w:r>
    </w:p>
    <w:p w14:paraId="04E1A6D1"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xml:space="preserve">    Instituţia finanţatoare . . . . . . . . . ., cu sediul în . . . . . . . . . ., str. . . . . . . . . . nr. . . . . . . . . ., judeţul/sectorul . . . . . . . . . ., codul fiscal . . . . . . . . . ., cont . . . . . . . . . ., deschis la . . . . . . . . . ., reprezentată prin . . . . . . . . . ., în calitate de . . . . . . . . . . şi . . . . . . . . . ., în calitate de . . . . . . . . . ., denumită în continuare </w:t>
      </w:r>
      <w:r w:rsidRPr="002E003F">
        <w:rPr>
          <w:rFonts w:ascii="Times New Roman" w:eastAsia="Times New Roman" w:hAnsi="Times New Roman" w:cs="Times New Roman"/>
          <w:b/>
          <w:bCs/>
          <w:sz w:val="24"/>
          <w:szCs w:val="24"/>
          <w:lang w:eastAsia="ro-RO"/>
        </w:rPr>
        <w:t>instituţia finanţatoare,</w:t>
      </w:r>
      <w:r w:rsidRPr="002E003F">
        <w:rPr>
          <w:rFonts w:ascii="Times New Roman" w:eastAsia="Times New Roman" w:hAnsi="Times New Roman" w:cs="Times New Roman"/>
          <w:sz w:val="24"/>
          <w:szCs w:val="24"/>
          <w:lang w:eastAsia="ro-RO"/>
        </w:rPr>
        <w:t xml:space="preserve"> şi</w:t>
      </w:r>
      <w:r w:rsidRPr="002E003F">
        <w:rPr>
          <w:rFonts w:ascii="Times New Roman" w:eastAsia="Times New Roman" w:hAnsi="Times New Roman" w:cs="Times New Roman"/>
          <w:sz w:val="24"/>
          <w:szCs w:val="24"/>
          <w:lang w:eastAsia="ro-RO"/>
        </w:rPr>
        <w:br/>
        <w:t xml:space="preserve">    structura sportivă . . . . . . . . . ., cu sediul în localitatea . . . . . . . . . ., str. . . . . . . . . . . nr. . . . . . . . . . ., judeţul/sectorul . . . . . . . . . ., telefon . . . . . . . . . ., cont . . . . . . . . . ., deschis la . . . . . . . . . ., certificat de identitate sportivă nr. . . . . . . . . . ., reprezentată prin . . . . . . . . . ., în calitate de . . . . . . . . . ., şi . . . . . . . . . ., în calitate de . . . . . . . . . ., denumită în continuare </w:t>
      </w:r>
      <w:r w:rsidRPr="002E003F">
        <w:rPr>
          <w:rFonts w:ascii="Times New Roman" w:eastAsia="Times New Roman" w:hAnsi="Times New Roman" w:cs="Times New Roman"/>
          <w:b/>
          <w:bCs/>
          <w:sz w:val="24"/>
          <w:szCs w:val="24"/>
          <w:lang w:eastAsia="ro-RO"/>
        </w:rPr>
        <w:t>structură sportivă,</w:t>
      </w:r>
      <w:r w:rsidRPr="002E003F">
        <w:rPr>
          <w:rFonts w:ascii="Times New Roman" w:eastAsia="Times New Roman" w:hAnsi="Times New Roman" w:cs="Times New Roman"/>
          <w:sz w:val="24"/>
          <w:szCs w:val="24"/>
          <w:lang w:eastAsia="ro-RO"/>
        </w:rPr>
        <w:br/>
        <w:t xml:space="preserve">    în baza dispoziţiilor </w:t>
      </w:r>
      <w:r>
        <w:fldChar w:fldCharType="begin"/>
      </w:r>
      <w:r>
        <w:instrText>HYPERLINK "unsaved://LexNavigator.htm/DB0;LexAct%2081262"</w:instrText>
      </w:r>
      <w:r>
        <w:fldChar w:fldCharType="separate"/>
      </w:r>
      <w:r w:rsidRPr="002E003F">
        <w:rPr>
          <w:rFonts w:ascii="Times New Roman" w:eastAsia="Times New Roman" w:hAnsi="Times New Roman" w:cs="Times New Roman"/>
          <w:color w:val="0000FF"/>
          <w:sz w:val="24"/>
          <w:szCs w:val="24"/>
          <w:u w:val="single"/>
          <w:lang w:eastAsia="ro-RO"/>
        </w:rPr>
        <w:t>Legii nr. 350/2005</w:t>
      </w:r>
      <w:r>
        <w:rPr>
          <w:rFonts w:ascii="Times New Roman" w:eastAsia="Times New Roman" w:hAnsi="Times New Roman" w:cs="Times New Roman"/>
          <w:color w:val="0000FF"/>
          <w:sz w:val="24"/>
          <w:szCs w:val="24"/>
          <w:u w:val="single"/>
          <w:lang w:eastAsia="ro-RO"/>
        </w:rPr>
        <w:fldChar w:fldCharType="end"/>
      </w:r>
      <w:r w:rsidRPr="002E003F">
        <w:rPr>
          <w:rFonts w:ascii="Times New Roman" w:eastAsia="Times New Roman" w:hAnsi="Times New Roman" w:cs="Times New Roman"/>
          <w:sz w:val="24"/>
          <w:szCs w:val="24"/>
          <w:lang w:eastAsia="ro-RO"/>
        </w:rPr>
        <w:t xml:space="preserve"> privind regimul finanţărilor nerambursabile din fonduri publice alocate pentru activităţi nonprofit de interes general, cu modificările şi completările ulterioare, ale </w:t>
      </w:r>
      <w:r>
        <w:fldChar w:fldCharType="begin"/>
      </w:r>
      <w:r>
        <w:instrText>HYPERLINK "unsaved://LexNavigator.htm/DB0;LexAct%2028695"</w:instrText>
      </w:r>
      <w:r>
        <w:fldChar w:fldCharType="separate"/>
      </w:r>
      <w:r w:rsidRPr="002E003F">
        <w:rPr>
          <w:rFonts w:ascii="Times New Roman" w:eastAsia="Times New Roman" w:hAnsi="Times New Roman" w:cs="Times New Roman"/>
          <w:color w:val="0000FF"/>
          <w:sz w:val="24"/>
          <w:szCs w:val="24"/>
          <w:u w:val="single"/>
          <w:lang w:eastAsia="ro-RO"/>
        </w:rPr>
        <w:t>Legii educaţiei fizice şi sportului nr. 69/2000</w:t>
      </w:r>
      <w:r>
        <w:rPr>
          <w:rFonts w:ascii="Times New Roman" w:eastAsia="Times New Roman" w:hAnsi="Times New Roman" w:cs="Times New Roman"/>
          <w:color w:val="0000FF"/>
          <w:sz w:val="24"/>
          <w:szCs w:val="24"/>
          <w:u w:val="single"/>
          <w:lang w:eastAsia="ro-RO"/>
        </w:rPr>
        <w:fldChar w:fldCharType="end"/>
      </w:r>
      <w:r w:rsidRPr="002E003F">
        <w:rPr>
          <w:rFonts w:ascii="Times New Roman" w:eastAsia="Times New Roman" w:hAnsi="Times New Roman" w:cs="Times New Roman"/>
          <w:sz w:val="24"/>
          <w:szCs w:val="24"/>
          <w:lang w:eastAsia="ro-RO"/>
        </w:rPr>
        <w:t xml:space="preserve">, cu modificările şi completările ulterioare, ale </w:t>
      </w:r>
      <w:r>
        <w:fldChar w:fldCharType="begin"/>
      </w:r>
      <w:r>
        <w:instrText>HYPERLINK "unsaved://LexNavigator.htm/DB0;LexAct%2049887"</w:instrText>
      </w:r>
      <w:r>
        <w:fldChar w:fldCharType="separate"/>
      </w:r>
      <w:r w:rsidRPr="002E003F">
        <w:rPr>
          <w:rFonts w:ascii="Times New Roman" w:eastAsia="Times New Roman" w:hAnsi="Times New Roman" w:cs="Times New Roman"/>
          <w:color w:val="0000FF"/>
          <w:sz w:val="24"/>
          <w:szCs w:val="24"/>
          <w:u w:val="single"/>
          <w:lang w:eastAsia="ro-RO"/>
        </w:rPr>
        <w:t>Hotărârii Guvernului nr. 884/2001</w:t>
      </w:r>
      <w:r>
        <w:rPr>
          <w:rFonts w:ascii="Times New Roman" w:eastAsia="Times New Roman" w:hAnsi="Times New Roman" w:cs="Times New Roman"/>
          <w:color w:val="0000FF"/>
          <w:sz w:val="24"/>
          <w:szCs w:val="24"/>
          <w:u w:val="single"/>
          <w:lang w:eastAsia="ro-RO"/>
        </w:rPr>
        <w:fldChar w:fldCharType="end"/>
      </w:r>
      <w:r w:rsidRPr="002E003F">
        <w:rPr>
          <w:rFonts w:ascii="Times New Roman" w:eastAsia="Times New Roman" w:hAnsi="Times New Roman" w:cs="Times New Roman"/>
          <w:sz w:val="24"/>
          <w:szCs w:val="24"/>
          <w:lang w:eastAsia="ro-RO"/>
        </w:rPr>
        <w:t xml:space="preserve"> pentru aprobarea Regulamentului de punere în aplicare a dispoziţiilor </w:t>
      </w:r>
      <w:r>
        <w:fldChar w:fldCharType="begin"/>
      </w:r>
      <w:r>
        <w:instrText>HYPERLINK "unsaved://LexNavigator.htm/DB0;LexAct%2028695"</w:instrText>
      </w:r>
      <w:r>
        <w:fldChar w:fldCharType="separate"/>
      </w:r>
      <w:r w:rsidRPr="002E003F">
        <w:rPr>
          <w:rFonts w:ascii="Times New Roman" w:eastAsia="Times New Roman" w:hAnsi="Times New Roman" w:cs="Times New Roman"/>
          <w:color w:val="0000FF"/>
          <w:sz w:val="24"/>
          <w:szCs w:val="24"/>
          <w:u w:val="single"/>
          <w:lang w:eastAsia="ro-RO"/>
        </w:rPr>
        <w:t>Legii educaţiei fizice şi sportului nr. 69/2000</w:t>
      </w:r>
      <w:r>
        <w:rPr>
          <w:rFonts w:ascii="Times New Roman" w:eastAsia="Times New Roman" w:hAnsi="Times New Roman" w:cs="Times New Roman"/>
          <w:color w:val="0000FF"/>
          <w:sz w:val="24"/>
          <w:szCs w:val="24"/>
          <w:u w:val="single"/>
          <w:lang w:eastAsia="ro-RO"/>
        </w:rPr>
        <w:fldChar w:fldCharType="end"/>
      </w:r>
      <w:r w:rsidRPr="002E003F">
        <w:rPr>
          <w:rFonts w:ascii="Times New Roman" w:eastAsia="Times New Roman" w:hAnsi="Times New Roman" w:cs="Times New Roman"/>
          <w:sz w:val="24"/>
          <w:szCs w:val="24"/>
          <w:lang w:eastAsia="ro-RO"/>
        </w:rPr>
        <w:t xml:space="preserve"> şi ale Ordinului ministrului tineretului şi sportului nr. 664/2018 privind finanţarea din fonduri publice a proiectelor şi programelor sportive, au convenit încheierea prezentului contract.</w:t>
      </w:r>
    </w:p>
    <w:p w14:paraId="5FC9489C"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6" w:name="c2a4"/>
      <w:bookmarkEnd w:id="6"/>
      <w:r w:rsidRPr="002E003F">
        <w:rPr>
          <w:rFonts w:ascii="Times New Roman" w:eastAsia="Times New Roman" w:hAnsi="Times New Roman" w:cs="Times New Roman"/>
          <w:b/>
          <w:bCs/>
          <w:sz w:val="24"/>
          <w:szCs w:val="24"/>
          <w:lang w:eastAsia="ro-RO"/>
        </w:rPr>
        <w:t>CAPITOLUL II</w:t>
      </w:r>
      <w:r w:rsidRPr="002E003F">
        <w:rPr>
          <w:rFonts w:ascii="Times New Roman" w:eastAsia="Times New Roman" w:hAnsi="Times New Roman" w:cs="Times New Roman"/>
          <w:b/>
          <w:bCs/>
          <w:sz w:val="24"/>
          <w:szCs w:val="24"/>
          <w:lang w:eastAsia="ro-RO"/>
        </w:rPr>
        <w:br/>
        <w:t>Obiectul şi valoarea contractului</w:t>
      </w:r>
    </w:p>
    <w:p w14:paraId="47F37AB6"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7" w:name="1a4"/>
      <w:bookmarkEnd w:id="7"/>
      <w:r w:rsidRPr="002E003F">
        <w:rPr>
          <w:rFonts w:ascii="Times New Roman" w:eastAsia="Times New Roman" w:hAnsi="Times New Roman" w:cs="Times New Roman"/>
          <w:b/>
          <w:bCs/>
          <w:sz w:val="24"/>
          <w:szCs w:val="24"/>
          <w:lang w:eastAsia="ro-RO"/>
        </w:rPr>
        <w:t>Art. 1.</w:t>
      </w:r>
      <w:r w:rsidRPr="002E003F">
        <w:rPr>
          <w:rFonts w:ascii="Times New Roman" w:eastAsia="Times New Roman" w:hAnsi="Times New Roman" w:cs="Times New Roman"/>
          <w:sz w:val="24"/>
          <w:szCs w:val="24"/>
          <w:lang w:eastAsia="ro-RO"/>
        </w:rPr>
        <w:t xml:space="preserve"> - Obiectul prezentului contract îl constituie finanţarea proiectului/programului, respectiv a acţiunilor/activităţilor din cadrul proiectului/programului sportiv . . . . . . . . . ., prevăzute în </w:t>
      </w:r>
      <w:r>
        <w:fldChar w:fldCharType="begin"/>
      </w:r>
      <w:r>
        <w:instrText>HYPERLINK "unsaved://LexNavigator.htm" \l "ANEXA1a4"</w:instrText>
      </w:r>
      <w:r>
        <w:fldChar w:fldCharType="separate"/>
      </w:r>
      <w:r w:rsidRPr="002E003F">
        <w:rPr>
          <w:rFonts w:ascii="Times New Roman" w:eastAsia="Times New Roman" w:hAnsi="Times New Roman" w:cs="Times New Roman"/>
          <w:color w:val="0000FF"/>
          <w:sz w:val="24"/>
          <w:szCs w:val="24"/>
          <w:u w:val="single"/>
          <w:lang w:eastAsia="ro-RO"/>
        </w:rPr>
        <w:t>anexa nr. 1</w:t>
      </w:r>
      <w:r>
        <w:rPr>
          <w:rFonts w:ascii="Times New Roman" w:eastAsia="Times New Roman" w:hAnsi="Times New Roman" w:cs="Times New Roman"/>
          <w:color w:val="0000FF"/>
          <w:sz w:val="24"/>
          <w:szCs w:val="24"/>
          <w:u w:val="single"/>
          <w:lang w:eastAsia="ro-RO"/>
        </w:rPr>
        <w:fldChar w:fldCharType="end"/>
      </w:r>
      <w:r w:rsidRPr="002E003F">
        <w:rPr>
          <w:rFonts w:ascii="Times New Roman" w:eastAsia="Times New Roman" w:hAnsi="Times New Roman" w:cs="Times New Roman"/>
          <w:sz w:val="24"/>
          <w:szCs w:val="24"/>
          <w:lang w:eastAsia="ro-RO"/>
        </w:rPr>
        <w:t>.</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bookmarkStart w:id="8" w:name="2a4"/>
      <w:bookmarkEnd w:id="8"/>
      <w:r w:rsidRPr="002E003F">
        <w:rPr>
          <w:rFonts w:ascii="Times New Roman" w:eastAsia="Times New Roman" w:hAnsi="Times New Roman" w:cs="Times New Roman"/>
          <w:b/>
          <w:bCs/>
          <w:sz w:val="24"/>
          <w:szCs w:val="24"/>
          <w:lang w:eastAsia="ro-RO"/>
        </w:rPr>
        <w:t>Art. 2.</w:t>
      </w:r>
      <w:r w:rsidRPr="002E003F">
        <w:rPr>
          <w:rFonts w:ascii="Times New Roman" w:eastAsia="Times New Roman" w:hAnsi="Times New Roman" w:cs="Times New Roman"/>
          <w:sz w:val="24"/>
          <w:szCs w:val="24"/>
          <w:lang w:eastAsia="ro-RO"/>
        </w:rPr>
        <w:t xml:space="preserve"> - Instituţia finanţatoare repartizează structurii sportive suma de . . . . . . . . . . lei, pentru finanţarea acţiunilor/activităţilor prevăzute la art. 1.</w:t>
      </w:r>
    </w:p>
    <w:p w14:paraId="62B7837D"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9" w:name="c3a4"/>
      <w:bookmarkEnd w:id="9"/>
      <w:r w:rsidRPr="002E003F">
        <w:rPr>
          <w:rFonts w:ascii="Times New Roman" w:eastAsia="Times New Roman" w:hAnsi="Times New Roman" w:cs="Times New Roman"/>
          <w:b/>
          <w:bCs/>
          <w:sz w:val="24"/>
          <w:szCs w:val="24"/>
          <w:lang w:eastAsia="ro-RO"/>
        </w:rPr>
        <w:t>CAPITOLUL III</w:t>
      </w:r>
      <w:r w:rsidRPr="002E003F">
        <w:rPr>
          <w:rFonts w:ascii="Times New Roman" w:eastAsia="Times New Roman" w:hAnsi="Times New Roman" w:cs="Times New Roman"/>
          <w:b/>
          <w:bCs/>
          <w:sz w:val="24"/>
          <w:szCs w:val="24"/>
          <w:lang w:eastAsia="ro-RO"/>
        </w:rPr>
        <w:br/>
        <w:t>Durata contractului</w:t>
      </w:r>
    </w:p>
    <w:p w14:paraId="353C376A"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0" w:name="3a4"/>
      <w:bookmarkEnd w:id="10"/>
      <w:r w:rsidRPr="002E003F">
        <w:rPr>
          <w:rFonts w:ascii="Times New Roman" w:eastAsia="Times New Roman" w:hAnsi="Times New Roman" w:cs="Times New Roman"/>
          <w:b/>
          <w:bCs/>
          <w:sz w:val="24"/>
          <w:szCs w:val="24"/>
          <w:lang w:eastAsia="ro-RO"/>
        </w:rPr>
        <w:lastRenderedPageBreak/>
        <w:t>Art. 3.</w:t>
      </w:r>
      <w:r w:rsidRPr="002E003F">
        <w:rPr>
          <w:rFonts w:ascii="Times New Roman" w:eastAsia="Times New Roman" w:hAnsi="Times New Roman" w:cs="Times New Roman"/>
          <w:sz w:val="24"/>
          <w:szCs w:val="24"/>
          <w:lang w:eastAsia="ro-RO"/>
        </w:rPr>
        <w:t xml:space="preserve"> - Prezentul contract intră în vigoare la data semnării lui de către părţi şi este valabil până la data de . . . . . . . . . .</w:t>
      </w:r>
    </w:p>
    <w:p w14:paraId="6226B1A7"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1" w:name="c4a4"/>
      <w:bookmarkEnd w:id="11"/>
      <w:r w:rsidRPr="002E003F">
        <w:rPr>
          <w:rFonts w:ascii="Times New Roman" w:eastAsia="Times New Roman" w:hAnsi="Times New Roman" w:cs="Times New Roman"/>
          <w:b/>
          <w:bCs/>
          <w:sz w:val="24"/>
          <w:szCs w:val="24"/>
          <w:lang w:eastAsia="ro-RO"/>
        </w:rPr>
        <w:t>CAPITOLUL IV</w:t>
      </w:r>
      <w:r w:rsidRPr="002E003F">
        <w:rPr>
          <w:rFonts w:ascii="Times New Roman" w:eastAsia="Times New Roman" w:hAnsi="Times New Roman" w:cs="Times New Roman"/>
          <w:b/>
          <w:bCs/>
          <w:sz w:val="24"/>
          <w:szCs w:val="24"/>
          <w:lang w:eastAsia="ro-RO"/>
        </w:rPr>
        <w:br/>
        <w:t>Drepturile şi obligaţiile părţilor</w:t>
      </w:r>
    </w:p>
    <w:p w14:paraId="017A2CD6"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2" w:name="4a4"/>
      <w:bookmarkEnd w:id="12"/>
      <w:r w:rsidRPr="002E003F">
        <w:rPr>
          <w:rFonts w:ascii="Times New Roman" w:eastAsia="Times New Roman" w:hAnsi="Times New Roman" w:cs="Times New Roman"/>
          <w:b/>
          <w:bCs/>
          <w:sz w:val="24"/>
          <w:szCs w:val="24"/>
          <w:lang w:eastAsia="ro-RO"/>
        </w:rPr>
        <w:t>Art. 4.</w:t>
      </w:r>
      <w:r w:rsidRPr="002E003F">
        <w:rPr>
          <w:rFonts w:ascii="Times New Roman" w:eastAsia="Times New Roman" w:hAnsi="Times New Roman" w:cs="Times New Roman"/>
          <w:sz w:val="24"/>
          <w:szCs w:val="24"/>
          <w:lang w:eastAsia="ro-RO"/>
        </w:rPr>
        <w:t xml:space="preserve"> - Structura sportivă are următoarele drepturi şi obligaţii: </w:t>
      </w:r>
    </w:p>
    <w:p w14:paraId="4716C710" w14:textId="77777777"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a)</w:t>
      </w:r>
      <w:r w:rsidRPr="002E003F">
        <w:rPr>
          <w:rFonts w:ascii="Times New Roman" w:eastAsia="Times New Roman" w:hAnsi="Times New Roman" w:cs="Times New Roman"/>
          <w:sz w:val="24"/>
          <w:szCs w:val="24"/>
          <w:lang w:eastAsia="ro-RO"/>
        </w:rPr>
        <w:t xml:space="preserve"> să utilizeze suma prevăzută la art. 2 exclusiv pentru finanţarea cheltuielilor aferente acţiunilor/activităţilor prevăzute în </w:t>
      </w:r>
      <w:r>
        <w:fldChar w:fldCharType="begin"/>
      </w:r>
      <w:r>
        <w:instrText>HYPERLINK "unsaved://LexNavigator.htm" \l "ANEXA1a4"</w:instrText>
      </w:r>
      <w:r>
        <w:fldChar w:fldCharType="separate"/>
      </w:r>
      <w:r w:rsidRPr="002E003F">
        <w:rPr>
          <w:rFonts w:ascii="Times New Roman" w:eastAsia="Times New Roman" w:hAnsi="Times New Roman" w:cs="Times New Roman"/>
          <w:color w:val="0000FF"/>
          <w:sz w:val="24"/>
          <w:szCs w:val="24"/>
          <w:u w:val="single"/>
          <w:lang w:eastAsia="ro-RO"/>
        </w:rPr>
        <w:t>anexa nr. 1</w:t>
      </w:r>
      <w:r>
        <w:rPr>
          <w:rFonts w:ascii="Times New Roman" w:eastAsia="Times New Roman" w:hAnsi="Times New Roman" w:cs="Times New Roman"/>
          <w:color w:val="0000FF"/>
          <w:sz w:val="24"/>
          <w:szCs w:val="24"/>
          <w:u w:val="single"/>
          <w:lang w:eastAsia="ro-RO"/>
        </w:rPr>
        <w:fldChar w:fldCharType="end"/>
      </w:r>
      <w:r w:rsidRPr="002E003F">
        <w:rPr>
          <w:rFonts w:ascii="Times New Roman" w:eastAsia="Times New Roman" w:hAnsi="Times New Roman" w:cs="Times New Roman"/>
          <w:sz w:val="24"/>
          <w:szCs w:val="24"/>
          <w:lang w:eastAsia="ro-RO"/>
        </w:rPr>
        <w:t xml:space="preserve">, potrivit destinaţiei stabilite prin contract în </w:t>
      </w:r>
      <w:r>
        <w:fldChar w:fldCharType="begin"/>
      </w:r>
      <w:r>
        <w:instrText>HYPERLINK "unsaved://LexNavigator.htm" \l "ANEXA2a4"</w:instrText>
      </w:r>
      <w:r>
        <w:fldChar w:fldCharType="separate"/>
      </w:r>
      <w:r w:rsidRPr="002E003F">
        <w:rPr>
          <w:rFonts w:ascii="Times New Roman" w:eastAsia="Times New Roman" w:hAnsi="Times New Roman" w:cs="Times New Roman"/>
          <w:color w:val="0000FF"/>
          <w:sz w:val="24"/>
          <w:szCs w:val="24"/>
          <w:u w:val="single"/>
          <w:lang w:eastAsia="ro-RO"/>
        </w:rPr>
        <w:t>anexa nr. 2</w:t>
      </w:r>
      <w:r>
        <w:rPr>
          <w:rFonts w:ascii="Times New Roman" w:eastAsia="Times New Roman" w:hAnsi="Times New Roman" w:cs="Times New Roman"/>
          <w:color w:val="0000FF"/>
          <w:sz w:val="24"/>
          <w:szCs w:val="24"/>
          <w:u w:val="single"/>
          <w:lang w:eastAsia="ro-RO"/>
        </w:rPr>
        <w:fldChar w:fldCharType="end"/>
      </w:r>
      <w:r w:rsidRPr="002E003F">
        <w:rPr>
          <w:rFonts w:ascii="Times New Roman" w:eastAsia="Times New Roman" w:hAnsi="Times New Roman" w:cs="Times New Roman"/>
          <w:sz w:val="24"/>
          <w:szCs w:val="24"/>
          <w:lang w:eastAsia="ro-RO"/>
        </w:rPr>
        <w:t xml:space="preserve"> şi în conformitate cu dispoziţiile legale în vigoare;</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b)</w:t>
      </w:r>
      <w:r w:rsidRPr="002E003F">
        <w:rPr>
          <w:rFonts w:ascii="Times New Roman" w:eastAsia="Times New Roman" w:hAnsi="Times New Roman" w:cs="Times New Roman"/>
          <w:sz w:val="24"/>
          <w:szCs w:val="24"/>
          <w:lang w:eastAsia="ro-RO"/>
        </w:rPr>
        <w:t xml:space="preserve"> să realizeze acţiunile/activităţile prevăzute la art. 1, obiectivele şi indicatorii prevăzuţi în </w:t>
      </w:r>
      <w:r>
        <w:fldChar w:fldCharType="begin"/>
      </w:r>
      <w:r>
        <w:instrText>HYPERLINK "unsaved://LexNavigator.htm" \l "ANEXA3a4"</w:instrText>
      </w:r>
      <w:r>
        <w:fldChar w:fldCharType="separate"/>
      </w:r>
      <w:r w:rsidRPr="002E003F">
        <w:rPr>
          <w:rFonts w:ascii="Times New Roman" w:eastAsia="Times New Roman" w:hAnsi="Times New Roman" w:cs="Times New Roman"/>
          <w:color w:val="0000FF"/>
          <w:sz w:val="24"/>
          <w:szCs w:val="24"/>
          <w:u w:val="single"/>
          <w:lang w:eastAsia="ro-RO"/>
        </w:rPr>
        <w:t>anexa nr. 3</w:t>
      </w:r>
      <w:r>
        <w:rPr>
          <w:rFonts w:ascii="Times New Roman" w:eastAsia="Times New Roman" w:hAnsi="Times New Roman" w:cs="Times New Roman"/>
          <w:color w:val="0000FF"/>
          <w:sz w:val="24"/>
          <w:szCs w:val="24"/>
          <w:u w:val="single"/>
          <w:lang w:eastAsia="ro-RO"/>
        </w:rPr>
        <w:fldChar w:fldCharType="end"/>
      </w:r>
      <w:r w:rsidRPr="002E003F">
        <w:rPr>
          <w:rFonts w:ascii="Times New Roman" w:eastAsia="Times New Roman" w:hAnsi="Times New Roman" w:cs="Times New Roman"/>
          <w:sz w:val="24"/>
          <w:szCs w:val="24"/>
          <w:lang w:eastAsia="ro-RO"/>
        </w:rPr>
        <w:t>;</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c)</w:t>
      </w:r>
      <w:r w:rsidRPr="002E003F">
        <w:rPr>
          <w:rFonts w:ascii="Times New Roman" w:eastAsia="Times New Roman" w:hAnsi="Times New Roman" w:cs="Times New Roman"/>
          <w:sz w:val="24"/>
          <w:szCs w:val="24"/>
          <w:lang w:eastAsia="ro-RO"/>
        </w:rPr>
        <w:t xml:space="preserve"> să promoveze denumirea instituţiei finanţatoare în cadrul acţiunilor/activităţilor finanţate prin modalităţile convenite între părţi;</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d)</w:t>
      </w:r>
      <w:r w:rsidRPr="002E003F">
        <w:rPr>
          <w:rFonts w:ascii="Times New Roman" w:eastAsia="Times New Roman" w:hAnsi="Times New Roman" w:cs="Times New Roman"/>
          <w:sz w:val="24"/>
          <w:szCs w:val="24"/>
          <w:lang w:eastAsia="ro-RO"/>
        </w:rPr>
        <w:t xml:space="preserve"> să permită persoanelor delegate de instituţia finanţatoare să efectueze controlul privind modul de utilizare a fondurilor prevăzute la art. 2;</w:t>
      </w:r>
    </w:p>
    <w:p w14:paraId="4D94E8C7" w14:textId="3051BE37"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color w:val="660099"/>
          <w:sz w:val="24"/>
          <w:szCs w:val="24"/>
          <w:lang w:eastAsia="ro-RO"/>
        </w:rPr>
        <w:t>e)</w:t>
      </w:r>
      <w:r w:rsidRPr="002E003F">
        <w:rPr>
          <w:rFonts w:ascii="Times New Roman" w:eastAsia="Times New Roman" w:hAnsi="Times New Roman" w:cs="Times New Roman"/>
          <w:color w:val="660099"/>
          <w:sz w:val="24"/>
          <w:szCs w:val="24"/>
          <w:lang w:eastAsia="ro-RO"/>
        </w:rPr>
        <w:t xml:space="preserve"> să contribuie la valoarea totală de finanţare a programului cu minim 10%;</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f)</w:t>
      </w:r>
      <w:r w:rsidRPr="002E003F">
        <w:rPr>
          <w:rFonts w:ascii="Times New Roman" w:eastAsia="Times New Roman" w:hAnsi="Times New Roman" w:cs="Times New Roman"/>
          <w:sz w:val="24"/>
          <w:szCs w:val="24"/>
          <w:lang w:eastAsia="ro-RO"/>
        </w:rPr>
        <w:t xml:space="preserve"> să întocmească şi să transmită instituţiei finanţatoare, în termen de . . . . . . . . . . zile calendaristice de la data încheierii acţiunilor/activităţilor, următoarele documente: </w:t>
      </w:r>
    </w:p>
    <w:p w14:paraId="64B2FDB9" w14:textId="77777777"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raport privind realizarea obiectivului/obiectivelor, după caz, şi a indicatorilor prevăzuţi în contract;</w:t>
      </w:r>
      <w:r w:rsidRPr="002E003F">
        <w:rPr>
          <w:rFonts w:ascii="Times New Roman" w:eastAsia="Times New Roman" w:hAnsi="Times New Roman" w:cs="Times New Roman"/>
          <w:sz w:val="24"/>
          <w:szCs w:val="24"/>
          <w:lang w:eastAsia="ro-RO"/>
        </w:rPr>
        <w:br/>
        <w:t xml:space="preserve">- raport financiar însoţit de documentele justificative de cheltuieli; </w:t>
      </w:r>
    </w:p>
    <w:p w14:paraId="41BC7D78"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g)</w:t>
      </w:r>
      <w:r w:rsidRPr="002E003F">
        <w:rPr>
          <w:rFonts w:ascii="Times New Roman" w:eastAsia="Times New Roman" w:hAnsi="Times New Roman" w:cs="Times New Roman"/>
          <w:sz w:val="24"/>
          <w:szCs w:val="24"/>
          <w:lang w:eastAsia="ro-RO"/>
        </w:rPr>
        <w:t xml:space="preserve"> 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h)</w:t>
      </w:r>
      <w:r w:rsidRPr="002E003F">
        <w:rPr>
          <w:rFonts w:ascii="Times New Roman" w:eastAsia="Times New Roman" w:hAnsi="Times New Roman" w:cs="Times New Roman"/>
          <w:sz w:val="24"/>
          <w:szCs w:val="24"/>
          <w:lang w:eastAsia="ro-RO"/>
        </w:rPr>
        <w:t xml:space="preserve"> să respecte prevederile actului constitutiv şi ale statutului propriu, precum şi statutul şi regulamentele federaţiei sportive naţionale la care este afiliată;</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i)</w:t>
      </w:r>
      <w:r w:rsidRPr="002E003F">
        <w:rPr>
          <w:rFonts w:ascii="Times New Roman" w:eastAsia="Times New Roman" w:hAnsi="Times New Roman" w:cs="Times New Roman"/>
          <w:sz w:val="24"/>
          <w:szCs w:val="24"/>
          <w:lang w:eastAsia="ro-RO"/>
        </w:rPr>
        <w:t xml:space="preserve"> să promoveze spiritul de fairplay, să întreprindă măsurile necesare pentru prevenirea şi combaterea violenţei şi dopajului în cadrul acţiunilor/activităţilor finanţate potrivit prezentului contract. </w:t>
      </w:r>
    </w:p>
    <w:p w14:paraId="77264792"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3" w:name="5a4"/>
      <w:bookmarkEnd w:id="13"/>
      <w:r w:rsidRPr="002E003F">
        <w:rPr>
          <w:rFonts w:ascii="Times New Roman" w:eastAsia="Times New Roman" w:hAnsi="Times New Roman" w:cs="Times New Roman"/>
          <w:b/>
          <w:bCs/>
          <w:sz w:val="24"/>
          <w:szCs w:val="24"/>
          <w:lang w:eastAsia="ro-RO"/>
        </w:rPr>
        <w:t>Art. 5.</w:t>
      </w:r>
      <w:r w:rsidRPr="002E003F">
        <w:rPr>
          <w:rFonts w:ascii="Times New Roman" w:eastAsia="Times New Roman" w:hAnsi="Times New Roman" w:cs="Times New Roman"/>
          <w:sz w:val="24"/>
          <w:szCs w:val="24"/>
          <w:lang w:eastAsia="ro-RO"/>
        </w:rPr>
        <w:t xml:space="preserve"> - Instituţia finanţatoare are următoarele drepturi şi obligaţii: </w:t>
      </w:r>
    </w:p>
    <w:p w14:paraId="1294AA39" w14:textId="77777777"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a)</w:t>
      </w:r>
      <w:r w:rsidRPr="002E003F">
        <w:rPr>
          <w:rFonts w:ascii="Times New Roman" w:eastAsia="Times New Roman" w:hAnsi="Times New Roman" w:cs="Times New Roman"/>
          <w:sz w:val="24"/>
          <w:szCs w:val="24"/>
          <w:lang w:eastAsia="ro-RO"/>
        </w:rPr>
        <w:t xml:space="preserve"> să supravegheze şi să controleze modul de utilizare a sumei repartizate, precum şi modul de respectare a dispoziţiilor legale;</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b)</w:t>
      </w:r>
      <w:r w:rsidRPr="002E003F">
        <w:rPr>
          <w:rFonts w:ascii="Times New Roman" w:eastAsia="Times New Roman" w:hAnsi="Times New Roman" w:cs="Times New Roman"/>
          <w:sz w:val="24"/>
          <w:szCs w:val="24"/>
          <w:lang w:eastAsia="ro-RO"/>
        </w:rPr>
        <w:t xml:space="preserve"> să plătească suma prevăzută la art. 2, astfel: </w:t>
      </w:r>
    </w:p>
    <w:p w14:paraId="6C52FBAF" w14:textId="77777777" w:rsidR="002E003F" w:rsidRPr="002E003F" w:rsidRDefault="002E003F" w:rsidP="002E003F">
      <w:pPr>
        <w:spacing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în avans, . . . . . . . . . ., din valoarea contractului/acţiunii/ activităţii, după caz;</w:t>
      </w:r>
      <w:r w:rsidRPr="002E003F">
        <w:rPr>
          <w:rFonts w:ascii="Times New Roman" w:eastAsia="Times New Roman" w:hAnsi="Times New Roman" w:cs="Times New Roman"/>
          <w:sz w:val="24"/>
          <w:szCs w:val="24"/>
          <w:lang w:eastAsia="ro-RO"/>
        </w:rPr>
        <w:br/>
        <w:t xml:space="preserve">- în termen de . . . . . . . . . . zile calendaristice de la prezentarea documentelor prevăzute la art. 4 lit. f); </w:t>
      </w:r>
    </w:p>
    <w:p w14:paraId="468E6481"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t>c)</w:t>
      </w:r>
      <w:r w:rsidRPr="002E003F">
        <w:rPr>
          <w:rFonts w:ascii="Times New Roman" w:eastAsia="Times New Roman" w:hAnsi="Times New Roman" w:cs="Times New Roman"/>
          <w:sz w:val="24"/>
          <w:szCs w:val="24"/>
          <w:lang w:eastAsia="ro-RO"/>
        </w:rPr>
        <w:t xml:space="preserve"> în cazul în care structura sportivă nu respectă prevederile prezentului contract, instituţia finanţatoare are dreptul de a solicita restituirea sumelor acordate, precum şi sistarea virării sau diminuarea sumei repartizate, după caz. </w:t>
      </w:r>
    </w:p>
    <w:p w14:paraId="1F888965" w14:textId="77777777" w:rsidR="00436023" w:rsidRDefault="00436023" w:rsidP="002E003F">
      <w:pPr>
        <w:spacing w:before="100" w:beforeAutospacing="1" w:after="100" w:afterAutospacing="1" w:line="240" w:lineRule="auto"/>
        <w:rPr>
          <w:rFonts w:ascii="Times New Roman" w:eastAsia="Times New Roman" w:hAnsi="Times New Roman" w:cs="Times New Roman"/>
          <w:b/>
          <w:bCs/>
          <w:sz w:val="24"/>
          <w:szCs w:val="24"/>
          <w:lang w:eastAsia="ro-RO"/>
        </w:rPr>
      </w:pPr>
      <w:bookmarkStart w:id="14" w:name="c5a4"/>
      <w:bookmarkEnd w:id="14"/>
    </w:p>
    <w:p w14:paraId="5C860FB4" w14:textId="77777777" w:rsidR="00436023" w:rsidRDefault="00436023" w:rsidP="002E003F">
      <w:pPr>
        <w:spacing w:before="100" w:beforeAutospacing="1" w:after="100" w:afterAutospacing="1" w:line="240" w:lineRule="auto"/>
        <w:rPr>
          <w:rFonts w:ascii="Times New Roman" w:eastAsia="Times New Roman" w:hAnsi="Times New Roman" w:cs="Times New Roman"/>
          <w:b/>
          <w:bCs/>
          <w:sz w:val="24"/>
          <w:szCs w:val="24"/>
          <w:lang w:eastAsia="ro-RO"/>
        </w:rPr>
      </w:pPr>
    </w:p>
    <w:p w14:paraId="5FB2937C" w14:textId="540B9CAA" w:rsidR="002E003F" w:rsidRPr="002E003F" w:rsidRDefault="002E003F" w:rsidP="00436023">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2E003F">
        <w:rPr>
          <w:rFonts w:ascii="Times New Roman" w:eastAsia="Times New Roman" w:hAnsi="Times New Roman" w:cs="Times New Roman"/>
          <w:b/>
          <w:bCs/>
          <w:sz w:val="24"/>
          <w:szCs w:val="24"/>
          <w:lang w:eastAsia="ro-RO"/>
        </w:rPr>
        <w:lastRenderedPageBreak/>
        <w:t>CAPITOLUL V</w:t>
      </w:r>
      <w:r w:rsidRPr="002E003F">
        <w:rPr>
          <w:rFonts w:ascii="Times New Roman" w:eastAsia="Times New Roman" w:hAnsi="Times New Roman" w:cs="Times New Roman"/>
          <w:b/>
          <w:bCs/>
          <w:sz w:val="24"/>
          <w:szCs w:val="24"/>
          <w:lang w:eastAsia="ro-RO"/>
        </w:rPr>
        <w:br/>
        <w:t>Răspunderea contractuală</w:t>
      </w:r>
    </w:p>
    <w:p w14:paraId="60D0E817"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5" w:name="6a4"/>
      <w:bookmarkEnd w:id="15"/>
      <w:r w:rsidRPr="002E003F">
        <w:rPr>
          <w:rFonts w:ascii="Times New Roman" w:eastAsia="Times New Roman" w:hAnsi="Times New Roman" w:cs="Times New Roman"/>
          <w:b/>
          <w:bCs/>
          <w:sz w:val="24"/>
          <w:szCs w:val="24"/>
          <w:lang w:eastAsia="ro-RO"/>
        </w:rPr>
        <w:t>Art. 6.</w:t>
      </w:r>
      <w:r w:rsidRPr="002E003F">
        <w:rPr>
          <w:rFonts w:ascii="Times New Roman" w:eastAsia="Times New Roman" w:hAnsi="Times New Roman" w:cs="Times New Roman"/>
          <w:sz w:val="24"/>
          <w:szCs w:val="24"/>
          <w:lang w:eastAsia="ro-RO"/>
        </w:rPr>
        <w:t xml:space="preserve"> - </w:t>
      </w:r>
      <w:r w:rsidRPr="002E003F">
        <w:rPr>
          <w:rFonts w:ascii="Times New Roman" w:eastAsia="Times New Roman" w:hAnsi="Times New Roman" w:cs="Times New Roman"/>
          <w:color w:val="CC0099"/>
          <w:sz w:val="24"/>
          <w:szCs w:val="24"/>
          <w:lang w:eastAsia="ro-RO"/>
        </w:rPr>
        <w:t>(1)</w:t>
      </w:r>
      <w:r w:rsidRPr="002E003F">
        <w:rPr>
          <w:rFonts w:ascii="Times New Roman" w:eastAsia="Times New Roman" w:hAnsi="Times New Roman" w:cs="Times New Roman"/>
          <w:sz w:val="24"/>
          <w:szCs w:val="24"/>
          <w:lang w:eastAsia="ro-RO"/>
        </w:rPr>
        <w:t xml:space="preserve"> Pentru neexecutarea sau executarea necorespunzătoare a obligaţiilor asumate prin prezentul contract, partea în culpă răspunde în condiţiile prezentului contract şi ale dispoziţiilor legale în vigoare.</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color w:val="CC0099"/>
          <w:sz w:val="24"/>
          <w:szCs w:val="24"/>
          <w:lang w:eastAsia="ro-RO"/>
        </w:rPr>
        <w:t>(2)</w:t>
      </w:r>
      <w:r w:rsidRPr="002E003F">
        <w:rPr>
          <w:rFonts w:ascii="Times New Roman" w:eastAsia="Times New Roman" w:hAnsi="Times New Roman" w:cs="Times New Roman"/>
          <w:sz w:val="24"/>
          <w:szCs w:val="24"/>
          <w:lang w:eastAsia="ro-RO"/>
        </w:rPr>
        <w:t xml:space="preserve"> Pentru nedepunerea în termenul convenit prin prezentul contract a documentelor prevăzute la art. 4 lit. f), instituţiile finanţatoare au dreptul să perceapă penalităţi de întârziere de . . . . . . . . . .% pentru fiecare zi de întârziere, calculate la valoarea avansului acordat sau la suma datorată, după caz.</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bookmarkStart w:id="16" w:name="7a4"/>
      <w:bookmarkEnd w:id="16"/>
      <w:r w:rsidRPr="002E003F">
        <w:rPr>
          <w:rFonts w:ascii="Times New Roman" w:eastAsia="Times New Roman" w:hAnsi="Times New Roman" w:cs="Times New Roman"/>
          <w:b/>
          <w:bCs/>
          <w:sz w:val="24"/>
          <w:szCs w:val="24"/>
          <w:lang w:eastAsia="ro-RO"/>
        </w:rPr>
        <w:t>Art. 7.</w:t>
      </w:r>
      <w:r w:rsidRPr="002E003F">
        <w:rPr>
          <w:rFonts w:ascii="Times New Roman" w:eastAsia="Times New Roman" w:hAnsi="Times New Roman" w:cs="Times New Roman"/>
          <w:sz w:val="24"/>
          <w:szCs w:val="24"/>
          <w:lang w:eastAsia="ro-RO"/>
        </w:rPr>
        <w:t xml:space="preserve"> - Forţa majoră exonerează de răspundere partea care o invocă, în condiţiile legii.</w:t>
      </w:r>
    </w:p>
    <w:p w14:paraId="4964B7B6" w14:textId="77777777"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bookmarkStart w:id="17" w:name="c6a4"/>
      <w:bookmarkEnd w:id="17"/>
      <w:r w:rsidRPr="002E003F">
        <w:rPr>
          <w:rFonts w:ascii="Times New Roman" w:eastAsia="Times New Roman" w:hAnsi="Times New Roman" w:cs="Times New Roman"/>
          <w:b/>
          <w:bCs/>
          <w:sz w:val="24"/>
          <w:szCs w:val="24"/>
          <w:lang w:eastAsia="ro-RO"/>
        </w:rPr>
        <w:t>CAPITOLUL VI</w:t>
      </w:r>
      <w:r w:rsidRPr="002E003F">
        <w:rPr>
          <w:rFonts w:ascii="Times New Roman" w:eastAsia="Times New Roman" w:hAnsi="Times New Roman" w:cs="Times New Roman"/>
          <w:b/>
          <w:bCs/>
          <w:sz w:val="24"/>
          <w:szCs w:val="24"/>
          <w:lang w:eastAsia="ro-RO"/>
        </w:rPr>
        <w:br/>
        <w:t>Litigii</w:t>
      </w:r>
    </w:p>
    <w:p w14:paraId="37E89689"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bookmarkStart w:id="18" w:name="8a4"/>
      <w:bookmarkEnd w:id="18"/>
      <w:r w:rsidRPr="002E003F">
        <w:rPr>
          <w:rFonts w:ascii="Times New Roman" w:eastAsia="Times New Roman" w:hAnsi="Times New Roman" w:cs="Times New Roman"/>
          <w:b/>
          <w:bCs/>
          <w:sz w:val="24"/>
          <w:szCs w:val="24"/>
          <w:lang w:eastAsia="ro-RO"/>
        </w:rPr>
        <w:t>Art. 8.</w:t>
      </w:r>
      <w:r w:rsidRPr="002E003F">
        <w:rPr>
          <w:rFonts w:ascii="Times New Roman" w:eastAsia="Times New Roman" w:hAnsi="Times New Roman" w:cs="Times New Roman"/>
          <w:sz w:val="24"/>
          <w:szCs w:val="24"/>
          <w:lang w:eastAsia="ro-RO"/>
        </w:rPr>
        <w:t xml:space="preserve"> - 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14:paraId="70E3E24E" w14:textId="77777777" w:rsidR="002E003F" w:rsidRPr="002E003F" w:rsidRDefault="002E003F" w:rsidP="002E003F">
      <w:pPr>
        <w:spacing w:before="100" w:beforeAutospacing="1" w:after="100" w:afterAutospacing="1" w:line="240" w:lineRule="auto"/>
        <w:jc w:val="center"/>
        <w:rPr>
          <w:rFonts w:ascii="Times New Roman" w:eastAsia="Times New Roman" w:hAnsi="Times New Roman" w:cs="Times New Roman"/>
          <w:sz w:val="24"/>
          <w:szCs w:val="24"/>
          <w:lang w:eastAsia="ro-RO"/>
        </w:rPr>
      </w:pPr>
      <w:bookmarkStart w:id="19" w:name="c7a4"/>
      <w:bookmarkEnd w:id="19"/>
      <w:r w:rsidRPr="002E003F">
        <w:rPr>
          <w:rFonts w:ascii="Times New Roman" w:eastAsia="Times New Roman" w:hAnsi="Times New Roman" w:cs="Times New Roman"/>
          <w:b/>
          <w:bCs/>
          <w:sz w:val="24"/>
          <w:szCs w:val="24"/>
          <w:lang w:eastAsia="ro-RO"/>
        </w:rPr>
        <w:t>CAPITOLUL VII</w:t>
      </w:r>
      <w:r w:rsidRPr="002E003F">
        <w:rPr>
          <w:rFonts w:ascii="Times New Roman" w:eastAsia="Times New Roman" w:hAnsi="Times New Roman" w:cs="Times New Roman"/>
          <w:b/>
          <w:bCs/>
          <w:sz w:val="24"/>
          <w:szCs w:val="24"/>
          <w:lang w:eastAsia="ro-RO"/>
        </w:rPr>
        <w:br/>
        <w:t>Dispoziţii finale</w:t>
      </w:r>
    </w:p>
    <w:p w14:paraId="716DB0AF" w14:textId="77777777" w:rsidR="002E003F" w:rsidRPr="002E003F" w:rsidRDefault="002E003F" w:rsidP="002E003F">
      <w:pPr>
        <w:spacing w:before="100" w:beforeAutospacing="1" w:after="240" w:line="240" w:lineRule="auto"/>
        <w:rPr>
          <w:rFonts w:ascii="Times New Roman" w:eastAsia="Times New Roman" w:hAnsi="Times New Roman" w:cs="Times New Roman"/>
          <w:sz w:val="24"/>
          <w:szCs w:val="24"/>
          <w:lang w:eastAsia="ro-RO"/>
        </w:rPr>
      </w:pPr>
      <w:bookmarkStart w:id="20" w:name="9a4"/>
      <w:bookmarkEnd w:id="20"/>
      <w:r w:rsidRPr="002E003F">
        <w:rPr>
          <w:rFonts w:ascii="Times New Roman" w:eastAsia="Times New Roman" w:hAnsi="Times New Roman" w:cs="Times New Roman"/>
          <w:b/>
          <w:bCs/>
          <w:sz w:val="24"/>
          <w:szCs w:val="24"/>
          <w:lang w:eastAsia="ro-RO"/>
        </w:rPr>
        <w:t>Art. 9.</w:t>
      </w:r>
      <w:r w:rsidRPr="002E003F">
        <w:rPr>
          <w:rFonts w:ascii="Times New Roman" w:eastAsia="Times New Roman" w:hAnsi="Times New Roman" w:cs="Times New Roman"/>
          <w:sz w:val="24"/>
          <w:szCs w:val="24"/>
          <w:lang w:eastAsia="ro-RO"/>
        </w:rPr>
        <w:t xml:space="preserve"> - Regimul de gestionare a sumelor repartizate de instituţia finanţatoare şi controlul financiar se realizează în condiţiile legii. Angajarea, lichidarea, ordonanţarea şi plata cheltuielilor efectuate de structura sportivă în baza prezentului contract se fac potrivit normelor privind finanţele publice.</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bookmarkStart w:id="21" w:name="10a4"/>
      <w:bookmarkEnd w:id="21"/>
      <w:r w:rsidRPr="002E003F">
        <w:rPr>
          <w:rFonts w:ascii="Times New Roman" w:eastAsia="Times New Roman" w:hAnsi="Times New Roman" w:cs="Times New Roman"/>
          <w:b/>
          <w:bCs/>
          <w:sz w:val="24"/>
          <w:szCs w:val="24"/>
          <w:lang w:eastAsia="ro-RO"/>
        </w:rPr>
        <w:t>Art. 10.</w:t>
      </w:r>
      <w:r w:rsidRPr="002E003F">
        <w:rPr>
          <w:rFonts w:ascii="Times New Roman" w:eastAsia="Times New Roman" w:hAnsi="Times New Roman" w:cs="Times New Roman"/>
          <w:sz w:val="24"/>
          <w:szCs w:val="24"/>
          <w:lang w:eastAsia="ro-RO"/>
        </w:rPr>
        <w:t xml:space="preserve"> - Prevederile prezentului contract au putere deplină pentru părţi şi se constituie în norme cu caracter tehnic, financiar şi administrativ.</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bookmarkStart w:id="22" w:name="11a4"/>
      <w:bookmarkEnd w:id="22"/>
      <w:r w:rsidRPr="002E003F">
        <w:rPr>
          <w:rFonts w:ascii="Times New Roman" w:eastAsia="Times New Roman" w:hAnsi="Times New Roman" w:cs="Times New Roman"/>
          <w:b/>
          <w:bCs/>
          <w:sz w:val="24"/>
          <w:szCs w:val="24"/>
          <w:lang w:eastAsia="ro-RO"/>
        </w:rPr>
        <w:t>Art. 11.</w:t>
      </w:r>
      <w:r w:rsidRPr="002E003F">
        <w:rPr>
          <w:rFonts w:ascii="Times New Roman" w:eastAsia="Times New Roman" w:hAnsi="Times New Roman" w:cs="Times New Roman"/>
          <w:sz w:val="24"/>
          <w:szCs w:val="24"/>
          <w:lang w:eastAsia="ro-RO"/>
        </w:rPr>
        <w:t xml:space="preserve"> - Modificarea clauzelor prezentului contract se face cu acordul părţilor numai pentru acţiuni viitoare şi se consemnează într-un act adiţional.</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bookmarkStart w:id="23" w:name="12a4"/>
      <w:bookmarkEnd w:id="23"/>
      <w:r w:rsidRPr="002E003F">
        <w:rPr>
          <w:rFonts w:ascii="Times New Roman" w:eastAsia="Times New Roman" w:hAnsi="Times New Roman" w:cs="Times New Roman"/>
          <w:b/>
          <w:bCs/>
          <w:sz w:val="24"/>
          <w:szCs w:val="24"/>
          <w:lang w:eastAsia="ro-RO"/>
        </w:rPr>
        <w:t>Art. 12.</w:t>
      </w:r>
      <w:r w:rsidRPr="002E003F">
        <w:rPr>
          <w:rFonts w:ascii="Times New Roman" w:eastAsia="Times New Roman" w:hAnsi="Times New Roman" w:cs="Times New Roman"/>
          <w:sz w:val="24"/>
          <w:szCs w:val="24"/>
          <w:lang w:eastAsia="ro-RO"/>
        </w:rPr>
        <w:t xml:space="preserve"> - </w:t>
      </w:r>
      <w:hyperlink r:id="rId20" w:anchor="SUMARa4" w:history="1">
        <w:r w:rsidRPr="002E003F">
          <w:rPr>
            <w:rFonts w:ascii="Times New Roman" w:eastAsia="Times New Roman" w:hAnsi="Times New Roman" w:cs="Times New Roman"/>
            <w:color w:val="0000FF"/>
            <w:sz w:val="24"/>
            <w:szCs w:val="24"/>
            <w:u w:val="single"/>
            <w:lang w:eastAsia="ro-RO"/>
          </w:rPr>
          <w:t>Anexele nr. 1, 2 şi 3</w:t>
        </w:r>
      </w:hyperlink>
      <w:r w:rsidRPr="002E003F">
        <w:rPr>
          <w:rFonts w:ascii="Times New Roman" w:eastAsia="Times New Roman" w:hAnsi="Times New Roman" w:cs="Times New Roman"/>
          <w:sz w:val="24"/>
          <w:szCs w:val="24"/>
          <w:lang w:eastAsia="ro-RO"/>
        </w:rPr>
        <w:t xml:space="preserve"> fac parte integrantă din prezentul contract.</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sz w:val="24"/>
          <w:szCs w:val="24"/>
          <w:lang w:eastAsia="ro-RO"/>
        </w:rPr>
        <w:br/>
      </w:r>
      <w:bookmarkStart w:id="24" w:name="13a4"/>
      <w:bookmarkEnd w:id="24"/>
      <w:r w:rsidRPr="002E003F">
        <w:rPr>
          <w:rFonts w:ascii="Times New Roman" w:eastAsia="Times New Roman" w:hAnsi="Times New Roman" w:cs="Times New Roman"/>
          <w:b/>
          <w:bCs/>
          <w:sz w:val="24"/>
          <w:szCs w:val="24"/>
          <w:lang w:eastAsia="ro-RO"/>
        </w:rPr>
        <w:t>Art. 13.</w:t>
      </w:r>
      <w:r w:rsidRPr="002E003F">
        <w:rPr>
          <w:rFonts w:ascii="Times New Roman" w:eastAsia="Times New Roman" w:hAnsi="Times New Roman" w:cs="Times New Roman"/>
          <w:sz w:val="24"/>
          <w:szCs w:val="24"/>
          <w:lang w:eastAsia="ro-RO"/>
        </w:rPr>
        <w:t xml:space="preserve"> - Prezentul contract se încheie în 3 exemplare, dintre care două exemplare pentru instituţia finanţatoare şi un exemplar pentru structura sportivă.</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5"/>
        <w:gridCol w:w="4599"/>
        <w:gridCol w:w="4804"/>
      </w:tblGrid>
      <w:tr w:rsidR="002E003F" w:rsidRPr="002E003F" w14:paraId="73D0FB5A" w14:textId="77777777" w:rsidTr="00DB759C">
        <w:trPr>
          <w:tblCellSpacing w:w="15" w:type="dxa"/>
        </w:trPr>
        <w:tc>
          <w:tcPr>
            <w:tcW w:w="100" w:type="pct"/>
            <w:hideMark/>
          </w:tcPr>
          <w:p w14:paraId="18202E93" w14:textId="77777777"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 </w:t>
            </w:r>
          </w:p>
        </w:tc>
        <w:tc>
          <w:tcPr>
            <w:tcW w:w="2400" w:type="pct"/>
            <w:hideMark/>
          </w:tcPr>
          <w:p w14:paraId="25A780C4" w14:textId="77777777"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Instituţia finanţatoare</w:t>
            </w:r>
            <w:r w:rsidRPr="002E003F">
              <w:rPr>
                <w:rFonts w:ascii="Times New Roman" w:eastAsia="Times New Roman" w:hAnsi="Times New Roman" w:cs="Times New Roman"/>
                <w:sz w:val="24"/>
                <w:szCs w:val="24"/>
                <w:lang w:eastAsia="ro-RO"/>
              </w:rPr>
              <w:br/>
              <w:t>. . . . . . . . . .</w:t>
            </w:r>
            <w:r w:rsidRPr="002E003F">
              <w:rPr>
                <w:rFonts w:ascii="Times New Roman" w:eastAsia="Times New Roman" w:hAnsi="Times New Roman" w:cs="Times New Roman"/>
                <w:sz w:val="24"/>
                <w:szCs w:val="24"/>
                <w:lang w:eastAsia="ro-RO"/>
              </w:rPr>
              <w:br/>
            </w:r>
            <w:r w:rsidRPr="002E003F">
              <w:rPr>
                <w:rFonts w:ascii="Times New Roman" w:eastAsia="Times New Roman" w:hAnsi="Times New Roman" w:cs="Times New Roman"/>
                <w:b/>
                <w:bCs/>
                <w:sz w:val="24"/>
                <w:szCs w:val="24"/>
                <w:lang w:eastAsia="ro-RO"/>
              </w:rPr>
              <w:t>Conducătorul instituţiei,</w:t>
            </w:r>
            <w:r w:rsidRPr="002E003F">
              <w:rPr>
                <w:rFonts w:ascii="Times New Roman" w:eastAsia="Times New Roman" w:hAnsi="Times New Roman" w:cs="Times New Roman"/>
                <w:sz w:val="24"/>
                <w:szCs w:val="24"/>
                <w:lang w:eastAsia="ro-RO"/>
              </w:rPr>
              <w:br/>
              <w:t>. . . . . . . . . .</w:t>
            </w:r>
            <w:r w:rsidRPr="002E003F">
              <w:rPr>
                <w:rFonts w:ascii="Times New Roman" w:eastAsia="Times New Roman" w:hAnsi="Times New Roman" w:cs="Times New Roman"/>
                <w:sz w:val="24"/>
                <w:szCs w:val="24"/>
                <w:lang w:eastAsia="ro-RO"/>
              </w:rPr>
              <w:br/>
              <w:t>Compartimentul financiar - contabil</w:t>
            </w:r>
            <w:r w:rsidRPr="002E003F">
              <w:rPr>
                <w:rFonts w:ascii="Times New Roman" w:eastAsia="Times New Roman" w:hAnsi="Times New Roman" w:cs="Times New Roman"/>
                <w:sz w:val="24"/>
                <w:szCs w:val="24"/>
                <w:lang w:eastAsia="ro-RO"/>
              </w:rPr>
              <w:br/>
              <w:t>. . . . . . . . . .</w:t>
            </w:r>
            <w:r w:rsidRPr="002E003F">
              <w:rPr>
                <w:rFonts w:ascii="Times New Roman" w:eastAsia="Times New Roman" w:hAnsi="Times New Roman" w:cs="Times New Roman"/>
                <w:sz w:val="24"/>
                <w:szCs w:val="24"/>
                <w:lang w:eastAsia="ro-RO"/>
              </w:rPr>
              <w:br/>
              <w:t>Compartimentul de specialitate/Compartimentul juridic</w:t>
            </w:r>
            <w:r w:rsidRPr="002E003F">
              <w:rPr>
                <w:rFonts w:ascii="Times New Roman" w:eastAsia="Times New Roman" w:hAnsi="Times New Roman" w:cs="Times New Roman"/>
                <w:sz w:val="24"/>
                <w:szCs w:val="24"/>
                <w:lang w:eastAsia="ro-RO"/>
              </w:rPr>
              <w:br/>
              <w:t>. . . . . . . . . .</w:t>
            </w:r>
          </w:p>
        </w:tc>
        <w:tc>
          <w:tcPr>
            <w:tcW w:w="2500" w:type="pct"/>
            <w:hideMark/>
          </w:tcPr>
          <w:p w14:paraId="26039DFF" w14:textId="77777777" w:rsidR="002E003F" w:rsidRPr="002E003F" w:rsidRDefault="002E003F" w:rsidP="002E003F">
            <w:pPr>
              <w:spacing w:after="0" w:line="240" w:lineRule="auto"/>
              <w:rPr>
                <w:rFonts w:ascii="Times New Roman" w:eastAsia="Times New Roman" w:hAnsi="Times New Roman" w:cs="Times New Roman"/>
                <w:sz w:val="24"/>
                <w:szCs w:val="24"/>
                <w:lang w:eastAsia="ro-RO"/>
              </w:rPr>
            </w:pPr>
            <w:r w:rsidRPr="002E003F">
              <w:rPr>
                <w:rFonts w:ascii="Times New Roman" w:eastAsia="Times New Roman" w:hAnsi="Times New Roman" w:cs="Times New Roman"/>
                <w:sz w:val="24"/>
                <w:szCs w:val="24"/>
                <w:lang w:eastAsia="ro-RO"/>
              </w:rPr>
              <w:t>Structura sportivă</w:t>
            </w:r>
            <w:r w:rsidRPr="002E003F">
              <w:rPr>
                <w:rFonts w:ascii="Times New Roman" w:eastAsia="Times New Roman" w:hAnsi="Times New Roman" w:cs="Times New Roman"/>
                <w:sz w:val="24"/>
                <w:szCs w:val="24"/>
                <w:lang w:eastAsia="ro-RO"/>
              </w:rPr>
              <w:br/>
              <w:t>. . . . . . . . . .</w:t>
            </w:r>
            <w:r w:rsidRPr="002E003F">
              <w:rPr>
                <w:rFonts w:ascii="Times New Roman" w:eastAsia="Times New Roman" w:hAnsi="Times New Roman" w:cs="Times New Roman"/>
                <w:sz w:val="24"/>
                <w:szCs w:val="24"/>
                <w:lang w:eastAsia="ro-RO"/>
              </w:rPr>
              <w:br/>
              <w:t>(reprezentanţi legali)</w:t>
            </w:r>
            <w:r w:rsidRPr="002E003F">
              <w:rPr>
                <w:rFonts w:ascii="Times New Roman" w:eastAsia="Times New Roman" w:hAnsi="Times New Roman" w:cs="Times New Roman"/>
                <w:sz w:val="24"/>
                <w:szCs w:val="24"/>
                <w:lang w:eastAsia="ro-RO"/>
              </w:rPr>
              <w:br/>
              <w:t>. . . . . . . . . .</w:t>
            </w:r>
          </w:p>
        </w:tc>
      </w:tr>
    </w:tbl>
    <w:p w14:paraId="3347A2FB" w14:textId="77777777" w:rsidR="002E003F" w:rsidRPr="002E003F" w:rsidRDefault="002E003F" w:rsidP="002E003F">
      <w:pPr>
        <w:spacing w:before="100" w:beforeAutospacing="1" w:after="100" w:afterAutospacing="1" w:line="240" w:lineRule="auto"/>
        <w:rPr>
          <w:rFonts w:ascii="Times New Roman" w:eastAsia="Times New Roman" w:hAnsi="Times New Roman" w:cs="Times New Roman"/>
          <w:sz w:val="24"/>
          <w:szCs w:val="24"/>
          <w:lang w:eastAsia="ro-RO"/>
        </w:rPr>
      </w:pPr>
    </w:p>
    <w:p w14:paraId="5E44579D" w14:textId="77777777" w:rsidR="002E003F" w:rsidRPr="002E003F" w:rsidRDefault="00000000" w:rsidP="002E003F">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pict w14:anchorId="2BB8917C">
          <v:rect id="_x0000_i1026" style="width:0;height:1.5pt" o:hralign="center" o:hrstd="t" o:hr="t" fillcolor="#a0a0a0" stroked="f"/>
        </w:pict>
      </w:r>
    </w:p>
    <w:p w14:paraId="7EE21978" w14:textId="77777777" w:rsidR="002E003F" w:rsidRPr="002E003F" w:rsidRDefault="002E003F" w:rsidP="002E003F">
      <w:pPr>
        <w:spacing w:after="240" w:line="240" w:lineRule="auto"/>
        <w:rPr>
          <w:rFonts w:ascii="Times New Roman" w:eastAsia="Times New Roman" w:hAnsi="Times New Roman" w:cs="Times New Roman"/>
          <w:sz w:val="24"/>
          <w:szCs w:val="24"/>
          <w:lang w:eastAsia="ro-RO"/>
        </w:rPr>
      </w:pPr>
      <w:bookmarkStart w:id="25" w:name="1)a4"/>
      <w:bookmarkEnd w:id="25"/>
      <w:r w:rsidRPr="002E003F">
        <w:rPr>
          <w:rFonts w:ascii="Times New Roman" w:eastAsia="Times New Roman" w:hAnsi="Times New Roman" w:cs="Times New Roman"/>
          <w:sz w:val="24"/>
          <w:szCs w:val="24"/>
          <w:lang w:eastAsia="ro-RO"/>
        </w:rPr>
        <w:t>1 Se va menţiona proiectul/programul în cadrul căruia se regăsesc acţiunile/activităţile finanţate.</w:t>
      </w:r>
    </w:p>
    <w:p w14:paraId="778FF57F" w14:textId="77777777" w:rsidR="002E003F" w:rsidRPr="002E003F" w:rsidRDefault="00000000" w:rsidP="002E003F">
      <w:pPr>
        <w:spacing w:after="0" w:line="240" w:lineRule="auto"/>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pict w14:anchorId="651E4E0F">
          <v:rect id="_x0000_i1027" style="width:0;height:1.5pt" o:hralign="center" o:hrstd="t" o:hr="t" fillcolor="#a0a0a0" stroked="f"/>
        </w:pict>
      </w:r>
    </w:p>
    <w:p w14:paraId="13FF6FB8" w14:textId="77777777" w:rsidR="00086973" w:rsidRDefault="00086973" w:rsidP="002E003F">
      <w:pPr>
        <w:spacing w:after="0" w:line="240" w:lineRule="auto"/>
        <w:jc w:val="right"/>
        <w:rPr>
          <w:rFonts w:ascii="Times New Roman" w:eastAsia="Times New Roman" w:hAnsi="Times New Roman" w:cs="Times New Roman"/>
          <w:b/>
          <w:bCs/>
          <w:sz w:val="24"/>
          <w:szCs w:val="24"/>
          <w:u w:val="single"/>
          <w:lang w:eastAsia="ro-RO"/>
        </w:rPr>
      </w:pPr>
      <w:bookmarkStart w:id="26" w:name="ANEXA1a4"/>
      <w:bookmarkEnd w:id="26"/>
    </w:p>
    <w:p w14:paraId="0C9CD098" w14:textId="77777777" w:rsidR="00086973" w:rsidRDefault="00086973" w:rsidP="002E003F">
      <w:pPr>
        <w:spacing w:after="0" w:line="240" w:lineRule="auto"/>
        <w:jc w:val="right"/>
        <w:rPr>
          <w:rFonts w:ascii="Times New Roman" w:eastAsia="Times New Roman" w:hAnsi="Times New Roman" w:cs="Times New Roman"/>
          <w:b/>
          <w:bCs/>
          <w:sz w:val="24"/>
          <w:szCs w:val="24"/>
          <w:u w:val="single"/>
          <w:lang w:eastAsia="ro-RO"/>
        </w:rPr>
      </w:pPr>
    </w:p>
    <w:p w14:paraId="1862FA00" w14:textId="77777777" w:rsidR="00086973" w:rsidRDefault="00086973" w:rsidP="002E003F">
      <w:pPr>
        <w:spacing w:after="0" w:line="240" w:lineRule="auto"/>
        <w:jc w:val="right"/>
        <w:rPr>
          <w:rFonts w:ascii="Times New Roman" w:eastAsia="Times New Roman" w:hAnsi="Times New Roman" w:cs="Times New Roman"/>
          <w:b/>
          <w:bCs/>
          <w:sz w:val="24"/>
          <w:szCs w:val="24"/>
          <w:u w:val="single"/>
          <w:lang w:eastAsia="ro-RO"/>
        </w:rPr>
      </w:pPr>
    </w:p>
    <w:p w14:paraId="13C3BAE3" w14:textId="77777777" w:rsidR="00086973" w:rsidRDefault="00086973" w:rsidP="002E003F">
      <w:pPr>
        <w:spacing w:after="0" w:line="240" w:lineRule="auto"/>
        <w:jc w:val="right"/>
        <w:rPr>
          <w:rFonts w:ascii="Times New Roman" w:eastAsia="Times New Roman" w:hAnsi="Times New Roman" w:cs="Times New Roman"/>
          <w:b/>
          <w:bCs/>
          <w:sz w:val="24"/>
          <w:szCs w:val="24"/>
          <w:u w:val="single"/>
          <w:lang w:eastAsia="ro-RO"/>
        </w:rPr>
      </w:pPr>
    </w:p>
    <w:p w14:paraId="40E9982C" w14:textId="77777777" w:rsidR="00086973" w:rsidRDefault="00086973" w:rsidP="00314013">
      <w:pPr>
        <w:widowControl w:val="0"/>
        <w:suppressAutoHyphens/>
        <w:spacing w:after="0" w:line="240" w:lineRule="auto"/>
        <w:rPr>
          <w:rFonts w:ascii="Times New Roman" w:eastAsia="Times New Roman" w:hAnsi="Times New Roman" w:cs="Times New Roman"/>
          <w:b/>
          <w:bCs/>
          <w:sz w:val="24"/>
          <w:szCs w:val="24"/>
          <w:u w:val="single"/>
          <w:lang w:eastAsia="ro-RO"/>
        </w:rPr>
      </w:pPr>
      <w:bookmarkStart w:id="27" w:name="ANEXA2a4"/>
      <w:bookmarkStart w:id="28" w:name="ANEXA3a4"/>
      <w:bookmarkEnd w:id="27"/>
      <w:bookmarkEnd w:id="28"/>
    </w:p>
    <w:p w14:paraId="3804B36A" w14:textId="77777777" w:rsidR="00314013" w:rsidRDefault="00314013" w:rsidP="00314013">
      <w:pPr>
        <w:widowControl w:val="0"/>
        <w:suppressAutoHyphens/>
        <w:spacing w:after="0" w:line="240" w:lineRule="auto"/>
        <w:rPr>
          <w:rFonts w:ascii="Arial" w:eastAsia="Arial" w:hAnsi="Arial" w:cs="Arial"/>
          <w:b/>
          <w:kern w:val="1"/>
          <w:sz w:val="24"/>
          <w:szCs w:val="24"/>
          <w:lang w:val="en-US" w:eastAsia="zh-CN" w:bidi="hi-IN"/>
        </w:rPr>
      </w:pPr>
    </w:p>
    <w:p w14:paraId="266C8ECE" w14:textId="77777777" w:rsidR="00086973" w:rsidRDefault="00086973" w:rsidP="002E003F">
      <w:pPr>
        <w:widowControl w:val="0"/>
        <w:suppressAutoHyphens/>
        <w:spacing w:after="0" w:line="240" w:lineRule="auto"/>
        <w:jc w:val="center"/>
        <w:rPr>
          <w:rFonts w:ascii="Arial" w:eastAsia="Arial" w:hAnsi="Arial" w:cs="Arial"/>
          <w:b/>
          <w:kern w:val="1"/>
          <w:sz w:val="24"/>
          <w:szCs w:val="24"/>
          <w:lang w:val="en-US" w:eastAsia="zh-CN" w:bidi="hi-IN"/>
        </w:rPr>
      </w:pPr>
    </w:p>
    <w:p w14:paraId="06F14ECE" w14:textId="5C7F9B10"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r w:rsidRPr="002E003F">
        <w:rPr>
          <w:rFonts w:ascii="Arial" w:eastAsia="Arial" w:hAnsi="Arial" w:cs="Arial"/>
          <w:b/>
          <w:kern w:val="1"/>
          <w:sz w:val="24"/>
          <w:szCs w:val="24"/>
          <w:lang w:val="en-US" w:eastAsia="zh-CN" w:bidi="hi-IN"/>
        </w:rPr>
        <w:t xml:space="preserve">  </w:t>
      </w:r>
      <w:r w:rsidRPr="002E003F">
        <w:rPr>
          <w:rFonts w:ascii="Arial" w:eastAsia="SimSun" w:hAnsi="Arial" w:cs="Arial"/>
          <w:b/>
          <w:kern w:val="1"/>
          <w:sz w:val="24"/>
          <w:szCs w:val="24"/>
          <w:lang w:val="fr-FR" w:eastAsia="zh-CN" w:bidi="hi-IN"/>
        </w:rPr>
        <w:t>DECLARA</w:t>
      </w:r>
      <w:r w:rsidRPr="002E003F">
        <w:rPr>
          <w:rFonts w:ascii="Arial" w:eastAsia="SimSun" w:hAnsi="Arial" w:cs="Arial"/>
          <w:b/>
          <w:kern w:val="1"/>
          <w:sz w:val="24"/>
          <w:szCs w:val="24"/>
          <w:lang w:eastAsia="zh-CN" w:bidi="hi-IN"/>
        </w:rPr>
        <w:t>ŢIE</w:t>
      </w:r>
    </w:p>
    <w:p w14:paraId="7268DC78"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3BDEEB2B" w14:textId="77777777" w:rsidR="002E003F" w:rsidRPr="002E003F" w:rsidRDefault="002E003F" w:rsidP="002E003F">
      <w:pPr>
        <w:widowControl w:val="0"/>
        <w:suppressAutoHyphens/>
        <w:spacing w:after="0" w:line="240" w:lineRule="auto"/>
        <w:jc w:val="center"/>
        <w:rPr>
          <w:rFonts w:ascii="Arial" w:eastAsia="SimSun" w:hAnsi="Arial" w:cs="Arial"/>
          <w:b/>
          <w:kern w:val="1"/>
          <w:sz w:val="24"/>
          <w:szCs w:val="24"/>
          <w:lang w:eastAsia="zh-CN" w:bidi="hi-IN"/>
        </w:rPr>
      </w:pPr>
    </w:p>
    <w:p w14:paraId="71F0A8F5"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14:paraId="388EC520"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14:paraId="582D3BDC"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14:paraId="5A5E3B97"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14:paraId="6C20F36F"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14:paraId="4727D286"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14:paraId="5DC4396B" w14:textId="77777777" w:rsidR="002E003F" w:rsidRPr="002E003F" w:rsidRDefault="002E003F" w:rsidP="002E003F">
      <w:pPr>
        <w:widowControl w:val="0"/>
        <w:suppressAutoHyphens/>
        <w:spacing w:after="0" w:line="240" w:lineRule="auto"/>
        <w:ind w:right="-360" w:firstLine="540"/>
        <w:jc w:val="both"/>
        <w:rPr>
          <w:rFonts w:ascii="Arial" w:eastAsia="SimSun" w:hAnsi="Arial" w:cs="Arial"/>
          <w:kern w:val="1"/>
          <w:sz w:val="24"/>
          <w:szCs w:val="24"/>
          <w:lang w:val="fr-FR" w:eastAsia="zh-CN" w:bidi="hi-IN"/>
        </w:rPr>
      </w:pPr>
      <w:r w:rsidRPr="002E003F">
        <w:rPr>
          <w:rFonts w:ascii="Arial" w:eastAsia="SimSun" w:hAnsi="Arial" w:cs="Arial"/>
          <w:kern w:val="1"/>
          <w:sz w:val="24"/>
          <w:szCs w:val="24"/>
          <w:lang w:eastAsia="zh-CN" w:bidi="hi-IN"/>
        </w:rPr>
        <w:t>Subsemnatul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val="fr-FR" w:eastAsia="zh-CN" w:bidi="hi-IN"/>
        </w:rPr>
        <w:t>______________________________</w:t>
      </w:r>
      <w:r w:rsidRPr="002E003F">
        <w:rPr>
          <w:rFonts w:ascii="Arial" w:eastAsia="SimSun" w:hAnsi="Arial" w:cs="Arial"/>
          <w:kern w:val="1"/>
          <w:sz w:val="24"/>
          <w:szCs w:val="24"/>
          <w:lang w:eastAsia="zh-CN" w:bidi="hi-IN"/>
        </w:rPr>
        <w:t>domiciliat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val="fr-FR" w:eastAsia="zh-CN" w:bidi="hi-IN"/>
        </w:rPr>
        <w:t>________________________</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str</w:t>
      </w:r>
      <w:proofErr w:type="spellEnd"/>
      <w:r w:rsidRPr="002E003F">
        <w:rPr>
          <w:rFonts w:ascii="Arial" w:eastAsia="SimSun" w:hAnsi="Arial" w:cs="Arial"/>
          <w:kern w:val="1"/>
          <w:sz w:val="24"/>
          <w:szCs w:val="24"/>
          <w:lang w:val="fr-FR" w:eastAsia="zh-CN" w:bidi="hi-IN"/>
        </w:rPr>
        <w:t>.</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_________________________nr.________,</w:t>
      </w:r>
    </w:p>
    <w:p w14:paraId="4BDB9670" w14:textId="77777777" w:rsidR="002E003F" w:rsidRPr="002E003F" w:rsidRDefault="002E003F" w:rsidP="002E003F">
      <w:pPr>
        <w:widowControl w:val="0"/>
        <w:suppressAutoHyphens/>
        <w:spacing w:after="0" w:line="240" w:lineRule="auto"/>
        <w:ind w:right="-360"/>
        <w:jc w:val="both"/>
        <w:rPr>
          <w:rFonts w:ascii="Arial" w:eastAsia="Arial" w:hAnsi="Arial" w:cs="Arial"/>
          <w:kern w:val="1"/>
          <w:sz w:val="24"/>
          <w:szCs w:val="24"/>
          <w:lang w:eastAsia="zh-CN" w:bidi="hi-IN"/>
        </w:rPr>
      </w:pPr>
      <w:proofErr w:type="spellStart"/>
      <w:r w:rsidRPr="002E003F">
        <w:rPr>
          <w:rFonts w:ascii="Arial" w:eastAsia="SimSun" w:hAnsi="Arial" w:cs="Arial"/>
          <w:kern w:val="1"/>
          <w:sz w:val="24"/>
          <w:szCs w:val="24"/>
          <w:lang w:val="fr-FR" w:eastAsia="zh-CN" w:bidi="hi-IN"/>
        </w:rPr>
        <w:t>posesor</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al</w:t>
      </w:r>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C.I.</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seria</w:t>
      </w:r>
      <w:proofErr w:type="spellEnd"/>
      <w:r w:rsidRPr="002E003F">
        <w:rPr>
          <w:rFonts w:ascii="Arial" w:eastAsia="SimSun" w:hAnsi="Arial" w:cs="Arial"/>
          <w:kern w:val="1"/>
          <w:sz w:val="24"/>
          <w:szCs w:val="24"/>
          <w:lang w:val="fr-FR" w:eastAsia="zh-CN" w:bidi="hi-IN"/>
        </w:rPr>
        <w:t>_______nr__________</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declar</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pe</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proprie</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r</w:t>
      </w:r>
      <w:r w:rsidRPr="002E003F">
        <w:rPr>
          <w:rFonts w:ascii="Arial" w:eastAsia="SimSun" w:hAnsi="Arial" w:cs="Arial"/>
          <w:kern w:val="1"/>
          <w:sz w:val="24"/>
          <w:szCs w:val="24"/>
          <w:lang w:eastAsia="zh-CN" w:bidi="hi-IN"/>
        </w:rPr>
        <w:t>ăspundere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data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val="fr-FR" w:eastAsia="zh-CN" w:bidi="hi-IN"/>
        </w:rPr>
        <w:t>___________</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am</w:t>
      </w:r>
      <w:proofErr w:type="spellEnd"/>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depus</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un</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proiect</w:t>
      </w:r>
      <w:proofErr w:type="spellEnd"/>
      <w:r w:rsidRPr="002E003F">
        <w:rPr>
          <w:rFonts w:ascii="Arial" w:eastAsia="Times New Roman" w:hAnsi="Arial" w:cs="Arial"/>
          <w:kern w:val="1"/>
          <w:sz w:val="24"/>
          <w:szCs w:val="24"/>
          <w:lang w:val="fr-FR" w:eastAsia="zh-CN" w:bidi="hi-IN"/>
        </w:rPr>
        <w:t xml:space="preserve"> </w:t>
      </w:r>
      <w:r w:rsidRPr="002E003F">
        <w:rPr>
          <w:rFonts w:ascii="Arial" w:eastAsia="SimSun" w:hAnsi="Arial" w:cs="Arial"/>
          <w:kern w:val="1"/>
          <w:sz w:val="24"/>
          <w:szCs w:val="24"/>
          <w:lang w:val="fr-FR" w:eastAsia="zh-CN" w:bidi="hi-IN"/>
        </w:rPr>
        <w:t>de</w:t>
      </w:r>
      <w:r w:rsidRPr="002E003F">
        <w:rPr>
          <w:rFonts w:ascii="Arial" w:eastAsia="Times New Roman" w:hAnsi="Arial" w:cs="Arial"/>
          <w:kern w:val="1"/>
          <w:sz w:val="24"/>
          <w:szCs w:val="24"/>
          <w:lang w:val="fr-FR" w:eastAsia="zh-CN" w:bidi="hi-IN"/>
        </w:rPr>
        <w:t xml:space="preserve"> </w:t>
      </w:r>
      <w:proofErr w:type="spellStart"/>
      <w:r w:rsidRPr="002E003F">
        <w:rPr>
          <w:rFonts w:ascii="Arial" w:eastAsia="SimSun" w:hAnsi="Arial" w:cs="Arial"/>
          <w:kern w:val="1"/>
          <w:sz w:val="24"/>
          <w:szCs w:val="24"/>
          <w:lang w:val="fr-FR" w:eastAsia="zh-CN" w:bidi="hi-IN"/>
        </w:rPr>
        <w:t>finan</w:t>
      </w:r>
      <w:proofErr w:type="spellEnd"/>
      <w:r w:rsidRPr="002E003F">
        <w:rPr>
          <w:rFonts w:ascii="Arial" w:eastAsia="SimSun" w:hAnsi="Arial" w:cs="Arial"/>
          <w:kern w:val="1"/>
          <w:sz w:val="24"/>
          <w:szCs w:val="24"/>
          <w:lang w:eastAsia="zh-CN" w:bidi="hi-IN"/>
        </w:rPr>
        <w:t>ţare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nerambursabilă-domeniul</w:t>
      </w:r>
      <w:r w:rsidRPr="002E003F">
        <w:rPr>
          <w:rFonts w:ascii="Arial" w:eastAsia="Times New Roman" w:hAnsi="Arial" w:cs="Arial"/>
          <w:kern w:val="1"/>
          <w:sz w:val="24"/>
          <w:szCs w:val="24"/>
          <w:lang w:eastAsia="zh-CN" w:bidi="hi-IN"/>
        </w:rPr>
        <w:t xml:space="preserve"> </w:t>
      </w:r>
      <w:r w:rsidRPr="002E003F">
        <w:rPr>
          <w:rFonts w:ascii="Arial" w:eastAsia="SimSun" w:hAnsi="Arial" w:cs="Arial"/>
          <w:b/>
          <w:kern w:val="1"/>
          <w:sz w:val="24"/>
          <w:szCs w:val="24"/>
          <w:lang w:eastAsia="zh-CN" w:bidi="hi-IN"/>
        </w:rPr>
        <w:t>SPORT,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înregistrat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sub</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__________________,</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am</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completat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datele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solicitate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potrivit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Ghidului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aprobat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Hotărârea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Consiliului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Local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Mihai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Viteazu</w:t>
      </w:r>
      <w:r w:rsidRPr="002E003F">
        <w:rPr>
          <w:rFonts w:ascii="Arial" w:eastAsia="Times New Roman" w:hAnsi="Arial" w:cs="Arial"/>
          <w:kern w:val="1"/>
          <w:sz w:val="24"/>
          <w:szCs w:val="24"/>
          <w:lang w:eastAsia="zh-CN" w:bidi="hi-IN"/>
        </w:rPr>
        <w:t>.</w:t>
      </w:r>
    </w:p>
    <w:p w14:paraId="422714FD" w14:textId="77777777" w:rsidR="002E003F" w:rsidRPr="002E003F" w:rsidRDefault="002E003F" w:rsidP="002E003F">
      <w:pPr>
        <w:widowControl w:val="0"/>
        <w:suppressAutoHyphens/>
        <w:spacing w:after="0" w:line="240" w:lineRule="auto"/>
        <w:ind w:right="-360"/>
        <w:jc w:val="both"/>
        <w:rPr>
          <w:rFonts w:ascii="Arial" w:eastAsia="SimSun" w:hAnsi="Arial" w:cs="Arial"/>
          <w:kern w:val="1"/>
          <w:sz w:val="24"/>
          <w:szCs w:val="24"/>
          <w:lang w:eastAsia="zh-CN" w:bidi="hi-IN"/>
        </w:rPr>
      </w:pPr>
      <w:r w:rsidRPr="002E003F">
        <w:rPr>
          <w:rFonts w:ascii="Arial" w:eastAsia="Arial" w:hAnsi="Arial" w:cs="Arial"/>
          <w:kern w:val="1"/>
          <w:sz w:val="24"/>
          <w:szCs w:val="24"/>
          <w:lang w:eastAsia="zh-CN" w:bidi="hi-IN"/>
        </w:rPr>
        <w:t xml:space="preserve">       </w:t>
      </w:r>
      <w:r w:rsidRPr="002E003F">
        <w:rPr>
          <w:rFonts w:ascii="Arial" w:eastAsia="SimSun" w:hAnsi="Arial" w:cs="Arial"/>
          <w:kern w:val="1"/>
          <w:sz w:val="24"/>
          <w:szCs w:val="24"/>
          <w:lang w:eastAsia="zh-CN" w:bidi="hi-IN"/>
        </w:rPr>
        <w:t>Declar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asemenea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am</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alte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documente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susţinerea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proiectului,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datele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cuprinse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plicul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închis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fiind</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luate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considerare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Comisia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aprecierea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ofertei,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asumându-şi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responsabilitatea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eventuala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declarare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neeligibil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proiectului,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urmare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nedepunerii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tuturor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documentelor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completării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defectuoase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cererii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w:t>
      </w:r>
    </w:p>
    <w:p w14:paraId="705D00A1"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3AEE0EB5"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59B71716"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5FFD7EF5"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1AFC6049"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5F069DD8"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r w:rsidRPr="002E003F">
        <w:rPr>
          <w:rFonts w:ascii="Arial" w:eastAsia="SimSun" w:hAnsi="Arial" w:cs="Arial"/>
          <w:b/>
          <w:kern w:val="1"/>
          <w:sz w:val="24"/>
          <w:szCs w:val="24"/>
          <w:lang w:eastAsia="zh-CN" w:bidi="hi-IN"/>
        </w:rPr>
        <w:t>Data</w:t>
      </w:r>
      <w:r w:rsidRPr="002E003F">
        <w:rPr>
          <w:rFonts w:ascii="Arial" w:eastAsia="Times New Roman"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_____________</w:t>
      </w:r>
    </w:p>
    <w:p w14:paraId="1BE252B2"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14:paraId="548B275E" w14:textId="77777777" w:rsidR="002E003F" w:rsidRPr="002E003F" w:rsidRDefault="002E003F" w:rsidP="002E003F">
      <w:pPr>
        <w:widowControl w:val="0"/>
        <w:suppressAutoHyphens/>
        <w:spacing w:after="0" w:line="240" w:lineRule="auto"/>
        <w:jc w:val="both"/>
        <w:rPr>
          <w:rFonts w:ascii="Arial" w:eastAsia="SimSun" w:hAnsi="Arial" w:cs="Arial"/>
          <w:b/>
          <w:kern w:val="1"/>
          <w:sz w:val="24"/>
          <w:szCs w:val="24"/>
          <w:lang w:eastAsia="zh-CN" w:bidi="hi-IN"/>
        </w:rPr>
      </w:pPr>
    </w:p>
    <w:p w14:paraId="79721D88" w14:textId="77777777" w:rsidR="002E003F" w:rsidRPr="002E003F" w:rsidRDefault="002E003F" w:rsidP="002E003F">
      <w:pPr>
        <w:widowControl w:val="0"/>
        <w:suppressAutoHyphens/>
        <w:spacing w:after="0" w:line="240" w:lineRule="auto"/>
        <w:jc w:val="both"/>
        <w:rPr>
          <w:rFonts w:ascii="Arial" w:eastAsia="Times New Roman" w:hAnsi="Arial" w:cs="Arial"/>
          <w:b/>
          <w:kern w:val="1"/>
          <w:sz w:val="24"/>
          <w:szCs w:val="24"/>
          <w:lang w:eastAsia="zh-CN" w:bidi="hi-IN"/>
        </w:rPr>
      </w:pPr>
      <w:r w:rsidRPr="002E003F">
        <w:rPr>
          <w:rFonts w:ascii="Arial" w:eastAsia="Arial" w:hAnsi="Arial" w:cs="Arial"/>
          <w:b/>
          <w:kern w:val="1"/>
          <w:sz w:val="24"/>
          <w:szCs w:val="24"/>
          <w:lang w:eastAsia="zh-CN" w:bidi="hi-IN"/>
        </w:rPr>
        <w:t xml:space="preserve">                                                                      </w:t>
      </w:r>
    </w:p>
    <w:p w14:paraId="29E3E930" w14:textId="77777777" w:rsidR="002E003F" w:rsidRPr="002E003F" w:rsidRDefault="002E003F" w:rsidP="002E003F">
      <w:pPr>
        <w:widowControl w:val="0"/>
        <w:suppressAutoHyphens/>
        <w:spacing w:after="0" w:line="240" w:lineRule="auto"/>
        <w:jc w:val="both"/>
        <w:rPr>
          <w:rFonts w:ascii="Arial" w:eastAsia="Times New Roman" w:hAnsi="Arial" w:cs="Arial"/>
          <w:b/>
          <w:kern w:val="1"/>
          <w:sz w:val="24"/>
          <w:szCs w:val="24"/>
          <w:lang w:eastAsia="zh-CN" w:bidi="hi-IN"/>
        </w:rPr>
      </w:pPr>
    </w:p>
    <w:p w14:paraId="277596CD" w14:textId="77777777" w:rsidR="002E003F" w:rsidRPr="002E003F" w:rsidRDefault="002E003F" w:rsidP="002E003F">
      <w:pPr>
        <w:widowControl w:val="0"/>
        <w:suppressAutoHyphens/>
        <w:spacing w:after="0" w:line="240" w:lineRule="auto"/>
        <w:jc w:val="both"/>
        <w:rPr>
          <w:rFonts w:ascii="Arial" w:eastAsia="Times New Roman" w:hAnsi="Arial" w:cs="Arial"/>
          <w:b/>
          <w:kern w:val="1"/>
          <w:sz w:val="24"/>
          <w:szCs w:val="24"/>
          <w:lang w:eastAsia="zh-CN" w:bidi="hi-IN"/>
        </w:rPr>
      </w:pPr>
      <w:r w:rsidRPr="002E003F">
        <w:rPr>
          <w:rFonts w:ascii="Arial" w:eastAsia="Arial" w:hAnsi="Arial" w:cs="Arial"/>
          <w:b/>
          <w:kern w:val="1"/>
          <w:sz w:val="24"/>
          <w:szCs w:val="24"/>
          <w:lang w:eastAsia="zh-CN" w:bidi="hi-IN"/>
        </w:rPr>
        <w:t xml:space="preserve">                                                        </w:t>
      </w:r>
      <w:r w:rsidRPr="002E003F">
        <w:rPr>
          <w:rFonts w:ascii="Arial" w:eastAsia="SimSun" w:hAnsi="Arial" w:cs="Arial"/>
          <w:b/>
          <w:kern w:val="1"/>
          <w:sz w:val="24"/>
          <w:szCs w:val="24"/>
          <w:lang w:eastAsia="zh-CN" w:bidi="hi-IN"/>
        </w:rPr>
        <w:t>Semnătura__________________</w:t>
      </w:r>
      <w:r w:rsidRPr="002E003F">
        <w:rPr>
          <w:rFonts w:ascii="Arial" w:eastAsia="Times New Roman" w:hAnsi="Arial" w:cs="Arial"/>
          <w:b/>
          <w:kern w:val="1"/>
          <w:sz w:val="24"/>
          <w:szCs w:val="24"/>
          <w:lang w:eastAsia="zh-CN" w:bidi="hi-IN"/>
        </w:rPr>
        <w:t xml:space="preserve"> </w:t>
      </w:r>
    </w:p>
    <w:p w14:paraId="6527116F" w14:textId="77777777" w:rsidR="002E003F" w:rsidRPr="002E003F" w:rsidRDefault="002E003F" w:rsidP="002E003F">
      <w:pPr>
        <w:widowControl w:val="0"/>
        <w:suppressAutoHyphens/>
        <w:spacing w:after="0" w:line="240" w:lineRule="auto"/>
        <w:jc w:val="center"/>
        <w:rPr>
          <w:rFonts w:ascii="Arial" w:eastAsia="Times New Roman" w:hAnsi="Arial" w:cs="Arial"/>
          <w:b/>
          <w:kern w:val="1"/>
          <w:sz w:val="24"/>
          <w:szCs w:val="24"/>
          <w:lang w:eastAsia="zh-CN" w:bidi="hi-IN"/>
        </w:rPr>
      </w:pPr>
    </w:p>
    <w:p w14:paraId="26D4BCCC" w14:textId="77777777" w:rsidR="002E003F" w:rsidRPr="002E003F" w:rsidRDefault="002E003F" w:rsidP="002E003F">
      <w:pPr>
        <w:widowControl w:val="0"/>
        <w:suppressAutoHyphens/>
        <w:spacing w:after="0" w:line="240" w:lineRule="auto"/>
        <w:jc w:val="center"/>
        <w:rPr>
          <w:rFonts w:ascii="Arial" w:eastAsia="Times New Roman" w:hAnsi="Arial" w:cs="Arial"/>
          <w:b/>
          <w:kern w:val="1"/>
          <w:sz w:val="24"/>
          <w:szCs w:val="24"/>
          <w:lang w:eastAsia="zh-CN" w:bidi="hi-IN"/>
        </w:rPr>
      </w:pPr>
    </w:p>
    <w:p w14:paraId="4A5BA00C" w14:textId="77777777" w:rsidR="002E003F" w:rsidRPr="002E003F" w:rsidRDefault="002E003F" w:rsidP="002E003F">
      <w:pPr>
        <w:widowControl w:val="0"/>
        <w:suppressAutoHyphens/>
        <w:spacing w:after="0" w:line="240" w:lineRule="auto"/>
        <w:jc w:val="center"/>
        <w:rPr>
          <w:rFonts w:ascii="Arial" w:eastAsia="Times New Roman" w:hAnsi="Arial" w:cs="Arial"/>
          <w:b/>
          <w:kern w:val="1"/>
          <w:sz w:val="24"/>
          <w:szCs w:val="24"/>
          <w:lang w:eastAsia="zh-CN" w:bidi="hi-IN"/>
        </w:rPr>
      </w:pPr>
    </w:p>
    <w:p w14:paraId="3817C034" w14:textId="77777777" w:rsidR="002E003F" w:rsidRPr="002E003F" w:rsidRDefault="002E003F" w:rsidP="002E003F">
      <w:pPr>
        <w:widowControl w:val="0"/>
        <w:suppressAutoHyphens/>
        <w:spacing w:after="0" w:line="240" w:lineRule="auto"/>
        <w:rPr>
          <w:rFonts w:ascii="Arial" w:eastAsia="Times New Roman" w:hAnsi="Arial" w:cs="Arial"/>
          <w:b/>
          <w:kern w:val="1"/>
          <w:sz w:val="24"/>
          <w:szCs w:val="24"/>
          <w:lang w:eastAsia="zh-CN" w:bidi="hi-IN"/>
        </w:rPr>
      </w:pPr>
    </w:p>
    <w:p w14:paraId="02356E8D" w14:textId="77777777"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14:paraId="56DEBAAA" w14:textId="77777777"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14:paraId="39ABE261" w14:textId="77777777"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14:paraId="12186CD2" w14:textId="77777777"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14:paraId="4E137600" w14:textId="77777777"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14:paraId="5BA2C34D" w14:textId="77777777"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14:paraId="0E2B50FE" w14:textId="77777777"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14:paraId="2ECEE8F5" w14:textId="77777777"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14:paraId="52CBB9D2" w14:textId="77777777"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14:paraId="174216B1" w14:textId="77777777" w:rsidR="002E003F" w:rsidRPr="002E003F" w:rsidRDefault="002E003F" w:rsidP="00436023">
      <w:pPr>
        <w:widowControl w:val="0"/>
        <w:suppressAutoHyphens/>
        <w:spacing w:after="0" w:line="240" w:lineRule="auto"/>
        <w:rPr>
          <w:rFonts w:ascii="Arial" w:eastAsia="SimSun" w:hAnsi="Arial" w:cs="Arial"/>
          <w:kern w:val="1"/>
          <w:sz w:val="24"/>
          <w:szCs w:val="24"/>
          <w:lang w:eastAsia="zh-CN" w:bidi="hi-IN"/>
        </w:rPr>
      </w:pPr>
    </w:p>
    <w:p w14:paraId="5D6D4569"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14:paraId="440CC76D"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val="en-US" w:eastAsia="zh-CN" w:bidi="hi-IN"/>
        </w:rPr>
      </w:pPr>
    </w:p>
    <w:p w14:paraId="394B8B39" w14:textId="77777777" w:rsidR="002E003F" w:rsidRPr="002E003F" w:rsidRDefault="002E003F" w:rsidP="002E003F">
      <w:pPr>
        <w:widowControl w:val="0"/>
        <w:suppressAutoHyphens/>
        <w:spacing w:after="0" w:line="240" w:lineRule="auto"/>
        <w:jc w:val="center"/>
        <w:rPr>
          <w:rFonts w:ascii="Arial" w:eastAsia="SimSun" w:hAnsi="Arial" w:cs="Arial"/>
          <w:b/>
          <w:bCs/>
          <w:color w:val="FF3333"/>
          <w:kern w:val="1"/>
          <w:sz w:val="24"/>
          <w:szCs w:val="24"/>
          <w:lang w:eastAsia="zh-CN" w:bidi="hi-IN"/>
        </w:rPr>
      </w:pPr>
      <w:r w:rsidRPr="002E003F">
        <w:rPr>
          <w:rFonts w:ascii="Arial" w:eastAsia="SimSun" w:hAnsi="Arial" w:cs="Arial"/>
          <w:b/>
          <w:bCs/>
          <w:kern w:val="1"/>
          <w:sz w:val="24"/>
          <w:szCs w:val="24"/>
          <w:lang w:eastAsia="zh-CN" w:bidi="hi-IN"/>
        </w:rPr>
        <w:t>DECLARAŢIE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DE</w:t>
      </w:r>
      <w:r w:rsidRPr="002E003F">
        <w:rPr>
          <w:rFonts w:ascii="Arial" w:eastAsia="Times New Roman" w:hAnsi="Arial" w:cs="Arial"/>
          <w:b/>
          <w:bCs/>
          <w:kern w:val="1"/>
          <w:sz w:val="24"/>
          <w:szCs w:val="24"/>
          <w:lang w:eastAsia="zh-CN" w:bidi="hi-IN"/>
        </w:rPr>
        <w:t xml:space="preserve"> </w:t>
      </w:r>
      <w:r w:rsidRPr="002E003F">
        <w:rPr>
          <w:rFonts w:ascii="Arial" w:eastAsia="SimSun" w:hAnsi="Arial" w:cs="Arial"/>
          <w:b/>
          <w:bCs/>
          <w:kern w:val="1"/>
          <w:sz w:val="24"/>
          <w:szCs w:val="24"/>
          <w:lang w:eastAsia="zh-CN" w:bidi="hi-IN"/>
        </w:rPr>
        <w:t>IMPARŢIALITATE</w:t>
      </w:r>
    </w:p>
    <w:p w14:paraId="2228CF64" w14:textId="77777777"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b/>
          <w:bCs/>
          <w:color w:val="FF3333"/>
          <w:kern w:val="1"/>
          <w:sz w:val="24"/>
          <w:szCs w:val="24"/>
          <w:lang w:eastAsia="zh-CN" w:bidi="hi-IN"/>
        </w:rPr>
        <w:t>-</w:t>
      </w:r>
      <w:r w:rsidRPr="002E003F">
        <w:rPr>
          <w:rFonts w:ascii="Arial" w:eastAsia="Times New Roman" w:hAnsi="Arial" w:cs="Arial"/>
          <w:b/>
          <w:bCs/>
          <w:color w:val="FF3333"/>
          <w:kern w:val="1"/>
          <w:sz w:val="24"/>
          <w:szCs w:val="24"/>
          <w:lang w:eastAsia="zh-CN" w:bidi="hi-IN"/>
        </w:rPr>
        <w:t xml:space="preserve"> </w:t>
      </w:r>
      <w:r w:rsidRPr="002E003F">
        <w:rPr>
          <w:rFonts w:ascii="Arial" w:eastAsia="SimSun" w:hAnsi="Arial" w:cs="Arial"/>
          <w:b/>
          <w:bCs/>
          <w:color w:val="FF3333"/>
          <w:kern w:val="1"/>
          <w:sz w:val="24"/>
          <w:szCs w:val="24"/>
          <w:lang w:eastAsia="zh-CN" w:bidi="hi-IN"/>
        </w:rPr>
        <w:t>pentru</w:t>
      </w:r>
      <w:r w:rsidRPr="002E003F">
        <w:rPr>
          <w:rFonts w:ascii="Arial" w:eastAsia="Times New Roman" w:hAnsi="Arial" w:cs="Arial"/>
          <w:b/>
          <w:bCs/>
          <w:color w:val="FF3333"/>
          <w:kern w:val="1"/>
          <w:sz w:val="24"/>
          <w:szCs w:val="24"/>
          <w:lang w:eastAsia="zh-CN" w:bidi="hi-IN"/>
        </w:rPr>
        <w:t xml:space="preserve"> </w:t>
      </w:r>
      <w:r w:rsidRPr="002E003F">
        <w:rPr>
          <w:rFonts w:ascii="Arial" w:eastAsia="SimSun" w:hAnsi="Arial" w:cs="Arial"/>
          <w:b/>
          <w:bCs/>
          <w:color w:val="FF3333"/>
          <w:kern w:val="1"/>
          <w:sz w:val="24"/>
          <w:szCs w:val="24"/>
          <w:lang w:eastAsia="zh-CN" w:bidi="hi-IN"/>
        </w:rPr>
        <w:t>membri</w:t>
      </w:r>
      <w:r w:rsidRPr="002E003F">
        <w:rPr>
          <w:rFonts w:ascii="Arial" w:eastAsia="Times New Roman" w:hAnsi="Arial" w:cs="Arial"/>
          <w:b/>
          <w:bCs/>
          <w:color w:val="FF3333"/>
          <w:kern w:val="1"/>
          <w:sz w:val="24"/>
          <w:szCs w:val="24"/>
          <w:lang w:eastAsia="zh-CN" w:bidi="hi-IN"/>
        </w:rPr>
        <w:t xml:space="preserve"> </w:t>
      </w:r>
      <w:r w:rsidRPr="002E003F">
        <w:rPr>
          <w:rFonts w:ascii="Arial" w:eastAsia="SimSun" w:hAnsi="Arial" w:cs="Arial"/>
          <w:b/>
          <w:bCs/>
          <w:color w:val="FF3333"/>
          <w:kern w:val="1"/>
          <w:sz w:val="24"/>
          <w:szCs w:val="24"/>
          <w:lang w:eastAsia="zh-CN" w:bidi="hi-IN"/>
        </w:rPr>
        <w:t>comisiei</w:t>
      </w:r>
      <w:r w:rsidRPr="002E003F">
        <w:rPr>
          <w:rFonts w:ascii="Arial" w:eastAsia="Times New Roman" w:hAnsi="Arial" w:cs="Arial"/>
          <w:b/>
          <w:bCs/>
          <w:color w:val="FF3333"/>
          <w:kern w:val="1"/>
          <w:sz w:val="24"/>
          <w:szCs w:val="24"/>
          <w:lang w:eastAsia="zh-CN" w:bidi="hi-IN"/>
        </w:rPr>
        <w:t xml:space="preserve"> </w:t>
      </w:r>
      <w:r w:rsidRPr="002E003F">
        <w:rPr>
          <w:rFonts w:ascii="Arial" w:eastAsia="SimSun" w:hAnsi="Arial" w:cs="Arial"/>
          <w:b/>
          <w:bCs/>
          <w:color w:val="FF3333"/>
          <w:kern w:val="1"/>
          <w:sz w:val="24"/>
          <w:szCs w:val="24"/>
          <w:lang w:eastAsia="zh-CN" w:bidi="hi-IN"/>
        </w:rPr>
        <w:t>de</w:t>
      </w:r>
      <w:r w:rsidRPr="002E003F">
        <w:rPr>
          <w:rFonts w:ascii="Arial" w:eastAsia="Times New Roman" w:hAnsi="Arial" w:cs="Arial"/>
          <w:b/>
          <w:bCs/>
          <w:color w:val="FF3333"/>
          <w:kern w:val="1"/>
          <w:sz w:val="24"/>
          <w:szCs w:val="24"/>
          <w:lang w:eastAsia="zh-CN" w:bidi="hi-IN"/>
        </w:rPr>
        <w:t xml:space="preserve"> </w:t>
      </w:r>
      <w:r w:rsidRPr="002E003F">
        <w:rPr>
          <w:rFonts w:ascii="Arial" w:eastAsia="SimSun" w:hAnsi="Arial" w:cs="Arial"/>
          <w:b/>
          <w:bCs/>
          <w:color w:val="FF3333"/>
          <w:kern w:val="1"/>
          <w:sz w:val="24"/>
          <w:szCs w:val="24"/>
          <w:lang w:eastAsia="zh-CN" w:bidi="hi-IN"/>
        </w:rPr>
        <w:t>evaluare-</w:t>
      </w:r>
    </w:p>
    <w:p w14:paraId="12A90653" w14:textId="77777777"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0"/>
          <w:lang w:val="en-US" w:eastAsia="zh-CN" w:bidi="hi-IN"/>
        </w:rPr>
      </w:pPr>
    </w:p>
    <w:p w14:paraId="79644D34"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14:paraId="17F2C6CB"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14:paraId="57C119CF" w14:textId="77777777" w:rsidR="002E003F" w:rsidRPr="002E003F" w:rsidRDefault="002E003F" w:rsidP="002E003F">
      <w:pPr>
        <w:widowControl w:val="0"/>
        <w:suppressAutoHyphens/>
        <w:spacing w:after="0" w:line="240" w:lineRule="auto"/>
        <w:jc w:val="center"/>
        <w:rPr>
          <w:rFonts w:ascii="Arial" w:eastAsia="SimSun" w:hAnsi="Arial" w:cs="Arial"/>
          <w:kern w:val="1"/>
          <w:sz w:val="24"/>
          <w:szCs w:val="24"/>
          <w:lang w:eastAsia="zh-CN" w:bidi="hi-IN"/>
        </w:rPr>
      </w:pPr>
    </w:p>
    <w:p w14:paraId="2607FFA7" w14:textId="77777777" w:rsidR="002E003F" w:rsidRPr="002E003F" w:rsidRDefault="002E003F" w:rsidP="002E003F">
      <w:pPr>
        <w:widowControl w:val="0"/>
        <w:suppressAutoHyphens/>
        <w:spacing w:after="0" w:line="240" w:lineRule="auto"/>
        <w:ind w:firstLine="720"/>
        <w:jc w:val="both"/>
        <w:rPr>
          <w:rFonts w:ascii="Times New Roman" w:eastAsia="SimSun" w:hAnsi="Times New Roman" w:cs="Times New Roman"/>
          <w:kern w:val="1"/>
          <w:sz w:val="24"/>
          <w:szCs w:val="20"/>
          <w:lang w:val="en-US" w:eastAsia="zh-CN" w:bidi="hi-IN"/>
        </w:rPr>
      </w:pPr>
      <w:bookmarkStart w:id="29" w:name="do%7Cax5%7Cpa1"/>
      <w:bookmarkEnd w:id="29"/>
      <w:r w:rsidRPr="002E003F">
        <w:rPr>
          <w:rFonts w:ascii="Arial" w:eastAsia="SimSun" w:hAnsi="Arial" w:cs="Arial"/>
          <w:kern w:val="1"/>
          <w:sz w:val="24"/>
          <w:szCs w:val="24"/>
          <w:lang w:eastAsia="zh-CN" w:bidi="hi-IN"/>
        </w:rPr>
        <w:t>Subsemnatul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w:t>
      </w:r>
      <w:r w:rsidRPr="002E003F">
        <w:rPr>
          <w:rFonts w:ascii="Arial" w:eastAsia="SimSun" w:hAnsi="Arial" w:cs="Arial"/>
          <w:kern w:val="1"/>
          <w:sz w:val="24"/>
          <w:szCs w:val="24"/>
          <w:lang w:val="en-US" w:eastAsia="zh-CN" w:bidi="hi-IN"/>
        </w:rPr>
        <w:t>.......................</w:t>
      </w:r>
      <w:r w:rsidRPr="002E003F">
        <w:rPr>
          <w:rFonts w:ascii="Arial" w:eastAsia="SimSun" w:hAnsi="Arial" w:cs="Arial"/>
          <w:kern w:val="1"/>
          <w:sz w:val="24"/>
          <w:szCs w:val="24"/>
          <w:lang w:eastAsia="zh-CN" w:bidi="hi-IN"/>
        </w:rPr>
        <w: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deţin,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membru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Comisiei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evaluare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selecţionare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structurilor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sportive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primi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subvenţii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bugetul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după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caz,</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bugetele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locale,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calitatea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evaluator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proiectelor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respectiv</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acţiunilor/activităţilor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sportive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înaintate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comisiei.</w:t>
      </w:r>
    </w:p>
    <w:p w14:paraId="1BE78143" w14:textId="77777777" w:rsidR="002E003F" w:rsidRPr="002E003F" w:rsidRDefault="002E003F" w:rsidP="002E003F">
      <w:pPr>
        <w:widowControl w:val="0"/>
        <w:suppressAutoHyphens/>
        <w:spacing w:after="0" w:line="240" w:lineRule="auto"/>
        <w:ind w:firstLine="720"/>
        <w:jc w:val="both"/>
        <w:rPr>
          <w:rFonts w:ascii="Times New Roman" w:eastAsia="SimSun" w:hAnsi="Times New Roman" w:cs="Times New Roman"/>
          <w:kern w:val="1"/>
          <w:sz w:val="24"/>
          <w:szCs w:val="20"/>
          <w:lang w:val="en-US" w:eastAsia="zh-CN" w:bidi="hi-IN"/>
        </w:rPr>
      </w:pPr>
    </w:p>
    <w:p w14:paraId="1B56A7C8" w14:textId="77777777" w:rsidR="002E003F" w:rsidRPr="002E003F" w:rsidRDefault="002E003F" w:rsidP="002E003F">
      <w:pPr>
        <w:widowControl w:val="0"/>
        <w:suppressAutoHyphens/>
        <w:spacing w:after="0" w:line="240" w:lineRule="auto"/>
        <w:ind w:firstLine="720"/>
        <w:jc w:val="both"/>
        <w:rPr>
          <w:rFonts w:ascii="Times New Roman" w:eastAsia="SimSun" w:hAnsi="Times New Roman" w:cs="Times New Roman"/>
          <w:kern w:val="1"/>
          <w:sz w:val="24"/>
          <w:szCs w:val="20"/>
          <w:lang w:val="en-US" w:eastAsia="zh-CN" w:bidi="hi-IN"/>
        </w:rPr>
      </w:pPr>
      <w:bookmarkStart w:id="30" w:name="do%7Cax5%7Cpa2"/>
      <w:bookmarkEnd w:id="30"/>
      <w:r w:rsidRPr="002E003F">
        <w:rPr>
          <w:rFonts w:ascii="Arial" w:eastAsia="SimSun" w:hAnsi="Arial" w:cs="Arial"/>
          <w:kern w:val="1"/>
          <w:sz w:val="24"/>
          <w:szCs w:val="24"/>
          <w:lang w:eastAsia="zh-CN" w:bidi="hi-IN"/>
        </w:rPr>
        <w:t>Declar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prezenta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nici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nici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soţul/soţia,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rudele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afinii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până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gradul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II-lea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inclusiv</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avem</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nici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interes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patrimonial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nepatrimonial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legătură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cererile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acordare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subvenţiilor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pentru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finanţarea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integrală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parţială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proiectelor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respectiv</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acţiunilor/activităţilor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sportive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înaintate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Comisiei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evaluare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selecţionare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structurilor</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sportive,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pot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primi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subvenţii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bugetul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stat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sau,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după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caz,</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bugetele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locale.</w:t>
      </w:r>
    </w:p>
    <w:p w14:paraId="666F5F39" w14:textId="77777777" w:rsidR="002E003F" w:rsidRPr="002E003F" w:rsidRDefault="002E003F" w:rsidP="002E003F">
      <w:pPr>
        <w:widowControl w:val="0"/>
        <w:suppressAutoHyphens/>
        <w:spacing w:after="0" w:line="240" w:lineRule="auto"/>
        <w:ind w:firstLine="720"/>
        <w:jc w:val="both"/>
        <w:rPr>
          <w:rFonts w:ascii="Times New Roman" w:eastAsia="SimSun" w:hAnsi="Times New Roman" w:cs="Times New Roman"/>
          <w:kern w:val="1"/>
          <w:sz w:val="24"/>
          <w:szCs w:val="20"/>
          <w:lang w:val="en-US" w:eastAsia="zh-CN" w:bidi="hi-IN"/>
        </w:rPr>
      </w:pPr>
    </w:p>
    <w:p w14:paraId="59A4F70E" w14:textId="77777777" w:rsidR="002E003F" w:rsidRPr="002E003F" w:rsidRDefault="002E003F" w:rsidP="002E003F">
      <w:pPr>
        <w:widowControl w:val="0"/>
        <w:suppressAutoHyphens/>
        <w:spacing w:after="0" w:line="240" w:lineRule="auto"/>
        <w:ind w:firstLine="720"/>
        <w:jc w:val="both"/>
        <w:rPr>
          <w:rFonts w:ascii="Times New Roman" w:eastAsia="SimSun" w:hAnsi="Times New Roman" w:cs="Times New Roman"/>
          <w:kern w:val="1"/>
          <w:sz w:val="24"/>
          <w:szCs w:val="20"/>
          <w:lang w:val="en-US" w:eastAsia="zh-CN" w:bidi="hi-IN"/>
        </w:rPr>
      </w:pPr>
      <w:bookmarkStart w:id="31" w:name="do%7Cax5%7Cpa3"/>
      <w:bookmarkEnd w:id="31"/>
      <w:r w:rsidRPr="002E003F">
        <w:rPr>
          <w:rFonts w:ascii="Arial" w:eastAsia="SimSun" w:hAnsi="Arial" w:cs="Arial"/>
          <w:kern w:val="1"/>
          <w:sz w:val="24"/>
          <w:szCs w:val="24"/>
          <w:lang w:eastAsia="zh-CN" w:bidi="hi-IN"/>
        </w:rPr>
        <w:t>Confirm</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situaţia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aş</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descoperi,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în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cursul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acţiunii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selecţionare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evaluare,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un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astfel</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interes</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există,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voi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declara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imediat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acest</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lucru</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şi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mă</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voi</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retrage</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din</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comisie.</w:t>
      </w:r>
    </w:p>
    <w:p w14:paraId="28A6BCC3"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0"/>
          <w:lang w:val="en-US" w:eastAsia="zh-CN" w:bidi="hi-IN"/>
        </w:rPr>
      </w:pPr>
      <w:bookmarkStart w:id="32" w:name="do%7Cax5%7Cpa4"/>
    </w:p>
    <w:p w14:paraId="1FA4552A"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7E63FB4E"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5CACD160"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6CE93B65"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4A9884A2"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582506E7"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1F86B3C5"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bookmarkEnd w:id="32"/>
    <w:p w14:paraId="0DAB5CF8" w14:textId="77777777"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0"/>
          <w:lang w:val="en-US" w:eastAsia="zh-CN" w:bidi="hi-IN"/>
        </w:rPr>
      </w:pPr>
      <w:r w:rsidRPr="002E003F">
        <w:rPr>
          <w:rFonts w:ascii="Arial" w:eastAsia="SimSun" w:hAnsi="Arial" w:cs="Arial"/>
          <w:b/>
          <w:kern w:val="1"/>
          <w:sz w:val="24"/>
          <w:szCs w:val="24"/>
          <w:lang w:eastAsia="zh-CN" w:bidi="hi-IN"/>
        </w:rPr>
        <w:t>Data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w:t>
      </w:r>
      <w:bookmarkStart w:id="33" w:name="do%7Cax5%7Cpa5"/>
      <w:r w:rsidRPr="002E003F">
        <w:rPr>
          <w:rFonts w:ascii="Arial" w:eastAsia="Times New Roman" w:hAnsi="Arial" w:cs="Arial"/>
          <w:kern w:val="1"/>
          <w:sz w:val="24"/>
          <w:szCs w:val="24"/>
          <w:lang w:eastAsia="zh-CN" w:bidi="hi-IN"/>
        </w:rPr>
        <w:t xml:space="preserve">                                                                             </w:t>
      </w:r>
      <w:bookmarkEnd w:id="33"/>
      <w:r w:rsidRPr="002E003F">
        <w:rPr>
          <w:rFonts w:ascii="Arial" w:eastAsia="SimSun" w:hAnsi="Arial" w:cs="Arial"/>
          <w:b/>
          <w:kern w:val="1"/>
          <w:sz w:val="24"/>
          <w:szCs w:val="24"/>
          <w:lang w:eastAsia="zh-CN" w:bidi="hi-IN"/>
        </w:rPr>
        <w:t>Semnătura</w:t>
      </w:r>
      <w:r w:rsidRPr="002E003F">
        <w:rPr>
          <w:rFonts w:ascii="Arial" w:eastAsia="Times New Roman" w:hAnsi="Arial" w:cs="Arial"/>
          <w:kern w:val="1"/>
          <w:sz w:val="24"/>
          <w:szCs w:val="24"/>
          <w:lang w:eastAsia="zh-CN" w:bidi="hi-IN"/>
        </w:rPr>
        <w:t xml:space="preserve"> </w:t>
      </w:r>
      <w:r w:rsidRPr="002E003F">
        <w:rPr>
          <w:rFonts w:ascii="Arial" w:eastAsia="SimSun" w:hAnsi="Arial" w:cs="Arial"/>
          <w:kern w:val="1"/>
          <w:sz w:val="24"/>
          <w:szCs w:val="24"/>
          <w:lang w:eastAsia="zh-CN" w:bidi="hi-IN"/>
        </w:rPr>
        <w:t>.....................</w:t>
      </w:r>
    </w:p>
    <w:p w14:paraId="021A45C1"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0"/>
          <w:lang w:val="en-US" w:eastAsia="zh-CN" w:bidi="hi-IN"/>
        </w:rPr>
      </w:pPr>
    </w:p>
    <w:p w14:paraId="44F29E4E" w14:textId="77777777"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14:paraId="2AB00216" w14:textId="77777777" w:rsidR="002E003F" w:rsidRPr="002E003F" w:rsidRDefault="002E003F" w:rsidP="002E003F">
      <w:pPr>
        <w:widowControl w:val="0"/>
        <w:suppressAutoHyphens/>
        <w:spacing w:after="0" w:line="240" w:lineRule="auto"/>
        <w:rPr>
          <w:rFonts w:ascii="Arial" w:eastAsia="SimSun" w:hAnsi="Arial" w:cs="Arial"/>
          <w:kern w:val="1"/>
          <w:sz w:val="24"/>
          <w:szCs w:val="24"/>
          <w:lang w:eastAsia="zh-CN" w:bidi="hi-IN"/>
        </w:rPr>
      </w:pPr>
    </w:p>
    <w:p w14:paraId="3D4CD81D"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480BAD5F"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eastAsia="zh-CN" w:bidi="hi-IN"/>
        </w:rPr>
      </w:pPr>
    </w:p>
    <w:p w14:paraId="0306F161"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3C66BDE0"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4C8F1796"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2888C4D6"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21F41C70"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2CF3AE3C"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1B6FFA75"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31E818FF"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3013B4D9"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7F0DA3DF"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4954A74F"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4FA360EF"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49CA857E"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7970165A"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5C1663E5" w14:textId="77777777" w:rsidR="002E003F" w:rsidRPr="002E003F" w:rsidRDefault="002E003F" w:rsidP="002E003F">
      <w:pPr>
        <w:widowControl w:val="0"/>
        <w:suppressAutoHyphens/>
        <w:spacing w:after="0" w:line="240" w:lineRule="auto"/>
        <w:jc w:val="both"/>
        <w:rPr>
          <w:rFonts w:ascii="Arial" w:eastAsia="SimSun" w:hAnsi="Arial" w:cs="Arial"/>
          <w:kern w:val="1"/>
          <w:sz w:val="24"/>
          <w:szCs w:val="24"/>
          <w:lang w:val="en-US" w:eastAsia="zh-CN" w:bidi="hi-IN"/>
        </w:rPr>
      </w:pPr>
    </w:p>
    <w:p w14:paraId="620322EE" w14:textId="77777777"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4"/>
          <w:lang w:val="en-US" w:bidi="hi-IN"/>
        </w:rPr>
      </w:pPr>
      <w:r w:rsidRPr="002E003F">
        <w:rPr>
          <w:rFonts w:ascii="Times New Roman" w:eastAsia="SimSun" w:hAnsi="Times New Roman" w:cs="Times New Roman"/>
          <w:b/>
          <w:kern w:val="1"/>
          <w:sz w:val="24"/>
          <w:szCs w:val="24"/>
          <w:lang w:val="en-US" w:bidi="hi-IN"/>
        </w:rPr>
        <w:lastRenderedPageBreak/>
        <w:t>MODEL</w:t>
      </w:r>
    </w:p>
    <w:p w14:paraId="2D5FDD07" w14:textId="43ACE411"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RAPORTĂRI</w:t>
      </w:r>
      <w:r w:rsidR="00086973">
        <w:rPr>
          <w:rFonts w:ascii="Times New Roman" w:eastAsia="SimSun" w:hAnsi="Times New Roman" w:cs="Times New Roman"/>
          <w:kern w:val="1"/>
          <w:sz w:val="24"/>
          <w:szCs w:val="24"/>
          <w:lang w:val="en-US" w:bidi="hi-IN"/>
        </w:rPr>
        <w:t xml:space="preserve"> INIȚIALE/</w:t>
      </w:r>
      <w:r w:rsidRPr="002E003F">
        <w:rPr>
          <w:rFonts w:ascii="Times New Roman" w:eastAsia="SimSun" w:hAnsi="Times New Roman" w:cs="Times New Roman"/>
          <w:kern w:val="1"/>
          <w:sz w:val="24"/>
          <w:szCs w:val="24"/>
          <w:lang w:val="en-US" w:bidi="hi-IN"/>
        </w:rPr>
        <w:t xml:space="preserve"> INTERMEDIARE ŞI FINALE </w:t>
      </w:r>
    </w:p>
    <w:p w14:paraId="51AF23D8" w14:textId="77777777" w:rsidR="002E003F" w:rsidRPr="002E003F" w:rsidRDefault="002E003F" w:rsidP="002E003F">
      <w:pPr>
        <w:widowControl w:val="0"/>
        <w:suppressAutoHyphens/>
        <w:spacing w:after="0" w:line="240" w:lineRule="auto"/>
        <w:jc w:val="center"/>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Contract nr. ........ din .......……......</w:t>
      </w:r>
    </w:p>
    <w:p w14:paraId="46FEE831" w14:textId="77777777" w:rsidR="002E003F" w:rsidRPr="002E003F" w:rsidRDefault="002E003F" w:rsidP="002E003F">
      <w:pPr>
        <w:widowControl w:val="0"/>
        <w:suppressAutoHyphens/>
        <w:spacing w:after="0" w:line="240" w:lineRule="auto"/>
        <w:ind w:firstLine="720"/>
        <w:rPr>
          <w:rFonts w:ascii="Times New Roman" w:eastAsia="SimSun" w:hAnsi="Times New Roman" w:cs="Times New Roman"/>
          <w:kern w:val="1"/>
          <w:sz w:val="24"/>
          <w:szCs w:val="24"/>
          <w:lang w:val="en-US" w:bidi="hi-IN"/>
        </w:rPr>
      </w:pPr>
    </w:p>
    <w:p w14:paraId="3C1E67A8" w14:textId="77777777" w:rsidR="002E003F" w:rsidRPr="002E003F" w:rsidRDefault="002E003F" w:rsidP="002E003F">
      <w:pPr>
        <w:widowControl w:val="0"/>
        <w:suppressAutoHyphens/>
        <w:spacing w:after="0" w:line="240" w:lineRule="auto"/>
        <w:ind w:firstLine="720"/>
        <w:rPr>
          <w:rFonts w:ascii="Times New Roman" w:eastAsia="Times New Roman" w:hAnsi="Times New Roman" w:cs="Times New Roman"/>
          <w:kern w:val="1"/>
          <w:sz w:val="24"/>
          <w:szCs w:val="24"/>
          <w:lang w:val="en-US" w:bidi="hi-IN"/>
        </w:rPr>
      </w:pPr>
      <w:proofErr w:type="spellStart"/>
      <w:r w:rsidRPr="002E003F">
        <w:rPr>
          <w:rFonts w:ascii="Times New Roman" w:eastAsia="SimSun" w:hAnsi="Times New Roman" w:cs="Times New Roman"/>
          <w:kern w:val="1"/>
          <w:sz w:val="24"/>
          <w:szCs w:val="24"/>
          <w:lang w:val="en-US" w:bidi="hi-IN"/>
        </w:rPr>
        <w:t>Structura</w:t>
      </w:r>
      <w:proofErr w:type="spellEnd"/>
      <w:r w:rsidRPr="002E003F">
        <w:rPr>
          <w:rFonts w:ascii="Times New Roman" w:eastAsia="SimSun" w:hAnsi="Times New Roman" w:cs="Times New Roman"/>
          <w:kern w:val="1"/>
          <w:sz w:val="24"/>
          <w:szCs w:val="24"/>
          <w:lang w:val="en-US" w:bidi="hi-IN"/>
        </w:rPr>
        <w:t xml:space="preserve"> sportivă ................………..………………………………........................... </w:t>
      </w:r>
      <w:proofErr w:type="spellStart"/>
      <w:r w:rsidRPr="002E003F">
        <w:rPr>
          <w:rFonts w:ascii="Times New Roman" w:eastAsia="SimSun" w:hAnsi="Times New Roman" w:cs="Times New Roman"/>
          <w:kern w:val="1"/>
          <w:sz w:val="24"/>
          <w:szCs w:val="24"/>
          <w:lang w:val="en-US" w:bidi="hi-IN"/>
        </w:rPr>
        <w:t>adresa</w:t>
      </w:r>
      <w:proofErr w:type="spellEnd"/>
      <w:r w:rsidRPr="002E003F">
        <w:rPr>
          <w:rFonts w:ascii="Times New Roman" w:eastAsia="SimSun" w:hAnsi="Times New Roman" w:cs="Times New Roman"/>
          <w:kern w:val="1"/>
          <w:sz w:val="24"/>
          <w:szCs w:val="24"/>
          <w:lang w:val="en-US" w:bidi="hi-IN"/>
        </w:rPr>
        <w:t xml:space="preserve"> ................. ..................................................... </w:t>
      </w:r>
      <w:proofErr w:type="spellStart"/>
      <w:r w:rsidRPr="002E003F">
        <w:rPr>
          <w:rFonts w:ascii="Times New Roman" w:eastAsia="SimSun" w:hAnsi="Times New Roman" w:cs="Times New Roman"/>
          <w:kern w:val="1"/>
          <w:sz w:val="24"/>
          <w:szCs w:val="24"/>
          <w:lang w:val="en-US" w:bidi="hi-IN"/>
        </w:rPr>
        <w:t>telefon</w:t>
      </w:r>
      <w:proofErr w:type="spellEnd"/>
      <w:r w:rsidRPr="002E003F">
        <w:rPr>
          <w:rFonts w:ascii="Times New Roman" w:eastAsia="SimSun" w:hAnsi="Times New Roman" w:cs="Times New Roman"/>
          <w:kern w:val="1"/>
          <w:sz w:val="24"/>
          <w:szCs w:val="24"/>
          <w:lang w:val="en-US" w:bidi="hi-IN"/>
        </w:rPr>
        <w:t>/fax ................................... email …………..……………...................</w:t>
      </w:r>
    </w:p>
    <w:p w14:paraId="757B7949"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Denumirea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proiectului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sportiv</w:t>
      </w:r>
      <w:proofErr w:type="spellEnd"/>
      <w:r w:rsidRPr="002E003F">
        <w:rPr>
          <w:rFonts w:ascii="Times New Roman" w:eastAsia="SimSun" w:hAnsi="Times New Roman" w:cs="Times New Roman"/>
          <w:kern w:val="1"/>
          <w:sz w:val="24"/>
          <w:szCs w:val="24"/>
          <w:lang w:val="en-US" w:bidi="hi-IN"/>
        </w:rPr>
        <w:t xml:space="preserve"> ................................………………………………………………………….........</w:t>
      </w:r>
    </w:p>
    <w:p w14:paraId="1CE8DCE2"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 xml:space="preserve">Data </w:t>
      </w:r>
      <w:proofErr w:type="spellStart"/>
      <w:r w:rsidRPr="002E003F">
        <w:rPr>
          <w:rFonts w:ascii="Times New Roman" w:eastAsia="SimSun" w:hAnsi="Times New Roman" w:cs="Times New Roman"/>
          <w:kern w:val="1"/>
          <w:sz w:val="24"/>
          <w:szCs w:val="24"/>
          <w:lang w:val="en-US" w:bidi="hi-IN"/>
        </w:rPr>
        <w:t>înaintării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raportului</w:t>
      </w:r>
      <w:proofErr w:type="spellEnd"/>
      <w:r w:rsidRPr="002E003F">
        <w:rPr>
          <w:rFonts w:ascii="Times New Roman" w:eastAsia="SimSun" w:hAnsi="Times New Roman" w:cs="Times New Roman"/>
          <w:kern w:val="1"/>
          <w:sz w:val="24"/>
          <w:szCs w:val="24"/>
          <w:lang w:val="en-US" w:bidi="hi-IN"/>
        </w:rPr>
        <w:t xml:space="preserve"> ................................................</w:t>
      </w:r>
    </w:p>
    <w:p w14:paraId="2C6E8B37"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Instituţia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numele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funcţia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persoanei</w:t>
      </w:r>
      <w:proofErr w:type="spellEnd"/>
      <w:r w:rsidRPr="002E003F">
        <w:rPr>
          <w:rFonts w:ascii="Times New Roman" w:eastAsia="SimSun" w:hAnsi="Times New Roman" w:cs="Times New Roman"/>
          <w:kern w:val="1"/>
          <w:sz w:val="24"/>
          <w:szCs w:val="24"/>
          <w:lang w:val="en-US" w:bidi="hi-IN"/>
        </w:rPr>
        <w:t xml:space="preserve"> care a </w:t>
      </w:r>
      <w:proofErr w:type="spellStart"/>
      <w:r w:rsidRPr="002E003F">
        <w:rPr>
          <w:rFonts w:ascii="Times New Roman" w:eastAsia="SimSun" w:hAnsi="Times New Roman" w:cs="Times New Roman"/>
          <w:kern w:val="1"/>
          <w:sz w:val="24"/>
          <w:szCs w:val="24"/>
          <w:lang w:val="en-US" w:bidi="hi-IN"/>
        </w:rPr>
        <w:t>primit</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raportul</w:t>
      </w:r>
      <w:proofErr w:type="spellEnd"/>
      <w:r w:rsidRPr="002E003F">
        <w:rPr>
          <w:rFonts w:ascii="Times New Roman" w:eastAsia="SimSun" w:hAnsi="Times New Roman" w:cs="Times New Roman"/>
          <w:kern w:val="1"/>
          <w:sz w:val="24"/>
          <w:szCs w:val="24"/>
          <w:lang w:val="en-US" w:bidi="hi-IN"/>
        </w:rPr>
        <w:t xml:space="preserve"> .....................................................................</w:t>
      </w:r>
    </w:p>
    <w:p w14:paraId="27DF90E7"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p>
    <w:p w14:paraId="46C6B22D"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b/>
          <w:kern w:val="1"/>
          <w:sz w:val="24"/>
          <w:szCs w:val="24"/>
          <w:lang w:val="en-US" w:bidi="hi-IN"/>
        </w:rPr>
        <w:t xml:space="preserve">I. </w:t>
      </w:r>
      <w:proofErr w:type="spellStart"/>
      <w:r w:rsidRPr="002E003F">
        <w:rPr>
          <w:rFonts w:ascii="Times New Roman" w:eastAsia="SimSun" w:hAnsi="Times New Roman" w:cs="Times New Roman"/>
          <w:b/>
          <w:kern w:val="1"/>
          <w:sz w:val="24"/>
          <w:szCs w:val="24"/>
          <w:lang w:val="en-US" w:bidi="hi-IN"/>
        </w:rPr>
        <w:t>Raport</w:t>
      </w:r>
      <w:proofErr w:type="spellEnd"/>
      <w:r w:rsidRPr="002E003F">
        <w:rPr>
          <w:rFonts w:ascii="Times New Roman" w:eastAsia="SimSun" w:hAnsi="Times New Roman" w:cs="Times New Roman"/>
          <w:b/>
          <w:kern w:val="1"/>
          <w:sz w:val="24"/>
          <w:szCs w:val="24"/>
          <w:lang w:val="en-US" w:bidi="hi-IN"/>
        </w:rPr>
        <w:t xml:space="preserve"> de </w:t>
      </w:r>
      <w:proofErr w:type="spellStart"/>
      <w:r w:rsidRPr="002E003F">
        <w:rPr>
          <w:rFonts w:ascii="Times New Roman" w:eastAsia="SimSun" w:hAnsi="Times New Roman" w:cs="Times New Roman"/>
          <w:b/>
          <w:kern w:val="1"/>
          <w:sz w:val="24"/>
          <w:szCs w:val="24"/>
          <w:lang w:val="en-US" w:bidi="hi-IN"/>
        </w:rPr>
        <w:t>activitate</w:t>
      </w:r>
      <w:proofErr w:type="spellEnd"/>
    </w:p>
    <w:p w14:paraId="4FAE5465"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 xml:space="preserve">1. </w:t>
      </w:r>
      <w:proofErr w:type="spellStart"/>
      <w:r w:rsidRPr="002E003F">
        <w:rPr>
          <w:rFonts w:ascii="Times New Roman" w:eastAsia="SimSun" w:hAnsi="Times New Roman" w:cs="Times New Roman"/>
          <w:kern w:val="1"/>
          <w:sz w:val="24"/>
          <w:szCs w:val="24"/>
          <w:lang w:val="en-US" w:bidi="hi-IN"/>
        </w:rPr>
        <w:t>Descrierea</w:t>
      </w:r>
      <w:proofErr w:type="spellEnd"/>
      <w:r w:rsidRPr="002E003F">
        <w:rPr>
          <w:rFonts w:ascii="Times New Roman" w:eastAsia="SimSun" w:hAnsi="Times New Roman" w:cs="Times New Roman"/>
          <w:kern w:val="1"/>
          <w:sz w:val="24"/>
          <w:szCs w:val="24"/>
          <w:lang w:val="en-US" w:bidi="hi-IN"/>
        </w:rPr>
        <w:t xml:space="preserve"> pe </w:t>
      </w:r>
      <w:proofErr w:type="spellStart"/>
      <w:r w:rsidRPr="002E003F">
        <w:rPr>
          <w:rFonts w:ascii="Times New Roman" w:eastAsia="SimSun" w:hAnsi="Times New Roman" w:cs="Times New Roman"/>
          <w:kern w:val="1"/>
          <w:sz w:val="24"/>
          <w:szCs w:val="24"/>
          <w:lang w:val="en-US" w:bidi="hi-IN"/>
        </w:rPr>
        <w:t>scurt</w:t>
      </w:r>
      <w:proofErr w:type="spellEnd"/>
      <w:r w:rsidRPr="002E003F">
        <w:rPr>
          <w:rFonts w:ascii="Times New Roman" w:eastAsia="SimSun" w:hAnsi="Times New Roman" w:cs="Times New Roman"/>
          <w:kern w:val="1"/>
          <w:sz w:val="24"/>
          <w:szCs w:val="24"/>
          <w:lang w:val="en-US" w:bidi="hi-IN"/>
        </w:rPr>
        <w:t xml:space="preserve"> a </w:t>
      </w:r>
      <w:proofErr w:type="spellStart"/>
      <w:r w:rsidRPr="002E003F">
        <w:rPr>
          <w:rFonts w:ascii="Times New Roman" w:eastAsia="SimSun" w:hAnsi="Times New Roman" w:cs="Times New Roman"/>
          <w:kern w:val="1"/>
          <w:sz w:val="24"/>
          <w:szCs w:val="24"/>
          <w:lang w:val="en-US" w:bidi="hi-IN"/>
        </w:rPr>
        <w:t>activităţilor</w:t>
      </w:r>
      <w:proofErr w:type="spellEnd"/>
      <w:r w:rsidRPr="002E003F">
        <w:rPr>
          <w:rFonts w:ascii="Times New Roman" w:eastAsia="SimSun" w:hAnsi="Times New Roman" w:cs="Times New Roman"/>
          <w:kern w:val="1"/>
          <w:sz w:val="24"/>
          <w:szCs w:val="24"/>
          <w:lang w:val="en-US" w:bidi="hi-IN"/>
        </w:rPr>
        <w:t xml:space="preserve"> sportive </w:t>
      </w:r>
      <w:proofErr w:type="spellStart"/>
      <w:r w:rsidRPr="002E003F">
        <w:rPr>
          <w:rFonts w:ascii="Times New Roman" w:eastAsia="SimSun" w:hAnsi="Times New Roman" w:cs="Times New Roman"/>
          <w:kern w:val="1"/>
          <w:sz w:val="24"/>
          <w:szCs w:val="24"/>
          <w:lang w:val="en-US" w:bidi="hi-IN"/>
        </w:rPr>
        <w:t>desfăşurate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până</w:t>
      </w:r>
      <w:proofErr w:type="spellEnd"/>
      <w:r w:rsidRPr="002E003F">
        <w:rPr>
          <w:rFonts w:ascii="Times New Roman" w:eastAsia="SimSun" w:hAnsi="Times New Roman" w:cs="Times New Roman"/>
          <w:kern w:val="1"/>
          <w:sz w:val="24"/>
          <w:szCs w:val="24"/>
          <w:lang w:val="en-US" w:bidi="hi-IN"/>
        </w:rPr>
        <w:t xml:space="preserve"> la data </w:t>
      </w:r>
      <w:proofErr w:type="spellStart"/>
      <w:r w:rsidRPr="002E003F">
        <w:rPr>
          <w:rFonts w:ascii="Times New Roman" w:eastAsia="SimSun" w:hAnsi="Times New Roman" w:cs="Times New Roman"/>
          <w:kern w:val="1"/>
          <w:sz w:val="24"/>
          <w:szCs w:val="24"/>
          <w:lang w:val="en-US" w:bidi="hi-IN"/>
        </w:rPr>
        <w:t>întocmirii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raportului</w:t>
      </w:r>
      <w:proofErr w:type="spellEnd"/>
    </w:p>
    <w:p w14:paraId="6DE87DAE"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w:t>
      </w:r>
      <w:proofErr w:type="spellStart"/>
      <w:r w:rsidRPr="002E003F">
        <w:rPr>
          <w:rFonts w:ascii="Times New Roman" w:eastAsia="SimSun" w:hAnsi="Times New Roman" w:cs="Times New Roman"/>
          <w:kern w:val="1"/>
          <w:sz w:val="24"/>
          <w:szCs w:val="24"/>
          <w:lang w:val="en-US" w:bidi="hi-IN"/>
        </w:rPr>
        <w:t>Descrierea</w:t>
      </w:r>
      <w:proofErr w:type="spellEnd"/>
      <w:r w:rsidRPr="002E003F">
        <w:rPr>
          <w:rFonts w:ascii="Times New Roman" w:eastAsia="SimSun" w:hAnsi="Times New Roman" w:cs="Times New Roman"/>
          <w:kern w:val="1"/>
          <w:sz w:val="24"/>
          <w:szCs w:val="24"/>
          <w:lang w:val="en-US" w:bidi="hi-IN"/>
        </w:rPr>
        <w:t xml:space="preserve"> nu </w:t>
      </w:r>
      <w:proofErr w:type="spellStart"/>
      <w:r w:rsidRPr="002E003F">
        <w:rPr>
          <w:rFonts w:ascii="Times New Roman" w:eastAsia="SimSun" w:hAnsi="Times New Roman" w:cs="Times New Roman"/>
          <w:kern w:val="1"/>
          <w:sz w:val="24"/>
          <w:szCs w:val="24"/>
          <w:lang w:val="en-US" w:bidi="hi-IN"/>
        </w:rPr>
        <w:t>va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depăşi</w:t>
      </w:r>
      <w:proofErr w:type="spellEnd"/>
      <w:r w:rsidRPr="002E003F">
        <w:rPr>
          <w:rFonts w:ascii="Times New Roman" w:eastAsia="SimSun" w:hAnsi="Times New Roman" w:cs="Times New Roman"/>
          <w:kern w:val="1"/>
          <w:sz w:val="24"/>
          <w:szCs w:val="24"/>
          <w:lang w:val="en-US" w:bidi="hi-IN"/>
        </w:rPr>
        <w:t xml:space="preserve"> o </w:t>
      </w:r>
      <w:proofErr w:type="spellStart"/>
      <w:r w:rsidRPr="002E003F">
        <w:rPr>
          <w:rFonts w:ascii="Times New Roman" w:eastAsia="SimSun" w:hAnsi="Times New Roman" w:cs="Times New Roman"/>
          <w:kern w:val="1"/>
          <w:sz w:val="24"/>
          <w:szCs w:val="24"/>
          <w:lang w:val="en-US" w:bidi="hi-IN"/>
        </w:rPr>
        <w:t>pagină</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şi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va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cuprinde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datele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necesare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unei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evaluări</w:t>
      </w:r>
      <w:proofErr w:type="spellEnd"/>
      <w:r w:rsidRPr="002E003F">
        <w:rPr>
          <w:rFonts w:ascii="Times New Roman" w:eastAsia="SimSun" w:hAnsi="Times New Roman" w:cs="Times New Roman"/>
          <w:kern w:val="1"/>
          <w:sz w:val="24"/>
          <w:szCs w:val="24"/>
          <w:lang w:val="en-US" w:bidi="hi-IN"/>
        </w:rPr>
        <w:t xml:space="preserve"> de </w:t>
      </w:r>
      <w:proofErr w:type="spellStart"/>
      <w:r w:rsidRPr="002E003F">
        <w:rPr>
          <w:rFonts w:ascii="Times New Roman" w:eastAsia="SimSun" w:hAnsi="Times New Roman" w:cs="Times New Roman"/>
          <w:kern w:val="1"/>
          <w:sz w:val="24"/>
          <w:szCs w:val="24"/>
          <w:lang w:val="en-US" w:bidi="hi-IN"/>
        </w:rPr>
        <w:t>ansamblu</w:t>
      </w:r>
      <w:proofErr w:type="spellEnd"/>
      <w:r w:rsidRPr="002E003F">
        <w:rPr>
          <w:rFonts w:ascii="Times New Roman" w:eastAsia="SimSun" w:hAnsi="Times New Roman" w:cs="Times New Roman"/>
          <w:kern w:val="1"/>
          <w:sz w:val="24"/>
          <w:szCs w:val="24"/>
          <w:lang w:val="en-US" w:bidi="hi-IN"/>
        </w:rPr>
        <w:t xml:space="preserve"> a </w:t>
      </w:r>
      <w:proofErr w:type="spellStart"/>
      <w:r w:rsidRPr="002E003F">
        <w:rPr>
          <w:rFonts w:ascii="Times New Roman" w:eastAsia="SimSun" w:hAnsi="Times New Roman" w:cs="Times New Roman"/>
          <w:kern w:val="1"/>
          <w:sz w:val="24"/>
          <w:szCs w:val="24"/>
          <w:lang w:val="en-US" w:bidi="hi-IN"/>
        </w:rPr>
        <w:t>derulării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proiectului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sportiv</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şi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verificării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realităţii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prestaţiilor</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b/>
          <w:kern w:val="1"/>
          <w:sz w:val="24"/>
          <w:szCs w:val="24"/>
          <w:u w:val="single"/>
          <w:lang w:val="en-US" w:bidi="hi-IN"/>
        </w:rPr>
        <w:t>beneficiari</w:t>
      </w:r>
      <w:proofErr w:type="spellEnd"/>
      <w:r w:rsidRPr="002E003F">
        <w:rPr>
          <w:rFonts w:ascii="Times New Roman" w:eastAsia="SimSun" w:hAnsi="Times New Roman" w:cs="Times New Roman"/>
          <w:b/>
          <w:kern w:val="1"/>
          <w:sz w:val="24"/>
          <w:szCs w:val="24"/>
          <w:u w:val="single"/>
          <w:lang w:val="en-US" w:bidi="hi-IN"/>
        </w:rPr>
        <w:t xml:space="preserve">, </w:t>
      </w:r>
      <w:proofErr w:type="spellStart"/>
      <w:r w:rsidRPr="002E003F">
        <w:rPr>
          <w:rFonts w:ascii="Times New Roman" w:eastAsia="SimSun" w:hAnsi="Times New Roman" w:cs="Times New Roman"/>
          <w:b/>
          <w:kern w:val="1"/>
          <w:sz w:val="24"/>
          <w:szCs w:val="24"/>
          <w:u w:val="single"/>
          <w:lang w:val="en-US" w:bidi="hi-IN"/>
        </w:rPr>
        <w:t>ecouri</w:t>
      </w:r>
      <w:proofErr w:type="spellEnd"/>
      <w:r w:rsidRPr="002E003F">
        <w:rPr>
          <w:rFonts w:ascii="Times New Roman" w:eastAsia="SimSun" w:hAnsi="Times New Roman" w:cs="Times New Roman"/>
          <w:b/>
          <w:kern w:val="1"/>
          <w:sz w:val="24"/>
          <w:szCs w:val="24"/>
          <w:u w:val="single"/>
          <w:lang w:val="en-US" w:bidi="hi-IN"/>
        </w:rPr>
        <w:t xml:space="preserve"> de </w:t>
      </w:r>
      <w:proofErr w:type="spellStart"/>
      <w:r w:rsidRPr="002E003F">
        <w:rPr>
          <w:rFonts w:ascii="Times New Roman" w:eastAsia="SimSun" w:hAnsi="Times New Roman" w:cs="Times New Roman"/>
          <w:b/>
          <w:kern w:val="1"/>
          <w:sz w:val="24"/>
          <w:szCs w:val="24"/>
          <w:u w:val="single"/>
          <w:lang w:val="en-US" w:bidi="hi-IN"/>
        </w:rPr>
        <w:t>presă</w:t>
      </w:r>
      <w:proofErr w:type="spellEnd"/>
      <w:r w:rsidRPr="002E003F">
        <w:rPr>
          <w:rFonts w:ascii="Times New Roman" w:eastAsia="SimSun" w:hAnsi="Times New Roman" w:cs="Times New Roman"/>
          <w:b/>
          <w:kern w:val="1"/>
          <w:sz w:val="24"/>
          <w:szCs w:val="24"/>
          <w:u w:val="single"/>
          <w:lang w:val="en-US" w:bidi="hi-IN"/>
        </w:rPr>
        <w:t xml:space="preserve">, </w:t>
      </w:r>
      <w:proofErr w:type="spellStart"/>
      <w:r w:rsidRPr="002E003F">
        <w:rPr>
          <w:rFonts w:ascii="Times New Roman" w:eastAsia="SimSun" w:hAnsi="Times New Roman" w:cs="Times New Roman"/>
          <w:b/>
          <w:kern w:val="1"/>
          <w:sz w:val="24"/>
          <w:szCs w:val="24"/>
          <w:u w:val="single"/>
          <w:lang w:val="en-US" w:bidi="hi-IN"/>
        </w:rPr>
        <w:t>colaborarea</w:t>
      </w:r>
      <w:proofErr w:type="spellEnd"/>
      <w:r w:rsidRPr="002E003F">
        <w:rPr>
          <w:rFonts w:ascii="Times New Roman" w:eastAsia="SimSun" w:hAnsi="Times New Roman" w:cs="Times New Roman"/>
          <w:b/>
          <w:kern w:val="1"/>
          <w:sz w:val="24"/>
          <w:szCs w:val="24"/>
          <w:u w:val="single"/>
          <w:lang w:val="en-US" w:bidi="hi-IN"/>
        </w:rPr>
        <w:t xml:space="preserve"> cu </w:t>
      </w:r>
      <w:proofErr w:type="spellStart"/>
      <w:r w:rsidRPr="002E003F">
        <w:rPr>
          <w:rFonts w:ascii="Times New Roman" w:eastAsia="SimSun" w:hAnsi="Times New Roman" w:cs="Times New Roman"/>
          <w:b/>
          <w:kern w:val="1"/>
          <w:sz w:val="24"/>
          <w:szCs w:val="24"/>
          <w:u w:val="single"/>
          <w:lang w:val="en-US" w:bidi="hi-IN"/>
        </w:rPr>
        <w:t>alţi</w:t>
      </w:r>
      <w:proofErr w:type="spellEnd"/>
      <w:r w:rsidRPr="002E003F">
        <w:rPr>
          <w:rFonts w:ascii="Times New Roman" w:eastAsia="SimSun" w:hAnsi="Times New Roman" w:cs="Times New Roman"/>
          <w:b/>
          <w:kern w:val="1"/>
          <w:sz w:val="24"/>
          <w:szCs w:val="24"/>
          <w:u w:val="single"/>
          <w:lang w:val="en-US" w:bidi="hi-IN"/>
        </w:rPr>
        <w:t xml:space="preserve"> </w:t>
      </w:r>
      <w:proofErr w:type="spellStart"/>
      <w:r w:rsidRPr="002E003F">
        <w:rPr>
          <w:rFonts w:ascii="Times New Roman" w:eastAsia="SimSun" w:hAnsi="Times New Roman" w:cs="Times New Roman"/>
          <w:b/>
          <w:kern w:val="1"/>
          <w:sz w:val="24"/>
          <w:szCs w:val="24"/>
          <w:u w:val="single"/>
          <w:lang w:val="en-US" w:bidi="hi-IN"/>
        </w:rPr>
        <w:t>parteneri</w:t>
      </w:r>
      <w:proofErr w:type="spellEnd"/>
      <w:r w:rsidRPr="002E003F">
        <w:rPr>
          <w:rFonts w:ascii="Times New Roman" w:eastAsia="SimSun" w:hAnsi="Times New Roman" w:cs="Times New Roman"/>
          <w:b/>
          <w:kern w:val="1"/>
          <w:sz w:val="24"/>
          <w:szCs w:val="24"/>
          <w:u w:val="single"/>
          <w:lang w:val="en-US" w:bidi="hi-IN"/>
        </w:rPr>
        <w:t xml:space="preserve"> etc.)</w:t>
      </w:r>
    </w:p>
    <w:p w14:paraId="0B2A77FF"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 xml:space="preserve">2. </w:t>
      </w:r>
      <w:proofErr w:type="spellStart"/>
      <w:r w:rsidRPr="002E003F">
        <w:rPr>
          <w:rFonts w:ascii="Times New Roman" w:eastAsia="SimSun" w:hAnsi="Times New Roman" w:cs="Times New Roman"/>
          <w:kern w:val="1"/>
          <w:sz w:val="24"/>
          <w:szCs w:val="24"/>
          <w:lang w:val="en-US" w:bidi="hi-IN"/>
        </w:rPr>
        <w:t>Realizarea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activităţilor</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propuse</w:t>
      </w:r>
      <w:proofErr w:type="spellEnd"/>
    </w:p>
    <w:p w14:paraId="774A27CF"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 xml:space="preserve">(Au </w:t>
      </w:r>
      <w:proofErr w:type="spellStart"/>
      <w:r w:rsidRPr="002E003F">
        <w:rPr>
          <w:rFonts w:ascii="Times New Roman" w:eastAsia="SimSun" w:hAnsi="Times New Roman" w:cs="Times New Roman"/>
          <w:kern w:val="1"/>
          <w:sz w:val="24"/>
          <w:szCs w:val="24"/>
          <w:lang w:val="en-US" w:bidi="hi-IN"/>
        </w:rPr>
        <w:t>putut</w:t>
      </w:r>
      <w:proofErr w:type="spellEnd"/>
      <w:r w:rsidRPr="002E003F">
        <w:rPr>
          <w:rFonts w:ascii="Times New Roman" w:eastAsia="SimSun" w:hAnsi="Times New Roman" w:cs="Times New Roman"/>
          <w:kern w:val="1"/>
          <w:sz w:val="24"/>
          <w:szCs w:val="24"/>
          <w:lang w:val="en-US" w:bidi="hi-IN"/>
        </w:rPr>
        <w:t xml:space="preserve"> fi </w:t>
      </w:r>
      <w:proofErr w:type="spellStart"/>
      <w:r w:rsidRPr="002E003F">
        <w:rPr>
          <w:rFonts w:ascii="Times New Roman" w:eastAsia="SimSun" w:hAnsi="Times New Roman" w:cs="Times New Roman"/>
          <w:kern w:val="1"/>
          <w:sz w:val="24"/>
          <w:szCs w:val="24"/>
          <w:lang w:val="en-US" w:bidi="hi-IN"/>
        </w:rPr>
        <w:t>desfăşurate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aceste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activităţi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în</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timpul</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planificat</w:t>
      </w:r>
      <w:proofErr w:type="spellEnd"/>
      <w:r w:rsidRPr="002E003F">
        <w:rPr>
          <w:rFonts w:ascii="Times New Roman" w:eastAsia="SimSun" w:hAnsi="Times New Roman" w:cs="Times New Roman"/>
          <w:kern w:val="1"/>
          <w:sz w:val="24"/>
          <w:szCs w:val="24"/>
          <w:lang w:val="en-US" w:bidi="hi-IN"/>
        </w:rPr>
        <w:t xml:space="preserve">? DA/NU  </w:t>
      </w:r>
      <w:proofErr w:type="spellStart"/>
      <w:r w:rsidRPr="002E003F">
        <w:rPr>
          <w:rFonts w:ascii="Times New Roman" w:eastAsia="SimSun" w:hAnsi="Times New Roman" w:cs="Times New Roman"/>
          <w:kern w:val="1"/>
          <w:sz w:val="24"/>
          <w:szCs w:val="24"/>
          <w:lang w:val="en-US" w:bidi="hi-IN"/>
        </w:rPr>
        <w:t>Dacă</w:t>
      </w:r>
      <w:proofErr w:type="spellEnd"/>
      <w:r w:rsidRPr="002E003F">
        <w:rPr>
          <w:rFonts w:ascii="Times New Roman" w:eastAsia="SimSun" w:hAnsi="Times New Roman" w:cs="Times New Roman"/>
          <w:kern w:val="1"/>
          <w:sz w:val="24"/>
          <w:szCs w:val="24"/>
          <w:lang w:val="en-US" w:bidi="hi-IN"/>
        </w:rPr>
        <w:t xml:space="preserve"> NU, </w:t>
      </w:r>
      <w:proofErr w:type="spellStart"/>
      <w:r w:rsidRPr="002E003F">
        <w:rPr>
          <w:rFonts w:ascii="Times New Roman" w:eastAsia="SimSun" w:hAnsi="Times New Roman" w:cs="Times New Roman"/>
          <w:kern w:val="1"/>
          <w:sz w:val="24"/>
          <w:szCs w:val="24"/>
          <w:lang w:val="en-US" w:bidi="hi-IN"/>
        </w:rPr>
        <w:t>propuneţi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măsurile</w:t>
      </w:r>
      <w:proofErr w:type="spellEnd"/>
      <w:r w:rsidRPr="002E003F">
        <w:rPr>
          <w:rFonts w:ascii="Times New Roman" w:eastAsia="SimSun" w:hAnsi="Times New Roman" w:cs="Times New Roman"/>
          <w:kern w:val="1"/>
          <w:sz w:val="24"/>
          <w:szCs w:val="24"/>
          <w:lang w:val="en-US" w:bidi="hi-IN"/>
        </w:rPr>
        <w:t xml:space="preserve"> ce </w:t>
      </w:r>
      <w:proofErr w:type="spellStart"/>
      <w:r w:rsidRPr="002E003F">
        <w:rPr>
          <w:rFonts w:ascii="Times New Roman" w:eastAsia="SimSun" w:hAnsi="Times New Roman" w:cs="Times New Roman"/>
          <w:kern w:val="1"/>
          <w:sz w:val="24"/>
          <w:szCs w:val="24"/>
          <w:lang w:val="en-US" w:bidi="hi-IN"/>
        </w:rPr>
        <w:t>urmează</w:t>
      </w:r>
      <w:proofErr w:type="spellEnd"/>
      <w:r w:rsidRPr="002E003F">
        <w:rPr>
          <w:rFonts w:ascii="Times New Roman" w:eastAsia="SimSun" w:hAnsi="Times New Roman" w:cs="Times New Roman"/>
          <w:kern w:val="1"/>
          <w:sz w:val="24"/>
          <w:szCs w:val="24"/>
          <w:lang w:val="en-US" w:bidi="hi-IN"/>
        </w:rPr>
        <w:t xml:space="preserve"> a fi </w:t>
      </w:r>
      <w:proofErr w:type="spellStart"/>
      <w:r w:rsidRPr="002E003F">
        <w:rPr>
          <w:rFonts w:ascii="Times New Roman" w:eastAsia="SimSun" w:hAnsi="Times New Roman" w:cs="Times New Roman"/>
          <w:kern w:val="1"/>
          <w:sz w:val="24"/>
          <w:szCs w:val="24"/>
          <w:lang w:val="en-US" w:bidi="hi-IN"/>
        </w:rPr>
        <w:t>luate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în</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continuare</w:t>
      </w:r>
      <w:proofErr w:type="spellEnd"/>
      <w:r w:rsidRPr="002E003F">
        <w:rPr>
          <w:rFonts w:ascii="Times New Roman" w:eastAsia="SimSun" w:hAnsi="Times New Roman" w:cs="Times New Roman"/>
          <w:kern w:val="1"/>
          <w:sz w:val="24"/>
          <w:szCs w:val="24"/>
          <w:lang w:val="en-US" w:bidi="hi-IN"/>
        </w:rPr>
        <w:t xml:space="preserve"> pentru </w:t>
      </w:r>
      <w:proofErr w:type="spellStart"/>
      <w:r w:rsidRPr="002E003F">
        <w:rPr>
          <w:rFonts w:ascii="Times New Roman" w:eastAsia="SimSun" w:hAnsi="Times New Roman" w:cs="Times New Roman"/>
          <w:kern w:val="1"/>
          <w:sz w:val="24"/>
          <w:szCs w:val="24"/>
          <w:lang w:val="en-US" w:bidi="hi-IN"/>
        </w:rPr>
        <w:t>realizarea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tuturor</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activităţilor</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prevăzute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în</w:t>
      </w:r>
      <w:proofErr w:type="spellEnd"/>
      <w:r w:rsidRPr="002E003F">
        <w:rPr>
          <w:rFonts w:ascii="Times New Roman" w:eastAsia="SimSun" w:hAnsi="Times New Roman" w:cs="Times New Roman"/>
          <w:kern w:val="1"/>
          <w:sz w:val="24"/>
          <w:szCs w:val="24"/>
          <w:lang w:val="en-US" w:bidi="hi-IN"/>
        </w:rPr>
        <w:t xml:space="preserve"> contract)</w:t>
      </w:r>
    </w:p>
    <w:p w14:paraId="72E6168C"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 xml:space="preserve">3. </w:t>
      </w:r>
      <w:proofErr w:type="spellStart"/>
      <w:r w:rsidRPr="002E003F">
        <w:rPr>
          <w:rFonts w:ascii="Times New Roman" w:eastAsia="SimSun" w:hAnsi="Times New Roman" w:cs="Times New Roman"/>
          <w:kern w:val="1"/>
          <w:sz w:val="24"/>
          <w:szCs w:val="24"/>
          <w:lang w:val="en-US" w:bidi="hi-IN"/>
        </w:rPr>
        <w:t>Rezultate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obţinute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şi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rezultate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aşteptate</w:t>
      </w:r>
      <w:proofErr w:type="spellEnd"/>
    </w:p>
    <w:p w14:paraId="7FFBFDDB"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w:t>
      </w:r>
      <w:proofErr w:type="spellStart"/>
      <w:r w:rsidRPr="002E003F">
        <w:rPr>
          <w:rFonts w:ascii="Times New Roman" w:eastAsia="SimSun" w:hAnsi="Times New Roman" w:cs="Times New Roman"/>
          <w:kern w:val="1"/>
          <w:sz w:val="24"/>
          <w:szCs w:val="24"/>
          <w:lang w:val="en-US" w:bidi="hi-IN"/>
        </w:rPr>
        <w:t>Rezultatele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obţinute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şi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rezultatele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aşteptate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vor</w:t>
      </w:r>
      <w:proofErr w:type="spellEnd"/>
      <w:r w:rsidRPr="002E003F">
        <w:rPr>
          <w:rFonts w:ascii="Times New Roman" w:eastAsia="SimSun" w:hAnsi="Times New Roman" w:cs="Times New Roman"/>
          <w:kern w:val="1"/>
          <w:sz w:val="24"/>
          <w:szCs w:val="24"/>
          <w:lang w:val="en-US" w:bidi="hi-IN"/>
        </w:rPr>
        <w:t xml:space="preserve"> fi </w:t>
      </w:r>
      <w:proofErr w:type="spellStart"/>
      <w:r w:rsidRPr="002E003F">
        <w:rPr>
          <w:rFonts w:ascii="Times New Roman" w:eastAsia="SimSun" w:hAnsi="Times New Roman" w:cs="Times New Roman"/>
          <w:kern w:val="1"/>
          <w:sz w:val="24"/>
          <w:szCs w:val="24"/>
          <w:lang w:val="en-US" w:bidi="hi-IN"/>
        </w:rPr>
        <w:t>consemnate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în</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raport</w:t>
      </w:r>
      <w:proofErr w:type="spellEnd"/>
      <w:r w:rsidRPr="002E003F">
        <w:rPr>
          <w:rFonts w:ascii="Times New Roman" w:eastAsia="SimSun" w:hAnsi="Times New Roman" w:cs="Times New Roman"/>
          <w:kern w:val="1"/>
          <w:sz w:val="24"/>
          <w:szCs w:val="24"/>
          <w:lang w:val="en-US" w:bidi="hi-IN"/>
        </w:rPr>
        <w:t xml:space="preserve"> cu </w:t>
      </w:r>
      <w:proofErr w:type="spellStart"/>
      <w:r w:rsidRPr="002E003F">
        <w:rPr>
          <w:rFonts w:ascii="Times New Roman" w:eastAsia="SimSun" w:hAnsi="Times New Roman" w:cs="Times New Roman"/>
          <w:kern w:val="1"/>
          <w:sz w:val="24"/>
          <w:szCs w:val="24"/>
          <w:lang w:val="en-US" w:bidi="hi-IN"/>
        </w:rPr>
        <w:t>fiecare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activitate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desfăşurată</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în</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concepte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măsurabile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indicatori</w:t>
      </w:r>
      <w:proofErr w:type="spellEnd"/>
      <w:r w:rsidRPr="002E003F">
        <w:rPr>
          <w:rFonts w:ascii="Times New Roman" w:eastAsia="SimSun" w:hAnsi="Times New Roman" w:cs="Times New Roman"/>
          <w:kern w:val="1"/>
          <w:sz w:val="24"/>
          <w:szCs w:val="24"/>
          <w:lang w:val="en-US" w:bidi="hi-IN"/>
        </w:rPr>
        <w:t xml:space="preserve"> de </w:t>
      </w:r>
      <w:proofErr w:type="spellStart"/>
      <w:r w:rsidRPr="002E003F">
        <w:rPr>
          <w:rFonts w:ascii="Times New Roman" w:eastAsia="SimSun" w:hAnsi="Times New Roman" w:cs="Times New Roman"/>
          <w:kern w:val="1"/>
          <w:sz w:val="24"/>
          <w:szCs w:val="24"/>
          <w:lang w:val="en-US" w:bidi="hi-IN"/>
        </w:rPr>
        <w:t>eficienţă</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Anexaţi</w:t>
      </w:r>
      <w:proofErr w:type="spellEnd"/>
      <w:r w:rsidRPr="002E003F">
        <w:rPr>
          <w:rFonts w:ascii="Times New Roman" w:eastAsia="SimSun" w:hAnsi="Times New Roman" w:cs="Times New Roman"/>
          <w:kern w:val="1"/>
          <w:sz w:val="24"/>
          <w:szCs w:val="24"/>
          <w:lang w:val="en-US" w:bidi="hi-IN"/>
        </w:rPr>
        <w:t xml:space="preserve"> documente </w:t>
      </w:r>
      <w:proofErr w:type="spellStart"/>
      <w:r w:rsidRPr="002E003F">
        <w:rPr>
          <w:rFonts w:ascii="Times New Roman" w:eastAsia="SimSun" w:hAnsi="Times New Roman" w:cs="Times New Roman"/>
          <w:kern w:val="1"/>
          <w:sz w:val="24"/>
          <w:szCs w:val="24"/>
          <w:lang w:val="en-US" w:bidi="hi-IN"/>
        </w:rPr>
        <w:t>relevante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după</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caz</w:t>
      </w:r>
      <w:proofErr w:type="spellEnd"/>
      <w:r w:rsidRPr="002E003F">
        <w:rPr>
          <w:rFonts w:ascii="Times New Roman" w:eastAsia="SimSun" w:hAnsi="Times New Roman" w:cs="Times New Roman"/>
          <w:kern w:val="1"/>
          <w:sz w:val="24"/>
          <w:szCs w:val="24"/>
          <w:lang w:val="en-US" w:bidi="hi-IN"/>
        </w:rPr>
        <w:t>.)</w:t>
      </w:r>
    </w:p>
    <w:p w14:paraId="0146A449"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 xml:space="preserve">4. </w:t>
      </w:r>
      <w:proofErr w:type="spellStart"/>
      <w:r w:rsidRPr="002E003F">
        <w:rPr>
          <w:rFonts w:ascii="Times New Roman" w:eastAsia="SimSun" w:hAnsi="Times New Roman" w:cs="Times New Roman"/>
          <w:kern w:val="1"/>
          <w:sz w:val="24"/>
          <w:szCs w:val="24"/>
          <w:lang w:val="en-US" w:bidi="hi-IN"/>
        </w:rPr>
        <w:t>Propuneri</w:t>
      </w:r>
      <w:proofErr w:type="spellEnd"/>
      <w:r w:rsidRPr="002E003F">
        <w:rPr>
          <w:rFonts w:ascii="Times New Roman" w:eastAsia="SimSun" w:hAnsi="Times New Roman" w:cs="Times New Roman"/>
          <w:kern w:val="1"/>
          <w:sz w:val="24"/>
          <w:szCs w:val="24"/>
          <w:lang w:val="en-US" w:bidi="hi-IN"/>
        </w:rPr>
        <w:t xml:space="preserve"> pentru </w:t>
      </w:r>
      <w:proofErr w:type="spellStart"/>
      <w:r w:rsidRPr="002E003F">
        <w:rPr>
          <w:rFonts w:ascii="Times New Roman" w:eastAsia="SimSun" w:hAnsi="Times New Roman" w:cs="Times New Roman"/>
          <w:kern w:val="1"/>
          <w:sz w:val="24"/>
          <w:szCs w:val="24"/>
          <w:lang w:val="en-US" w:bidi="hi-IN"/>
        </w:rPr>
        <w:t>continuarea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sau</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dezvoltarea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proiectului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sportiv</w:t>
      </w:r>
      <w:proofErr w:type="spellEnd"/>
    </w:p>
    <w:p w14:paraId="0E194363"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w:t>
      </w:r>
      <w:proofErr w:type="spellStart"/>
      <w:r w:rsidRPr="002E003F">
        <w:rPr>
          <w:rFonts w:ascii="Times New Roman" w:eastAsia="SimSun" w:hAnsi="Times New Roman" w:cs="Times New Roman"/>
          <w:kern w:val="1"/>
          <w:sz w:val="24"/>
          <w:szCs w:val="24"/>
          <w:lang w:val="en-US" w:bidi="hi-IN"/>
        </w:rPr>
        <w:t>Explicaţi</w:t>
      </w:r>
      <w:proofErr w:type="spellEnd"/>
      <w:r w:rsidRPr="002E003F">
        <w:rPr>
          <w:rFonts w:ascii="Times New Roman" w:eastAsia="SimSun" w:hAnsi="Times New Roman" w:cs="Times New Roman"/>
          <w:kern w:val="1"/>
          <w:sz w:val="24"/>
          <w:szCs w:val="24"/>
          <w:lang w:val="en-US" w:bidi="hi-IN"/>
        </w:rPr>
        <w:t xml:space="preserve"> de ce </w:t>
      </w:r>
      <w:proofErr w:type="spellStart"/>
      <w:r w:rsidRPr="002E003F">
        <w:rPr>
          <w:rFonts w:ascii="Times New Roman" w:eastAsia="SimSun" w:hAnsi="Times New Roman" w:cs="Times New Roman"/>
          <w:kern w:val="1"/>
          <w:sz w:val="24"/>
          <w:szCs w:val="24"/>
          <w:lang w:val="en-US" w:bidi="hi-IN"/>
        </w:rPr>
        <w:t>fel</w:t>
      </w:r>
      <w:proofErr w:type="spellEnd"/>
      <w:r w:rsidRPr="002E003F">
        <w:rPr>
          <w:rFonts w:ascii="Times New Roman" w:eastAsia="SimSun" w:hAnsi="Times New Roman" w:cs="Times New Roman"/>
          <w:kern w:val="1"/>
          <w:sz w:val="24"/>
          <w:szCs w:val="24"/>
          <w:lang w:val="en-US" w:bidi="hi-IN"/>
        </w:rPr>
        <w:t xml:space="preserve"> de </w:t>
      </w:r>
      <w:proofErr w:type="spellStart"/>
      <w:r w:rsidRPr="002E003F">
        <w:rPr>
          <w:rFonts w:ascii="Times New Roman" w:eastAsia="SimSun" w:hAnsi="Times New Roman" w:cs="Times New Roman"/>
          <w:kern w:val="1"/>
          <w:sz w:val="24"/>
          <w:szCs w:val="24"/>
          <w:lang w:val="en-US" w:bidi="hi-IN"/>
        </w:rPr>
        <w:t>sprijin</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aveţi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nevoie</w:t>
      </w:r>
      <w:proofErr w:type="spellEnd"/>
      <w:r w:rsidRPr="002E003F">
        <w:rPr>
          <w:rFonts w:ascii="Times New Roman" w:eastAsia="SimSun" w:hAnsi="Times New Roman" w:cs="Times New Roman"/>
          <w:kern w:val="1"/>
          <w:sz w:val="24"/>
          <w:szCs w:val="24"/>
          <w:lang w:val="en-US" w:bidi="hi-IN"/>
        </w:rPr>
        <w:t xml:space="preserve"> pentru </w:t>
      </w:r>
      <w:proofErr w:type="spellStart"/>
      <w:r w:rsidRPr="002E003F">
        <w:rPr>
          <w:rFonts w:ascii="Times New Roman" w:eastAsia="SimSun" w:hAnsi="Times New Roman" w:cs="Times New Roman"/>
          <w:kern w:val="1"/>
          <w:sz w:val="24"/>
          <w:szCs w:val="24"/>
          <w:lang w:val="en-US" w:bidi="hi-IN"/>
        </w:rPr>
        <w:t>continuarea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sau</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dezvoltarea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proiectului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sportiv</w:t>
      </w:r>
      <w:proofErr w:type="spellEnd"/>
      <w:r w:rsidRPr="002E003F">
        <w:rPr>
          <w:rFonts w:ascii="Times New Roman" w:eastAsia="SimSun" w:hAnsi="Times New Roman" w:cs="Times New Roman"/>
          <w:kern w:val="1"/>
          <w:sz w:val="24"/>
          <w:szCs w:val="24"/>
          <w:lang w:val="en-US" w:bidi="hi-IN"/>
        </w:rPr>
        <w:t>.)</w:t>
      </w:r>
    </w:p>
    <w:p w14:paraId="7A3AEFA6"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 xml:space="preserve">5. Alte </w:t>
      </w:r>
      <w:proofErr w:type="spellStart"/>
      <w:r w:rsidRPr="002E003F">
        <w:rPr>
          <w:rFonts w:ascii="Times New Roman" w:eastAsia="SimSun" w:hAnsi="Times New Roman" w:cs="Times New Roman"/>
          <w:kern w:val="1"/>
          <w:sz w:val="24"/>
          <w:szCs w:val="24"/>
          <w:lang w:val="en-US" w:bidi="hi-IN"/>
        </w:rPr>
        <w:t>comentarii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după</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caz</w:t>
      </w:r>
      <w:proofErr w:type="spellEnd"/>
      <w:r w:rsidRPr="002E003F">
        <w:rPr>
          <w:rFonts w:ascii="Times New Roman" w:eastAsia="SimSun" w:hAnsi="Times New Roman" w:cs="Times New Roman"/>
          <w:kern w:val="1"/>
          <w:sz w:val="24"/>
          <w:szCs w:val="24"/>
          <w:lang w:val="en-US" w:bidi="hi-IN"/>
        </w:rPr>
        <w:t xml:space="preserve"> )</w:t>
      </w:r>
    </w:p>
    <w:p w14:paraId="4208B1F9"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p>
    <w:p w14:paraId="62A066A9"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b/>
          <w:kern w:val="1"/>
          <w:sz w:val="24"/>
          <w:szCs w:val="24"/>
          <w:lang w:val="en-US" w:bidi="hi-IN"/>
        </w:rPr>
        <w:t xml:space="preserve">II. </w:t>
      </w:r>
      <w:proofErr w:type="spellStart"/>
      <w:r w:rsidRPr="002E003F">
        <w:rPr>
          <w:rFonts w:ascii="Times New Roman" w:eastAsia="SimSun" w:hAnsi="Times New Roman" w:cs="Times New Roman"/>
          <w:b/>
          <w:kern w:val="1"/>
          <w:sz w:val="24"/>
          <w:szCs w:val="24"/>
          <w:lang w:val="en-US" w:bidi="hi-IN"/>
        </w:rPr>
        <w:t>Raport</w:t>
      </w:r>
      <w:proofErr w:type="spellEnd"/>
      <w:r w:rsidRPr="002E003F">
        <w:rPr>
          <w:rFonts w:ascii="Times New Roman" w:eastAsia="SimSun" w:hAnsi="Times New Roman" w:cs="Times New Roman"/>
          <w:b/>
          <w:kern w:val="1"/>
          <w:sz w:val="24"/>
          <w:szCs w:val="24"/>
          <w:lang w:val="en-US" w:bidi="hi-IN"/>
        </w:rPr>
        <w:t xml:space="preserve"> </w:t>
      </w:r>
      <w:proofErr w:type="spellStart"/>
      <w:r w:rsidRPr="002E003F">
        <w:rPr>
          <w:rFonts w:ascii="Times New Roman" w:eastAsia="SimSun" w:hAnsi="Times New Roman" w:cs="Times New Roman"/>
          <w:b/>
          <w:kern w:val="1"/>
          <w:sz w:val="24"/>
          <w:szCs w:val="24"/>
          <w:lang w:val="en-US" w:bidi="hi-IN"/>
        </w:rPr>
        <w:t>financiar</w:t>
      </w:r>
      <w:proofErr w:type="spellEnd"/>
    </w:p>
    <w:p w14:paraId="3E8F4CFE"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 xml:space="preserve">1. Date </w:t>
      </w:r>
      <w:proofErr w:type="spellStart"/>
      <w:r w:rsidRPr="002E003F">
        <w:rPr>
          <w:rFonts w:ascii="Times New Roman" w:eastAsia="SimSun" w:hAnsi="Times New Roman" w:cs="Times New Roman"/>
          <w:kern w:val="1"/>
          <w:sz w:val="24"/>
          <w:szCs w:val="24"/>
          <w:lang w:val="en-US" w:bidi="hi-IN"/>
        </w:rPr>
        <w:t>despre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structura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sportivă</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sprijinită</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financiar</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cont</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bancar</w:t>
      </w:r>
      <w:proofErr w:type="spellEnd"/>
      <w:r w:rsidRPr="002E003F">
        <w:rPr>
          <w:rFonts w:ascii="Times New Roman" w:eastAsia="SimSun" w:hAnsi="Times New Roman" w:cs="Times New Roman"/>
          <w:kern w:val="1"/>
          <w:sz w:val="24"/>
          <w:szCs w:val="24"/>
          <w:lang w:val="en-US" w:bidi="hi-IN"/>
        </w:rPr>
        <w:t xml:space="preserve"> nr. ...…………...........…………….., </w:t>
      </w:r>
      <w:proofErr w:type="spellStart"/>
      <w:r w:rsidRPr="002E003F">
        <w:rPr>
          <w:rFonts w:ascii="Times New Roman" w:eastAsia="SimSun" w:hAnsi="Times New Roman" w:cs="Times New Roman"/>
          <w:kern w:val="1"/>
          <w:sz w:val="24"/>
          <w:szCs w:val="24"/>
          <w:lang w:val="en-US" w:bidi="hi-IN"/>
        </w:rPr>
        <w:t>deschis</w:t>
      </w:r>
      <w:proofErr w:type="spellEnd"/>
      <w:r w:rsidRPr="002E003F">
        <w:rPr>
          <w:rFonts w:ascii="Times New Roman" w:eastAsia="SimSun" w:hAnsi="Times New Roman" w:cs="Times New Roman"/>
          <w:kern w:val="1"/>
          <w:sz w:val="24"/>
          <w:szCs w:val="24"/>
          <w:lang w:val="en-US" w:bidi="hi-IN"/>
        </w:rPr>
        <w:t xml:space="preserve"> la Banca ………………………………………… </w:t>
      </w:r>
      <w:proofErr w:type="spellStart"/>
      <w:r w:rsidRPr="002E003F">
        <w:rPr>
          <w:rFonts w:ascii="Times New Roman" w:eastAsia="SimSun" w:hAnsi="Times New Roman" w:cs="Times New Roman"/>
          <w:kern w:val="1"/>
          <w:sz w:val="24"/>
          <w:szCs w:val="24"/>
          <w:lang w:val="en-US" w:bidi="hi-IN"/>
        </w:rPr>
        <w:t>persoana</w:t>
      </w:r>
      <w:proofErr w:type="spellEnd"/>
      <w:r w:rsidRPr="002E003F">
        <w:rPr>
          <w:rFonts w:ascii="Times New Roman" w:eastAsia="SimSun" w:hAnsi="Times New Roman" w:cs="Times New Roman"/>
          <w:kern w:val="1"/>
          <w:sz w:val="24"/>
          <w:szCs w:val="24"/>
          <w:lang w:val="en-US" w:bidi="hi-IN"/>
        </w:rPr>
        <w:t xml:space="preserve"> cu </w:t>
      </w:r>
      <w:proofErr w:type="spellStart"/>
      <w:r w:rsidRPr="002E003F">
        <w:rPr>
          <w:rFonts w:ascii="Times New Roman" w:eastAsia="SimSun" w:hAnsi="Times New Roman" w:cs="Times New Roman"/>
          <w:kern w:val="1"/>
          <w:sz w:val="24"/>
          <w:szCs w:val="24"/>
          <w:lang w:val="en-US" w:bidi="hi-IN"/>
        </w:rPr>
        <w:t>drept</w:t>
      </w:r>
      <w:proofErr w:type="spellEnd"/>
      <w:r w:rsidRPr="002E003F">
        <w:rPr>
          <w:rFonts w:ascii="Times New Roman" w:eastAsia="SimSun" w:hAnsi="Times New Roman" w:cs="Times New Roman"/>
          <w:kern w:val="1"/>
          <w:sz w:val="24"/>
          <w:szCs w:val="24"/>
          <w:lang w:val="en-US" w:bidi="hi-IN"/>
        </w:rPr>
        <w:t xml:space="preserve"> de </w:t>
      </w:r>
      <w:proofErr w:type="spellStart"/>
      <w:r w:rsidRPr="002E003F">
        <w:rPr>
          <w:rFonts w:ascii="Times New Roman" w:eastAsia="SimSun" w:hAnsi="Times New Roman" w:cs="Times New Roman"/>
          <w:kern w:val="1"/>
          <w:sz w:val="24"/>
          <w:szCs w:val="24"/>
          <w:lang w:val="en-US" w:bidi="hi-IN"/>
        </w:rPr>
        <w:t>semnătură</w:t>
      </w:r>
      <w:proofErr w:type="spellEnd"/>
      <w:r w:rsidRPr="002E003F">
        <w:rPr>
          <w:rFonts w:ascii="Times New Roman" w:eastAsia="SimSun" w:hAnsi="Times New Roman" w:cs="Times New Roman"/>
          <w:kern w:val="1"/>
          <w:sz w:val="24"/>
          <w:szCs w:val="24"/>
          <w:lang w:val="en-US" w:bidi="hi-IN"/>
        </w:rPr>
        <w:t xml:space="preserve"> ........................…....</w:t>
      </w:r>
    </w:p>
    <w:p w14:paraId="1A897FD2"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w:t>
      </w:r>
      <w:proofErr w:type="spellStart"/>
      <w:r w:rsidRPr="002E003F">
        <w:rPr>
          <w:rFonts w:ascii="Times New Roman" w:eastAsia="SimSun" w:hAnsi="Times New Roman" w:cs="Times New Roman"/>
          <w:kern w:val="1"/>
          <w:sz w:val="24"/>
          <w:szCs w:val="24"/>
          <w:lang w:val="en-US" w:bidi="hi-IN"/>
        </w:rPr>
        <w:t>denumirea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şi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sediul</w:t>
      </w:r>
      <w:proofErr w:type="spellEnd"/>
      <w:r w:rsidRPr="002E003F">
        <w:rPr>
          <w:rFonts w:ascii="Times New Roman" w:eastAsia="SimSun" w:hAnsi="Times New Roman" w:cs="Times New Roman"/>
          <w:kern w:val="1"/>
          <w:sz w:val="24"/>
          <w:szCs w:val="24"/>
          <w:lang w:val="en-US" w:bidi="hi-IN"/>
        </w:rPr>
        <w:t>)                                                                                           (</w:t>
      </w:r>
      <w:proofErr w:type="spellStart"/>
      <w:r w:rsidRPr="002E003F">
        <w:rPr>
          <w:rFonts w:ascii="Times New Roman" w:eastAsia="SimSun" w:hAnsi="Times New Roman" w:cs="Times New Roman"/>
          <w:kern w:val="1"/>
          <w:sz w:val="24"/>
          <w:szCs w:val="24"/>
          <w:lang w:val="en-US" w:bidi="hi-IN"/>
        </w:rPr>
        <w:t>numele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şi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prenumele</w:t>
      </w:r>
      <w:proofErr w:type="spellEnd"/>
      <w:r w:rsidRPr="002E003F">
        <w:rPr>
          <w:rFonts w:ascii="Times New Roman" w:eastAsia="SimSun" w:hAnsi="Times New Roman" w:cs="Times New Roman"/>
          <w:kern w:val="1"/>
          <w:sz w:val="24"/>
          <w:szCs w:val="24"/>
          <w:lang w:val="en-US" w:bidi="hi-IN"/>
        </w:rPr>
        <w:t>)</w:t>
      </w:r>
    </w:p>
    <w:p w14:paraId="27F96312"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 xml:space="preserve">2. Date </w:t>
      </w:r>
      <w:proofErr w:type="spellStart"/>
      <w:r w:rsidRPr="002E003F">
        <w:rPr>
          <w:rFonts w:ascii="Times New Roman" w:eastAsia="SimSun" w:hAnsi="Times New Roman" w:cs="Times New Roman"/>
          <w:kern w:val="1"/>
          <w:sz w:val="24"/>
          <w:szCs w:val="24"/>
          <w:lang w:val="en-US" w:bidi="hi-IN"/>
        </w:rPr>
        <w:t>despre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sprijinul</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financiar</w:t>
      </w:r>
      <w:proofErr w:type="spellEnd"/>
      <w:r w:rsidRPr="002E003F">
        <w:rPr>
          <w:rFonts w:ascii="Times New Roman" w:eastAsia="SimSun" w:hAnsi="Times New Roman" w:cs="Times New Roman"/>
          <w:kern w:val="1"/>
          <w:sz w:val="24"/>
          <w:szCs w:val="24"/>
          <w:lang w:val="en-US" w:bidi="hi-IN"/>
        </w:rPr>
        <w:t>:</w:t>
      </w:r>
    </w:p>
    <w:p w14:paraId="255A83D4" w14:textId="77777777" w:rsidR="002E003F" w:rsidRPr="002E003F" w:rsidRDefault="002E003F" w:rsidP="002E003F">
      <w:pPr>
        <w:widowControl w:val="0"/>
        <w:suppressAutoHyphens/>
        <w:spacing w:after="0" w:line="240" w:lineRule="auto"/>
        <w:ind w:left="720"/>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valoarea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sprijinului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financiar</w:t>
      </w:r>
      <w:proofErr w:type="spellEnd"/>
      <w:r w:rsidRPr="002E003F">
        <w:rPr>
          <w:rFonts w:ascii="Times New Roman" w:eastAsia="SimSun" w:hAnsi="Times New Roman" w:cs="Times New Roman"/>
          <w:kern w:val="1"/>
          <w:sz w:val="24"/>
          <w:szCs w:val="24"/>
          <w:lang w:val="en-US" w:bidi="hi-IN"/>
        </w:rPr>
        <w:t xml:space="preserve"> de la </w:t>
      </w:r>
      <w:proofErr w:type="spellStart"/>
      <w:r w:rsidRPr="002E003F">
        <w:rPr>
          <w:rFonts w:ascii="Times New Roman" w:eastAsia="SimSun" w:hAnsi="Times New Roman" w:cs="Times New Roman"/>
          <w:kern w:val="1"/>
          <w:sz w:val="24"/>
          <w:szCs w:val="24"/>
          <w:lang w:val="en-US" w:bidi="hi-IN"/>
        </w:rPr>
        <w:t>bugetul</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Primăriei</w:t>
      </w:r>
      <w:proofErr w:type="spellEnd"/>
      <w:r w:rsidRPr="002E003F">
        <w:rPr>
          <w:rFonts w:ascii="Times New Roman" w:eastAsia="SimSun" w:hAnsi="Times New Roman" w:cs="Times New Roman"/>
          <w:kern w:val="1"/>
          <w:sz w:val="24"/>
          <w:szCs w:val="24"/>
          <w:lang w:val="en-US" w:bidi="hi-IN"/>
        </w:rPr>
        <w:t xml:space="preserve"> Mihai </w:t>
      </w:r>
      <w:proofErr w:type="spellStart"/>
      <w:r w:rsidRPr="002E003F">
        <w:rPr>
          <w:rFonts w:ascii="Times New Roman" w:eastAsia="SimSun" w:hAnsi="Times New Roman" w:cs="Times New Roman"/>
          <w:kern w:val="1"/>
          <w:sz w:val="24"/>
          <w:szCs w:val="24"/>
          <w:lang w:val="en-US" w:bidi="hi-IN"/>
        </w:rPr>
        <w:t>Viteazu</w:t>
      </w:r>
      <w:proofErr w:type="spellEnd"/>
      <w:r w:rsidRPr="002E003F">
        <w:rPr>
          <w:rFonts w:ascii="Times New Roman" w:eastAsia="SimSun" w:hAnsi="Times New Roman" w:cs="Times New Roman"/>
          <w:kern w:val="1"/>
          <w:sz w:val="24"/>
          <w:szCs w:val="24"/>
          <w:lang w:val="en-US" w:bidi="hi-IN"/>
        </w:rPr>
        <w:t xml:space="preserve"> - </w:t>
      </w:r>
      <w:proofErr w:type="spellStart"/>
      <w:r w:rsidRPr="002E003F">
        <w:rPr>
          <w:rFonts w:ascii="Times New Roman" w:eastAsia="SimSun" w:hAnsi="Times New Roman" w:cs="Times New Roman"/>
          <w:kern w:val="1"/>
          <w:sz w:val="24"/>
          <w:szCs w:val="24"/>
          <w:lang w:val="en-US" w:bidi="hi-IN"/>
        </w:rPr>
        <w:t>Consiliului</w:t>
      </w:r>
      <w:proofErr w:type="spellEnd"/>
      <w:r w:rsidRPr="002E003F">
        <w:rPr>
          <w:rFonts w:ascii="Times New Roman" w:eastAsia="SimSun" w:hAnsi="Times New Roman" w:cs="Times New Roman"/>
          <w:kern w:val="1"/>
          <w:sz w:val="24"/>
          <w:szCs w:val="24"/>
          <w:lang w:val="en-US" w:bidi="hi-IN"/>
        </w:rPr>
        <w:t xml:space="preserve"> Local, </w:t>
      </w:r>
      <w:proofErr w:type="spellStart"/>
      <w:r w:rsidRPr="002E003F">
        <w:rPr>
          <w:rFonts w:ascii="Times New Roman" w:eastAsia="SimSun" w:hAnsi="Times New Roman" w:cs="Times New Roman"/>
          <w:kern w:val="1"/>
          <w:sz w:val="24"/>
          <w:szCs w:val="24"/>
          <w:lang w:val="en-US" w:bidi="hi-IN"/>
        </w:rPr>
        <w:t>în</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conformitate</w:t>
      </w:r>
      <w:proofErr w:type="spellEnd"/>
      <w:r w:rsidRPr="002E003F">
        <w:rPr>
          <w:rFonts w:ascii="Times New Roman" w:eastAsia="SimSun" w:hAnsi="Times New Roman" w:cs="Times New Roman"/>
          <w:kern w:val="1"/>
          <w:sz w:val="24"/>
          <w:szCs w:val="24"/>
          <w:lang w:val="en-US" w:bidi="hi-IN"/>
        </w:rPr>
        <w:t xml:space="preserve"> cu </w:t>
      </w:r>
      <w:proofErr w:type="spellStart"/>
      <w:r w:rsidRPr="002E003F">
        <w:rPr>
          <w:rFonts w:ascii="Times New Roman" w:eastAsia="SimSun" w:hAnsi="Times New Roman" w:cs="Times New Roman"/>
          <w:kern w:val="1"/>
          <w:sz w:val="24"/>
          <w:szCs w:val="24"/>
          <w:lang w:val="en-US" w:bidi="hi-IN"/>
        </w:rPr>
        <w:t>contractul</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încheiat</w:t>
      </w:r>
      <w:proofErr w:type="spellEnd"/>
      <w:r w:rsidRPr="002E003F">
        <w:rPr>
          <w:rFonts w:ascii="Times New Roman" w:eastAsia="SimSun" w:hAnsi="Times New Roman" w:cs="Times New Roman"/>
          <w:kern w:val="1"/>
          <w:sz w:val="24"/>
          <w:szCs w:val="24"/>
          <w:lang w:val="en-US" w:bidi="hi-IN"/>
        </w:rPr>
        <w:t>: ...................................................................................................</w:t>
      </w:r>
    </w:p>
    <w:p w14:paraId="1C803123" w14:textId="77777777" w:rsidR="002E003F" w:rsidRPr="002E003F" w:rsidRDefault="002E003F" w:rsidP="002E003F">
      <w:pPr>
        <w:widowControl w:val="0"/>
        <w:suppressAutoHyphens/>
        <w:spacing w:after="0" w:line="240" w:lineRule="auto"/>
        <w:ind w:left="720"/>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valoarea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sprijinului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financiar</w:t>
      </w:r>
      <w:proofErr w:type="spellEnd"/>
      <w:r w:rsidRPr="002E003F">
        <w:rPr>
          <w:rFonts w:ascii="Times New Roman" w:eastAsia="SimSun" w:hAnsi="Times New Roman" w:cs="Times New Roman"/>
          <w:kern w:val="1"/>
          <w:sz w:val="24"/>
          <w:szCs w:val="24"/>
          <w:lang w:val="en-US" w:bidi="hi-IN"/>
        </w:rPr>
        <w:t xml:space="preserve"> cumulate la data </w:t>
      </w:r>
      <w:proofErr w:type="spellStart"/>
      <w:r w:rsidRPr="002E003F">
        <w:rPr>
          <w:rFonts w:ascii="Times New Roman" w:eastAsia="SimSun" w:hAnsi="Times New Roman" w:cs="Times New Roman"/>
          <w:kern w:val="1"/>
          <w:sz w:val="24"/>
          <w:szCs w:val="24"/>
          <w:lang w:val="en-US" w:bidi="hi-IN"/>
        </w:rPr>
        <w:t>întocmirii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raportului</w:t>
      </w:r>
      <w:proofErr w:type="spellEnd"/>
      <w:r w:rsidRPr="002E003F">
        <w:rPr>
          <w:rFonts w:ascii="Times New Roman" w:eastAsia="SimSun" w:hAnsi="Times New Roman" w:cs="Times New Roman"/>
          <w:kern w:val="1"/>
          <w:sz w:val="24"/>
          <w:szCs w:val="24"/>
          <w:lang w:val="en-US" w:bidi="hi-IN"/>
        </w:rPr>
        <w:t xml:space="preserve"> ..................................................</w:t>
      </w:r>
    </w:p>
    <w:p w14:paraId="7CE9CC60" w14:textId="77777777" w:rsidR="002E003F" w:rsidRPr="002E003F" w:rsidRDefault="002E003F" w:rsidP="002E003F">
      <w:pPr>
        <w:widowControl w:val="0"/>
        <w:suppressAutoHyphens/>
        <w:spacing w:after="0" w:line="240" w:lineRule="auto"/>
        <w:ind w:left="720"/>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dobânzile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bancare</w:t>
      </w:r>
      <w:proofErr w:type="spellEnd"/>
      <w:r w:rsidRPr="002E003F">
        <w:rPr>
          <w:rFonts w:ascii="Times New Roman" w:eastAsia="SimSun" w:hAnsi="Times New Roman" w:cs="Times New Roman"/>
          <w:kern w:val="1"/>
          <w:sz w:val="24"/>
          <w:szCs w:val="24"/>
          <w:lang w:val="en-US" w:bidi="hi-IN"/>
        </w:rPr>
        <w:t xml:space="preserve"> (cumulate pentru </w:t>
      </w:r>
      <w:proofErr w:type="spellStart"/>
      <w:r w:rsidRPr="002E003F">
        <w:rPr>
          <w:rFonts w:ascii="Times New Roman" w:eastAsia="SimSun" w:hAnsi="Times New Roman" w:cs="Times New Roman"/>
          <w:kern w:val="1"/>
          <w:sz w:val="24"/>
          <w:szCs w:val="24"/>
          <w:lang w:val="en-US" w:bidi="hi-IN"/>
        </w:rPr>
        <w:t>perioada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respectivă</w:t>
      </w:r>
      <w:proofErr w:type="spellEnd"/>
      <w:r w:rsidRPr="002E003F">
        <w:rPr>
          <w:rFonts w:ascii="Times New Roman" w:eastAsia="SimSun" w:hAnsi="Times New Roman" w:cs="Times New Roman"/>
          <w:kern w:val="1"/>
          <w:sz w:val="24"/>
          <w:szCs w:val="24"/>
          <w:lang w:val="en-US" w:bidi="hi-IN"/>
        </w:rPr>
        <w:t>) ............................................................</w:t>
      </w:r>
    </w:p>
    <w:p w14:paraId="305275B6" w14:textId="77777777" w:rsidR="002E003F" w:rsidRPr="002E003F" w:rsidRDefault="002E003F" w:rsidP="002E003F">
      <w:pPr>
        <w:widowControl w:val="0"/>
        <w:suppressAutoHyphens/>
        <w:spacing w:after="0" w:line="240" w:lineRule="auto"/>
        <w:ind w:left="720"/>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soldul</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în</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cont</w:t>
      </w:r>
      <w:proofErr w:type="spellEnd"/>
      <w:r w:rsidRPr="002E003F">
        <w:rPr>
          <w:rFonts w:ascii="Times New Roman" w:eastAsia="SimSun" w:hAnsi="Times New Roman" w:cs="Times New Roman"/>
          <w:kern w:val="1"/>
          <w:sz w:val="24"/>
          <w:szCs w:val="24"/>
          <w:lang w:val="en-US" w:bidi="hi-IN"/>
        </w:rPr>
        <w:t xml:space="preserve"> la </w:t>
      </w:r>
      <w:proofErr w:type="spellStart"/>
      <w:r w:rsidRPr="002E003F">
        <w:rPr>
          <w:rFonts w:ascii="Times New Roman" w:eastAsia="SimSun" w:hAnsi="Times New Roman" w:cs="Times New Roman"/>
          <w:kern w:val="1"/>
          <w:sz w:val="24"/>
          <w:szCs w:val="24"/>
          <w:lang w:val="en-US" w:bidi="hi-IN"/>
        </w:rPr>
        <w:t>începutul</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perioadei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raportate</w:t>
      </w:r>
      <w:proofErr w:type="spellEnd"/>
      <w:r w:rsidRPr="002E003F">
        <w:rPr>
          <w:rFonts w:ascii="Times New Roman" w:eastAsia="SimSun" w:hAnsi="Times New Roman" w:cs="Times New Roman"/>
          <w:kern w:val="1"/>
          <w:sz w:val="24"/>
          <w:szCs w:val="24"/>
          <w:lang w:val="en-US" w:bidi="hi-IN"/>
        </w:rPr>
        <w:t xml:space="preserve">, conform </w:t>
      </w:r>
      <w:proofErr w:type="spellStart"/>
      <w:r w:rsidRPr="002E003F">
        <w:rPr>
          <w:rFonts w:ascii="Times New Roman" w:eastAsia="SimSun" w:hAnsi="Times New Roman" w:cs="Times New Roman"/>
          <w:kern w:val="1"/>
          <w:sz w:val="24"/>
          <w:szCs w:val="24"/>
          <w:lang w:val="en-US" w:bidi="hi-IN"/>
        </w:rPr>
        <w:t>extrasului</w:t>
      </w:r>
      <w:proofErr w:type="spellEnd"/>
      <w:r w:rsidRPr="002E003F">
        <w:rPr>
          <w:rFonts w:ascii="Times New Roman" w:eastAsia="SimSun" w:hAnsi="Times New Roman" w:cs="Times New Roman"/>
          <w:kern w:val="1"/>
          <w:sz w:val="24"/>
          <w:szCs w:val="24"/>
          <w:lang w:val="en-US" w:bidi="hi-IN"/>
        </w:rPr>
        <w:t xml:space="preserve"> de </w:t>
      </w:r>
      <w:proofErr w:type="spellStart"/>
      <w:r w:rsidRPr="002E003F">
        <w:rPr>
          <w:rFonts w:ascii="Times New Roman" w:eastAsia="SimSun" w:hAnsi="Times New Roman" w:cs="Times New Roman"/>
          <w:kern w:val="1"/>
          <w:sz w:val="24"/>
          <w:szCs w:val="24"/>
          <w:lang w:val="en-US" w:bidi="hi-IN"/>
        </w:rPr>
        <w:t>cont</w:t>
      </w:r>
      <w:proofErr w:type="spellEnd"/>
      <w:r w:rsidRPr="002E003F">
        <w:rPr>
          <w:rFonts w:ascii="Times New Roman" w:eastAsia="SimSun" w:hAnsi="Times New Roman" w:cs="Times New Roman"/>
          <w:kern w:val="1"/>
          <w:sz w:val="24"/>
          <w:szCs w:val="24"/>
          <w:lang w:val="en-US" w:bidi="hi-IN"/>
        </w:rPr>
        <w:t xml:space="preserve"> .......................</w:t>
      </w:r>
    </w:p>
    <w:p w14:paraId="667AA440" w14:textId="77777777" w:rsidR="002E003F" w:rsidRPr="002E003F" w:rsidRDefault="002E003F" w:rsidP="002E003F">
      <w:pPr>
        <w:widowControl w:val="0"/>
        <w:suppressAutoHyphens/>
        <w:spacing w:after="0" w:line="240" w:lineRule="auto"/>
        <w:ind w:left="720"/>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soldul</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în</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casă</w:t>
      </w:r>
      <w:proofErr w:type="spellEnd"/>
      <w:r w:rsidRPr="002E003F">
        <w:rPr>
          <w:rFonts w:ascii="Times New Roman" w:eastAsia="SimSun" w:hAnsi="Times New Roman" w:cs="Times New Roman"/>
          <w:kern w:val="1"/>
          <w:sz w:val="24"/>
          <w:szCs w:val="24"/>
          <w:lang w:val="en-US" w:bidi="hi-IN"/>
        </w:rPr>
        <w:t xml:space="preserve"> la </w:t>
      </w:r>
      <w:proofErr w:type="spellStart"/>
      <w:r w:rsidRPr="002E003F">
        <w:rPr>
          <w:rFonts w:ascii="Times New Roman" w:eastAsia="SimSun" w:hAnsi="Times New Roman" w:cs="Times New Roman"/>
          <w:kern w:val="1"/>
          <w:sz w:val="24"/>
          <w:szCs w:val="24"/>
          <w:lang w:val="en-US" w:bidi="hi-IN"/>
        </w:rPr>
        <w:t>începutul</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perioadei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raportate</w:t>
      </w:r>
      <w:proofErr w:type="spellEnd"/>
      <w:r w:rsidRPr="002E003F">
        <w:rPr>
          <w:rFonts w:ascii="Times New Roman" w:eastAsia="SimSun" w:hAnsi="Times New Roman" w:cs="Times New Roman"/>
          <w:kern w:val="1"/>
          <w:sz w:val="24"/>
          <w:szCs w:val="24"/>
          <w:lang w:val="en-US" w:bidi="hi-IN"/>
        </w:rPr>
        <w:t xml:space="preserve"> ............................................................</w:t>
      </w:r>
    </w:p>
    <w:p w14:paraId="09FC22FD" w14:textId="77777777" w:rsidR="002E003F" w:rsidRPr="002E003F" w:rsidRDefault="002E003F" w:rsidP="002E003F">
      <w:pPr>
        <w:widowControl w:val="0"/>
        <w:suppressAutoHyphens/>
        <w:spacing w:after="0" w:line="240" w:lineRule="auto"/>
        <w:ind w:left="720"/>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soldul</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în</w:t>
      </w:r>
      <w:proofErr w:type="spellEnd"/>
      <w:r w:rsidRPr="002E003F">
        <w:rPr>
          <w:rFonts w:ascii="Times New Roman" w:eastAsia="SimSun" w:hAnsi="Times New Roman" w:cs="Times New Roman"/>
          <w:kern w:val="1"/>
          <w:sz w:val="24"/>
          <w:szCs w:val="24"/>
          <w:lang w:val="en-US" w:bidi="hi-IN"/>
        </w:rPr>
        <w:t xml:space="preserve"> lei la </w:t>
      </w:r>
      <w:proofErr w:type="spellStart"/>
      <w:r w:rsidRPr="002E003F">
        <w:rPr>
          <w:rFonts w:ascii="Times New Roman" w:eastAsia="SimSun" w:hAnsi="Times New Roman" w:cs="Times New Roman"/>
          <w:kern w:val="1"/>
          <w:sz w:val="24"/>
          <w:szCs w:val="24"/>
          <w:lang w:val="en-US" w:bidi="hi-IN"/>
        </w:rPr>
        <w:t>sfârşitul</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perioadei</w:t>
      </w:r>
      <w:proofErr w:type="spellEnd"/>
      <w:r w:rsidRPr="002E003F">
        <w:rPr>
          <w:rFonts w:ascii="Times New Roman" w:eastAsia="SimSun" w:hAnsi="Times New Roman" w:cs="Times New Roman"/>
          <w:kern w:val="1"/>
          <w:sz w:val="24"/>
          <w:szCs w:val="24"/>
          <w:lang w:val="en-US" w:bidi="hi-IN"/>
        </w:rPr>
        <w:t xml:space="preserve"> de </w:t>
      </w:r>
      <w:proofErr w:type="spellStart"/>
      <w:r w:rsidRPr="002E003F">
        <w:rPr>
          <w:rFonts w:ascii="Times New Roman" w:eastAsia="SimSun" w:hAnsi="Times New Roman" w:cs="Times New Roman"/>
          <w:kern w:val="1"/>
          <w:sz w:val="24"/>
          <w:szCs w:val="24"/>
          <w:lang w:val="en-US" w:bidi="hi-IN"/>
        </w:rPr>
        <w:t>raportare</w:t>
      </w:r>
      <w:proofErr w:type="spellEnd"/>
      <w:r w:rsidRPr="002E003F">
        <w:rPr>
          <w:rFonts w:ascii="Times New Roman" w:eastAsia="SimSun" w:hAnsi="Times New Roman" w:cs="Times New Roman"/>
          <w:kern w:val="1"/>
          <w:sz w:val="24"/>
          <w:szCs w:val="24"/>
          <w:lang w:val="en-US" w:bidi="hi-IN"/>
        </w:rPr>
        <w:t xml:space="preserve">, conform </w:t>
      </w:r>
      <w:proofErr w:type="spellStart"/>
      <w:r w:rsidRPr="002E003F">
        <w:rPr>
          <w:rFonts w:ascii="Times New Roman" w:eastAsia="SimSun" w:hAnsi="Times New Roman" w:cs="Times New Roman"/>
          <w:kern w:val="1"/>
          <w:sz w:val="24"/>
          <w:szCs w:val="24"/>
          <w:lang w:val="en-US" w:bidi="hi-IN"/>
        </w:rPr>
        <w:t>extrasului</w:t>
      </w:r>
      <w:proofErr w:type="spellEnd"/>
      <w:r w:rsidRPr="002E003F">
        <w:rPr>
          <w:rFonts w:ascii="Times New Roman" w:eastAsia="SimSun" w:hAnsi="Times New Roman" w:cs="Times New Roman"/>
          <w:kern w:val="1"/>
          <w:sz w:val="24"/>
          <w:szCs w:val="24"/>
          <w:lang w:val="en-US" w:bidi="hi-IN"/>
        </w:rPr>
        <w:t xml:space="preserve"> de </w:t>
      </w:r>
      <w:proofErr w:type="spellStart"/>
      <w:r w:rsidRPr="002E003F">
        <w:rPr>
          <w:rFonts w:ascii="Times New Roman" w:eastAsia="SimSun" w:hAnsi="Times New Roman" w:cs="Times New Roman"/>
          <w:kern w:val="1"/>
          <w:sz w:val="24"/>
          <w:szCs w:val="24"/>
          <w:lang w:val="en-US" w:bidi="hi-IN"/>
        </w:rPr>
        <w:t>cont</w:t>
      </w:r>
      <w:proofErr w:type="spellEnd"/>
      <w:r w:rsidRPr="002E003F">
        <w:rPr>
          <w:rFonts w:ascii="Times New Roman" w:eastAsia="SimSun" w:hAnsi="Times New Roman" w:cs="Times New Roman"/>
          <w:kern w:val="1"/>
          <w:sz w:val="24"/>
          <w:szCs w:val="24"/>
          <w:lang w:val="en-US" w:bidi="hi-IN"/>
        </w:rPr>
        <w:t xml:space="preserve"> .........................………….</w:t>
      </w:r>
    </w:p>
    <w:p w14:paraId="28D7016E"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 xml:space="preserve">3. Se </w:t>
      </w:r>
      <w:proofErr w:type="spellStart"/>
      <w:r w:rsidRPr="002E003F">
        <w:rPr>
          <w:rFonts w:ascii="Times New Roman" w:eastAsia="SimSun" w:hAnsi="Times New Roman" w:cs="Times New Roman"/>
          <w:kern w:val="1"/>
          <w:sz w:val="24"/>
          <w:szCs w:val="24"/>
          <w:lang w:val="en-US" w:bidi="hi-IN"/>
        </w:rPr>
        <w:t>anexează</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în</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copie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actele</w:t>
      </w:r>
      <w:proofErr w:type="spellEnd"/>
      <w:r w:rsidRPr="002E003F">
        <w:rPr>
          <w:rFonts w:ascii="Times New Roman" w:eastAsia="SimSun" w:hAnsi="Times New Roman" w:cs="Times New Roman"/>
          <w:kern w:val="1"/>
          <w:sz w:val="24"/>
          <w:szCs w:val="24"/>
          <w:lang w:val="en-US" w:bidi="hi-IN"/>
        </w:rPr>
        <w:t xml:space="preserve"> justificative pentru </w:t>
      </w:r>
      <w:proofErr w:type="spellStart"/>
      <w:r w:rsidRPr="002E003F">
        <w:rPr>
          <w:rFonts w:ascii="Times New Roman" w:eastAsia="SimSun" w:hAnsi="Times New Roman" w:cs="Times New Roman"/>
          <w:kern w:val="1"/>
          <w:sz w:val="24"/>
          <w:szCs w:val="24"/>
          <w:lang w:val="en-US" w:bidi="hi-IN"/>
        </w:rPr>
        <w:t>cheltuielile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efectuate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facturi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chitanţe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fiscale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bonuri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extrase</w:t>
      </w:r>
      <w:proofErr w:type="spellEnd"/>
      <w:r w:rsidRPr="002E003F">
        <w:rPr>
          <w:rFonts w:ascii="Times New Roman" w:eastAsia="SimSun" w:hAnsi="Times New Roman" w:cs="Times New Roman"/>
          <w:kern w:val="1"/>
          <w:sz w:val="24"/>
          <w:szCs w:val="24"/>
          <w:lang w:val="en-US" w:bidi="hi-IN"/>
        </w:rPr>
        <w:t xml:space="preserve"> de </w:t>
      </w:r>
      <w:proofErr w:type="spellStart"/>
      <w:r w:rsidRPr="002E003F">
        <w:rPr>
          <w:rFonts w:ascii="Times New Roman" w:eastAsia="SimSun" w:hAnsi="Times New Roman" w:cs="Times New Roman"/>
          <w:kern w:val="1"/>
          <w:sz w:val="24"/>
          <w:szCs w:val="24"/>
          <w:lang w:val="en-US" w:bidi="hi-IN"/>
        </w:rPr>
        <w:t>cont</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ordine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şi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dispoziţii</w:t>
      </w:r>
      <w:proofErr w:type="spellEnd"/>
      <w:r w:rsidRPr="002E003F">
        <w:rPr>
          <w:rFonts w:ascii="Times New Roman" w:eastAsia="SimSun" w:hAnsi="Times New Roman" w:cs="Times New Roman"/>
          <w:kern w:val="1"/>
          <w:sz w:val="24"/>
          <w:szCs w:val="24"/>
          <w:lang w:val="en-US" w:bidi="hi-IN"/>
        </w:rPr>
        <w:t xml:space="preserve"> de </w:t>
      </w:r>
      <w:proofErr w:type="spellStart"/>
      <w:r w:rsidRPr="002E003F">
        <w:rPr>
          <w:rFonts w:ascii="Times New Roman" w:eastAsia="SimSun" w:hAnsi="Times New Roman" w:cs="Times New Roman"/>
          <w:kern w:val="1"/>
          <w:sz w:val="24"/>
          <w:szCs w:val="24"/>
          <w:lang w:val="en-US" w:bidi="hi-IN"/>
        </w:rPr>
        <w:t>plată</w:t>
      </w:r>
      <w:proofErr w:type="spellEnd"/>
      <w:r w:rsidRPr="002E003F">
        <w:rPr>
          <w:rFonts w:ascii="Times New Roman" w:eastAsia="SimSun" w:hAnsi="Times New Roman" w:cs="Times New Roman"/>
          <w:kern w:val="1"/>
          <w:sz w:val="24"/>
          <w:szCs w:val="24"/>
          <w:lang w:val="en-US" w:bidi="hi-IN"/>
        </w:rPr>
        <w:t>.</w:t>
      </w:r>
    </w:p>
    <w:p w14:paraId="5B5E914E"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bidi="hi-IN"/>
        </w:rPr>
        <w:t>4</w:t>
      </w:r>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Situaţia</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centralizatoare</w:t>
      </w:r>
      <w:proofErr w:type="spellEnd"/>
      <w:r w:rsidRPr="002E003F">
        <w:rPr>
          <w:rFonts w:ascii="Times New Roman" w:eastAsia="SimSun" w:hAnsi="Times New Roman" w:cs="Times New Roman"/>
          <w:kern w:val="1"/>
          <w:sz w:val="24"/>
          <w:szCs w:val="24"/>
          <w:lang w:val="en-US" w:bidi="hi-IN"/>
        </w:rPr>
        <w:t xml:space="preserve"> pentru </w:t>
      </w:r>
      <w:proofErr w:type="spellStart"/>
      <w:r w:rsidRPr="002E003F">
        <w:rPr>
          <w:rFonts w:ascii="Times New Roman" w:eastAsia="SimSun" w:hAnsi="Times New Roman" w:cs="Times New Roman"/>
          <w:kern w:val="1"/>
          <w:sz w:val="24"/>
          <w:szCs w:val="24"/>
          <w:lang w:val="en-US" w:bidi="hi-IN"/>
        </w:rPr>
        <w:t>fiecare</w:t>
      </w:r>
      <w:proofErr w:type="spellEnd"/>
      <w:r w:rsidRPr="002E003F">
        <w:rPr>
          <w:rFonts w:ascii="Times New Roman" w:eastAsia="SimSun" w:hAnsi="Times New Roman" w:cs="Times New Roman"/>
          <w:kern w:val="1"/>
          <w:sz w:val="24"/>
          <w:szCs w:val="24"/>
          <w:lang w:val="en-US" w:bidi="hi-IN"/>
        </w:rPr>
        <w:t xml:space="preserve"> capitol de </w:t>
      </w:r>
      <w:proofErr w:type="spellStart"/>
      <w:r w:rsidRPr="002E003F">
        <w:rPr>
          <w:rFonts w:ascii="Times New Roman" w:eastAsia="SimSun" w:hAnsi="Times New Roman" w:cs="Times New Roman"/>
          <w:kern w:val="1"/>
          <w:sz w:val="24"/>
          <w:szCs w:val="24"/>
          <w:lang w:val="en-US" w:bidi="hi-IN"/>
        </w:rPr>
        <w:t>cheltuieli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după</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modelul</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prezentat</w:t>
      </w:r>
      <w:proofErr w:type="spellEnd"/>
      <w:r w:rsidRPr="002E003F">
        <w:rPr>
          <w:rFonts w:ascii="Times New Roman" w:eastAsia="SimSun" w:hAnsi="Times New Roman" w:cs="Times New Roman"/>
          <w:kern w:val="1"/>
          <w:sz w:val="24"/>
          <w:szCs w:val="24"/>
          <w:lang w:val="en-US" w:bidi="hi-IN"/>
        </w:rPr>
        <w:t xml:space="preserve"> mai </w:t>
      </w:r>
      <w:proofErr w:type="spellStart"/>
      <w:r w:rsidRPr="002E003F">
        <w:rPr>
          <w:rFonts w:ascii="Times New Roman" w:eastAsia="SimSun" w:hAnsi="Times New Roman" w:cs="Times New Roman"/>
          <w:kern w:val="1"/>
          <w:sz w:val="24"/>
          <w:szCs w:val="24"/>
          <w:lang w:val="en-US" w:bidi="hi-IN"/>
        </w:rPr>
        <w:t>jos</w:t>
      </w:r>
      <w:proofErr w:type="spellEnd"/>
      <w:r w:rsidRPr="002E003F">
        <w:rPr>
          <w:rFonts w:ascii="Times New Roman" w:eastAsia="SimSun" w:hAnsi="Times New Roman" w:cs="Times New Roman"/>
          <w:kern w:val="1"/>
          <w:sz w:val="24"/>
          <w:szCs w:val="24"/>
          <w:lang w:val="en-US" w:bidi="hi-IN"/>
        </w:rPr>
        <w:t>)</w:t>
      </w:r>
    </w:p>
    <w:p w14:paraId="55F94DF4"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lastRenderedPageBreak/>
        <w:t xml:space="preserve"> </w:t>
      </w:r>
      <w:r w:rsidRPr="002E003F">
        <w:rPr>
          <w:rFonts w:ascii="Times New Roman" w:eastAsia="SimSun" w:hAnsi="Times New Roman" w:cs="Times New Roman"/>
          <w:kern w:val="1"/>
          <w:sz w:val="24"/>
          <w:szCs w:val="24"/>
          <w:lang w:val="en-US" w:bidi="hi-IN"/>
        </w:rPr>
        <w:t>______________________________________________________________________________</w:t>
      </w:r>
    </w:p>
    <w:p w14:paraId="583063B4"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Categoria</w:t>
      </w:r>
      <w:proofErr w:type="spellEnd"/>
      <w:r w:rsidRPr="002E003F">
        <w:rPr>
          <w:rFonts w:ascii="Times New Roman" w:eastAsia="SimSun" w:hAnsi="Times New Roman" w:cs="Times New Roman"/>
          <w:kern w:val="1"/>
          <w:sz w:val="24"/>
          <w:szCs w:val="24"/>
          <w:lang w:val="en-US" w:bidi="hi-IN"/>
        </w:rPr>
        <w:t xml:space="preserve">     | Numărul      | </w:t>
      </w:r>
      <w:proofErr w:type="spellStart"/>
      <w:r w:rsidRPr="002E003F">
        <w:rPr>
          <w:rFonts w:ascii="Times New Roman" w:eastAsia="SimSun" w:hAnsi="Times New Roman" w:cs="Times New Roman"/>
          <w:kern w:val="1"/>
          <w:sz w:val="24"/>
          <w:szCs w:val="24"/>
          <w:lang w:val="en-US" w:bidi="hi-IN"/>
        </w:rPr>
        <w:t>Unitatea</w:t>
      </w:r>
      <w:proofErr w:type="spellEnd"/>
      <w:r w:rsidRPr="002E003F">
        <w:rPr>
          <w:rFonts w:ascii="Times New Roman" w:eastAsia="SimSun" w:hAnsi="Times New Roman" w:cs="Times New Roman"/>
          <w:kern w:val="1"/>
          <w:sz w:val="24"/>
          <w:szCs w:val="24"/>
          <w:lang w:val="en-US" w:bidi="hi-IN"/>
        </w:rPr>
        <w:t xml:space="preserve"> care a | Data | Suma | Ce </w:t>
      </w:r>
      <w:proofErr w:type="spellStart"/>
      <w:r w:rsidRPr="002E003F">
        <w:rPr>
          <w:rFonts w:ascii="Times New Roman" w:eastAsia="SimSun" w:hAnsi="Times New Roman" w:cs="Times New Roman"/>
          <w:kern w:val="1"/>
          <w:sz w:val="24"/>
          <w:szCs w:val="24"/>
          <w:lang w:val="en-US" w:bidi="hi-IN"/>
        </w:rPr>
        <w:t>reprezintă</w:t>
      </w:r>
      <w:proofErr w:type="spellEnd"/>
      <w:r w:rsidRPr="002E003F">
        <w:rPr>
          <w:rFonts w:ascii="Times New Roman" w:eastAsia="SimSun" w:hAnsi="Times New Roman" w:cs="Times New Roman"/>
          <w:kern w:val="1"/>
          <w:sz w:val="24"/>
          <w:szCs w:val="24"/>
          <w:lang w:val="en-US" w:bidi="hi-IN"/>
        </w:rPr>
        <w:t xml:space="preserve"> |</w:t>
      </w:r>
    </w:p>
    <w:p w14:paraId="536DD6F7"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xml:space="preserve">| de </w:t>
      </w:r>
      <w:proofErr w:type="spellStart"/>
      <w:r w:rsidRPr="002E003F">
        <w:rPr>
          <w:rFonts w:ascii="Times New Roman" w:eastAsia="SimSun" w:hAnsi="Times New Roman" w:cs="Times New Roman"/>
          <w:kern w:val="1"/>
          <w:sz w:val="24"/>
          <w:szCs w:val="24"/>
          <w:lang w:val="en-US" w:bidi="hi-IN"/>
        </w:rPr>
        <w:t>cheltuieli</w:t>
      </w:r>
      <w:proofErr w:type="spellEnd"/>
      <w:r w:rsidRPr="002E003F">
        <w:rPr>
          <w:rFonts w:ascii="Times New Roman" w:eastAsia="SimSun" w:hAnsi="Times New Roman" w:cs="Times New Roman"/>
          <w:kern w:val="1"/>
          <w:sz w:val="24"/>
          <w:szCs w:val="24"/>
          <w:lang w:val="en-US" w:bidi="hi-IN"/>
        </w:rPr>
        <w:t xml:space="preserve"> | </w:t>
      </w:r>
      <w:proofErr w:type="spellStart"/>
      <w:r w:rsidRPr="002E003F">
        <w:rPr>
          <w:rFonts w:ascii="Times New Roman" w:eastAsia="SimSun" w:hAnsi="Times New Roman" w:cs="Times New Roman"/>
          <w:kern w:val="1"/>
          <w:sz w:val="24"/>
          <w:szCs w:val="24"/>
          <w:lang w:val="en-US" w:bidi="hi-IN"/>
        </w:rPr>
        <w:t>documentului</w:t>
      </w:r>
      <w:proofErr w:type="spellEnd"/>
      <w:r w:rsidRPr="002E003F">
        <w:rPr>
          <w:rFonts w:ascii="Times New Roman" w:eastAsia="SimSun" w:hAnsi="Times New Roman" w:cs="Times New Roman"/>
          <w:kern w:val="1"/>
          <w:sz w:val="24"/>
          <w:szCs w:val="24"/>
          <w:lang w:val="en-US" w:bidi="hi-IN"/>
        </w:rPr>
        <w:t xml:space="preserve"> | </w:t>
      </w:r>
      <w:proofErr w:type="spellStart"/>
      <w:r w:rsidRPr="002E003F">
        <w:rPr>
          <w:rFonts w:ascii="Times New Roman" w:eastAsia="SimSun" w:hAnsi="Times New Roman" w:cs="Times New Roman"/>
          <w:kern w:val="1"/>
          <w:sz w:val="24"/>
          <w:szCs w:val="24"/>
          <w:lang w:val="en-US" w:bidi="hi-IN"/>
        </w:rPr>
        <w:t>emis</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documentul</w:t>
      </w:r>
      <w:proofErr w:type="spellEnd"/>
      <w:r w:rsidRPr="002E003F">
        <w:rPr>
          <w:rFonts w:ascii="Times New Roman" w:eastAsia="SimSun" w:hAnsi="Times New Roman" w:cs="Times New Roman"/>
          <w:kern w:val="1"/>
          <w:sz w:val="24"/>
          <w:szCs w:val="24"/>
          <w:lang w:val="en-US" w:bidi="hi-IN"/>
        </w:rPr>
        <w:t xml:space="preserve"> |      |      |               |</w:t>
      </w:r>
    </w:p>
    <w:p w14:paraId="37DCB51F"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xml:space="preserve">|               | </w:t>
      </w:r>
      <w:proofErr w:type="spellStart"/>
      <w:r w:rsidRPr="002E003F">
        <w:rPr>
          <w:rFonts w:ascii="Times New Roman" w:eastAsia="SimSun" w:hAnsi="Times New Roman" w:cs="Times New Roman"/>
          <w:kern w:val="1"/>
          <w:sz w:val="24"/>
          <w:szCs w:val="24"/>
          <w:lang w:val="en-US" w:bidi="hi-IN"/>
        </w:rPr>
        <w:t>justificativ</w:t>
      </w:r>
      <w:proofErr w:type="spellEnd"/>
      <w:r w:rsidRPr="002E003F">
        <w:rPr>
          <w:rFonts w:ascii="Times New Roman" w:eastAsia="SimSun" w:hAnsi="Times New Roman" w:cs="Times New Roman"/>
          <w:kern w:val="1"/>
          <w:sz w:val="24"/>
          <w:szCs w:val="24"/>
          <w:lang w:val="en-US" w:bidi="hi-IN"/>
        </w:rPr>
        <w:t xml:space="preserve"> |                 |      |      |               |</w:t>
      </w:r>
    </w:p>
    <w:p w14:paraId="291D359D"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|_______________|______________|_________________|______|______|_______________|</w:t>
      </w:r>
    </w:p>
    <w:p w14:paraId="609E8939"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ab/>
        <w:t xml:space="preserve">    |              |                 |      |      |               |</w:t>
      </w:r>
    </w:p>
    <w:p w14:paraId="3D032A98"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|_______________|______________|_________________|______|______|_______________|</w:t>
      </w:r>
    </w:p>
    <w:p w14:paraId="3D85EFB9"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   Total (lei):                                 |                             |</w:t>
      </w:r>
    </w:p>
    <w:p w14:paraId="564A5244"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|________________________________________________|_____________________________|</w:t>
      </w:r>
    </w:p>
    <w:p w14:paraId="7C42CE2B" w14:textId="77777777" w:rsidR="002E003F" w:rsidRPr="002E003F" w:rsidRDefault="002E003F" w:rsidP="002E003F">
      <w:pPr>
        <w:widowControl w:val="0"/>
        <w:numPr>
          <w:ilvl w:val="0"/>
          <w:numId w:val="3"/>
        </w:numPr>
        <w:suppressAutoHyphens/>
        <w:spacing w:after="0" w:line="240" w:lineRule="auto"/>
        <w:rPr>
          <w:rFonts w:ascii="Times New Roman" w:eastAsia="SimSun" w:hAnsi="Times New Roman" w:cs="Times New Roman"/>
          <w:kern w:val="1"/>
          <w:sz w:val="24"/>
          <w:szCs w:val="24"/>
          <w:lang w:val="en-US" w:bidi="hi-IN"/>
        </w:rPr>
      </w:pPr>
      <w:proofErr w:type="spellStart"/>
      <w:r w:rsidRPr="002E003F">
        <w:rPr>
          <w:rFonts w:ascii="Times New Roman" w:eastAsia="SimSun" w:hAnsi="Times New Roman" w:cs="Times New Roman"/>
          <w:kern w:val="1"/>
          <w:sz w:val="24"/>
          <w:szCs w:val="24"/>
          <w:lang w:val="en-US" w:bidi="hi-IN"/>
        </w:rPr>
        <w:t>Bugetul</w:t>
      </w:r>
      <w:proofErr w:type="spellEnd"/>
      <w:r w:rsidRPr="002E003F">
        <w:rPr>
          <w:rFonts w:ascii="Times New Roman" w:eastAsia="SimSun" w:hAnsi="Times New Roman" w:cs="Times New Roman"/>
          <w:kern w:val="1"/>
          <w:sz w:val="24"/>
          <w:szCs w:val="24"/>
          <w:lang w:val="en-US" w:bidi="hi-IN"/>
        </w:rPr>
        <w:t xml:space="preserve"> de </w:t>
      </w:r>
      <w:proofErr w:type="spellStart"/>
      <w:r w:rsidRPr="002E003F">
        <w:rPr>
          <w:rFonts w:ascii="Times New Roman" w:eastAsia="SimSun" w:hAnsi="Times New Roman" w:cs="Times New Roman"/>
          <w:kern w:val="1"/>
          <w:sz w:val="24"/>
          <w:szCs w:val="24"/>
          <w:lang w:val="en-US" w:bidi="hi-IN"/>
        </w:rPr>
        <w:t>venituri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şi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cheltuieli</w:t>
      </w:r>
      <w:proofErr w:type="spellEnd"/>
      <w:r w:rsidRPr="002E003F">
        <w:rPr>
          <w:rFonts w:ascii="Times New Roman" w:eastAsia="SimSun" w:hAnsi="Times New Roman" w:cs="Times New Roman"/>
          <w:kern w:val="1"/>
          <w:sz w:val="24"/>
          <w:szCs w:val="24"/>
          <w:lang w:val="en-US" w:bidi="hi-IN"/>
        </w:rPr>
        <w:t xml:space="preserve"> al </w:t>
      </w:r>
      <w:proofErr w:type="spellStart"/>
      <w:r w:rsidRPr="002E003F">
        <w:rPr>
          <w:rFonts w:ascii="Times New Roman" w:eastAsia="SimSun" w:hAnsi="Times New Roman" w:cs="Times New Roman"/>
          <w:kern w:val="1"/>
          <w:sz w:val="24"/>
          <w:szCs w:val="24"/>
          <w:lang w:val="en-US" w:bidi="hi-IN"/>
        </w:rPr>
        <w:t>proiectului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sportiv</w:t>
      </w:r>
      <w:proofErr w:type="spellEnd"/>
    </w:p>
    <w:p w14:paraId="29EC552A"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p>
    <w:p w14:paraId="6A8BE460"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Preşedintele</w:t>
      </w:r>
      <w:proofErr w:type="spellEnd"/>
      <w:r w:rsidRPr="002E003F">
        <w:rPr>
          <w:rFonts w:ascii="Times New Roman" w:eastAsia="SimSun" w:hAnsi="Times New Roman" w:cs="Times New Roman"/>
          <w:kern w:val="1"/>
          <w:sz w:val="24"/>
          <w:szCs w:val="24"/>
          <w:lang w:val="en-US" w:bidi="hi-IN"/>
        </w:rPr>
        <w:t xml:space="preserve"> structurii sportive</w:t>
      </w:r>
    </w:p>
    <w:p w14:paraId="13C538F4"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w:t>
      </w:r>
    </w:p>
    <w:p w14:paraId="1026A8B5" w14:textId="77777777" w:rsidR="002E003F" w:rsidRPr="002E003F" w:rsidRDefault="002E003F" w:rsidP="002E003F">
      <w:pPr>
        <w:widowControl w:val="0"/>
        <w:suppressAutoHyphens/>
        <w:spacing w:after="0" w:line="240" w:lineRule="auto"/>
        <w:jc w:val="center"/>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w:t>
      </w:r>
      <w:proofErr w:type="spellStart"/>
      <w:r w:rsidRPr="002E003F">
        <w:rPr>
          <w:rFonts w:ascii="Times New Roman" w:eastAsia="SimSun" w:hAnsi="Times New Roman" w:cs="Times New Roman"/>
          <w:kern w:val="1"/>
          <w:sz w:val="24"/>
          <w:szCs w:val="24"/>
          <w:lang w:val="en-US" w:bidi="hi-IN"/>
        </w:rPr>
        <w:t>numele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prenumele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şi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semnătura</w:t>
      </w:r>
      <w:proofErr w:type="spellEnd"/>
      <w:r w:rsidRPr="002E003F">
        <w:rPr>
          <w:rFonts w:ascii="Times New Roman" w:eastAsia="SimSun" w:hAnsi="Times New Roman" w:cs="Times New Roman"/>
          <w:kern w:val="1"/>
          <w:sz w:val="24"/>
          <w:szCs w:val="24"/>
          <w:lang w:val="en-US" w:bidi="hi-IN"/>
        </w:rPr>
        <w:t>)</w:t>
      </w:r>
    </w:p>
    <w:p w14:paraId="3622E6D8"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Coordonatorul</w:t>
      </w:r>
      <w:proofErr w:type="spellEnd"/>
      <w:r w:rsidRPr="002E003F">
        <w:rPr>
          <w:rFonts w:ascii="Times New Roman" w:eastAsia="SimSun" w:hAnsi="Times New Roman" w:cs="Times New Roman"/>
          <w:kern w:val="1"/>
          <w:sz w:val="24"/>
          <w:szCs w:val="24"/>
          <w:lang w:val="en-US" w:bidi="hi-IN"/>
        </w:rPr>
        <w:t xml:space="preserve"> proiectului sportiv</w:t>
      </w:r>
    </w:p>
    <w:p w14:paraId="73FEC40F"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w:t>
      </w:r>
    </w:p>
    <w:p w14:paraId="0FB45A41" w14:textId="77777777" w:rsidR="002E003F" w:rsidRPr="002E003F" w:rsidRDefault="002E003F" w:rsidP="002E003F">
      <w:pPr>
        <w:widowControl w:val="0"/>
        <w:suppressAutoHyphens/>
        <w:spacing w:after="0" w:line="240" w:lineRule="auto"/>
        <w:jc w:val="center"/>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w:t>
      </w:r>
      <w:proofErr w:type="spellStart"/>
      <w:r w:rsidRPr="002E003F">
        <w:rPr>
          <w:rFonts w:ascii="Times New Roman" w:eastAsia="SimSun" w:hAnsi="Times New Roman" w:cs="Times New Roman"/>
          <w:kern w:val="1"/>
          <w:sz w:val="24"/>
          <w:szCs w:val="24"/>
          <w:lang w:val="en-US" w:bidi="hi-IN"/>
        </w:rPr>
        <w:t>numele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prenumele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şi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semnătura</w:t>
      </w:r>
      <w:proofErr w:type="spellEnd"/>
      <w:r w:rsidRPr="002E003F">
        <w:rPr>
          <w:rFonts w:ascii="Times New Roman" w:eastAsia="SimSun" w:hAnsi="Times New Roman" w:cs="Times New Roman"/>
          <w:kern w:val="1"/>
          <w:sz w:val="24"/>
          <w:szCs w:val="24"/>
          <w:lang w:val="en-US" w:bidi="hi-IN"/>
        </w:rPr>
        <w:t>)</w:t>
      </w:r>
    </w:p>
    <w:p w14:paraId="14F72B2F"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Responsabilul</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financiar</w:t>
      </w:r>
      <w:proofErr w:type="spellEnd"/>
      <w:r w:rsidRPr="002E003F">
        <w:rPr>
          <w:rFonts w:ascii="Times New Roman" w:eastAsia="SimSun" w:hAnsi="Times New Roman" w:cs="Times New Roman"/>
          <w:kern w:val="1"/>
          <w:sz w:val="24"/>
          <w:szCs w:val="24"/>
          <w:lang w:val="en-US" w:bidi="hi-IN"/>
        </w:rPr>
        <w:t xml:space="preserve"> al </w:t>
      </w:r>
      <w:proofErr w:type="spellStart"/>
      <w:r w:rsidRPr="002E003F">
        <w:rPr>
          <w:rFonts w:ascii="Times New Roman" w:eastAsia="SimSun" w:hAnsi="Times New Roman" w:cs="Times New Roman"/>
          <w:kern w:val="1"/>
          <w:sz w:val="24"/>
          <w:szCs w:val="24"/>
          <w:lang w:val="en-US" w:bidi="hi-IN"/>
        </w:rPr>
        <w:t>structurii</w:t>
      </w:r>
      <w:proofErr w:type="spellEnd"/>
      <w:r w:rsidRPr="002E003F">
        <w:rPr>
          <w:rFonts w:ascii="Times New Roman" w:eastAsia="SimSun" w:hAnsi="Times New Roman" w:cs="Times New Roman"/>
          <w:kern w:val="1"/>
          <w:sz w:val="24"/>
          <w:szCs w:val="24"/>
          <w:lang w:val="en-US" w:bidi="hi-IN"/>
        </w:rPr>
        <w:t xml:space="preserve"> sportive</w:t>
      </w:r>
    </w:p>
    <w:p w14:paraId="69406D0F"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w:t>
      </w:r>
    </w:p>
    <w:p w14:paraId="67A4C11F" w14:textId="77777777" w:rsidR="002E003F" w:rsidRPr="002E003F" w:rsidRDefault="002E003F" w:rsidP="002E003F">
      <w:pPr>
        <w:widowControl w:val="0"/>
        <w:suppressAutoHyphens/>
        <w:spacing w:after="0" w:line="240" w:lineRule="auto"/>
        <w:jc w:val="center"/>
        <w:rPr>
          <w:rFonts w:ascii="Times New Roman" w:eastAsia="Times New Roman" w:hAnsi="Times New Roman" w:cs="Times New Roman"/>
          <w:kern w:val="1"/>
          <w:sz w:val="24"/>
          <w:szCs w:val="24"/>
          <w:lang w:val="en-US" w:bidi="hi-IN"/>
        </w:rPr>
      </w:pPr>
      <w:r w:rsidRPr="002E003F">
        <w:rPr>
          <w:rFonts w:ascii="Times New Roman" w:eastAsia="SimSun" w:hAnsi="Times New Roman" w:cs="Times New Roman"/>
          <w:kern w:val="1"/>
          <w:sz w:val="24"/>
          <w:szCs w:val="24"/>
          <w:lang w:val="en-US" w:bidi="hi-IN"/>
        </w:rPr>
        <w:t>(</w:t>
      </w:r>
      <w:proofErr w:type="spellStart"/>
      <w:r w:rsidRPr="002E003F">
        <w:rPr>
          <w:rFonts w:ascii="Times New Roman" w:eastAsia="SimSun" w:hAnsi="Times New Roman" w:cs="Times New Roman"/>
          <w:kern w:val="1"/>
          <w:sz w:val="24"/>
          <w:szCs w:val="24"/>
          <w:lang w:val="en-US" w:bidi="hi-IN"/>
        </w:rPr>
        <w:t>numele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prenumele</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şi</w:t>
      </w:r>
      <w:proofErr w:type="spellEnd"/>
      <w:r w:rsidRPr="002E003F">
        <w:rPr>
          <w:rFonts w:ascii="Times New Roman" w:eastAsia="SimSu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semnătura</w:t>
      </w:r>
      <w:proofErr w:type="spellEnd"/>
      <w:r w:rsidRPr="002E003F">
        <w:rPr>
          <w:rFonts w:ascii="Times New Roman" w:eastAsia="SimSun" w:hAnsi="Times New Roman" w:cs="Times New Roman"/>
          <w:kern w:val="1"/>
          <w:sz w:val="24"/>
          <w:szCs w:val="24"/>
          <w:lang w:val="en-US" w:bidi="hi-IN"/>
        </w:rPr>
        <w:t>)</w:t>
      </w:r>
    </w:p>
    <w:p w14:paraId="3691B8F3" w14:textId="77777777" w:rsidR="002E003F" w:rsidRPr="002E003F" w:rsidRDefault="002E003F" w:rsidP="002E003F">
      <w:pPr>
        <w:widowControl w:val="0"/>
        <w:suppressAutoHyphens/>
        <w:spacing w:after="0" w:line="240" w:lineRule="auto"/>
        <w:rPr>
          <w:rFonts w:ascii="Times New Roman" w:eastAsia="Times New Roma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r w:rsidRPr="002E003F">
        <w:rPr>
          <w:rFonts w:ascii="Times New Roman" w:eastAsia="SimSun" w:hAnsi="Times New Roman" w:cs="Times New Roman"/>
          <w:kern w:val="1"/>
          <w:sz w:val="24"/>
          <w:szCs w:val="24"/>
          <w:lang w:val="en-US" w:bidi="hi-IN"/>
        </w:rPr>
        <w:t>Data ........................</w:t>
      </w:r>
    </w:p>
    <w:p w14:paraId="0F711154" w14:textId="77777777" w:rsidR="002E003F" w:rsidRPr="002E003F" w:rsidRDefault="002E003F" w:rsidP="002E003F">
      <w:pPr>
        <w:widowControl w:val="0"/>
        <w:suppressAutoHyphens/>
        <w:spacing w:after="0" w:line="240" w:lineRule="auto"/>
        <w:jc w:val="both"/>
        <w:rPr>
          <w:rFonts w:ascii="Times New Roman" w:eastAsia="SimSun" w:hAnsi="Times New Roman" w:cs="Times New Roman"/>
          <w:kern w:val="1"/>
          <w:sz w:val="24"/>
          <w:szCs w:val="24"/>
          <w:lang w:val="en-US" w:bidi="hi-IN"/>
        </w:rPr>
      </w:pPr>
      <w:r w:rsidRPr="002E003F">
        <w:rPr>
          <w:rFonts w:ascii="Times New Roman" w:eastAsia="Times New Roman" w:hAnsi="Times New Roman" w:cs="Times New Roman"/>
          <w:kern w:val="1"/>
          <w:sz w:val="24"/>
          <w:szCs w:val="24"/>
          <w:lang w:val="en-US" w:bidi="hi-IN"/>
        </w:rPr>
        <w:t xml:space="preserve">    </w:t>
      </w:r>
      <w:proofErr w:type="spellStart"/>
      <w:r w:rsidRPr="002E003F">
        <w:rPr>
          <w:rFonts w:ascii="Times New Roman" w:eastAsia="SimSun" w:hAnsi="Times New Roman" w:cs="Times New Roman"/>
          <w:kern w:val="1"/>
          <w:sz w:val="24"/>
          <w:szCs w:val="24"/>
          <w:lang w:val="en-US" w:bidi="hi-IN"/>
        </w:rPr>
        <w:t>Ştampila</w:t>
      </w:r>
      <w:proofErr w:type="spellEnd"/>
    </w:p>
    <w:p w14:paraId="7FB28F31"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p>
    <w:p w14:paraId="002C362D"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4"/>
          <w:lang w:val="en-US" w:bidi="hi-IN"/>
        </w:rPr>
      </w:pPr>
    </w:p>
    <w:p w14:paraId="3B271B10" w14:textId="77777777" w:rsidR="002E003F" w:rsidRPr="002E003F" w:rsidRDefault="002E003F" w:rsidP="002E003F">
      <w:pPr>
        <w:widowControl w:val="0"/>
        <w:suppressAutoHyphens/>
        <w:spacing w:after="0" w:line="240" w:lineRule="auto"/>
        <w:rPr>
          <w:rFonts w:ascii="Times New Roman" w:eastAsia="SimSun" w:hAnsi="Times New Roman" w:cs="Times New Roman"/>
          <w:kern w:val="1"/>
          <w:sz w:val="24"/>
          <w:szCs w:val="20"/>
          <w:lang w:val="en-US" w:eastAsia="zh-CN" w:bidi="hi-IN"/>
        </w:rPr>
      </w:pPr>
    </w:p>
    <w:p w14:paraId="66460FED" w14:textId="77777777" w:rsidR="002E003F" w:rsidRPr="002E003F" w:rsidRDefault="002E003F" w:rsidP="002E003F"/>
    <w:p w14:paraId="28DDDA87" w14:textId="77777777" w:rsidR="002E003F" w:rsidRPr="002E003F" w:rsidRDefault="002E003F" w:rsidP="002E003F">
      <w:pPr>
        <w:rPr>
          <w:noProof/>
        </w:rPr>
      </w:pPr>
    </w:p>
    <w:p w14:paraId="6215484E" w14:textId="77777777" w:rsidR="002E003F" w:rsidRPr="002E003F" w:rsidRDefault="002E003F" w:rsidP="002E003F">
      <w:pPr>
        <w:rPr>
          <w:noProof/>
        </w:rPr>
      </w:pPr>
    </w:p>
    <w:p w14:paraId="6583BB50" w14:textId="77777777" w:rsidR="00D14A18" w:rsidRDefault="00D14A18"/>
    <w:sectPr w:rsidR="00D14A18">
      <w:footerReference w:type="default" r:id="rId21"/>
      <w:pgSz w:w="11906" w:h="16838"/>
      <w:pgMar w:top="660" w:right="1134" w:bottom="1693" w:left="1134" w:header="708" w:footer="1134" w:gutter="0"/>
      <w:cols w:space="708"/>
      <w:docGrid w:linePitch="31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F9F6" w14:textId="77777777" w:rsidR="003F44C7" w:rsidRDefault="003F44C7">
      <w:pPr>
        <w:spacing w:after="0" w:line="240" w:lineRule="auto"/>
      </w:pPr>
      <w:r>
        <w:separator/>
      </w:r>
    </w:p>
  </w:endnote>
  <w:endnote w:type="continuationSeparator" w:id="0">
    <w:p w14:paraId="1BF31E3A" w14:textId="77777777" w:rsidR="003F44C7" w:rsidRDefault="003F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Yu Gothic"/>
    <w:charset w:val="80"/>
    <w:family w:val="swiss"/>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9A32" w14:textId="77777777" w:rsidR="0040295D" w:rsidRDefault="0040295D">
    <w:pPr>
      <w:pStyle w:val="Footer"/>
      <w:tabs>
        <w:tab w:val="center" w:pos="4819"/>
        <w:tab w:val="right" w:pos="9638"/>
      </w:tabs>
      <w:jc w:val="center"/>
    </w:pPr>
    <w:r>
      <w:fldChar w:fldCharType="begin"/>
    </w:r>
    <w:r>
      <w:instrText xml:space="preserve"> PAGE </w:instrText>
    </w:r>
    <w:r>
      <w:fldChar w:fldCharType="separate"/>
    </w:r>
    <w: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9AA0" w14:textId="77777777" w:rsidR="003F44C7" w:rsidRDefault="003F44C7">
      <w:pPr>
        <w:spacing w:after="0" w:line="240" w:lineRule="auto"/>
      </w:pPr>
      <w:r>
        <w:separator/>
      </w:r>
    </w:p>
  </w:footnote>
  <w:footnote w:type="continuationSeparator" w:id="0">
    <w:p w14:paraId="4A1736C1" w14:textId="77777777" w:rsidR="003F44C7" w:rsidRDefault="003F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Arial" w:hAnsi="Arial" w:cs="Arial" w:hint="default"/>
        <w:sz w:val="21"/>
        <w:szCs w:val="21"/>
        <w:lang w:val="ro-RO"/>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3"/>
    <w:lvl w:ilvl="0">
      <w:start w:val="6"/>
      <w:numFmt w:val="decimal"/>
      <w:lvlText w:val="%1."/>
      <w:lvlJc w:val="left"/>
      <w:pPr>
        <w:tabs>
          <w:tab w:val="num" w:pos="0"/>
        </w:tabs>
        <w:ind w:left="720" w:hanging="360"/>
      </w:pPr>
      <w:rPr>
        <w:szCs w:val="24"/>
        <w:lang w:eastAsia="en-U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440" w:hanging="360"/>
      </w:pPr>
      <w:rPr>
        <w:rFonts w:ascii="Symbol" w:hAnsi="Symbol" w:cs="Times New Roman" w:hint="default"/>
        <w:sz w:val="24"/>
        <w:szCs w:val="24"/>
        <w:lang w:val="ro-RO"/>
      </w:rPr>
    </w:lvl>
  </w:abstractNum>
  <w:abstractNum w:abstractNumId="4" w15:restartNumberingAfterBreak="0">
    <w:nsid w:val="00000005"/>
    <w:multiLevelType w:val="singleLevel"/>
    <w:tmpl w:val="00000005"/>
    <w:name w:val="WW8Num5"/>
    <w:lvl w:ilvl="0">
      <w:numFmt w:val="bullet"/>
      <w:lvlText w:val="-"/>
      <w:lvlJc w:val="left"/>
      <w:pPr>
        <w:tabs>
          <w:tab w:val="num" w:pos="0"/>
        </w:tabs>
        <w:ind w:left="1080" w:hanging="360"/>
      </w:pPr>
      <w:rPr>
        <w:rFonts w:ascii="Times New Roman" w:hAnsi="Times New Roman" w:cs="Symbol"/>
        <w:color w:val="000000"/>
        <w:szCs w:val="24"/>
        <w:lang w:val="ro-RO"/>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w:eastAsia="Times New Roman" w:hAnsi="Arial" w:cs="Arial" w:hint="default"/>
        <w:b/>
        <w:sz w:val="24"/>
        <w:szCs w:val="24"/>
        <w:lang w:val="en-US"/>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Arial" w:hAnsi="Arial" w:cs="Arial" w:hint="default"/>
        <w:sz w:val="21"/>
        <w:szCs w:val="21"/>
        <w:lang w:val="ro-RO"/>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15:restartNumberingAfterBreak="0">
    <w:nsid w:val="00000008"/>
    <w:multiLevelType w:val="singleLevel"/>
    <w:tmpl w:val="00000008"/>
    <w:name w:val="WW8Num8"/>
    <w:lvl w:ilvl="0">
      <w:numFmt w:val="bullet"/>
      <w:lvlText w:val="-"/>
      <w:lvlJc w:val="left"/>
      <w:pPr>
        <w:tabs>
          <w:tab w:val="num" w:pos="0"/>
        </w:tabs>
        <w:ind w:left="720" w:hanging="360"/>
      </w:pPr>
      <w:rPr>
        <w:rFonts w:ascii="Times New Roman" w:hAnsi="Times New Roman" w:cs="Times New Roman" w:hint="default"/>
        <w:color w:val="000000"/>
        <w:sz w:val="24"/>
        <w:szCs w:val="24"/>
        <w:lang w:val="ro-RO"/>
      </w:rPr>
    </w:lvl>
  </w:abstractNum>
  <w:abstractNum w:abstractNumId="8" w15:restartNumberingAfterBreak="0">
    <w:nsid w:val="00000009"/>
    <w:multiLevelType w:val="multilevel"/>
    <w:tmpl w:val="00000009"/>
    <w:name w:val="WW8Num9"/>
    <w:lvl w:ilvl="0">
      <w:start w:val="5"/>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Arial" w:eastAsia="Times New Roman" w:hAnsi="Arial" w:cs="Arial" w:hint="default"/>
        <w:b w:val="0"/>
        <w:bCs w:val="0"/>
        <w:sz w:val="21"/>
        <w:szCs w:val="21"/>
        <w:lang w:val="ro-RO"/>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4"/>
        <w:szCs w:val="24"/>
        <w:lang w:val="ro-RO"/>
      </w:rPr>
    </w:lvl>
  </w:abstractNum>
  <w:abstractNum w:abstractNumId="10" w15:restartNumberingAfterBreak="0">
    <w:nsid w:val="0000000B"/>
    <w:multiLevelType w:val="multilevel"/>
    <w:tmpl w:val="0000000B"/>
    <w:name w:val="WW8Num11"/>
    <w:lvl w:ilvl="0">
      <w:start w:val="2"/>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Arial" w:hAnsi="Arial" w:cs="Arial" w:hint="default"/>
        <w:sz w:val="21"/>
        <w:szCs w:val="21"/>
        <w:lang w:val="ro-RO"/>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0000000C"/>
    <w:multiLevelType w:val="singleLevel"/>
    <w:tmpl w:val="0000000C"/>
    <w:name w:val="WW8Num12"/>
    <w:lvl w:ilvl="0">
      <w:start w:val="8"/>
      <w:numFmt w:val="decimal"/>
      <w:suff w:val="space"/>
      <w:lvlText w:val="%1."/>
      <w:lvlJc w:val="left"/>
      <w:pPr>
        <w:tabs>
          <w:tab w:val="num" w:pos="0"/>
        </w:tabs>
        <w:ind w:left="0" w:firstLine="0"/>
      </w:pPr>
      <w:rPr>
        <w:rFonts w:ascii="Arial" w:eastAsia="Times New Roman" w:hAnsi="Arial" w:cs="Arial" w:hint="default"/>
        <w:sz w:val="24"/>
        <w:szCs w:val="24"/>
        <w:lang w:val="ro-RO"/>
      </w:rPr>
    </w:lvl>
  </w:abstractNum>
  <w:abstractNum w:abstractNumId="12" w15:restartNumberingAfterBreak="0">
    <w:nsid w:val="0000000D"/>
    <w:multiLevelType w:val="multilevel"/>
    <w:tmpl w:val="0000000D"/>
    <w:name w:val="WW8Num13"/>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Arial" w:hAnsi="Arial" w:cs="Arial" w:hint="default"/>
        <w:b w:val="0"/>
        <w:bCs w:val="0"/>
        <w:sz w:val="21"/>
        <w:szCs w:val="21"/>
        <w:lang w:val="ro-RO"/>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440" w:hanging="360"/>
      </w:pPr>
      <w:rPr>
        <w:rFonts w:ascii="Liberation Serif" w:hAnsi="Liberation Serif" w:cs="Liberation Serif"/>
        <w:color w:val="000000"/>
        <w:szCs w:val="24"/>
        <w:lang w:val="ro-RO"/>
      </w:rPr>
    </w:lvl>
    <w:lvl w:ilvl="2">
      <w:start w:val="1"/>
      <w:numFmt w:val="bullet"/>
      <w:lvlText w:val=""/>
      <w:lvlJc w:val="left"/>
      <w:pPr>
        <w:tabs>
          <w:tab w:val="num" w:pos="0"/>
        </w:tabs>
        <w:ind w:left="2160" w:hanging="360"/>
      </w:pPr>
      <w:rPr>
        <w:rFonts w:ascii="Symbol" w:hAnsi="Symbol"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Arial" w:eastAsia="Liberation Sans Narrow" w:hAnsi="Arial" w:cs="Arial" w:hint="default"/>
        <w:b/>
        <w:bCs/>
        <w:sz w:val="24"/>
        <w:szCs w:val="24"/>
        <w:lang w:val="ro-RO"/>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10"/>
    <w:multiLevelType w:val="singleLevel"/>
    <w:tmpl w:val="00000010"/>
    <w:name w:val="WW8Num16"/>
    <w:lvl w:ilvl="0">
      <w:start w:val="1"/>
      <w:numFmt w:val="bullet"/>
      <w:lvlText w:val=""/>
      <w:lvlJc w:val="left"/>
      <w:pPr>
        <w:tabs>
          <w:tab w:val="num" w:pos="-240"/>
        </w:tabs>
        <w:ind w:left="1260" w:hanging="360"/>
      </w:pPr>
      <w:rPr>
        <w:rFonts w:ascii="Liberation Serif" w:hAnsi="Liberation Serif" w:cs="Arial" w:hint="default"/>
        <w:sz w:val="24"/>
        <w:szCs w:val="24"/>
        <w:lang w:val="ro-RO"/>
      </w:rPr>
    </w:lvl>
  </w:abstractNum>
  <w:abstractNum w:abstractNumId="16" w15:restartNumberingAfterBreak="0">
    <w:nsid w:val="00000011"/>
    <w:multiLevelType w:val="singleLevel"/>
    <w:tmpl w:val="00000011"/>
    <w:name w:val="WW8Num17"/>
    <w:lvl w:ilvl="0">
      <w:start w:val="5"/>
      <w:numFmt w:val="decimal"/>
      <w:suff w:val="nothing"/>
      <w:lvlText w:val="%1)"/>
      <w:lvlJc w:val="left"/>
      <w:pPr>
        <w:tabs>
          <w:tab w:val="num" w:pos="0"/>
        </w:tabs>
        <w:ind w:left="0" w:firstLine="0"/>
      </w:pPr>
      <w:rPr>
        <w:rFonts w:ascii="Arial" w:eastAsia="Times New Roman" w:hAnsi="Arial" w:cs="Arial" w:hint="default"/>
        <w:b/>
        <w:sz w:val="24"/>
        <w:szCs w:val="24"/>
        <w:lang w:val="pt-PT"/>
      </w:rPr>
    </w:lvl>
  </w:abstractNum>
  <w:abstractNum w:abstractNumId="17" w15:restartNumberingAfterBreak="0">
    <w:nsid w:val="15645B38"/>
    <w:multiLevelType w:val="hybridMultilevel"/>
    <w:tmpl w:val="9D5C76E0"/>
    <w:lvl w:ilvl="0" w:tplc="0409000B">
      <w:start w:val="1"/>
      <w:numFmt w:val="bullet"/>
      <w:lvlText w:val=""/>
      <w:lvlJc w:val="left"/>
      <w:pPr>
        <w:ind w:left="825" w:hanging="360"/>
      </w:pPr>
      <w:rPr>
        <w:rFonts w:ascii="Wingdings" w:hAnsi="Wingding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2F00489C"/>
    <w:multiLevelType w:val="hybridMultilevel"/>
    <w:tmpl w:val="BB2E4A6A"/>
    <w:lvl w:ilvl="0" w:tplc="00000008">
      <w:numFmt w:val="bullet"/>
      <w:lvlText w:val="-"/>
      <w:lvlJc w:val="left"/>
      <w:pPr>
        <w:ind w:left="1440" w:hanging="360"/>
      </w:pPr>
      <w:rPr>
        <w:rFonts w:ascii="Times New Roman" w:hAnsi="Times New Roman" w:cs="Times New Roman" w:hint="default"/>
        <w:color w:val="000000"/>
        <w:sz w:val="24"/>
        <w:szCs w:val="24"/>
        <w:lang w:val="ro-R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2B3F22"/>
    <w:multiLevelType w:val="multilevel"/>
    <w:tmpl w:val="6164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96675"/>
    <w:multiLevelType w:val="hybridMultilevel"/>
    <w:tmpl w:val="B57C00EA"/>
    <w:lvl w:ilvl="0" w:tplc="00000008">
      <w:numFmt w:val="bullet"/>
      <w:lvlText w:val="-"/>
      <w:lvlJc w:val="left"/>
      <w:pPr>
        <w:ind w:left="1440" w:hanging="360"/>
      </w:pPr>
      <w:rPr>
        <w:rFonts w:ascii="Times New Roman" w:hAnsi="Times New Roman" w:cs="Times New Roman" w:hint="default"/>
        <w:color w:val="000000"/>
        <w:sz w:val="24"/>
        <w:szCs w:val="24"/>
        <w:lang w:val="ro-R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F164E2"/>
    <w:multiLevelType w:val="hybridMultilevel"/>
    <w:tmpl w:val="E61C5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4390E"/>
    <w:multiLevelType w:val="hybridMultilevel"/>
    <w:tmpl w:val="33383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2D233A"/>
    <w:multiLevelType w:val="hybridMultilevel"/>
    <w:tmpl w:val="530C77C0"/>
    <w:lvl w:ilvl="0" w:tplc="9DC65C10">
      <w:start w:val="1"/>
      <w:numFmt w:val="lowerLetter"/>
      <w:lvlText w:val="%1)"/>
      <w:lvlJc w:val="left"/>
      <w:pPr>
        <w:ind w:left="4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3EF882">
      <w:start w:val="1"/>
      <w:numFmt w:val="lowerLetter"/>
      <w:lvlText w:val="%2"/>
      <w:lvlJc w:val="left"/>
      <w:pPr>
        <w:ind w:left="1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D27522">
      <w:start w:val="1"/>
      <w:numFmt w:val="lowerRoman"/>
      <w:lvlText w:val="%3"/>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38AEE52">
      <w:start w:val="1"/>
      <w:numFmt w:val="decimal"/>
      <w:lvlText w:val="%4"/>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1282E6A">
      <w:start w:val="1"/>
      <w:numFmt w:val="lowerLetter"/>
      <w:lvlText w:val="%5"/>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7BCC224">
      <w:start w:val="1"/>
      <w:numFmt w:val="lowerRoman"/>
      <w:lvlText w:val="%6"/>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9FA318C">
      <w:start w:val="1"/>
      <w:numFmt w:val="decimal"/>
      <w:lvlText w:val="%7"/>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B76A56E">
      <w:start w:val="1"/>
      <w:numFmt w:val="lowerLetter"/>
      <w:lvlText w:val="%8"/>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5D0FEAE">
      <w:start w:val="1"/>
      <w:numFmt w:val="lowerRoman"/>
      <w:lvlText w:val="%9"/>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EF4092E"/>
    <w:multiLevelType w:val="hybridMultilevel"/>
    <w:tmpl w:val="9022FA8E"/>
    <w:lvl w:ilvl="0" w:tplc="00000008">
      <w:numFmt w:val="bullet"/>
      <w:lvlText w:val="-"/>
      <w:lvlJc w:val="left"/>
      <w:pPr>
        <w:ind w:left="720" w:hanging="360"/>
      </w:pPr>
      <w:rPr>
        <w:rFonts w:ascii="Times New Roman" w:hAnsi="Times New Roman" w:cs="Times New Roman" w:hint="default"/>
        <w:color w:val="000000"/>
        <w:sz w:val="24"/>
        <w:szCs w:val="24"/>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2563"/>
    <w:multiLevelType w:val="hybridMultilevel"/>
    <w:tmpl w:val="E2F8CFB0"/>
    <w:lvl w:ilvl="0" w:tplc="159E93B8">
      <w:start w:val="7"/>
      <w:numFmt w:val="lowerLetter"/>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98337A">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9C05BC">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F079F0">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D6570C">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8E325E">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18B4DA">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08EFD6">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BA515E">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EFA4981"/>
    <w:multiLevelType w:val="multilevel"/>
    <w:tmpl w:val="1C0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295801">
    <w:abstractNumId w:val="0"/>
  </w:num>
  <w:num w:numId="2" w16cid:durableId="1993945516">
    <w:abstractNumId w:val="1"/>
  </w:num>
  <w:num w:numId="3" w16cid:durableId="479856545">
    <w:abstractNumId w:val="2"/>
  </w:num>
  <w:num w:numId="4" w16cid:durableId="894002536">
    <w:abstractNumId w:val="3"/>
  </w:num>
  <w:num w:numId="5" w16cid:durableId="342442112">
    <w:abstractNumId w:val="4"/>
  </w:num>
  <w:num w:numId="6" w16cid:durableId="530580420">
    <w:abstractNumId w:val="5"/>
  </w:num>
  <w:num w:numId="7" w16cid:durableId="613027066">
    <w:abstractNumId w:val="6"/>
  </w:num>
  <w:num w:numId="8" w16cid:durableId="383262758">
    <w:abstractNumId w:val="7"/>
  </w:num>
  <w:num w:numId="9" w16cid:durableId="44565583">
    <w:abstractNumId w:val="8"/>
  </w:num>
  <w:num w:numId="10" w16cid:durableId="1609964995">
    <w:abstractNumId w:val="9"/>
  </w:num>
  <w:num w:numId="11" w16cid:durableId="1582523611">
    <w:abstractNumId w:val="10"/>
  </w:num>
  <w:num w:numId="12" w16cid:durableId="490294585">
    <w:abstractNumId w:val="11"/>
  </w:num>
  <w:num w:numId="13" w16cid:durableId="1238442868">
    <w:abstractNumId w:val="12"/>
  </w:num>
  <w:num w:numId="14" w16cid:durableId="521942864">
    <w:abstractNumId w:val="13"/>
  </w:num>
  <w:num w:numId="15" w16cid:durableId="297953359">
    <w:abstractNumId w:val="14"/>
  </w:num>
  <w:num w:numId="16" w16cid:durableId="693310073">
    <w:abstractNumId w:val="15"/>
  </w:num>
  <w:num w:numId="17" w16cid:durableId="368261922">
    <w:abstractNumId w:val="16"/>
  </w:num>
  <w:num w:numId="18" w16cid:durableId="1551070619">
    <w:abstractNumId w:val="26"/>
  </w:num>
  <w:num w:numId="19" w16cid:durableId="1261110416">
    <w:abstractNumId w:val="19"/>
  </w:num>
  <w:num w:numId="20" w16cid:durableId="1976979868">
    <w:abstractNumId w:val="23"/>
  </w:num>
  <w:num w:numId="21" w16cid:durableId="2044401099">
    <w:abstractNumId w:val="25"/>
  </w:num>
  <w:num w:numId="22" w16cid:durableId="1571882611">
    <w:abstractNumId w:val="17"/>
  </w:num>
  <w:num w:numId="23" w16cid:durableId="1107770056">
    <w:abstractNumId w:val="22"/>
  </w:num>
  <w:num w:numId="24" w16cid:durableId="1490901132">
    <w:abstractNumId w:val="21"/>
  </w:num>
  <w:num w:numId="25" w16cid:durableId="105200004">
    <w:abstractNumId w:val="20"/>
  </w:num>
  <w:num w:numId="26" w16cid:durableId="1457337873">
    <w:abstractNumId w:val="24"/>
  </w:num>
  <w:num w:numId="27" w16cid:durableId="10588262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3F"/>
    <w:rsid w:val="00086973"/>
    <w:rsid w:val="002B79F0"/>
    <w:rsid w:val="002E003F"/>
    <w:rsid w:val="002F6D0D"/>
    <w:rsid w:val="00300281"/>
    <w:rsid w:val="00314013"/>
    <w:rsid w:val="003C4C1A"/>
    <w:rsid w:val="003D36B8"/>
    <w:rsid w:val="003F44C7"/>
    <w:rsid w:val="0040295D"/>
    <w:rsid w:val="00436023"/>
    <w:rsid w:val="0047446E"/>
    <w:rsid w:val="004A16AA"/>
    <w:rsid w:val="005C2AE2"/>
    <w:rsid w:val="005F4772"/>
    <w:rsid w:val="00657786"/>
    <w:rsid w:val="006C6BDD"/>
    <w:rsid w:val="0073741C"/>
    <w:rsid w:val="00794AEC"/>
    <w:rsid w:val="008936FC"/>
    <w:rsid w:val="009A1B5E"/>
    <w:rsid w:val="00A97E9F"/>
    <w:rsid w:val="00B21622"/>
    <w:rsid w:val="00B81540"/>
    <w:rsid w:val="00C048B3"/>
    <w:rsid w:val="00C355BB"/>
    <w:rsid w:val="00C61651"/>
    <w:rsid w:val="00C6483A"/>
    <w:rsid w:val="00CA0F4B"/>
    <w:rsid w:val="00D14A18"/>
    <w:rsid w:val="00DB759C"/>
    <w:rsid w:val="00F14542"/>
    <w:rsid w:val="00F65453"/>
    <w:rsid w:val="00F71600"/>
    <w:rsid w:val="00FA4B85"/>
    <w:rsid w:val="00FD6D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92E6"/>
  <w15:chartTrackingRefBased/>
  <w15:docId w15:val="{47626289-CA8E-41AE-B3A8-834EAB60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003F"/>
    <w:pPr>
      <w:keepNext/>
      <w:keepLines/>
      <w:widowControl w:val="0"/>
      <w:numPr>
        <w:numId w:val="1"/>
      </w:numPr>
      <w:suppressAutoHyphens/>
      <w:spacing w:before="240" w:after="60" w:line="240" w:lineRule="auto"/>
      <w:outlineLvl w:val="0"/>
    </w:pPr>
    <w:rPr>
      <w:rFonts w:ascii="Arial" w:eastAsia="SimSun" w:hAnsi="Arial" w:cs="Arial"/>
      <w:b/>
      <w:kern w:val="1"/>
      <w:sz w:val="32"/>
      <w:szCs w:val="20"/>
      <w:lang w:val="en-US" w:eastAsia="zh-CN" w:bidi="hi-IN"/>
    </w:rPr>
  </w:style>
  <w:style w:type="paragraph" w:styleId="Heading2">
    <w:name w:val="heading 2"/>
    <w:basedOn w:val="Normal"/>
    <w:next w:val="Normal"/>
    <w:link w:val="Heading2Char"/>
    <w:qFormat/>
    <w:rsid w:val="002E003F"/>
    <w:pPr>
      <w:keepNext/>
      <w:keepLines/>
      <w:widowControl w:val="0"/>
      <w:numPr>
        <w:ilvl w:val="1"/>
        <w:numId w:val="1"/>
      </w:numPr>
      <w:suppressAutoHyphens/>
      <w:spacing w:before="240" w:after="60" w:line="240" w:lineRule="auto"/>
      <w:outlineLvl w:val="1"/>
    </w:pPr>
    <w:rPr>
      <w:rFonts w:ascii="Arial" w:eastAsia="SimSun" w:hAnsi="Arial" w:cs="Arial"/>
      <w:b/>
      <w:i/>
      <w:kern w:val="1"/>
      <w:sz w:val="28"/>
      <w:szCs w:val="20"/>
      <w:lang w:val="en-US" w:eastAsia="zh-CN" w:bidi="hi-IN"/>
    </w:rPr>
  </w:style>
  <w:style w:type="paragraph" w:styleId="Heading3">
    <w:name w:val="heading 3"/>
    <w:basedOn w:val="Normal"/>
    <w:next w:val="Normal"/>
    <w:link w:val="Heading3Char"/>
    <w:qFormat/>
    <w:rsid w:val="002E003F"/>
    <w:pPr>
      <w:keepNext/>
      <w:keepLines/>
      <w:widowControl w:val="0"/>
      <w:numPr>
        <w:ilvl w:val="2"/>
        <w:numId w:val="1"/>
      </w:numPr>
      <w:suppressAutoHyphens/>
      <w:spacing w:before="240" w:after="60" w:line="240" w:lineRule="auto"/>
      <w:outlineLvl w:val="2"/>
    </w:pPr>
    <w:rPr>
      <w:rFonts w:ascii="Arial" w:eastAsia="SimSun" w:hAnsi="Arial" w:cs="Arial"/>
      <w:b/>
      <w:kern w:val="1"/>
      <w:sz w:val="26"/>
      <w:szCs w:val="20"/>
      <w:lang w:val="en-US" w:eastAsia="zh-CN" w:bidi="hi-IN"/>
    </w:rPr>
  </w:style>
  <w:style w:type="paragraph" w:styleId="Heading4">
    <w:name w:val="heading 4"/>
    <w:basedOn w:val="Normal"/>
    <w:next w:val="Normal"/>
    <w:link w:val="Heading4Char"/>
    <w:qFormat/>
    <w:rsid w:val="002E003F"/>
    <w:pPr>
      <w:keepNext/>
      <w:keepLines/>
      <w:widowControl w:val="0"/>
      <w:numPr>
        <w:ilvl w:val="3"/>
        <w:numId w:val="1"/>
      </w:numPr>
      <w:suppressAutoHyphens/>
      <w:spacing w:before="240" w:after="60" w:line="240" w:lineRule="auto"/>
      <w:outlineLvl w:val="3"/>
    </w:pPr>
    <w:rPr>
      <w:rFonts w:ascii="Times New Roman" w:eastAsia="SimSun" w:hAnsi="Times New Roman" w:cs="Times New Roman"/>
      <w:b/>
      <w:kern w:val="1"/>
      <w:sz w:val="28"/>
      <w:szCs w:val="20"/>
      <w:lang w:val="en-US" w:eastAsia="zh-CN" w:bidi="hi-IN"/>
    </w:rPr>
  </w:style>
  <w:style w:type="paragraph" w:styleId="Heading5">
    <w:name w:val="heading 5"/>
    <w:basedOn w:val="Normal"/>
    <w:next w:val="Normal"/>
    <w:link w:val="Heading5Char"/>
    <w:qFormat/>
    <w:rsid w:val="002E003F"/>
    <w:pPr>
      <w:keepNext/>
      <w:keepLines/>
      <w:widowControl w:val="0"/>
      <w:numPr>
        <w:ilvl w:val="4"/>
        <w:numId w:val="1"/>
      </w:numPr>
      <w:suppressAutoHyphens/>
      <w:spacing w:before="240" w:after="60" w:line="240" w:lineRule="auto"/>
      <w:outlineLvl w:val="4"/>
    </w:pPr>
    <w:rPr>
      <w:rFonts w:ascii="Times New Roman" w:eastAsia="SimSun" w:hAnsi="Times New Roman" w:cs="Times New Roman"/>
      <w:b/>
      <w:i/>
      <w:kern w:val="1"/>
      <w:sz w:val="26"/>
      <w:szCs w:val="20"/>
      <w:lang w:val="en-US" w:eastAsia="zh-CN" w:bidi="hi-IN"/>
    </w:rPr>
  </w:style>
  <w:style w:type="paragraph" w:styleId="Heading6">
    <w:name w:val="heading 6"/>
    <w:basedOn w:val="Normal"/>
    <w:next w:val="Normal"/>
    <w:link w:val="Heading6Char"/>
    <w:qFormat/>
    <w:rsid w:val="002E003F"/>
    <w:pPr>
      <w:keepNext/>
      <w:keepLines/>
      <w:widowControl w:val="0"/>
      <w:numPr>
        <w:ilvl w:val="5"/>
        <w:numId w:val="1"/>
      </w:numPr>
      <w:suppressAutoHyphens/>
      <w:spacing w:before="240" w:after="60" w:line="240" w:lineRule="auto"/>
      <w:outlineLvl w:val="5"/>
    </w:pPr>
    <w:rPr>
      <w:rFonts w:ascii="Times New Roman" w:eastAsia="SimSun" w:hAnsi="Times New Roman" w:cs="Times New Roman"/>
      <w:b/>
      <w:kern w:val="1"/>
      <w:szCs w:val="20"/>
      <w:lang w:val="en-US" w:eastAsia="zh-CN" w:bidi="hi-IN"/>
    </w:rPr>
  </w:style>
  <w:style w:type="paragraph" w:styleId="Heading7">
    <w:name w:val="heading 7"/>
    <w:basedOn w:val="Normal"/>
    <w:next w:val="Normal"/>
    <w:link w:val="Heading7Char"/>
    <w:qFormat/>
    <w:rsid w:val="002E003F"/>
    <w:pPr>
      <w:keepNext/>
      <w:keepLines/>
      <w:widowControl w:val="0"/>
      <w:numPr>
        <w:ilvl w:val="6"/>
        <w:numId w:val="1"/>
      </w:numPr>
      <w:suppressAutoHyphens/>
      <w:spacing w:before="240" w:after="60" w:line="240" w:lineRule="auto"/>
      <w:outlineLvl w:val="6"/>
    </w:pPr>
    <w:rPr>
      <w:rFonts w:ascii="Times New Roman" w:eastAsia="SimSun" w:hAnsi="Times New Roman" w:cs="Times New Roman"/>
      <w:kern w:val="1"/>
      <w:sz w:val="24"/>
      <w:szCs w:val="20"/>
      <w:lang w:val="en-US" w:eastAsia="zh-CN" w:bidi="hi-IN"/>
    </w:rPr>
  </w:style>
  <w:style w:type="paragraph" w:styleId="Heading8">
    <w:name w:val="heading 8"/>
    <w:basedOn w:val="Normal"/>
    <w:next w:val="Normal"/>
    <w:link w:val="Heading8Char"/>
    <w:qFormat/>
    <w:rsid w:val="002E003F"/>
    <w:pPr>
      <w:keepNext/>
      <w:keepLines/>
      <w:widowControl w:val="0"/>
      <w:numPr>
        <w:ilvl w:val="7"/>
        <w:numId w:val="1"/>
      </w:numPr>
      <w:suppressAutoHyphens/>
      <w:spacing w:before="240" w:after="60" w:line="240" w:lineRule="auto"/>
      <w:outlineLvl w:val="7"/>
    </w:pPr>
    <w:rPr>
      <w:rFonts w:ascii="Times New Roman" w:eastAsia="SimSun" w:hAnsi="Times New Roman" w:cs="Times New Roman"/>
      <w:i/>
      <w:kern w:val="1"/>
      <w:sz w:val="24"/>
      <w:szCs w:val="20"/>
      <w:lang w:val="en-US" w:eastAsia="zh-CN" w:bidi="hi-IN"/>
    </w:rPr>
  </w:style>
  <w:style w:type="paragraph" w:styleId="Heading9">
    <w:name w:val="heading 9"/>
    <w:basedOn w:val="Normal"/>
    <w:next w:val="Normal"/>
    <w:link w:val="Heading9Char"/>
    <w:qFormat/>
    <w:rsid w:val="002E003F"/>
    <w:pPr>
      <w:keepNext/>
      <w:keepLines/>
      <w:widowControl w:val="0"/>
      <w:numPr>
        <w:ilvl w:val="8"/>
        <w:numId w:val="1"/>
      </w:numPr>
      <w:suppressAutoHyphens/>
      <w:spacing w:before="240" w:after="60" w:line="240" w:lineRule="auto"/>
      <w:outlineLvl w:val="8"/>
    </w:pPr>
    <w:rPr>
      <w:rFonts w:ascii="Arial" w:eastAsia="SimSun" w:hAnsi="Arial" w:cs="Arial"/>
      <w:kern w:val="1"/>
      <w:szCs w:val="20"/>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003F"/>
    <w:rPr>
      <w:rFonts w:ascii="Arial" w:eastAsia="SimSun" w:hAnsi="Arial" w:cs="Arial"/>
      <w:b/>
      <w:kern w:val="1"/>
      <w:sz w:val="32"/>
      <w:szCs w:val="20"/>
      <w:lang w:val="en-US" w:eastAsia="zh-CN" w:bidi="hi-IN"/>
    </w:rPr>
  </w:style>
  <w:style w:type="character" w:customStyle="1" w:styleId="Heading2Char">
    <w:name w:val="Heading 2 Char"/>
    <w:basedOn w:val="DefaultParagraphFont"/>
    <w:link w:val="Heading2"/>
    <w:rsid w:val="002E003F"/>
    <w:rPr>
      <w:rFonts w:ascii="Arial" w:eastAsia="SimSun" w:hAnsi="Arial" w:cs="Arial"/>
      <w:b/>
      <w:i/>
      <w:kern w:val="1"/>
      <w:sz w:val="28"/>
      <w:szCs w:val="20"/>
      <w:lang w:val="en-US" w:eastAsia="zh-CN" w:bidi="hi-IN"/>
    </w:rPr>
  </w:style>
  <w:style w:type="character" w:customStyle="1" w:styleId="Heading3Char">
    <w:name w:val="Heading 3 Char"/>
    <w:basedOn w:val="DefaultParagraphFont"/>
    <w:link w:val="Heading3"/>
    <w:rsid w:val="002E003F"/>
    <w:rPr>
      <w:rFonts w:ascii="Arial" w:eastAsia="SimSun" w:hAnsi="Arial" w:cs="Arial"/>
      <w:b/>
      <w:kern w:val="1"/>
      <w:sz w:val="26"/>
      <w:szCs w:val="20"/>
      <w:lang w:val="en-US" w:eastAsia="zh-CN" w:bidi="hi-IN"/>
    </w:rPr>
  </w:style>
  <w:style w:type="character" w:customStyle="1" w:styleId="Heading4Char">
    <w:name w:val="Heading 4 Char"/>
    <w:basedOn w:val="DefaultParagraphFont"/>
    <w:link w:val="Heading4"/>
    <w:rsid w:val="002E003F"/>
    <w:rPr>
      <w:rFonts w:ascii="Times New Roman" w:eastAsia="SimSun" w:hAnsi="Times New Roman" w:cs="Times New Roman"/>
      <w:b/>
      <w:kern w:val="1"/>
      <w:sz w:val="28"/>
      <w:szCs w:val="20"/>
      <w:lang w:val="en-US" w:eastAsia="zh-CN" w:bidi="hi-IN"/>
    </w:rPr>
  </w:style>
  <w:style w:type="character" w:customStyle="1" w:styleId="Heading5Char">
    <w:name w:val="Heading 5 Char"/>
    <w:basedOn w:val="DefaultParagraphFont"/>
    <w:link w:val="Heading5"/>
    <w:rsid w:val="002E003F"/>
    <w:rPr>
      <w:rFonts w:ascii="Times New Roman" w:eastAsia="SimSun" w:hAnsi="Times New Roman" w:cs="Times New Roman"/>
      <w:b/>
      <w:i/>
      <w:kern w:val="1"/>
      <w:sz w:val="26"/>
      <w:szCs w:val="20"/>
      <w:lang w:val="en-US" w:eastAsia="zh-CN" w:bidi="hi-IN"/>
    </w:rPr>
  </w:style>
  <w:style w:type="character" w:customStyle="1" w:styleId="Heading6Char">
    <w:name w:val="Heading 6 Char"/>
    <w:basedOn w:val="DefaultParagraphFont"/>
    <w:link w:val="Heading6"/>
    <w:rsid w:val="002E003F"/>
    <w:rPr>
      <w:rFonts w:ascii="Times New Roman" w:eastAsia="SimSun" w:hAnsi="Times New Roman" w:cs="Times New Roman"/>
      <w:b/>
      <w:kern w:val="1"/>
      <w:szCs w:val="20"/>
      <w:lang w:val="en-US" w:eastAsia="zh-CN" w:bidi="hi-IN"/>
    </w:rPr>
  </w:style>
  <w:style w:type="character" w:customStyle="1" w:styleId="Heading7Char">
    <w:name w:val="Heading 7 Char"/>
    <w:basedOn w:val="DefaultParagraphFont"/>
    <w:link w:val="Heading7"/>
    <w:rsid w:val="002E003F"/>
    <w:rPr>
      <w:rFonts w:ascii="Times New Roman" w:eastAsia="SimSun" w:hAnsi="Times New Roman" w:cs="Times New Roman"/>
      <w:kern w:val="1"/>
      <w:sz w:val="24"/>
      <w:szCs w:val="20"/>
      <w:lang w:val="en-US" w:eastAsia="zh-CN" w:bidi="hi-IN"/>
    </w:rPr>
  </w:style>
  <w:style w:type="character" w:customStyle="1" w:styleId="Heading8Char">
    <w:name w:val="Heading 8 Char"/>
    <w:basedOn w:val="DefaultParagraphFont"/>
    <w:link w:val="Heading8"/>
    <w:rsid w:val="002E003F"/>
    <w:rPr>
      <w:rFonts w:ascii="Times New Roman" w:eastAsia="SimSun" w:hAnsi="Times New Roman" w:cs="Times New Roman"/>
      <w:i/>
      <w:kern w:val="1"/>
      <w:sz w:val="24"/>
      <w:szCs w:val="20"/>
      <w:lang w:val="en-US" w:eastAsia="zh-CN" w:bidi="hi-IN"/>
    </w:rPr>
  </w:style>
  <w:style w:type="character" w:customStyle="1" w:styleId="Heading9Char">
    <w:name w:val="Heading 9 Char"/>
    <w:basedOn w:val="DefaultParagraphFont"/>
    <w:link w:val="Heading9"/>
    <w:rsid w:val="002E003F"/>
    <w:rPr>
      <w:rFonts w:ascii="Arial" w:eastAsia="SimSun" w:hAnsi="Arial" w:cs="Arial"/>
      <w:kern w:val="1"/>
      <w:szCs w:val="20"/>
      <w:lang w:val="en-US" w:eastAsia="zh-CN" w:bidi="hi-IN"/>
    </w:rPr>
  </w:style>
  <w:style w:type="numbering" w:customStyle="1" w:styleId="NoList1">
    <w:name w:val="No List1"/>
    <w:next w:val="NoList"/>
    <w:uiPriority w:val="99"/>
    <w:semiHidden/>
    <w:unhideWhenUsed/>
    <w:rsid w:val="002E003F"/>
  </w:style>
  <w:style w:type="numbering" w:customStyle="1" w:styleId="NoList11">
    <w:name w:val="No List11"/>
    <w:next w:val="NoList"/>
    <w:uiPriority w:val="99"/>
    <w:semiHidden/>
    <w:unhideWhenUsed/>
    <w:rsid w:val="002E003F"/>
  </w:style>
  <w:style w:type="numbering" w:customStyle="1" w:styleId="NoList111">
    <w:name w:val="No List111"/>
    <w:next w:val="NoList"/>
    <w:uiPriority w:val="99"/>
    <w:semiHidden/>
    <w:unhideWhenUsed/>
    <w:rsid w:val="002E003F"/>
  </w:style>
  <w:style w:type="numbering" w:customStyle="1" w:styleId="NoList1111">
    <w:name w:val="No List1111"/>
    <w:next w:val="NoList"/>
    <w:uiPriority w:val="99"/>
    <w:semiHidden/>
    <w:unhideWhenUsed/>
    <w:rsid w:val="002E003F"/>
  </w:style>
  <w:style w:type="character" w:customStyle="1" w:styleId="WW8Num1z0">
    <w:name w:val="WW8Num1z0"/>
    <w:rsid w:val="002E003F"/>
  </w:style>
  <w:style w:type="character" w:customStyle="1" w:styleId="WW8Num1z1">
    <w:name w:val="WW8Num1z1"/>
    <w:rsid w:val="002E003F"/>
  </w:style>
  <w:style w:type="character" w:customStyle="1" w:styleId="WW8Num1z2">
    <w:name w:val="WW8Num1z2"/>
    <w:rsid w:val="002E003F"/>
  </w:style>
  <w:style w:type="character" w:customStyle="1" w:styleId="WW8Num1z3">
    <w:name w:val="WW8Num1z3"/>
    <w:rsid w:val="002E003F"/>
  </w:style>
  <w:style w:type="character" w:customStyle="1" w:styleId="WW8Num1z4">
    <w:name w:val="WW8Num1z4"/>
    <w:rsid w:val="002E003F"/>
  </w:style>
  <w:style w:type="character" w:customStyle="1" w:styleId="WW8Num1z5">
    <w:name w:val="WW8Num1z5"/>
    <w:rsid w:val="002E003F"/>
  </w:style>
  <w:style w:type="character" w:customStyle="1" w:styleId="WW8Num1z6">
    <w:name w:val="WW8Num1z6"/>
    <w:rsid w:val="002E003F"/>
  </w:style>
  <w:style w:type="character" w:customStyle="1" w:styleId="WW8Num1z7">
    <w:name w:val="WW8Num1z7"/>
    <w:rsid w:val="002E003F"/>
  </w:style>
  <w:style w:type="character" w:customStyle="1" w:styleId="WW8Num1z8">
    <w:name w:val="WW8Num1z8"/>
    <w:rsid w:val="002E003F"/>
  </w:style>
  <w:style w:type="character" w:customStyle="1" w:styleId="WW8Num2z0">
    <w:name w:val="WW8Num2z0"/>
    <w:rsid w:val="002E003F"/>
  </w:style>
  <w:style w:type="character" w:customStyle="1" w:styleId="WW8Num2z1">
    <w:name w:val="WW8Num2z1"/>
    <w:rsid w:val="002E003F"/>
    <w:rPr>
      <w:rFonts w:ascii="Arial" w:hAnsi="Arial" w:cs="Arial" w:hint="default"/>
      <w:sz w:val="21"/>
      <w:szCs w:val="21"/>
      <w:lang w:val="ro-RO"/>
    </w:rPr>
  </w:style>
  <w:style w:type="character" w:customStyle="1" w:styleId="WW8Num2z2">
    <w:name w:val="WW8Num2z2"/>
    <w:rsid w:val="002E003F"/>
  </w:style>
  <w:style w:type="character" w:customStyle="1" w:styleId="WW8Num2z3">
    <w:name w:val="WW8Num2z3"/>
    <w:rsid w:val="002E003F"/>
  </w:style>
  <w:style w:type="character" w:customStyle="1" w:styleId="WW8Num2z4">
    <w:name w:val="WW8Num2z4"/>
    <w:rsid w:val="002E003F"/>
  </w:style>
  <w:style w:type="character" w:customStyle="1" w:styleId="WW8Num2z5">
    <w:name w:val="WW8Num2z5"/>
    <w:rsid w:val="002E003F"/>
  </w:style>
  <w:style w:type="character" w:customStyle="1" w:styleId="WW8Num2z6">
    <w:name w:val="WW8Num2z6"/>
    <w:rsid w:val="002E003F"/>
  </w:style>
  <w:style w:type="character" w:customStyle="1" w:styleId="WW8Num2z7">
    <w:name w:val="WW8Num2z7"/>
    <w:rsid w:val="002E003F"/>
  </w:style>
  <w:style w:type="character" w:customStyle="1" w:styleId="WW8Num2z8">
    <w:name w:val="WW8Num2z8"/>
    <w:rsid w:val="002E003F"/>
  </w:style>
  <w:style w:type="character" w:customStyle="1" w:styleId="WW8Num3z0">
    <w:name w:val="WW8Num3z0"/>
    <w:rsid w:val="002E003F"/>
    <w:rPr>
      <w:szCs w:val="24"/>
      <w:lang w:eastAsia="en-US"/>
    </w:rPr>
  </w:style>
  <w:style w:type="character" w:customStyle="1" w:styleId="WW8Num3z1">
    <w:name w:val="WW8Num3z1"/>
    <w:rsid w:val="002E003F"/>
  </w:style>
  <w:style w:type="character" w:customStyle="1" w:styleId="WW8Num3z2">
    <w:name w:val="WW8Num3z2"/>
    <w:rsid w:val="002E003F"/>
  </w:style>
  <w:style w:type="character" w:customStyle="1" w:styleId="WW8Num3z3">
    <w:name w:val="WW8Num3z3"/>
    <w:rsid w:val="002E003F"/>
  </w:style>
  <w:style w:type="character" w:customStyle="1" w:styleId="WW8Num3z4">
    <w:name w:val="WW8Num3z4"/>
    <w:rsid w:val="002E003F"/>
  </w:style>
  <w:style w:type="character" w:customStyle="1" w:styleId="WW8Num3z5">
    <w:name w:val="WW8Num3z5"/>
    <w:rsid w:val="002E003F"/>
  </w:style>
  <w:style w:type="character" w:customStyle="1" w:styleId="WW8Num3z6">
    <w:name w:val="WW8Num3z6"/>
    <w:rsid w:val="002E003F"/>
  </w:style>
  <w:style w:type="character" w:customStyle="1" w:styleId="WW8Num3z7">
    <w:name w:val="WW8Num3z7"/>
    <w:rsid w:val="002E003F"/>
  </w:style>
  <w:style w:type="character" w:customStyle="1" w:styleId="WW8Num3z8">
    <w:name w:val="WW8Num3z8"/>
    <w:rsid w:val="002E003F"/>
  </w:style>
  <w:style w:type="character" w:customStyle="1" w:styleId="WW8Num4z0">
    <w:name w:val="WW8Num4z0"/>
    <w:rsid w:val="002E003F"/>
    <w:rPr>
      <w:rFonts w:ascii="Symbol" w:hAnsi="Symbol" w:cs="Times New Roman" w:hint="default"/>
      <w:sz w:val="24"/>
      <w:szCs w:val="24"/>
      <w:lang w:val="ro-RO"/>
    </w:rPr>
  </w:style>
  <w:style w:type="character" w:customStyle="1" w:styleId="WW8Num5z0">
    <w:name w:val="WW8Num5z0"/>
    <w:rsid w:val="002E003F"/>
    <w:rPr>
      <w:rFonts w:ascii="Times New Roman" w:hAnsi="Times New Roman" w:cs="Symbol"/>
      <w:color w:val="000000"/>
      <w:szCs w:val="24"/>
      <w:lang w:val="ro-RO"/>
    </w:rPr>
  </w:style>
  <w:style w:type="character" w:customStyle="1" w:styleId="WW8Num6z0">
    <w:name w:val="WW8Num6z0"/>
    <w:rsid w:val="002E003F"/>
    <w:rPr>
      <w:rFonts w:ascii="Arial" w:eastAsia="Times New Roman" w:hAnsi="Arial" w:cs="Arial" w:hint="default"/>
      <w:b/>
      <w:sz w:val="24"/>
      <w:szCs w:val="24"/>
      <w:lang w:val="en-US"/>
    </w:rPr>
  </w:style>
  <w:style w:type="character" w:customStyle="1" w:styleId="WW8Num7z0">
    <w:name w:val="WW8Num7z0"/>
    <w:rsid w:val="002E003F"/>
  </w:style>
  <w:style w:type="character" w:customStyle="1" w:styleId="WW8Num7z1">
    <w:name w:val="WW8Num7z1"/>
    <w:rsid w:val="002E003F"/>
    <w:rPr>
      <w:rFonts w:ascii="Arial" w:hAnsi="Arial" w:cs="Arial" w:hint="default"/>
      <w:sz w:val="21"/>
      <w:szCs w:val="21"/>
      <w:lang w:val="ro-RO"/>
    </w:rPr>
  </w:style>
  <w:style w:type="character" w:customStyle="1" w:styleId="WW8Num7z2">
    <w:name w:val="WW8Num7z2"/>
    <w:rsid w:val="002E003F"/>
  </w:style>
  <w:style w:type="character" w:customStyle="1" w:styleId="WW8Num7z3">
    <w:name w:val="WW8Num7z3"/>
    <w:rsid w:val="002E003F"/>
  </w:style>
  <w:style w:type="character" w:customStyle="1" w:styleId="WW8Num7z4">
    <w:name w:val="WW8Num7z4"/>
    <w:rsid w:val="002E003F"/>
  </w:style>
  <w:style w:type="character" w:customStyle="1" w:styleId="WW8Num7z5">
    <w:name w:val="WW8Num7z5"/>
    <w:rsid w:val="002E003F"/>
  </w:style>
  <w:style w:type="character" w:customStyle="1" w:styleId="WW8Num7z6">
    <w:name w:val="WW8Num7z6"/>
    <w:rsid w:val="002E003F"/>
  </w:style>
  <w:style w:type="character" w:customStyle="1" w:styleId="WW8Num7z7">
    <w:name w:val="WW8Num7z7"/>
    <w:rsid w:val="002E003F"/>
  </w:style>
  <w:style w:type="character" w:customStyle="1" w:styleId="WW8Num7z8">
    <w:name w:val="WW8Num7z8"/>
    <w:rsid w:val="002E003F"/>
  </w:style>
  <w:style w:type="character" w:customStyle="1" w:styleId="WW8Num8z0">
    <w:name w:val="WW8Num8z0"/>
    <w:rsid w:val="002E003F"/>
    <w:rPr>
      <w:rFonts w:ascii="Times New Roman" w:eastAsia="Times New Roman" w:hAnsi="Times New Roman" w:cs="Times New Roman" w:hint="default"/>
      <w:color w:val="000000"/>
      <w:sz w:val="24"/>
      <w:szCs w:val="24"/>
      <w:lang w:val="ro-RO"/>
    </w:rPr>
  </w:style>
  <w:style w:type="character" w:customStyle="1" w:styleId="WW8Num9z0">
    <w:name w:val="WW8Num9z0"/>
    <w:rsid w:val="002E003F"/>
  </w:style>
  <w:style w:type="character" w:customStyle="1" w:styleId="WW8Num9z1">
    <w:name w:val="WW8Num9z1"/>
    <w:rsid w:val="002E003F"/>
    <w:rPr>
      <w:rFonts w:ascii="Arial" w:eastAsia="Times New Roman" w:hAnsi="Arial" w:cs="Arial" w:hint="default"/>
      <w:b w:val="0"/>
      <w:bCs w:val="0"/>
      <w:sz w:val="21"/>
      <w:szCs w:val="21"/>
      <w:lang w:val="ro-RO"/>
    </w:rPr>
  </w:style>
  <w:style w:type="character" w:customStyle="1" w:styleId="WW8Num9z2">
    <w:name w:val="WW8Num9z2"/>
    <w:rsid w:val="002E003F"/>
  </w:style>
  <w:style w:type="character" w:customStyle="1" w:styleId="WW8Num9z3">
    <w:name w:val="WW8Num9z3"/>
    <w:rsid w:val="002E003F"/>
  </w:style>
  <w:style w:type="character" w:customStyle="1" w:styleId="WW8Num9z4">
    <w:name w:val="WW8Num9z4"/>
    <w:rsid w:val="002E003F"/>
  </w:style>
  <w:style w:type="character" w:customStyle="1" w:styleId="WW8Num9z5">
    <w:name w:val="WW8Num9z5"/>
    <w:rsid w:val="002E003F"/>
  </w:style>
  <w:style w:type="character" w:customStyle="1" w:styleId="WW8Num9z6">
    <w:name w:val="WW8Num9z6"/>
    <w:rsid w:val="002E003F"/>
  </w:style>
  <w:style w:type="character" w:customStyle="1" w:styleId="WW8Num9z7">
    <w:name w:val="WW8Num9z7"/>
    <w:rsid w:val="002E003F"/>
  </w:style>
  <w:style w:type="character" w:customStyle="1" w:styleId="WW8Num9z8">
    <w:name w:val="WW8Num9z8"/>
    <w:rsid w:val="002E003F"/>
  </w:style>
  <w:style w:type="character" w:customStyle="1" w:styleId="WW8Num10z0">
    <w:name w:val="WW8Num10z0"/>
    <w:rsid w:val="002E003F"/>
    <w:rPr>
      <w:rFonts w:ascii="Symbol" w:hAnsi="Symbol" w:cs="Symbol" w:hint="default"/>
      <w:sz w:val="24"/>
      <w:szCs w:val="24"/>
      <w:lang w:val="ro-RO"/>
    </w:rPr>
  </w:style>
  <w:style w:type="character" w:customStyle="1" w:styleId="WW8Num11z0">
    <w:name w:val="WW8Num11z0"/>
    <w:rsid w:val="002E003F"/>
  </w:style>
  <w:style w:type="character" w:customStyle="1" w:styleId="WW8Num11z1">
    <w:name w:val="WW8Num11z1"/>
    <w:rsid w:val="002E003F"/>
    <w:rPr>
      <w:rFonts w:ascii="Arial" w:hAnsi="Arial" w:cs="Arial" w:hint="default"/>
      <w:sz w:val="21"/>
      <w:szCs w:val="21"/>
      <w:lang w:val="ro-RO"/>
    </w:rPr>
  </w:style>
  <w:style w:type="character" w:customStyle="1" w:styleId="WW8Num11z2">
    <w:name w:val="WW8Num11z2"/>
    <w:rsid w:val="002E003F"/>
  </w:style>
  <w:style w:type="character" w:customStyle="1" w:styleId="WW8Num11z3">
    <w:name w:val="WW8Num11z3"/>
    <w:rsid w:val="002E003F"/>
  </w:style>
  <w:style w:type="character" w:customStyle="1" w:styleId="WW8Num11z4">
    <w:name w:val="WW8Num11z4"/>
    <w:rsid w:val="002E003F"/>
  </w:style>
  <w:style w:type="character" w:customStyle="1" w:styleId="WW8Num11z5">
    <w:name w:val="WW8Num11z5"/>
    <w:rsid w:val="002E003F"/>
  </w:style>
  <w:style w:type="character" w:customStyle="1" w:styleId="WW8Num11z6">
    <w:name w:val="WW8Num11z6"/>
    <w:rsid w:val="002E003F"/>
  </w:style>
  <w:style w:type="character" w:customStyle="1" w:styleId="WW8Num11z7">
    <w:name w:val="WW8Num11z7"/>
    <w:rsid w:val="002E003F"/>
  </w:style>
  <w:style w:type="character" w:customStyle="1" w:styleId="WW8Num11z8">
    <w:name w:val="WW8Num11z8"/>
    <w:rsid w:val="002E003F"/>
  </w:style>
  <w:style w:type="character" w:customStyle="1" w:styleId="WW8Num12z0">
    <w:name w:val="WW8Num12z0"/>
    <w:rsid w:val="002E003F"/>
    <w:rPr>
      <w:rFonts w:ascii="Arial" w:eastAsia="Times New Roman" w:hAnsi="Arial" w:cs="Arial" w:hint="default"/>
      <w:sz w:val="24"/>
      <w:szCs w:val="24"/>
      <w:lang w:val="ro-RO"/>
    </w:rPr>
  </w:style>
  <w:style w:type="character" w:customStyle="1" w:styleId="WW8Num13z0">
    <w:name w:val="WW8Num13z0"/>
    <w:rsid w:val="002E003F"/>
  </w:style>
  <w:style w:type="character" w:customStyle="1" w:styleId="WW8Num13z1">
    <w:name w:val="WW8Num13z1"/>
    <w:rsid w:val="002E003F"/>
    <w:rPr>
      <w:rFonts w:ascii="Arial" w:hAnsi="Arial" w:cs="Arial" w:hint="default"/>
      <w:b w:val="0"/>
      <w:bCs w:val="0"/>
      <w:sz w:val="21"/>
      <w:szCs w:val="21"/>
      <w:lang w:val="ro-RO"/>
    </w:rPr>
  </w:style>
  <w:style w:type="character" w:customStyle="1" w:styleId="WW8Num13z2">
    <w:name w:val="WW8Num13z2"/>
    <w:rsid w:val="002E003F"/>
  </w:style>
  <w:style w:type="character" w:customStyle="1" w:styleId="WW8Num13z3">
    <w:name w:val="WW8Num13z3"/>
    <w:rsid w:val="002E003F"/>
  </w:style>
  <w:style w:type="character" w:customStyle="1" w:styleId="WW8Num13z4">
    <w:name w:val="WW8Num13z4"/>
    <w:rsid w:val="002E003F"/>
  </w:style>
  <w:style w:type="character" w:customStyle="1" w:styleId="WW8Num13z5">
    <w:name w:val="WW8Num13z5"/>
    <w:rsid w:val="002E003F"/>
  </w:style>
  <w:style w:type="character" w:customStyle="1" w:styleId="WW8Num13z6">
    <w:name w:val="WW8Num13z6"/>
    <w:rsid w:val="002E003F"/>
  </w:style>
  <w:style w:type="character" w:customStyle="1" w:styleId="WW8Num13z7">
    <w:name w:val="WW8Num13z7"/>
    <w:rsid w:val="002E003F"/>
  </w:style>
  <w:style w:type="character" w:customStyle="1" w:styleId="WW8Num13z8">
    <w:name w:val="WW8Num13z8"/>
    <w:rsid w:val="002E003F"/>
  </w:style>
  <w:style w:type="character" w:customStyle="1" w:styleId="WW8Num14z0">
    <w:name w:val="WW8Num14z0"/>
    <w:rsid w:val="002E003F"/>
    <w:rPr>
      <w:rFonts w:ascii="Symbol" w:hAnsi="Symbol" w:cs="Symbol"/>
    </w:rPr>
  </w:style>
  <w:style w:type="character" w:customStyle="1" w:styleId="WW8Num14z1">
    <w:name w:val="WW8Num14z1"/>
    <w:rsid w:val="002E003F"/>
    <w:rPr>
      <w:rFonts w:ascii="Liberation Serif" w:hAnsi="Liberation Serif" w:cs="Liberation Serif"/>
      <w:color w:val="000000"/>
      <w:szCs w:val="24"/>
      <w:lang w:val="ro-RO"/>
    </w:rPr>
  </w:style>
  <w:style w:type="character" w:customStyle="1" w:styleId="WW8Num14z4">
    <w:name w:val="WW8Num14z4"/>
    <w:rsid w:val="002E003F"/>
    <w:rPr>
      <w:rFonts w:ascii="Courier New" w:hAnsi="Courier New" w:cs="Courier New"/>
    </w:rPr>
  </w:style>
  <w:style w:type="character" w:customStyle="1" w:styleId="WW8Num14z5">
    <w:name w:val="WW8Num14z5"/>
    <w:rsid w:val="002E003F"/>
    <w:rPr>
      <w:rFonts w:ascii="Wingdings" w:hAnsi="Wingdings" w:cs="Wingdings"/>
    </w:rPr>
  </w:style>
  <w:style w:type="character" w:customStyle="1" w:styleId="WW8Num15z0">
    <w:name w:val="WW8Num15z0"/>
    <w:rsid w:val="002E003F"/>
    <w:rPr>
      <w:rFonts w:ascii="Arial" w:eastAsia="Liberation Sans Narrow" w:hAnsi="Arial" w:cs="Arial" w:hint="default"/>
      <w:b/>
      <w:bCs/>
      <w:sz w:val="24"/>
      <w:szCs w:val="24"/>
      <w:lang w:val="ro-RO"/>
    </w:rPr>
  </w:style>
  <w:style w:type="character" w:customStyle="1" w:styleId="WW8Num15z1">
    <w:name w:val="WW8Num15z1"/>
    <w:rsid w:val="002E003F"/>
  </w:style>
  <w:style w:type="character" w:customStyle="1" w:styleId="WW8Num15z2">
    <w:name w:val="WW8Num15z2"/>
    <w:rsid w:val="002E003F"/>
  </w:style>
  <w:style w:type="character" w:customStyle="1" w:styleId="WW8Num15z3">
    <w:name w:val="WW8Num15z3"/>
    <w:rsid w:val="002E003F"/>
  </w:style>
  <w:style w:type="character" w:customStyle="1" w:styleId="WW8Num15z4">
    <w:name w:val="WW8Num15z4"/>
    <w:rsid w:val="002E003F"/>
  </w:style>
  <w:style w:type="character" w:customStyle="1" w:styleId="WW8Num15z5">
    <w:name w:val="WW8Num15z5"/>
    <w:rsid w:val="002E003F"/>
  </w:style>
  <w:style w:type="character" w:customStyle="1" w:styleId="WW8Num15z6">
    <w:name w:val="WW8Num15z6"/>
    <w:rsid w:val="002E003F"/>
  </w:style>
  <w:style w:type="character" w:customStyle="1" w:styleId="WW8Num15z7">
    <w:name w:val="WW8Num15z7"/>
    <w:rsid w:val="002E003F"/>
  </w:style>
  <w:style w:type="character" w:customStyle="1" w:styleId="WW8Num15z8">
    <w:name w:val="WW8Num15z8"/>
    <w:rsid w:val="002E003F"/>
  </w:style>
  <w:style w:type="character" w:customStyle="1" w:styleId="WW8Num16z0">
    <w:name w:val="WW8Num16z0"/>
    <w:rsid w:val="002E003F"/>
    <w:rPr>
      <w:rFonts w:ascii="Liberation Serif" w:hAnsi="Liberation Serif" w:cs="Arial" w:hint="default"/>
      <w:color w:val="auto"/>
      <w:sz w:val="24"/>
      <w:szCs w:val="24"/>
      <w:lang w:val="ro-RO"/>
    </w:rPr>
  </w:style>
  <w:style w:type="character" w:customStyle="1" w:styleId="WW8Num17z0">
    <w:name w:val="WW8Num17z0"/>
    <w:rsid w:val="002E003F"/>
    <w:rPr>
      <w:rFonts w:ascii="Arial" w:eastAsia="Times New Roman" w:hAnsi="Arial" w:cs="Arial" w:hint="default"/>
      <w:b/>
      <w:sz w:val="24"/>
      <w:szCs w:val="24"/>
      <w:lang w:val="pt-PT"/>
    </w:rPr>
  </w:style>
  <w:style w:type="character" w:customStyle="1" w:styleId="WW8Num6z1">
    <w:name w:val="WW8Num6z1"/>
    <w:rsid w:val="002E003F"/>
    <w:rPr>
      <w:rFonts w:ascii="Arial" w:hAnsi="Arial" w:cs="Arial" w:hint="default"/>
      <w:sz w:val="21"/>
      <w:szCs w:val="21"/>
      <w:lang w:val="ro-RO"/>
    </w:rPr>
  </w:style>
  <w:style w:type="character" w:customStyle="1" w:styleId="WW8Num6z2">
    <w:name w:val="WW8Num6z2"/>
    <w:rsid w:val="002E003F"/>
  </w:style>
  <w:style w:type="character" w:customStyle="1" w:styleId="WW8Num6z3">
    <w:name w:val="WW8Num6z3"/>
    <w:rsid w:val="002E003F"/>
  </w:style>
  <w:style w:type="character" w:customStyle="1" w:styleId="WW8Num6z4">
    <w:name w:val="WW8Num6z4"/>
    <w:rsid w:val="002E003F"/>
  </w:style>
  <w:style w:type="character" w:customStyle="1" w:styleId="WW8Num6z5">
    <w:name w:val="WW8Num6z5"/>
    <w:rsid w:val="002E003F"/>
  </w:style>
  <w:style w:type="character" w:customStyle="1" w:styleId="WW8Num6z6">
    <w:name w:val="WW8Num6z6"/>
    <w:rsid w:val="002E003F"/>
  </w:style>
  <w:style w:type="character" w:customStyle="1" w:styleId="WW8Num6z7">
    <w:name w:val="WW8Num6z7"/>
    <w:rsid w:val="002E003F"/>
  </w:style>
  <w:style w:type="character" w:customStyle="1" w:styleId="WW8Num6z8">
    <w:name w:val="WW8Num6z8"/>
    <w:rsid w:val="002E003F"/>
  </w:style>
  <w:style w:type="character" w:customStyle="1" w:styleId="WW8Num8z1">
    <w:name w:val="WW8Num8z1"/>
    <w:rsid w:val="002E003F"/>
    <w:rPr>
      <w:rFonts w:ascii="Arial" w:eastAsia="Times New Roman" w:hAnsi="Arial" w:cs="Arial" w:hint="default"/>
      <w:b w:val="0"/>
      <w:bCs w:val="0"/>
      <w:sz w:val="21"/>
      <w:szCs w:val="21"/>
      <w:lang w:val="ro-RO"/>
    </w:rPr>
  </w:style>
  <w:style w:type="character" w:customStyle="1" w:styleId="WW8Num8z2">
    <w:name w:val="WW8Num8z2"/>
    <w:rsid w:val="002E003F"/>
  </w:style>
  <w:style w:type="character" w:customStyle="1" w:styleId="WW8Num8z3">
    <w:name w:val="WW8Num8z3"/>
    <w:rsid w:val="002E003F"/>
  </w:style>
  <w:style w:type="character" w:customStyle="1" w:styleId="WW8Num8z4">
    <w:name w:val="WW8Num8z4"/>
    <w:rsid w:val="002E003F"/>
  </w:style>
  <w:style w:type="character" w:customStyle="1" w:styleId="WW8Num8z5">
    <w:name w:val="WW8Num8z5"/>
    <w:rsid w:val="002E003F"/>
  </w:style>
  <w:style w:type="character" w:customStyle="1" w:styleId="WW8Num8z6">
    <w:name w:val="WW8Num8z6"/>
    <w:rsid w:val="002E003F"/>
  </w:style>
  <w:style w:type="character" w:customStyle="1" w:styleId="WW8Num8z7">
    <w:name w:val="WW8Num8z7"/>
    <w:rsid w:val="002E003F"/>
  </w:style>
  <w:style w:type="character" w:customStyle="1" w:styleId="WW8Num8z8">
    <w:name w:val="WW8Num8z8"/>
    <w:rsid w:val="002E003F"/>
  </w:style>
  <w:style w:type="character" w:customStyle="1" w:styleId="WW8Num10z1">
    <w:name w:val="WW8Num10z1"/>
    <w:rsid w:val="002E003F"/>
    <w:rPr>
      <w:rFonts w:ascii="Arial" w:hAnsi="Arial" w:cs="Arial" w:hint="default"/>
      <w:sz w:val="21"/>
      <w:szCs w:val="21"/>
      <w:lang w:val="ro-RO"/>
    </w:rPr>
  </w:style>
  <w:style w:type="character" w:customStyle="1" w:styleId="WW8Num10z2">
    <w:name w:val="WW8Num10z2"/>
    <w:rsid w:val="002E003F"/>
  </w:style>
  <w:style w:type="character" w:customStyle="1" w:styleId="WW8Num10z3">
    <w:name w:val="WW8Num10z3"/>
    <w:rsid w:val="002E003F"/>
  </w:style>
  <w:style w:type="character" w:customStyle="1" w:styleId="WW8Num10z4">
    <w:name w:val="WW8Num10z4"/>
    <w:rsid w:val="002E003F"/>
  </w:style>
  <w:style w:type="character" w:customStyle="1" w:styleId="WW8Num10z5">
    <w:name w:val="WW8Num10z5"/>
    <w:rsid w:val="002E003F"/>
  </w:style>
  <w:style w:type="character" w:customStyle="1" w:styleId="WW8Num10z6">
    <w:name w:val="WW8Num10z6"/>
    <w:rsid w:val="002E003F"/>
  </w:style>
  <w:style w:type="character" w:customStyle="1" w:styleId="WW8Num10z7">
    <w:name w:val="WW8Num10z7"/>
    <w:rsid w:val="002E003F"/>
  </w:style>
  <w:style w:type="character" w:customStyle="1" w:styleId="WW8Num10z8">
    <w:name w:val="WW8Num10z8"/>
    <w:rsid w:val="002E003F"/>
  </w:style>
  <w:style w:type="character" w:customStyle="1" w:styleId="WW8Num12z1">
    <w:name w:val="WW8Num12z1"/>
    <w:rsid w:val="002E003F"/>
    <w:rPr>
      <w:rFonts w:ascii="Arial" w:hAnsi="Arial" w:cs="Arial" w:hint="default"/>
      <w:b w:val="0"/>
      <w:bCs w:val="0"/>
      <w:sz w:val="21"/>
      <w:szCs w:val="21"/>
      <w:lang w:val="ro-RO"/>
    </w:rPr>
  </w:style>
  <w:style w:type="character" w:customStyle="1" w:styleId="WW8Num12z2">
    <w:name w:val="WW8Num12z2"/>
    <w:rsid w:val="002E003F"/>
  </w:style>
  <w:style w:type="character" w:customStyle="1" w:styleId="WW8Num12z3">
    <w:name w:val="WW8Num12z3"/>
    <w:rsid w:val="002E003F"/>
  </w:style>
  <w:style w:type="character" w:customStyle="1" w:styleId="WW8Num12z4">
    <w:name w:val="WW8Num12z4"/>
    <w:rsid w:val="002E003F"/>
  </w:style>
  <w:style w:type="character" w:customStyle="1" w:styleId="WW8Num12z5">
    <w:name w:val="WW8Num12z5"/>
    <w:rsid w:val="002E003F"/>
  </w:style>
  <w:style w:type="character" w:customStyle="1" w:styleId="WW8Num12z6">
    <w:name w:val="WW8Num12z6"/>
    <w:rsid w:val="002E003F"/>
  </w:style>
  <w:style w:type="character" w:customStyle="1" w:styleId="WW8Num12z7">
    <w:name w:val="WW8Num12z7"/>
    <w:rsid w:val="002E003F"/>
  </w:style>
  <w:style w:type="character" w:customStyle="1" w:styleId="WW8Num12z8">
    <w:name w:val="WW8Num12z8"/>
    <w:rsid w:val="002E003F"/>
  </w:style>
  <w:style w:type="character" w:customStyle="1" w:styleId="WW8Num14z2">
    <w:name w:val="WW8Num14z2"/>
    <w:rsid w:val="002E003F"/>
  </w:style>
  <w:style w:type="character" w:customStyle="1" w:styleId="WW8Num14z3">
    <w:name w:val="WW8Num14z3"/>
    <w:rsid w:val="002E003F"/>
  </w:style>
  <w:style w:type="character" w:customStyle="1" w:styleId="WW8Num14z6">
    <w:name w:val="WW8Num14z6"/>
    <w:rsid w:val="002E003F"/>
  </w:style>
  <w:style w:type="character" w:customStyle="1" w:styleId="WW8Num14z7">
    <w:name w:val="WW8Num14z7"/>
    <w:rsid w:val="002E003F"/>
  </w:style>
  <w:style w:type="character" w:customStyle="1" w:styleId="WW8Num14z8">
    <w:name w:val="WW8Num14z8"/>
    <w:rsid w:val="002E003F"/>
  </w:style>
  <w:style w:type="character" w:customStyle="1" w:styleId="Fontdeparagrafimplicit">
    <w:name w:val="Font de paragraf implicit"/>
    <w:rsid w:val="002E003F"/>
  </w:style>
  <w:style w:type="character" w:customStyle="1" w:styleId="al1">
    <w:name w:val="al1"/>
    <w:rsid w:val="002E003F"/>
    <w:rPr>
      <w:color w:val="008000"/>
    </w:rPr>
  </w:style>
  <w:style w:type="character" w:customStyle="1" w:styleId="tal1">
    <w:name w:val="tal1"/>
    <w:basedOn w:val="Fontdeparagrafimplicit"/>
    <w:rsid w:val="002E003F"/>
  </w:style>
  <w:style w:type="character" w:customStyle="1" w:styleId="tpt1">
    <w:name w:val="tpt1"/>
    <w:basedOn w:val="Fontdeparagrafimplicit"/>
    <w:rsid w:val="002E003F"/>
  </w:style>
  <w:style w:type="character" w:customStyle="1" w:styleId="tli1">
    <w:name w:val="tli1"/>
    <w:basedOn w:val="Fontdeparagrafimplicit"/>
    <w:rsid w:val="002E003F"/>
  </w:style>
  <w:style w:type="character" w:customStyle="1" w:styleId="ca1">
    <w:name w:val="ca1"/>
    <w:rsid w:val="002E003F"/>
    <w:rPr>
      <w:bCs/>
      <w:color w:val="008000"/>
    </w:rPr>
  </w:style>
  <w:style w:type="character" w:styleId="Hyperlink">
    <w:name w:val="Hyperlink"/>
    <w:rsid w:val="002E003F"/>
    <w:rPr>
      <w:color w:val="0000FF"/>
    </w:rPr>
  </w:style>
  <w:style w:type="character" w:customStyle="1" w:styleId="sp1">
    <w:name w:val="sp1"/>
    <w:rsid w:val="002E003F"/>
    <w:rPr>
      <w:color w:val="800000"/>
    </w:rPr>
  </w:style>
  <w:style w:type="character" w:customStyle="1" w:styleId="pt1">
    <w:name w:val="pt1"/>
    <w:rsid w:val="002E003F"/>
    <w:rPr>
      <w:color w:val="800000"/>
    </w:rPr>
  </w:style>
  <w:style w:type="character" w:customStyle="1" w:styleId="ar1">
    <w:name w:val="ar1"/>
    <w:rsid w:val="002E003F"/>
    <w:rPr>
      <w:bCs/>
      <w:color w:val="000080"/>
    </w:rPr>
  </w:style>
  <w:style w:type="character" w:customStyle="1" w:styleId="tsi1">
    <w:name w:val="tsi1"/>
    <w:rsid w:val="002E003F"/>
    <w:rPr>
      <w:b/>
      <w:bCs/>
      <w:sz w:val="24"/>
      <w:szCs w:val="24"/>
    </w:rPr>
  </w:style>
  <w:style w:type="character" w:customStyle="1" w:styleId="tsp1">
    <w:name w:val="tsp1"/>
    <w:basedOn w:val="Fontdeparagrafimplicit"/>
    <w:rsid w:val="002E003F"/>
  </w:style>
  <w:style w:type="character" w:customStyle="1" w:styleId="tca1">
    <w:name w:val="tca1"/>
    <w:rsid w:val="002E003F"/>
    <w:rPr>
      <w:b/>
      <w:bCs/>
      <w:sz w:val="24"/>
      <w:szCs w:val="24"/>
    </w:rPr>
  </w:style>
  <w:style w:type="character" w:customStyle="1" w:styleId="ax1">
    <w:name w:val="ax1"/>
    <w:rsid w:val="002E003F"/>
    <w:rPr>
      <w:b/>
      <w:bCs/>
      <w:sz w:val="26"/>
      <w:szCs w:val="26"/>
    </w:rPr>
  </w:style>
  <w:style w:type="character" w:customStyle="1" w:styleId="tax1">
    <w:name w:val="tax1"/>
    <w:rsid w:val="002E003F"/>
    <w:rPr>
      <w:b/>
      <w:bCs/>
      <w:sz w:val="26"/>
      <w:szCs w:val="26"/>
    </w:rPr>
  </w:style>
  <w:style w:type="character" w:customStyle="1" w:styleId="li1">
    <w:name w:val="li1"/>
    <w:rsid w:val="002E003F"/>
    <w:rPr>
      <w:color w:val="800000"/>
    </w:rPr>
  </w:style>
  <w:style w:type="character" w:customStyle="1" w:styleId="tpa1">
    <w:name w:val="tpa1"/>
    <w:basedOn w:val="Fontdeparagrafimplicit"/>
    <w:rsid w:val="002E003F"/>
  </w:style>
  <w:style w:type="paragraph" w:customStyle="1" w:styleId="Heading">
    <w:name w:val="Heading"/>
    <w:basedOn w:val="Normal"/>
    <w:next w:val="BodyText"/>
    <w:rsid w:val="002E003F"/>
    <w:pPr>
      <w:keepNext/>
      <w:widowControl w:val="0"/>
      <w:suppressAutoHyphens/>
      <w:spacing w:before="240" w:after="120" w:line="240" w:lineRule="auto"/>
    </w:pPr>
    <w:rPr>
      <w:rFonts w:ascii="Liberation Sans" w:eastAsia="Microsoft YaHei" w:hAnsi="Liberation Sans" w:cs="Arial"/>
      <w:kern w:val="1"/>
      <w:sz w:val="28"/>
      <w:szCs w:val="28"/>
      <w:lang w:val="en-US" w:eastAsia="zh-CN" w:bidi="hi-IN"/>
    </w:rPr>
  </w:style>
  <w:style w:type="paragraph" w:styleId="BodyText">
    <w:name w:val="Body Text"/>
    <w:basedOn w:val="Normal"/>
    <w:link w:val="BodyTextChar"/>
    <w:rsid w:val="002E003F"/>
    <w:pPr>
      <w:widowControl w:val="0"/>
      <w:suppressAutoHyphens/>
      <w:spacing w:after="120" w:line="240" w:lineRule="auto"/>
    </w:pPr>
    <w:rPr>
      <w:rFonts w:ascii="Times New Roman" w:eastAsia="SimSun" w:hAnsi="Times New Roman" w:cs="Times New Roman"/>
      <w:kern w:val="1"/>
      <w:sz w:val="24"/>
      <w:szCs w:val="20"/>
      <w:lang w:val="en-US" w:eastAsia="zh-CN" w:bidi="hi-IN"/>
    </w:rPr>
  </w:style>
  <w:style w:type="character" w:customStyle="1" w:styleId="BodyTextChar">
    <w:name w:val="Body Text Char"/>
    <w:basedOn w:val="DefaultParagraphFont"/>
    <w:link w:val="BodyText"/>
    <w:rsid w:val="002E003F"/>
    <w:rPr>
      <w:rFonts w:ascii="Times New Roman" w:eastAsia="SimSun" w:hAnsi="Times New Roman" w:cs="Times New Roman"/>
      <w:kern w:val="1"/>
      <w:sz w:val="24"/>
      <w:szCs w:val="20"/>
      <w:lang w:val="en-US" w:eastAsia="zh-CN" w:bidi="hi-IN"/>
    </w:rPr>
  </w:style>
  <w:style w:type="paragraph" w:styleId="List">
    <w:name w:val="List"/>
    <w:basedOn w:val="BodyText"/>
    <w:rsid w:val="002E003F"/>
    <w:rPr>
      <w:rFonts w:cs="Arial"/>
    </w:rPr>
  </w:style>
  <w:style w:type="paragraph" w:styleId="Caption">
    <w:name w:val="caption"/>
    <w:basedOn w:val="Normal"/>
    <w:qFormat/>
    <w:rsid w:val="002E003F"/>
    <w:pPr>
      <w:widowControl w:val="0"/>
      <w:suppressLineNumbers/>
      <w:suppressAutoHyphens/>
      <w:spacing w:before="120" w:after="120" w:line="240" w:lineRule="auto"/>
    </w:pPr>
    <w:rPr>
      <w:rFonts w:ascii="Times New Roman" w:eastAsia="SimSun" w:hAnsi="Times New Roman" w:cs="Arial"/>
      <w:i/>
      <w:iCs/>
      <w:kern w:val="1"/>
      <w:sz w:val="24"/>
      <w:szCs w:val="24"/>
      <w:lang w:val="en-US" w:eastAsia="zh-CN" w:bidi="hi-IN"/>
    </w:rPr>
  </w:style>
  <w:style w:type="paragraph" w:customStyle="1" w:styleId="Index">
    <w:name w:val="Index"/>
    <w:basedOn w:val="Normal"/>
    <w:rsid w:val="002E003F"/>
    <w:pPr>
      <w:widowControl w:val="0"/>
      <w:suppressLineNumbers/>
      <w:suppressAutoHyphens/>
      <w:spacing w:after="0" w:line="240" w:lineRule="auto"/>
    </w:pPr>
    <w:rPr>
      <w:rFonts w:ascii="Times New Roman" w:eastAsia="SimSun" w:hAnsi="Times New Roman" w:cs="Arial"/>
      <w:kern w:val="1"/>
      <w:sz w:val="24"/>
      <w:szCs w:val="20"/>
      <w:lang w:val="en-US" w:eastAsia="zh-CN" w:bidi="hi-IN"/>
    </w:rPr>
  </w:style>
  <w:style w:type="paragraph" w:styleId="Footer">
    <w:name w:val="footer"/>
    <w:basedOn w:val="Normal"/>
    <w:link w:val="FooterChar"/>
    <w:rsid w:val="002E003F"/>
    <w:pPr>
      <w:widowControl w:val="0"/>
      <w:tabs>
        <w:tab w:val="center" w:pos="4153"/>
        <w:tab w:val="right" w:pos="8306"/>
      </w:tabs>
      <w:suppressAutoHyphens/>
      <w:snapToGrid w:val="0"/>
      <w:spacing w:after="0" w:line="240" w:lineRule="auto"/>
    </w:pPr>
    <w:rPr>
      <w:rFonts w:ascii="Times New Roman" w:eastAsia="SimSun" w:hAnsi="Times New Roman" w:cs="Times New Roman"/>
      <w:kern w:val="1"/>
      <w:sz w:val="18"/>
      <w:szCs w:val="18"/>
      <w:lang w:val="en-US" w:eastAsia="zh-CN" w:bidi="hi-IN"/>
    </w:rPr>
  </w:style>
  <w:style w:type="character" w:customStyle="1" w:styleId="FooterChar">
    <w:name w:val="Footer Char"/>
    <w:basedOn w:val="DefaultParagraphFont"/>
    <w:link w:val="Footer"/>
    <w:rsid w:val="002E003F"/>
    <w:rPr>
      <w:rFonts w:ascii="Times New Roman" w:eastAsia="SimSun" w:hAnsi="Times New Roman" w:cs="Times New Roman"/>
      <w:kern w:val="1"/>
      <w:sz w:val="18"/>
      <w:szCs w:val="18"/>
      <w:lang w:val="en-US" w:eastAsia="zh-CN" w:bidi="hi-IN"/>
    </w:rPr>
  </w:style>
  <w:style w:type="paragraph" w:styleId="BodyTextIndent">
    <w:name w:val="Body Text Indent"/>
    <w:basedOn w:val="Normal"/>
    <w:link w:val="BodyTextIndentChar"/>
    <w:rsid w:val="002E003F"/>
    <w:pPr>
      <w:widowControl w:val="0"/>
      <w:suppressAutoHyphens/>
      <w:spacing w:after="120" w:line="240" w:lineRule="auto"/>
      <w:ind w:left="283"/>
    </w:pPr>
    <w:rPr>
      <w:rFonts w:ascii="Times New Roman" w:eastAsia="SimSun" w:hAnsi="Times New Roman" w:cs="Times New Roman"/>
      <w:kern w:val="1"/>
      <w:sz w:val="24"/>
      <w:szCs w:val="20"/>
      <w:lang w:val="en-US" w:eastAsia="zh-CN" w:bidi="hi-IN"/>
    </w:rPr>
  </w:style>
  <w:style w:type="character" w:customStyle="1" w:styleId="BodyTextIndentChar">
    <w:name w:val="Body Text Indent Char"/>
    <w:basedOn w:val="DefaultParagraphFont"/>
    <w:link w:val="BodyTextIndent"/>
    <w:rsid w:val="002E003F"/>
    <w:rPr>
      <w:rFonts w:ascii="Times New Roman" w:eastAsia="SimSun" w:hAnsi="Times New Roman" w:cs="Times New Roman"/>
      <w:kern w:val="1"/>
      <w:sz w:val="24"/>
      <w:szCs w:val="20"/>
      <w:lang w:val="en-US" w:eastAsia="zh-CN" w:bidi="hi-IN"/>
    </w:rPr>
  </w:style>
  <w:style w:type="paragraph" w:styleId="Header">
    <w:name w:val="header"/>
    <w:basedOn w:val="Normal"/>
    <w:link w:val="HeaderChar"/>
    <w:rsid w:val="002E003F"/>
    <w:pPr>
      <w:widowControl w:val="0"/>
      <w:tabs>
        <w:tab w:val="center" w:pos="4153"/>
        <w:tab w:val="right" w:pos="8306"/>
      </w:tabs>
      <w:suppressAutoHyphens/>
      <w:snapToGrid w:val="0"/>
      <w:spacing w:after="0" w:line="240" w:lineRule="auto"/>
    </w:pPr>
    <w:rPr>
      <w:rFonts w:ascii="Times New Roman" w:eastAsia="SimSun" w:hAnsi="Times New Roman" w:cs="Times New Roman"/>
      <w:kern w:val="1"/>
      <w:sz w:val="18"/>
      <w:szCs w:val="18"/>
      <w:lang w:val="en-US" w:eastAsia="zh-CN" w:bidi="hi-IN"/>
    </w:rPr>
  </w:style>
  <w:style w:type="character" w:customStyle="1" w:styleId="HeaderChar">
    <w:name w:val="Header Char"/>
    <w:basedOn w:val="DefaultParagraphFont"/>
    <w:link w:val="Header"/>
    <w:rsid w:val="002E003F"/>
    <w:rPr>
      <w:rFonts w:ascii="Times New Roman" w:eastAsia="SimSun" w:hAnsi="Times New Roman" w:cs="Times New Roman"/>
      <w:kern w:val="1"/>
      <w:sz w:val="18"/>
      <w:szCs w:val="18"/>
      <w:lang w:val="en-US" w:eastAsia="zh-CN" w:bidi="hi-IN"/>
    </w:rPr>
  </w:style>
  <w:style w:type="paragraph" w:customStyle="1" w:styleId="Titlu">
    <w:name w:val="Titlu"/>
    <w:basedOn w:val="Normal"/>
    <w:next w:val="BodyText"/>
    <w:rsid w:val="002E003F"/>
    <w:pPr>
      <w:keepNext/>
      <w:widowControl w:val="0"/>
      <w:suppressAutoHyphens/>
      <w:spacing w:before="240" w:after="120" w:line="240" w:lineRule="auto"/>
    </w:pPr>
    <w:rPr>
      <w:rFonts w:ascii="Arial" w:eastAsia="Microsoft YaHei" w:hAnsi="Arial" w:cs="Mangal"/>
      <w:kern w:val="1"/>
      <w:sz w:val="28"/>
      <w:szCs w:val="28"/>
      <w:lang w:val="en-US" w:eastAsia="zh-CN" w:bidi="hi-IN"/>
    </w:rPr>
  </w:style>
  <w:style w:type="paragraph" w:customStyle="1" w:styleId="Corptext2">
    <w:name w:val="Corp text 2"/>
    <w:basedOn w:val="Normal"/>
    <w:rsid w:val="002E003F"/>
    <w:pPr>
      <w:widowControl w:val="0"/>
      <w:suppressAutoHyphens/>
      <w:spacing w:after="120" w:line="480" w:lineRule="auto"/>
    </w:pPr>
    <w:rPr>
      <w:rFonts w:ascii="Times New Roman" w:eastAsia="SimSun" w:hAnsi="Times New Roman" w:cs="Times New Roman"/>
      <w:kern w:val="1"/>
      <w:sz w:val="24"/>
      <w:szCs w:val="20"/>
      <w:lang w:val="en-US" w:eastAsia="zh-CN" w:bidi="hi-IN"/>
    </w:rPr>
  </w:style>
  <w:style w:type="paragraph" w:customStyle="1" w:styleId="FrameContents">
    <w:name w:val="Frame Contents"/>
    <w:basedOn w:val="Normal"/>
    <w:rsid w:val="002E003F"/>
    <w:pPr>
      <w:widowControl w:val="0"/>
      <w:suppressAutoHyphens/>
      <w:spacing w:after="0" w:line="240" w:lineRule="auto"/>
    </w:pPr>
    <w:rPr>
      <w:rFonts w:ascii="Times New Roman" w:eastAsia="SimSun" w:hAnsi="Times New Roman" w:cs="Times New Roman"/>
      <w:kern w:val="1"/>
      <w:sz w:val="24"/>
      <w:szCs w:val="20"/>
      <w:lang w:val="en-US" w:eastAsia="zh-CN" w:bidi="hi-IN"/>
    </w:rPr>
  </w:style>
  <w:style w:type="paragraph" w:customStyle="1" w:styleId="TableContents">
    <w:name w:val="Table Contents"/>
    <w:basedOn w:val="Normal"/>
    <w:rsid w:val="002E003F"/>
    <w:pPr>
      <w:widowControl w:val="0"/>
      <w:suppressLineNumbers/>
      <w:suppressAutoHyphens/>
      <w:spacing w:after="0" w:line="240" w:lineRule="auto"/>
    </w:pPr>
    <w:rPr>
      <w:rFonts w:ascii="Times New Roman" w:eastAsia="SimSun" w:hAnsi="Times New Roman" w:cs="Times New Roman"/>
      <w:kern w:val="1"/>
      <w:sz w:val="24"/>
      <w:szCs w:val="20"/>
      <w:lang w:val="en-US" w:eastAsia="zh-CN" w:bidi="hi-IN"/>
    </w:rPr>
  </w:style>
  <w:style w:type="paragraph" w:customStyle="1" w:styleId="TableHeading">
    <w:name w:val="Table Heading"/>
    <w:basedOn w:val="TableContents"/>
    <w:rsid w:val="002E003F"/>
    <w:pPr>
      <w:jc w:val="center"/>
    </w:pPr>
    <w:rPr>
      <w:b/>
      <w:bCs/>
    </w:rPr>
  </w:style>
  <w:style w:type="paragraph" w:styleId="BalloonText">
    <w:name w:val="Balloon Text"/>
    <w:basedOn w:val="Normal"/>
    <w:link w:val="BalloonTextChar"/>
    <w:uiPriority w:val="99"/>
    <w:semiHidden/>
    <w:unhideWhenUsed/>
    <w:rsid w:val="002E003F"/>
    <w:pPr>
      <w:widowControl w:val="0"/>
      <w:suppressAutoHyphens/>
      <w:spacing w:after="0" w:line="240" w:lineRule="auto"/>
    </w:pPr>
    <w:rPr>
      <w:rFonts w:ascii="Segoe UI" w:eastAsia="SimSun" w:hAnsi="Segoe UI" w:cs="Mangal"/>
      <w:kern w:val="1"/>
      <w:sz w:val="18"/>
      <w:szCs w:val="16"/>
      <w:lang w:val="en-US" w:eastAsia="zh-CN" w:bidi="hi-IN"/>
    </w:rPr>
  </w:style>
  <w:style w:type="character" w:customStyle="1" w:styleId="BalloonTextChar">
    <w:name w:val="Balloon Text Char"/>
    <w:basedOn w:val="DefaultParagraphFont"/>
    <w:link w:val="BalloonText"/>
    <w:uiPriority w:val="99"/>
    <w:semiHidden/>
    <w:rsid w:val="002E003F"/>
    <w:rPr>
      <w:rFonts w:ascii="Segoe UI" w:eastAsia="SimSun" w:hAnsi="Segoe UI" w:cs="Mangal"/>
      <w:kern w:val="1"/>
      <w:sz w:val="18"/>
      <w:szCs w:val="16"/>
      <w:lang w:val="en-US" w:eastAsia="zh-CN" w:bidi="hi-IN"/>
    </w:rPr>
  </w:style>
  <w:style w:type="character" w:styleId="UnresolvedMention">
    <w:name w:val="Unresolved Mention"/>
    <w:basedOn w:val="DefaultParagraphFont"/>
    <w:uiPriority w:val="99"/>
    <w:semiHidden/>
    <w:unhideWhenUsed/>
    <w:rsid w:val="002E003F"/>
    <w:rPr>
      <w:color w:val="605E5C"/>
      <w:shd w:val="clear" w:color="auto" w:fill="E1DFDD"/>
    </w:rPr>
  </w:style>
  <w:style w:type="paragraph" w:styleId="ListParagraph">
    <w:name w:val="List Paragraph"/>
    <w:basedOn w:val="Normal"/>
    <w:uiPriority w:val="34"/>
    <w:qFormat/>
    <w:rsid w:val="002E003F"/>
    <w:pPr>
      <w:ind w:left="720"/>
      <w:contextualSpacing/>
    </w:pPr>
    <w:rPr>
      <w:noProof/>
    </w:rPr>
  </w:style>
  <w:style w:type="paragraph" w:customStyle="1" w:styleId="Textbody">
    <w:name w:val="Text body"/>
    <w:basedOn w:val="Normal"/>
    <w:rsid w:val="002E003F"/>
    <w:pPr>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Quotations">
    <w:name w:val="Quotations"/>
    <w:basedOn w:val="Normal"/>
    <w:rsid w:val="002E003F"/>
    <w:pPr>
      <w:suppressAutoHyphens/>
      <w:autoSpaceDN w:val="0"/>
      <w:spacing w:after="283" w:line="240" w:lineRule="auto"/>
      <w:ind w:left="567" w:right="567"/>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mihaiviteazu.ro" TargetMode="External"/><Relationship Id="rId13" Type="http://schemas.openxmlformats.org/officeDocument/2006/relationships/hyperlink" Target="unsaved://LexNavigator.htm" TargetMode="External"/><Relationship Id="rId18" Type="http://schemas.openxmlformats.org/officeDocument/2006/relationships/hyperlink" Target="unsaved://LexNavigator.htm"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unsaved://LexNavigator.htm" TargetMode="External"/><Relationship Id="rId17" Type="http://schemas.openxmlformats.org/officeDocument/2006/relationships/hyperlink" Target="unsaved://LexNavigator.htm"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unsaved://LexNavigator.htm" TargetMode="External"/><Relationship Id="rId20" Type="http://schemas.openxmlformats.org/officeDocument/2006/relationships/hyperlink" Target="unsaved://LexNavigator.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nforms.lexnavigator.net/2018/septembrie/2018-09-mof-804-664-4-1-contract_cadru-modif1.rtf"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unsaved://LexNavigator.htm" TargetMode="External"/><Relationship Id="rId23" Type="http://schemas.openxmlformats.org/officeDocument/2006/relationships/theme" Target="theme/theme1.xml"/><Relationship Id="rId10" Type="http://schemas.openxmlformats.org/officeDocument/2006/relationships/hyperlink" Target="http://lnforms.lexnavigator.net/2018/septembrie/2018-09-mof-804-664-3-1-cerere_finantare-modif1.rtf" TargetMode="External"/><Relationship Id="rId19" Type="http://schemas.openxmlformats.org/officeDocument/2006/relationships/hyperlink" Target="unsaved://LexNavigator.htm" TargetMode="External"/><Relationship Id="rId4" Type="http://schemas.openxmlformats.org/officeDocument/2006/relationships/webSettings" Target="webSettings.xml"/><Relationship Id="rId9" Type="http://schemas.openxmlformats.org/officeDocument/2006/relationships/hyperlink" Target="http://www.primariamihaiviteazu.ro," TargetMode="External"/><Relationship Id="rId14" Type="http://schemas.openxmlformats.org/officeDocument/2006/relationships/hyperlink" Target="unsaved://LexNavigator.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6FC3113E3644FB7D2ADCBDDFDE11C" ma:contentTypeVersion="5" ma:contentTypeDescription="Create a new document." ma:contentTypeScope="" ma:versionID="25311144b569ff27d3605abae1d947aa">
  <xsd:schema xmlns:xsd="http://www.w3.org/2001/XMLSchema" xmlns:xs="http://www.w3.org/2001/XMLSchema" xmlns:p="http://schemas.microsoft.com/office/2006/metadata/properties" xmlns:ns2="6fc9713b-1b8f-4c6b-833e-76bb8b163c25" targetNamespace="http://schemas.microsoft.com/office/2006/metadata/properties" ma:root="true" ma:fieldsID="38bb92981fecf0590c9c13060e290a29" ns2:_="">
    <xsd:import namespace="6fc9713b-1b8f-4c6b-833e-76bb8b163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713b-1b8f-4c6b-833e-76bb8b163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fc9713b-1b8f-4c6b-833e-76bb8b163c25" xsi:nil="true"/>
  </documentManagement>
</p:properties>
</file>

<file path=customXml/itemProps1.xml><?xml version="1.0" encoding="utf-8"?>
<ds:datastoreItem xmlns:ds="http://schemas.openxmlformats.org/officeDocument/2006/customXml" ds:itemID="{EB563261-3AE6-485B-8A15-4F625D844906}"/>
</file>

<file path=customXml/itemProps2.xml><?xml version="1.0" encoding="utf-8"?>
<ds:datastoreItem xmlns:ds="http://schemas.openxmlformats.org/officeDocument/2006/customXml" ds:itemID="{61EB6869-41AD-4B13-8926-EF22B2233596}"/>
</file>

<file path=customXml/itemProps3.xml><?xml version="1.0" encoding="utf-8"?>
<ds:datastoreItem xmlns:ds="http://schemas.openxmlformats.org/officeDocument/2006/customXml" ds:itemID="{083525C2-4FCB-4B37-8841-8943F967DC71}"/>
</file>

<file path=docProps/app.xml><?xml version="1.0" encoding="utf-8"?>
<Properties xmlns="http://schemas.openxmlformats.org/officeDocument/2006/extended-properties" xmlns:vt="http://schemas.openxmlformats.org/officeDocument/2006/docPropsVTypes">
  <Template>Normal</Template>
  <TotalTime>7</TotalTime>
  <Pages>27</Pages>
  <Words>9705</Words>
  <Characters>55322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elena</dc:creator>
  <cp:keywords/>
  <dc:description/>
  <cp:lastModifiedBy>Proiecte Europene</cp:lastModifiedBy>
  <cp:revision>3</cp:revision>
  <cp:lastPrinted>2023-02-10T08:14:00Z</cp:lastPrinted>
  <dcterms:created xsi:type="dcterms:W3CDTF">2025-03-11T09:41:00Z</dcterms:created>
  <dcterms:modified xsi:type="dcterms:W3CDTF">2025-03-11T10:12:00Z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0x0101002586FC3113E3644FB7D2ADCBDDFDE11C</vt:lpwstr>
  </property>
</Properties>
</file>