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7C726" w14:textId="77777777" w:rsidR="002C0322" w:rsidRDefault="002C0322">
      <w:pPr>
        <w:pStyle w:val="Corptext"/>
        <w:ind w:left="0"/>
        <w:rPr>
          <w:sz w:val="24"/>
        </w:rPr>
      </w:pPr>
    </w:p>
    <w:p w14:paraId="73846A57" w14:textId="77777777" w:rsidR="00DE0522" w:rsidRDefault="00DE0522">
      <w:pPr>
        <w:pStyle w:val="Corptext"/>
        <w:ind w:left="0"/>
        <w:rPr>
          <w:sz w:val="24"/>
        </w:rPr>
      </w:pPr>
    </w:p>
    <w:p w14:paraId="58C95D0E" w14:textId="1FFF4583" w:rsidR="00DE0522" w:rsidRPr="008760F3" w:rsidRDefault="007A047E" w:rsidP="007A047E">
      <w:pPr>
        <w:pStyle w:val="Corptext"/>
        <w:tabs>
          <w:tab w:val="left" w:pos="5370"/>
        </w:tabs>
        <w:ind w:left="0"/>
        <w:rPr>
          <w:rFonts w:ascii="Times New Roman" w:hAnsi="Times New Roman" w:cs="Times New Roman"/>
          <w:b/>
          <w:bCs/>
          <w:i/>
          <w:iCs/>
          <w:sz w:val="24"/>
        </w:rPr>
      </w:pPr>
      <w:r w:rsidRPr="007A047E">
        <w:rPr>
          <w:rFonts w:ascii="Times New Roman" w:hAnsi="Times New Roman" w:cs="Times New Roman"/>
          <w:sz w:val="24"/>
        </w:rPr>
        <w:t xml:space="preserve">                                                                 </w:t>
      </w:r>
      <w:r w:rsidRPr="008760F3">
        <w:rPr>
          <w:rFonts w:ascii="Times New Roman" w:hAnsi="Times New Roman" w:cs="Times New Roman"/>
          <w:b/>
          <w:bCs/>
          <w:i/>
          <w:iCs/>
          <w:sz w:val="24"/>
        </w:rPr>
        <w:t xml:space="preserve"> Anex</w:t>
      </w:r>
      <w:r w:rsidR="00FC5D7B" w:rsidRPr="008760F3">
        <w:rPr>
          <w:rFonts w:ascii="Times New Roman" w:hAnsi="Times New Roman" w:cs="Times New Roman"/>
          <w:b/>
          <w:bCs/>
          <w:i/>
          <w:iCs/>
          <w:sz w:val="24"/>
        </w:rPr>
        <w:t>ă</w:t>
      </w:r>
      <w:r w:rsidRPr="008760F3">
        <w:rPr>
          <w:rFonts w:ascii="Times New Roman" w:hAnsi="Times New Roman" w:cs="Times New Roman"/>
          <w:b/>
          <w:bCs/>
          <w:i/>
          <w:iCs/>
          <w:sz w:val="24"/>
        </w:rPr>
        <w:t xml:space="preserve"> la Proiectul de </w:t>
      </w:r>
      <w:r w:rsidR="008760F3" w:rsidRPr="008760F3">
        <w:rPr>
          <w:rFonts w:ascii="Times New Roman" w:hAnsi="Times New Roman" w:cs="Times New Roman"/>
          <w:b/>
          <w:bCs/>
          <w:i/>
          <w:iCs/>
          <w:sz w:val="24"/>
        </w:rPr>
        <w:t>h</w:t>
      </w:r>
      <w:r w:rsidRPr="008760F3">
        <w:rPr>
          <w:rFonts w:ascii="Times New Roman" w:hAnsi="Times New Roman" w:cs="Times New Roman"/>
          <w:b/>
          <w:bCs/>
          <w:i/>
          <w:iCs/>
          <w:sz w:val="24"/>
        </w:rPr>
        <w:t xml:space="preserve">otărâre nr. </w:t>
      </w:r>
      <w:r w:rsidR="008760F3" w:rsidRPr="008760F3">
        <w:rPr>
          <w:rFonts w:ascii="Times New Roman" w:hAnsi="Times New Roman" w:cs="Times New Roman"/>
          <w:b/>
          <w:bCs/>
          <w:i/>
          <w:iCs/>
          <w:sz w:val="24"/>
        </w:rPr>
        <w:t>82/12078/04.06.2024</w:t>
      </w:r>
    </w:p>
    <w:p w14:paraId="519AB862" w14:textId="77777777" w:rsidR="00DE0522" w:rsidRDefault="00DE0522">
      <w:pPr>
        <w:pStyle w:val="Corptext"/>
        <w:ind w:left="0"/>
        <w:rPr>
          <w:sz w:val="24"/>
        </w:rPr>
      </w:pPr>
    </w:p>
    <w:p w14:paraId="1F7655D6" w14:textId="77777777" w:rsidR="00DE0522" w:rsidRDefault="00DE0522">
      <w:pPr>
        <w:pStyle w:val="Corptext"/>
        <w:ind w:left="0"/>
        <w:rPr>
          <w:sz w:val="24"/>
        </w:rPr>
      </w:pPr>
    </w:p>
    <w:p w14:paraId="1C7FAF4F" w14:textId="0686AC3A" w:rsidR="0018174F" w:rsidRPr="008760F3" w:rsidRDefault="0018174F" w:rsidP="007A047E">
      <w:pPr>
        <w:spacing w:before="207"/>
        <w:ind w:left="1050" w:right="1039"/>
        <w:jc w:val="center"/>
        <w:rPr>
          <w:rFonts w:ascii="Times New Roman" w:hAnsi="Times New Roman" w:cs="Times New Roman"/>
          <w:b/>
          <w:sz w:val="32"/>
          <w:szCs w:val="32"/>
        </w:rPr>
      </w:pPr>
      <w:r w:rsidRPr="008760F3">
        <w:rPr>
          <w:rFonts w:ascii="Times New Roman" w:hAnsi="Times New Roman" w:cs="Times New Roman"/>
          <w:b/>
          <w:sz w:val="32"/>
          <w:szCs w:val="32"/>
          <w:u w:val="single"/>
        </w:rPr>
        <w:t>R E G</w:t>
      </w:r>
      <w:r w:rsidRPr="008760F3">
        <w:rPr>
          <w:rFonts w:ascii="Times New Roman" w:hAnsi="Times New Roman" w:cs="Times New Roman"/>
          <w:b/>
          <w:spacing w:val="-1"/>
          <w:sz w:val="32"/>
          <w:szCs w:val="32"/>
          <w:u w:val="single"/>
        </w:rPr>
        <w:t xml:space="preserve"> </w:t>
      </w:r>
      <w:r w:rsidRPr="008760F3">
        <w:rPr>
          <w:rFonts w:ascii="Times New Roman" w:hAnsi="Times New Roman" w:cs="Times New Roman"/>
          <w:b/>
          <w:sz w:val="32"/>
          <w:szCs w:val="32"/>
          <w:u w:val="single"/>
        </w:rPr>
        <w:t>U L A M</w:t>
      </w:r>
      <w:r w:rsidRPr="008760F3">
        <w:rPr>
          <w:rFonts w:ascii="Times New Roman" w:hAnsi="Times New Roman" w:cs="Times New Roman"/>
          <w:b/>
          <w:spacing w:val="-1"/>
          <w:sz w:val="32"/>
          <w:szCs w:val="32"/>
          <w:u w:val="single"/>
        </w:rPr>
        <w:t xml:space="preserve"> </w:t>
      </w:r>
      <w:r w:rsidRPr="008760F3">
        <w:rPr>
          <w:rFonts w:ascii="Times New Roman" w:hAnsi="Times New Roman" w:cs="Times New Roman"/>
          <w:b/>
          <w:sz w:val="32"/>
          <w:szCs w:val="32"/>
          <w:u w:val="single"/>
        </w:rPr>
        <w:t>E N T</w:t>
      </w:r>
    </w:p>
    <w:p w14:paraId="13B64D41" w14:textId="77777777" w:rsidR="008760F3" w:rsidRDefault="0018174F" w:rsidP="007A047E">
      <w:pPr>
        <w:pStyle w:val="Corptext"/>
        <w:ind w:left="0"/>
        <w:jc w:val="center"/>
        <w:rPr>
          <w:rFonts w:ascii="Times New Roman" w:hAnsi="Times New Roman" w:cs="Times New Roman"/>
          <w:b/>
          <w:sz w:val="28"/>
          <w:szCs w:val="28"/>
        </w:rPr>
      </w:pPr>
      <w:r w:rsidRPr="007A047E">
        <w:rPr>
          <w:rFonts w:ascii="Times New Roman" w:hAnsi="Times New Roman" w:cs="Times New Roman"/>
          <w:b/>
          <w:sz w:val="28"/>
          <w:szCs w:val="28"/>
        </w:rPr>
        <w:t>de</w:t>
      </w:r>
      <w:r w:rsidRPr="007A047E">
        <w:rPr>
          <w:rFonts w:ascii="Times New Roman" w:hAnsi="Times New Roman" w:cs="Times New Roman"/>
          <w:b/>
          <w:spacing w:val="-4"/>
          <w:sz w:val="28"/>
          <w:szCs w:val="28"/>
        </w:rPr>
        <w:t xml:space="preserve"> </w:t>
      </w:r>
      <w:r w:rsidRPr="007A047E">
        <w:rPr>
          <w:rFonts w:ascii="Times New Roman" w:hAnsi="Times New Roman" w:cs="Times New Roman"/>
          <w:b/>
          <w:sz w:val="28"/>
          <w:szCs w:val="28"/>
        </w:rPr>
        <w:t>organizare</w:t>
      </w:r>
      <w:r w:rsidRPr="007A047E">
        <w:rPr>
          <w:rFonts w:ascii="Times New Roman" w:hAnsi="Times New Roman" w:cs="Times New Roman"/>
          <w:b/>
          <w:spacing w:val="-3"/>
          <w:sz w:val="28"/>
          <w:szCs w:val="28"/>
        </w:rPr>
        <w:t xml:space="preserve"> </w:t>
      </w:r>
      <w:proofErr w:type="spellStart"/>
      <w:r w:rsidRPr="007A047E">
        <w:rPr>
          <w:rFonts w:ascii="Times New Roman" w:hAnsi="Times New Roman" w:cs="Times New Roman"/>
          <w:b/>
          <w:sz w:val="28"/>
          <w:szCs w:val="28"/>
        </w:rPr>
        <w:t>şi</w:t>
      </w:r>
      <w:proofErr w:type="spellEnd"/>
      <w:r w:rsidRPr="007A047E">
        <w:rPr>
          <w:rFonts w:ascii="Times New Roman" w:hAnsi="Times New Roman" w:cs="Times New Roman"/>
          <w:b/>
          <w:spacing w:val="-2"/>
          <w:sz w:val="28"/>
          <w:szCs w:val="28"/>
        </w:rPr>
        <w:t xml:space="preserve"> </w:t>
      </w:r>
      <w:proofErr w:type="spellStart"/>
      <w:r w:rsidRPr="007A047E">
        <w:rPr>
          <w:rFonts w:ascii="Times New Roman" w:hAnsi="Times New Roman" w:cs="Times New Roman"/>
          <w:b/>
          <w:sz w:val="28"/>
          <w:szCs w:val="28"/>
        </w:rPr>
        <w:t>funcţionare</w:t>
      </w:r>
      <w:proofErr w:type="spellEnd"/>
      <w:r w:rsidRPr="007A047E">
        <w:rPr>
          <w:rFonts w:ascii="Times New Roman" w:hAnsi="Times New Roman" w:cs="Times New Roman"/>
          <w:b/>
          <w:spacing w:val="-3"/>
          <w:sz w:val="28"/>
          <w:szCs w:val="28"/>
        </w:rPr>
        <w:t xml:space="preserve"> a </w:t>
      </w:r>
      <w:r w:rsidRPr="007A047E">
        <w:rPr>
          <w:rFonts w:ascii="Times New Roman" w:hAnsi="Times New Roman" w:cs="Times New Roman"/>
          <w:b/>
          <w:sz w:val="28"/>
          <w:szCs w:val="28"/>
        </w:rPr>
        <w:t>Centrului  de Agrement, Sport</w:t>
      </w:r>
    </w:p>
    <w:p w14:paraId="69752D82" w14:textId="1833BBBF" w:rsidR="002C0322" w:rsidRPr="007A047E" w:rsidRDefault="0018174F" w:rsidP="007A047E">
      <w:pPr>
        <w:pStyle w:val="Corptext"/>
        <w:ind w:left="0"/>
        <w:jc w:val="center"/>
        <w:rPr>
          <w:rFonts w:ascii="Times New Roman" w:hAnsi="Times New Roman" w:cs="Times New Roman"/>
          <w:b/>
          <w:sz w:val="28"/>
          <w:szCs w:val="28"/>
        </w:rPr>
      </w:pPr>
      <w:r w:rsidRPr="007A047E">
        <w:rPr>
          <w:rFonts w:ascii="Times New Roman" w:hAnsi="Times New Roman" w:cs="Times New Roman"/>
          <w:b/>
          <w:sz w:val="28"/>
          <w:szCs w:val="28"/>
        </w:rPr>
        <w:t xml:space="preserve"> și Educație</w:t>
      </w:r>
      <w:r w:rsidR="008760F3">
        <w:rPr>
          <w:rFonts w:ascii="Times New Roman" w:hAnsi="Times New Roman" w:cs="Times New Roman"/>
          <w:b/>
          <w:sz w:val="28"/>
          <w:szCs w:val="28"/>
        </w:rPr>
        <w:t xml:space="preserve"> din municipiul Brad</w:t>
      </w:r>
    </w:p>
    <w:p w14:paraId="4F5FBCD3" w14:textId="77777777" w:rsidR="0018174F" w:rsidRPr="007A047E" w:rsidRDefault="0018174F" w:rsidP="007A047E">
      <w:pPr>
        <w:pStyle w:val="Corptext"/>
        <w:ind w:left="0"/>
        <w:jc w:val="center"/>
        <w:rPr>
          <w:rFonts w:ascii="Times New Roman" w:hAnsi="Times New Roman" w:cs="Times New Roman"/>
          <w:b/>
          <w:sz w:val="28"/>
          <w:szCs w:val="28"/>
        </w:rPr>
      </w:pPr>
    </w:p>
    <w:p w14:paraId="26DBDA5F" w14:textId="77777777" w:rsidR="002C0322" w:rsidRPr="00DE0522" w:rsidRDefault="002C0322" w:rsidP="007A047E">
      <w:pPr>
        <w:pStyle w:val="Corptext"/>
        <w:spacing w:before="11"/>
        <w:ind w:left="0"/>
        <w:jc w:val="both"/>
        <w:rPr>
          <w:rFonts w:ascii="Times New Roman" w:hAnsi="Times New Roman" w:cs="Times New Roman"/>
          <w:b/>
          <w:sz w:val="24"/>
          <w:szCs w:val="24"/>
        </w:rPr>
      </w:pPr>
    </w:p>
    <w:p w14:paraId="5B5541AE" w14:textId="0736397D" w:rsidR="002C0322" w:rsidRPr="00DE0522" w:rsidRDefault="00BC631E" w:rsidP="008760F3">
      <w:pPr>
        <w:pStyle w:val="Titlu1"/>
        <w:jc w:val="center"/>
        <w:rPr>
          <w:rFonts w:ascii="Times New Roman" w:hAnsi="Times New Roman" w:cs="Times New Roman"/>
          <w:sz w:val="24"/>
          <w:szCs w:val="24"/>
        </w:rPr>
      </w:pPr>
      <w:r w:rsidRPr="00DE0522">
        <w:rPr>
          <w:rFonts w:ascii="Times New Roman" w:hAnsi="Times New Roman" w:cs="Times New Roman"/>
          <w:sz w:val="24"/>
          <w:szCs w:val="24"/>
        </w:rPr>
        <w:t>CAPITOLUL</w:t>
      </w:r>
      <w:r w:rsidRPr="00DE0522">
        <w:rPr>
          <w:rFonts w:ascii="Times New Roman" w:hAnsi="Times New Roman" w:cs="Times New Roman"/>
          <w:spacing w:val="-4"/>
          <w:sz w:val="24"/>
          <w:szCs w:val="24"/>
        </w:rPr>
        <w:t xml:space="preserve"> </w:t>
      </w:r>
      <w:r w:rsidRPr="00DE0522">
        <w:rPr>
          <w:rFonts w:ascii="Times New Roman" w:hAnsi="Times New Roman" w:cs="Times New Roman"/>
          <w:sz w:val="24"/>
          <w:szCs w:val="24"/>
        </w:rPr>
        <w:t>I</w:t>
      </w:r>
      <w:r w:rsidRPr="00DE0522">
        <w:rPr>
          <w:rFonts w:ascii="Times New Roman" w:hAnsi="Times New Roman" w:cs="Times New Roman"/>
          <w:spacing w:val="-3"/>
          <w:sz w:val="24"/>
          <w:szCs w:val="24"/>
        </w:rPr>
        <w:t xml:space="preserve"> </w:t>
      </w:r>
      <w:r w:rsidR="008760F3">
        <w:rPr>
          <w:rFonts w:ascii="Times New Roman" w:hAnsi="Times New Roman" w:cs="Times New Roman"/>
          <w:spacing w:val="-3"/>
          <w:sz w:val="24"/>
          <w:szCs w:val="24"/>
        </w:rPr>
        <w:t xml:space="preserve">. </w:t>
      </w:r>
      <w:r w:rsidRPr="00DE0522">
        <w:rPr>
          <w:rFonts w:ascii="Times New Roman" w:hAnsi="Times New Roman" w:cs="Times New Roman"/>
          <w:spacing w:val="-5"/>
          <w:sz w:val="24"/>
          <w:szCs w:val="24"/>
        </w:rPr>
        <w:t xml:space="preserve"> </w:t>
      </w:r>
      <w:r w:rsidRPr="00DE0522">
        <w:rPr>
          <w:rFonts w:ascii="Times New Roman" w:hAnsi="Times New Roman" w:cs="Times New Roman"/>
          <w:sz w:val="24"/>
          <w:szCs w:val="24"/>
        </w:rPr>
        <w:t>DISPOZIŢII</w:t>
      </w:r>
      <w:r w:rsidRPr="00DE0522">
        <w:rPr>
          <w:rFonts w:ascii="Times New Roman" w:hAnsi="Times New Roman" w:cs="Times New Roman"/>
          <w:spacing w:val="-3"/>
          <w:sz w:val="24"/>
          <w:szCs w:val="24"/>
        </w:rPr>
        <w:t xml:space="preserve"> </w:t>
      </w:r>
      <w:r w:rsidRPr="00DE0522">
        <w:rPr>
          <w:rFonts w:ascii="Times New Roman" w:hAnsi="Times New Roman" w:cs="Times New Roman"/>
          <w:sz w:val="24"/>
          <w:szCs w:val="24"/>
        </w:rPr>
        <w:t>GENERALE</w:t>
      </w:r>
    </w:p>
    <w:p w14:paraId="70C5A1E0" w14:textId="77777777" w:rsidR="002C0322" w:rsidRPr="00DE0522" w:rsidRDefault="002C0322" w:rsidP="007A047E">
      <w:pPr>
        <w:pStyle w:val="Corptext"/>
        <w:ind w:left="0"/>
        <w:jc w:val="both"/>
        <w:rPr>
          <w:rFonts w:ascii="Times New Roman" w:hAnsi="Times New Roman" w:cs="Times New Roman"/>
          <w:b/>
          <w:sz w:val="24"/>
          <w:szCs w:val="24"/>
        </w:rPr>
      </w:pPr>
    </w:p>
    <w:p w14:paraId="10A072FE" w14:textId="58EB8FC0" w:rsidR="008760F3" w:rsidRPr="008760F3" w:rsidRDefault="008760F3" w:rsidP="007A047E">
      <w:pPr>
        <w:pStyle w:val="Corptext"/>
        <w:spacing w:before="1"/>
        <w:ind w:right="105" w:firstLine="708"/>
        <w:jc w:val="both"/>
        <w:rPr>
          <w:rFonts w:ascii="Times New Roman" w:hAnsi="Times New Roman" w:cs="Times New Roman"/>
          <w:b/>
          <w:sz w:val="28"/>
          <w:szCs w:val="28"/>
        </w:rPr>
      </w:pPr>
      <w:r w:rsidRPr="008760F3">
        <w:rPr>
          <w:rFonts w:ascii="Times New Roman" w:hAnsi="Times New Roman" w:cs="Times New Roman"/>
          <w:b/>
          <w:sz w:val="28"/>
          <w:szCs w:val="28"/>
        </w:rPr>
        <w:t xml:space="preserve">Art. 1. </w:t>
      </w:r>
      <w:r w:rsidRPr="008760F3">
        <w:rPr>
          <w:rFonts w:ascii="Times New Roman" w:hAnsi="Times New Roman" w:cs="Times New Roman"/>
          <w:bCs/>
          <w:sz w:val="28"/>
          <w:szCs w:val="28"/>
        </w:rPr>
        <w:t xml:space="preserve">Regulamentul de organizare </w:t>
      </w:r>
      <w:proofErr w:type="spellStart"/>
      <w:r w:rsidRPr="008760F3">
        <w:rPr>
          <w:rFonts w:ascii="Times New Roman" w:hAnsi="Times New Roman" w:cs="Times New Roman"/>
          <w:bCs/>
          <w:sz w:val="28"/>
          <w:szCs w:val="28"/>
        </w:rPr>
        <w:t>şi</w:t>
      </w:r>
      <w:proofErr w:type="spellEnd"/>
      <w:r w:rsidRPr="008760F3">
        <w:rPr>
          <w:rFonts w:ascii="Times New Roman" w:hAnsi="Times New Roman" w:cs="Times New Roman"/>
          <w:bCs/>
          <w:sz w:val="28"/>
          <w:szCs w:val="28"/>
        </w:rPr>
        <w:t xml:space="preserve"> </w:t>
      </w:r>
      <w:proofErr w:type="spellStart"/>
      <w:r w:rsidRPr="008760F3">
        <w:rPr>
          <w:rFonts w:ascii="Times New Roman" w:hAnsi="Times New Roman" w:cs="Times New Roman"/>
          <w:bCs/>
          <w:sz w:val="28"/>
          <w:szCs w:val="28"/>
        </w:rPr>
        <w:t>funcţionare</w:t>
      </w:r>
      <w:proofErr w:type="spellEnd"/>
      <w:r w:rsidRPr="008760F3">
        <w:rPr>
          <w:rFonts w:ascii="Times New Roman" w:hAnsi="Times New Roman" w:cs="Times New Roman"/>
          <w:bCs/>
          <w:sz w:val="28"/>
          <w:szCs w:val="28"/>
        </w:rPr>
        <w:t xml:space="preserve"> a Centrului de Agrement, Sport și Educație din municipiul Brad, strada Vânătorilor, nr.</w:t>
      </w:r>
      <w:r>
        <w:rPr>
          <w:rFonts w:ascii="Times New Roman" w:hAnsi="Times New Roman" w:cs="Times New Roman"/>
          <w:bCs/>
          <w:sz w:val="28"/>
          <w:szCs w:val="28"/>
        </w:rPr>
        <w:t xml:space="preserve"> </w:t>
      </w:r>
      <w:r w:rsidRPr="008760F3">
        <w:rPr>
          <w:rFonts w:ascii="Times New Roman" w:hAnsi="Times New Roman" w:cs="Times New Roman"/>
          <w:bCs/>
          <w:sz w:val="28"/>
          <w:szCs w:val="28"/>
        </w:rPr>
        <w:t>5,</w:t>
      </w:r>
      <w:r>
        <w:rPr>
          <w:rFonts w:ascii="Times New Roman" w:hAnsi="Times New Roman" w:cs="Times New Roman"/>
          <w:bCs/>
          <w:sz w:val="28"/>
          <w:szCs w:val="28"/>
        </w:rPr>
        <w:t xml:space="preserve"> județul Hunedoara,</w:t>
      </w:r>
      <w:r w:rsidRPr="008760F3">
        <w:rPr>
          <w:rFonts w:ascii="Times New Roman" w:hAnsi="Times New Roman" w:cs="Times New Roman"/>
          <w:bCs/>
          <w:sz w:val="28"/>
          <w:szCs w:val="28"/>
        </w:rPr>
        <w:t xml:space="preserve"> denumit în continuare </w:t>
      </w:r>
      <w:r>
        <w:rPr>
          <w:rFonts w:ascii="Times New Roman" w:hAnsi="Times New Roman" w:cs="Times New Roman"/>
          <w:bCs/>
          <w:sz w:val="28"/>
          <w:szCs w:val="28"/>
        </w:rPr>
        <w:t>R</w:t>
      </w:r>
      <w:r w:rsidRPr="008760F3">
        <w:rPr>
          <w:rFonts w:ascii="Times New Roman" w:hAnsi="Times New Roman" w:cs="Times New Roman"/>
          <w:bCs/>
          <w:sz w:val="28"/>
          <w:szCs w:val="28"/>
        </w:rPr>
        <w:t xml:space="preserve">egulament, cuprinde norme privind organizarea și funcționarea sălii de sport în conformitate cu </w:t>
      </w:r>
      <w:r>
        <w:rPr>
          <w:rFonts w:ascii="Times New Roman" w:hAnsi="Times New Roman" w:cs="Times New Roman"/>
          <w:bCs/>
          <w:sz w:val="28"/>
          <w:szCs w:val="28"/>
        </w:rPr>
        <w:t xml:space="preserve">prevederile </w:t>
      </w:r>
      <w:r w:rsidRPr="008760F3">
        <w:rPr>
          <w:rFonts w:ascii="Times New Roman" w:hAnsi="Times New Roman" w:cs="Times New Roman"/>
          <w:bCs/>
          <w:sz w:val="28"/>
          <w:szCs w:val="28"/>
        </w:rPr>
        <w:t xml:space="preserve">O.U.G. </w:t>
      </w:r>
      <w:r>
        <w:rPr>
          <w:rFonts w:ascii="Times New Roman" w:hAnsi="Times New Roman" w:cs="Times New Roman"/>
          <w:bCs/>
          <w:sz w:val="28"/>
          <w:szCs w:val="28"/>
        </w:rPr>
        <w:t xml:space="preserve">nr. </w:t>
      </w:r>
      <w:r w:rsidRPr="008760F3">
        <w:rPr>
          <w:rFonts w:ascii="Times New Roman" w:hAnsi="Times New Roman" w:cs="Times New Roman"/>
          <w:bCs/>
          <w:sz w:val="28"/>
          <w:szCs w:val="28"/>
        </w:rPr>
        <w:t xml:space="preserve">57/2019 privind Codul administrativ, cu modificările și completările ulterioare și </w:t>
      </w:r>
      <w:r>
        <w:rPr>
          <w:rFonts w:ascii="Times New Roman" w:hAnsi="Times New Roman" w:cs="Times New Roman"/>
          <w:bCs/>
          <w:sz w:val="28"/>
          <w:szCs w:val="28"/>
        </w:rPr>
        <w:t xml:space="preserve">ale </w:t>
      </w:r>
      <w:r w:rsidRPr="008760F3">
        <w:rPr>
          <w:rFonts w:ascii="Times New Roman" w:hAnsi="Times New Roman" w:cs="Times New Roman"/>
          <w:bCs/>
          <w:sz w:val="28"/>
          <w:szCs w:val="28"/>
        </w:rPr>
        <w:t>Leg</w:t>
      </w:r>
      <w:r>
        <w:rPr>
          <w:rFonts w:ascii="Times New Roman" w:hAnsi="Times New Roman" w:cs="Times New Roman"/>
          <w:bCs/>
          <w:sz w:val="28"/>
          <w:szCs w:val="28"/>
        </w:rPr>
        <w:t>ii</w:t>
      </w:r>
      <w:r w:rsidRPr="008760F3">
        <w:rPr>
          <w:rFonts w:ascii="Times New Roman" w:hAnsi="Times New Roman" w:cs="Times New Roman"/>
          <w:bCs/>
          <w:sz w:val="28"/>
          <w:szCs w:val="28"/>
        </w:rPr>
        <w:t xml:space="preserve"> educației fizice și a sportului nr. 69/2000, republicată, cu modificările </w:t>
      </w:r>
      <w:proofErr w:type="spellStart"/>
      <w:r w:rsidRPr="008760F3">
        <w:rPr>
          <w:rFonts w:ascii="Times New Roman" w:hAnsi="Times New Roman" w:cs="Times New Roman"/>
          <w:bCs/>
          <w:sz w:val="28"/>
          <w:szCs w:val="28"/>
        </w:rPr>
        <w:t>şi</w:t>
      </w:r>
      <w:proofErr w:type="spellEnd"/>
      <w:r w:rsidRPr="008760F3">
        <w:rPr>
          <w:rFonts w:ascii="Times New Roman" w:hAnsi="Times New Roman" w:cs="Times New Roman"/>
          <w:bCs/>
          <w:sz w:val="28"/>
          <w:szCs w:val="28"/>
        </w:rPr>
        <w:t xml:space="preserve"> completările ulterioare.</w:t>
      </w:r>
    </w:p>
    <w:p w14:paraId="7404134F" w14:textId="1293A2BD" w:rsidR="002C0322" w:rsidRPr="008760F3" w:rsidRDefault="00D77016" w:rsidP="007A047E">
      <w:pPr>
        <w:pStyle w:val="Corptext"/>
        <w:spacing w:before="1"/>
        <w:ind w:right="105" w:firstLine="708"/>
        <w:jc w:val="both"/>
        <w:rPr>
          <w:rFonts w:ascii="Times New Roman" w:hAnsi="Times New Roman" w:cs="Times New Roman"/>
          <w:sz w:val="28"/>
          <w:szCs w:val="28"/>
        </w:rPr>
      </w:pPr>
      <w:r w:rsidRPr="008760F3">
        <w:rPr>
          <w:rFonts w:ascii="Times New Roman" w:hAnsi="Times New Roman" w:cs="Times New Roman"/>
          <w:b/>
          <w:sz w:val="28"/>
          <w:szCs w:val="28"/>
        </w:rPr>
        <w:t>Art.</w:t>
      </w:r>
      <w:r w:rsidR="008760F3">
        <w:rPr>
          <w:rFonts w:ascii="Times New Roman" w:hAnsi="Times New Roman" w:cs="Times New Roman"/>
          <w:b/>
          <w:sz w:val="28"/>
          <w:szCs w:val="28"/>
        </w:rPr>
        <w:t xml:space="preserve"> </w:t>
      </w:r>
      <w:r w:rsidR="00BC631E" w:rsidRPr="008760F3">
        <w:rPr>
          <w:rFonts w:ascii="Times New Roman" w:hAnsi="Times New Roman" w:cs="Times New Roman"/>
          <w:b/>
          <w:sz w:val="28"/>
          <w:szCs w:val="28"/>
        </w:rPr>
        <w:t>2</w:t>
      </w:r>
      <w:r w:rsidR="008760F3">
        <w:rPr>
          <w:rFonts w:ascii="Times New Roman" w:hAnsi="Times New Roman" w:cs="Times New Roman"/>
          <w:b/>
          <w:sz w:val="28"/>
          <w:szCs w:val="28"/>
        </w:rPr>
        <w:t>.</w:t>
      </w:r>
      <w:r w:rsidR="00BC631E" w:rsidRPr="008760F3">
        <w:rPr>
          <w:rFonts w:ascii="Times New Roman" w:hAnsi="Times New Roman" w:cs="Times New Roman"/>
          <w:b/>
          <w:sz w:val="28"/>
          <w:szCs w:val="28"/>
        </w:rPr>
        <w:t xml:space="preserve"> </w:t>
      </w:r>
      <w:r w:rsidR="00BC631E" w:rsidRPr="008760F3">
        <w:rPr>
          <w:rFonts w:ascii="Times New Roman" w:hAnsi="Times New Roman" w:cs="Times New Roman"/>
          <w:sz w:val="28"/>
          <w:szCs w:val="28"/>
        </w:rPr>
        <w:t xml:space="preserve">Respectarea </w:t>
      </w:r>
      <w:r w:rsidR="008760F3">
        <w:rPr>
          <w:rFonts w:ascii="Times New Roman" w:hAnsi="Times New Roman" w:cs="Times New Roman"/>
          <w:sz w:val="28"/>
          <w:szCs w:val="28"/>
        </w:rPr>
        <w:t>R</w:t>
      </w:r>
      <w:r w:rsidR="00BC631E" w:rsidRPr="008760F3">
        <w:rPr>
          <w:rFonts w:ascii="Times New Roman" w:hAnsi="Times New Roman" w:cs="Times New Roman"/>
          <w:sz w:val="28"/>
          <w:szCs w:val="28"/>
        </w:rPr>
        <w:t>egulamentului este obligatorie pentru responsabilul sălii de sport,</w:t>
      </w:r>
      <w:r w:rsidR="00BC631E" w:rsidRPr="008760F3">
        <w:rPr>
          <w:rFonts w:ascii="Times New Roman" w:hAnsi="Times New Roman" w:cs="Times New Roman"/>
          <w:spacing w:val="1"/>
          <w:sz w:val="28"/>
          <w:szCs w:val="28"/>
        </w:rPr>
        <w:t xml:space="preserve"> </w:t>
      </w:r>
      <w:r w:rsidR="00BC631E" w:rsidRPr="008760F3">
        <w:rPr>
          <w:rFonts w:ascii="Times New Roman" w:hAnsi="Times New Roman" w:cs="Times New Roman"/>
          <w:spacing w:val="-1"/>
          <w:sz w:val="28"/>
          <w:szCs w:val="28"/>
        </w:rPr>
        <w:t>pen</w:t>
      </w:r>
      <w:r w:rsidR="00BC631E" w:rsidRPr="008760F3">
        <w:rPr>
          <w:rFonts w:ascii="Times New Roman" w:hAnsi="Times New Roman" w:cs="Times New Roman"/>
          <w:sz w:val="28"/>
          <w:szCs w:val="28"/>
        </w:rPr>
        <w:t>tru</w:t>
      </w:r>
      <w:r w:rsidR="00BC631E" w:rsidRPr="008760F3">
        <w:rPr>
          <w:rFonts w:ascii="Times New Roman" w:hAnsi="Times New Roman" w:cs="Times New Roman"/>
          <w:spacing w:val="20"/>
          <w:sz w:val="28"/>
          <w:szCs w:val="28"/>
        </w:rPr>
        <w:t xml:space="preserve"> </w:t>
      </w:r>
      <w:r w:rsidR="00BC631E" w:rsidRPr="008760F3">
        <w:rPr>
          <w:rFonts w:ascii="Times New Roman" w:hAnsi="Times New Roman" w:cs="Times New Roman"/>
          <w:spacing w:val="-1"/>
          <w:sz w:val="28"/>
          <w:szCs w:val="28"/>
        </w:rPr>
        <w:t>pe</w:t>
      </w:r>
      <w:r w:rsidR="00BC631E" w:rsidRPr="008760F3">
        <w:rPr>
          <w:rFonts w:ascii="Times New Roman" w:hAnsi="Times New Roman" w:cs="Times New Roman"/>
          <w:sz w:val="28"/>
          <w:szCs w:val="28"/>
        </w:rPr>
        <w:t>rs</w:t>
      </w:r>
      <w:r w:rsidR="00BC631E" w:rsidRPr="008760F3">
        <w:rPr>
          <w:rFonts w:ascii="Times New Roman" w:hAnsi="Times New Roman" w:cs="Times New Roman"/>
          <w:spacing w:val="-1"/>
          <w:sz w:val="28"/>
          <w:szCs w:val="28"/>
        </w:rPr>
        <w:t>onalu</w:t>
      </w:r>
      <w:r w:rsidR="00BC631E" w:rsidRPr="008760F3">
        <w:rPr>
          <w:rFonts w:ascii="Times New Roman" w:hAnsi="Times New Roman" w:cs="Times New Roman"/>
          <w:sz w:val="28"/>
          <w:szCs w:val="28"/>
        </w:rPr>
        <w:t>l</w:t>
      </w:r>
      <w:r w:rsidR="00BC631E" w:rsidRPr="008760F3">
        <w:rPr>
          <w:rFonts w:ascii="Times New Roman" w:hAnsi="Times New Roman" w:cs="Times New Roman"/>
          <w:spacing w:val="23"/>
          <w:sz w:val="28"/>
          <w:szCs w:val="28"/>
        </w:rPr>
        <w:t xml:space="preserve"> </w:t>
      </w:r>
      <w:r w:rsidR="00BC631E" w:rsidRPr="008760F3">
        <w:rPr>
          <w:rFonts w:ascii="Times New Roman" w:hAnsi="Times New Roman" w:cs="Times New Roman"/>
          <w:spacing w:val="-1"/>
          <w:sz w:val="28"/>
          <w:szCs w:val="28"/>
        </w:rPr>
        <w:t>d</w:t>
      </w:r>
      <w:r w:rsidR="00BC631E" w:rsidRPr="008760F3">
        <w:rPr>
          <w:rFonts w:ascii="Times New Roman" w:hAnsi="Times New Roman" w:cs="Times New Roman"/>
          <w:sz w:val="28"/>
          <w:szCs w:val="28"/>
        </w:rPr>
        <w:t>e</w:t>
      </w:r>
      <w:r w:rsidR="00BC631E" w:rsidRPr="008760F3">
        <w:rPr>
          <w:rFonts w:ascii="Times New Roman" w:hAnsi="Times New Roman" w:cs="Times New Roman"/>
          <w:spacing w:val="22"/>
          <w:sz w:val="28"/>
          <w:szCs w:val="28"/>
        </w:rPr>
        <w:t xml:space="preserve"> </w:t>
      </w:r>
      <w:r w:rsidR="00BC631E" w:rsidRPr="008760F3">
        <w:rPr>
          <w:rFonts w:ascii="Times New Roman" w:hAnsi="Times New Roman" w:cs="Times New Roman"/>
          <w:sz w:val="28"/>
          <w:szCs w:val="28"/>
        </w:rPr>
        <w:t>î</w:t>
      </w:r>
      <w:r w:rsidR="00BC631E" w:rsidRPr="008760F3">
        <w:rPr>
          <w:rFonts w:ascii="Times New Roman" w:hAnsi="Times New Roman" w:cs="Times New Roman"/>
          <w:spacing w:val="-1"/>
          <w:sz w:val="28"/>
          <w:szCs w:val="28"/>
        </w:rPr>
        <w:t>ng</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iji</w:t>
      </w:r>
      <w:r w:rsidR="00BC631E" w:rsidRPr="008760F3">
        <w:rPr>
          <w:rFonts w:ascii="Times New Roman" w:hAnsi="Times New Roman" w:cs="Times New Roman"/>
          <w:sz w:val="28"/>
          <w:szCs w:val="28"/>
        </w:rPr>
        <w:t>re</w:t>
      </w:r>
      <w:r w:rsidR="0098449B" w:rsidRPr="008760F3">
        <w:rPr>
          <w:rFonts w:ascii="Times New Roman" w:hAnsi="Times New Roman" w:cs="Times New Roman"/>
          <w:sz w:val="28"/>
          <w:szCs w:val="28"/>
        </w:rPr>
        <w:t xml:space="preserve"> </w:t>
      </w:r>
      <w:r w:rsidR="008760F3" w:rsidRPr="008760F3">
        <w:rPr>
          <w:rFonts w:ascii="Times New Roman" w:hAnsi="Times New Roman" w:cs="Times New Roman"/>
          <w:sz w:val="28"/>
          <w:szCs w:val="28"/>
        </w:rPr>
        <w:t xml:space="preserve">și curățenie, </w:t>
      </w:r>
      <w:r w:rsidRPr="008760F3">
        <w:rPr>
          <w:rFonts w:ascii="Times New Roman" w:eastAsia="Times New Roman" w:hAnsi="Times New Roman" w:cs="Times New Roman"/>
          <w:sz w:val="28"/>
          <w:szCs w:val="28"/>
        </w:rPr>
        <w:t>pentru toate persoanele care frecventeaz</w:t>
      </w:r>
      <w:r w:rsidR="0098449B" w:rsidRPr="008760F3">
        <w:rPr>
          <w:rFonts w:ascii="Times New Roman" w:eastAsia="Times New Roman" w:hAnsi="Times New Roman" w:cs="Times New Roman"/>
          <w:sz w:val="28"/>
          <w:szCs w:val="28"/>
        </w:rPr>
        <w:t>ă</w:t>
      </w:r>
      <w:r w:rsidRPr="008760F3">
        <w:rPr>
          <w:rFonts w:ascii="Times New Roman" w:eastAsia="Times New Roman" w:hAnsi="Times New Roman" w:cs="Times New Roman"/>
          <w:sz w:val="28"/>
          <w:szCs w:val="28"/>
        </w:rPr>
        <w:t xml:space="preserve"> și beneficiază de serviciile centrului precum și pentru </w:t>
      </w:r>
      <w:r w:rsidR="00BC631E" w:rsidRPr="008760F3">
        <w:rPr>
          <w:rFonts w:ascii="Times New Roman" w:hAnsi="Times New Roman" w:cs="Times New Roman"/>
          <w:spacing w:val="-1"/>
          <w:sz w:val="28"/>
          <w:szCs w:val="28"/>
        </w:rPr>
        <w:t>o</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i</w:t>
      </w:r>
      <w:r w:rsidR="00BC631E" w:rsidRPr="008760F3">
        <w:rPr>
          <w:rFonts w:ascii="Times New Roman" w:hAnsi="Times New Roman" w:cs="Times New Roman"/>
          <w:sz w:val="28"/>
          <w:szCs w:val="28"/>
        </w:rPr>
        <w:t xml:space="preserve">ce </w:t>
      </w:r>
      <w:r w:rsidR="00BC631E" w:rsidRPr="008760F3">
        <w:rPr>
          <w:rFonts w:ascii="Times New Roman" w:hAnsi="Times New Roman" w:cs="Times New Roman"/>
          <w:spacing w:val="-1"/>
          <w:sz w:val="28"/>
          <w:szCs w:val="28"/>
        </w:rPr>
        <w:t>al</w:t>
      </w:r>
      <w:r w:rsidR="00BC631E" w:rsidRPr="008760F3">
        <w:rPr>
          <w:rFonts w:ascii="Times New Roman" w:hAnsi="Times New Roman" w:cs="Times New Roman"/>
          <w:sz w:val="28"/>
          <w:szCs w:val="28"/>
        </w:rPr>
        <w:t xml:space="preserve">te </w:t>
      </w:r>
      <w:r w:rsidR="00BC631E" w:rsidRPr="008760F3">
        <w:rPr>
          <w:rFonts w:ascii="Times New Roman" w:hAnsi="Times New Roman" w:cs="Times New Roman"/>
          <w:spacing w:val="-1"/>
          <w:sz w:val="28"/>
          <w:szCs w:val="28"/>
        </w:rPr>
        <w:t>pe</w:t>
      </w:r>
      <w:r w:rsidR="00BC631E" w:rsidRPr="008760F3">
        <w:rPr>
          <w:rFonts w:ascii="Times New Roman" w:hAnsi="Times New Roman" w:cs="Times New Roman"/>
          <w:sz w:val="28"/>
          <w:szCs w:val="28"/>
        </w:rPr>
        <w:t>rs</w:t>
      </w:r>
      <w:r w:rsidR="00BC631E" w:rsidRPr="008760F3">
        <w:rPr>
          <w:rFonts w:ascii="Times New Roman" w:hAnsi="Times New Roman" w:cs="Times New Roman"/>
          <w:spacing w:val="-1"/>
          <w:sz w:val="28"/>
          <w:szCs w:val="28"/>
        </w:rPr>
        <w:t>oan</w:t>
      </w:r>
      <w:r w:rsidR="00BC631E" w:rsidRPr="008760F3">
        <w:rPr>
          <w:rFonts w:ascii="Times New Roman" w:hAnsi="Times New Roman" w:cs="Times New Roman"/>
          <w:sz w:val="28"/>
          <w:szCs w:val="28"/>
        </w:rPr>
        <w:t>e c</w:t>
      </w:r>
      <w:r w:rsidR="00BC631E" w:rsidRPr="008760F3">
        <w:rPr>
          <w:rFonts w:ascii="Times New Roman" w:hAnsi="Times New Roman" w:cs="Times New Roman"/>
          <w:spacing w:val="-1"/>
          <w:sz w:val="28"/>
          <w:szCs w:val="28"/>
        </w:rPr>
        <w:t>a</w:t>
      </w:r>
      <w:r w:rsidR="00BC631E" w:rsidRPr="008760F3">
        <w:rPr>
          <w:rFonts w:ascii="Times New Roman" w:hAnsi="Times New Roman" w:cs="Times New Roman"/>
          <w:sz w:val="28"/>
          <w:szCs w:val="28"/>
        </w:rPr>
        <w:t>re v</w:t>
      </w:r>
      <w:r w:rsidR="00BC631E" w:rsidRPr="008760F3">
        <w:rPr>
          <w:rFonts w:ascii="Times New Roman" w:hAnsi="Times New Roman" w:cs="Times New Roman"/>
          <w:spacing w:val="-1"/>
          <w:sz w:val="28"/>
          <w:szCs w:val="28"/>
        </w:rPr>
        <w:t>i</w:t>
      </w:r>
      <w:r w:rsidR="00BC631E" w:rsidRPr="008760F3">
        <w:rPr>
          <w:rFonts w:ascii="Times New Roman" w:hAnsi="Times New Roman" w:cs="Times New Roman"/>
          <w:sz w:val="28"/>
          <w:szCs w:val="28"/>
        </w:rPr>
        <w:t xml:space="preserve">n </w:t>
      </w:r>
      <w:r w:rsidR="00BC631E" w:rsidRPr="008760F3">
        <w:rPr>
          <w:rFonts w:ascii="Times New Roman" w:hAnsi="Times New Roman" w:cs="Times New Roman"/>
          <w:spacing w:val="-2"/>
          <w:sz w:val="28"/>
          <w:szCs w:val="28"/>
        </w:rPr>
        <w:t>î</w:t>
      </w:r>
      <w:r w:rsidR="00BC631E" w:rsidRPr="008760F3">
        <w:rPr>
          <w:rFonts w:ascii="Times New Roman" w:hAnsi="Times New Roman" w:cs="Times New Roman"/>
          <w:sz w:val="28"/>
          <w:szCs w:val="28"/>
        </w:rPr>
        <w:t>n c</w:t>
      </w:r>
      <w:r w:rsidR="00BC631E" w:rsidRPr="008760F3">
        <w:rPr>
          <w:rFonts w:ascii="Times New Roman" w:hAnsi="Times New Roman" w:cs="Times New Roman"/>
          <w:spacing w:val="-1"/>
          <w:sz w:val="28"/>
          <w:szCs w:val="28"/>
        </w:rPr>
        <w:t>on</w:t>
      </w:r>
      <w:r w:rsidR="00BC631E" w:rsidRPr="008760F3">
        <w:rPr>
          <w:rFonts w:ascii="Times New Roman" w:hAnsi="Times New Roman" w:cs="Times New Roman"/>
          <w:sz w:val="28"/>
          <w:szCs w:val="28"/>
        </w:rPr>
        <w:t>t</w:t>
      </w:r>
      <w:r w:rsidR="00BC631E" w:rsidRPr="008760F3">
        <w:rPr>
          <w:rFonts w:ascii="Times New Roman" w:hAnsi="Times New Roman" w:cs="Times New Roman"/>
          <w:spacing w:val="-1"/>
          <w:sz w:val="28"/>
          <w:szCs w:val="28"/>
        </w:rPr>
        <w:t>a</w:t>
      </w:r>
      <w:r w:rsidR="00BC631E" w:rsidRPr="008760F3">
        <w:rPr>
          <w:rFonts w:ascii="Times New Roman" w:hAnsi="Times New Roman" w:cs="Times New Roman"/>
          <w:sz w:val="28"/>
          <w:szCs w:val="28"/>
        </w:rPr>
        <w:t>ct cu f</w:t>
      </w:r>
      <w:r w:rsidR="00BC631E" w:rsidRPr="008760F3">
        <w:rPr>
          <w:rFonts w:ascii="Times New Roman" w:hAnsi="Times New Roman" w:cs="Times New Roman"/>
          <w:spacing w:val="-1"/>
          <w:sz w:val="28"/>
          <w:szCs w:val="28"/>
        </w:rPr>
        <w:t>un</w:t>
      </w:r>
      <w:r w:rsidR="0098449B" w:rsidRPr="008760F3">
        <w:rPr>
          <w:rFonts w:ascii="Times New Roman" w:hAnsi="Times New Roman" w:cs="Times New Roman"/>
          <w:spacing w:val="-2"/>
          <w:sz w:val="28"/>
          <w:szCs w:val="28"/>
        </w:rPr>
        <w:t>cțion</w:t>
      </w:r>
      <w:r w:rsidR="00BC631E" w:rsidRPr="008760F3">
        <w:rPr>
          <w:rFonts w:ascii="Times New Roman" w:hAnsi="Times New Roman" w:cs="Times New Roman"/>
          <w:spacing w:val="-1"/>
          <w:sz w:val="28"/>
          <w:szCs w:val="28"/>
        </w:rPr>
        <w:t>a</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e</w:t>
      </w:r>
      <w:r w:rsidR="00BC631E" w:rsidRPr="008760F3">
        <w:rPr>
          <w:rFonts w:ascii="Times New Roman" w:hAnsi="Times New Roman" w:cs="Times New Roman"/>
          <w:sz w:val="28"/>
          <w:szCs w:val="28"/>
        </w:rPr>
        <w:t>a</w:t>
      </w:r>
      <w:r w:rsidR="0098449B" w:rsidRPr="008760F3">
        <w:rPr>
          <w:rFonts w:ascii="Times New Roman" w:hAnsi="Times New Roman" w:cs="Times New Roman"/>
          <w:sz w:val="28"/>
          <w:szCs w:val="28"/>
        </w:rPr>
        <w:t xml:space="preserve"> sălii</w:t>
      </w:r>
      <w:r w:rsidR="00BC631E" w:rsidRPr="008760F3">
        <w:rPr>
          <w:rFonts w:ascii="Times New Roman" w:hAnsi="Times New Roman" w:cs="Times New Roman"/>
          <w:spacing w:val="1"/>
          <w:sz w:val="28"/>
          <w:szCs w:val="28"/>
        </w:rPr>
        <w:t xml:space="preserve"> </w:t>
      </w:r>
      <w:r w:rsidR="00BC631E" w:rsidRPr="008760F3">
        <w:rPr>
          <w:rFonts w:ascii="Times New Roman" w:hAnsi="Times New Roman" w:cs="Times New Roman"/>
          <w:spacing w:val="-1"/>
          <w:sz w:val="28"/>
          <w:szCs w:val="28"/>
        </w:rPr>
        <w:t>d</w:t>
      </w:r>
      <w:r w:rsidR="00BC631E" w:rsidRPr="008760F3">
        <w:rPr>
          <w:rFonts w:ascii="Times New Roman" w:hAnsi="Times New Roman" w:cs="Times New Roman"/>
          <w:sz w:val="28"/>
          <w:szCs w:val="28"/>
        </w:rPr>
        <w:t>e s</w:t>
      </w:r>
      <w:r w:rsidR="00BC631E" w:rsidRPr="008760F3">
        <w:rPr>
          <w:rFonts w:ascii="Times New Roman" w:hAnsi="Times New Roman" w:cs="Times New Roman"/>
          <w:spacing w:val="-1"/>
          <w:sz w:val="28"/>
          <w:szCs w:val="28"/>
        </w:rPr>
        <w:t>po</w:t>
      </w:r>
      <w:r w:rsidR="00BC631E" w:rsidRPr="008760F3">
        <w:rPr>
          <w:rFonts w:ascii="Times New Roman" w:hAnsi="Times New Roman" w:cs="Times New Roman"/>
          <w:sz w:val="28"/>
          <w:szCs w:val="28"/>
        </w:rPr>
        <w:t>r</w:t>
      </w:r>
      <w:r w:rsidR="00BC631E" w:rsidRPr="008760F3">
        <w:rPr>
          <w:rFonts w:ascii="Times New Roman" w:hAnsi="Times New Roman" w:cs="Times New Roman"/>
          <w:spacing w:val="-2"/>
          <w:sz w:val="28"/>
          <w:szCs w:val="28"/>
        </w:rPr>
        <w:t>t</w:t>
      </w:r>
      <w:r w:rsidR="00BC631E" w:rsidRPr="008760F3">
        <w:rPr>
          <w:rFonts w:ascii="Times New Roman" w:hAnsi="Times New Roman" w:cs="Times New Roman"/>
          <w:sz w:val="28"/>
          <w:szCs w:val="28"/>
        </w:rPr>
        <w:t>.</w:t>
      </w:r>
    </w:p>
    <w:p w14:paraId="29F1391B" w14:textId="668EDEF7" w:rsidR="008760F3" w:rsidRPr="008760F3" w:rsidRDefault="008760F3" w:rsidP="008760F3">
      <w:pPr>
        <w:pStyle w:val="Corptext"/>
        <w:spacing w:line="276" w:lineRule="auto"/>
        <w:ind w:left="142" w:firstLine="578"/>
        <w:jc w:val="both"/>
        <w:rPr>
          <w:rFonts w:ascii="Times New Roman" w:hAnsi="Times New Roman" w:cs="Times New Roman"/>
          <w:bCs/>
          <w:spacing w:val="-1"/>
          <w:w w:val="95"/>
          <w:sz w:val="28"/>
          <w:szCs w:val="28"/>
        </w:rPr>
      </w:pPr>
      <w:r>
        <w:rPr>
          <w:rFonts w:ascii="Times New Roman" w:hAnsi="Times New Roman" w:cs="Times New Roman"/>
          <w:b/>
          <w:spacing w:val="-1"/>
          <w:w w:val="95"/>
          <w:sz w:val="28"/>
          <w:szCs w:val="28"/>
        </w:rPr>
        <w:t xml:space="preserve">  </w:t>
      </w:r>
      <w:r w:rsidRPr="008760F3">
        <w:rPr>
          <w:rFonts w:ascii="Times New Roman" w:hAnsi="Times New Roman" w:cs="Times New Roman"/>
          <w:b/>
          <w:spacing w:val="-1"/>
          <w:w w:val="95"/>
          <w:sz w:val="28"/>
          <w:szCs w:val="28"/>
        </w:rPr>
        <w:t>Art.</w:t>
      </w:r>
      <w:r>
        <w:rPr>
          <w:rFonts w:ascii="Times New Roman" w:hAnsi="Times New Roman" w:cs="Times New Roman"/>
          <w:b/>
          <w:spacing w:val="-1"/>
          <w:w w:val="95"/>
          <w:sz w:val="28"/>
          <w:szCs w:val="28"/>
        </w:rPr>
        <w:t xml:space="preserve"> </w:t>
      </w:r>
      <w:r w:rsidRPr="008760F3">
        <w:rPr>
          <w:rFonts w:ascii="Times New Roman" w:hAnsi="Times New Roman" w:cs="Times New Roman"/>
          <w:b/>
          <w:spacing w:val="-1"/>
          <w:w w:val="95"/>
          <w:sz w:val="28"/>
          <w:szCs w:val="28"/>
        </w:rPr>
        <w:t>3</w:t>
      </w:r>
      <w:r>
        <w:rPr>
          <w:rFonts w:ascii="Times New Roman" w:hAnsi="Times New Roman" w:cs="Times New Roman"/>
          <w:b/>
          <w:spacing w:val="-1"/>
          <w:w w:val="95"/>
          <w:sz w:val="28"/>
          <w:szCs w:val="28"/>
        </w:rPr>
        <w:t>.</w:t>
      </w:r>
      <w:r w:rsidRPr="008760F3">
        <w:rPr>
          <w:rFonts w:ascii="Times New Roman" w:hAnsi="Times New Roman" w:cs="Times New Roman"/>
          <w:b/>
          <w:spacing w:val="-1"/>
          <w:w w:val="95"/>
          <w:sz w:val="28"/>
          <w:szCs w:val="28"/>
        </w:rPr>
        <w:t xml:space="preserve">  </w:t>
      </w:r>
      <w:r w:rsidRPr="008760F3">
        <w:rPr>
          <w:rFonts w:ascii="Times New Roman" w:hAnsi="Times New Roman" w:cs="Times New Roman"/>
          <w:bCs/>
          <w:spacing w:val="-1"/>
          <w:w w:val="95"/>
          <w:sz w:val="28"/>
          <w:szCs w:val="28"/>
        </w:rPr>
        <w:t>Centrul de Agrement, Sport și Educație face parte din proprietatea statului Român și a fost dat în administrarea Consiliului Local al Municipiului Brad, prin H.G.R. nr.</w:t>
      </w:r>
      <w:r>
        <w:rPr>
          <w:rFonts w:ascii="Times New Roman" w:hAnsi="Times New Roman" w:cs="Times New Roman"/>
          <w:bCs/>
          <w:spacing w:val="-1"/>
          <w:w w:val="95"/>
          <w:sz w:val="28"/>
          <w:szCs w:val="28"/>
        </w:rPr>
        <w:t xml:space="preserve"> </w:t>
      </w:r>
      <w:r w:rsidRPr="008760F3">
        <w:rPr>
          <w:rFonts w:ascii="Times New Roman" w:hAnsi="Times New Roman" w:cs="Times New Roman"/>
          <w:bCs/>
          <w:spacing w:val="-1"/>
          <w:w w:val="95"/>
          <w:sz w:val="28"/>
          <w:szCs w:val="28"/>
        </w:rPr>
        <w:t>229/26.03.2014.</w:t>
      </w:r>
    </w:p>
    <w:p w14:paraId="1FD2A6A8" w14:textId="2BFFA79F" w:rsidR="008760F3" w:rsidRDefault="008760F3" w:rsidP="008760F3">
      <w:pPr>
        <w:pStyle w:val="Corptext"/>
        <w:spacing w:line="276" w:lineRule="auto"/>
        <w:ind w:left="142" w:firstLine="578"/>
        <w:jc w:val="both"/>
        <w:rPr>
          <w:rFonts w:ascii="Times New Roman" w:hAnsi="Times New Roman" w:cs="Times New Roman"/>
          <w:bCs/>
          <w:spacing w:val="-1"/>
          <w:w w:val="95"/>
          <w:sz w:val="28"/>
          <w:szCs w:val="28"/>
        </w:rPr>
      </w:pPr>
      <w:r>
        <w:rPr>
          <w:rFonts w:ascii="Times New Roman" w:hAnsi="Times New Roman" w:cs="Times New Roman"/>
          <w:b/>
          <w:spacing w:val="-1"/>
          <w:w w:val="95"/>
          <w:sz w:val="28"/>
          <w:szCs w:val="28"/>
        </w:rPr>
        <w:t xml:space="preserve">   </w:t>
      </w:r>
      <w:r w:rsidRPr="008760F3">
        <w:rPr>
          <w:rFonts w:ascii="Times New Roman" w:hAnsi="Times New Roman" w:cs="Times New Roman"/>
          <w:b/>
          <w:spacing w:val="-1"/>
          <w:w w:val="95"/>
          <w:sz w:val="28"/>
          <w:szCs w:val="28"/>
        </w:rPr>
        <w:t>Art.</w:t>
      </w:r>
      <w:r>
        <w:rPr>
          <w:rFonts w:ascii="Times New Roman" w:hAnsi="Times New Roman" w:cs="Times New Roman"/>
          <w:b/>
          <w:spacing w:val="-1"/>
          <w:w w:val="95"/>
          <w:sz w:val="28"/>
          <w:szCs w:val="28"/>
        </w:rPr>
        <w:t xml:space="preserve"> </w:t>
      </w:r>
      <w:r w:rsidRPr="008760F3">
        <w:rPr>
          <w:rFonts w:ascii="Times New Roman" w:hAnsi="Times New Roman" w:cs="Times New Roman"/>
          <w:b/>
          <w:spacing w:val="-1"/>
          <w:w w:val="95"/>
          <w:sz w:val="28"/>
          <w:szCs w:val="28"/>
        </w:rPr>
        <w:t>4</w:t>
      </w:r>
      <w:r>
        <w:rPr>
          <w:rFonts w:ascii="Times New Roman" w:hAnsi="Times New Roman" w:cs="Times New Roman"/>
          <w:b/>
          <w:spacing w:val="-1"/>
          <w:w w:val="95"/>
          <w:sz w:val="28"/>
          <w:szCs w:val="28"/>
        </w:rPr>
        <w:t>.</w:t>
      </w:r>
      <w:r w:rsidRPr="008760F3">
        <w:rPr>
          <w:rFonts w:ascii="Times New Roman" w:hAnsi="Times New Roman" w:cs="Times New Roman"/>
          <w:b/>
          <w:spacing w:val="-1"/>
          <w:w w:val="95"/>
          <w:sz w:val="28"/>
          <w:szCs w:val="28"/>
        </w:rPr>
        <w:t xml:space="preserve">  </w:t>
      </w:r>
      <w:r w:rsidRPr="008760F3">
        <w:rPr>
          <w:rFonts w:ascii="Times New Roman" w:hAnsi="Times New Roman" w:cs="Times New Roman"/>
          <w:bCs/>
          <w:spacing w:val="-1"/>
          <w:w w:val="95"/>
          <w:sz w:val="28"/>
          <w:szCs w:val="28"/>
        </w:rPr>
        <w:t xml:space="preserve">În  sala  de  sport  se  vor  desfășura  numai  activități  cu  caracter  sportiv.  În  mod </w:t>
      </w:r>
      <w:proofErr w:type="spellStart"/>
      <w:r w:rsidRPr="008760F3">
        <w:rPr>
          <w:rFonts w:ascii="Times New Roman" w:hAnsi="Times New Roman" w:cs="Times New Roman"/>
          <w:bCs/>
          <w:spacing w:val="-1"/>
          <w:w w:val="95"/>
          <w:sz w:val="28"/>
          <w:szCs w:val="28"/>
        </w:rPr>
        <w:t>excepţional</w:t>
      </w:r>
      <w:proofErr w:type="spellEnd"/>
      <w:r w:rsidRPr="008760F3">
        <w:rPr>
          <w:rFonts w:ascii="Times New Roman" w:hAnsi="Times New Roman" w:cs="Times New Roman"/>
          <w:bCs/>
          <w:spacing w:val="-1"/>
          <w:w w:val="95"/>
          <w:sz w:val="28"/>
          <w:szCs w:val="28"/>
        </w:rPr>
        <w:t xml:space="preserve">, cu aprobarea specială a </w:t>
      </w:r>
      <w:r>
        <w:rPr>
          <w:rFonts w:ascii="Times New Roman" w:hAnsi="Times New Roman" w:cs="Times New Roman"/>
          <w:bCs/>
          <w:spacing w:val="-1"/>
          <w:w w:val="95"/>
          <w:sz w:val="28"/>
          <w:szCs w:val="28"/>
        </w:rPr>
        <w:t>P</w:t>
      </w:r>
      <w:r w:rsidRPr="008760F3">
        <w:rPr>
          <w:rFonts w:ascii="Times New Roman" w:hAnsi="Times New Roman" w:cs="Times New Roman"/>
          <w:bCs/>
          <w:spacing w:val="-1"/>
          <w:w w:val="95"/>
          <w:sz w:val="28"/>
          <w:szCs w:val="28"/>
        </w:rPr>
        <w:t>rimarului</w:t>
      </w:r>
      <w:r>
        <w:rPr>
          <w:rFonts w:ascii="Times New Roman" w:hAnsi="Times New Roman" w:cs="Times New Roman"/>
          <w:bCs/>
          <w:spacing w:val="-1"/>
          <w:w w:val="95"/>
          <w:sz w:val="28"/>
          <w:szCs w:val="28"/>
        </w:rPr>
        <w:t xml:space="preserve"> Municipiului Brad</w:t>
      </w:r>
      <w:r w:rsidRPr="008760F3">
        <w:rPr>
          <w:rFonts w:ascii="Times New Roman" w:hAnsi="Times New Roman" w:cs="Times New Roman"/>
          <w:bCs/>
          <w:spacing w:val="-1"/>
          <w:w w:val="95"/>
          <w:sz w:val="28"/>
          <w:szCs w:val="28"/>
        </w:rPr>
        <w:t>, în incinta sălii se pot organiza unele activități de interes public.</w:t>
      </w:r>
    </w:p>
    <w:p w14:paraId="045C986B" w14:textId="5425C047" w:rsidR="002C0322" w:rsidRPr="008760F3" w:rsidRDefault="008760F3" w:rsidP="008760F3">
      <w:pPr>
        <w:pStyle w:val="Corptext"/>
        <w:spacing w:line="276" w:lineRule="auto"/>
        <w:ind w:left="142" w:firstLine="578"/>
        <w:jc w:val="both"/>
        <w:rPr>
          <w:rFonts w:ascii="Times New Roman" w:hAnsi="Times New Roman" w:cs="Times New Roman"/>
          <w:sz w:val="28"/>
          <w:szCs w:val="28"/>
        </w:rPr>
      </w:pPr>
      <w:r>
        <w:rPr>
          <w:rFonts w:ascii="Times New Roman" w:hAnsi="Times New Roman" w:cs="Times New Roman"/>
          <w:b/>
          <w:spacing w:val="-1"/>
          <w:w w:val="95"/>
          <w:sz w:val="28"/>
          <w:szCs w:val="28"/>
        </w:rPr>
        <w:t xml:space="preserve">    </w:t>
      </w:r>
      <w:r w:rsidR="00BC631E" w:rsidRPr="008760F3">
        <w:rPr>
          <w:rFonts w:ascii="Times New Roman" w:hAnsi="Times New Roman" w:cs="Times New Roman"/>
          <w:b/>
          <w:spacing w:val="-1"/>
          <w:w w:val="95"/>
          <w:sz w:val="28"/>
          <w:szCs w:val="28"/>
        </w:rPr>
        <w:t>Art.</w:t>
      </w:r>
      <w:r>
        <w:rPr>
          <w:rFonts w:ascii="Times New Roman" w:hAnsi="Times New Roman" w:cs="Times New Roman"/>
          <w:b/>
          <w:spacing w:val="-1"/>
          <w:w w:val="95"/>
          <w:sz w:val="28"/>
          <w:szCs w:val="28"/>
        </w:rPr>
        <w:t xml:space="preserve"> </w:t>
      </w:r>
      <w:r w:rsidR="00BC631E" w:rsidRPr="008760F3">
        <w:rPr>
          <w:rFonts w:ascii="Times New Roman" w:hAnsi="Times New Roman" w:cs="Times New Roman"/>
          <w:b/>
          <w:spacing w:val="-1"/>
          <w:w w:val="95"/>
          <w:sz w:val="28"/>
          <w:szCs w:val="28"/>
        </w:rPr>
        <w:t>5</w:t>
      </w:r>
      <w:r>
        <w:rPr>
          <w:rFonts w:ascii="Times New Roman" w:hAnsi="Times New Roman" w:cs="Times New Roman"/>
          <w:b/>
          <w:spacing w:val="-1"/>
          <w:w w:val="95"/>
          <w:sz w:val="28"/>
          <w:szCs w:val="28"/>
        </w:rPr>
        <w:t>.</w:t>
      </w:r>
      <w:r w:rsidR="00BC631E" w:rsidRPr="008760F3">
        <w:rPr>
          <w:rFonts w:ascii="Times New Roman" w:hAnsi="Times New Roman" w:cs="Times New Roman"/>
          <w:b/>
          <w:spacing w:val="-11"/>
          <w:w w:val="95"/>
          <w:sz w:val="28"/>
          <w:szCs w:val="28"/>
        </w:rPr>
        <w:t xml:space="preserve"> </w:t>
      </w:r>
      <w:r w:rsidR="00BC631E" w:rsidRPr="008760F3">
        <w:rPr>
          <w:rFonts w:ascii="Times New Roman" w:hAnsi="Times New Roman" w:cs="Times New Roman"/>
          <w:spacing w:val="-1"/>
          <w:w w:val="95"/>
          <w:sz w:val="28"/>
          <w:szCs w:val="28"/>
        </w:rPr>
        <w:t>Obiectivele</w:t>
      </w:r>
      <w:r w:rsidR="00BC631E" w:rsidRPr="008760F3">
        <w:rPr>
          <w:rFonts w:ascii="Times New Roman" w:hAnsi="Times New Roman" w:cs="Times New Roman"/>
          <w:spacing w:val="-10"/>
          <w:w w:val="95"/>
          <w:sz w:val="28"/>
          <w:szCs w:val="28"/>
        </w:rPr>
        <w:t xml:space="preserve"> </w:t>
      </w:r>
      <w:proofErr w:type="spellStart"/>
      <w:r w:rsidR="00BC631E" w:rsidRPr="008760F3">
        <w:rPr>
          <w:rFonts w:ascii="Times New Roman" w:hAnsi="Times New Roman" w:cs="Times New Roman"/>
          <w:spacing w:val="-1"/>
          <w:w w:val="95"/>
          <w:sz w:val="28"/>
          <w:szCs w:val="28"/>
        </w:rPr>
        <w:t>funcţionării</w:t>
      </w:r>
      <w:proofErr w:type="spellEnd"/>
      <w:r w:rsidR="00BC631E" w:rsidRPr="008760F3">
        <w:rPr>
          <w:rFonts w:ascii="Times New Roman" w:hAnsi="Times New Roman" w:cs="Times New Roman"/>
          <w:spacing w:val="-9"/>
          <w:w w:val="95"/>
          <w:sz w:val="28"/>
          <w:szCs w:val="28"/>
        </w:rPr>
        <w:t xml:space="preserve"> </w:t>
      </w:r>
      <w:r w:rsidR="00BC631E" w:rsidRPr="008760F3">
        <w:rPr>
          <w:rFonts w:ascii="Times New Roman" w:hAnsi="Times New Roman" w:cs="Times New Roman"/>
          <w:spacing w:val="-1"/>
          <w:w w:val="95"/>
          <w:sz w:val="28"/>
          <w:szCs w:val="28"/>
        </w:rPr>
        <w:t>sălii</w:t>
      </w:r>
      <w:r w:rsidR="00BC631E" w:rsidRPr="008760F3">
        <w:rPr>
          <w:rFonts w:ascii="Times New Roman" w:hAnsi="Times New Roman" w:cs="Times New Roman"/>
          <w:spacing w:val="-9"/>
          <w:w w:val="95"/>
          <w:sz w:val="28"/>
          <w:szCs w:val="28"/>
        </w:rPr>
        <w:t xml:space="preserve"> </w:t>
      </w:r>
      <w:r w:rsidR="00BC631E" w:rsidRPr="008760F3">
        <w:rPr>
          <w:rFonts w:ascii="Times New Roman" w:hAnsi="Times New Roman" w:cs="Times New Roman"/>
          <w:spacing w:val="-1"/>
          <w:w w:val="95"/>
          <w:sz w:val="28"/>
          <w:szCs w:val="28"/>
        </w:rPr>
        <w:t>de</w:t>
      </w:r>
      <w:r w:rsidR="00BC631E" w:rsidRPr="008760F3">
        <w:rPr>
          <w:rFonts w:ascii="Times New Roman" w:hAnsi="Times New Roman" w:cs="Times New Roman"/>
          <w:spacing w:val="-9"/>
          <w:w w:val="95"/>
          <w:sz w:val="28"/>
          <w:szCs w:val="28"/>
        </w:rPr>
        <w:t xml:space="preserve"> </w:t>
      </w:r>
      <w:r w:rsidR="00BC631E" w:rsidRPr="008760F3">
        <w:rPr>
          <w:rFonts w:ascii="Times New Roman" w:hAnsi="Times New Roman" w:cs="Times New Roman"/>
          <w:spacing w:val="-1"/>
          <w:w w:val="95"/>
          <w:sz w:val="28"/>
          <w:szCs w:val="28"/>
        </w:rPr>
        <w:t>sport</w:t>
      </w:r>
      <w:r w:rsidR="00BC631E" w:rsidRPr="008760F3">
        <w:rPr>
          <w:rFonts w:ascii="Times New Roman" w:hAnsi="Times New Roman" w:cs="Times New Roman"/>
          <w:spacing w:val="-9"/>
          <w:w w:val="95"/>
          <w:sz w:val="28"/>
          <w:szCs w:val="28"/>
        </w:rPr>
        <w:t xml:space="preserve"> </w:t>
      </w:r>
      <w:r w:rsidR="00BC631E" w:rsidRPr="008760F3">
        <w:rPr>
          <w:rFonts w:ascii="Times New Roman" w:hAnsi="Times New Roman" w:cs="Times New Roman"/>
          <w:spacing w:val="-1"/>
          <w:w w:val="95"/>
          <w:sz w:val="28"/>
          <w:szCs w:val="28"/>
        </w:rPr>
        <w:t>sunt:</w:t>
      </w:r>
    </w:p>
    <w:p w14:paraId="6F4FF16C" w14:textId="0617254B" w:rsidR="002C0322" w:rsidRPr="008760F3" w:rsidRDefault="003E767B" w:rsidP="003E767B">
      <w:pPr>
        <w:pStyle w:val="Listparagraf"/>
        <w:tabs>
          <w:tab w:val="left" w:pos="434"/>
        </w:tabs>
        <w:spacing w:before="1" w:line="276" w:lineRule="auto"/>
        <w:ind w:right="112"/>
        <w:jc w:val="both"/>
        <w:rPr>
          <w:rFonts w:ascii="Times New Roman" w:hAnsi="Times New Roman" w:cs="Times New Roman"/>
          <w:sz w:val="28"/>
          <w:szCs w:val="28"/>
        </w:rPr>
      </w:pPr>
      <w:r w:rsidRPr="003E767B">
        <w:rPr>
          <w:rFonts w:ascii="Times New Roman" w:hAnsi="Times New Roman" w:cs="Times New Roman"/>
          <w:b/>
          <w:bCs/>
          <w:spacing w:val="-1"/>
          <w:sz w:val="28"/>
          <w:szCs w:val="28"/>
        </w:rPr>
        <w:t>a)</w:t>
      </w:r>
      <w:r>
        <w:rPr>
          <w:rFonts w:ascii="Times New Roman" w:hAnsi="Times New Roman" w:cs="Times New Roman"/>
          <w:spacing w:val="-1"/>
          <w:sz w:val="28"/>
          <w:szCs w:val="28"/>
        </w:rPr>
        <w:t xml:space="preserve"> - d</w:t>
      </w:r>
      <w:r w:rsidR="00BC631E" w:rsidRPr="008760F3">
        <w:rPr>
          <w:rFonts w:ascii="Times New Roman" w:hAnsi="Times New Roman" w:cs="Times New Roman"/>
          <w:spacing w:val="-1"/>
          <w:sz w:val="28"/>
          <w:szCs w:val="28"/>
        </w:rPr>
        <w:t>e</w:t>
      </w:r>
      <w:r w:rsidR="00BC631E" w:rsidRPr="008760F3">
        <w:rPr>
          <w:rFonts w:ascii="Times New Roman" w:hAnsi="Times New Roman" w:cs="Times New Roman"/>
          <w:sz w:val="28"/>
          <w:szCs w:val="28"/>
        </w:rPr>
        <w:t>s</w:t>
      </w:r>
      <w:r w:rsidR="00BC631E" w:rsidRPr="008760F3">
        <w:rPr>
          <w:rFonts w:ascii="Times New Roman" w:hAnsi="Times New Roman" w:cs="Times New Roman"/>
          <w:spacing w:val="-1"/>
          <w:sz w:val="28"/>
          <w:szCs w:val="28"/>
        </w:rPr>
        <w:t>e</w:t>
      </w:r>
      <w:r w:rsidR="00BC631E" w:rsidRPr="008760F3">
        <w:rPr>
          <w:rFonts w:ascii="Times New Roman" w:hAnsi="Times New Roman" w:cs="Times New Roman"/>
          <w:sz w:val="28"/>
          <w:szCs w:val="28"/>
        </w:rPr>
        <w:t>rv</w:t>
      </w:r>
      <w:r w:rsidR="00BC631E" w:rsidRPr="008760F3">
        <w:rPr>
          <w:rFonts w:ascii="Times New Roman" w:hAnsi="Times New Roman" w:cs="Times New Roman"/>
          <w:spacing w:val="-1"/>
          <w:sz w:val="28"/>
          <w:szCs w:val="28"/>
        </w:rPr>
        <w:t>i</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e</w:t>
      </w:r>
      <w:r w:rsidR="007C7BD7" w:rsidRPr="008760F3">
        <w:rPr>
          <w:rFonts w:ascii="Times New Roman" w:hAnsi="Times New Roman" w:cs="Times New Roman"/>
          <w:sz w:val="28"/>
          <w:szCs w:val="28"/>
        </w:rPr>
        <w:t xml:space="preserve">a </w:t>
      </w:r>
      <w:proofErr w:type="spellStart"/>
      <w:r w:rsidR="007C7BD7" w:rsidRPr="008760F3">
        <w:rPr>
          <w:rFonts w:ascii="Times New Roman" w:hAnsi="Times New Roman" w:cs="Times New Roman"/>
          <w:sz w:val="28"/>
          <w:szCs w:val="28"/>
        </w:rPr>
        <w:t>comunităţii</w:t>
      </w:r>
      <w:proofErr w:type="spellEnd"/>
      <w:r w:rsidR="007C7BD7" w:rsidRPr="008760F3">
        <w:rPr>
          <w:rFonts w:ascii="Times New Roman" w:hAnsi="Times New Roman" w:cs="Times New Roman"/>
          <w:sz w:val="28"/>
          <w:szCs w:val="28"/>
        </w:rPr>
        <w:t xml:space="preserve"> locale prin sprijinirea acestora în practicarea </w:t>
      </w:r>
      <w:proofErr w:type="spellStart"/>
      <w:r w:rsidR="007C7BD7" w:rsidRPr="008760F3">
        <w:rPr>
          <w:rFonts w:ascii="Times New Roman" w:hAnsi="Times New Roman" w:cs="Times New Roman"/>
          <w:sz w:val="28"/>
          <w:szCs w:val="28"/>
        </w:rPr>
        <w:t>exerciţiilor</w:t>
      </w:r>
      <w:proofErr w:type="spellEnd"/>
      <w:r w:rsidR="007C7BD7" w:rsidRPr="008760F3">
        <w:rPr>
          <w:rFonts w:ascii="Times New Roman" w:hAnsi="Times New Roman" w:cs="Times New Roman"/>
          <w:sz w:val="28"/>
          <w:szCs w:val="28"/>
        </w:rPr>
        <w:t xml:space="preserve"> fizice cu scop de </w:t>
      </w:r>
      <w:proofErr w:type="spellStart"/>
      <w:r w:rsidR="007C7BD7" w:rsidRPr="008760F3">
        <w:rPr>
          <w:rFonts w:ascii="Times New Roman" w:hAnsi="Times New Roman" w:cs="Times New Roman"/>
          <w:sz w:val="28"/>
          <w:szCs w:val="28"/>
        </w:rPr>
        <w:t>întreţinere</w:t>
      </w:r>
      <w:proofErr w:type="spellEnd"/>
      <w:r w:rsidR="007C7BD7" w:rsidRPr="008760F3">
        <w:rPr>
          <w:rFonts w:ascii="Times New Roman" w:hAnsi="Times New Roman" w:cs="Times New Roman"/>
          <w:sz w:val="28"/>
          <w:szCs w:val="28"/>
        </w:rPr>
        <w:t xml:space="preserve"> corporală </w:t>
      </w:r>
      <w:proofErr w:type="spellStart"/>
      <w:r w:rsidR="007C7BD7" w:rsidRPr="008760F3">
        <w:rPr>
          <w:rFonts w:ascii="Times New Roman" w:hAnsi="Times New Roman" w:cs="Times New Roman"/>
          <w:sz w:val="28"/>
          <w:szCs w:val="28"/>
        </w:rPr>
        <w:t>şi</w:t>
      </w:r>
      <w:proofErr w:type="spellEnd"/>
      <w:r w:rsidR="007C7BD7" w:rsidRPr="008760F3">
        <w:rPr>
          <w:rFonts w:ascii="Times New Roman" w:hAnsi="Times New Roman" w:cs="Times New Roman"/>
          <w:sz w:val="28"/>
          <w:szCs w:val="28"/>
        </w:rPr>
        <w:t xml:space="preserve"> de  recreere</w:t>
      </w:r>
      <w:r>
        <w:rPr>
          <w:rFonts w:ascii="Times New Roman" w:hAnsi="Times New Roman" w:cs="Times New Roman"/>
          <w:sz w:val="28"/>
          <w:szCs w:val="28"/>
        </w:rPr>
        <w:t>;</w:t>
      </w:r>
    </w:p>
    <w:p w14:paraId="68EDB10C" w14:textId="51FDCA2F" w:rsidR="002C0322" w:rsidRPr="008760F3" w:rsidRDefault="003E767B" w:rsidP="003E767B">
      <w:pPr>
        <w:pStyle w:val="Listparagraf"/>
        <w:tabs>
          <w:tab w:val="left" w:pos="365"/>
        </w:tabs>
        <w:spacing w:line="276" w:lineRule="auto"/>
        <w:ind w:right="110"/>
        <w:jc w:val="both"/>
        <w:rPr>
          <w:rFonts w:ascii="Times New Roman" w:hAnsi="Times New Roman" w:cs="Times New Roman"/>
          <w:sz w:val="28"/>
          <w:szCs w:val="28"/>
        </w:rPr>
      </w:pPr>
      <w:r w:rsidRPr="003E767B">
        <w:rPr>
          <w:rFonts w:ascii="Times New Roman" w:hAnsi="Times New Roman" w:cs="Times New Roman"/>
          <w:b/>
          <w:bCs/>
          <w:sz w:val="28"/>
          <w:szCs w:val="28"/>
        </w:rPr>
        <w:t>b)</w:t>
      </w:r>
      <w:r>
        <w:rPr>
          <w:rFonts w:ascii="Times New Roman" w:hAnsi="Times New Roman" w:cs="Times New Roman"/>
          <w:sz w:val="28"/>
          <w:szCs w:val="28"/>
        </w:rPr>
        <w:t xml:space="preserve"> - s</w:t>
      </w:r>
      <w:r w:rsidR="00BC631E" w:rsidRPr="008760F3">
        <w:rPr>
          <w:rFonts w:ascii="Times New Roman" w:hAnsi="Times New Roman" w:cs="Times New Roman"/>
          <w:spacing w:val="-1"/>
          <w:sz w:val="28"/>
          <w:szCs w:val="28"/>
        </w:rPr>
        <w:t>p</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ijini</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e</w:t>
      </w:r>
      <w:r w:rsidR="00BC631E" w:rsidRPr="008760F3">
        <w:rPr>
          <w:rFonts w:ascii="Times New Roman" w:hAnsi="Times New Roman" w:cs="Times New Roman"/>
          <w:sz w:val="28"/>
          <w:szCs w:val="28"/>
        </w:rPr>
        <w:t>a</w:t>
      </w:r>
      <w:r w:rsidR="00BC631E" w:rsidRPr="008760F3">
        <w:rPr>
          <w:rFonts w:ascii="Times New Roman" w:hAnsi="Times New Roman" w:cs="Times New Roman"/>
          <w:spacing w:val="2"/>
          <w:sz w:val="28"/>
          <w:szCs w:val="28"/>
        </w:rPr>
        <w:t xml:space="preserve"> </w:t>
      </w:r>
      <w:r w:rsidR="00BC631E" w:rsidRPr="008760F3">
        <w:rPr>
          <w:rFonts w:ascii="Times New Roman" w:hAnsi="Times New Roman" w:cs="Times New Roman"/>
          <w:spacing w:val="-1"/>
          <w:sz w:val="28"/>
          <w:szCs w:val="28"/>
        </w:rPr>
        <w:t>a</w:t>
      </w:r>
      <w:r w:rsidR="00BC631E" w:rsidRPr="008760F3">
        <w:rPr>
          <w:rFonts w:ascii="Times New Roman" w:hAnsi="Times New Roman" w:cs="Times New Roman"/>
          <w:sz w:val="28"/>
          <w:szCs w:val="28"/>
        </w:rPr>
        <w:t>c</w:t>
      </w:r>
      <w:r w:rsidR="00BC631E" w:rsidRPr="008760F3">
        <w:rPr>
          <w:rFonts w:ascii="Times New Roman" w:hAnsi="Times New Roman" w:cs="Times New Roman"/>
          <w:spacing w:val="1"/>
          <w:sz w:val="28"/>
          <w:szCs w:val="28"/>
        </w:rPr>
        <w:t>t</w:t>
      </w:r>
      <w:r w:rsidR="00BC631E" w:rsidRPr="008760F3">
        <w:rPr>
          <w:rFonts w:ascii="Times New Roman" w:hAnsi="Times New Roman" w:cs="Times New Roman"/>
          <w:spacing w:val="-1"/>
          <w:sz w:val="28"/>
          <w:szCs w:val="28"/>
        </w:rPr>
        <w:t>i</w:t>
      </w:r>
      <w:r w:rsidR="00487A45" w:rsidRPr="008760F3">
        <w:rPr>
          <w:rFonts w:ascii="Times New Roman" w:hAnsi="Times New Roman" w:cs="Times New Roman"/>
          <w:sz w:val="28"/>
          <w:szCs w:val="28"/>
        </w:rPr>
        <w:t xml:space="preserve">vității </w:t>
      </w:r>
      <w:r w:rsidR="00BC631E" w:rsidRPr="008760F3">
        <w:rPr>
          <w:rFonts w:ascii="Times New Roman" w:hAnsi="Times New Roman" w:cs="Times New Roman"/>
          <w:sz w:val="28"/>
          <w:szCs w:val="28"/>
        </w:rPr>
        <w:t>c</w:t>
      </w:r>
      <w:r w:rsidR="00BC631E" w:rsidRPr="008760F3">
        <w:rPr>
          <w:rFonts w:ascii="Times New Roman" w:hAnsi="Times New Roman" w:cs="Times New Roman"/>
          <w:spacing w:val="-1"/>
          <w:sz w:val="28"/>
          <w:szCs w:val="28"/>
        </w:rPr>
        <w:t>lubu</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i</w:t>
      </w:r>
      <w:r w:rsidR="00BC631E" w:rsidRPr="008760F3">
        <w:rPr>
          <w:rFonts w:ascii="Times New Roman" w:hAnsi="Times New Roman" w:cs="Times New Roman"/>
          <w:spacing w:val="1"/>
          <w:sz w:val="28"/>
          <w:szCs w:val="28"/>
        </w:rPr>
        <w:t>l</w:t>
      </w:r>
      <w:r w:rsidR="00BC631E" w:rsidRPr="008760F3">
        <w:rPr>
          <w:rFonts w:ascii="Times New Roman" w:hAnsi="Times New Roman" w:cs="Times New Roman"/>
          <w:spacing w:val="-1"/>
          <w:sz w:val="28"/>
          <w:szCs w:val="28"/>
        </w:rPr>
        <w:t>o</w:t>
      </w:r>
      <w:r w:rsidR="00BC631E" w:rsidRPr="008760F3">
        <w:rPr>
          <w:rFonts w:ascii="Times New Roman" w:hAnsi="Times New Roman" w:cs="Times New Roman"/>
          <w:sz w:val="28"/>
          <w:szCs w:val="28"/>
        </w:rPr>
        <w:t>r</w:t>
      </w:r>
      <w:r w:rsidR="00055657" w:rsidRPr="008760F3">
        <w:rPr>
          <w:rFonts w:ascii="Times New Roman" w:hAnsi="Times New Roman" w:cs="Times New Roman"/>
          <w:spacing w:val="1"/>
          <w:sz w:val="28"/>
          <w:szCs w:val="28"/>
        </w:rPr>
        <w:t xml:space="preserve"> și </w:t>
      </w:r>
      <w:r w:rsidR="00BC631E" w:rsidRPr="008760F3">
        <w:rPr>
          <w:rFonts w:ascii="Times New Roman" w:hAnsi="Times New Roman" w:cs="Times New Roman"/>
          <w:spacing w:val="-1"/>
          <w:sz w:val="28"/>
          <w:szCs w:val="28"/>
        </w:rPr>
        <w:t>a</w:t>
      </w:r>
      <w:r w:rsidR="00BC631E" w:rsidRPr="008760F3">
        <w:rPr>
          <w:rFonts w:ascii="Times New Roman" w:hAnsi="Times New Roman" w:cs="Times New Roman"/>
          <w:sz w:val="28"/>
          <w:szCs w:val="28"/>
        </w:rPr>
        <w:t>s</w:t>
      </w:r>
      <w:r w:rsidR="00BC631E" w:rsidRPr="008760F3">
        <w:rPr>
          <w:rFonts w:ascii="Times New Roman" w:hAnsi="Times New Roman" w:cs="Times New Roman"/>
          <w:spacing w:val="-1"/>
          <w:sz w:val="28"/>
          <w:szCs w:val="28"/>
        </w:rPr>
        <w:t>o</w:t>
      </w:r>
      <w:r w:rsidR="00BC631E" w:rsidRPr="008760F3">
        <w:rPr>
          <w:rFonts w:ascii="Times New Roman" w:hAnsi="Times New Roman" w:cs="Times New Roman"/>
          <w:sz w:val="28"/>
          <w:szCs w:val="28"/>
        </w:rPr>
        <w:t>c</w:t>
      </w:r>
      <w:r w:rsidR="00BC631E" w:rsidRPr="008760F3">
        <w:rPr>
          <w:rFonts w:ascii="Times New Roman" w:hAnsi="Times New Roman" w:cs="Times New Roman"/>
          <w:spacing w:val="-1"/>
          <w:sz w:val="28"/>
          <w:szCs w:val="28"/>
        </w:rPr>
        <w:t>i</w:t>
      </w:r>
      <w:r w:rsidR="00487A45" w:rsidRPr="008760F3">
        <w:rPr>
          <w:rFonts w:ascii="Times New Roman" w:hAnsi="Times New Roman" w:cs="Times New Roman"/>
          <w:spacing w:val="-1"/>
          <w:sz w:val="28"/>
          <w:szCs w:val="28"/>
        </w:rPr>
        <w:t>ații</w:t>
      </w:r>
      <w:r w:rsidR="00BC631E" w:rsidRPr="008760F3">
        <w:rPr>
          <w:rFonts w:ascii="Times New Roman" w:hAnsi="Times New Roman" w:cs="Times New Roman"/>
          <w:spacing w:val="-1"/>
          <w:sz w:val="28"/>
          <w:szCs w:val="28"/>
        </w:rPr>
        <w:t>lo</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 xml:space="preserve"> </w:t>
      </w:r>
      <w:r w:rsidR="00BC631E" w:rsidRPr="008760F3">
        <w:rPr>
          <w:rFonts w:ascii="Times New Roman" w:hAnsi="Times New Roman" w:cs="Times New Roman"/>
          <w:sz w:val="28"/>
          <w:szCs w:val="28"/>
        </w:rPr>
        <w:t>s</w:t>
      </w:r>
      <w:r w:rsidR="00BC631E" w:rsidRPr="008760F3">
        <w:rPr>
          <w:rFonts w:ascii="Times New Roman" w:hAnsi="Times New Roman" w:cs="Times New Roman"/>
          <w:spacing w:val="-1"/>
          <w:sz w:val="28"/>
          <w:szCs w:val="28"/>
        </w:rPr>
        <w:t>po</w:t>
      </w:r>
      <w:r w:rsidR="00BC631E" w:rsidRPr="008760F3">
        <w:rPr>
          <w:rFonts w:ascii="Times New Roman" w:hAnsi="Times New Roman" w:cs="Times New Roman"/>
          <w:sz w:val="28"/>
          <w:szCs w:val="28"/>
        </w:rPr>
        <w:t>rt</w:t>
      </w:r>
      <w:r w:rsidR="00BC631E" w:rsidRPr="008760F3">
        <w:rPr>
          <w:rFonts w:ascii="Times New Roman" w:hAnsi="Times New Roman" w:cs="Times New Roman"/>
          <w:spacing w:val="-1"/>
          <w:sz w:val="28"/>
          <w:szCs w:val="28"/>
        </w:rPr>
        <w:t>i</w:t>
      </w:r>
      <w:r w:rsidR="00BC631E" w:rsidRPr="008760F3">
        <w:rPr>
          <w:rFonts w:ascii="Times New Roman" w:hAnsi="Times New Roman" w:cs="Times New Roman"/>
          <w:sz w:val="28"/>
          <w:szCs w:val="28"/>
        </w:rPr>
        <w:t>ve</w:t>
      </w:r>
      <w:r w:rsidR="00055657" w:rsidRPr="008760F3">
        <w:rPr>
          <w:rFonts w:ascii="Times New Roman" w:hAnsi="Times New Roman" w:cs="Times New Roman"/>
          <w:sz w:val="28"/>
          <w:szCs w:val="28"/>
        </w:rPr>
        <w:t>, prin încheierea unor protocoale de</w:t>
      </w:r>
      <w:r w:rsidR="00BC631E" w:rsidRPr="008760F3">
        <w:rPr>
          <w:rFonts w:ascii="Times New Roman" w:hAnsi="Times New Roman" w:cs="Times New Roman"/>
          <w:sz w:val="28"/>
          <w:szCs w:val="28"/>
        </w:rPr>
        <w:t xml:space="preserve"> </w:t>
      </w:r>
      <w:r w:rsidR="00055657" w:rsidRPr="008760F3">
        <w:rPr>
          <w:rFonts w:ascii="Times New Roman" w:hAnsi="Times New Roman" w:cs="Times New Roman"/>
          <w:sz w:val="28"/>
          <w:szCs w:val="28"/>
        </w:rPr>
        <w:t xml:space="preserve">colaborare cu aceștia, care să ajute comunitatea locală </w:t>
      </w:r>
      <w:r w:rsidR="00BC631E" w:rsidRPr="008760F3">
        <w:rPr>
          <w:rFonts w:ascii="Times New Roman" w:hAnsi="Times New Roman" w:cs="Times New Roman"/>
          <w:sz w:val="28"/>
          <w:szCs w:val="28"/>
        </w:rPr>
        <w:t xml:space="preserve">în </w:t>
      </w:r>
      <w:r w:rsidR="00BC631E" w:rsidRPr="008760F3">
        <w:rPr>
          <w:rFonts w:ascii="Times New Roman" w:hAnsi="Times New Roman" w:cs="Times New Roman"/>
          <w:spacing w:val="-1"/>
          <w:sz w:val="28"/>
          <w:szCs w:val="28"/>
        </w:rPr>
        <w:t>p</w:t>
      </w:r>
      <w:r w:rsidR="00BC631E" w:rsidRPr="008760F3">
        <w:rPr>
          <w:rFonts w:ascii="Times New Roman" w:hAnsi="Times New Roman" w:cs="Times New Roman"/>
          <w:sz w:val="28"/>
          <w:szCs w:val="28"/>
        </w:rPr>
        <w:t>r</w:t>
      </w:r>
      <w:r w:rsidR="00BC631E" w:rsidRPr="008760F3">
        <w:rPr>
          <w:rFonts w:ascii="Times New Roman" w:hAnsi="Times New Roman" w:cs="Times New Roman"/>
          <w:spacing w:val="-1"/>
          <w:sz w:val="28"/>
          <w:szCs w:val="28"/>
        </w:rPr>
        <w:t>o</w:t>
      </w:r>
      <w:r w:rsidR="00BC631E" w:rsidRPr="008760F3">
        <w:rPr>
          <w:rFonts w:ascii="Times New Roman" w:hAnsi="Times New Roman" w:cs="Times New Roman"/>
          <w:sz w:val="28"/>
          <w:szCs w:val="28"/>
        </w:rPr>
        <w:t>c</w:t>
      </w:r>
      <w:r w:rsidR="00BC631E" w:rsidRPr="008760F3">
        <w:rPr>
          <w:rFonts w:ascii="Times New Roman" w:hAnsi="Times New Roman" w:cs="Times New Roman"/>
          <w:spacing w:val="-1"/>
          <w:sz w:val="28"/>
          <w:szCs w:val="28"/>
        </w:rPr>
        <w:t>e</w:t>
      </w:r>
      <w:r w:rsidR="00BC631E" w:rsidRPr="008760F3">
        <w:rPr>
          <w:rFonts w:ascii="Times New Roman" w:hAnsi="Times New Roman" w:cs="Times New Roman"/>
          <w:sz w:val="28"/>
          <w:szCs w:val="28"/>
        </w:rPr>
        <w:t>s</w:t>
      </w:r>
      <w:r w:rsidR="00BC631E" w:rsidRPr="008760F3">
        <w:rPr>
          <w:rFonts w:ascii="Times New Roman" w:hAnsi="Times New Roman" w:cs="Times New Roman"/>
          <w:spacing w:val="-1"/>
          <w:sz w:val="28"/>
          <w:szCs w:val="28"/>
        </w:rPr>
        <w:t>u</w:t>
      </w:r>
      <w:r w:rsidR="00BC631E" w:rsidRPr="008760F3">
        <w:rPr>
          <w:rFonts w:ascii="Times New Roman" w:hAnsi="Times New Roman" w:cs="Times New Roman"/>
          <w:sz w:val="28"/>
          <w:szCs w:val="28"/>
        </w:rPr>
        <w:t xml:space="preserve">l </w:t>
      </w:r>
      <w:r w:rsidR="00BC631E" w:rsidRPr="008760F3">
        <w:rPr>
          <w:rFonts w:ascii="Times New Roman" w:hAnsi="Times New Roman" w:cs="Times New Roman"/>
          <w:spacing w:val="-1"/>
          <w:sz w:val="28"/>
          <w:szCs w:val="28"/>
        </w:rPr>
        <w:t>d</w:t>
      </w:r>
      <w:r w:rsidR="00BC631E" w:rsidRPr="008760F3">
        <w:rPr>
          <w:rFonts w:ascii="Times New Roman" w:hAnsi="Times New Roman" w:cs="Times New Roman"/>
          <w:sz w:val="28"/>
          <w:szCs w:val="28"/>
        </w:rPr>
        <w:t xml:space="preserve">e </w:t>
      </w:r>
      <w:r w:rsidR="00BC631E" w:rsidRPr="008760F3">
        <w:rPr>
          <w:rFonts w:ascii="Times New Roman" w:hAnsi="Times New Roman" w:cs="Times New Roman"/>
          <w:spacing w:val="-1"/>
          <w:sz w:val="28"/>
          <w:szCs w:val="28"/>
        </w:rPr>
        <w:t>edu</w:t>
      </w:r>
      <w:r w:rsidR="00BC631E" w:rsidRPr="008760F3">
        <w:rPr>
          <w:rFonts w:ascii="Times New Roman" w:hAnsi="Times New Roman" w:cs="Times New Roman"/>
          <w:sz w:val="28"/>
          <w:szCs w:val="28"/>
        </w:rPr>
        <w:t>c</w:t>
      </w:r>
      <w:r w:rsidR="00C6426A" w:rsidRPr="008760F3">
        <w:rPr>
          <w:rFonts w:ascii="Times New Roman" w:hAnsi="Times New Roman" w:cs="Times New Roman"/>
          <w:spacing w:val="-1"/>
          <w:sz w:val="28"/>
          <w:szCs w:val="28"/>
        </w:rPr>
        <w:t>ație și</w:t>
      </w:r>
      <w:r w:rsidR="00BC631E" w:rsidRPr="008760F3">
        <w:rPr>
          <w:rFonts w:ascii="Times New Roman" w:hAnsi="Times New Roman" w:cs="Times New Roman"/>
          <w:sz w:val="28"/>
          <w:szCs w:val="28"/>
        </w:rPr>
        <w:t xml:space="preserve"> f</w:t>
      </w:r>
      <w:r w:rsidR="00BC631E" w:rsidRPr="008760F3">
        <w:rPr>
          <w:rFonts w:ascii="Times New Roman" w:hAnsi="Times New Roman" w:cs="Times New Roman"/>
          <w:spacing w:val="-1"/>
          <w:sz w:val="28"/>
          <w:szCs w:val="28"/>
        </w:rPr>
        <w:t>o</w:t>
      </w:r>
      <w:r w:rsidR="00BC631E" w:rsidRPr="008760F3">
        <w:rPr>
          <w:rFonts w:ascii="Times New Roman" w:hAnsi="Times New Roman" w:cs="Times New Roman"/>
          <w:sz w:val="28"/>
          <w:szCs w:val="28"/>
        </w:rPr>
        <w:t>rm</w:t>
      </w:r>
      <w:r w:rsidR="00BC631E" w:rsidRPr="008760F3">
        <w:rPr>
          <w:rFonts w:ascii="Times New Roman" w:hAnsi="Times New Roman" w:cs="Times New Roman"/>
          <w:spacing w:val="-3"/>
          <w:sz w:val="28"/>
          <w:szCs w:val="28"/>
        </w:rPr>
        <w:t>a</w:t>
      </w:r>
      <w:r w:rsidR="00BC631E" w:rsidRPr="008760F3">
        <w:rPr>
          <w:rFonts w:ascii="Times New Roman" w:hAnsi="Times New Roman" w:cs="Times New Roman"/>
          <w:sz w:val="28"/>
          <w:szCs w:val="28"/>
        </w:rPr>
        <w:t>re s</w:t>
      </w:r>
      <w:r w:rsidR="00BC631E" w:rsidRPr="008760F3">
        <w:rPr>
          <w:rFonts w:ascii="Times New Roman" w:hAnsi="Times New Roman" w:cs="Times New Roman"/>
          <w:spacing w:val="-1"/>
          <w:sz w:val="28"/>
          <w:szCs w:val="28"/>
        </w:rPr>
        <w:t>po</w:t>
      </w:r>
      <w:r w:rsidR="00BC631E" w:rsidRPr="008760F3">
        <w:rPr>
          <w:rFonts w:ascii="Times New Roman" w:hAnsi="Times New Roman" w:cs="Times New Roman"/>
          <w:sz w:val="28"/>
          <w:szCs w:val="28"/>
        </w:rPr>
        <w:t>r</w:t>
      </w:r>
      <w:r w:rsidR="00C6426A" w:rsidRPr="008760F3">
        <w:rPr>
          <w:rFonts w:ascii="Times New Roman" w:hAnsi="Times New Roman" w:cs="Times New Roman"/>
          <w:sz w:val="28"/>
          <w:szCs w:val="28"/>
        </w:rPr>
        <w:t>tivă</w:t>
      </w:r>
      <w:r>
        <w:rPr>
          <w:rFonts w:ascii="Times New Roman" w:hAnsi="Times New Roman" w:cs="Times New Roman"/>
          <w:sz w:val="28"/>
          <w:szCs w:val="28"/>
        </w:rPr>
        <w:t>;</w:t>
      </w:r>
    </w:p>
    <w:p w14:paraId="0A60314E" w14:textId="3BDFC540" w:rsidR="002C0322" w:rsidRPr="008760F3" w:rsidRDefault="00014204" w:rsidP="003E767B">
      <w:pPr>
        <w:pStyle w:val="Listparagraf"/>
        <w:spacing w:line="276" w:lineRule="auto"/>
        <w:jc w:val="both"/>
        <w:rPr>
          <w:rFonts w:ascii="Times New Roman" w:hAnsi="Times New Roman" w:cs="Times New Roman"/>
          <w:sz w:val="28"/>
          <w:szCs w:val="28"/>
        </w:rPr>
      </w:pPr>
      <w:r w:rsidRPr="003E767B">
        <w:rPr>
          <w:rFonts w:ascii="Times New Roman" w:hAnsi="Times New Roman" w:cs="Times New Roman"/>
          <w:b/>
          <w:bCs/>
          <w:sz w:val="28"/>
          <w:szCs w:val="28"/>
        </w:rPr>
        <w:t>c)</w:t>
      </w:r>
      <w:r w:rsidRPr="008760F3">
        <w:rPr>
          <w:rFonts w:ascii="Times New Roman" w:hAnsi="Times New Roman" w:cs="Times New Roman"/>
          <w:sz w:val="28"/>
          <w:szCs w:val="28"/>
        </w:rPr>
        <w:t xml:space="preserve"> </w:t>
      </w:r>
      <w:r w:rsidR="003E767B">
        <w:rPr>
          <w:rFonts w:ascii="Times New Roman" w:hAnsi="Times New Roman" w:cs="Times New Roman"/>
          <w:sz w:val="28"/>
          <w:szCs w:val="28"/>
        </w:rPr>
        <w:t>- o</w:t>
      </w:r>
      <w:r w:rsidRPr="008760F3">
        <w:rPr>
          <w:rFonts w:ascii="Times New Roman" w:hAnsi="Times New Roman" w:cs="Times New Roman"/>
          <w:sz w:val="28"/>
          <w:szCs w:val="28"/>
        </w:rPr>
        <w:t xml:space="preserve">biectivul construit </w:t>
      </w:r>
      <w:proofErr w:type="spellStart"/>
      <w:r w:rsidRPr="008760F3">
        <w:rPr>
          <w:rFonts w:ascii="Times New Roman" w:hAnsi="Times New Roman" w:cs="Times New Roman"/>
          <w:sz w:val="28"/>
          <w:szCs w:val="28"/>
        </w:rPr>
        <w:t>îndeplineşte</w:t>
      </w:r>
      <w:proofErr w:type="spellEnd"/>
      <w:r w:rsidRPr="008760F3">
        <w:rPr>
          <w:rFonts w:ascii="Times New Roman" w:hAnsi="Times New Roman" w:cs="Times New Roman"/>
          <w:sz w:val="28"/>
          <w:szCs w:val="28"/>
        </w:rPr>
        <w:t xml:space="preserve"> </w:t>
      </w:r>
      <w:proofErr w:type="spellStart"/>
      <w:r w:rsidRPr="008760F3">
        <w:rPr>
          <w:rFonts w:ascii="Times New Roman" w:hAnsi="Times New Roman" w:cs="Times New Roman"/>
          <w:sz w:val="28"/>
          <w:szCs w:val="28"/>
        </w:rPr>
        <w:t>şi</w:t>
      </w:r>
      <w:proofErr w:type="spellEnd"/>
      <w:r w:rsidRPr="008760F3">
        <w:rPr>
          <w:rFonts w:ascii="Times New Roman" w:hAnsi="Times New Roman" w:cs="Times New Roman"/>
          <w:sz w:val="28"/>
          <w:szCs w:val="28"/>
        </w:rPr>
        <w:t xml:space="preserve"> </w:t>
      </w:r>
      <w:proofErr w:type="spellStart"/>
      <w:r w:rsidRPr="008760F3">
        <w:rPr>
          <w:rFonts w:ascii="Times New Roman" w:hAnsi="Times New Roman" w:cs="Times New Roman"/>
          <w:sz w:val="28"/>
          <w:szCs w:val="28"/>
        </w:rPr>
        <w:t>cerinţa</w:t>
      </w:r>
      <w:proofErr w:type="spellEnd"/>
      <w:r w:rsidRPr="008760F3">
        <w:rPr>
          <w:rFonts w:ascii="Times New Roman" w:hAnsi="Times New Roman" w:cs="Times New Roman"/>
          <w:sz w:val="28"/>
          <w:szCs w:val="28"/>
        </w:rPr>
        <w:t xml:space="preserve"> din Legea Sportului nr. 69/2000, prevăzută la art.3, alin.(3), potrivit căreia </w:t>
      </w:r>
      <w:proofErr w:type="spellStart"/>
      <w:r w:rsidRPr="008760F3">
        <w:rPr>
          <w:rFonts w:ascii="Times New Roman" w:hAnsi="Times New Roman" w:cs="Times New Roman"/>
          <w:sz w:val="28"/>
          <w:szCs w:val="28"/>
        </w:rPr>
        <w:t>autorităţile</w:t>
      </w:r>
      <w:proofErr w:type="spellEnd"/>
      <w:r w:rsidRPr="008760F3">
        <w:rPr>
          <w:rFonts w:ascii="Times New Roman" w:hAnsi="Times New Roman" w:cs="Times New Roman"/>
          <w:sz w:val="28"/>
          <w:szCs w:val="28"/>
        </w:rPr>
        <w:t xml:space="preserve"> </w:t>
      </w:r>
      <w:proofErr w:type="spellStart"/>
      <w:r w:rsidRPr="008760F3">
        <w:rPr>
          <w:rFonts w:ascii="Times New Roman" w:hAnsi="Times New Roman" w:cs="Times New Roman"/>
          <w:sz w:val="28"/>
          <w:szCs w:val="28"/>
        </w:rPr>
        <w:t>administraţiei</w:t>
      </w:r>
      <w:proofErr w:type="spellEnd"/>
      <w:r w:rsidRPr="008760F3">
        <w:rPr>
          <w:rFonts w:ascii="Times New Roman" w:hAnsi="Times New Roman" w:cs="Times New Roman"/>
          <w:sz w:val="28"/>
          <w:szCs w:val="28"/>
        </w:rPr>
        <w:t xml:space="preserve"> publice au </w:t>
      </w:r>
      <w:proofErr w:type="spellStart"/>
      <w:r w:rsidRPr="008760F3">
        <w:rPr>
          <w:rFonts w:ascii="Times New Roman" w:hAnsi="Times New Roman" w:cs="Times New Roman"/>
          <w:sz w:val="28"/>
          <w:szCs w:val="28"/>
        </w:rPr>
        <w:t>obligaţia</w:t>
      </w:r>
      <w:proofErr w:type="spellEnd"/>
      <w:r w:rsidRPr="008760F3">
        <w:rPr>
          <w:rFonts w:ascii="Times New Roman" w:hAnsi="Times New Roman" w:cs="Times New Roman"/>
          <w:sz w:val="28"/>
          <w:szCs w:val="28"/>
        </w:rPr>
        <w:t xml:space="preserve"> să asigure </w:t>
      </w:r>
      <w:proofErr w:type="spellStart"/>
      <w:r w:rsidRPr="008760F3">
        <w:rPr>
          <w:rFonts w:ascii="Times New Roman" w:hAnsi="Times New Roman" w:cs="Times New Roman"/>
          <w:sz w:val="28"/>
          <w:szCs w:val="28"/>
        </w:rPr>
        <w:t>condiţii</w:t>
      </w:r>
      <w:proofErr w:type="spellEnd"/>
      <w:r w:rsidRPr="008760F3">
        <w:rPr>
          <w:rFonts w:ascii="Times New Roman" w:hAnsi="Times New Roman" w:cs="Times New Roman"/>
          <w:sz w:val="28"/>
          <w:szCs w:val="28"/>
        </w:rPr>
        <w:t xml:space="preserve"> pentru practicarea </w:t>
      </w:r>
      <w:proofErr w:type="spellStart"/>
      <w:r w:rsidRPr="008760F3">
        <w:rPr>
          <w:rFonts w:ascii="Times New Roman" w:hAnsi="Times New Roman" w:cs="Times New Roman"/>
          <w:sz w:val="28"/>
          <w:szCs w:val="28"/>
        </w:rPr>
        <w:t>educaţiei</w:t>
      </w:r>
      <w:proofErr w:type="spellEnd"/>
      <w:r w:rsidRPr="008760F3">
        <w:rPr>
          <w:rFonts w:ascii="Times New Roman" w:hAnsi="Times New Roman" w:cs="Times New Roman"/>
          <w:sz w:val="28"/>
          <w:szCs w:val="28"/>
        </w:rPr>
        <w:t xml:space="preserve"> fizice </w:t>
      </w:r>
      <w:proofErr w:type="spellStart"/>
      <w:r w:rsidRPr="008760F3">
        <w:rPr>
          <w:rFonts w:ascii="Times New Roman" w:hAnsi="Times New Roman" w:cs="Times New Roman"/>
          <w:sz w:val="28"/>
          <w:szCs w:val="28"/>
        </w:rPr>
        <w:t>şi</w:t>
      </w:r>
      <w:proofErr w:type="spellEnd"/>
      <w:r w:rsidRPr="008760F3">
        <w:rPr>
          <w:rFonts w:ascii="Times New Roman" w:hAnsi="Times New Roman" w:cs="Times New Roman"/>
          <w:sz w:val="28"/>
          <w:szCs w:val="28"/>
        </w:rPr>
        <w:t xml:space="preserve"> sportului de către perso</w:t>
      </w:r>
      <w:r w:rsidR="00C6426A" w:rsidRPr="008760F3">
        <w:rPr>
          <w:rFonts w:ascii="Times New Roman" w:hAnsi="Times New Roman" w:cs="Times New Roman"/>
          <w:sz w:val="28"/>
          <w:szCs w:val="28"/>
        </w:rPr>
        <w:t>a</w:t>
      </w:r>
      <w:r w:rsidRPr="008760F3">
        <w:rPr>
          <w:rFonts w:ascii="Times New Roman" w:hAnsi="Times New Roman" w:cs="Times New Roman"/>
          <w:sz w:val="28"/>
          <w:szCs w:val="28"/>
        </w:rPr>
        <w:t>n</w:t>
      </w:r>
      <w:r w:rsidR="00C6426A" w:rsidRPr="008760F3">
        <w:rPr>
          <w:rFonts w:ascii="Times New Roman" w:hAnsi="Times New Roman" w:cs="Times New Roman"/>
          <w:sz w:val="28"/>
          <w:szCs w:val="28"/>
        </w:rPr>
        <w:t>e</w:t>
      </w:r>
      <w:r w:rsidRPr="008760F3">
        <w:rPr>
          <w:rFonts w:ascii="Times New Roman" w:hAnsi="Times New Roman" w:cs="Times New Roman"/>
          <w:sz w:val="28"/>
          <w:szCs w:val="28"/>
        </w:rPr>
        <w:t xml:space="preserve"> cu handicap fizic, senzorial, psihic </w:t>
      </w:r>
      <w:proofErr w:type="spellStart"/>
      <w:r w:rsidRPr="008760F3">
        <w:rPr>
          <w:rFonts w:ascii="Times New Roman" w:hAnsi="Times New Roman" w:cs="Times New Roman"/>
          <w:sz w:val="28"/>
          <w:szCs w:val="28"/>
        </w:rPr>
        <w:t>şi</w:t>
      </w:r>
      <w:proofErr w:type="spellEnd"/>
      <w:r w:rsidRPr="008760F3">
        <w:rPr>
          <w:rFonts w:ascii="Times New Roman" w:hAnsi="Times New Roman" w:cs="Times New Roman"/>
          <w:sz w:val="28"/>
          <w:szCs w:val="28"/>
        </w:rPr>
        <w:t xml:space="preserve"> mixt, în scopul dezvoltării </w:t>
      </w:r>
      <w:proofErr w:type="spellStart"/>
      <w:r w:rsidRPr="008760F3">
        <w:rPr>
          <w:rFonts w:ascii="Times New Roman" w:hAnsi="Times New Roman" w:cs="Times New Roman"/>
          <w:sz w:val="28"/>
          <w:szCs w:val="28"/>
        </w:rPr>
        <w:t>personalităţii</w:t>
      </w:r>
      <w:proofErr w:type="spellEnd"/>
      <w:r w:rsidRPr="008760F3">
        <w:rPr>
          <w:rFonts w:ascii="Times New Roman" w:hAnsi="Times New Roman" w:cs="Times New Roman"/>
          <w:sz w:val="28"/>
          <w:szCs w:val="28"/>
        </w:rPr>
        <w:t xml:space="preserve"> lor </w:t>
      </w:r>
      <w:proofErr w:type="spellStart"/>
      <w:r w:rsidRPr="008760F3">
        <w:rPr>
          <w:rFonts w:ascii="Times New Roman" w:hAnsi="Times New Roman" w:cs="Times New Roman"/>
          <w:sz w:val="28"/>
          <w:szCs w:val="28"/>
        </w:rPr>
        <w:t>şi</w:t>
      </w:r>
      <w:proofErr w:type="spellEnd"/>
      <w:r w:rsidRPr="008760F3">
        <w:rPr>
          <w:rFonts w:ascii="Times New Roman" w:hAnsi="Times New Roman" w:cs="Times New Roman"/>
          <w:sz w:val="28"/>
          <w:szCs w:val="28"/>
        </w:rPr>
        <w:t xml:space="preserve"> integrării în societate.</w:t>
      </w:r>
    </w:p>
    <w:p w14:paraId="275034DD" w14:textId="77777777" w:rsidR="002C0322" w:rsidRPr="00DE0522" w:rsidRDefault="002C0322">
      <w:pPr>
        <w:pStyle w:val="Corptext"/>
        <w:ind w:left="0"/>
        <w:rPr>
          <w:rFonts w:ascii="Times New Roman" w:hAnsi="Times New Roman" w:cs="Times New Roman"/>
          <w:sz w:val="24"/>
          <w:szCs w:val="24"/>
        </w:rPr>
      </w:pPr>
    </w:p>
    <w:p w14:paraId="4B08BD3E" w14:textId="669FF87B" w:rsidR="002C0322" w:rsidRPr="00B56B69" w:rsidRDefault="00BC631E" w:rsidP="00DE0522">
      <w:pPr>
        <w:pStyle w:val="Titlu1"/>
        <w:jc w:val="center"/>
        <w:rPr>
          <w:rFonts w:ascii="Times New Roman" w:hAnsi="Times New Roman" w:cs="Times New Roman"/>
          <w:sz w:val="28"/>
          <w:szCs w:val="28"/>
        </w:rPr>
      </w:pPr>
      <w:r w:rsidRPr="00B56B69">
        <w:rPr>
          <w:rFonts w:ascii="Times New Roman" w:hAnsi="Times New Roman" w:cs="Times New Roman"/>
          <w:sz w:val="28"/>
          <w:szCs w:val="28"/>
        </w:rPr>
        <w:t>CAPITOLUL</w:t>
      </w:r>
      <w:r w:rsidRPr="00B56B69">
        <w:rPr>
          <w:rFonts w:ascii="Times New Roman" w:hAnsi="Times New Roman" w:cs="Times New Roman"/>
          <w:spacing w:val="-2"/>
          <w:sz w:val="28"/>
          <w:szCs w:val="28"/>
        </w:rPr>
        <w:t xml:space="preserve"> </w:t>
      </w:r>
      <w:r w:rsidRPr="00B56B69">
        <w:rPr>
          <w:rFonts w:ascii="Times New Roman" w:hAnsi="Times New Roman" w:cs="Times New Roman"/>
          <w:sz w:val="28"/>
          <w:szCs w:val="28"/>
        </w:rPr>
        <w:t>II</w:t>
      </w:r>
      <w:r w:rsidR="003E767B" w:rsidRPr="00B56B69">
        <w:rPr>
          <w:rFonts w:ascii="Times New Roman" w:hAnsi="Times New Roman" w:cs="Times New Roman"/>
          <w:spacing w:val="-4"/>
          <w:sz w:val="28"/>
          <w:szCs w:val="28"/>
        </w:rPr>
        <w:t xml:space="preserve">. </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ADMINISTRAREA</w:t>
      </w: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SĂLII DE</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SPORT</w:t>
      </w:r>
    </w:p>
    <w:p w14:paraId="2950E29B" w14:textId="77777777" w:rsidR="002C0322" w:rsidRPr="00DE0522" w:rsidRDefault="002C0322">
      <w:pPr>
        <w:pStyle w:val="Corptext"/>
        <w:ind w:left="0"/>
        <w:rPr>
          <w:rFonts w:ascii="Times New Roman" w:hAnsi="Times New Roman" w:cs="Times New Roman"/>
          <w:b/>
          <w:sz w:val="24"/>
          <w:szCs w:val="24"/>
        </w:rPr>
      </w:pPr>
    </w:p>
    <w:p w14:paraId="1F1225D5" w14:textId="59D4EDEE" w:rsidR="002C0322" w:rsidRPr="003E767B" w:rsidRDefault="00BC631E">
      <w:pPr>
        <w:pStyle w:val="Corptext"/>
        <w:spacing w:before="1"/>
        <w:ind w:right="106" w:firstLine="808"/>
        <w:jc w:val="both"/>
        <w:rPr>
          <w:rFonts w:ascii="Times New Roman" w:hAnsi="Times New Roman" w:cs="Times New Roman"/>
          <w:b/>
          <w:sz w:val="28"/>
          <w:szCs w:val="28"/>
        </w:rPr>
      </w:pPr>
      <w:r w:rsidRPr="003E767B">
        <w:rPr>
          <w:rFonts w:ascii="Times New Roman" w:hAnsi="Times New Roman" w:cs="Times New Roman"/>
          <w:b/>
          <w:spacing w:val="-1"/>
          <w:sz w:val="28"/>
          <w:szCs w:val="28"/>
        </w:rPr>
        <w:t>Art. 6</w:t>
      </w:r>
      <w:r w:rsidR="003E767B">
        <w:rPr>
          <w:rFonts w:ascii="Times New Roman" w:hAnsi="Times New Roman" w:cs="Times New Roman"/>
          <w:b/>
          <w:spacing w:val="-1"/>
          <w:sz w:val="28"/>
          <w:szCs w:val="28"/>
        </w:rPr>
        <w:t>.</w:t>
      </w:r>
      <w:r w:rsidRPr="003E767B">
        <w:rPr>
          <w:rFonts w:ascii="Times New Roman" w:hAnsi="Times New Roman" w:cs="Times New Roman"/>
          <w:b/>
          <w:spacing w:val="-1"/>
          <w:sz w:val="28"/>
          <w:szCs w:val="28"/>
        </w:rPr>
        <w:t xml:space="preserve"> </w:t>
      </w:r>
      <w:r w:rsidR="003E767B">
        <w:rPr>
          <w:rFonts w:ascii="Times New Roman" w:hAnsi="Times New Roman" w:cs="Times New Roman"/>
          <w:b/>
          <w:spacing w:val="-1"/>
          <w:sz w:val="28"/>
          <w:szCs w:val="28"/>
        </w:rPr>
        <w:t xml:space="preserve">(1) </w:t>
      </w:r>
      <w:r w:rsidRPr="003E767B">
        <w:rPr>
          <w:rFonts w:ascii="Times New Roman" w:hAnsi="Times New Roman" w:cs="Times New Roman"/>
          <w:spacing w:val="-1"/>
          <w:sz w:val="28"/>
          <w:szCs w:val="28"/>
        </w:rPr>
        <w:t xml:space="preserve">Administrarea </w:t>
      </w:r>
      <w:proofErr w:type="spellStart"/>
      <w:r w:rsidRPr="003E767B">
        <w:rPr>
          <w:rFonts w:ascii="Times New Roman" w:hAnsi="Times New Roman" w:cs="Times New Roman"/>
          <w:spacing w:val="-1"/>
          <w:sz w:val="28"/>
          <w:szCs w:val="28"/>
        </w:rPr>
        <w:t>şi</w:t>
      </w:r>
      <w:proofErr w:type="spellEnd"/>
      <w:r w:rsidRPr="003E767B">
        <w:rPr>
          <w:rFonts w:ascii="Times New Roman" w:hAnsi="Times New Roman" w:cs="Times New Roman"/>
          <w:spacing w:val="-1"/>
          <w:sz w:val="28"/>
          <w:szCs w:val="28"/>
        </w:rPr>
        <w:t xml:space="preserve"> asigurarea cadrului necesar în vederea </w:t>
      </w:r>
      <w:proofErr w:type="spellStart"/>
      <w:r w:rsidRPr="003E767B">
        <w:rPr>
          <w:rFonts w:ascii="Times New Roman" w:hAnsi="Times New Roman" w:cs="Times New Roman"/>
          <w:sz w:val="28"/>
          <w:szCs w:val="28"/>
        </w:rPr>
        <w:t>desfăşurării</w:t>
      </w:r>
      <w:proofErr w:type="spellEnd"/>
      <w:r w:rsidRPr="003E767B">
        <w:rPr>
          <w:rFonts w:ascii="Times New Roman" w:hAnsi="Times New Roman" w:cs="Times New Roman"/>
          <w:sz w:val="28"/>
          <w:szCs w:val="28"/>
        </w:rPr>
        <w:t xml:space="preserve"> în bune</w:t>
      </w:r>
      <w:r w:rsidRPr="003E767B">
        <w:rPr>
          <w:rFonts w:ascii="Times New Roman" w:hAnsi="Times New Roman" w:cs="Times New Roman"/>
          <w:spacing w:val="1"/>
          <w:sz w:val="28"/>
          <w:szCs w:val="28"/>
        </w:rPr>
        <w:t xml:space="preserve">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ond</w:t>
      </w:r>
      <w:r w:rsidR="0029605B" w:rsidRPr="003E767B">
        <w:rPr>
          <w:rFonts w:ascii="Times New Roman" w:hAnsi="Times New Roman" w:cs="Times New Roman"/>
          <w:spacing w:val="-3"/>
          <w:sz w:val="28"/>
          <w:szCs w:val="28"/>
        </w:rPr>
        <w:t>iții</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a</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t</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v</w:t>
      </w:r>
      <w:r w:rsidRPr="003E767B">
        <w:rPr>
          <w:rFonts w:ascii="Times New Roman" w:hAnsi="Times New Roman" w:cs="Times New Roman"/>
          <w:spacing w:val="-1"/>
          <w:sz w:val="28"/>
          <w:szCs w:val="28"/>
        </w:rPr>
        <w:t>i</w:t>
      </w:r>
      <w:r w:rsidR="0029605B" w:rsidRPr="003E767B">
        <w:rPr>
          <w:rFonts w:ascii="Times New Roman" w:hAnsi="Times New Roman" w:cs="Times New Roman"/>
          <w:sz w:val="28"/>
          <w:szCs w:val="28"/>
        </w:rPr>
        <w:t>tăților</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pe</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f</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ce</w:t>
      </w:r>
      <w:r w:rsidR="0029605B" w:rsidRPr="003E767B">
        <w:rPr>
          <w:rFonts w:ascii="Times New Roman" w:hAnsi="Times New Roman" w:cs="Times New Roman"/>
          <w:sz w:val="28"/>
          <w:szCs w:val="28"/>
        </w:rPr>
        <w:t xml:space="preserve"> </w:t>
      </w:r>
      <w:r w:rsidR="0029605B" w:rsidRPr="003E767B">
        <w:rPr>
          <w:rFonts w:ascii="Times New Roman" w:hAnsi="Times New Roman" w:cs="Times New Roman"/>
          <w:spacing w:val="4"/>
          <w:sz w:val="28"/>
          <w:szCs w:val="28"/>
        </w:rPr>
        <w:t>sălii</w:t>
      </w:r>
      <w:r w:rsidRPr="003E767B">
        <w:rPr>
          <w:rFonts w:ascii="Times New Roman" w:hAnsi="Times New Roman" w:cs="Times New Roman"/>
          <w:spacing w:val="5"/>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po</w:t>
      </w:r>
      <w:r w:rsidRPr="003E767B">
        <w:rPr>
          <w:rFonts w:ascii="Times New Roman" w:hAnsi="Times New Roman" w:cs="Times New Roman"/>
          <w:sz w:val="28"/>
          <w:szCs w:val="28"/>
        </w:rPr>
        <w:t>rt</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se</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f</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ce</w:t>
      </w:r>
      <w:r w:rsidRPr="003E767B">
        <w:rPr>
          <w:rFonts w:ascii="Times New Roman" w:hAnsi="Times New Roman" w:cs="Times New Roman"/>
          <w:spacing w:val="2"/>
          <w:sz w:val="28"/>
          <w:szCs w:val="28"/>
        </w:rPr>
        <w:t xml:space="preserve"> </w:t>
      </w:r>
      <w:r w:rsidR="003E767B" w:rsidRPr="003E767B">
        <w:rPr>
          <w:rFonts w:ascii="Times New Roman" w:hAnsi="Times New Roman" w:cs="Times New Roman"/>
          <w:spacing w:val="2"/>
          <w:sz w:val="28"/>
          <w:szCs w:val="28"/>
        </w:rPr>
        <w:t xml:space="preserve">de către </w:t>
      </w:r>
      <w:r w:rsidRPr="003E767B">
        <w:rPr>
          <w:rFonts w:ascii="Times New Roman" w:hAnsi="Times New Roman" w:cs="Times New Roman"/>
          <w:spacing w:val="-1"/>
          <w:sz w:val="28"/>
          <w:szCs w:val="28"/>
        </w:rPr>
        <w:lastRenderedPageBreak/>
        <w:t>Se</w:t>
      </w:r>
      <w:r w:rsidRPr="003E767B">
        <w:rPr>
          <w:rFonts w:ascii="Times New Roman" w:hAnsi="Times New Roman" w:cs="Times New Roman"/>
          <w:sz w:val="28"/>
          <w:szCs w:val="28"/>
        </w:rPr>
        <w:t>rv</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iu</w:t>
      </w:r>
      <w:r w:rsidRPr="003E767B">
        <w:rPr>
          <w:rFonts w:ascii="Times New Roman" w:hAnsi="Times New Roman" w:cs="Times New Roman"/>
          <w:sz w:val="28"/>
          <w:szCs w:val="28"/>
        </w:rPr>
        <w:t>l</w:t>
      </w:r>
      <w:r w:rsidRPr="003E767B">
        <w:rPr>
          <w:rFonts w:ascii="Times New Roman" w:hAnsi="Times New Roman" w:cs="Times New Roman"/>
          <w:spacing w:val="5"/>
          <w:sz w:val="28"/>
          <w:szCs w:val="28"/>
        </w:rPr>
        <w:t xml:space="preserve"> </w:t>
      </w:r>
      <w:proofErr w:type="spellStart"/>
      <w:r w:rsidRPr="003E767B">
        <w:rPr>
          <w:rFonts w:ascii="Times New Roman" w:hAnsi="Times New Roman" w:cs="Times New Roman"/>
          <w:spacing w:val="-1"/>
          <w:sz w:val="28"/>
          <w:szCs w:val="28"/>
        </w:rPr>
        <w:t>Ad</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ini</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r</w:t>
      </w:r>
      <w:r w:rsidR="0029605B" w:rsidRPr="003E767B">
        <w:rPr>
          <w:rFonts w:ascii="Times New Roman" w:hAnsi="Times New Roman" w:cs="Times New Roman"/>
          <w:spacing w:val="-3"/>
          <w:sz w:val="28"/>
          <w:szCs w:val="28"/>
        </w:rPr>
        <w:t>ea</w:t>
      </w:r>
      <w:proofErr w:type="spellEnd"/>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Do</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eniul</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i Public</w:t>
      </w:r>
      <w:r w:rsidR="00BF5555" w:rsidRPr="003E767B">
        <w:rPr>
          <w:rFonts w:ascii="Times New Roman" w:hAnsi="Times New Roman" w:cs="Times New Roman"/>
          <w:sz w:val="28"/>
          <w:szCs w:val="28"/>
        </w:rPr>
        <w:t xml:space="preserve"> și Privat,</w:t>
      </w:r>
      <w:r w:rsidRPr="003E767B">
        <w:rPr>
          <w:rFonts w:ascii="Times New Roman" w:hAnsi="Times New Roman" w:cs="Times New Roman"/>
          <w:spacing w:val="-2"/>
          <w:sz w:val="28"/>
          <w:szCs w:val="28"/>
        </w:rPr>
        <w:t xml:space="preserve"> </w:t>
      </w:r>
      <w:r w:rsidR="00BF5555" w:rsidRPr="003E767B">
        <w:rPr>
          <w:rFonts w:ascii="Times New Roman" w:hAnsi="Times New Roman" w:cs="Times New Roman"/>
          <w:spacing w:val="-2"/>
          <w:sz w:val="28"/>
          <w:szCs w:val="28"/>
        </w:rPr>
        <w:t xml:space="preserve">prin Compartimentul Administrare Parcuri și Baze Sportive, </w:t>
      </w:r>
      <w:r w:rsidRPr="003E767B">
        <w:rPr>
          <w:rFonts w:ascii="Times New Roman" w:hAnsi="Times New Roman" w:cs="Times New Roman"/>
          <w:sz w:val="28"/>
          <w:szCs w:val="28"/>
        </w:rPr>
        <w:t>din</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cadrul</w:t>
      </w:r>
      <w:r w:rsidRPr="003E767B">
        <w:rPr>
          <w:rFonts w:ascii="Times New Roman" w:hAnsi="Times New Roman" w:cs="Times New Roman"/>
          <w:spacing w:val="-4"/>
          <w:sz w:val="28"/>
          <w:szCs w:val="28"/>
        </w:rPr>
        <w:t xml:space="preserve"> </w:t>
      </w:r>
      <w:r w:rsidRPr="003E767B">
        <w:rPr>
          <w:rFonts w:ascii="Times New Roman" w:hAnsi="Times New Roman" w:cs="Times New Roman"/>
          <w:sz w:val="28"/>
          <w:szCs w:val="28"/>
        </w:rPr>
        <w:t>Primăriei</w:t>
      </w:r>
      <w:r w:rsidRPr="003E767B">
        <w:rPr>
          <w:rFonts w:ascii="Times New Roman" w:hAnsi="Times New Roman" w:cs="Times New Roman"/>
          <w:spacing w:val="-3"/>
          <w:sz w:val="28"/>
          <w:szCs w:val="28"/>
        </w:rPr>
        <w:t xml:space="preserve"> </w:t>
      </w:r>
      <w:r w:rsidR="003E767B">
        <w:rPr>
          <w:rFonts w:ascii="Times New Roman" w:hAnsi="Times New Roman" w:cs="Times New Roman"/>
          <w:sz w:val="28"/>
          <w:szCs w:val="28"/>
        </w:rPr>
        <w:t>M</w:t>
      </w:r>
      <w:r w:rsidR="00BF5555" w:rsidRPr="003E767B">
        <w:rPr>
          <w:rFonts w:ascii="Times New Roman" w:hAnsi="Times New Roman" w:cs="Times New Roman"/>
          <w:sz w:val="28"/>
          <w:szCs w:val="28"/>
        </w:rPr>
        <w:t>unicipiului</w:t>
      </w:r>
      <w:r w:rsidRPr="003E767B">
        <w:rPr>
          <w:rFonts w:ascii="Times New Roman" w:hAnsi="Times New Roman" w:cs="Times New Roman"/>
          <w:spacing w:val="-3"/>
          <w:sz w:val="28"/>
          <w:szCs w:val="28"/>
        </w:rPr>
        <w:t xml:space="preserve"> </w:t>
      </w:r>
      <w:r w:rsidR="00BF5555" w:rsidRPr="003E767B">
        <w:rPr>
          <w:rFonts w:ascii="Times New Roman" w:hAnsi="Times New Roman" w:cs="Times New Roman"/>
          <w:sz w:val="28"/>
          <w:szCs w:val="28"/>
        </w:rPr>
        <w:t>Brad</w:t>
      </w:r>
      <w:r w:rsidRPr="003E767B">
        <w:rPr>
          <w:rFonts w:ascii="Times New Roman" w:hAnsi="Times New Roman" w:cs="Times New Roman"/>
          <w:b/>
          <w:sz w:val="28"/>
          <w:szCs w:val="28"/>
        </w:rPr>
        <w:t>.</w:t>
      </w:r>
    </w:p>
    <w:p w14:paraId="164227D6" w14:textId="3B3CF7C9" w:rsidR="002C0322" w:rsidRPr="003E767B" w:rsidRDefault="003E767B">
      <w:pPr>
        <w:pStyle w:val="Corptext"/>
        <w:ind w:right="112" w:firstLine="708"/>
        <w:jc w:val="both"/>
        <w:rPr>
          <w:rFonts w:ascii="Times New Roman" w:hAnsi="Times New Roman" w:cs="Times New Roman"/>
          <w:sz w:val="28"/>
          <w:szCs w:val="28"/>
        </w:rPr>
      </w:pPr>
      <w:r w:rsidRPr="003E767B">
        <w:rPr>
          <w:rFonts w:ascii="Times New Roman" w:hAnsi="Times New Roman" w:cs="Times New Roman"/>
          <w:b/>
          <w:bCs/>
          <w:sz w:val="28"/>
          <w:szCs w:val="28"/>
        </w:rPr>
        <w:t xml:space="preserve">                (2)</w:t>
      </w:r>
      <w:r>
        <w:rPr>
          <w:rFonts w:ascii="Times New Roman" w:hAnsi="Times New Roman" w:cs="Times New Roman"/>
          <w:sz w:val="28"/>
          <w:szCs w:val="28"/>
        </w:rPr>
        <w:t xml:space="preserve"> </w:t>
      </w:r>
      <w:r w:rsidR="00BC631E" w:rsidRPr="003E767B">
        <w:rPr>
          <w:rFonts w:ascii="Times New Roman" w:hAnsi="Times New Roman" w:cs="Times New Roman"/>
          <w:sz w:val="28"/>
          <w:szCs w:val="28"/>
        </w:rPr>
        <w:t xml:space="preserve">În </w:t>
      </w:r>
      <w:r w:rsidR="00BC631E" w:rsidRPr="003E767B">
        <w:rPr>
          <w:rFonts w:ascii="Times New Roman" w:hAnsi="Times New Roman" w:cs="Times New Roman"/>
          <w:spacing w:val="17"/>
          <w:sz w:val="28"/>
          <w:szCs w:val="28"/>
        </w:rPr>
        <w:t xml:space="preserve"> </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 xml:space="preserve">st </w:t>
      </w:r>
      <w:r w:rsidR="00BC631E" w:rsidRPr="003E767B">
        <w:rPr>
          <w:rFonts w:ascii="Times New Roman" w:hAnsi="Times New Roman" w:cs="Times New Roman"/>
          <w:spacing w:val="20"/>
          <w:sz w:val="28"/>
          <w:szCs w:val="28"/>
        </w:rPr>
        <w:t xml:space="preserve"> </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en</w:t>
      </w:r>
      <w:r w:rsidR="00BC631E" w:rsidRPr="003E767B">
        <w:rPr>
          <w:rFonts w:ascii="Times New Roman" w:hAnsi="Times New Roman" w:cs="Times New Roman"/>
          <w:sz w:val="28"/>
          <w:szCs w:val="28"/>
        </w:rPr>
        <w:t xml:space="preserve">s, </w:t>
      </w:r>
      <w:r w:rsidR="00BC631E" w:rsidRPr="003E767B">
        <w:rPr>
          <w:rFonts w:ascii="Times New Roman" w:hAnsi="Times New Roman" w:cs="Times New Roman"/>
          <w:spacing w:val="19"/>
          <w:sz w:val="28"/>
          <w:szCs w:val="28"/>
        </w:rPr>
        <w:t xml:space="preserve"> </w:t>
      </w:r>
      <w:r>
        <w:rPr>
          <w:rFonts w:ascii="Times New Roman" w:hAnsi="Times New Roman" w:cs="Times New Roman"/>
          <w:spacing w:val="-1"/>
          <w:sz w:val="28"/>
          <w:szCs w:val="28"/>
        </w:rPr>
        <w:t>P</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i</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u</w:t>
      </w:r>
      <w:r w:rsidR="00BC631E" w:rsidRPr="003E767B">
        <w:rPr>
          <w:rFonts w:ascii="Times New Roman" w:hAnsi="Times New Roman" w:cs="Times New Roman"/>
          <w:sz w:val="28"/>
          <w:szCs w:val="28"/>
        </w:rPr>
        <w:t xml:space="preserve">l </w:t>
      </w:r>
      <w:r w:rsidR="00BC631E" w:rsidRPr="003E767B">
        <w:rPr>
          <w:rFonts w:ascii="Times New Roman" w:hAnsi="Times New Roman" w:cs="Times New Roman"/>
          <w:spacing w:val="18"/>
          <w:sz w:val="28"/>
          <w:szCs w:val="28"/>
        </w:rPr>
        <w:t xml:space="preserve"> </w:t>
      </w:r>
      <w:r>
        <w:rPr>
          <w:rFonts w:ascii="Times New Roman" w:hAnsi="Times New Roman" w:cs="Times New Roman"/>
          <w:sz w:val="28"/>
          <w:szCs w:val="28"/>
        </w:rPr>
        <w:t>M</w:t>
      </w:r>
      <w:r w:rsidR="00BF5555" w:rsidRPr="003E767B">
        <w:rPr>
          <w:rFonts w:ascii="Times New Roman" w:hAnsi="Times New Roman" w:cs="Times New Roman"/>
          <w:sz w:val="28"/>
          <w:szCs w:val="28"/>
        </w:rPr>
        <w:t>unicipiului</w:t>
      </w:r>
      <w:r w:rsidR="00BF5555" w:rsidRPr="003E767B">
        <w:rPr>
          <w:rFonts w:ascii="Times New Roman" w:hAnsi="Times New Roman" w:cs="Times New Roman"/>
          <w:spacing w:val="-3"/>
          <w:sz w:val="28"/>
          <w:szCs w:val="28"/>
        </w:rPr>
        <w:t xml:space="preserve"> </w:t>
      </w:r>
      <w:r w:rsidR="00BF5555" w:rsidRPr="003E767B">
        <w:rPr>
          <w:rFonts w:ascii="Times New Roman" w:hAnsi="Times New Roman" w:cs="Times New Roman"/>
          <w:sz w:val="28"/>
          <w:szCs w:val="28"/>
        </w:rPr>
        <w:t>Brad</w:t>
      </w:r>
      <w:r w:rsidR="00BC631E" w:rsidRPr="003E767B">
        <w:rPr>
          <w:rFonts w:ascii="Times New Roman" w:hAnsi="Times New Roman" w:cs="Times New Roman"/>
          <w:w w:val="60"/>
          <w:sz w:val="28"/>
          <w:szCs w:val="28"/>
        </w:rPr>
        <w:t>,</w:t>
      </w:r>
      <w:r w:rsidR="00BC631E" w:rsidRPr="003E767B">
        <w:rPr>
          <w:rFonts w:ascii="Times New Roman" w:hAnsi="Times New Roman" w:cs="Times New Roman"/>
          <w:sz w:val="28"/>
          <w:szCs w:val="28"/>
        </w:rPr>
        <w:t xml:space="preserve"> </w:t>
      </w:r>
      <w:r w:rsidR="00BC631E" w:rsidRPr="003E767B">
        <w:rPr>
          <w:rFonts w:ascii="Times New Roman" w:hAnsi="Times New Roman" w:cs="Times New Roman"/>
          <w:spacing w:val="20"/>
          <w:sz w:val="28"/>
          <w:szCs w:val="28"/>
        </w:rPr>
        <w:t xml:space="preserve"> </w:t>
      </w:r>
      <w:r w:rsidR="00BC631E" w:rsidRPr="003E767B">
        <w:rPr>
          <w:rFonts w:ascii="Times New Roman" w:hAnsi="Times New Roman" w:cs="Times New Roman"/>
          <w:sz w:val="28"/>
          <w:szCs w:val="28"/>
        </w:rPr>
        <w:t xml:space="preserve">va </w:t>
      </w:r>
      <w:r w:rsidR="00BC631E" w:rsidRPr="003E767B">
        <w:rPr>
          <w:rFonts w:ascii="Times New Roman" w:hAnsi="Times New Roman" w:cs="Times New Roman"/>
          <w:spacing w:val="19"/>
          <w:sz w:val="28"/>
          <w:szCs w:val="28"/>
        </w:rPr>
        <w:t xml:space="preserve"> </w:t>
      </w:r>
      <w:r w:rsidR="00BC631E" w:rsidRPr="003E767B">
        <w:rPr>
          <w:rFonts w:ascii="Times New Roman" w:hAnsi="Times New Roman" w:cs="Times New Roman"/>
          <w:spacing w:val="-1"/>
          <w:sz w:val="28"/>
          <w:szCs w:val="28"/>
        </w:rPr>
        <w:t>de</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na</w:t>
      </w:r>
      <w:r w:rsidR="00BC631E" w:rsidRPr="003E767B">
        <w:rPr>
          <w:rFonts w:ascii="Times New Roman" w:hAnsi="Times New Roman" w:cs="Times New Roman"/>
          <w:sz w:val="28"/>
          <w:szCs w:val="28"/>
        </w:rPr>
        <w:t xml:space="preserve">, </w:t>
      </w:r>
      <w:r w:rsidR="00BC631E" w:rsidRPr="003E767B">
        <w:rPr>
          <w:rFonts w:ascii="Times New Roman" w:hAnsi="Times New Roman" w:cs="Times New Roman"/>
          <w:spacing w:val="20"/>
          <w:sz w:val="28"/>
          <w:szCs w:val="28"/>
        </w:rPr>
        <w:t xml:space="preserve"> </w:t>
      </w:r>
      <w:r w:rsidR="00BC631E" w:rsidRPr="003E767B">
        <w:rPr>
          <w:rFonts w:ascii="Times New Roman" w:hAnsi="Times New Roman" w:cs="Times New Roman"/>
          <w:spacing w:val="-1"/>
          <w:sz w:val="28"/>
          <w:szCs w:val="28"/>
        </w:rPr>
        <w:t>p</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i</w:t>
      </w:r>
      <w:r w:rsidR="00BC631E" w:rsidRPr="003E767B">
        <w:rPr>
          <w:rFonts w:ascii="Times New Roman" w:hAnsi="Times New Roman" w:cs="Times New Roman"/>
          <w:sz w:val="28"/>
          <w:szCs w:val="28"/>
        </w:rPr>
        <w:t xml:space="preserve">n </w:t>
      </w:r>
      <w:r w:rsidR="00BC631E" w:rsidRPr="003E767B">
        <w:rPr>
          <w:rFonts w:ascii="Times New Roman" w:hAnsi="Times New Roman" w:cs="Times New Roman"/>
          <w:spacing w:val="19"/>
          <w:sz w:val="28"/>
          <w:szCs w:val="28"/>
        </w:rPr>
        <w:t xml:space="preserve"> </w:t>
      </w:r>
      <w:r w:rsidR="00BC631E" w:rsidRPr="003E767B">
        <w:rPr>
          <w:rFonts w:ascii="Times New Roman" w:hAnsi="Times New Roman" w:cs="Times New Roman"/>
          <w:spacing w:val="-1"/>
          <w:sz w:val="28"/>
          <w:szCs w:val="28"/>
        </w:rPr>
        <w:t>di</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p</w:t>
      </w:r>
      <w:r w:rsidR="0029605B" w:rsidRPr="003E767B">
        <w:rPr>
          <w:rFonts w:ascii="Times New Roman" w:hAnsi="Times New Roman" w:cs="Times New Roman"/>
          <w:spacing w:val="-1"/>
          <w:sz w:val="28"/>
          <w:szCs w:val="28"/>
        </w:rPr>
        <w:t>oziție</w:t>
      </w:r>
      <w:r w:rsidR="00BC631E" w:rsidRPr="003E767B">
        <w:rPr>
          <w:rFonts w:ascii="Times New Roman" w:hAnsi="Times New Roman" w:cs="Times New Roman"/>
          <w:sz w:val="28"/>
          <w:szCs w:val="28"/>
        </w:rPr>
        <w:t xml:space="preserve">, </w:t>
      </w:r>
      <w:r w:rsidR="00BC631E" w:rsidRPr="003E767B">
        <w:rPr>
          <w:rFonts w:ascii="Times New Roman" w:hAnsi="Times New Roman" w:cs="Times New Roman"/>
          <w:spacing w:val="18"/>
          <w:sz w:val="28"/>
          <w:szCs w:val="28"/>
        </w:rPr>
        <w:t xml:space="preserve"> </w:t>
      </w:r>
      <w:r w:rsidR="00BC631E" w:rsidRPr="003E767B">
        <w:rPr>
          <w:rFonts w:ascii="Times New Roman" w:hAnsi="Times New Roman" w:cs="Times New Roman"/>
          <w:sz w:val="28"/>
          <w:szCs w:val="28"/>
        </w:rPr>
        <w:t xml:space="preserve">o </w:t>
      </w:r>
      <w:r w:rsidR="00BC631E" w:rsidRPr="003E767B">
        <w:rPr>
          <w:rFonts w:ascii="Times New Roman" w:hAnsi="Times New Roman" w:cs="Times New Roman"/>
          <w:spacing w:val="19"/>
          <w:sz w:val="28"/>
          <w:szCs w:val="28"/>
        </w:rPr>
        <w:t xml:space="preserve"> </w:t>
      </w:r>
      <w:r w:rsidR="00BC631E" w:rsidRPr="003E767B">
        <w:rPr>
          <w:rFonts w:ascii="Times New Roman" w:hAnsi="Times New Roman" w:cs="Times New Roman"/>
          <w:spacing w:val="-1"/>
          <w:sz w:val="28"/>
          <w:szCs w:val="28"/>
        </w:rPr>
        <w:t>pe</w:t>
      </w:r>
      <w:r w:rsidR="00BC631E" w:rsidRPr="003E767B">
        <w:rPr>
          <w:rFonts w:ascii="Times New Roman" w:hAnsi="Times New Roman" w:cs="Times New Roman"/>
          <w:sz w:val="28"/>
          <w:szCs w:val="28"/>
        </w:rPr>
        <w:t>rs</w:t>
      </w:r>
      <w:r w:rsidR="00BC631E" w:rsidRPr="003E767B">
        <w:rPr>
          <w:rFonts w:ascii="Times New Roman" w:hAnsi="Times New Roman" w:cs="Times New Roman"/>
          <w:spacing w:val="-1"/>
          <w:sz w:val="28"/>
          <w:szCs w:val="28"/>
        </w:rPr>
        <w:t>oa</w:t>
      </w:r>
      <w:r w:rsidR="0029605B" w:rsidRPr="003E767B">
        <w:rPr>
          <w:rFonts w:ascii="Times New Roman" w:hAnsi="Times New Roman" w:cs="Times New Roman"/>
          <w:spacing w:val="-1"/>
          <w:sz w:val="28"/>
          <w:szCs w:val="28"/>
        </w:rPr>
        <w:t xml:space="preserve">nă </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pon</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a</w:t>
      </w:r>
      <w:r w:rsidR="0029605B" w:rsidRPr="003E767B">
        <w:rPr>
          <w:rFonts w:ascii="Times New Roman" w:hAnsi="Times New Roman" w:cs="Times New Roman"/>
          <w:spacing w:val="-1"/>
          <w:sz w:val="28"/>
          <w:szCs w:val="28"/>
        </w:rPr>
        <w:t>bilă</w:t>
      </w:r>
      <w:r w:rsidR="00BF5555" w:rsidRPr="003E767B">
        <w:rPr>
          <w:rFonts w:ascii="Times New Roman" w:hAnsi="Times New Roman" w:cs="Times New Roman"/>
          <w:w w:val="55"/>
          <w:sz w:val="28"/>
          <w:szCs w:val="28"/>
        </w:rPr>
        <w:t xml:space="preserve"> </w:t>
      </w:r>
      <w:r w:rsidR="00BC631E" w:rsidRPr="003E767B">
        <w:rPr>
          <w:rFonts w:ascii="Times New Roman" w:hAnsi="Times New Roman" w:cs="Times New Roman"/>
          <w:sz w:val="28"/>
          <w:szCs w:val="28"/>
        </w:rPr>
        <w:t xml:space="preserve">cu </w:t>
      </w:r>
      <w:r w:rsidR="00BC631E" w:rsidRPr="003E767B">
        <w:rPr>
          <w:rFonts w:ascii="Times New Roman" w:hAnsi="Times New Roman" w:cs="Times New Roman"/>
          <w:spacing w:val="-1"/>
          <w:sz w:val="28"/>
          <w:szCs w:val="28"/>
        </w:rPr>
        <w:t>ad</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ini</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t</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 xml:space="preserve">a </w:t>
      </w:r>
      <w:r w:rsidR="00BC631E" w:rsidRPr="003E767B">
        <w:rPr>
          <w:rFonts w:ascii="Times New Roman" w:hAnsi="Times New Roman" w:cs="Times New Roman"/>
          <w:w w:val="70"/>
          <w:sz w:val="28"/>
          <w:szCs w:val="28"/>
        </w:rPr>
        <w:t>s</w:t>
      </w:r>
      <w:r w:rsidR="00BC631E" w:rsidRPr="003E767B">
        <w:rPr>
          <w:rFonts w:ascii="Times New Roman" w:hAnsi="Times New Roman" w:cs="Times New Roman"/>
          <w:spacing w:val="-1"/>
          <w:w w:val="70"/>
          <w:sz w:val="28"/>
          <w:szCs w:val="28"/>
        </w:rPr>
        <w:t>ă</w:t>
      </w:r>
      <w:r w:rsidR="00BC631E" w:rsidRPr="003E767B">
        <w:rPr>
          <w:rFonts w:ascii="Times New Roman" w:hAnsi="Times New Roman" w:cs="Times New Roman"/>
          <w:spacing w:val="-1"/>
          <w:sz w:val="28"/>
          <w:szCs w:val="28"/>
        </w:rPr>
        <w:t>li</w:t>
      </w:r>
      <w:r w:rsidR="00BC631E" w:rsidRPr="003E767B">
        <w:rPr>
          <w:rFonts w:ascii="Times New Roman" w:hAnsi="Times New Roman" w:cs="Times New Roman"/>
          <w:sz w:val="28"/>
          <w:szCs w:val="28"/>
        </w:rPr>
        <w:t>i</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pacing w:val="-1"/>
          <w:sz w:val="28"/>
          <w:szCs w:val="28"/>
        </w:rPr>
        <w:t>d</w:t>
      </w:r>
      <w:r w:rsidR="00BC631E" w:rsidRPr="003E767B">
        <w:rPr>
          <w:rFonts w:ascii="Times New Roman" w:hAnsi="Times New Roman" w:cs="Times New Roman"/>
          <w:sz w:val="28"/>
          <w:szCs w:val="28"/>
        </w:rPr>
        <w:t>e s</w:t>
      </w:r>
      <w:r w:rsidR="00BC631E" w:rsidRPr="003E767B">
        <w:rPr>
          <w:rFonts w:ascii="Times New Roman" w:hAnsi="Times New Roman" w:cs="Times New Roman"/>
          <w:spacing w:val="-1"/>
          <w:sz w:val="28"/>
          <w:szCs w:val="28"/>
        </w:rPr>
        <w:t>po</w:t>
      </w:r>
      <w:r w:rsidR="00BC631E" w:rsidRPr="003E767B">
        <w:rPr>
          <w:rFonts w:ascii="Times New Roman" w:hAnsi="Times New Roman" w:cs="Times New Roman"/>
          <w:spacing w:val="-2"/>
          <w:sz w:val="28"/>
          <w:szCs w:val="28"/>
        </w:rPr>
        <w:t>r</w:t>
      </w:r>
      <w:r w:rsidR="00BC631E" w:rsidRPr="003E767B">
        <w:rPr>
          <w:rFonts w:ascii="Times New Roman" w:hAnsi="Times New Roman" w:cs="Times New Roman"/>
          <w:sz w:val="28"/>
          <w:szCs w:val="28"/>
        </w:rPr>
        <w:t>t</w:t>
      </w:r>
      <w:r>
        <w:rPr>
          <w:rFonts w:ascii="Times New Roman" w:hAnsi="Times New Roman" w:cs="Times New Roman"/>
          <w:sz w:val="28"/>
          <w:szCs w:val="28"/>
        </w:rPr>
        <w:t>,</w:t>
      </w:r>
      <w:r w:rsidR="00BC631E" w:rsidRPr="003E767B">
        <w:rPr>
          <w:rFonts w:ascii="Times New Roman" w:hAnsi="Times New Roman" w:cs="Times New Roman"/>
          <w:spacing w:val="-1"/>
          <w:sz w:val="28"/>
          <w:szCs w:val="28"/>
        </w:rPr>
        <w:t xml:space="preserve"> </w:t>
      </w:r>
      <w:r>
        <w:rPr>
          <w:rFonts w:ascii="Times New Roman" w:hAnsi="Times New Roman" w:cs="Times New Roman"/>
          <w:spacing w:val="-1"/>
          <w:sz w:val="28"/>
          <w:szCs w:val="28"/>
        </w:rPr>
        <w:t>a</w:t>
      </w:r>
      <w:r w:rsidR="00BC631E" w:rsidRPr="003E767B">
        <w:rPr>
          <w:rFonts w:ascii="Times New Roman" w:hAnsi="Times New Roman" w:cs="Times New Roman"/>
          <w:sz w:val="28"/>
          <w:szCs w:val="28"/>
        </w:rPr>
        <w:t>tr</w:t>
      </w:r>
      <w:r w:rsidR="00BC631E" w:rsidRPr="003E767B">
        <w:rPr>
          <w:rFonts w:ascii="Times New Roman" w:hAnsi="Times New Roman" w:cs="Times New Roman"/>
          <w:spacing w:val="-1"/>
          <w:sz w:val="28"/>
          <w:szCs w:val="28"/>
        </w:rPr>
        <w:t>ib</w:t>
      </w:r>
      <w:r w:rsidR="0029605B" w:rsidRPr="003E767B">
        <w:rPr>
          <w:rFonts w:ascii="Times New Roman" w:hAnsi="Times New Roman" w:cs="Times New Roman"/>
          <w:spacing w:val="-1"/>
          <w:sz w:val="28"/>
          <w:szCs w:val="28"/>
        </w:rPr>
        <w:t>uții</w:t>
      </w:r>
      <w:r w:rsidR="00BC631E" w:rsidRPr="003E767B">
        <w:rPr>
          <w:rFonts w:ascii="Times New Roman" w:hAnsi="Times New Roman" w:cs="Times New Roman"/>
          <w:spacing w:val="-1"/>
          <w:sz w:val="28"/>
          <w:szCs w:val="28"/>
        </w:rPr>
        <w:t>l</w:t>
      </w:r>
      <w:r w:rsidR="00BC631E" w:rsidRPr="003E767B">
        <w:rPr>
          <w:rFonts w:ascii="Times New Roman" w:hAnsi="Times New Roman" w:cs="Times New Roman"/>
          <w:sz w:val="28"/>
          <w:szCs w:val="28"/>
        </w:rPr>
        <w:t xml:space="preserve">e </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t</w:t>
      </w:r>
      <w:r w:rsidR="00BC631E" w:rsidRPr="003E767B">
        <w:rPr>
          <w:rFonts w:ascii="Times New Roman" w:hAnsi="Times New Roman" w:cs="Times New Roman"/>
          <w:spacing w:val="-1"/>
          <w:sz w:val="28"/>
          <w:szCs w:val="28"/>
        </w:rPr>
        <w:t>ei</w:t>
      </w:r>
      <w:r w:rsidR="00BC631E" w:rsidRPr="003E767B">
        <w:rPr>
          <w:rFonts w:ascii="Times New Roman" w:hAnsi="Times New Roman" w:cs="Times New Roman"/>
          <w:sz w:val="28"/>
          <w:szCs w:val="28"/>
        </w:rPr>
        <w:t>a</w:t>
      </w:r>
      <w:r w:rsidR="00BC631E" w:rsidRPr="003E767B">
        <w:rPr>
          <w:rFonts w:ascii="Times New Roman" w:hAnsi="Times New Roman" w:cs="Times New Roman"/>
          <w:spacing w:val="2"/>
          <w:sz w:val="28"/>
          <w:szCs w:val="28"/>
        </w:rPr>
        <w:t xml:space="preserve"> </w:t>
      </w:r>
      <w:r>
        <w:rPr>
          <w:rFonts w:ascii="Times New Roman" w:hAnsi="Times New Roman" w:cs="Times New Roman"/>
          <w:sz w:val="28"/>
          <w:szCs w:val="28"/>
        </w:rPr>
        <w:t>regăsindu-se</w:t>
      </w:r>
      <w:r w:rsidRPr="003E767B">
        <w:t xml:space="preserve"> </w:t>
      </w:r>
      <w:r w:rsidRPr="003E767B">
        <w:rPr>
          <w:rFonts w:ascii="Times New Roman" w:hAnsi="Times New Roman" w:cs="Times New Roman"/>
          <w:sz w:val="28"/>
          <w:szCs w:val="28"/>
        </w:rPr>
        <w:t xml:space="preserve">în </w:t>
      </w:r>
      <w:proofErr w:type="spellStart"/>
      <w:r w:rsidRPr="003E767B">
        <w:rPr>
          <w:rFonts w:ascii="Times New Roman" w:hAnsi="Times New Roman" w:cs="Times New Roman"/>
          <w:sz w:val="28"/>
          <w:szCs w:val="28"/>
        </w:rPr>
        <w:t>fişa</w:t>
      </w:r>
      <w:proofErr w:type="spellEnd"/>
      <w:r w:rsidRPr="003E767B">
        <w:rPr>
          <w:rFonts w:ascii="Times New Roman" w:hAnsi="Times New Roman" w:cs="Times New Roman"/>
          <w:sz w:val="28"/>
          <w:szCs w:val="28"/>
        </w:rPr>
        <w:t xml:space="preserve"> postului</w:t>
      </w:r>
      <w:r w:rsidR="00BC631E" w:rsidRPr="003E767B">
        <w:rPr>
          <w:rFonts w:ascii="Times New Roman" w:hAnsi="Times New Roman" w:cs="Times New Roman"/>
          <w:sz w:val="28"/>
          <w:szCs w:val="28"/>
        </w:rPr>
        <w:t>.</w:t>
      </w:r>
    </w:p>
    <w:p w14:paraId="02FEECDA" w14:textId="261B2FE4" w:rsidR="002C0322" w:rsidRPr="003E767B" w:rsidRDefault="00BC631E">
      <w:pPr>
        <w:pStyle w:val="Corptext"/>
        <w:ind w:right="116" w:firstLine="708"/>
        <w:jc w:val="both"/>
        <w:rPr>
          <w:rFonts w:ascii="Times New Roman" w:hAnsi="Times New Roman" w:cs="Times New Roman"/>
          <w:sz w:val="28"/>
          <w:szCs w:val="28"/>
        </w:rPr>
      </w:pPr>
      <w:r w:rsidRPr="003E767B">
        <w:rPr>
          <w:rFonts w:ascii="Times New Roman" w:hAnsi="Times New Roman" w:cs="Times New Roman"/>
          <w:b/>
          <w:w w:val="95"/>
          <w:sz w:val="28"/>
          <w:szCs w:val="28"/>
        </w:rPr>
        <w:t>Art. 7</w:t>
      </w:r>
      <w:r w:rsidR="003E767B">
        <w:rPr>
          <w:rFonts w:ascii="Times New Roman" w:hAnsi="Times New Roman" w:cs="Times New Roman"/>
          <w:b/>
          <w:w w:val="95"/>
          <w:sz w:val="28"/>
          <w:szCs w:val="28"/>
        </w:rPr>
        <w:t>.</w:t>
      </w:r>
      <w:r w:rsidRPr="003E767B">
        <w:rPr>
          <w:rFonts w:ascii="Times New Roman" w:hAnsi="Times New Roman" w:cs="Times New Roman"/>
          <w:b/>
          <w:spacing w:val="1"/>
          <w:w w:val="95"/>
          <w:sz w:val="28"/>
          <w:szCs w:val="28"/>
        </w:rPr>
        <w:t xml:space="preserve"> </w:t>
      </w:r>
      <w:r w:rsidRPr="003E767B">
        <w:rPr>
          <w:rFonts w:ascii="Times New Roman" w:hAnsi="Times New Roman" w:cs="Times New Roman"/>
          <w:w w:val="95"/>
          <w:sz w:val="28"/>
          <w:szCs w:val="28"/>
        </w:rPr>
        <w:t>Persoana responsabilă cu administrarea sălii de sport</w:t>
      </w:r>
      <w:r w:rsidR="003E767B">
        <w:rPr>
          <w:rFonts w:ascii="Times New Roman" w:hAnsi="Times New Roman" w:cs="Times New Roman"/>
          <w:w w:val="95"/>
          <w:sz w:val="28"/>
          <w:szCs w:val="28"/>
        </w:rPr>
        <w:t>,</w:t>
      </w:r>
      <w:r w:rsidRPr="003E767B">
        <w:rPr>
          <w:rFonts w:ascii="Times New Roman" w:hAnsi="Times New Roman" w:cs="Times New Roman"/>
          <w:w w:val="95"/>
          <w:sz w:val="28"/>
          <w:szCs w:val="28"/>
        </w:rPr>
        <w:t xml:space="preserve"> </w:t>
      </w:r>
      <w:r w:rsidR="00BF5555" w:rsidRPr="003E767B">
        <w:rPr>
          <w:rFonts w:ascii="Times New Roman" w:hAnsi="Times New Roman" w:cs="Times New Roman"/>
          <w:w w:val="95"/>
          <w:sz w:val="28"/>
          <w:szCs w:val="28"/>
        </w:rPr>
        <w:t xml:space="preserve">precum </w:t>
      </w:r>
      <w:proofErr w:type="spellStart"/>
      <w:r w:rsidRPr="003E767B">
        <w:rPr>
          <w:rFonts w:ascii="Times New Roman" w:hAnsi="Times New Roman" w:cs="Times New Roman"/>
          <w:w w:val="95"/>
          <w:sz w:val="28"/>
          <w:szCs w:val="28"/>
        </w:rPr>
        <w:t>şi</w:t>
      </w:r>
      <w:proofErr w:type="spellEnd"/>
      <w:r w:rsidRPr="003E767B">
        <w:rPr>
          <w:rFonts w:ascii="Times New Roman" w:hAnsi="Times New Roman" w:cs="Times New Roman"/>
          <w:w w:val="95"/>
          <w:sz w:val="28"/>
          <w:szCs w:val="28"/>
        </w:rPr>
        <w:t xml:space="preserve"> personalul de îngrijire </w:t>
      </w:r>
      <w:proofErr w:type="spellStart"/>
      <w:r w:rsidRPr="003E767B">
        <w:rPr>
          <w:rFonts w:ascii="Times New Roman" w:hAnsi="Times New Roman" w:cs="Times New Roman"/>
          <w:w w:val="95"/>
          <w:sz w:val="28"/>
          <w:szCs w:val="28"/>
        </w:rPr>
        <w:t>şi</w:t>
      </w:r>
      <w:proofErr w:type="spellEnd"/>
      <w:r w:rsidRPr="003E767B">
        <w:rPr>
          <w:rFonts w:ascii="Times New Roman" w:hAnsi="Times New Roman" w:cs="Times New Roman"/>
          <w:spacing w:val="1"/>
          <w:w w:val="95"/>
          <w:sz w:val="28"/>
          <w:szCs w:val="28"/>
        </w:rPr>
        <w:t xml:space="preserve"> </w:t>
      </w:r>
      <w:r w:rsidRPr="003E767B">
        <w:rPr>
          <w:rFonts w:ascii="Times New Roman" w:hAnsi="Times New Roman" w:cs="Times New Roman"/>
          <w:sz w:val="28"/>
          <w:szCs w:val="28"/>
        </w:rPr>
        <w:t>c</w:t>
      </w:r>
      <w:r w:rsidR="0029605B" w:rsidRPr="003E767B">
        <w:rPr>
          <w:rFonts w:ascii="Times New Roman" w:hAnsi="Times New Roman" w:cs="Times New Roman"/>
          <w:spacing w:val="-1"/>
          <w:sz w:val="28"/>
          <w:szCs w:val="28"/>
        </w:rPr>
        <w:t>urățe</w:t>
      </w:r>
      <w:r w:rsidRPr="003E767B">
        <w:rPr>
          <w:rFonts w:ascii="Times New Roman" w:hAnsi="Times New Roman" w:cs="Times New Roman"/>
          <w:spacing w:val="-1"/>
          <w:sz w:val="28"/>
          <w:szCs w:val="28"/>
        </w:rPr>
        <w:t>ni</w:t>
      </w:r>
      <w:r w:rsidRPr="003E767B">
        <w:rPr>
          <w:rFonts w:ascii="Times New Roman" w:hAnsi="Times New Roman" w:cs="Times New Roman"/>
          <w:sz w:val="28"/>
          <w:szCs w:val="28"/>
        </w:rPr>
        <w:t>e f</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c</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pa</w:t>
      </w:r>
      <w:r w:rsidRPr="003E767B">
        <w:rPr>
          <w:rFonts w:ascii="Times New Roman" w:hAnsi="Times New Roman" w:cs="Times New Roman"/>
          <w:sz w:val="28"/>
          <w:szCs w:val="28"/>
        </w:rPr>
        <w:t xml:space="preserve">rte </w:t>
      </w:r>
      <w:r w:rsidRPr="003E767B">
        <w:rPr>
          <w:rFonts w:ascii="Times New Roman" w:hAnsi="Times New Roman" w:cs="Times New Roman"/>
          <w:spacing w:val="-1"/>
          <w:sz w:val="28"/>
          <w:szCs w:val="28"/>
        </w:rPr>
        <w:t>di</w:t>
      </w:r>
      <w:r w:rsidRPr="003E767B">
        <w:rPr>
          <w:rFonts w:ascii="Times New Roman" w:hAnsi="Times New Roman" w:cs="Times New Roman"/>
          <w:sz w:val="28"/>
          <w:szCs w:val="28"/>
        </w:rPr>
        <w:t>n c</w:t>
      </w:r>
      <w:r w:rsidRPr="003E767B">
        <w:rPr>
          <w:rFonts w:ascii="Times New Roman" w:hAnsi="Times New Roman" w:cs="Times New Roman"/>
          <w:spacing w:val="-1"/>
          <w:sz w:val="28"/>
          <w:szCs w:val="28"/>
        </w:rPr>
        <w:t>ad</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 xml:space="preserve">l </w:t>
      </w:r>
      <w:r w:rsidRPr="003E767B">
        <w:rPr>
          <w:rFonts w:ascii="Times New Roman" w:hAnsi="Times New Roman" w:cs="Times New Roman"/>
          <w:spacing w:val="-1"/>
          <w:sz w:val="28"/>
          <w:szCs w:val="28"/>
        </w:rPr>
        <w:t>Se</w:t>
      </w:r>
      <w:r w:rsidRPr="003E767B">
        <w:rPr>
          <w:rFonts w:ascii="Times New Roman" w:hAnsi="Times New Roman" w:cs="Times New Roman"/>
          <w:sz w:val="28"/>
          <w:szCs w:val="28"/>
        </w:rPr>
        <w:t>rv</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iul</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i</w:t>
      </w:r>
      <w:r w:rsidRPr="003E767B">
        <w:rPr>
          <w:rFonts w:ascii="Times New Roman" w:hAnsi="Times New Roman" w:cs="Times New Roman"/>
          <w:spacing w:val="1"/>
          <w:sz w:val="28"/>
          <w:szCs w:val="28"/>
        </w:rPr>
        <w:t xml:space="preserve"> </w:t>
      </w:r>
      <w:proofErr w:type="spellStart"/>
      <w:r w:rsidRPr="003E767B">
        <w:rPr>
          <w:rFonts w:ascii="Times New Roman" w:hAnsi="Times New Roman" w:cs="Times New Roman"/>
          <w:spacing w:val="-1"/>
          <w:sz w:val="28"/>
          <w:szCs w:val="28"/>
        </w:rPr>
        <w:t>Ad</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ini</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r</w:t>
      </w:r>
      <w:r w:rsidR="0029605B" w:rsidRPr="003E767B">
        <w:rPr>
          <w:rFonts w:ascii="Times New Roman" w:hAnsi="Times New Roman" w:cs="Times New Roman"/>
          <w:spacing w:val="-3"/>
          <w:sz w:val="28"/>
          <w:szCs w:val="28"/>
        </w:rPr>
        <w:t>ea</w:t>
      </w:r>
      <w:proofErr w:type="spellEnd"/>
      <w:r w:rsidRPr="003E767B">
        <w:rPr>
          <w:rFonts w:ascii="Times New Roman" w:hAnsi="Times New Roman" w:cs="Times New Roman"/>
          <w:sz w:val="28"/>
          <w:szCs w:val="28"/>
        </w:rPr>
        <w:t xml:space="preserve"> </w:t>
      </w:r>
      <w:r w:rsidRPr="003E767B">
        <w:rPr>
          <w:rFonts w:ascii="Times New Roman" w:hAnsi="Times New Roman" w:cs="Times New Roman"/>
          <w:spacing w:val="-1"/>
          <w:sz w:val="28"/>
          <w:szCs w:val="28"/>
        </w:rPr>
        <w:t>Do</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eniulu</w:t>
      </w:r>
      <w:r w:rsidRPr="003E767B">
        <w:rPr>
          <w:rFonts w:ascii="Times New Roman" w:hAnsi="Times New Roman" w:cs="Times New Roman"/>
          <w:sz w:val="28"/>
          <w:szCs w:val="28"/>
        </w:rPr>
        <w:t>i</w:t>
      </w:r>
      <w:r w:rsidRPr="003E767B">
        <w:rPr>
          <w:rFonts w:ascii="Times New Roman" w:hAnsi="Times New Roman" w:cs="Times New Roman"/>
          <w:spacing w:val="3"/>
          <w:sz w:val="28"/>
          <w:szCs w:val="28"/>
        </w:rPr>
        <w:t xml:space="preserve"> </w:t>
      </w:r>
      <w:r w:rsidRPr="003E767B">
        <w:rPr>
          <w:rFonts w:ascii="Times New Roman" w:hAnsi="Times New Roman" w:cs="Times New Roman"/>
          <w:spacing w:val="-1"/>
          <w:sz w:val="28"/>
          <w:szCs w:val="28"/>
        </w:rPr>
        <w:t>Publi</w:t>
      </w:r>
      <w:r w:rsidR="00BF5555" w:rsidRPr="003E767B">
        <w:rPr>
          <w:rFonts w:ascii="Times New Roman" w:hAnsi="Times New Roman" w:cs="Times New Roman"/>
          <w:sz w:val="28"/>
          <w:szCs w:val="28"/>
        </w:rPr>
        <w:t>c și Privat.</w:t>
      </w:r>
    </w:p>
    <w:p w14:paraId="08D10BD7" w14:textId="137BFE6C" w:rsidR="002C0322" w:rsidRPr="003E767B" w:rsidRDefault="00BC631E">
      <w:pPr>
        <w:pStyle w:val="Corptext"/>
        <w:ind w:right="112" w:firstLine="708"/>
        <w:jc w:val="both"/>
        <w:rPr>
          <w:rFonts w:ascii="Times New Roman" w:hAnsi="Times New Roman" w:cs="Times New Roman"/>
          <w:sz w:val="28"/>
          <w:szCs w:val="28"/>
        </w:rPr>
      </w:pPr>
      <w:r w:rsidRPr="003E767B">
        <w:rPr>
          <w:rFonts w:ascii="Times New Roman" w:hAnsi="Times New Roman" w:cs="Times New Roman"/>
          <w:b/>
          <w:spacing w:val="-5"/>
          <w:sz w:val="28"/>
          <w:szCs w:val="28"/>
        </w:rPr>
        <w:t>A</w:t>
      </w:r>
      <w:r w:rsidRPr="003E767B">
        <w:rPr>
          <w:rFonts w:ascii="Times New Roman" w:hAnsi="Times New Roman" w:cs="Times New Roman"/>
          <w:b/>
          <w:sz w:val="28"/>
          <w:szCs w:val="28"/>
        </w:rPr>
        <w:t>rt.</w:t>
      </w:r>
      <w:r w:rsidR="003E767B">
        <w:rPr>
          <w:rFonts w:ascii="Times New Roman" w:hAnsi="Times New Roman" w:cs="Times New Roman"/>
          <w:b/>
          <w:sz w:val="28"/>
          <w:szCs w:val="28"/>
        </w:rPr>
        <w:t xml:space="preserve"> </w:t>
      </w:r>
      <w:r w:rsidRPr="003E767B">
        <w:rPr>
          <w:rFonts w:ascii="Times New Roman" w:hAnsi="Times New Roman" w:cs="Times New Roman"/>
          <w:b/>
          <w:sz w:val="28"/>
          <w:szCs w:val="28"/>
        </w:rPr>
        <w:t>8</w:t>
      </w:r>
      <w:r w:rsidR="003E767B">
        <w:rPr>
          <w:rFonts w:ascii="Times New Roman" w:hAnsi="Times New Roman" w:cs="Times New Roman"/>
          <w:b/>
          <w:sz w:val="28"/>
          <w:szCs w:val="28"/>
        </w:rPr>
        <w:t>.</w:t>
      </w:r>
      <w:r w:rsidRPr="003E767B">
        <w:rPr>
          <w:rFonts w:ascii="Times New Roman" w:hAnsi="Times New Roman" w:cs="Times New Roman"/>
          <w:b/>
          <w:spacing w:val="24"/>
          <w:sz w:val="28"/>
          <w:szCs w:val="28"/>
        </w:rPr>
        <w:t xml:space="preserve"> </w:t>
      </w:r>
      <w:r w:rsidRPr="003E767B">
        <w:rPr>
          <w:rFonts w:ascii="Times New Roman" w:hAnsi="Times New Roman" w:cs="Times New Roman"/>
          <w:spacing w:val="1"/>
          <w:sz w:val="28"/>
          <w:szCs w:val="28"/>
        </w:rPr>
        <w:t>T</w:t>
      </w:r>
      <w:r w:rsidRPr="003E767B">
        <w:rPr>
          <w:rFonts w:ascii="Times New Roman" w:hAnsi="Times New Roman" w:cs="Times New Roman"/>
          <w:spacing w:val="-1"/>
          <w:sz w:val="28"/>
          <w:szCs w:val="28"/>
        </w:rPr>
        <w:t>o</w:t>
      </w:r>
      <w:r w:rsidRPr="003E767B">
        <w:rPr>
          <w:rFonts w:ascii="Times New Roman" w:hAnsi="Times New Roman" w:cs="Times New Roman"/>
          <w:spacing w:val="-3"/>
          <w:sz w:val="28"/>
          <w:szCs w:val="28"/>
        </w:rPr>
        <w:t>a</w:t>
      </w:r>
      <w:r w:rsidRPr="003E767B">
        <w:rPr>
          <w:rFonts w:ascii="Times New Roman" w:hAnsi="Times New Roman" w:cs="Times New Roman"/>
          <w:sz w:val="28"/>
          <w:szCs w:val="28"/>
        </w:rPr>
        <w:t>te</w:t>
      </w:r>
      <w:r w:rsidRPr="003E767B">
        <w:rPr>
          <w:rFonts w:ascii="Times New Roman" w:hAnsi="Times New Roman" w:cs="Times New Roman"/>
          <w:spacing w:val="24"/>
          <w:sz w:val="28"/>
          <w:szCs w:val="28"/>
        </w:rPr>
        <w:t xml:space="preserve"> </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t</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v</w:t>
      </w:r>
      <w:r w:rsidRPr="003E767B">
        <w:rPr>
          <w:rFonts w:ascii="Times New Roman" w:hAnsi="Times New Roman" w:cs="Times New Roman"/>
          <w:spacing w:val="-1"/>
          <w:sz w:val="28"/>
          <w:szCs w:val="28"/>
        </w:rPr>
        <w:t>i</w:t>
      </w:r>
      <w:r w:rsidR="0029605B" w:rsidRPr="003E767B">
        <w:rPr>
          <w:rFonts w:ascii="Times New Roman" w:hAnsi="Times New Roman" w:cs="Times New Roman"/>
          <w:sz w:val="28"/>
          <w:szCs w:val="28"/>
        </w:rPr>
        <w:t>tăți</w:t>
      </w:r>
      <w:r w:rsidRPr="003E767B">
        <w:rPr>
          <w:rFonts w:ascii="Times New Roman" w:hAnsi="Times New Roman" w:cs="Times New Roman"/>
          <w:spacing w:val="-1"/>
          <w:sz w:val="28"/>
          <w:szCs w:val="28"/>
        </w:rPr>
        <w:t>l</w:t>
      </w:r>
      <w:r w:rsidRPr="003E767B">
        <w:rPr>
          <w:rFonts w:ascii="Times New Roman" w:hAnsi="Times New Roman" w:cs="Times New Roman"/>
          <w:sz w:val="28"/>
          <w:szCs w:val="28"/>
        </w:rPr>
        <w:t>e</w:t>
      </w:r>
      <w:r w:rsidRPr="003E767B">
        <w:rPr>
          <w:rFonts w:ascii="Times New Roman" w:hAnsi="Times New Roman" w:cs="Times New Roman"/>
          <w:spacing w:val="26"/>
          <w:sz w:val="28"/>
          <w:szCs w:val="28"/>
        </w:rPr>
        <w:t xml:space="preserve"> </w:t>
      </w:r>
      <w:proofErr w:type="spellStart"/>
      <w:r w:rsidRPr="003E767B">
        <w:rPr>
          <w:rFonts w:ascii="Times New Roman" w:hAnsi="Times New Roman" w:cs="Times New Roman"/>
          <w:spacing w:val="-1"/>
          <w:sz w:val="28"/>
          <w:szCs w:val="28"/>
        </w:rPr>
        <w:t>de</w:t>
      </w:r>
      <w:r w:rsidR="0029605B" w:rsidRPr="003E767B">
        <w:rPr>
          <w:rFonts w:ascii="Times New Roman" w:hAnsi="Times New Roman" w:cs="Times New Roman"/>
          <w:sz w:val="28"/>
          <w:szCs w:val="28"/>
        </w:rPr>
        <w:t>fășur</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te</w:t>
      </w:r>
      <w:proofErr w:type="spellEnd"/>
      <w:r w:rsidRPr="003E767B">
        <w:rPr>
          <w:rFonts w:ascii="Times New Roman" w:hAnsi="Times New Roman" w:cs="Times New Roman"/>
          <w:spacing w:val="24"/>
          <w:sz w:val="28"/>
          <w:szCs w:val="28"/>
        </w:rPr>
        <w:t xml:space="preserve"> </w:t>
      </w:r>
      <w:r w:rsidRPr="003E767B">
        <w:rPr>
          <w:rFonts w:ascii="Times New Roman" w:hAnsi="Times New Roman" w:cs="Times New Roman"/>
          <w:sz w:val="28"/>
          <w:szCs w:val="28"/>
        </w:rPr>
        <w:t>în</w:t>
      </w:r>
      <w:r w:rsidRPr="003E767B">
        <w:rPr>
          <w:rFonts w:ascii="Times New Roman" w:hAnsi="Times New Roman" w:cs="Times New Roman"/>
          <w:spacing w:val="24"/>
          <w:sz w:val="28"/>
          <w:szCs w:val="28"/>
        </w:rPr>
        <w:t xml:space="preserve"> </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al</w:t>
      </w:r>
      <w:r w:rsidRPr="003E767B">
        <w:rPr>
          <w:rFonts w:ascii="Times New Roman" w:hAnsi="Times New Roman" w:cs="Times New Roman"/>
          <w:sz w:val="28"/>
          <w:szCs w:val="28"/>
        </w:rPr>
        <w:t>a</w:t>
      </w:r>
      <w:r w:rsidRPr="003E767B">
        <w:rPr>
          <w:rFonts w:ascii="Times New Roman" w:hAnsi="Times New Roman" w:cs="Times New Roman"/>
          <w:spacing w:val="26"/>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Pr="003E767B">
        <w:rPr>
          <w:rFonts w:ascii="Times New Roman" w:hAnsi="Times New Roman" w:cs="Times New Roman"/>
          <w:spacing w:val="24"/>
          <w:sz w:val="28"/>
          <w:szCs w:val="28"/>
        </w:rPr>
        <w:t xml:space="preserve"> </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po</w:t>
      </w:r>
      <w:r w:rsidRPr="003E767B">
        <w:rPr>
          <w:rFonts w:ascii="Times New Roman" w:hAnsi="Times New Roman" w:cs="Times New Roman"/>
          <w:sz w:val="28"/>
          <w:szCs w:val="28"/>
        </w:rPr>
        <w:t>rt</w:t>
      </w:r>
      <w:r w:rsidRPr="003E767B">
        <w:rPr>
          <w:rFonts w:ascii="Times New Roman" w:hAnsi="Times New Roman" w:cs="Times New Roman"/>
          <w:spacing w:val="25"/>
          <w:sz w:val="28"/>
          <w:szCs w:val="28"/>
        </w:rPr>
        <w:t xml:space="preserve"> </w:t>
      </w:r>
      <w:r w:rsidRPr="003E767B">
        <w:rPr>
          <w:rFonts w:ascii="Times New Roman" w:hAnsi="Times New Roman" w:cs="Times New Roman"/>
          <w:sz w:val="28"/>
          <w:szCs w:val="28"/>
        </w:rPr>
        <w:t>v</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r</w:t>
      </w:r>
      <w:r w:rsidRPr="003E767B">
        <w:rPr>
          <w:rFonts w:ascii="Times New Roman" w:hAnsi="Times New Roman" w:cs="Times New Roman"/>
          <w:spacing w:val="25"/>
          <w:sz w:val="28"/>
          <w:szCs w:val="28"/>
        </w:rPr>
        <w:t xml:space="preserve"> </w:t>
      </w:r>
      <w:r w:rsidRPr="003E767B">
        <w:rPr>
          <w:rFonts w:ascii="Times New Roman" w:hAnsi="Times New Roman" w:cs="Times New Roman"/>
          <w:sz w:val="28"/>
          <w:szCs w:val="28"/>
        </w:rPr>
        <w:t>fi</w:t>
      </w:r>
      <w:r w:rsidRPr="003E767B">
        <w:rPr>
          <w:rFonts w:ascii="Times New Roman" w:hAnsi="Times New Roman" w:cs="Times New Roman"/>
          <w:spacing w:val="23"/>
          <w:sz w:val="28"/>
          <w:szCs w:val="28"/>
        </w:rPr>
        <w:t xml:space="preserve">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dona</w:t>
      </w:r>
      <w:r w:rsidRPr="003E767B">
        <w:rPr>
          <w:rFonts w:ascii="Times New Roman" w:hAnsi="Times New Roman" w:cs="Times New Roman"/>
          <w:sz w:val="28"/>
          <w:szCs w:val="28"/>
        </w:rPr>
        <w:t>te</w:t>
      </w:r>
      <w:r w:rsidR="00684C61" w:rsidRPr="003E767B">
        <w:rPr>
          <w:rFonts w:ascii="Times New Roman" w:hAnsi="Times New Roman" w:cs="Times New Roman"/>
          <w:sz w:val="28"/>
          <w:szCs w:val="28"/>
        </w:rPr>
        <w:t xml:space="preserve"> </w:t>
      </w:r>
      <w:r w:rsidR="00684C61" w:rsidRPr="003E767B">
        <w:rPr>
          <w:rFonts w:ascii="Times New Roman" w:hAnsi="Times New Roman" w:cs="Times New Roman"/>
          <w:spacing w:val="24"/>
          <w:sz w:val="28"/>
          <w:szCs w:val="28"/>
        </w:rPr>
        <w:t xml:space="preserve">și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on</w:t>
      </w:r>
      <w:r w:rsidRPr="003E767B">
        <w:rPr>
          <w:rFonts w:ascii="Times New Roman" w:hAnsi="Times New Roman" w:cs="Times New Roman"/>
          <w:spacing w:val="-2"/>
          <w:sz w:val="28"/>
          <w:szCs w:val="28"/>
        </w:rPr>
        <w:t>t</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ola</w:t>
      </w:r>
      <w:r w:rsidRPr="003E767B">
        <w:rPr>
          <w:rFonts w:ascii="Times New Roman" w:hAnsi="Times New Roman" w:cs="Times New Roman"/>
          <w:sz w:val="28"/>
          <w:szCs w:val="28"/>
        </w:rPr>
        <w:t>te</w:t>
      </w:r>
      <w:r w:rsidRPr="003E767B">
        <w:rPr>
          <w:rFonts w:ascii="Times New Roman" w:hAnsi="Times New Roman" w:cs="Times New Roman"/>
          <w:spacing w:val="26"/>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003E767B" w:rsidRPr="003E767B">
        <w:t xml:space="preserve"> </w:t>
      </w:r>
      <w:r w:rsidR="003E767B" w:rsidRPr="003E767B">
        <w:rPr>
          <w:rFonts w:ascii="Times New Roman" w:hAnsi="Times New Roman" w:cs="Times New Roman"/>
          <w:sz w:val="28"/>
          <w:szCs w:val="28"/>
        </w:rPr>
        <w:t>către</w:t>
      </w:r>
      <w:r w:rsidRPr="003E767B">
        <w:rPr>
          <w:rFonts w:ascii="Times New Roman" w:hAnsi="Times New Roman" w:cs="Times New Roman"/>
          <w:sz w:val="28"/>
          <w:szCs w:val="28"/>
        </w:rPr>
        <w:t xml:space="preserve"> </w:t>
      </w:r>
      <w:r w:rsidRPr="003E767B">
        <w:rPr>
          <w:rFonts w:ascii="Times New Roman" w:hAnsi="Times New Roman" w:cs="Times New Roman"/>
          <w:spacing w:val="15"/>
          <w:sz w:val="28"/>
          <w:szCs w:val="28"/>
        </w:rPr>
        <w:t xml:space="preserve"> </w:t>
      </w:r>
      <w:r w:rsidRPr="003E767B">
        <w:rPr>
          <w:rFonts w:ascii="Times New Roman" w:hAnsi="Times New Roman" w:cs="Times New Roman"/>
          <w:spacing w:val="-1"/>
          <w:sz w:val="28"/>
          <w:szCs w:val="28"/>
        </w:rPr>
        <w:t>pe</w:t>
      </w:r>
      <w:r w:rsidRPr="003E767B">
        <w:rPr>
          <w:rFonts w:ascii="Times New Roman" w:hAnsi="Times New Roman" w:cs="Times New Roman"/>
          <w:sz w:val="28"/>
          <w:szCs w:val="28"/>
        </w:rPr>
        <w:t>rs</w:t>
      </w:r>
      <w:r w:rsidRPr="003E767B">
        <w:rPr>
          <w:rFonts w:ascii="Times New Roman" w:hAnsi="Times New Roman" w:cs="Times New Roman"/>
          <w:spacing w:val="-1"/>
          <w:sz w:val="28"/>
          <w:szCs w:val="28"/>
        </w:rPr>
        <w:t>oan</w:t>
      </w:r>
      <w:r w:rsidRPr="003E767B">
        <w:rPr>
          <w:rFonts w:ascii="Times New Roman" w:hAnsi="Times New Roman" w:cs="Times New Roman"/>
          <w:sz w:val="28"/>
          <w:szCs w:val="28"/>
        </w:rPr>
        <w:t xml:space="preserve">a </w:t>
      </w:r>
      <w:r w:rsidRPr="003E767B">
        <w:rPr>
          <w:rFonts w:ascii="Times New Roman" w:hAnsi="Times New Roman" w:cs="Times New Roman"/>
          <w:spacing w:val="15"/>
          <w:sz w:val="28"/>
          <w:szCs w:val="28"/>
        </w:rPr>
        <w:t xml:space="preserve"> </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pon</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ab</w:t>
      </w:r>
      <w:r w:rsidR="00684C61" w:rsidRPr="003E767B">
        <w:rPr>
          <w:rFonts w:ascii="Times New Roman" w:hAnsi="Times New Roman" w:cs="Times New Roman"/>
          <w:spacing w:val="-1"/>
          <w:sz w:val="28"/>
          <w:szCs w:val="28"/>
        </w:rPr>
        <w:t>ilă</w:t>
      </w:r>
      <w:r w:rsidR="00BF5555" w:rsidRPr="003E767B">
        <w:rPr>
          <w:rFonts w:ascii="Times New Roman" w:hAnsi="Times New Roman" w:cs="Times New Roman"/>
          <w:w w:val="55"/>
          <w:sz w:val="28"/>
          <w:szCs w:val="28"/>
        </w:rPr>
        <w:t xml:space="preserve"> </w:t>
      </w:r>
      <w:r w:rsidRPr="003E767B">
        <w:rPr>
          <w:rFonts w:ascii="Times New Roman" w:hAnsi="Times New Roman" w:cs="Times New Roman"/>
          <w:sz w:val="28"/>
          <w:szCs w:val="28"/>
        </w:rPr>
        <w:t xml:space="preserve">cu </w:t>
      </w:r>
      <w:r w:rsidRPr="003E767B">
        <w:rPr>
          <w:rFonts w:ascii="Times New Roman" w:hAnsi="Times New Roman" w:cs="Times New Roman"/>
          <w:spacing w:val="-1"/>
          <w:sz w:val="28"/>
          <w:szCs w:val="28"/>
        </w:rPr>
        <w:t>ad</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ini</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 xml:space="preserve">a </w:t>
      </w:r>
      <w:r w:rsidRPr="003E767B">
        <w:rPr>
          <w:rFonts w:ascii="Times New Roman" w:hAnsi="Times New Roman" w:cs="Times New Roman"/>
          <w:spacing w:val="15"/>
          <w:sz w:val="28"/>
          <w:szCs w:val="28"/>
        </w:rPr>
        <w:t xml:space="preserve"> </w:t>
      </w:r>
      <w:r w:rsidR="003E767B" w:rsidRPr="003E767B">
        <w:rPr>
          <w:rFonts w:ascii="Times New Roman" w:hAnsi="Times New Roman" w:cs="Times New Roman"/>
          <w:spacing w:val="15"/>
          <w:sz w:val="28"/>
          <w:szCs w:val="28"/>
        </w:rPr>
        <w:t>sălii</w:t>
      </w:r>
      <w:r w:rsidRPr="003E767B">
        <w:rPr>
          <w:rFonts w:ascii="Times New Roman" w:hAnsi="Times New Roman" w:cs="Times New Roman"/>
          <w:sz w:val="28"/>
          <w:szCs w:val="28"/>
        </w:rPr>
        <w:t xml:space="preserve"> </w:t>
      </w:r>
      <w:r w:rsidRPr="003E767B">
        <w:rPr>
          <w:rFonts w:ascii="Times New Roman" w:hAnsi="Times New Roman" w:cs="Times New Roman"/>
          <w:spacing w:val="16"/>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 xml:space="preserve">e </w:t>
      </w:r>
      <w:r w:rsidRPr="003E767B">
        <w:rPr>
          <w:rFonts w:ascii="Times New Roman" w:hAnsi="Times New Roman" w:cs="Times New Roman"/>
          <w:spacing w:val="15"/>
          <w:sz w:val="28"/>
          <w:szCs w:val="28"/>
        </w:rPr>
        <w:t xml:space="preserve"> </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po</w:t>
      </w:r>
      <w:r w:rsidRPr="003E767B">
        <w:rPr>
          <w:rFonts w:ascii="Times New Roman" w:hAnsi="Times New Roman" w:cs="Times New Roman"/>
          <w:sz w:val="28"/>
          <w:szCs w:val="28"/>
        </w:rPr>
        <w:t>r</w:t>
      </w:r>
      <w:r w:rsidRPr="003E767B">
        <w:rPr>
          <w:rFonts w:ascii="Times New Roman" w:hAnsi="Times New Roman" w:cs="Times New Roman"/>
          <w:spacing w:val="-2"/>
          <w:sz w:val="28"/>
          <w:szCs w:val="28"/>
        </w:rPr>
        <w:t>t</w:t>
      </w:r>
      <w:r w:rsidRPr="003E767B">
        <w:rPr>
          <w:rFonts w:ascii="Times New Roman" w:hAnsi="Times New Roman" w:cs="Times New Roman"/>
          <w:sz w:val="28"/>
          <w:szCs w:val="28"/>
        </w:rPr>
        <w:t xml:space="preserve">, </w:t>
      </w:r>
      <w:r w:rsidRPr="003E767B">
        <w:rPr>
          <w:rFonts w:ascii="Times New Roman" w:hAnsi="Times New Roman" w:cs="Times New Roman"/>
          <w:spacing w:val="16"/>
          <w:sz w:val="28"/>
          <w:szCs w:val="28"/>
        </w:rPr>
        <w:t xml:space="preserve"> </w:t>
      </w:r>
      <w:r w:rsidR="003E767B">
        <w:rPr>
          <w:rFonts w:ascii="Times New Roman" w:hAnsi="Times New Roman" w:cs="Times New Roman"/>
          <w:spacing w:val="-2"/>
          <w:sz w:val="28"/>
          <w:szCs w:val="28"/>
        </w:rPr>
        <w:t>desemnată</w:t>
      </w:r>
      <w:r w:rsidRPr="003E767B">
        <w:rPr>
          <w:rFonts w:ascii="Times New Roman" w:hAnsi="Times New Roman" w:cs="Times New Roman"/>
          <w:sz w:val="28"/>
          <w:szCs w:val="28"/>
        </w:rPr>
        <w:t xml:space="preserve"> </w:t>
      </w:r>
      <w:r w:rsidRPr="003E767B">
        <w:rPr>
          <w:rFonts w:ascii="Times New Roman" w:hAnsi="Times New Roman" w:cs="Times New Roman"/>
          <w:spacing w:val="15"/>
          <w:sz w:val="28"/>
          <w:szCs w:val="28"/>
        </w:rPr>
        <w:t xml:space="preserv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 xml:space="preserve">n </w:t>
      </w:r>
      <w:r w:rsidRPr="003E767B">
        <w:rPr>
          <w:rFonts w:ascii="Times New Roman" w:hAnsi="Times New Roman" w:cs="Times New Roman"/>
          <w:spacing w:val="15"/>
          <w:sz w:val="28"/>
          <w:szCs w:val="28"/>
        </w:rPr>
        <w:t xml:space="preserve"> </w:t>
      </w:r>
      <w:proofErr w:type="spellStart"/>
      <w:r w:rsidR="003E767B" w:rsidRPr="003E767B">
        <w:rPr>
          <w:rFonts w:ascii="Times New Roman" w:hAnsi="Times New Roman" w:cs="Times New Roman"/>
          <w:spacing w:val="15"/>
          <w:sz w:val="28"/>
          <w:szCs w:val="28"/>
        </w:rPr>
        <w:t>dispoziţia</w:t>
      </w:r>
      <w:proofErr w:type="spellEnd"/>
      <w:r w:rsidR="003E767B" w:rsidRPr="003E767B">
        <w:rPr>
          <w:rFonts w:ascii="Times New Roman" w:hAnsi="Times New Roman" w:cs="Times New Roman"/>
          <w:spacing w:val="15"/>
          <w:sz w:val="28"/>
          <w:szCs w:val="28"/>
        </w:rPr>
        <w:t xml:space="preserve"> </w:t>
      </w:r>
      <w:r w:rsidR="003E767B">
        <w:rPr>
          <w:rFonts w:ascii="Times New Roman" w:hAnsi="Times New Roman" w:cs="Times New Roman"/>
          <w:spacing w:val="15"/>
          <w:sz w:val="28"/>
          <w:szCs w:val="28"/>
        </w:rPr>
        <w:t>P</w:t>
      </w:r>
      <w:r w:rsidR="003E767B" w:rsidRPr="003E767B">
        <w:rPr>
          <w:rFonts w:ascii="Times New Roman" w:hAnsi="Times New Roman" w:cs="Times New Roman"/>
          <w:spacing w:val="15"/>
          <w:sz w:val="28"/>
          <w:szCs w:val="28"/>
        </w:rPr>
        <w:t>rimarului</w:t>
      </w:r>
      <w:r w:rsidR="003E767B">
        <w:rPr>
          <w:rFonts w:ascii="Times New Roman" w:hAnsi="Times New Roman" w:cs="Times New Roman"/>
          <w:spacing w:val="15"/>
          <w:sz w:val="28"/>
          <w:szCs w:val="28"/>
        </w:rPr>
        <w:t xml:space="preserve"> Municipiului Brad</w:t>
      </w:r>
      <w:r w:rsidRPr="003E767B">
        <w:rPr>
          <w:rFonts w:ascii="Times New Roman" w:hAnsi="Times New Roman" w:cs="Times New Roman"/>
          <w:sz w:val="28"/>
          <w:szCs w:val="28"/>
        </w:rPr>
        <w:t>.</w:t>
      </w:r>
    </w:p>
    <w:p w14:paraId="1A91AA91" w14:textId="395C3200" w:rsidR="009D4AFB" w:rsidRPr="003E767B" w:rsidRDefault="0026241E" w:rsidP="003E767B">
      <w:pPr>
        <w:pStyle w:val="Corptext"/>
        <w:spacing w:line="276" w:lineRule="auto"/>
        <w:ind w:right="106" w:firstLine="708"/>
        <w:jc w:val="both"/>
        <w:rPr>
          <w:rFonts w:ascii="Times New Roman" w:hAnsi="Times New Roman" w:cs="Times New Roman"/>
          <w:sz w:val="28"/>
          <w:szCs w:val="28"/>
        </w:rPr>
      </w:pPr>
      <w:r>
        <w:rPr>
          <w:rFonts w:ascii="Times New Roman" w:hAnsi="Times New Roman" w:cs="Times New Roman"/>
          <w:b/>
          <w:spacing w:val="-1"/>
          <w:sz w:val="28"/>
          <w:szCs w:val="28"/>
        </w:rPr>
        <w:t xml:space="preserve"> </w:t>
      </w:r>
      <w:r w:rsidR="00BC631E" w:rsidRPr="003E767B">
        <w:rPr>
          <w:rFonts w:ascii="Times New Roman" w:hAnsi="Times New Roman" w:cs="Times New Roman"/>
          <w:b/>
          <w:spacing w:val="-1"/>
          <w:sz w:val="28"/>
          <w:szCs w:val="28"/>
        </w:rPr>
        <w:t>Art. 9</w:t>
      </w:r>
      <w:r w:rsidR="003E767B">
        <w:rPr>
          <w:rFonts w:ascii="Times New Roman" w:hAnsi="Times New Roman" w:cs="Times New Roman"/>
          <w:b/>
          <w:spacing w:val="-1"/>
          <w:sz w:val="28"/>
          <w:szCs w:val="28"/>
        </w:rPr>
        <w:t>.</w:t>
      </w:r>
      <w:r w:rsidR="00BC631E" w:rsidRPr="003E767B">
        <w:rPr>
          <w:rFonts w:ascii="Times New Roman" w:hAnsi="Times New Roman" w:cs="Times New Roman"/>
          <w:b/>
          <w:spacing w:val="-1"/>
          <w:sz w:val="28"/>
          <w:szCs w:val="28"/>
        </w:rPr>
        <w:t xml:space="preserve"> </w:t>
      </w:r>
      <w:r w:rsidR="00BC631E" w:rsidRPr="003E767B">
        <w:rPr>
          <w:rFonts w:ascii="Times New Roman" w:hAnsi="Times New Roman" w:cs="Times New Roman"/>
          <w:spacing w:val="-1"/>
          <w:sz w:val="28"/>
          <w:szCs w:val="28"/>
        </w:rPr>
        <w:t xml:space="preserve">Persoana responsabilă cu administrarea </w:t>
      </w:r>
      <w:r w:rsidR="00BC631E" w:rsidRPr="003E767B">
        <w:rPr>
          <w:rFonts w:ascii="Times New Roman" w:hAnsi="Times New Roman" w:cs="Times New Roman"/>
          <w:sz w:val="28"/>
          <w:szCs w:val="28"/>
        </w:rPr>
        <w:t xml:space="preserve">sălii de sport </w:t>
      </w:r>
      <w:proofErr w:type="spellStart"/>
      <w:r w:rsidR="00BC631E" w:rsidRPr="003E767B">
        <w:rPr>
          <w:rFonts w:ascii="Times New Roman" w:hAnsi="Times New Roman" w:cs="Times New Roman"/>
          <w:w w:val="95"/>
          <w:sz w:val="28"/>
          <w:szCs w:val="28"/>
        </w:rPr>
        <w:t>îşi</w:t>
      </w:r>
      <w:proofErr w:type="spellEnd"/>
      <w:r w:rsidR="00BC631E" w:rsidRPr="003E767B">
        <w:rPr>
          <w:rFonts w:ascii="Times New Roman" w:hAnsi="Times New Roman" w:cs="Times New Roman"/>
          <w:w w:val="95"/>
          <w:sz w:val="28"/>
          <w:szCs w:val="28"/>
        </w:rPr>
        <w:t xml:space="preserve"> </w:t>
      </w:r>
      <w:r w:rsidR="00BC631E" w:rsidRPr="003E767B">
        <w:rPr>
          <w:rFonts w:ascii="Times New Roman" w:hAnsi="Times New Roman" w:cs="Times New Roman"/>
          <w:sz w:val="28"/>
          <w:szCs w:val="28"/>
        </w:rPr>
        <w:t>exercită activitatea în</w:t>
      </w:r>
      <w:r w:rsidR="00BC631E" w:rsidRPr="003E767B">
        <w:rPr>
          <w:rFonts w:ascii="Times New Roman" w:hAnsi="Times New Roman" w:cs="Times New Roman"/>
          <w:spacing w:val="-59"/>
          <w:sz w:val="28"/>
          <w:szCs w:val="28"/>
        </w:rPr>
        <w:t xml:space="preserve"> </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on</w:t>
      </w:r>
      <w:r w:rsidR="00BC631E" w:rsidRPr="003E767B">
        <w:rPr>
          <w:rFonts w:ascii="Times New Roman" w:hAnsi="Times New Roman" w:cs="Times New Roman"/>
          <w:sz w:val="28"/>
          <w:szCs w:val="28"/>
        </w:rPr>
        <w:t>f</w:t>
      </w:r>
      <w:r w:rsidR="00BC631E" w:rsidRPr="003E767B">
        <w:rPr>
          <w:rFonts w:ascii="Times New Roman" w:hAnsi="Times New Roman" w:cs="Times New Roman"/>
          <w:spacing w:val="-1"/>
          <w:sz w:val="28"/>
          <w:szCs w:val="28"/>
        </w:rPr>
        <w:t>o</w:t>
      </w:r>
      <w:r w:rsidR="00BC631E" w:rsidRPr="003E767B">
        <w:rPr>
          <w:rFonts w:ascii="Times New Roman" w:hAnsi="Times New Roman" w:cs="Times New Roman"/>
          <w:spacing w:val="-2"/>
          <w:sz w:val="28"/>
          <w:szCs w:val="28"/>
        </w:rPr>
        <w:t>r</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i</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 xml:space="preserve">te </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 xml:space="preserve">cu </w:t>
      </w:r>
      <w:r w:rsidR="00BC631E" w:rsidRPr="003E767B">
        <w:rPr>
          <w:rFonts w:ascii="Times New Roman" w:hAnsi="Times New Roman" w:cs="Times New Roman"/>
          <w:spacing w:val="11"/>
          <w:sz w:val="28"/>
          <w:szCs w:val="28"/>
        </w:rPr>
        <w:t xml:space="preserve"> </w:t>
      </w:r>
      <w:r w:rsidR="00BC631E" w:rsidRPr="003E767B">
        <w:rPr>
          <w:rFonts w:ascii="Times New Roman" w:hAnsi="Times New Roman" w:cs="Times New Roman"/>
          <w:sz w:val="28"/>
          <w:szCs w:val="28"/>
        </w:rPr>
        <w:t>f</w:t>
      </w:r>
      <w:r w:rsidR="00684C61" w:rsidRPr="003E767B">
        <w:rPr>
          <w:rFonts w:ascii="Times New Roman" w:hAnsi="Times New Roman" w:cs="Times New Roman"/>
          <w:spacing w:val="-1"/>
          <w:sz w:val="28"/>
          <w:szCs w:val="28"/>
        </w:rPr>
        <w:t>ișa</w:t>
      </w:r>
      <w:r w:rsidR="00BC631E" w:rsidRPr="003E767B">
        <w:rPr>
          <w:rFonts w:ascii="Times New Roman" w:hAnsi="Times New Roman" w:cs="Times New Roman"/>
          <w:sz w:val="28"/>
          <w:szCs w:val="28"/>
        </w:rPr>
        <w:t xml:space="preserve"> </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pacing w:val="-1"/>
          <w:sz w:val="28"/>
          <w:szCs w:val="28"/>
        </w:rPr>
        <w:t>po</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t</w:t>
      </w:r>
      <w:r w:rsidR="00BC631E" w:rsidRPr="003E767B">
        <w:rPr>
          <w:rFonts w:ascii="Times New Roman" w:hAnsi="Times New Roman" w:cs="Times New Roman"/>
          <w:spacing w:val="-1"/>
          <w:sz w:val="28"/>
          <w:szCs w:val="28"/>
        </w:rPr>
        <w:t>ului</w:t>
      </w:r>
      <w:r w:rsidR="00BC631E" w:rsidRPr="003E767B">
        <w:rPr>
          <w:rFonts w:ascii="Times New Roman" w:hAnsi="Times New Roman" w:cs="Times New Roman"/>
          <w:sz w:val="28"/>
          <w:szCs w:val="28"/>
        </w:rPr>
        <w:t xml:space="preserve"> </w:t>
      </w:r>
      <w:r w:rsidR="00BC631E" w:rsidRPr="003E767B">
        <w:rPr>
          <w:rFonts w:ascii="Times New Roman" w:hAnsi="Times New Roman" w:cs="Times New Roman"/>
          <w:spacing w:val="14"/>
          <w:sz w:val="28"/>
          <w:szCs w:val="28"/>
        </w:rPr>
        <w:t xml:space="preserve"> </w:t>
      </w:r>
      <w:r w:rsidR="00BC631E" w:rsidRPr="003E767B">
        <w:rPr>
          <w:rFonts w:ascii="Times New Roman" w:hAnsi="Times New Roman" w:cs="Times New Roman"/>
          <w:sz w:val="28"/>
          <w:szCs w:val="28"/>
        </w:rPr>
        <w:t>î</w:t>
      </w:r>
      <w:r w:rsidR="00BC631E" w:rsidRPr="003E767B">
        <w:rPr>
          <w:rFonts w:ascii="Times New Roman" w:hAnsi="Times New Roman" w:cs="Times New Roman"/>
          <w:spacing w:val="-1"/>
          <w:sz w:val="28"/>
          <w:szCs w:val="28"/>
        </w:rPr>
        <w:t>n</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o</w:t>
      </w:r>
      <w:r w:rsidR="00BC631E" w:rsidRPr="003E767B">
        <w:rPr>
          <w:rFonts w:ascii="Times New Roman" w:hAnsi="Times New Roman" w:cs="Times New Roman"/>
          <w:sz w:val="28"/>
          <w:szCs w:val="28"/>
        </w:rPr>
        <w:t>cm</w:t>
      </w:r>
      <w:r w:rsidR="00BC631E" w:rsidRPr="003E767B">
        <w:rPr>
          <w:rFonts w:ascii="Times New Roman" w:hAnsi="Times New Roman" w:cs="Times New Roman"/>
          <w:spacing w:val="-1"/>
          <w:sz w:val="28"/>
          <w:szCs w:val="28"/>
        </w:rPr>
        <w:t>i</w:t>
      </w:r>
      <w:r w:rsidR="00684C61" w:rsidRPr="003E767B">
        <w:rPr>
          <w:rFonts w:ascii="Times New Roman" w:hAnsi="Times New Roman" w:cs="Times New Roman"/>
          <w:sz w:val="28"/>
          <w:szCs w:val="28"/>
        </w:rPr>
        <w:t>tă</w:t>
      </w:r>
      <w:r w:rsidR="00BC631E" w:rsidRPr="003E767B">
        <w:rPr>
          <w:rFonts w:ascii="Times New Roman" w:hAnsi="Times New Roman" w:cs="Times New Roman"/>
          <w:spacing w:val="11"/>
          <w:sz w:val="28"/>
          <w:szCs w:val="28"/>
        </w:rPr>
        <w:t xml:space="preserve"> </w:t>
      </w:r>
      <w:r w:rsidR="00BC631E" w:rsidRPr="003E767B">
        <w:rPr>
          <w:rFonts w:ascii="Times New Roman" w:hAnsi="Times New Roman" w:cs="Times New Roman"/>
          <w:spacing w:val="-1"/>
          <w:sz w:val="28"/>
          <w:szCs w:val="28"/>
        </w:rPr>
        <w:t>d</w:t>
      </w:r>
      <w:r w:rsidR="00BC631E" w:rsidRPr="003E767B">
        <w:rPr>
          <w:rFonts w:ascii="Times New Roman" w:hAnsi="Times New Roman" w:cs="Times New Roman"/>
          <w:sz w:val="28"/>
          <w:szCs w:val="28"/>
        </w:rPr>
        <w:t>e</w:t>
      </w:r>
      <w:r w:rsidR="00BC631E" w:rsidRPr="003E767B">
        <w:rPr>
          <w:rFonts w:ascii="Times New Roman" w:hAnsi="Times New Roman" w:cs="Times New Roman"/>
          <w:spacing w:val="13"/>
          <w:sz w:val="28"/>
          <w:szCs w:val="28"/>
        </w:rPr>
        <w:t xml:space="preserve"> </w:t>
      </w:r>
      <w:r w:rsidR="003E767B">
        <w:rPr>
          <w:rFonts w:ascii="Times New Roman" w:hAnsi="Times New Roman" w:cs="Times New Roman"/>
          <w:spacing w:val="13"/>
          <w:sz w:val="28"/>
          <w:szCs w:val="28"/>
        </w:rPr>
        <w:t xml:space="preserve">către </w:t>
      </w:r>
      <w:r w:rsidR="00BF5555" w:rsidRPr="003E767B">
        <w:rPr>
          <w:rFonts w:ascii="Times New Roman" w:hAnsi="Times New Roman" w:cs="Times New Roman"/>
          <w:spacing w:val="-1"/>
          <w:sz w:val="28"/>
          <w:szCs w:val="28"/>
        </w:rPr>
        <w:t>șeful</w:t>
      </w:r>
      <w:r w:rsidR="00BC631E" w:rsidRPr="003E767B">
        <w:rPr>
          <w:rFonts w:ascii="Times New Roman" w:hAnsi="Times New Roman" w:cs="Times New Roman"/>
          <w:sz w:val="28"/>
          <w:szCs w:val="28"/>
        </w:rPr>
        <w:t xml:space="preserve"> </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pacing w:val="-1"/>
          <w:sz w:val="28"/>
          <w:szCs w:val="28"/>
        </w:rPr>
        <w:t>Se</w:t>
      </w:r>
      <w:r w:rsidR="00BC631E" w:rsidRPr="003E767B">
        <w:rPr>
          <w:rFonts w:ascii="Times New Roman" w:hAnsi="Times New Roman" w:cs="Times New Roman"/>
          <w:sz w:val="28"/>
          <w:szCs w:val="28"/>
        </w:rPr>
        <w:t>rv</w:t>
      </w:r>
      <w:r w:rsidR="00BC631E" w:rsidRPr="003E767B">
        <w:rPr>
          <w:rFonts w:ascii="Times New Roman" w:hAnsi="Times New Roman" w:cs="Times New Roman"/>
          <w:spacing w:val="-1"/>
          <w:sz w:val="28"/>
          <w:szCs w:val="28"/>
        </w:rPr>
        <w:t>i</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iu</w:t>
      </w:r>
      <w:r w:rsidR="00BC631E" w:rsidRPr="003E767B">
        <w:rPr>
          <w:rFonts w:ascii="Times New Roman" w:hAnsi="Times New Roman" w:cs="Times New Roman"/>
          <w:spacing w:val="1"/>
          <w:sz w:val="28"/>
          <w:szCs w:val="28"/>
        </w:rPr>
        <w:t>l</w:t>
      </w:r>
      <w:r w:rsidR="00BC631E" w:rsidRPr="003E767B">
        <w:rPr>
          <w:rFonts w:ascii="Times New Roman" w:hAnsi="Times New Roman" w:cs="Times New Roman"/>
          <w:spacing w:val="-1"/>
          <w:sz w:val="28"/>
          <w:szCs w:val="28"/>
        </w:rPr>
        <w:t>u</w:t>
      </w:r>
      <w:r w:rsidR="00BC631E" w:rsidRPr="003E767B">
        <w:rPr>
          <w:rFonts w:ascii="Times New Roman" w:hAnsi="Times New Roman" w:cs="Times New Roman"/>
          <w:sz w:val="28"/>
          <w:szCs w:val="28"/>
        </w:rPr>
        <w:t xml:space="preserve">i </w:t>
      </w:r>
      <w:r w:rsidR="00BC631E" w:rsidRPr="003E767B">
        <w:rPr>
          <w:rFonts w:ascii="Times New Roman" w:hAnsi="Times New Roman" w:cs="Times New Roman"/>
          <w:spacing w:val="14"/>
          <w:sz w:val="28"/>
          <w:szCs w:val="28"/>
        </w:rPr>
        <w:t xml:space="preserve"> </w:t>
      </w:r>
      <w:r w:rsidR="00BC631E" w:rsidRPr="003E767B">
        <w:rPr>
          <w:rFonts w:ascii="Times New Roman" w:hAnsi="Times New Roman" w:cs="Times New Roman"/>
          <w:spacing w:val="-1"/>
          <w:sz w:val="28"/>
          <w:szCs w:val="28"/>
        </w:rPr>
        <w:t>Ad</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ini</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t</w:t>
      </w:r>
      <w:r w:rsidR="00BC631E" w:rsidRPr="003E767B">
        <w:rPr>
          <w:rFonts w:ascii="Times New Roman" w:hAnsi="Times New Roman" w:cs="Times New Roman"/>
          <w:sz w:val="28"/>
          <w:szCs w:val="28"/>
        </w:rPr>
        <w:t>r</w:t>
      </w:r>
      <w:r w:rsidR="00684C61" w:rsidRPr="003E767B">
        <w:rPr>
          <w:rFonts w:ascii="Times New Roman" w:hAnsi="Times New Roman" w:cs="Times New Roman"/>
          <w:spacing w:val="-3"/>
          <w:sz w:val="28"/>
          <w:szCs w:val="28"/>
        </w:rPr>
        <w:t>ar</w:t>
      </w:r>
      <w:r w:rsidR="00BF5555" w:rsidRPr="003E767B">
        <w:rPr>
          <w:rFonts w:ascii="Times New Roman" w:hAnsi="Times New Roman" w:cs="Times New Roman"/>
          <w:spacing w:val="-1"/>
          <w:sz w:val="28"/>
          <w:szCs w:val="28"/>
        </w:rPr>
        <w:t>ea</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pacing w:val="-1"/>
          <w:sz w:val="28"/>
          <w:szCs w:val="28"/>
        </w:rPr>
        <w:t>Do</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eniul</w:t>
      </w:r>
      <w:r w:rsidR="00BC631E" w:rsidRPr="003E767B">
        <w:rPr>
          <w:rFonts w:ascii="Times New Roman" w:hAnsi="Times New Roman" w:cs="Times New Roman"/>
          <w:spacing w:val="1"/>
          <w:sz w:val="28"/>
          <w:szCs w:val="28"/>
        </w:rPr>
        <w:t>u</w:t>
      </w:r>
      <w:r w:rsidR="00BC631E" w:rsidRPr="003E767B">
        <w:rPr>
          <w:rFonts w:ascii="Times New Roman" w:hAnsi="Times New Roman" w:cs="Times New Roman"/>
          <w:sz w:val="28"/>
          <w:szCs w:val="28"/>
        </w:rPr>
        <w:t xml:space="preserve">i </w:t>
      </w:r>
      <w:r w:rsidR="00BC631E" w:rsidRPr="003E767B">
        <w:rPr>
          <w:rFonts w:ascii="Times New Roman" w:hAnsi="Times New Roman" w:cs="Times New Roman"/>
          <w:spacing w:val="-1"/>
          <w:sz w:val="28"/>
          <w:szCs w:val="28"/>
        </w:rPr>
        <w:t>Publi</w:t>
      </w:r>
      <w:r w:rsidR="00BF5555" w:rsidRPr="003E767B">
        <w:rPr>
          <w:rFonts w:ascii="Times New Roman" w:hAnsi="Times New Roman" w:cs="Times New Roman"/>
          <w:sz w:val="28"/>
          <w:szCs w:val="28"/>
        </w:rPr>
        <w:t>c și Privat</w:t>
      </w:r>
      <w:r w:rsidR="00BC631E" w:rsidRPr="003E767B">
        <w:rPr>
          <w:rFonts w:ascii="Times New Roman" w:hAnsi="Times New Roman" w:cs="Times New Roman"/>
          <w:spacing w:val="4"/>
          <w:sz w:val="28"/>
          <w:szCs w:val="28"/>
        </w:rPr>
        <w:t xml:space="preserve"> </w:t>
      </w:r>
      <w:r w:rsidR="00BC631E" w:rsidRPr="003E767B">
        <w:rPr>
          <w:rFonts w:ascii="Times New Roman" w:hAnsi="Times New Roman" w:cs="Times New Roman"/>
          <w:spacing w:val="-1"/>
          <w:sz w:val="28"/>
          <w:szCs w:val="28"/>
        </w:rPr>
        <w:t>di</w:t>
      </w:r>
      <w:r w:rsidR="00BC631E" w:rsidRPr="003E767B">
        <w:rPr>
          <w:rFonts w:ascii="Times New Roman" w:hAnsi="Times New Roman" w:cs="Times New Roman"/>
          <w:sz w:val="28"/>
          <w:szCs w:val="28"/>
        </w:rPr>
        <w:t xml:space="preserve">n </w:t>
      </w:r>
      <w:r w:rsidR="00BC631E" w:rsidRPr="003E767B">
        <w:rPr>
          <w:rFonts w:ascii="Times New Roman" w:hAnsi="Times New Roman" w:cs="Times New Roman"/>
          <w:spacing w:val="3"/>
          <w:sz w:val="28"/>
          <w:szCs w:val="28"/>
        </w:rPr>
        <w:t xml:space="preserve"> </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ad</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u</w:t>
      </w:r>
      <w:r w:rsidR="00BC631E" w:rsidRPr="003E767B">
        <w:rPr>
          <w:rFonts w:ascii="Times New Roman" w:hAnsi="Times New Roman" w:cs="Times New Roman"/>
          <w:sz w:val="28"/>
          <w:szCs w:val="28"/>
        </w:rPr>
        <w:t xml:space="preserve">l </w:t>
      </w:r>
      <w:r w:rsidR="00BC631E" w:rsidRPr="003E767B">
        <w:rPr>
          <w:rFonts w:ascii="Times New Roman" w:hAnsi="Times New Roman" w:cs="Times New Roman"/>
          <w:spacing w:val="2"/>
          <w:sz w:val="28"/>
          <w:szCs w:val="28"/>
        </w:rPr>
        <w:t xml:space="preserve"> </w:t>
      </w:r>
      <w:r w:rsidR="00BC631E" w:rsidRPr="003E767B">
        <w:rPr>
          <w:rFonts w:ascii="Times New Roman" w:hAnsi="Times New Roman" w:cs="Times New Roman"/>
          <w:spacing w:val="-1"/>
          <w:sz w:val="28"/>
          <w:szCs w:val="28"/>
        </w:rPr>
        <w:t>P</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i</w:t>
      </w:r>
      <w:r w:rsidR="00BC631E" w:rsidRPr="003E767B">
        <w:rPr>
          <w:rFonts w:ascii="Times New Roman" w:hAnsi="Times New Roman" w:cs="Times New Roman"/>
          <w:sz w:val="28"/>
          <w:szCs w:val="28"/>
        </w:rPr>
        <w:t>m</w:t>
      </w:r>
      <w:r w:rsidR="00BC631E" w:rsidRPr="003E767B">
        <w:rPr>
          <w:rFonts w:ascii="Times New Roman" w:hAnsi="Times New Roman" w:cs="Times New Roman"/>
          <w:spacing w:val="-3"/>
          <w:w w:val="55"/>
          <w:sz w:val="28"/>
          <w:szCs w:val="28"/>
        </w:rPr>
        <w:t>ă</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ie</w:t>
      </w:r>
      <w:r w:rsidR="00BC631E" w:rsidRPr="003E767B">
        <w:rPr>
          <w:rFonts w:ascii="Times New Roman" w:hAnsi="Times New Roman" w:cs="Times New Roman"/>
          <w:sz w:val="28"/>
          <w:szCs w:val="28"/>
        </w:rPr>
        <w:t xml:space="preserve">i </w:t>
      </w:r>
      <w:r w:rsidR="00BC631E" w:rsidRPr="003E767B">
        <w:rPr>
          <w:rFonts w:ascii="Times New Roman" w:hAnsi="Times New Roman" w:cs="Times New Roman"/>
          <w:spacing w:val="4"/>
          <w:sz w:val="28"/>
          <w:szCs w:val="28"/>
        </w:rPr>
        <w:t xml:space="preserve"> </w:t>
      </w:r>
      <w:r w:rsidR="003E767B">
        <w:rPr>
          <w:rFonts w:ascii="Times New Roman" w:hAnsi="Times New Roman" w:cs="Times New Roman"/>
          <w:sz w:val="28"/>
          <w:szCs w:val="28"/>
        </w:rPr>
        <w:t>M</w:t>
      </w:r>
      <w:r w:rsidR="00BF5555" w:rsidRPr="003E767B">
        <w:rPr>
          <w:rFonts w:ascii="Times New Roman" w:hAnsi="Times New Roman" w:cs="Times New Roman"/>
          <w:sz w:val="28"/>
          <w:szCs w:val="28"/>
        </w:rPr>
        <w:t>unicipiului</w:t>
      </w:r>
      <w:r w:rsidR="00BF5555" w:rsidRPr="003E767B">
        <w:rPr>
          <w:rFonts w:ascii="Times New Roman" w:hAnsi="Times New Roman" w:cs="Times New Roman"/>
          <w:spacing w:val="-3"/>
          <w:sz w:val="28"/>
          <w:szCs w:val="28"/>
        </w:rPr>
        <w:t xml:space="preserve"> </w:t>
      </w:r>
      <w:r w:rsidR="00BF5555" w:rsidRPr="003E767B">
        <w:rPr>
          <w:rFonts w:ascii="Times New Roman" w:hAnsi="Times New Roman" w:cs="Times New Roman"/>
          <w:sz w:val="28"/>
          <w:szCs w:val="28"/>
        </w:rPr>
        <w:t xml:space="preserve">Brad, </w:t>
      </w:r>
      <w:r w:rsidR="00BC631E" w:rsidRPr="003E767B">
        <w:rPr>
          <w:rFonts w:ascii="Times New Roman" w:hAnsi="Times New Roman" w:cs="Times New Roman"/>
          <w:sz w:val="28"/>
          <w:szCs w:val="28"/>
        </w:rPr>
        <w:t xml:space="preserve">în </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pacing w:val="-1"/>
          <w:sz w:val="28"/>
          <w:szCs w:val="28"/>
        </w:rPr>
        <w:t>ba</w:t>
      </w:r>
      <w:r w:rsidR="00BC631E" w:rsidRPr="003E767B">
        <w:rPr>
          <w:rFonts w:ascii="Times New Roman" w:hAnsi="Times New Roman" w:cs="Times New Roman"/>
          <w:sz w:val="28"/>
          <w:szCs w:val="28"/>
        </w:rPr>
        <w:t xml:space="preserve">za </w:t>
      </w:r>
      <w:r w:rsidR="00BC631E" w:rsidRPr="003E767B">
        <w:rPr>
          <w:rFonts w:ascii="Times New Roman" w:hAnsi="Times New Roman" w:cs="Times New Roman"/>
          <w:spacing w:val="3"/>
          <w:sz w:val="28"/>
          <w:szCs w:val="28"/>
        </w:rPr>
        <w:t xml:space="preserve"> </w:t>
      </w:r>
      <w:r w:rsidR="00BC631E" w:rsidRPr="003E767B">
        <w:rPr>
          <w:rFonts w:ascii="Times New Roman" w:hAnsi="Times New Roman" w:cs="Times New Roman"/>
          <w:spacing w:val="-1"/>
          <w:sz w:val="28"/>
          <w:szCs w:val="28"/>
        </w:rPr>
        <w:t>legi</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l</w:t>
      </w:r>
      <w:r w:rsidR="00684C61" w:rsidRPr="003E767B">
        <w:rPr>
          <w:rFonts w:ascii="Times New Roman" w:hAnsi="Times New Roman" w:cs="Times New Roman"/>
          <w:spacing w:val="-1"/>
          <w:sz w:val="28"/>
          <w:szCs w:val="28"/>
        </w:rPr>
        <w:t>ație</w:t>
      </w:r>
      <w:r w:rsidR="00BC631E" w:rsidRPr="003E767B">
        <w:rPr>
          <w:rFonts w:ascii="Times New Roman" w:hAnsi="Times New Roman" w:cs="Times New Roman"/>
          <w:sz w:val="28"/>
          <w:szCs w:val="28"/>
        </w:rPr>
        <w:t xml:space="preserve">i </w:t>
      </w:r>
      <w:r w:rsidR="00BC631E" w:rsidRPr="003E767B">
        <w:rPr>
          <w:rFonts w:ascii="Times New Roman" w:hAnsi="Times New Roman" w:cs="Times New Roman"/>
          <w:spacing w:val="2"/>
          <w:sz w:val="28"/>
          <w:szCs w:val="28"/>
        </w:rPr>
        <w:t xml:space="preserve"> </w:t>
      </w:r>
      <w:r w:rsidR="00BC631E" w:rsidRPr="003E767B">
        <w:rPr>
          <w:rFonts w:ascii="Times New Roman" w:hAnsi="Times New Roman" w:cs="Times New Roman"/>
          <w:sz w:val="28"/>
          <w:szCs w:val="28"/>
        </w:rPr>
        <w:t xml:space="preserve">în </w:t>
      </w:r>
      <w:r w:rsidR="00BC631E" w:rsidRPr="003E767B">
        <w:rPr>
          <w:rFonts w:ascii="Times New Roman" w:hAnsi="Times New Roman" w:cs="Times New Roman"/>
          <w:spacing w:val="1"/>
          <w:sz w:val="28"/>
          <w:szCs w:val="28"/>
        </w:rPr>
        <w:t xml:space="preserve"> </w:t>
      </w:r>
      <w:r w:rsidR="003E767B" w:rsidRPr="003E767B">
        <w:rPr>
          <w:rFonts w:ascii="Times New Roman" w:hAnsi="Times New Roman" w:cs="Times New Roman"/>
          <w:spacing w:val="1"/>
          <w:sz w:val="28"/>
          <w:szCs w:val="28"/>
        </w:rPr>
        <w:t xml:space="preserve">vigoare  </w:t>
      </w:r>
      <w:proofErr w:type="spellStart"/>
      <w:r w:rsidR="003E767B" w:rsidRPr="003E767B">
        <w:rPr>
          <w:rFonts w:ascii="Times New Roman" w:hAnsi="Times New Roman" w:cs="Times New Roman"/>
          <w:spacing w:val="1"/>
          <w:sz w:val="28"/>
          <w:szCs w:val="28"/>
        </w:rPr>
        <w:t>şi</w:t>
      </w:r>
      <w:proofErr w:type="spellEnd"/>
      <w:r w:rsidR="003E767B" w:rsidRPr="003E767B">
        <w:rPr>
          <w:rFonts w:ascii="Times New Roman" w:hAnsi="Times New Roman" w:cs="Times New Roman"/>
          <w:spacing w:val="1"/>
          <w:sz w:val="28"/>
          <w:szCs w:val="28"/>
        </w:rPr>
        <w:t xml:space="preserve">  </w:t>
      </w:r>
      <w:r w:rsidR="00BC631E" w:rsidRPr="003E767B">
        <w:rPr>
          <w:rFonts w:ascii="Times New Roman" w:hAnsi="Times New Roman" w:cs="Times New Roman"/>
          <w:sz w:val="28"/>
          <w:szCs w:val="28"/>
        </w:rPr>
        <w:t xml:space="preserve">a </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pacing w:val="-1"/>
          <w:sz w:val="28"/>
          <w:szCs w:val="28"/>
        </w:rPr>
        <w:t>p</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z</w:t>
      </w:r>
      <w:r w:rsidR="00BC631E" w:rsidRPr="003E767B">
        <w:rPr>
          <w:rFonts w:ascii="Times New Roman" w:hAnsi="Times New Roman" w:cs="Times New Roman"/>
          <w:spacing w:val="-1"/>
          <w:sz w:val="28"/>
          <w:szCs w:val="28"/>
        </w:rPr>
        <w:t>en</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ulu</w:t>
      </w:r>
      <w:r w:rsidR="00BC631E" w:rsidRPr="003E767B">
        <w:rPr>
          <w:rFonts w:ascii="Times New Roman" w:hAnsi="Times New Roman" w:cs="Times New Roman"/>
          <w:sz w:val="28"/>
          <w:szCs w:val="28"/>
        </w:rPr>
        <w:t>i regulament.</w:t>
      </w:r>
    </w:p>
    <w:p w14:paraId="61493518" w14:textId="128FFFFC" w:rsidR="002C0322" w:rsidRPr="003E767B" w:rsidRDefault="0026241E" w:rsidP="003E767B">
      <w:pPr>
        <w:pStyle w:val="Corptext"/>
        <w:spacing w:line="276" w:lineRule="auto"/>
        <w:ind w:left="826"/>
        <w:jc w:val="both"/>
        <w:rPr>
          <w:rFonts w:ascii="Times New Roman" w:hAnsi="Times New Roman" w:cs="Times New Roman"/>
          <w:sz w:val="28"/>
          <w:szCs w:val="28"/>
        </w:rPr>
      </w:pPr>
      <w:r>
        <w:rPr>
          <w:rFonts w:ascii="Times New Roman" w:hAnsi="Times New Roman" w:cs="Times New Roman"/>
          <w:b/>
          <w:w w:val="95"/>
          <w:sz w:val="28"/>
          <w:szCs w:val="28"/>
        </w:rPr>
        <w:t xml:space="preserve"> </w:t>
      </w:r>
      <w:r w:rsidR="00BC631E" w:rsidRPr="003E767B">
        <w:rPr>
          <w:rFonts w:ascii="Times New Roman" w:hAnsi="Times New Roman" w:cs="Times New Roman"/>
          <w:b/>
          <w:w w:val="95"/>
          <w:sz w:val="28"/>
          <w:szCs w:val="28"/>
        </w:rPr>
        <w:t>Art.</w:t>
      </w:r>
      <w:r w:rsidR="00BC631E" w:rsidRPr="003E767B">
        <w:rPr>
          <w:rFonts w:ascii="Times New Roman" w:hAnsi="Times New Roman" w:cs="Times New Roman"/>
          <w:b/>
          <w:spacing w:val="9"/>
          <w:w w:val="95"/>
          <w:sz w:val="28"/>
          <w:szCs w:val="28"/>
        </w:rPr>
        <w:t xml:space="preserve"> </w:t>
      </w:r>
      <w:r w:rsidR="00BC631E" w:rsidRPr="003E767B">
        <w:rPr>
          <w:rFonts w:ascii="Times New Roman" w:hAnsi="Times New Roman" w:cs="Times New Roman"/>
          <w:b/>
          <w:w w:val="95"/>
          <w:sz w:val="28"/>
          <w:szCs w:val="28"/>
        </w:rPr>
        <w:t>10</w:t>
      </w:r>
      <w:r>
        <w:rPr>
          <w:rFonts w:ascii="Times New Roman" w:hAnsi="Times New Roman" w:cs="Times New Roman"/>
          <w:b/>
          <w:w w:val="95"/>
          <w:sz w:val="28"/>
          <w:szCs w:val="28"/>
        </w:rPr>
        <w:t>.</w:t>
      </w:r>
      <w:r w:rsidR="00BC631E" w:rsidRPr="003E767B">
        <w:rPr>
          <w:rFonts w:ascii="Times New Roman" w:hAnsi="Times New Roman" w:cs="Times New Roman"/>
          <w:b/>
          <w:spacing w:val="5"/>
          <w:w w:val="95"/>
          <w:sz w:val="28"/>
          <w:szCs w:val="28"/>
        </w:rPr>
        <w:t xml:space="preserve"> </w:t>
      </w:r>
      <w:r w:rsidR="00BC631E" w:rsidRPr="003E767B">
        <w:rPr>
          <w:rFonts w:ascii="Times New Roman" w:hAnsi="Times New Roman" w:cs="Times New Roman"/>
          <w:w w:val="95"/>
          <w:sz w:val="28"/>
          <w:szCs w:val="28"/>
        </w:rPr>
        <w:t>Persoana</w:t>
      </w:r>
      <w:r w:rsidR="00BC631E" w:rsidRPr="003E767B">
        <w:rPr>
          <w:rFonts w:ascii="Times New Roman" w:hAnsi="Times New Roman" w:cs="Times New Roman"/>
          <w:spacing w:val="5"/>
          <w:w w:val="95"/>
          <w:sz w:val="28"/>
          <w:szCs w:val="28"/>
        </w:rPr>
        <w:t xml:space="preserve"> </w:t>
      </w:r>
      <w:r w:rsidR="00BC631E" w:rsidRPr="003E767B">
        <w:rPr>
          <w:rFonts w:ascii="Times New Roman" w:hAnsi="Times New Roman" w:cs="Times New Roman"/>
          <w:w w:val="95"/>
          <w:sz w:val="28"/>
          <w:szCs w:val="28"/>
        </w:rPr>
        <w:t>responsabilă</w:t>
      </w:r>
      <w:r w:rsidR="00BC631E" w:rsidRPr="003E767B">
        <w:rPr>
          <w:rFonts w:ascii="Times New Roman" w:hAnsi="Times New Roman" w:cs="Times New Roman"/>
          <w:spacing w:val="9"/>
          <w:w w:val="95"/>
          <w:sz w:val="28"/>
          <w:szCs w:val="28"/>
        </w:rPr>
        <w:t xml:space="preserve"> </w:t>
      </w:r>
      <w:r w:rsidR="00BC631E" w:rsidRPr="003E767B">
        <w:rPr>
          <w:rFonts w:ascii="Times New Roman" w:hAnsi="Times New Roman" w:cs="Times New Roman"/>
          <w:w w:val="95"/>
          <w:sz w:val="28"/>
          <w:szCs w:val="28"/>
        </w:rPr>
        <w:t>cu</w:t>
      </w:r>
      <w:r w:rsidR="00BC631E" w:rsidRPr="003E767B">
        <w:rPr>
          <w:rFonts w:ascii="Times New Roman" w:hAnsi="Times New Roman" w:cs="Times New Roman"/>
          <w:spacing w:val="3"/>
          <w:w w:val="95"/>
          <w:sz w:val="28"/>
          <w:szCs w:val="28"/>
        </w:rPr>
        <w:t xml:space="preserve"> </w:t>
      </w:r>
      <w:r w:rsidR="00BC631E" w:rsidRPr="003E767B">
        <w:rPr>
          <w:rFonts w:ascii="Times New Roman" w:hAnsi="Times New Roman" w:cs="Times New Roman"/>
          <w:w w:val="95"/>
          <w:sz w:val="28"/>
          <w:szCs w:val="28"/>
        </w:rPr>
        <w:t>administrarea</w:t>
      </w:r>
      <w:r w:rsidR="00BC631E" w:rsidRPr="003E767B">
        <w:rPr>
          <w:rFonts w:ascii="Times New Roman" w:hAnsi="Times New Roman" w:cs="Times New Roman"/>
          <w:spacing w:val="4"/>
          <w:w w:val="95"/>
          <w:sz w:val="28"/>
          <w:szCs w:val="28"/>
        </w:rPr>
        <w:t xml:space="preserve"> </w:t>
      </w:r>
      <w:r w:rsidR="00BC631E" w:rsidRPr="003E767B">
        <w:rPr>
          <w:rFonts w:ascii="Times New Roman" w:hAnsi="Times New Roman" w:cs="Times New Roman"/>
          <w:w w:val="95"/>
          <w:sz w:val="28"/>
          <w:szCs w:val="28"/>
        </w:rPr>
        <w:t>sălii</w:t>
      </w:r>
      <w:r w:rsidR="00BC631E" w:rsidRPr="003E767B">
        <w:rPr>
          <w:rFonts w:ascii="Times New Roman" w:hAnsi="Times New Roman" w:cs="Times New Roman"/>
          <w:spacing w:val="6"/>
          <w:w w:val="95"/>
          <w:sz w:val="28"/>
          <w:szCs w:val="28"/>
        </w:rPr>
        <w:t xml:space="preserve"> </w:t>
      </w:r>
      <w:r w:rsidR="00BC631E" w:rsidRPr="003E767B">
        <w:rPr>
          <w:rFonts w:ascii="Times New Roman" w:hAnsi="Times New Roman" w:cs="Times New Roman"/>
          <w:w w:val="95"/>
          <w:sz w:val="28"/>
          <w:szCs w:val="28"/>
        </w:rPr>
        <w:t>de</w:t>
      </w:r>
      <w:r w:rsidR="00BC631E" w:rsidRPr="003E767B">
        <w:rPr>
          <w:rFonts w:ascii="Times New Roman" w:hAnsi="Times New Roman" w:cs="Times New Roman"/>
          <w:spacing w:val="5"/>
          <w:w w:val="95"/>
          <w:sz w:val="28"/>
          <w:szCs w:val="28"/>
        </w:rPr>
        <w:t xml:space="preserve"> </w:t>
      </w:r>
      <w:r w:rsidR="00BC631E" w:rsidRPr="003E767B">
        <w:rPr>
          <w:rFonts w:ascii="Times New Roman" w:hAnsi="Times New Roman" w:cs="Times New Roman"/>
          <w:w w:val="95"/>
          <w:sz w:val="28"/>
          <w:szCs w:val="28"/>
        </w:rPr>
        <w:t>sport</w:t>
      </w:r>
      <w:r w:rsidR="00BC631E" w:rsidRPr="003E767B">
        <w:rPr>
          <w:rFonts w:ascii="Times New Roman" w:hAnsi="Times New Roman" w:cs="Times New Roman"/>
          <w:spacing w:val="4"/>
          <w:w w:val="95"/>
          <w:sz w:val="28"/>
          <w:szCs w:val="28"/>
        </w:rPr>
        <w:t xml:space="preserve"> </w:t>
      </w:r>
      <w:r w:rsidR="00BC631E" w:rsidRPr="003E767B">
        <w:rPr>
          <w:rFonts w:ascii="Times New Roman" w:hAnsi="Times New Roman" w:cs="Times New Roman"/>
          <w:w w:val="95"/>
          <w:sz w:val="28"/>
          <w:szCs w:val="28"/>
        </w:rPr>
        <w:t>răspunde</w:t>
      </w:r>
      <w:r w:rsidR="00BC631E" w:rsidRPr="003E767B">
        <w:rPr>
          <w:rFonts w:ascii="Times New Roman" w:hAnsi="Times New Roman" w:cs="Times New Roman"/>
          <w:spacing w:val="6"/>
          <w:w w:val="95"/>
          <w:sz w:val="28"/>
          <w:szCs w:val="28"/>
        </w:rPr>
        <w:t xml:space="preserve"> </w:t>
      </w:r>
      <w:r w:rsidR="00BC631E" w:rsidRPr="003E767B">
        <w:rPr>
          <w:rFonts w:ascii="Times New Roman" w:hAnsi="Times New Roman" w:cs="Times New Roman"/>
          <w:w w:val="95"/>
          <w:sz w:val="28"/>
          <w:szCs w:val="28"/>
        </w:rPr>
        <w:t>de:</w:t>
      </w:r>
    </w:p>
    <w:p w14:paraId="5086D14E" w14:textId="30B96D41" w:rsidR="002C0322" w:rsidRPr="003E767B" w:rsidRDefault="003E767B" w:rsidP="003E767B">
      <w:pPr>
        <w:pStyle w:val="Listparagraf"/>
        <w:numPr>
          <w:ilvl w:val="0"/>
          <w:numId w:val="8"/>
        </w:numPr>
        <w:tabs>
          <w:tab w:val="left" w:pos="375"/>
        </w:tabs>
        <w:spacing w:line="276" w:lineRule="auto"/>
        <w:jc w:val="both"/>
        <w:rPr>
          <w:rFonts w:ascii="Times New Roman" w:hAnsi="Times New Roman" w:cs="Times New Roman"/>
          <w:sz w:val="28"/>
          <w:szCs w:val="28"/>
        </w:rPr>
      </w:pPr>
      <w:r>
        <w:rPr>
          <w:rFonts w:ascii="Times New Roman" w:hAnsi="Times New Roman" w:cs="Times New Roman"/>
          <w:w w:val="95"/>
          <w:sz w:val="28"/>
          <w:szCs w:val="28"/>
        </w:rPr>
        <w:t xml:space="preserve"> </w:t>
      </w:r>
      <w:r w:rsidR="00BC631E" w:rsidRPr="003E767B">
        <w:rPr>
          <w:rFonts w:ascii="Times New Roman" w:hAnsi="Times New Roman" w:cs="Times New Roman"/>
          <w:w w:val="95"/>
          <w:sz w:val="28"/>
          <w:szCs w:val="28"/>
        </w:rPr>
        <w:t>gestionarea</w:t>
      </w:r>
      <w:r w:rsidR="00BC631E" w:rsidRPr="003E767B">
        <w:rPr>
          <w:rFonts w:ascii="Times New Roman" w:hAnsi="Times New Roman" w:cs="Times New Roman"/>
          <w:spacing w:val="15"/>
          <w:w w:val="95"/>
          <w:sz w:val="28"/>
          <w:szCs w:val="28"/>
        </w:rPr>
        <w:t xml:space="preserve"> </w:t>
      </w:r>
      <w:r w:rsidR="00BC631E" w:rsidRPr="003E767B">
        <w:rPr>
          <w:rFonts w:ascii="Times New Roman" w:hAnsi="Times New Roman" w:cs="Times New Roman"/>
          <w:w w:val="95"/>
          <w:sz w:val="28"/>
          <w:szCs w:val="28"/>
        </w:rPr>
        <w:t>inventarului</w:t>
      </w:r>
      <w:r w:rsidR="00BC631E" w:rsidRPr="003E767B">
        <w:rPr>
          <w:rFonts w:ascii="Times New Roman" w:hAnsi="Times New Roman" w:cs="Times New Roman"/>
          <w:spacing w:val="15"/>
          <w:w w:val="95"/>
          <w:sz w:val="28"/>
          <w:szCs w:val="28"/>
        </w:rPr>
        <w:t xml:space="preserve"> </w:t>
      </w:r>
      <w:r w:rsidR="00BC631E" w:rsidRPr="003E767B">
        <w:rPr>
          <w:rFonts w:ascii="Times New Roman" w:hAnsi="Times New Roman" w:cs="Times New Roman"/>
          <w:w w:val="95"/>
          <w:sz w:val="28"/>
          <w:szCs w:val="28"/>
        </w:rPr>
        <w:t>sălii</w:t>
      </w:r>
      <w:r w:rsidR="00BC631E" w:rsidRPr="003E767B">
        <w:rPr>
          <w:rFonts w:ascii="Times New Roman" w:hAnsi="Times New Roman" w:cs="Times New Roman"/>
          <w:spacing w:val="14"/>
          <w:w w:val="95"/>
          <w:sz w:val="28"/>
          <w:szCs w:val="28"/>
        </w:rPr>
        <w:t xml:space="preserve"> </w:t>
      </w:r>
      <w:r w:rsidR="00BC631E" w:rsidRPr="003E767B">
        <w:rPr>
          <w:rFonts w:ascii="Times New Roman" w:hAnsi="Times New Roman" w:cs="Times New Roman"/>
          <w:w w:val="95"/>
          <w:sz w:val="28"/>
          <w:szCs w:val="28"/>
        </w:rPr>
        <w:t>de</w:t>
      </w:r>
      <w:r w:rsidR="00BC631E" w:rsidRPr="003E767B">
        <w:rPr>
          <w:rFonts w:ascii="Times New Roman" w:hAnsi="Times New Roman" w:cs="Times New Roman"/>
          <w:spacing w:val="14"/>
          <w:w w:val="95"/>
          <w:sz w:val="28"/>
          <w:szCs w:val="28"/>
        </w:rPr>
        <w:t xml:space="preserve"> </w:t>
      </w:r>
      <w:r w:rsidR="00BC631E" w:rsidRPr="003E767B">
        <w:rPr>
          <w:rFonts w:ascii="Times New Roman" w:hAnsi="Times New Roman" w:cs="Times New Roman"/>
          <w:w w:val="95"/>
          <w:sz w:val="28"/>
          <w:szCs w:val="28"/>
        </w:rPr>
        <w:t>sport</w:t>
      </w:r>
      <w:r w:rsidR="009D4AFB" w:rsidRPr="003E767B">
        <w:rPr>
          <w:rFonts w:ascii="Times New Roman" w:hAnsi="Times New Roman" w:cs="Times New Roman"/>
          <w:w w:val="95"/>
          <w:sz w:val="28"/>
          <w:szCs w:val="28"/>
          <w:lang w:val="en-US"/>
        </w:rPr>
        <w:t>;</w:t>
      </w:r>
    </w:p>
    <w:p w14:paraId="5F187347" w14:textId="41051FBD" w:rsidR="009D4AFB" w:rsidRPr="003E767B" w:rsidRDefault="003E767B" w:rsidP="003E767B">
      <w:pPr>
        <w:pStyle w:val="Listparagraf"/>
        <w:numPr>
          <w:ilvl w:val="0"/>
          <w:numId w:val="8"/>
        </w:numPr>
        <w:tabs>
          <w:tab w:val="left" w:pos="382"/>
        </w:tabs>
        <w:spacing w:before="1" w:line="276" w:lineRule="auto"/>
        <w:ind w:left="118" w:right="108" w:firstLine="0"/>
        <w:jc w:val="both"/>
        <w:rPr>
          <w:rFonts w:ascii="Times New Roman" w:hAnsi="Times New Roman" w:cs="Times New Roman"/>
          <w:sz w:val="28"/>
          <w:szCs w:val="28"/>
        </w:rPr>
      </w:pPr>
      <w:r>
        <w:rPr>
          <w:rFonts w:ascii="Times New Roman" w:hAnsi="Times New Roman" w:cs="Times New Roman"/>
          <w:w w:val="95"/>
          <w:sz w:val="28"/>
          <w:szCs w:val="28"/>
        </w:rPr>
        <w:t xml:space="preserve"> </w:t>
      </w:r>
      <w:r w:rsidR="00BC631E" w:rsidRPr="003E767B">
        <w:rPr>
          <w:rFonts w:ascii="Times New Roman" w:hAnsi="Times New Roman" w:cs="Times New Roman"/>
          <w:w w:val="95"/>
          <w:sz w:val="28"/>
          <w:szCs w:val="28"/>
        </w:rPr>
        <w:t>folosirea</w:t>
      </w:r>
      <w:r w:rsidR="00BC631E" w:rsidRPr="003E767B">
        <w:rPr>
          <w:rFonts w:ascii="Times New Roman" w:hAnsi="Times New Roman" w:cs="Times New Roman"/>
          <w:spacing w:val="10"/>
          <w:w w:val="95"/>
          <w:sz w:val="28"/>
          <w:szCs w:val="28"/>
        </w:rPr>
        <w:t xml:space="preserve"> </w:t>
      </w:r>
      <w:r w:rsidR="00BC631E" w:rsidRPr="003E767B">
        <w:rPr>
          <w:rFonts w:ascii="Times New Roman" w:hAnsi="Times New Roman" w:cs="Times New Roman"/>
          <w:w w:val="95"/>
          <w:sz w:val="28"/>
          <w:szCs w:val="28"/>
        </w:rPr>
        <w:t>eficientă</w:t>
      </w:r>
      <w:r w:rsidR="00BC631E" w:rsidRPr="003E767B">
        <w:rPr>
          <w:rFonts w:ascii="Times New Roman" w:hAnsi="Times New Roman" w:cs="Times New Roman"/>
          <w:spacing w:val="10"/>
          <w:w w:val="95"/>
          <w:sz w:val="28"/>
          <w:szCs w:val="28"/>
        </w:rPr>
        <w:t xml:space="preserve"> </w:t>
      </w:r>
      <w:proofErr w:type="spellStart"/>
      <w:r w:rsidR="00BC631E" w:rsidRPr="003E767B">
        <w:rPr>
          <w:rFonts w:ascii="Times New Roman" w:hAnsi="Times New Roman" w:cs="Times New Roman"/>
          <w:w w:val="95"/>
          <w:sz w:val="28"/>
          <w:szCs w:val="28"/>
        </w:rPr>
        <w:t>şi</w:t>
      </w:r>
      <w:proofErr w:type="spellEnd"/>
      <w:r w:rsidR="00BC631E" w:rsidRPr="003E767B">
        <w:rPr>
          <w:rFonts w:ascii="Times New Roman" w:hAnsi="Times New Roman" w:cs="Times New Roman"/>
          <w:spacing w:val="8"/>
          <w:w w:val="95"/>
          <w:sz w:val="28"/>
          <w:szCs w:val="28"/>
        </w:rPr>
        <w:t xml:space="preserve"> </w:t>
      </w:r>
      <w:r w:rsidR="00BC631E" w:rsidRPr="003E767B">
        <w:rPr>
          <w:rFonts w:ascii="Times New Roman" w:hAnsi="Times New Roman" w:cs="Times New Roman"/>
          <w:w w:val="95"/>
          <w:sz w:val="28"/>
          <w:szCs w:val="28"/>
        </w:rPr>
        <w:t>în</w:t>
      </w:r>
      <w:r w:rsidR="00BC631E" w:rsidRPr="003E767B">
        <w:rPr>
          <w:rFonts w:ascii="Times New Roman" w:hAnsi="Times New Roman" w:cs="Times New Roman"/>
          <w:spacing w:val="6"/>
          <w:w w:val="95"/>
          <w:sz w:val="28"/>
          <w:szCs w:val="28"/>
        </w:rPr>
        <w:t xml:space="preserve"> </w:t>
      </w:r>
      <w:r w:rsidR="00BC631E" w:rsidRPr="003E767B">
        <w:rPr>
          <w:rFonts w:ascii="Times New Roman" w:hAnsi="Times New Roman" w:cs="Times New Roman"/>
          <w:w w:val="95"/>
          <w:sz w:val="28"/>
          <w:szCs w:val="28"/>
        </w:rPr>
        <w:t>conformitate</w:t>
      </w:r>
      <w:r w:rsidR="00BC631E" w:rsidRPr="003E767B">
        <w:rPr>
          <w:rFonts w:ascii="Times New Roman" w:hAnsi="Times New Roman" w:cs="Times New Roman"/>
          <w:spacing w:val="9"/>
          <w:w w:val="95"/>
          <w:sz w:val="28"/>
          <w:szCs w:val="28"/>
        </w:rPr>
        <w:t xml:space="preserve"> </w:t>
      </w:r>
      <w:r w:rsidR="00BC631E" w:rsidRPr="003E767B">
        <w:rPr>
          <w:rFonts w:ascii="Times New Roman" w:hAnsi="Times New Roman" w:cs="Times New Roman"/>
          <w:w w:val="95"/>
          <w:sz w:val="28"/>
          <w:szCs w:val="28"/>
        </w:rPr>
        <w:t>cu</w:t>
      </w:r>
      <w:r w:rsidR="00BC631E" w:rsidRPr="003E767B">
        <w:rPr>
          <w:rFonts w:ascii="Times New Roman" w:hAnsi="Times New Roman" w:cs="Times New Roman"/>
          <w:spacing w:val="8"/>
          <w:w w:val="95"/>
          <w:sz w:val="28"/>
          <w:szCs w:val="28"/>
        </w:rPr>
        <w:t xml:space="preserve"> </w:t>
      </w:r>
      <w:r w:rsidR="00BC631E" w:rsidRPr="003E767B">
        <w:rPr>
          <w:rFonts w:ascii="Times New Roman" w:hAnsi="Times New Roman" w:cs="Times New Roman"/>
          <w:w w:val="95"/>
          <w:sz w:val="28"/>
          <w:szCs w:val="28"/>
        </w:rPr>
        <w:t>prezentul</w:t>
      </w:r>
      <w:r w:rsidR="00BC631E" w:rsidRPr="003E767B">
        <w:rPr>
          <w:rFonts w:ascii="Times New Roman" w:hAnsi="Times New Roman" w:cs="Times New Roman"/>
          <w:spacing w:val="8"/>
          <w:w w:val="95"/>
          <w:sz w:val="28"/>
          <w:szCs w:val="28"/>
        </w:rPr>
        <w:t xml:space="preserve"> </w:t>
      </w:r>
      <w:r w:rsidR="00BC631E" w:rsidRPr="003E767B">
        <w:rPr>
          <w:rFonts w:ascii="Times New Roman" w:hAnsi="Times New Roman" w:cs="Times New Roman"/>
          <w:w w:val="95"/>
          <w:sz w:val="28"/>
          <w:szCs w:val="28"/>
        </w:rPr>
        <w:t>regulament</w:t>
      </w:r>
      <w:r w:rsidR="00BC631E" w:rsidRPr="003E767B">
        <w:rPr>
          <w:rFonts w:ascii="Times New Roman" w:hAnsi="Times New Roman" w:cs="Times New Roman"/>
          <w:spacing w:val="9"/>
          <w:w w:val="95"/>
          <w:sz w:val="28"/>
          <w:szCs w:val="28"/>
        </w:rPr>
        <w:t xml:space="preserve"> </w:t>
      </w:r>
      <w:r w:rsidR="00BC631E" w:rsidRPr="003E767B">
        <w:rPr>
          <w:rFonts w:ascii="Times New Roman" w:hAnsi="Times New Roman" w:cs="Times New Roman"/>
          <w:w w:val="95"/>
          <w:sz w:val="28"/>
          <w:szCs w:val="28"/>
        </w:rPr>
        <w:t>a</w:t>
      </w:r>
      <w:r w:rsidR="00BC631E" w:rsidRPr="003E767B">
        <w:rPr>
          <w:rFonts w:ascii="Times New Roman" w:hAnsi="Times New Roman" w:cs="Times New Roman"/>
          <w:spacing w:val="9"/>
          <w:w w:val="95"/>
          <w:sz w:val="28"/>
          <w:szCs w:val="28"/>
        </w:rPr>
        <w:t xml:space="preserve"> </w:t>
      </w:r>
      <w:r w:rsidR="00BC631E" w:rsidRPr="003E767B">
        <w:rPr>
          <w:rFonts w:ascii="Times New Roman" w:hAnsi="Times New Roman" w:cs="Times New Roman"/>
          <w:w w:val="95"/>
          <w:sz w:val="28"/>
          <w:szCs w:val="28"/>
        </w:rPr>
        <w:t>sălii,</w:t>
      </w:r>
      <w:r w:rsidR="00BC631E" w:rsidRPr="003E767B">
        <w:rPr>
          <w:rFonts w:ascii="Times New Roman" w:hAnsi="Times New Roman" w:cs="Times New Roman"/>
          <w:spacing w:val="9"/>
          <w:w w:val="95"/>
          <w:sz w:val="28"/>
          <w:szCs w:val="28"/>
        </w:rPr>
        <w:t xml:space="preserve"> </w:t>
      </w:r>
      <w:r w:rsidR="00BC631E" w:rsidRPr="003E767B">
        <w:rPr>
          <w:rFonts w:ascii="Times New Roman" w:hAnsi="Times New Roman" w:cs="Times New Roman"/>
          <w:w w:val="95"/>
          <w:sz w:val="28"/>
          <w:szCs w:val="28"/>
        </w:rPr>
        <w:t>anexelor,</w:t>
      </w:r>
      <w:r w:rsidR="00BC631E" w:rsidRPr="003E767B">
        <w:rPr>
          <w:rFonts w:ascii="Times New Roman" w:hAnsi="Times New Roman" w:cs="Times New Roman"/>
          <w:spacing w:val="10"/>
          <w:w w:val="95"/>
          <w:sz w:val="28"/>
          <w:szCs w:val="28"/>
        </w:rPr>
        <w:t xml:space="preserve"> </w:t>
      </w:r>
      <w:r w:rsidR="00BC631E" w:rsidRPr="003E767B">
        <w:rPr>
          <w:rFonts w:ascii="Times New Roman" w:hAnsi="Times New Roman" w:cs="Times New Roman"/>
          <w:spacing w:val="7"/>
          <w:w w:val="95"/>
          <w:sz w:val="28"/>
          <w:szCs w:val="28"/>
        </w:rPr>
        <w:t xml:space="preserve"> </w:t>
      </w:r>
      <w:r w:rsidR="009D4AFB" w:rsidRPr="003E767B">
        <w:rPr>
          <w:rFonts w:ascii="Times New Roman" w:hAnsi="Times New Roman" w:cs="Times New Roman"/>
          <w:spacing w:val="7"/>
          <w:w w:val="95"/>
          <w:sz w:val="28"/>
          <w:szCs w:val="28"/>
        </w:rPr>
        <w:t xml:space="preserve">a echipamentelor </w:t>
      </w:r>
      <w:r>
        <w:rPr>
          <w:rFonts w:ascii="Times New Roman" w:hAnsi="Times New Roman" w:cs="Times New Roman"/>
          <w:spacing w:val="7"/>
          <w:w w:val="95"/>
          <w:sz w:val="28"/>
          <w:szCs w:val="28"/>
        </w:rPr>
        <w:t>și a materialelor din dotare;</w:t>
      </w:r>
    </w:p>
    <w:p w14:paraId="480B51BF" w14:textId="166F14D5" w:rsidR="002C0322" w:rsidRPr="003E767B" w:rsidRDefault="002C0322" w:rsidP="003E767B">
      <w:pPr>
        <w:tabs>
          <w:tab w:val="left" w:pos="382"/>
        </w:tabs>
        <w:spacing w:before="1" w:line="276" w:lineRule="auto"/>
        <w:ind w:left="118" w:right="108"/>
        <w:jc w:val="both"/>
        <w:rPr>
          <w:rFonts w:ascii="Times New Roman" w:hAnsi="Times New Roman" w:cs="Times New Roman"/>
          <w:sz w:val="28"/>
          <w:szCs w:val="28"/>
          <w:lang w:val="es-ES_tradnl"/>
        </w:rPr>
      </w:pPr>
    </w:p>
    <w:p w14:paraId="754BD5E3" w14:textId="3E7EE720" w:rsidR="002C0322" w:rsidRPr="003E767B" w:rsidRDefault="003E767B" w:rsidP="003E767B">
      <w:pPr>
        <w:pStyle w:val="Listparagraf"/>
        <w:numPr>
          <w:ilvl w:val="0"/>
          <w:numId w:val="8"/>
        </w:numPr>
        <w:tabs>
          <w:tab w:val="left" w:pos="365"/>
        </w:tabs>
        <w:spacing w:line="276" w:lineRule="auto"/>
        <w:ind w:left="364" w:hanging="247"/>
        <w:jc w:val="both"/>
        <w:rPr>
          <w:rFonts w:ascii="Times New Roman" w:hAnsi="Times New Roman" w:cs="Times New Roman"/>
          <w:sz w:val="28"/>
          <w:szCs w:val="28"/>
        </w:rPr>
      </w:pPr>
      <w:r>
        <w:rPr>
          <w:rFonts w:ascii="Times New Roman" w:hAnsi="Times New Roman" w:cs="Times New Roman"/>
          <w:sz w:val="28"/>
          <w:szCs w:val="28"/>
        </w:rPr>
        <w:t xml:space="preserve"> </w:t>
      </w:r>
      <w:r w:rsidR="00BC631E" w:rsidRPr="003E767B">
        <w:rPr>
          <w:rFonts w:ascii="Times New Roman" w:hAnsi="Times New Roman" w:cs="Times New Roman"/>
          <w:sz w:val="28"/>
          <w:szCs w:val="28"/>
        </w:rPr>
        <w:t>respectarea</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programului</w:t>
      </w:r>
      <w:r w:rsidR="00BC631E" w:rsidRPr="003E767B">
        <w:rPr>
          <w:rFonts w:ascii="Times New Roman" w:hAnsi="Times New Roman" w:cs="Times New Roman"/>
          <w:spacing w:val="-11"/>
          <w:sz w:val="28"/>
          <w:szCs w:val="28"/>
        </w:rPr>
        <w:t xml:space="preserve"> </w:t>
      </w:r>
      <w:r w:rsidR="00BC631E" w:rsidRPr="003E767B">
        <w:rPr>
          <w:rFonts w:ascii="Times New Roman" w:hAnsi="Times New Roman" w:cs="Times New Roman"/>
          <w:sz w:val="28"/>
          <w:szCs w:val="28"/>
        </w:rPr>
        <w:t>de</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lucru</w:t>
      </w:r>
      <w:r w:rsidR="00BC631E" w:rsidRPr="003E767B">
        <w:rPr>
          <w:rFonts w:ascii="Times New Roman" w:hAnsi="Times New Roman" w:cs="Times New Roman"/>
          <w:spacing w:val="-12"/>
          <w:sz w:val="28"/>
          <w:szCs w:val="28"/>
        </w:rPr>
        <w:t xml:space="preserve"> </w:t>
      </w:r>
      <w:proofErr w:type="spellStart"/>
      <w:r w:rsidR="00BC631E" w:rsidRPr="003E767B">
        <w:rPr>
          <w:rFonts w:ascii="Times New Roman" w:hAnsi="Times New Roman" w:cs="Times New Roman"/>
          <w:sz w:val="28"/>
          <w:szCs w:val="28"/>
        </w:rPr>
        <w:t>şi</w:t>
      </w:r>
      <w:proofErr w:type="spellEnd"/>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a</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orarului</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în</w:t>
      </w:r>
      <w:r w:rsidR="00BC631E" w:rsidRPr="003E767B">
        <w:rPr>
          <w:rFonts w:ascii="Times New Roman" w:hAnsi="Times New Roman" w:cs="Times New Roman"/>
          <w:spacing w:val="-14"/>
          <w:sz w:val="28"/>
          <w:szCs w:val="28"/>
        </w:rPr>
        <w:t xml:space="preserve"> </w:t>
      </w:r>
      <w:r w:rsidR="00BC631E" w:rsidRPr="003E767B">
        <w:rPr>
          <w:rFonts w:ascii="Times New Roman" w:hAnsi="Times New Roman" w:cs="Times New Roman"/>
          <w:sz w:val="28"/>
          <w:szCs w:val="28"/>
        </w:rPr>
        <w:t>sala</w:t>
      </w:r>
      <w:r w:rsidR="00BC631E" w:rsidRPr="003E767B">
        <w:rPr>
          <w:rFonts w:ascii="Times New Roman" w:hAnsi="Times New Roman" w:cs="Times New Roman"/>
          <w:spacing w:val="-10"/>
          <w:sz w:val="28"/>
          <w:szCs w:val="28"/>
        </w:rPr>
        <w:t xml:space="preserve"> </w:t>
      </w:r>
      <w:r w:rsidR="00BC631E" w:rsidRPr="003E767B">
        <w:rPr>
          <w:rFonts w:ascii="Times New Roman" w:hAnsi="Times New Roman" w:cs="Times New Roman"/>
          <w:sz w:val="28"/>
          <w:szCs w:val="28"/>
        </w:rPr>
        <w:t>de</w:t>
      </w:r>
      <w:r w:rsidR="00BC631E" w:rsidRPr="003E767B">
        <w:rPr>
          <w:rFonts w:ascii="Times New Roman" w:hAnsi="Times New Roman" w:cs="Times New Roman"/>
          <w:spacing w:val="-14"/>
          <w:sz w:val="28"/>
          <w:szCs w:val="28"/>
        </w:rPr>
        <w:t xml:space="preserve"> </w:t>
      </w:r>
      <w:r w:rsidR="00BC631E" w:rsidRPr="003E767B">
        <w:rPr>
          <w:rFonts w:ascii="Times New Roman" w:hAnsi="Times New Roman" w:cs="Times New Roman"/>
          <w:sz w:val="28"/>
          <w:szCs w:val="28"/>
        </w:rPr>
        <w:t>sport</w:t>
      </w:r>
      <w:r w:rsidR="009D4AFB" w:rsidRPr="003E767B">
        <w:rPr>
          <w:rFonts w:ascii="Times New Roman" w:hAnsi="Times New Roman" w:cs="Times New Roman"/>
          <w:sz w:val="28"/>
          <w:szCs w:val="28"/>
        </w:rPr>
        <w:t>;</w:t>
      </w:r>
    </w:p>
    <w:p w14:paraId="79596CEF" w14:textId="257595DC" w:rsidR="002C0322" w:rsidRPr="003E767B" w:rsidRDefault="003E767B" w:rsidP="003E767B">
      <w:pPr>
        <w:pStyle w:val="Listparagraf"/>
        <w:numPr>
          <w:ilvl w:val="0"/>
          <w:numId w:val="8"/>
        </w:numPr>
        <w:tabs>
          <w:tab w:val="left" w:pos="376"/>
        </w:tabs>
        <w:spacing w:line="276" w:lineRule="auto"/>
        <w:ind w:left="376" w:hanging="258"/>
        <w:jc w:val="both"/>
        <w:rPr>
          <w:rFonts w:ascii="Times New Roman" w:hAnsi="Times New Roman" w:cs="Times New Roman"/>
          <w:sz w:val="28"/>
          <w:szCs w:val="28"/>
        </w:rPr>
      </w:pPr>
      <w:r>
        <w:rPr>
          <w:rFonts w:ascii="Times New Roman" w:hAnsi="Times New Roman" w:cs="Times New Roman"/>
          <w:sz w:val="28"/>
          <w:szCs w:val="28"/>
        </w:rPr>
        <w:t xml:space="preserve"> </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pe</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t</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 xml:space="preserve">a </w:t>
      </w:r>
      <w:r w:rsidR="00BC631E" w:rsidRPr="003E767B">
        <w:rPr>
          <w:rFonts w:ascii="Times New Roman" w:hAnsi="Times New Roman" w:cs="Times New Roman"/>
          <w:spacing w:val="-1"/>
          <w:sz w:val="28"/>
          <w:szCs w:val="28"/>
        </w:rPr>
        <w:t>p</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v</w:t>
      </w:r>
      <w:r w:rsidR="00BC631E" w:rsidRPr="003E767B">
        <w:rPr>
          <w:rFonts w:ascii="Times New Roman" w:hAnsi="Times New Roman" w:cs="Times New Roman"/>
          <w:spacing w:val="-1"/>
          <w:sz w:val="28"/>
          <w:szCs w:val="28"/>
        </w:rPr>
        <w:t>ede</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ilo</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pacing w:val="-1"/>
          <w:sz w:val="28"/>
          <w:szCs w:val="28"/>
        </w:rPr>
        <w:t>legi</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l</w:t>
      </w:r>
      <w:r w:rsidR="00684C61" w:rsidRPr="003E767B">
        <w:rPr>
          <w:rFonts w:ascii="Times New Roman" w:hAnsi="Times New Roman" w:cs="Times New Roman"/>
          <w:spacing w:val="-1"/>
          <w:sz w:val="28"/>
          <w:szCs w:val="28"/>
        </w:rPr>
        <w:t>ație</w:t>
      </w:r>
      <w:r w:rsidR="00BC631E" w:rsidRPr="003E767B">
        <w:rPr>
          <w:rFonts w:ascii="Times New Roman" w:hAnsi="Times New Roman" w:cs="Times New Roman"/>
          <w:sz w:val="28"/>
          <w:szCs w:val="28"/>
        </w:rPr>
        <w:t>i</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z w:val="28"/>
          <w:szCs w:val="28"/>
        </w:rPr>
        <w:t>în</w:t>
      </w:r>
      <w:r w:rsidR="00BC631E" w:rsidRPr="003E767B">
        <w:rPr>
          <w:rFonts w:ascii="Times New Roman" w:hAnsi="Times New Roman" w:cs="Times New Roman"/>
          <w:spacing w:val="-2"/>
          <w:sz w:val="28"/>
          <w:szCs w:val="28"/>
        </w:rPr>
        <w:t xml:space="preserve"> </w:t>
      </w:r>
      <w:r w:rsidR="00BC631E" w:rsidRPr="003E767B">
        <w:rPr>
          <w:rFonts w:ascii="Times New Roman" w:hAnsi="Times New Roman" w:cs="Times New Roman"/>
          <w:sz w:val="28"/>
          <w:szCs w:val="28"/>
        </w:rPr>
        <w:t>v</w:t>
      </w:r>
      <w:r w:rsidR="00BC631E" w:rsidRPr="003E767B">
        <w:rPr>
          <w:rFonts w:ascii="Times New Roman" w:hAnsi="Times New Roman" w:cs="Times New Roman"/>
          <w:spacing w:val="-1"/>
          <w:sz w:val="28"/>
          <w:szCs w:val="28"/>
        </w:rPr>
        <w:t>igoa</w:t>
      </w:r>
      <w:r w:rsidR="00BC631E" w:rsidRPr="003E767B">
        <w:rPr>
          <w:rFonts w:ascii="Times New Roman" w:hAnsi="Times New Roman" w:cs="Times New Roman"/>
          <w:sz w:val="28"/>
          <w:szCs w:val="28"/>
        </w:rPr>
        <w:t>r</w:t>
      </w:r>
      <w:r w:rsidR="00684C61" w:rsidRPr="003E767B">
        <w:rPr>
          <w:rFonts w:ascii="Times New Roman" w:hAnsi="Times New Roman" w:cs="Times New Roman"/>
          <w:sz w:val="28"/>
          <w:szCs w:val="28"/>
        </w:rPr>
        <w:t xml:space="preserve">e și </w:t>
      </w:r>
      <w:r w:rsidR="00BC631E" w:rsidRPr="003E767B">
        <w:rPr>
          <w:rFonts w:ascii="Times New Roman" w:hAnsi="Times New Roman" w:cs="Times New Roman"/>
          <w:sz w:val="28"/>
          <w:szCs w:val="28"/>
        </w:rPr>
        <w:t xml:space="preserve"> a </w:t>
      </w:r>
      <w:r w:rsidR="00BC631E" w:rsidRPr="003E767B">
        <w:rPr>
          <w:rFonts w:ascii="Times New Roman" w:hAnsi="Times New Roman" w:cs="Times New Roman"/>
          <w:spacing w:val="-3"/>
          <w:sz w:val="28"/>
          <w:szCs w:val="28"/>
        </w:rPr>
        <w:t>p</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z</w:t>
      </w:r>
      <w:r w:rsidR="00BC631E" w:rsidRPr="003E767B">
        <w:rPr>
          <w:rFonts w:ascii="Times New Roman" w:hAnsi="Times New Roman" w:cs="Times New Roman"/>
          <w:spacing w:val="-1"/>
          <w:sz w:val="28"/>
          <w:szCs w:val="28"/>
        </w:rPr>
        <w:t>en</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ulu</w:t>
      </w:r>
      <w:r w:rsidR="00BC631E" w:rsidRPr="003E767B">
        <w:rPr>
          <w:rFonts w:ascii="Times New Roman" w:hAnsi="Times New Roman" w:cs="Times New Roman"/>
          <w:sz w:val="28"/>
          <w:szCs w:val="28"/>
        </w:rPr>
        <w:t>i</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egula</w:t>
      </w:r>
      <w:r w:rsidR="00BC631E" w:rsidRPr="003E767B">
        <w:rPr>
          <w:rFonts w:ascii="Times New Roman" w:hAnsi="Times New Roman" w:cs="Times New Roman"/>
          <w:sz w:val="28"/>
          <w:szCs w:val="28"/>
        </w:rPr>
        <w:t>m</w:t>
      </w:r>
      <w:r w:rsidR="00BC631E" w:rsidRPr="003E767B">
        <w:rPr>
          <w:rFonts w:ascii="Times New Roman" w:hAnsi="Times New Roman" w:cs="Times New Roman"/>
          <w:spacing w:val="-1"/>
          <w:sz w:val="28"/>
          <w:szCs w:val="28"/>
        </w:rPr>
        <w:t>en</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pacing w:val="-1"/>
          <w:sz w:val="28"/>
          <w:szCs w:val="28"/>
        </w:rPr>
        <w:t>d</w:t>
      </w:r>
      <w:r w:rsidR="00BC631E" w:rsidRPr="003E767B">
        <w:rPr>
          <w:rFonts w:ascii="Times New Roman" w:hAnsi="Times New Roman" w:cs="Times New Roman"/>
          <w:sz w:val="28"/>
          <w:szCs w:val="28"/>
        </w:rPr>
        <w:t>e</w:t>
      </w:r>
      <w:r w:rsidR="00684C61" w:rsidRPr="003E767B">
        <w:rPr>
          <w:rFonts w:ascii="Times New Roman" w:hAnsi="Times New Roman" w:cs="Times New Roman"/>
          <w:sz w:val="28"/>
          <w:szCs w:val="28"/>
        </w:rPr>
        <w:t xml:space="preserve"> că</w:t>
      </w:r>
      <w:r w:rsidR="00BC631E" w:rsidRPr="003E767B">
        <w:rPr>
          <w:rFonts w:ascii="Times New Roman" w:hAnsi="Times New Roman" w:cs="Times New Roman"/>
          <w:spacing w:val="-2"/>
          <w:sz w:val="28"/>
          <w:szCs w:val="28"/>
        </w:rPr>
        <w:t>t</w:t>
      </w:r>
      <w:r w:rsidR="00BC631E" w:rsidRPr="003E767B">
        <w:rPr>
          <w:rFonts w:ascii="Times New Roman" w:hAnsi="Times New Roman" w:cs="Times New Roman"/>
          <w:sz w:val="28"/>
          <w:szCs w:val="28"/>
        </w:rPr>
        <w:t xml:space="preserve">re </w:t>
      </w:r>
      <w:r w:rsidR="00BC631E" w:rsidRPr="003E767B">
        <w:rPr>
          <w:rFonts w:ascii="Times New Roman" w:hAnsi="Times New Roman" w:cs="Times New Roman"/>
          <w:spacing w:val="-1"/>
          <w:sz w:val="28"/>
          <w:szCs w:val="28"/>
        </w:rPr>
        <w:t>u</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ili</w:t>
      </w:r>
      <w:r w:rsidR="00BC631E" w:rsidRPr="003E767B">
        <w:rPr>
          <w:rFonts w:ascii="Times New Roman" w:hAnsi="Times New Roman" w:cs="Times New Roman"/>
          <w:sz w:val="28"/>
          <w:szCs w:val="28"/>
        </w:rPr>
        <w:t>z</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o</w:t>
      </w:r>
      <w:r w:rsidR="00BC631E" w:rsidRPr="003E767B">
        <w:rPr>
          <w:rFonts w:ascii="Times New Roman" w:hAnsi="Times New Roman" w:cs="Times New Roman"/>
          <w:sz w:val="28"/>
          <w:szCs w:val="28"/>
        </w:rPr>
        <w:t>ri</w:t>
      </w:r>
      <w:r w:rsidR="009D4AFB" w:rsidRPr="003E767B">
        <w:rPr>
          <w:rFonts w:ascii="Times New Roman" w:hAnsi="Times New Roman" w:cs="Times New Roman"/>
          <w:sz w:val="28"/>
          <w:szCs w:val="28"/>
        </w:rPr>
        <w:t>;</w:t>
      </w:r>
    </w:p>
    <w:p w14:paraId="76B4F63F" w14:textId="4B924211" w:rsidR="002C0322" w:rsidRPr="003E767B" w:rsidRDefault="00BC631E" w:rsidP="003E767B">
      <w:pPr>
        <w:pStyle w:val="Listparagraf"/>
        <w:numPr>
          <w:ilvl w:val="0"/>
          <w:numId w:val="8"/>
        </w:numPr>
        <w:tabs>
          <w:tab w:val="left" w:pos="375"/>
        </w:tabs>
        <w:spacing w:before="1" w:line="276" w:lineRule="auto"/>
        <w:jc w:val="both"/>
        <w:rPr>
          <w:rFonts w:ascii="Times New Roman" w:hAnsi="Times New Roman" w:cs="Times New Roman"/>
          <w:sz w:val="28"/>
          <w:szCs w:val="28"/>
        </w:rPr>
      </w:pP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pe</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t</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 xml:space="preserve">a </w:t>
      </w:r>
      <w:r w:rsidRPr="003E767B">
        <w:rPr>
          <w:rFonts w:ascii="Times New Roman" w:hAnsi="Times New Roman" w:cs="Times New Roman"/>
          <w:spacing w:val="-1"/>
          <w:sz w:val="28"/>
          <w:szCs w:val="28"/>
        </w:rPr>
        <w:t>no</w:t>
      </w:r>
      <w:r w:rsidRPr="003E767B">
        <w:rPr>
          <w:rFonts w:ascii="Times New Roman" w:hAnsi="Times New Roman" w:cs="Times New Roman"/>
          <w:sz w:val="28"/>
          <w:szCs w:val="28"/>
        </w:rPr>
        <w:t>rm</w:t>
      </w:r>
      <w:r w:rsidRPr="003E767B">
        <w:rPr>
          <w:rFonts w:ascii="Times New Roman" w:hAnsi="Times New Roman" w:cs="Times New Roman"/>
          <w:spacing w:val="-1"/>
          <w:sz w:val="28"/>
          <w:szCs w:val="28"/>
        </w:rPr>
        <w:t>elo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v</w:t>
      </w:r>
      <w:r w:rsidRPr="003E767B">
        <w:rPr>
          <w:rFonts w:ascii="Times New Roman" w:hAnsi="Times New Roman" w:cs="Times New Roman"/>
          <w:spacing w:val="-1"/>
          <w:sz w:val="28"/>
          <w:szCs w:val="28"/>
        </w:rPr>
        <w:t>eni</w:t>
      </w:r>
      <w:r w:rsidRPr="003E767B">
        <w:rPr>
          <w:rFonts w:ascii="Times New Roman" w:hAnsi="Times New Roman" w:cs="Times New Roman"/>
          <w:sz w:val="28"/>
          <w:szCs w:val="28"/>
        </w:rPr>
        <w:t>re</w:t>
      </w:r>
      <w:r w:rsidR="00684C61" w:rsidRPr="003E767B">
        <w:rPr>
          <w:rFonts w:ascii="Times New Roman" w:hAnsi="Times New Roman" w:cs="Times New Roman"/>
          <w:sz w:val="28"/>
          <w:szCs w:val="28"/>
        </w:rPr>
        <w:t xml:space="preserve"> </w:t>
      </w:r>
      <w:r w:rsidR="00684C61" w:rsidRPr="003E767B">
        <w:rPr>
          <w:rFonts w:ascii="Times New Roman" w:hAnsi="Times New Roman" w:cs="Times New Roman"/>
          <w:spacing w:val="2"/>
          <w:sz w:val="28"/>
          <w:szCs w:val="28"/>
        </w:rPr>
        <w:t xml:space="preserve">și </w:t>
      </w:r>
      <w:r w:rsidRPr="003E767B">
        <w:rPr>
          <w:rFonts w:ascii="Times New Roman" w:hAnsi="Times New Roman" w:cs="Times New Roman"/>
          <w:spacing w:val="-2"/>
          <w:sz w:val="28"/>
          <w:szCs w:val="28"/>
        </w:rPr>
        <w:t>s</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inge</w:t>
      </w:r>
      <w:r w:rsidRPr="003E767B">
        <w:rPr>
          <w:rFonts w:ascii="Times New Roman" w:hAnsi="Times New Roman" w:cs="Times New Roman"/>
          <w:sz w:val="28"/>
          <w:szCs w:val="28"/>
        </w:rPr>
        <w:t>re</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a</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in</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end</w:t>
      </w:r>
      <w:r w:rsidRPr="003E767B">
        <w:rPr>
          <w:rFonts w:ascii="Times New Roman" w:hAnsi="Times New Roman" w:cs="Times New Roman"/>
          <w:spacing w:val="1"/>
          <w:sz w:val="28"/>
          <w:szCs w:val="28"/>
        </w:rPr>
        <w:t>i</w:t>
      </w:r>
      <w:r w:rsidRPr="003E767B">
        <w:rPr>
          <w:rFonts w:ascii="Times New Roman" w:hAnsi="Times New Roman" w:cs="Times New Roman"/>
          <w:spacing w:val="-1"/>
          <w:sz w:val="28"/>
          <w:szCs w:val="28"/>
        </w:rPr>
        <w:t>ilo</w:t>
      </w:r>
      <w:r w:rsidRPr="003E767B">
        <w:rPr>
          <w:rFonts w:ascii="Times New Roman" w:hAnsi="Times New Roman" w:cs="Times New Roman"/>
          <w:sz w:val="28"/>
          <w:szCs w:val="28"/>
        </w:rPr>
        <w:t>r,</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a</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no</w:t>
      </w:r>
      <w:r w:rsidRPr="003E767B">
        <w:rPr>
          <w:rFonts w:ascii="Times New Roman" w:hAnsi="Times New Roman" w:cs="Times New Roman"/>
          <w:sz w:val="28"/>
          <w:szCs w:val="28"/>
        </w:rPr>
        <w:t>rm</w:t>
      </w:r>
      <w:r w:rsidRPr="003E767B">
        <w:rPr>
          <w:rFonts w:ascii="Times New Roman" w:hAnsi="Times New Roman" w:cs="Times New Roman"/>
          <w:spacing w:val="-1"/>
          <w:sz w:val="28"/>
          <w:szCs w:val="28"/>
        </w:rPr>
        <w:t>elo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 xml:space="preserve">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e</w:t>
      </w:r>
      <w:r w:rsidR="00684C61" w:rsidRPr="003E767B">
        <w:rPr>
          <w:rFonts w:ascii="Times New Roman" w:hAnsi="Times New Roman" w:cs="Times New Roman"/>
          <w:spacing w:val="-2"/>
          <w:sz w:val="28"/>
          <w:szCs w:val="28"/>
        </w:rPr>
        <w:t>cți</w:t>
      </w:r>
      <w:r w:rsidRPr="003E767B">
        <w:rPr>
          <w:rFonts w:ascii="Times New Roman" w:hAnsi="Times New Roman" w:cs="Times New Roman"/>
          <w:sz w:val="28"/>
          <w:szCs w:val="28"/>
        </w:rPr>
        <w:t>a</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un</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i</w:t>
      </w:r>
      <w:r w:rsidR="009D4AFB" w:rsidRPr="003E767B">
        <w:rPr>
          <w:rFonts w:ascii="Times New Roman" w:hAnsi="Times New Roman" w:cs="Times New Roman"/>
          <w:sz w:val="28"/>
          <w:szCs w:val="28"/>
        </w:rPr>
        <w:t>;</w:t>
      </w:r>
    </w:p>
    <w:p w14:paraId="1757BE9C" w14:textId="12C59C2B" w:rsidR="002C0322" w:rsidRPr="003E767B" w:rsidRDefault="003E767B" w:rsidP="003E767B">
      <w:pPr>
        <w:pStyle w:val="Listparagraf"/>
        <w:numPr>
          <w:ilvl w:val="0"/>
          <w:numId w:val="8"/>
        </w:numPr>
        <w:tabs>
          <w:tab w:val="left" w:pos="316"/>
        </w:tabs>
        <w:spacing w:line="276" w:lineRule="auto"/>
        <w:ind w:left="315" w:hanging="198"/>
        <w:jc w:val="both"/>
        <w:rPr>
          <w:rFonts w:ascii="Times New Roman" w:hAnsi="Times New Roman" w:cs="Times New Roman"/>
          <w:sz w:val="28"/>
          <w:szCs w:val="28"/>
        </w:rPr>
      </w:pPr>
      <w:r>
        <w:rPr>
          <w:rFonts w:ascii="Times New Roman" w:hAnsi="Times New Roman" w:cs="Times New Roman"/>
          <w:spacing w:val="-1"/>
          <w:sz w:val="28"/>
          <w:szCs w:val="28"/>
        </w:rPr>
        <w:t xml:space="preserve"> </w:t>
      </w:r>
      <w:proofErr w:type="spellStart"/>
      <w:r w:rsidRPr="003E767B">
        <w:rPr>
          <w:rFonts w:ascii="Times New Roman" w:hAnsi="Times New Roman" w:cs="Times New Roman"/>
          <w:spacing w:val="-1"/>
          <w:sz w:val="28"/>
          <w:szCs w:val="28"/>
        </w:rPr>
        <w:t>achiziţionarea</w:t>
      </w:r>
      <w:proofErr w:type="spellEnd"/>
      <w:r w:rsidRPr="003E767B">
        <w:rPr>
          <w:rFonts w:ascii="Times New Roman" w:hAnsi="Times New Roman" w:cs="Times New Roman"/>
          <w:spacing w:val="-1"/>
          <w:sz w:val="28"/>
          <w:szCs w:val="28"/>
        </w:rPr>
        <w:t xml:space="preserve"> </w:t>
      </w:r>
      <w:r w:rsidR="00BC631E" w:rsidRPr="003E767B">
        <w:rPr>
          <w:rFonts w:ascii="Times New Roman" w:hAnsi="Times New Roman" w:cs="Times New Roman"/>
          <w:sz w:val="28"/>
          <w:szCs w:val="28"/>
        </w:rPr>
        <w:t>m</w:t>
      </w:r>
      <w:r w:rsidR="00BC631E" w:rsidRPr="003E767B">
        <w:rPr>
          <w:rFonts w:ascii="Times New Roman" w:hAnsi="Times New Roman" w:cs="Times New Roman"/>
          <w:spacing w:val="-3"/>
          <w:sz w:val="28"/>
          <w:szCs w:val="28"/>
        </w:rPr>
        <w:t>a</w:t>
      </w:r>
      <w:r w:rsidR="00BC631E" w:rsidRPr="003E767B">
        <w:rPr>
          <w:rFonts w:ascii="Times New Roman" w:hAnsi="Times New Roman" w:cs="Times New Roman"/>
          <w:sz w:val="28"/>
          <w:szCs w:val="28"/>
        </w:rPr>
        <w:t>t</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r</w:t>
      </w:r>
      <w:r w:rsidR="00BC631E" w:rsidRPr="003E767B">
        <w:rPr>
          <w:rFonts w:ascii="Times New Roman" w:hAnsi="Times New Roman" w:cs="Times New Roman"/>
          <w:spacing w:val="-1"/>
          <w:sz w:val="28"/>
          <w:szCs w:val="28"/>
        </w:rPr>
        <w:t>ialelo</w:t>
      </w:r>
      <w:r w:rsidR="00BC631E" w:rsidRPr="003E767B">
        <w:rPr>
          <w:rFonts w:ascii="Times New Roman" w:hAnsi="Times New Roman" w:cs="Times New Roman"/>
          <w:sz w:val="28"/>
          <w:szCs w:val="28"/>
        </w:rPr>
        <w:t>r</w:t>
      </w:r>
      <w:r w:rsidR="00BC631E" w:rsidRPr="003E767B">
        <w:rPr>
          <w:rFonts w:ascii="Times New Roman" w:hAnsi="Times New Roman" w:cs="Times New Roman"/>
          <w:spacing w:val="3"/>
          <w:sz w:val="28"/>
          <w:szCs w:val="28"/>
        </w:rPr>
        <w:t xml:space="preserve"> </w:t>
      </w:r>
      <w:r w:rsidR="00BC631E" w:rsidRPr="003E767B">
        <w:rPr>
          <w:rFonts w:ascii="Times New Roman" w:hAnsi="Times New Roman" w:cs="Times New Roman"/>
          <w:spacing w:val="-1"/>
          <w:sz w:val="28"/>
          <w:szCs w:val="28"/>
        </w:rPr>
        <w:t>ne</w:t>
      </w:r>
      <w:r w:rsidR="00BC631E" w:rsidRPr="003E767B">
        <w:rPr>
          <w:rFonts w:ascii="Times New Roman" w:hAnsi="Times New Roman" w:cs="Times New Roman"/>
          <w:sz w:val="28"/>
          <w:szCs w:val="28"/>
        </w:rPr>
        <w:t>c</w:t>
      </w:r>
      <w:r w:rsidR="00BC631E" w:rsidRPr="003E767B">
        <w:rPr>
          <w:rFonts w:ascii="Times New Roman" w:hAnsi="Times New Roman" w:cs="Times New Roman"/>
          <w:spacing w:val="-1"/>
          <w:sz w:val="28"/>
          <w:szCs w:val="28"/>
        </w:rPr>
        <w:t>e</w:t>
      </w:r>
      <w:r w:rsidR="00BC631E" w:rsidRPr="003E767B">
        <w:rPr>
          <w:rFonts w:ascii="Times New Roman" w:hAnsi="Times New Roman" w:cs="Times New Roman"/>
          <w:sz w:val="28"/>
          <w:szCs w:val="28"/>
        </w:rPr>
        <w:t>s</w:t>
      </w:r>
      <w:r w:rsidR="00BC631E" w:rsidRPr="003E767B">
        <w:rPr>
          <w:rFonts w:ascii="Times New Roman" w:hAnsi="Times New Roman" w:cs="Times New Roman"/>
          <w:spacing w:val="-1"/>
          <w:sz w:val="28"/>
          <w:szCs w:val="28"/>
        </w:rPr>
        <w:t>a</w:t>
      </w:r>
      <w:r w:rsidR="00BC631E" w:rsidRPr="003E767B">
        <w:rPr>
          <w:rFonts w:ascii="Times New Roman" w:hAnsi="Times New Roman" w:cs="Times New Roman"/>
          <w:sz w:val="28"/>
          <w:szCs w:val="28"/>
        </w:rPr>
        <w:t xml:space="preserve">re </w:t>
      </w:r>
      <w:r w:rsidR="00BC631E" w:rsidRPr="003E767B">
        <w:rPr>
          <w:rFonts w:ascii="Times New Roman" w:hAnsi="Times New Roman" w:cs="Times New Roman"/>
          <w:spacing w:val="-1"/>
          <w:sz w:val="28"/>
          <w:szCs w:val="28"/>
        </w:rPr>
        <w:t>bune</w:t>
      </w:r>
      <w:r w:rsidR="00BC631E" w:rsidRPr="003E767B">
        <w:rPr>
          <w:rFonts w:ascii="Times New Roman" w:hAnsi="Times New Roman" w:cs="Times New Roman"/>
          <w:sz w:val="28"/>
          <w:szCs w:val="28"/>
        </w:rPr>
        <w:t>i</w:t>
      </w:r>
      <w:r w:rsidR="00BC631E" w:rsidRPr="003E767B">
        <w:rPr>
          <w:rFonts w:ascii="Times New Roman" w:hAnsi="Times New Roman" w:cs="Times New Roman"/>
          <w:spacing w:val="1"/>
          <w:sz w:val="28"/>
          <w:szCs w:val="28"/>
        </w:rPr>
        <w:t xml:space="preserve"> </w:t>
      </w:r>
      <w:r w:rsidR="00BC631E" w:rsidRPr="003E767B">
        <w:rPr>
          <w:rFonts w:ascii="Times New Roman" w:hAnsi="Times New Roman" w:cs="Times New Roman"/>
          <w:sz w:val="28"/>
          <w:szCs w:val="28"/>
        </w:rPr>
        <w:t>f</w:t>
      </w:r>
      <w:r w:rsidR="00BC631E" w:rsidRPr="003E767B">
        <w:rPr>
          <w:rFonts w:ascii="Times New Roman" w:hAnsi="Times New Roman" w:cs="Times New Roman"/>
          <w:spacing w:val="-1"/>
          <w:sz w:val="28"/>
          <w:szCs w:val="28"/>
        </w:rPr>
        <w:t>un</w:t>
      </w:r>
      <w:r w:rsidR="00684C61" w:rsidRPr="003E767B">
        <w:rPr>
          <w:rFonts w:ascii="Times New Roman" w:hAnsi="Times New Roman" w:cs="Times New Roman"/>
          <w:spacing w:val="-2"/>
          <w:sz w:val="28"/>
          <w:szCs w:val="28"/>
        </w:rPr>
        <w:t>cționăr</w:t>
      </w:r>
      <w:r w:rsidR="009D4AFB" w:rsidRPr="003E767B">
        <w:rPr>
          <w:rFonts w:ascii="Times New Roman" w:hAnsi="Times New Roman" w:cs="Times New Roman"/>
          <w:sz w:val="28"/>
          <w:szCs w:val="28"/>
        </w:rPr>
        <w:t>i a sălii de sport</w:t>
      </w:r>
      <w:r w:rsidR="009D4AFB" w:rsidRPr="003E767B">
        <w:rPr>
          <w:rFonts w:ascii="Times New Roman" w:hAnsi="Times New Roman" w:cs="Times New Roman"/>
          <w:sz w:val="28"/>
          <w:szCs w:val="28"/>
          <w:lang w:val="es-ES_tradnl"/>
        </w:rPr>
        <w:t>;</w:t>
      </w:r>
    </w:p>
    <w:p w14:paraId="1C38138E" w14:textId="520BB36B" w:rsidR="009D4AFB" w:rsidRPr="003E767B" w:rsidRDefault="003E767B" w:rsidP="003E767B">
      <w:pPr>
        <w:pStyle w:val="Listparagraf"/>
        <w:numPr>
          <w:ilvl w:val="0"/>
          <w:numId w:val="8"/>
        </w:numPr>
        <w:tabs>
          <w:tab w:val="left" w:pos="374"/>
        </w:tabs>
        <w:spacing w:before="1" w:line="276" w:lineRule="auto"/>
        <w:ind w:left="373" w:hanging="256"/>
        <w:jc w:val="both"/>
        <w:rPr>
          <w:rFonts w:ascii="Times New Roman" w:hAnsi="Times New Roman" w:cs="Times New Roman"/>
          <w:sz w:val="28"/>
          <w:szCs w:val="28"/>
        </w:rPr>
      </w:pPr>
      <w:r>
        <w:rPr>
          <w:rFonts w:ascii="Times New Roman" w:hAnsi="Times New Roman" w:cs="Times New Roman"/>
          <w:sz w:val="28"/>
          <w:szCs w:val="28"/>
        </w:rPr>
        <w:t xml:space="preserve"> </w:t>
      </w:r>
      <w:r w:rsidR="00BC631E" w:rsidRPr="003E767B">
        <w:rPr>
          <w:rFonts w:ascii="Times New Roman" w:hAnsi="Times New Roman" w:cs="Times New Roman"/>
          <w:sz w:val="28"/>
          <w:szCs w:val="28"/>
        </w:rPr>
        <w:t>gestionarea</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timpului</w:t>
      </w:r>
      <w:r w:rsidR="00BC631E" w:rsidRPr="003E767B">
        <w:rPr>
          <w:rFonts w:ascii="Times New Roman" w:hAnsi="Times New Roman" w:cs="Times New Roman"/>
          <w:spacing w:val="-11"/>
          <w:sz w:val="28"/>
          <w:szCs w:val="28"/>
        </w:rPr>
        <w:t xml:space="preserve"> </w:t>
      </w:r>
      <w:r w:rsidR="00BC631E" w:rsidRPr="003E767B">
        <w:rPr>
          <w:rFonts w:ascii="Times New Roman" w:hAnsi="Times New Roman" w:cs="Times New Roman"/>
          <w:sz w:val="28"/>
          <w:szCs w:val="28"/>
        </w:rPr>
        <w:t>de</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lucru</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a</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personalului</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de</w:t>
      </w:r>
      <w:r w:rsidR="00BC631E" w:rsidRPr="003E767B">
        <w:rPr>
          <w:rFonts w:ascii="Times New Roman" w:hAnsi="Times New Roman" w:cs="Times New Roman"/>
          <w:spacing w:val="-12"/>
          <w:sz w:val="28"/>
          <w:szCs w:val="28"/>
        </w:rPr>
        <w:t xml:space="preserve"> </w:t>
      </w:r>
      <w:r w:rsidR="009D4AFB" w:rsidRPr="003E767B">
        <w:rPr>
          <w:rFonts w:ascii="Times New Roman" w:hAnsi="Times New Roman" w:cs="Times New Roman"/>
          <w:sz w:val="28"/>
          <w:szCs w:val="28"/>
        </w:rPr>
        <w:t>curățenie</w:t>
      </w:r>
      <w:r w:rsidR="00BC631E" w:rsidRPr="003E767B">
        <w:rPr>
          <w:rFonts w:ascii="Times New Roman" w:hAnsi="Times New Roman" w:cs="Times New Roman"/>
          <w:spacing w:val="-11"/>
          <w:sz w:val="28"/>
          <w:szCs w:val="28"/>
        </w:rPr>
        <w:t xml:space="preserve"> </w:t>
      </w:r>
      <w:proofErr w:type="spellStart"/>
      <w:r w:rsidR="00BC631E" w:rsidRPr="003E767B">
        <w:rPr>
          <w:rFonts w:ascii="Times New Roman" w:hAnsi="Times New Roman" w:cs="Times New Roman"/>
          <w:sz w:val="28"/>
          <w:szCs w:val="28"/>
        </w:rPr>
        <w:t>şi</w:t>
      </w:r>
      <w:proofErr w:type="spellEnd"/>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deservire</w:t>
      </w:r>
      <w:r w:rsidR="00BC631E" w:rsidRPr="003E767B">
        <w:rPr>
          <w:rFonts w:ascii="Times New Roman" w:hAnsi="Times New Roman" w:cs="Times New Roman"/>
          <w:spacing w:val="-12"/>
          <w:sz w:val="28"/>
          <w:szCs w:val="28"/>
        </w:rPr>
        <w:t xml:space="preserve"> </w:t>
      </w:r>
      <w:r w:rsidR="00BC631E" w:rsidRPr="003E767B">
        <w:rPr>
          <w:rFonts w:ascii="Times New Roman" w:hAnsi="Times New Roman" w:cs="Times New Roman"/>
          <w:sz w:val="28"/>
          <w:szCs w:val="28"/>
        </w:rPr>
        <w:t>din</w:t>
      </w:r>
      <w:r w:rsidR="00BC631E" w:rsidRPr="003E767B">
        <w:rPr>
          <w:rFonts w:ascii="Times New Roman" w:hAnsi="Times New Roman" w:cs="Times New Roman"/>
          <w:spacing w:val="-13"/>
          <w:sz w:val="28"/>
          <w:szCs w:val="28"/>
        </w:rPr>
        <w:t xml:space="preserve"> </w:t>
      </w:r>
      <w:r w:rsidR="00BC631E" w:rsidRPr="003E767B">
        <w:rPr>
          <w:rFonts w:ascii="Times New Roman" w:hAnsi="Times New Roman" w:cs="Times New Roman"/>
          <w:sz w:val="28"/>
          <w:szCs w:val="28"/>
        </w:rPr>
        <w:t>subordine</w:t>
      </w:r>
      <w:r w:rsidR="009D4AFB" w:rsidRPr="003E767B">
        <w:rPr>
          <w:rFonts w:ascii="Times New Roman" w:hAnsi="Times New Roman" w:cs="Times New Roman"/>
          <w:sz w:val="28"/>
          <w:szCs w:val="28"/>
          <w:lang w:val="es-ES_tradnl"/>
        </w:rPr>
        <w:t>;</w:t>
      </w:r>
    </w:p>
    <w:p w14:paraId="4154BC55" w14:textId="074F8023" w:rsidR="009D4AFB" w:rsidRPr="003E767B" w:rsidRDefault="003E767B" w:rsidP="003E767B">
      <w:pPr>
        <w:pStyle w:val="Listparagraf"/>
        <w:numPr>
          <w:ilvl w:val="0"/>
          <w:numId w:val="8"/>
        </w:numPr>
        <w:tabs>
          <w:tab w:val="left" w:pos="394"/>
        </w:tabs>
        <w:spacing w:before="71" w:line="276" w:lineRule="auto"/>
        <w:ind w:right="113"/>
        <w:jc w:val="both"/>
        <w:rPr>
          <w:rFonts w:ascii="Times New Roman" w:hAnsi="Times New Roman" w:cs="Times New Roman"/>
          <w:sz w:val="28"/>
          <w:szCs w:val="28"/>
        </w:rPr>
      </w:pPr>
      <w:r>
        <w:rPr>
          <w:rFonts w:ascii="Times New Roman" w:hAnsi="Times New Roman" w:cs="Times New Roman"/>
          <w:sz w:val="28"/>
          <w:szCs w:val="28"/>
        </w:rPr>
        <w:t xml:space="preserve"> </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o</w:t>
      </w:r>
      <w:r w:rsidR="009D4AFB" w:rsidRPr="003E767B">
        <w:rPr>
          <w:rFonts w:ascii="Times New Roman" w:hAnsi="Times New Roman" w:cs="Times New Roman"/>
          <w:sz w:val="28"/>
          <w:szCs w:val="28"/>
        </w:rPr>
        <w:t>m</w:t>
      </w:r>
      <w:r w:rsidR="009D4AFB" w:rsidRPr="003E767B">
        <w:rPr>
          <w:rFonts w:ascii="Times New Roman" w:hAnsi="Times New Roman" w:cs="Times New Roman"/>
          <w:spacing w:val="-1"/>
          <w:sz w:val="28"/>
          <w:szCs w:val="28"/>
        </w:rPr>
        <w:t>ple</w:t>
      </w:r>
      <w:r w:rsidR="009D4AFB" w:rsidRPr="003E767B">
        <w:rPr>
          <w:rFonts w:ascii="Times New Roman" w:hAnsi="Times New Roman" w:cs="Times New Roman"/>
          <w:sz w:val="28"/>
          <w:szCs w:val="28"/>
        </w:rPr>
        <w:t>t</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a</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spacing w:val="-1"/>
          <w:sz w:val="28"/>
          <w:szCs w:val="28"/>
        </w:rPr>
        <w:t>l</w:t>
      </w:r>
      <w:r w:rsidR="009D4AFB" w:rsidRPr="003E767B">
        <w:rPr>
          <w:rFonts w:ascii="Times New Roman" w:hAnsi="Times New Roman" w:cs="Times New Roman"/>
          <w:sz w:val="28"/>
          <w:szCs w:val="28"/>
        </w:rPr>
        <w:t>a</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sz w:val="28"/>
          <w:szCs w:val="28"/>
        </w:rPr>
        <w:t>t</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mp</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sz w:val="28"/>
          <w:szCs w:val="28"/>
        </w:rPr>
        <w:t>a</w:t>
      </w:r>
      <w:r w:rsidR="009D4AFB" w:rsidRPr="003E767B">
        <w:rPr>
          <w:rFonts w:ascii="Times New Roman" w:hAnsi="Times New Roman" w:cs="Times New Roman"/>
          <w:spacing w:val="18"/>
          <w:sz w:val="28"/>
          <w:szCs w:val="28"/>
        </w:rPr>
        <w:t xml:space="preserve"> </w:t>
      </w:r>
      <w:r w:rsidR="009D4AFB" w:rsidRPr="003E767B">
        <w:rPr>
          <w:rFonts w:ascii="Times New Roman" w:hAnsi="Times New Roman" w:cs="Times New Roman"/>
          <w:spacing w:val="-1"/>
          <w:sz w:val="28"/>
          <w:szCs w:val="28"/>
        </w:rPr>
        <w:t>do</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u</w:t>
      </w:r>
      <w:r w:rsidR="009D4AFB" w:rsidRPr="003E767B">
        <w:rPr>
          <w:rFonts w:ascii="Times New Roman" w:hAnsi="Times New Roman" w:cs="Times New Roman"/>
          <w:sz w:val="28"/>
          <w:szCs w:val="28"/>
        </w:rPr>
        <w:t>m</w:t>
      </w:r>
      <w:r w:rsidR="009D4AFB" w:rsidRPr="003E767B">
        <w:rPr>
          <w:rFonts w:ascii="Times New Roman" w:hAnsi="Times New Roman" w:cs="Times New Roman"/>
          <w:spacing w:val="-1"/>
          <w:sz w:val="28"/>
          <w:szCs w:val="28"/>
        </w:rPr>
        <w:t>en</w:t>
      </w:r>
      <w:r w:rsidR="009D4AFB" w:rsidRPr="003E767B">
        <w:rPr>
          <w:rFonts w:ascii="Times New Roman" w:hAnsi="Times New Roman" w:cs="Times New Roman"/>
          <w:sz w:val="28"/>
          <w:szCs w:val="28"/>
        </w:rPr>
        <w:t>t</w:t>
      </w:r>
      <w:r w:rsidR="00684C61" w:rsidRPr="003E767B">
        <w:rPr>
          <w:rFonts w:ascii="Times New Roman" w:hAnsi="Times New Roman" w:cs="Times New Roman"/>
          <w:spacing w:val="-1"/>
          <w:sz w:val="28"/>
          <w:szCs w:val="28"/>
        </w:rPr>
        <w:t>ați</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i</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w w:val="70"/>
          <w:sz w:val="28"/>
          <w:szCs w:val="28"/>
        </w:rPr>
        <w:t>s</w:t>
      </w:r>
      <w:r w:rsidR="009D4AFB" w:rsidRPr="003E767B">
        <w:rPr>
          <w:rFonts w:ascii="Times New Roman" w:hAnsi="Times New Roman" w:cs="Times New Roman"/>
          <w:spacing w:val="-1"/>
          <w:w w:val="70"/>
          <w:sz w:val="28"/>
          <w:szCs w:val="28"/>
        </w:rPr>
        <w:t>ă</w:t>
      </w:r>
      <w:r w:rsidR="009D4AFB" w:rsidRPr="003E767B">
        <w:rPr>
          <w:rFonts w:ascii="Times New Roman" w:hAnsi="Times New Roman" w:cs="Times New Roman"/>
          <w:spacing w:val="-1"/>
          <w:sz w:val="28"/>
          <w:szCs w:val="28"/>
        </w:rPr>
        <w:t>li</w:t>
      </w:r>
      <w:r w:rsidR="009D4AFB" w:rsidRPr="003E767B">
        <w:rPr>
          <w:rFonts w:ascii="Times New Roman" w:hAnsi="Times New Roman" w:cs="Times New Roman"/>
          <w:sz w:val="28"/>
          <w:szCs w:val="28"/>
        </w:rPr>
        <w:t>i</w:t>
      </w:r>
      <w:r w:rsidR="009D4AFB" w:rsidRPr="003E767B">
        <w:rPr>
          <w:rFonts w:ascii="Times New Roman" w:hAnsi="Times New Roman" w:cs="Times New Roman"/>
          <w:spacing w:val="22"/>
          <w:sz w:val="28"/>
          <w:szCs w:val="28"/>
        </w:rPr>
        <w:t xml:space="preserve"> </w:t>
      </w:r>
      <w:r w:rsidR="009D4AFB" w:rsidRPr="003E767B">
        <w:rPr>
          <w:rFonts w:ascii="Times New Roman" w:hAnsi="Times New Roman" w:cs="Times New Roman"/>
          <w:sz w:val="28"/>
          <w:szCs w:val="28"/>
        </w:rPr>
        <w:t>(</w:t>
      </w:r>
      <w:r w:rsidR="009D4AFB" w:rsidRPr="003E767B">
        <w:rPr>
          <w:rFonts w:ascii="Times New Roman" w:hAnsi="Times New Roman" w:cs="Times New Roman"/>
          <w:spacing w:val="-3"/>
          <w:sz w:val="28"/>
          <w:szCs w:val="28"/>
        </w:rPr>
        <w:t>o</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u</w:t>
      </w:r>
      <w:r w:rsidR="009D4AFB" w:rsidRPr="003E767B">
        <w:rPr>
          <w:rFonts w:ascii="Times New Roman" w:hAnsi="Times New Roman" w:cs="Times New Roman"/>
          <w:sz w:val="28"/>
          <w:szCs w:val="28"/>
        </w:rPr>
        <w:t>l</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w w:val="70"/>
          <w:sz w:val="28"/>
          <w:szCs w:val="28"/>
        </w:rPr>
        <w:t>s</w:t>
      </w:r>
      <w:r w:rsidR="009D4AFB" w:rsidRPr="003E767B">
        <w:rPr>
          <w:rFonts w:ascii="Times New Roman" w:hAnsi="Times New Roman" w:cs="Times New Roman"/>
          <w:spacing w:val="-1"/>
          <w:w w:val="70"/>
          <w:sz w:val="28"/>
          <w:szCs w:val="28"/>
        </w:rPr>
        <w:t>ă</w:t>
      </w:r>
      <w:r w:rsidR="009D4AFB" w:rsidRPr="003E767B">
        <w:rPr>
          <w:rFonts w:ascii="Times New Roman" w:hAnsi="Times New Roman" w:cs="Times New Roman"/>
          <w:spacing w:val="-1"/>
          <w:sz w:val="28"/>
          <w:szCs w:val="28"/>
        </w:rPr>
        <w:t>lii</w:t>
      </w:r>
      <w:r w:rsidR="009D4AFB" w:rsidRPr="003E767B">
        <w:rPr>
          <w:rFonts w:ascii="Times New Roman" w:hAnsi="Times New Roman" w:cs="Times New Roman"/>
          <w:sz w:val="28"/>
          <w:szCs w:val="28"/>
        </w:rPr>
        <w:t>,</w:t>
      </w:r>
      <w:r w:rsidR="009D4AFB" w:rsidRPr="003E767B">
        <w:rPr>
          <w:rFonts w:ascii="Times New Roman" w:hAnsi="Times New Roman" w:cs="Times New Roman"/>
          <w:spacing w:val="23"/>
          <w:sz w:val="28"/>
          <w:szCs w:val="28"/>
        </w:rPr>
        <w:t xml:space="preserve"> </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egi</w:t>
      </w:r>
      <w:r w:rsidR="009D4AFB" w:rsidRPr="003E767B">
        <w:rPr>
          <w:rFonts w:ascii="Times New Roman" w:hAnsi="Times New Roman" w:cs="Times New Roman"/>
          <w:sz w:val="28"/>
          <w:szCs w:val="28"/>
        </w:rPr>
        <w:t>s</w:t>
      </w:r>
      <w:r w:rsidR="009D4AFB" w:rsidRPr="003E767B">
        <w:rPr>
          <w:rFonts w:ascii="Times New Roman" w:hAnsi="Times New Roman" w:cs="Times New Roman"/>
          <w:spacing w:val="-1"/>
          <w:sz w:val="28"/>
          <w:szCs w:val="28"/>
        </w:rPr>
        <w:t>t</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u</w:t>
      </w:r>
      <w:r w:rsidR="009D4AFB" w:rsidRPr="003E767B">
        <w:rPr>
          <w:rFonts w:ascii="Times New Roman" w:hAnsi="Times New Roman" w:cs="Times New Roman"/>
          <w:sz w:val="28"/>
          <w:szCs w:val="28"/>
        </w:rPr>
        <w:t>l</w:t>
      </w:r>
      <w:r w:rsidR="009D4AFB" w:rsidRPr="003E767B">
        <w:rPr>
          <w:rFonts w:ascii="Times New Roman" w:hAnsi="Times New Roman" w:cs="Times New Roman"/>
          <w:spacing w:val="22"/>
          <w:sz w:val="28"/>
          <w:szCs w:val="28"/>
        </w:rPr>
        <w:t xml:space="preserve"> </w:t>
      </w:r>
      <w:r w:rsidR="009D4AFB" w:rsidRPr="003E767B">
        <w:rPr>
          <w:rFonts w:ascii="Times New Roman" w:hAnsi="Times New Roman" w:cs="Times New Roman"/>
          <w:spacing w:val="-1"/>
          <w:sz w:val="28"/>
          <w:szCs w:val="28"/>
        </w:rPr>
        <w:t>d</w:t>
      </w:r>
      <w:r w:rsidR="009D4AFB" w:rsidRPr="003E767B">
        <w:rPr>
          <w:rFonts w:ascii="Times New Roman" w:hAnsi="Times New Roman" w:cs="Times New Roman"/>
          <w:sz w:val="28"/>
          <w:szCs w:val="28"/>
        </w:rPr>
        <w:t>e</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v</w:t>
      </w:r>
      <w:r w:rsidR="009D4AFB" w:rsidRPr="003E767B">
        <w:rPr>
          <w:rFonts w:ascii="Times New Roman" w:hAnsi="Times New Roman" w:cs="Times New Roman"/>
          <w:spacing w:val="-1"/>
          <w:sz w:val="28"/>
          <w:szCs w:val="28"/>
        </w:rPr>
        <w:t>idență a încasărilor,</w:t>
      </w:r>
      <w:r w:rsidR="009D4AFB" w:rsidRPr="003E767B">
        <w:rPr>
          <w:rFonts w:ascii="Times New Roman" w:hAnsi="Times New Roman" w:cs="Times New Roman"/>
          <w:spacing w:val="21"/>
          <w:sz w:val="28"/>
          <w:szCs w:val="28"/>
        </w:rPr>
        <w:t xml:space="preserve"> </w:t>
      </w:r>
      <w:r w:rsidR="009D4AFB" w:rsidRPr="003E767B">
        <w:rPr>
          <w:rFonts w:ascii="Times New Roman" w:hAnsi="Times New Roman" w:cs="Times New Roman"/>
          <w:spacing w:val="-1"/>
          <w:sz w:val="28"/>
          <w:szCs w:val="28"/>
        </w:rPr>
        <w:t>in</w:t>
      </w:r>
      <w:r w:rsidR="009D4AFB" w:rsidRPr="003E767B">
        <w:rPr>
          <w:rFonts w:ascii="Times New Roman" w:hAnsi="Times New Roman" w:cs="Times New Roman"/>
          <w:sz w:val="28"/>
          <w:szCs w:val="28"/>
        </w:rPr>
        <w:t>v</w:t>
      </w:r>
      <w:r w:rsidR="009D4AFB" w:rsidRPr="003E767B">
        <w:rPr>
          <w:rFonts w:ascii="Times New Roman" w:hAnsi="Times New Roman" w:cs="Times New Roman"/>
          <w:spacing w:val="-1"/>
          <w:sz w:val="28"/>
          <w:szCs w:val="28"/>
        </w:rPr>
        <w:t>en</w:t>
      </w:r>
      <w:r w:rsidR="009D4AFB" w:rsidRPr="003E767B">
        <w:rPr>
          <w:rFonts w:ascii="Times New Roman" w:hAnsi="Times New Roman" w:cs="Times New Roman"/>
          <w:sz w:val="28"/>
          <w:szCs w:val="28"/>
        </w:rPr>
        <w:t>t</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u</w:t>
      </w:r>
      <w:r w:rsidR="009D4AFB" w:rsidRPr="003E767B">
        <w:rPr>
          <w:rFonts w:ascii="Times New Roman" w:hAnsi="Times New Roman" w:cs="Times New Roman"/>
          <w:sz w:val="28"/>
          <w:szCs w:val="28"/>
        </w:rPr>
        <w:t>l</w:t>
      </w:r>
      <w:r w:rsidR="009D4AFB" w:rsidRPr="003E767B">
        <w:rPr>
          <w:rFonts w:ascii="Times New Roman" w:hAnsi="Times New Roman" w:cs="Times New Roman"/>
          <w:spacing w:val="20"/>
          <w:sz w:val="28"/>
          <w:szCs w:val="28"/>
        </w:rPr>
        <w:t xml:space="preserve"> </w:t>
      </w:r>
      <w:r w:rsidR="009D4AFB" w:rsidRPr="003E767B">
        <w:rPr>
          <w:rFonts w:ascii="Times New Roman" w:hAnsi="Times New Roman" w:cs="Times New Roman"/>
          <w:w w:val="70"/>
          <w:sz w:val="28"/>
          <w:szCs w:val="28"/>
        </w:rPr>
        <w:t>s</w:t>
      </w:r>
      <w:r w:rsidR="009D4AFB" w:rsidRPr="003E767B">
        <w:rPr>
          <w:rFonts w:ascii="Times New Roman" w:hAnsi="Times New Roman" w:cs="Times New Roman"/>
          <w:spacing w:val="-1"/>
          <w:w w:val="70"/>
          <w:sz w:val="28"/>
          <w:szCs w:val="28"/>
        </w:rPr>
        <w:t>ă</w:t>
      </w:r>
      <w:r w:rsidR="009D4AFB" w:rsidRPr="003E767B">
        <w:rPr>
          <w:rFonts w:ascii="Times New Roman" w:hAnsi="Times New Roman" w:cs="Times New Roman"/>
          <w:spacing w:val="-1"/>
          <w:sz w:val="28"/>
          <w:szCs w:val="28"/>
        </w:rPr>
        <w:t>lii</w:t>
      </w:r>
      <w:r w:rsidR="009D4AFB" w:rsidRPr="003E767B">
        <w:rPr>
          <w:rFonts w:ascii="Times New Roman" w:hAnsi="Times New Roman" w:cs="Times New Roman"/>
          <w:sz w:val="28"/>
          <w:szCs w:val="28"/>
        </w:rPr>
        <w:t xml:space="preserve">, </w:t>
      </w:r>
      <w:r w:rsidR="009D4AFB" w:rsidRPr="003E767B">
        <w:rPr>
          <w:rFonts w:ascii="Times New Roman" w:hAnsi="Times New Roman" w:cs="Times New Roman"/>
          <w:spacing w:val="-1"/>
          <w:sz w:val="28"/>
          <w:szCs w:val="28"/>
        </w:rPr>
        <w:t>p</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o</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s</w:t>
      </w:r>
      <w:r w:rsidR="009D4AFB" w:rsidRPr="003E767B">
        <w:rPr>
          <w:rFonts w:ascii="Times New Roman" w:hAnsi="Times New Roman" w:cs="Times New Roman"/>
          <w:spacing w:val="-1"/>
          <w:sz w:val="28"/>
          <w:szCs w:val="28"/>
        </w:rPr>
        <w:t>el</w:t>
      </w:r>
      <w:r w:rsidR="009D4AFB" w:rsidRPr="003E767B">
        <w:rPr>
          <w:rFonts w:ascii="Times New Roman" w:hAnsi="Times New Roman" w:cs="Times New Roman"/>
          <w:sz w:val="28"/>
          <w:szCs w:val="28"/>
        </w:rPr>
        <w:t>e</w:t>
      </w:r>
      <w:r w:rsidR="009D4AFB" w:rsidRPr="003E767B">
        <w:rPr>
          <w:rFonts w:ascii="Times New Roman" w:hAnsi="Times New Roman" w:cs="Times New Roman"/>
          <w:spacing w:val="14"/>
          <w:sz w:val="28"/>
          <w:szCs w:val="28"/>
        </w:rPr>
        <w:t xml:space="preserve"> </w:t>
      </w:r>
      <w:r w:rsidR="009D4AFB" w:rsidRPr="003E767B">
        <w:rPr>
          <w:rFonts w:ascii="Times New Roman" w:hAnsi="Times New Roman" w:cs="Times New Roman"/>
          <w:sz w:val="28"/>
          <w:szCs w:val="28"/>
        </w:rPr>
        <w:t>v</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bal</w:t>
      </w:r>
      <w:r w:rsidR="009D4AFB" w:rsidRPr="003E767B">
        <w:rPr>
          <w:rFonts w:ascii="Times New Roman" w:hAnsi="Times New Roman" w:cs="Times New Roman"/>
          <w:sz w:val="28"/>
          <w:szCs w:val="28"/>
        </w:rPr>
        <w:t>e</w:t>
      </w:r>
      <w:r w:rsidR="009D4AFB" w:rsidRPr="003E767B">
        <w:rPr>
          <w:rFonts w:ascii="Times New Roman" w:hAnsi="Times New Roman" w:cs="Times New Roman"/>
          <w:spacing w:val="14"/>
          <w:sz w:val="28"/>
          <w:szCs w:val="28"/>
        </w:rPr>
        <w:t xml:space="preserve"> </w:t>
      </w:r>
      <w:r w:rsidR="009D4AFB" w:rsidRPr="003E767B">
        <w:rPr>
          <w:rFonts w:ascii="Times New Roman" w:hAnsi="Times New Roman" w:cs="Times New Roman"/>
          <w:spacing w:val="-1"/>
          <w:sz w:val="28"/>
          <w:szCs w:val="28"/>
        </w:rPr>
        <w:t>d</w:t>
      </w:r>
      <w:r w:rsidR="009D4AFB" w:rsidRPr="003E767B">
        <w:rPr>
          <w:rFonts w:ascii="Times New Roman" w:hAnsi="Times New Roman" w:cs="Times New Roman"/>
          <w:sz w:val="28"/>
          <w:szCs w:val="28"/>
        </w:rPr>
        <w:t>e</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pacing w:val="-1"/>
          <w:sz w:val="28"/>
          <w:szCs w:val="28"/>
        </w:rPr>
        <w:t>p</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eda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w:t>
      </w:r>
      <w:r w:rsidR="009D4AFB" w:rsidRPr="003E767B">
        <w:rPr>
          <w:rFonts w:ascii="Times New Roman" w:hAnsi="Times New Roman" w:cs="Times New Roman"/>
          <w:spacing w:val="-1"/>
          <w:sz w:val="28"/>
          <w:szCs w:val="28"/>
        </w:rPr>
        <w:t>p</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m</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w:t>
      </w:r>
      <w:r w:rsidR="00684C61" w:rsidRPr="003E767B">
        <w:rPr>
          <w:rFonts w:ascii="Times New Roman" w:hAnsi="Times New Roman" w:cs="Times New Roman"/>
          <w:sz w:val="28"/>
          <w:szCs w:val="28"/>
        </w:rPr>
        <w:t xml:space="preserve"> </w:t>
      </w:r>
      <w:r w:rsidR="00684C61" w:rsidRPr="003E767B">
        <w:rPr>
          <w:rFonts w:ascii="Times New Roman" w:hAnsi="Times New Roman" w:cs="Times New Roman"/>
          <w:spacing w:val="13"/>
          <w:sz w:val="28"/>
          <w:szCs w:val="28"/>
        </w:rPr>
        <w:t>fișele</w:t>
      </w:r>
      <w:r w:rsidR="009D4AFB" w:rsidRPr="003E767B">
        <w:rPr>
          <w:rFonts w:ascii="Times New Roman" w:hAnsi="Times New Roman" w:cs="Times New Roman"/>
          <w:spacing w:val="14"/>
          <w:sz w:val="28"/>
          <w:szCs w:val="28"/>
        </w:rPr>
        <w:t xml:space="preserve"> </w:t>
      </w:r>
      <w:r w:rsidR="009D4AFB" w:rsidRPr="003E767B">
        <w:rPr>
          <w:rFonts w:ascii="Times New Roman" w:hAnsi="Times New Roman" w:cs="Times New Roman"/>
          <w:spacing w:val="-1"/>
          <w:sz w:val="28"/>
          <w:szCs w:val="28"/>
        </w:rPr>
        <w:t>d</w:t>
      </w:r>
      <w:r w:rsidR="009D4AFB" w:rsidRPr="003E767B">
        <w:rPr>
          <w:rFonts w:ascii="Times New Roman" w:hAnsi="Times New Roman" w:cs="Times New Roman"/>
          <w:sz w:val="28"/>
          <w:szCs w:val="28"/>
        </w:rPr>
        <w:t>e</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pacing w:val="-1"/>
          <w:sz w:val="28"/>
          <w:szCs w:val="28"/>
        </w:rPr>
        <w:t>p</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o</w:t>
      </w:r>
      <w:r w:rsidR="009D4AFB" w:rsidRPr="003E767B">
        <w:rPr>
          <w:rFonts w:ascii="Times New Roman" w:hAnsi="Times New Roman" w:cs="Times New Roman"/>
          <w:sz w:val="28"/>
          <w:szCs w:val="28"/>
        </w:rPr>
        <w:t>t</w:t>
      </w:r>
      <w:r w:rsidR="00684C61" w:rsidRPr="003E767B">
        <w:rPr>
          <w:rFonts w:ascii="Times New Roman" w:hAnsi="Times New Roman" w:cs="Times New Roman"/>
          <w:spacing w:val="-1"/>
          <w:sz w:val="28"/>
          <w:szCs w:val="28"/>
        </w:rPr>
        <w:t>ecți</w:t>
      </w:r>
      <w:r w:rsidR="009D4AFB" w:rsidRPr="003E767B">
        <w:rPr>
          <w:rFonts w:ascii="Times New Roman" w:hAnsi="Times New Roman" w:cs="Times New Roman"/>
          <w:sz w:val="28"/>
          <w:szCs w:val="28"/>
        </w:rPr>
        <w:t>a</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z w:val="28"/>
          <w:szCs w:val="28"/>
        </w:rPr>
        <w:t>m</w:t>
      </w:r>
      <w:r w:rsidR="009D4AFB" w:rsidRPr="003E767B">
        <w:rPr>
          <w:rFonts w:ascii="Times New Roman" w:hAnsi="Times New Roman" w:cs="Times New Roman"/>
          <w:spacing w:val="-1"/>
          <w:sz w:val="28"/>
          <w:szCs w:val="28"/>
        </w:rPr>
        <w:t>un</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i</w:t>
      </w:r>
      <w:r w:rsidR="00684C61" w:rsidRPr="003E767B">
        <w:rPr>
          <w:rFonts w:ascii="Times New Roman" w:hAnsi="Times New Roman" w:cs="Times New Roman"/>
          <w:spacing w:val="14"/>
          <w:sz w:val="28"/>
          <w:szCs w:val="28"/>
        </w:rPr>
        <w:t xml:space="preserve"> și </w:t>
      </w:r>
      <w:r w:rsidR="009D4AFB" w:rsidRPr="003E767B">
        <w:rPr>
          <w:rFonts w:ascii="Times New Roman" w:hAnsi="Times New Roman" w:cs="Times New Roman"/>
          <w:spacing w:val="-1"/>
          <w:sz w:val="28"/>
          <w:szCs w:val="28"/>
        </w:rPr>
        <w:t>P</w:t>
      </w:r>
      <w:r w:rsidR="009D4AFB" w:rsidRPr="003E767B">
        <w:rPr>
          <w:rFonts w:ascii="Times New Roman" w:hAnsi="Times New Roman" w:cs="Times New Roman"/>
          <w:sz w:val="28"/>
          <w:szCs w:val="28"/>
        </w:rPr>
        <w:t>.</w:t>
      </w:r>
      <w:r w:rsidR="009D4AFB" w:rsidRPr="003E767B">
        <w:rPr>
          <w:rFonts w:ascii="Times New Roman" w:hAnsi="Times New Roman" w:cs="Times New Roman"/>
          <w:spacing w:val="-1"/>
          <w:sz w:val="28"/>
          <w:szCs w:val="28"/>
        </w:rPr>
        <w:t>S</w:t>
      </w:r>
      <w:r w:rsidR="009D4AFB" w:rsidRPr="003E767B">
        <w:rPr>
          <w:rFonts w:ascii="Times New Roman" w:hAnsi="Times New Roman" w:cs="Times New Roman"/>
          <w:sz w:val="28"/>
          <w:szCs w:val="28"/>
        </w:rPr>
        <w:t>.</w:t>
      </w:r>
      <w:r w:rsidR="009D4AFB" w:rsidRPr="003E767B">
        <w:rPr>
          <w:rFonts w:ascii="Times New Roman" w:hAnsi="Times New Roman" w:cs="Times New Roman"/>
          <w:spacing w:val="-2"/>
          <w:sz w:val="28"/>
          <w:szCs w:val="28"/>
        </w:rPr>
        <w:t>I</w:t>
      </w:r>
      <w:r w:rsidR="009D4AFB" w:rsidRPr="003E767B">
        <w:rPr>
          <w:rFonts w:ascii="Times New Roman" w:hAnsi="Times New Roman" w:cs="Times New Roman"/>
          <w:sz w:val="28"/>
          <w:szCs w:val="28"/>
        </w:rPr>
        <w:t>.,</w:t>
      </w:r>
      <w:r w:rsidR="009D4AFB" w:rsidRPr="003E767B">
        <w:rPr>
          <w:rFonts w:ascii="Times New Roman" w:hAnsi="Times New Roman" w:cs="Times New Roman"/>
          <w:spacing w:val="13"/>
          <w:sz w:val="28"/>
          <w:szCs w:val="28"/>
        </w:rPr>
        <w:t xml:space="preserve"> </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apoa</w:t>
      </w:r>
      <w:r w:rsidR="009D4AFB" w:rsidRPr="003E767B">
        <w:rPr>
          <w:rFonts w:ascii="Times New Roman" w:hAnsi="Times New Roman" w:cs="Times New Roman"/>
          <w:sz w:val="28"/>
          <w:szCs w:val="28"/>
        </w:rPr>
        <w:t>rte</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pacing w:val="-1"/>
          <w:sz w:val="28"/>
          <w:szCs w:val="28"/>
        </w:rPr>
        <w:t>d</w:t>
      </w:r>
      <w:r w:rsidR="009D4AFB" w:rsidRPr="003E767B">
        <w:rPr>
          <w:rFonts w:ascii="Times New Roman" w:hAnsi="Times New Roman" w:cs="Times New Roman"/>
          <w:sz w:val="28"/>
          <w:szCs w:val="28"/>
        </w:rPr>
        <w:t>e</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t</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v</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t</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 xml:space="preserve">te </w:t>
      </w:r>
      <w:r w:rsidR="009D4AFB" w:rsidRPr="003E767B">
        <w:rPr>
          <w:rFonts w:ascii="Times New Roman" w:hAnsi="Times New Roman" w:cs="Times New Roman"/>
          <w:spacing w:val="-1"/>
          <w:sz w:val="28"/>
          <w:szCs w:val="28"/>
        </w:rPr>
        <w:t>l</w:t>
      </w:r>
      <w:r w:rsidR="009D4AFB" w:rsidRPr="003E767B">
        <w:rPr>
          <w:rFonts w:ascii="Times New Roman" w:hAnsi="Times New Roman" w:cs="Times New Roman"/>
          <w:sz w:val="28"/>
          <w:szCs w:val="28"/>
        </w:rPr>
        <w:t>a s</w:t>
      </w:r>
      <w:r w:rsidR="009D4AFB" w:rsidRPr="003E767B">
        <w:rPr>
          <w:rFonts w:ascii="Times New Roman" w:hAnsi="Times New Roman" w:cs="Times New Roman"/>
          <w:spacing w:val="-1"/>
          <w:sz w:val="28"/>
          <w:szCs w:val="28"/>
        </w:rPr>
        <w:t>oli</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t</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a</w:t>
      </w:r>
      <w:r w:rsidR="009D4AFB" w:rsidRPr="003E767B">
        <w:rPr>
          <w:rFonts w:ascii="Times New Roman" w:hAnsi="Times New Roman" w:cs="Times New Roman"/>
          <w:spacing w:val="2"/>
          <w:sz w:val="28"/>
          <w:szCs w:val="28"/>
        </w:rPr>
        <w:t xml:space="preserve"> </w:t>
      </w:r>
      <w:r w:rsidR="009D4AFB" w:rsidRPr="003E767B">
        <w:rPr>
          <w:rFonts w:ascii="Times New Roman" w:hAnsi="Times New Roman" w:cs="Times New Roman"/>
          <w:spacing w:val="-1"/>
          <w:sz w:val="28"/>
          <w:szCs w:val="28"/>
        </w:rPr>
        <w:t>p</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m</w:t>
      </w:r>
      <w:r w:rsidR="009D4AFB" w:rsidRPr="003E767B">
        <w:rPr>
          <w:rFonts w:ascii="Times New Roman" w:hAnsi="Times New Roman" w:cs="Times New Roman"/>
          <w:spacing w:val="-3"/>
          <w:sz w:val="28"/>
          <w:szCs w:val="28"/>
        </w:rPr>
        <w:t>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ului</w:t>
      </w:r>
      <w:r w:rsidR="009D4AFB" w:rsidRPr="003E767B">
        <w:rPr>
          <w:rFonts w:ascii="Times New Roman" w:hAnsi="Times New Roman" w:cs="Times New Roman"/>
          <w:sz w:val="28"/>
          <w:szCs w:val="28"/>
        </w:rPr>
        <w:t>,</w:t>
      </w:r>
      <w:r w:rsidR="009D4AFB" w:rsidRPr="003E767B">
        <w:rPr>
          <w:rFonts w:ascii="Times New Roman" w:hAnsi="Times New Roman" w:cs="Times New Roman"/>
          <w:spacing w:val="3"/>
          <w:sz w:val="28"/>
          <w:szCs w:val="28"/>
        </w:rPr>
        <w:t xml:space="preserve"> </w:t>
      </w:r>
      <w:r w:rsidR="009D4AFB" w:rsidRPr="003E767B">
        <w:rPr>
          <w:rFonts w:ascii="Times New Roman" w:hAnsi="Times New Roman" w:cs="Times New Roman"/>
          <w:spacing w:val="-1"/>
          <w:sz w:val="28"/>
          <w:szCs w:val="28"/>
        </w:rPr>
        <w:t>al</w:t>
      </w:r>
      <w:r w:rsidR="009D4AFB" w:rsidRPr="003E767B">
        <w:rPr>
          <w:rFonts w:ascii="Times New Roman" w:hAnsi="Times New Roman" w:cs="Times New Roman"/>
          <w:sz w:val="28"/>
          <w:szCs w:val="28"/>
        </w:rPr>
        <w:t xml:space="preserve">te </w:t>
      </w:r>
      <w:r w:rsidR="009D4AFB" w:rsidRPr="003E767B">
        <w:rPr>
          <w:rFonts w:ascii="Times New Roman" w:hAnsi="Times New Roman" w:cs="Times New Roman"/>
          <w:spacing w:val="-1"/>
          <w:sz w:val="28"/>
          <w:szCs w:val="28"/>
        </w:rPr>
        <w:t>do</w:t>
      </w:r>
      <w:r w:rsidR="009D4AFB" w:rsidRPr="003E767B">
        <w:rPr>
          <w:rFonts w:ascii="Times New Roman" w:hAnsi="Times New Roman" w:cs="Times New Roman"/>
          <w:sz w:val="28"/>
          <w:szCs w:val="28"/>
        </w:rPr>
        <w:t>c</w:t>
      </w:r>
      <w:r w:rsidR="009D4AFB" w:rsidRPr="003E767B">
        <w:rPr>
          <w:rFonts w:ascii="Times New Roman" w:hAnsi="Times New Roman" w:cs="Times New Roman"/>
          <w:spacing w:val="-1"/>
          <w:sz w:val="28"/>
          <w:szCs w:val="28"/>
        </w:rPr>
        <w:t>u</w:t>
      </w:r>
      <w:r w:rsidR="009D4AFB" w:rsidRPr="003E767B">
        <w:rPr>
          <w:rFonts w:ascii="Times New Roman" w:hAnsi="Times New Roman" w:cs="Times New Roman"/>
          <w:sz w:val="28"/>
          <w:szCs w:val="28"/>
        </w:rPr>
        <w:t>m</w:t>
      </w:r>
      <w:r w:rsidR="009D4AFB" w:rsidRPr="003E767B">
        <w:rPr>
          <w:rFonts w:ascii="Times New Roman" w:hAnsi="Times New Roman" w:cs="Times New Roman"/>
          <w:spacing w:val="-1"/>
          <w:sz w:val="28"/>
          <w:szCs w:val="28"/>
        </w:rPr>
        <w:t>en</w:t>
      </w:r>
      <w:r w:rsidR="009D4AFB" w:rsidRPr="003E767B">
        <w:rPr>
          <w:rFonts w:ascii="Times New Roman" w:hAnsi="Times New Roman" w:cs="Times New Roman"/>
          <w:sz w:val="28"/>
          <w:szCs w:val="28"/>
        </w:rPr>
        <w:t xml:space="preserve">te </w:t>
      </w:r>
      <w:r w:rsidR="009D4AFB" w:rsidRPr="003E767B">
        <w:rPr>
          <w:rFonts w:ascii="Times New Roman" w:hAnsi="Times New Roman" w:cs="Times New Roman"/>
          <w:spacing w:val="-2"/>
          <w:sz w:val="28"/>
          <w:szCs w:val="28"/>
        </w:rPr>
        <w:t>î</w:t>
      </w:r>
      <w:r w:rsidR="009D4AFB" w:rsidRPr="003E767B">
        <w:rPr>
          <w:rFonts w:ascii="Times New Roman" w:hAnsi="Times New Roman" w:cs="Times New Roman"/>
          <w:sz w:val="28"/>
          <w:szCs w:val="28"/>
        </w:rPr>
        <w:t>n c</w:t>
      </w:r>
      <w:r w:rsidR="009D4AFB" w:rsidRPr="003E767B">
        <w:rPr>
          <w:rFonts w:ascii="Times New Roman" w:hAnsi="Times New Roman" w:cs="Times New Roman"/>
          <w:spacing w:val="-1"/>
          <w:sz w:val="28"/>
          <w:szCs w:val="28"/>
        </w:rPr>
        <w:t>on</w:t>
      </w:r>
      <w:r w:rsidR="009D4AFB" w:rsidRPr="003E767B">
        <w:rPr>
          <w:rFonts w:ascii="Times New Roman" w:hAnsi="Times New Roman" w:cs="Times New Roman"/>
          <w:sz w:val="28"/>
          <w:szCs w:val="28"/>
        </w:rPr>
        <w:t>f</w:t>
      </w:r>
      <w:r w:rsidR="009D4AFB" w:rsidRPr="003E767B">
        <w:rPr>
          <w:rFonts w:ascii="Times New Roman" w:hAnsi="Times New Roman" w:cs="Times New Roman"/>
          <w:spacing w:val="-1"/>
          <w:sz w:val="28"/>
          <w:szCs w:val="28"/>
        </w:rPr>
        <w:t>o</w:t>
      </w:r>
      <w:r w:rsidR="009D4AFB" w:rsidRPr="003E767B">
        <w:rPr>
          <w:rFonts w:ascii="Times New Roman" w:hAnsi="Times New Roman" w:cs="Times New Roman"/>
          <w:spacing w:val="-2"/>
          <w:sz w:val="28"/>
          <w:szCs w:val="28"/>
        </w:rPr>
        <w:t>r</w:t>
      </w:r>
      <w:r w:rsidR="009D4AFB" w:rsidRPr="003E767B">
        <w:rPr>
          <w:rFonts w:ascii="Times New Roman" w:hAnsi="Times New Roman" w:cs="Times New Roman"/>
          <w:sz w:val="28"/>
          <w:szCs w:val="28"/>
        </w:rPr>
        <w:t>m</w:t>
      </w:r>
      <w:r w:rsidR="009D4AFB" w:rsidRPr="003E767B">
        <w:rPr>
          <w:rFonts w:ascii="Times New Roman" w:hAnsi="Times New Roman" w:cs="Times New Roman"/>
          <w:spacing w:val="-1"/>
          <w:sz w:val="28"/>
          <w:szCs w:val="28"/>
        </w:rPr>
        <w:t>i</w:t>
      </w:r>
      <w:r w:rsidR="009D4AFB" w:rsidRPr="003E767B">
        <w:rPr>
          <w:rFonts w:ascii="Times New Roman" w:hAnsi="Times New Roman" w:cs="Times New Roman"/>
          <w:sz w:val="28"/>
          <w:szCs w:val="28"/>
        </w:rPr>
        <w:t>t</w:t>
      </w:r>
      <w:r w:rsidR="009D4AFB" w:rsidRPr="003E767B">
        <w:rPr>
          <w:rFonts w:ascii="Times New Roman" w:hAnsi="Times New Roman" w:cs="Times New Roman"/>
          <w:spacing w:val="-1"/>
          <w:sz w:val="28"/>
          <w:szCs w:val="28"/>
        </w:rPr>
        <w:t>a</w:t>
      </w:r>
      <w:r w:rsidR="009D4AFB" w:rsidRPr="003E767B">
        <w:rPr>
          <w:rFonts w:ascii="Times New Roman" w:hAnsi="Times New Roman" w:cs="Times New Roman"/>
          <w:sz w:val="28"/>
          <w:szCs w:val="28"/>
        </w:rPr>
        <w:t xml:space="preserve">te cu </w:t>
      </w:r>
      <w:r w:rsidR="009D4AFB" w:rsidRPr="003E767B">
        <w:rPr>
          <w:rFonts w:ascii="Times New Roman" w:hAnsi="Times New Roman" w:cs="Times New Roman"/>
          <w:spacing w:val="-1"/>
          <w:sz w:val="28"/>
          <w:szCs w:val="28"/>
        </w:rPr>
        <w:t>legi</w:t>
      </w:r>
      <w:r w:rsidR="009D4AFB" w:rsidRPr="003E767B">
        <w:rPr>
          <w:rFonts w:ascii="Times New Roman" w:hAnsi="Times New Roman" w:cs="Times New Roman"/>
          <w:sz w:val="28"/>
          <w:szCs w:val="28"/>
        </w:rPr>
        <w:t>s</w:t>
      </w:r>
      <w:r w:rsidR="009D4AFB" w:rsidRPr="003E767B">
        <w:rPr>
          <w:rFonts w:ascii="Times New Roman" w:hAnsi="Times New Roman" w:cs="Times New Roman"/>
          <w:spacing w:val="-1"/>
          <w:sz w:val="28"/>
          <w:szCs w:val="28"/>
        </w:rPr>
        <w:t>l</w:t>
      </w:r>
      <w:r w:rsidR="00684C61" w:rsidRPr="003E767B">
        <w:rPr>
          <w:rFonts w:ascii="Times New Roman" w:hAnsi="Times New Roman" w:cs="Times New Roman"/>
          <w:spacing w:val="-1"/>
          <w:sz w:val="28"/>
          <w:szCs w:val="28"/>
        </w:rPr>
        <w:t>ația</w:t>
      </w:r>
      <w:r w:rsidR="009D4AFB" w:rsidRPr="003E767B">
        <w:rPr>
          <w:rFonts w:ascii="Times New Roman" w:hAnsi="Times New Roman" w:cs="Times New Roman"/>
          <w:sz w:val="28"/>
          <w:szCs w:val="28"/>
        </w:rPr>
        <w:t xml:space="preserve"> în</w:t>
      </w:r>
      <w:r w:rsidR="009D4AFB" w:rsidRPr="003E767B">
        <w:rPr>
          <w:rFonts w:ascii="Times New Roman" w:hAnsi="Times New Roman" w:cs="Times New Roman"/>
          <w:spacing w:val="-2"/>
          <w:sz w:val="28"/>
          <w:szCs w:val="28"/>
        </w:rPr>
        <w:t xml:space="preserve"> </w:t>
      </w:r>
      <w:r w:rsidR="009D4AFB" w:rsidRPr="003E767B">
        <w:rPr>
          <w:rFonts w:ascii="Times New Roman" w:hAnsi="Times New Roman" w:cs="Times New Roman"/>
          <w:sz w:val="28"/>
          <w:szCs w:val="28"/>
        </w:rPr>
        <w:t>v</w:t>
      </w:r>
      <w:r w:rsidR="009D4AFB" w:rsidRPr="003E767B">
        <w:rPr>
          <w:rFonts w:ascii="Times New Roman" w:hAnsi="Times New Roman" w:cs="Times New Roman"/>
          <w:spacing w:val="-1"/>
          <w:sz w:val="28"/>
          <w:szCs w:val="28"/>
        </w:rPr>
        <w:t>igoa</w:t>
      </w:r>
      <w:r w:rsidR="009D4AFB" w:rsidRPr="003E767B">
        <w:rPr>
          <w:rFonts w:ascii="Times New Roman" w:hAnsi="Times New Roman" w:cs="Times New Roman"/>
          <w:sz w:val="28"/>
          <w:szCs w:val="28"/>
        </w:rPr>
        <w:t>r</w:t>
      </w:r>
      <w:r w:rsidR="009D4AFB" w:rsidRPr="003E767B">
        <w:rPr>
          <w:rFonts w:ascii="Times New Roman" w:hAnsi="Times New Roman" w:cs="Times New Roman"/>
          <w:spacing w:val="-1"/>
          <w:sz w:val="28"/>
          <w:szCs w:val="28"/>
        </w:rPr>
        <w:t>e</w:t>
      </w:r>
      <w:r w:rsidR="009D4AFB" w:rsidRPr="003E767B">
        <w:rPr>
          <w:rFonts w:ascii="Times New Roman" w:hAnsi="Times New Roman" w:cs="Times New Roman"/>
          <w:sz w:val="28"/>
          <w:szCs w:val="28"/>
        </w:rPr>
        <w:t>).</w:t>
      </w:r>
    </w:p>
    <w:p w14:paraId="6AC9DC7F" w14:textId="4FDDA9A2" w:rsidR="00EC7CEB" w:rsidRPr="003E767B" w:rsidRDefault="00387FD3" w:rsidP="003E767B">
      <w:pPr>
        <w:pStyle w:val="Corptext"/>
        <w:spacing w:before="1" w:line="276" w:lineRule="auto"/>
        <w:ind w:left="0"/>
        <w:jc w:val="both"/>
        <w:rPr>
          <w:rFonts w:ascii="Times New Roman" w:hAnsi="Times New Roman" w:cs="Times New Roman"/>
          <w:sz w:val="28"/>
          <w:szCs w:val="28"/>
        </w:rPr>
      </w:pPr>
      <w:r w:rsidRPr="003E767B">
        <w:rPr>
          <w:rFonts w:ascii="Times New Roman" w:hAnsi="Times New Roman" w:cs="Times New Roman"/>
          <w:b/>
          <w:sz w:val="28"/>
          <w:szCs w:val="28"/>
        </w:rPr>
        <w:t xml:space="preserve">      </w:t>
      </w:r>
      <w:r w:rsidR="009C5B04" w:rsidRPr="003E767B">
        <w:rPr>
          <w:rFonts w:ascii="Times New Roman" w:hAnsi="Times New Roman" w:cs="Times New Roman"/>
          <w:b/>
          <w:sz w:val="28"/>
          <w:szCs w:val="28"/>
        </w:rPr>
        <w:t xml:space="preserve">  </w:t>
      </w:r>
      <w:r w:rsidR="00B56B69">
        <w:rPr>
          <w:rFonts w:ascii="Times New Roman" w:hAnsi="Times New Roman" w:cs="Times New Roman"/>
          <w:b/>
          <w:sz w:val="28"/>
          <w:szCs w:val="28"/>
        </w:rPr>
        <w:t xml:space="preserve">     </w:t>
      </w:r>
      <w:r w:rsidR="009D4AFB" w:rsidRPr="003E767B">
        <w:rPr>
          <w:rFonts w:ascii="Times New Roman" w:hAnsi="Times New Roman" w:cs="Times New Roman"/>
          <w:b/>
          <w:sz w:val="28"/>
          <w:szCs w:val="28"/>
        </w:rPr>
        <w:t>Art.</w:t>
      </w:r>
      <w:r w:rsidR="009D4AFB" w:rsidRPr="003E767B">
        <w:rPr>
          <w:rFonts w:ascii="Times New Roman" w:hAnsi="Times New Roman" w:cs="Times New Roman"/>
          <w:b/>
          <w:spacing w:val="-9"/>
          <w:sz w:val="28"/>
          <w:szCs w:val="28"/>
        </w:rPr>
        <w:t xml:space="preserve"> </w:t>
      </w:r>
      <w:r w:rsidR="009D4AFB" w:rsidRPr="003E767B">
        <w:rPr>
          <w:rFonts w:ascii="Times New Roman" w:hAnsi="Times New Roman" w:cs="Times New Roman"/>
          <w:b/>
          <w:sz w:val="28"/>
          <w:szCs w:val="28"/>
        </w:rPr>
        <w:t>11</w:t>
      </w:r>
      <w:r w:rsidR="003E767B">
        <w:rPr>
          <w:rFonts w:ascii="Times New Roman" w:hAnsi="Times New Roman" w:cs="Times New Roman"/>
          <w:b/>
          <w:sz w:val="28"/>
          <w:szCs w:val="28"/>
        </w:rPr>
        <w:t xml:space="preserve">. </w:t>
      </w:r>
      <w:r w:rsidR="009D4AFB" w:rsidRPr="003E767B">
        <w:rPr>
          <w:rFonts w:ascii="Times New Roman" w:hAnsi="Times New Roman" w:cs="Times New Roman"/>
          <w:b/>
          <w:spacing w:val="-13"/>
          <w:sz w:val="28"/>
          <w:szCs w:val="28"/>
        </w:rPr>
        <w:t xml:space="preserve"> </w:t>
      </w:r>
      <w:r w:rsidR="009D4AFB" w:rsidRPr="003E767B">
        <w:rPr>
          <w:rFonts w:ascii="Times New Roman" w:hAnsi="Times New Roman" w:cs="Times New Roman"/>
          <w:sz w:val="28"/>
          <w:szCs w:val="28"/>
        </w:rPr>
        <w:t>Îndatoririle</w:t>
      </w:r>
      <w:r w:rsidR="009D4AFB" w:rsidRPr="003E767B">
        <w:rPr>
          <w:rFonts w:ascii="Times New Roman" w:hAnsi="Times New Roman" w:cs="Times New Roman"/>
          <w:spacing w:val="-11"/>
          <w:sz w:val="28"/>
          <w:szCs w:val="28"/>
        </w:rPr>
        <w:t xml:space="preserve"> </w:t>
      </w:r>
      <w:r w:rsidR="009D4AFB" w:rsidRPr="003E767B">
        <w:rPr>
          <w:rFonts w:ascii="Times New Roman" w:hAnsi="Times New Roman" w:cs="Times New Roman"/>
          <w:sz w:val="28"/>
          <w:szCs w:val="28"/>
        </w:rPr>
        <w:t>persoanei</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z w:val="28"/>
          <w:szCs w:val="28"/>
        </w:rPr>
        <w:t>responsabile</w:t>
      </w:r>
      <w:r w:rsidR="009D4AFB" w:rsidRPr="003E767B">
        <w:rPr>
          <w:rFonts w:ascii="Times New Roman" w:hAnsi="Times New Roman" w:cs="Times New Roman"/>
          <w:spacing w:val="-11"/>
          <w:sz w:val="28"/>
          <w:szCs w:val="28"/>
        </w:rPr>
        <w:t xml:space="preserve"> </w:t>
      </w:r>
      <w:r w:rsidR="009D4AFB" w:rsidRPr="003E767B">
        <w:rPr>
          <w:rFonts w:ascii="Times New Roman" w:hAnsi="Times New Roman" w:cs="Times New Roman"/>
          <w:sz w:val="28"/>
          <w:szCs w:val="28"/>
        </w:rPr>
        <w:t>cu</w:t>
      </w:r>
      <w:r w:rsidR="009D4AFB" w:rsidRPr="003E767B">
        <w:rPr>
          <w:rFonts w:ascii="Times New Roman" w:hAnsi="Times New Roman" w:cs="Times New Roman"/>
          <w:spacing w:val="-13"/>
          <w:sz w:val="28"/>
          <w:szCs w:val="28"/>
        </w:rPr>
        <w:t xml:space="preserve"> </w:t>
      </w:r>
      <w:r w:rsidR="009D4AFB" w:rsidRPr="003E767B">
        <w:rPr>
          <w:rFonts w:ascii="Times New Roman" w:hAnsi="Times New Roman" w:cs="Times New Roman"/>
          <w:sz w:val="28"/>
          <w:szCs w:val="28"/>
        </w:rPr>
        <w:t>administrarea</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z w:val="28"/>
          <w:szCs w:val="28"/>
        </w:rPr>
        <w:t>sălii</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z w:val="28"/>
          <w:szCs w:val="28"/>
        </w:rPr>
        <w:t>de</w:t>
      </w:r>
      <w:r w:rsidR="009D4AFB" w:rsidRPr="003E767B">
        <w:rPr>
          <w:rFonts w:ascii="Times New Roman" w:hAnsi="Times New Roman" w:cs="Times New Roman"/>
          <w:spacing w:val="-13"/>
          <w:sz w:val="28"/>
          <w:szCs w:val="28"/>
        </w:rPr>
        <w:t xml:space="preserve"> </w:t>
      </w:r>
      <w:r w:rsidR="009D4AFB" w:rsidRPr="003E767B">
        <w:rPr>
          <w:rFonts w:ascii="Times New Roman" w:hAnsi="Times New Roman" w:cs="Times New Roman"/>
          <w:sz w:val="28"/>
          <w:szCs w:val="28"/>
        </w:rPr>
        <w:t>sport</w:t>
      </w:r>
      <w:r w:rsidR="009D4AFB" w:rsidRPr="003E767B">
        <w:rPr>
          <w:rFonts w:ascii="Times New Roman" w:hAnsi="Times New Roman" w:cs="Times New Roman"/>
          <w:spacing w:val="-12"/>
          <w:sz w:val="28"/>
          <w:szCs w:val="28"/>
        </w:rPr>
        <w:t xml:space="preserve"> </w:t>
      </w:r>
      <w:r w:rsidR="009D4AFB" w:rsidRPr="003E767B">
        <w:rPr>
          <w:rFonts w:ascii="Times New Roman" w:hAnsi="Times New Roman" w:cs="Times New Roman"/>
          <w:sz w:val="28"/>
          <w:szCs w:val="28"/>
        </w:rPr>
        <w:t>sunt:</w:t>
      </w:r>
    </w:p>
    <w:p w14:paraId="5D1CE940" w14:textId="77777777"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w w:val="95"/>
          <w:sz w:val="28"/>
          <w:szCs w:val="28"/>
        </w:rPr>
        <w:t xml:space="preserve">asigurarea </w:t>
      </w:r>
      <w:proofErr w:type="spellStart"/>
      <w:r w:rsidRPr="003E767B">
        <w:rPr>
          <w:rFonts w:ascii="Times New Roman" w:hAnsi="Times New Roman" w:cs="Times New Roman"/>
          <w:w w:val="95"/>
          <w:sz w:val="28"/>
          <w:szCs w:val="28"/>
        </w:rPr>
        <w:t>funcţionării</w:t>
      </w:r>
      <w:proofErr w:type="spellEnd"/>
      <w:r w:rsidRPr="003E767B">
        <w:rPr>
          <w:rFonts w:ascii="Times New Roman" w:hAnsi="Times New Roman" w:cs="Times New Roman"/>
          <w:w w:val="95"/>
          <w:sz w:val="28"/>
          <w:szCs w:val="28"/>
        </w:rPr>
        <w:t xml:space="preserve"> sălii de sport, a anexelor, a materialelor, aparatelor </w:t>
      </w:r>
      <w:proofErr w:type="spellStart"/>
      <w:r w:rsidRPr="003E767B">
        <w:rPr>
          <w:rFonts w:ascii="Times New Roman" w:hAnsi="Times New Roman" w:cs="Times New Roman"/>
          <w:w w:val="95"/>
          <w:sz w:val="28"/>
          <w:szCs w:val="28"/>
        </w:rPr>
        <w:t>şi</w:t>
      </w:r>
      <w:proofErr w:type="spellEnd"/>
      <w:r w:rsidRPr="003E767B">
        <w:rPr>
          <w:rFonts w:ascii="Times New Roman" w:hAnsi="Times New Roman" w:cs="Times New Roman"/>
          <w:w w:val="95"/>
          <w:sz w:val="28"/>
          <w:szCs w:val="28"/>
        </w:rPr>
        <w:t xml:space="preserve"> a mijloacelor din</w:t>
      </w:r>
      <w:r w:rsidRPr="003E767B">
        <w:rPr>
          <w:rFonts w:ascii="Times New Roman" w:hAnsi="Times New Roman" w:cs="Times New Roman"/>
          <w:spacing w:val="-56"/>
          <w:w w:val="95"/>
          <w:sz w:val="28"/>
          <w:szCs w:val="28"/>
        </w:rPr>
        <w:t xml:space="preserve"> </w:t>
      </w:r>
      <w:r w:rsidRPr="003E767B">
        <w:rPr>
          <w:rFonts w:ascii="Times New Roman" w:hAnsi="Times New Roman" w:cs="Times New Roman"/>
          <w:sz w:val="28"/>
          <w:szCs w:val="28"/>
        </w:rPr>
        <w:t>dotare</w:t>
      </w:r>
      <w:r w:rsidR="00D82078" w:rsidRPr="003E767B">
        <w:rPr>
          <w:rFonts w:ascii="Times New Roman" w:hAnsi="Times New Roman" w:cs="Times New Roman"/>
          <w:sz w:val="28"/>
          <w:szCs w:val="28"/>
        </w:rPr>
        <w:t>;</w:t>
      </w:r>
    </w:p>
    <w:p w14:paraId="392D127E" w14:textId="77777777"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pacing w:val="-1"/>
          <w:w w:val="95"/>
          <w:sz w:val="28"/>
          <w:szCs w:val="28"/>
        </w:rPr>
        <w:t>întocmirea,</w:t>
      </w:r>
      <w:r w:rsidRPr="003E767B">
        <w:rPr>
          <w:rFonts w:ascii="Times New Roman" w:hAnsi="Times New Roman" w:cs="Times New Roman"/>
          <w:spacing w:val="-9"/>
          <w:w w:val="95"/>
          <w:sz w:val="28"/>
          <w:szCs w:val="28"/>
        </w:rPr>
        <w:t xml:space="preserve"> </w:t>
      </w:r>
      <w:proofErr w:type="spellStart"/>
      <w:r w:rsidRPr="003E767B">
        <w:rPr>
          <w:rFonts w:ascii="Times New Roman" w:hAnsi="Times New Roman" w:cs="Times New Roman"/>
          <w:spacing w:val="-1"/>
          <w:w w:val="95"/>
          <w:sz w:val="28"/>
          <w:szCs w:val="28"/>
        </w:rPr>
        <w:t>afişarea</w:t>
      </w:r>
      <w:proofErr w:type="spellEnd"/>
      <w:r w:rsidRPr="003E767B">
        <w:rPr>
          <w:rFonts w:ascii="Times New Roman" w:hAnsi="Times New Roman" w:cs="Times New Roman"/>
          <w:spacing w:val="-10"/>
          <w:w w:val="95"/>
          <w:sz w:val="28"/>
          <w:szCs w:val="28"/>
        </w:rPr>
        <w:t xml:space="preserve"> </w:t>
      </w:r>
      <w:proofErr w:type="spellStart"/>
      <w:r w:rsidRPr="003E767B">
        <w:rPr>
          <w:rFonts w:ascii="Times New Roman" w:hAnsi="Times New Roman" w:cs="Times New Roman"/>
          <w:spacing w:val="-1"/>
          <w:w w:val="95"/>
          <w:sz w:val="28"/>
          <w:szCs w:val="28"/>
        </w:rPr>
        <w:t>şi</w:t>
      </w:r>
      <w:proofErr w:type="spellEnd"/>
      <w:r w:rsidRPr="003E767B">
        <w:rPr>
          <w:rFonts w:ascii="Times New Roman" w:hAnsi="Times New Roman" w:cs="Times New Roman"/>
          <w:spacing w:val="-9"/>
          <w:w w:val="95"/>
          <w:sz w:val="28"/>
          <w:szCs w:val="28"/>
        </w:rPr>
        <w:t xml:space="preserve"> </w:t>
      </w:r>
      <w:r w:rsidRPr="003E767B">
        <w:rPr>
          <w:rFonts w:ascii="Times New Roman" w:hAnsi="Times New Roman" w:cs="Times New Roman"/>
          <w:spacing w:val="-1"/>
          <w:w w:val="95"/>
          <w:sz w:val="28"/>
          <w:szCs w:val="28"/>
        </w:rPr>
        <w:t>respectarea</w:t>
      </w:r>
      <w:r w:rsidRPr="003E767B">
        <w:rPr>
          <w:rFonts w:ascii="Times New Roman" w:hAnsi="Times New Roman" w:cs="Times New Roman"/>
          <w:spacing w:val="-11"/>
          <w:w w:val="95"/>
          <w:sz w:val="28"/>
          <w:szCs w:val="28"/>
        </w:rPr>
        <w:t xml:space="preserve"> </w:t>
      </w:r>
      <w:r w:rsidRPr="003E767B">
        <w:rPr>
          <w:rFonts w:ascii="Times New Roman" w:hAnsi="Times New Roman" w:cs="Times New Roman"/>
          <w:w w:val="95"/>
          <w:sz w:val="28"/>
          <w:szCs w:val="28"/>
        </w:rPr>
        <w:t>orarului</w:t>
      </w:r>
      <w:r w:rsidRPr="003E767B">
        <w:rPr>
          <w:rFonts w:ascii="Times New Roman" w:hAnsi="Times New Roman" w:cs="Times New Roman"/>
          <w:spacing w:val="-9"/>
          <w:w w:val="95"/>
          <w:sz w:val="28"/>
          <w:szCs w:val="28"/>
        </w:rPr>
        <w:t xml:space="preserve"> </w:t>
      </w:r>
      <w:r w:rsidRPr="003E767B">
        <w:rPr>
          <w:rFonts w:ascii="Times New Roman" w:hAnsi="Times New Roman" w:cs="Times New Roman"/>
          <w:w w:val="95"/>
          <w:sz w:val="28"/>
          <w:szCs w:val="28"/>
        </w:rPr>
        <w:t>sălii</w:t>
      </w:r>
      <w:r w:rsidR="00D82078" w:rsidRPr="003E767B">
        <w:rPr>
          <w:rFonts w:ascii="Times New Roman" w:hAnsi="Times New Roman" w:cs="Times New Roman"/>
          <w:w w:val="95"/>
          <w:sz w:val="28"/>
          <w:szCs w:val="28"/>
        </w:rPr>
        <w:t xml:space="preserve"> de sport;</w:t>
      </w:r>
    </w:p>
    <w:p w14:paraId="112B483D" w14:textId="6AD35470"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pacing w:val="-1"/>
          <w:sz w:val="28"/>
          <w:szCs w:val="28"/>
        </w:rPr>
        <w:t>a</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igu</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a m</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ialelo</w:t>
      </w:r>
      <w:r w:rsidRPr="003E767B">
        <w:rPr>
          <w:rFonts w:ascii="Times New Roman" w:hAnsi="Times New Roman" w:cs="Times New Roman"/>
          <w:sz w:val="28"/>
          <w:szCs w:val="28"/>
        </w:rPr>
        <w:t>r</w:t>
      </w:r>
      <w:r w:rsidRPr="003E767B">
        <w:rPr>
          <w:rFonts w:ascii="Times New Roman" w:hAnsi="Times New Roman" w:cs="Times New Roman"/>
          <w:spacing w:val="3"/>
          <w:sz w:val="28"/>
          <w:szCs w:val="28"/>
        </w:rPr>
        <w:t xml:space="preserve"> </w:t>
      </w:r>
      <w:proofErr w:type="spellStart"/>
      <w:r w:rsidRPr="003E767B">
        <w:rPr>
          <w:rFonts w:ascii="Times New Roman" w:hAnsi="Times New Roman" w:cs="Times New Roman"/>
          <w:w w:val="59"/>
          <w:sz w:val="28"/>
          <w:szCs w:val="28"/>
        </w:rPr>
        <w:t>şi</w:t>
      </w:r>
      <w:proofErr w:type="spellEnd"/>
      <w:r w:rsidRPr="003E767B">
        <w:rPr>
          <w:rFonts w:ascii="Times New Roman" w:hAnsi="Times New Roman" w:cs="Times New Roman"/>
          <w:sz w:val="28"/>
          <w:szCs w:val="28"/>
        </w:rPr>
        <w:t xml:space="preserve"> m</w:t>
      </w:r>
      <w:r w:rsidRPr="003E767B">
        <w:rPr>
          <w:rFonts w:ascii="Times New Roman" w:hAnsi="Times New Roman" w:cs="Times New Roman"/>
          <w:spacing w:val="-1"/>
          <w:sz w:val="28"/>
          <w:szCs w:val="28"/>
        </w:rPr>
        <w:t>ijloa</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elo</w:t>
      </w:r>
      <w:r w:rsidRPr="003E767B">
        <w:rPr>
          <w:rFonts w:ascii="Times New Roman" w:hAnsi="Times New Roman" w:cs="Times New Roman"/>
          <w:sz w:val="28"/>
          <w:szCs w:val="28"/>
        </w:rPr>
        <w:t>r</w:t>
      </w:r>
      <w:r w:rsidRPr="003E767B">
        <w:rPr>
          <w:rFonts w:ascii="Times New Roman" w:hAnsi="Times New Roman" w:cs="Times New Roman"/>
          <w:spacing w:val="3"/>
          <w:sz w:val="28"/>
          <w:szCs w:val="28"/>
        </w:rPr>
        <w:t xml:space="preserve"> </w:t>
      </w:r>
      <w:r w:rsidRPr="003E767B">
        <w:rPr>
          <w:rFonts w:ascii="Times New Roman" w:hAnsi="Times New Roman" w:cs="Times New Roman"/>
          <w:spacing w:val="-1"/>
          <w:sz w:val="28"/>
          <w:szCs w:val="28"/>
        </w:rPr>
        <w:t>ne</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re f</w:t>
      </w:r>
      <w:r w:rsidRPr="003E767B">
        <w:rPr>
          <w:rFonts w:ascii="Times New Roman" w:hAnsi="Times New Roman" w:cs="Times New Roman"/>
          <w:spacing w:val="-1"/>
          <w:sz w:val="28"/>
          <w:szCs w:val="28"/>
        </w:rPr>
        <w:t>un</w:t>
      </w:r>
      <w:r w:rsidR="00684C61" w:rsidRPr="003E767B">
        <w:rPr>
          <w:rFonts w:ascii="Times New Roman" w:hAnsi="Times New Roman" w:cs="Times New Roman"/>
          <w:spacing w:val="-2"/>
          <w:sz w:val="28"/>
          <w:szCs w:val="28"/>
        </w:rPr>
        <w:t>cționării săl</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i</w:t>
      </w:r>
      <w:r w:rsidR="00D82078" w:rsidRPr="003E767B">
        <w:rPr>
          <w:rFonts w:ascii="Times New Roman" w:hAnsi="Times New Roman" w:cs="Times New Roman"/>
          <w:sz w:val="28"/>
          <w:szCs w:val="28"/>
        </w:rPr>
        <w:t xml:space="preserve"> prin întocmirea de referate de necesitate;</w:t>
      </w:r>
    </w:p>
    <w:p w14:paraId="447F052E" w14:textId="77777777" w:rsidR="008B00C4" w:rsidRPr="003E767B" w:rsidRDefault="008B00C4"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z w:val="28"/>
          <w:szCs w:val="28"/>
        </w:rPr>
        <w:t>utilizarea în mod responsabil a casei de marcat</w:t>
      </w:r>
      <w:r w:rsidRPr="003E767B">
        <w:rPr>
          <w:rFonts w:ascii="Times New Roman" w:hAnsi="Times New Roman" w:cs="Times New Roman"/>
          <w:sz w:val="28"/>
          <w:szCs w:val="28"/>
          <w:lang w:val="es-ES_tradnl"/>
        </w:rPr>
        <w:t>;</w:t>
      </w:r>
    </w:p>
    <w:p w14:paraId="57F69851" w14:textId="053A44EB"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pacing w:val="-1"/>
          <w:sz w:val="28"/>
          <w:szCs w:val="28"/>
        </w:rPr>
        <w:t>a</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igu</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a c</w:t>
      </w:r>
      <w:r w:rsidRPr="003E767B">
        <w:rPr>
          <w:rFonts w:ascii="Times New Roman" w:hAnsi="Times New Roman" w:cs="Times New Roman"/>
          <w:spacing w:val="-1"/>
          <w:sz w:val="28"/>
          <w:szCs w:val="28"/>
        </w:rPr>
        <w:t>on</w:t>
      </w:r>
      <w:r w:rsidR="00684C61" w:rsidRPr="003E767B">
        <w:rPr>
          <w:rFonts w:ascii="Times New Roman" w:hAnsi="Times New Roman" w:cs="Times New Roman"/>
          <w:spacing w:val="-1"/>
          <w:sz w:val="28"/>
          <w:szCs w:val="28"/>
        </w:rPr>
        <w:t>diții</w:t>
      </w:r>
      <w:r w:rsidRPr="003E767B">
        <w:rPr>
          <w:rFonts w:ascii="Times New Roman" w:hAnsi="Times New Roman" w:cs="Times New Roman"/>
          <w:spacing w:val="-1"/>
          <w:sz w:val="28"/>
          <w:szCs w:val="28"/>
        </w:rPr>
        <w:t>lo</w:t>
      </w:r>
      <w:r w:rsidRPr="003E767B">
        <w:rPr>
          <w:rFonts w:ascii="Times New Roman" w:hAnsi="Times New Roman" w:cs="Times New Roman"/>
          <w:sz w:val="28"/>
          <w:szCs w:val="28"/>
        </w:rPr>
        <w:t>r</w:t>
      </w:r>
      <w:r w:rsidRPr="003E767B">
        <w:rPr>
          <w:rFonts w:ascii="Times New Roman" w:hAnsi="Times New Roman" w:cs="Times New Roman"/>
          <w:spacing w:val="3"/>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t</w:t>
      </w:r>
      <w:r w:rsidR="00684C61" w:rsidRPr="003E767B">
        <w:rPr>
          <w:rFonts w:ascii="Times New Roman" w:hAnsi="Times New Roman" w:cs="Times New Roman"/>
          <w:spacing w:val="-1"/>
          <w:sz w:val="28"/>
          <w:szCs w:val="28"/>
        </w:rPr>
        <w:t>ecția</w:t>
      </w:r>
      <w:r w:rsidRPr="003E767B">
        <w:rPr>
          <w:rFonts w:ascii="Times New Roman" w:hAnsi="Times New Roman" w:cs="Times New Roman"/>
          <w:sz w:val="28"/>
          <w:szCs w:val="28"/>
        </w:rPr>
        <w:t xml:space="preserve"> m</w:t>
      </w:r>
      <w:r w:rsidRPr="003E767B">
        <w:rPr>
          <w:rFonts w:ascii="Times New Roman" w:hAnsi="Times New Roman" w:cs="Times New Roman"/>
          <w:spacing w:val="-1"/>
          <w:sz w:val="28"/>
          <w:szCs w:val="28"/>
        </w:rPr>
        <w:t>un</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ii</w:t>
      </w:r>
      <w:r w:rsidRPr="003E767B">
        <w:rPr>
          <w:rFonts w:ascii="Times New Roman" w:hAnsi="Times New Roman" w:cs="Times New Roman"/>
          <w:sz w:val="28"/>
          <w:szCs w:val="28"/>
        </w:rPr>
        <w:t>,</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PS</w:t>
      </w:r>
      <w:r w:rsidRPr="003E767B">
        <w:rPr>
          <w:rFonts w:ascii="Times New Roman" w:hAnsi="Times New Roman" w:cs="Times New Roman"/>
          <w:sz w:val="28"/>
          <w:szCs w:val="28"/>
        </w:rPr>
        <w:t>I,</w:t>
      </w:r>
      <w:r w:rsidR="00684C61" w:rsidRPr="003E767B">
        <w:rPr>
          <w:rFonts w:ascii="Times New Roman" w:hAnsi="Times New Roman" w:cs="Times New Roman"/>
          <w:sz w:val="28"/>
          <w:szCs w:val="28"/>
        </w:rPr>
        <w:t xml:space="preserve"> </w:t>
      </w:r>
      <w:r w:rsidR="00684C61" w:rsidRPr="003E767B">
        <w:rPr>
          <w:rFonts w:ascii="Times New Roman" w:hAnsi="Times New Roman" w:cs="Times New Roman"/>
          <w:spacing w:val="-1"/>
          <w:sz w:val="28"/>
          <w:szCs w:val="28"/>
        </w:rPr>
        <w:t xml:space="preserve">și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el</w:t>
      </w:r>
      <w:r w:rsidRPr="003E767B">
        <w:rPr>
          <w:rFonts w:ascii="Times New Roman" w:hAnsi="Times New Roman" w:cs="Times New Roman"/>
          <w:sz w:val="28"/>
          <w:szCs w:val="28"/>
        </w:rPr>
        <w:t>e</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00684C61" w:rsidRPr="003E767B">
        <w:rPr>
          <w:rFonts w:ascii="Times New Roman" w:hAnsi="Times New Roman" w:cs="Times New Roman"/>
          <w:spacing w:val="-1"/>
          <w:sz w:val="28"/>
          <w:szCs w:val="28"/>
        </w:rPr>
        <w:t>evăz</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te</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 xml:space="preserve">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z</w:t>
      </w:r>
      <w:r w:rsidRPr="003E767B">
        <w:rPr>
          <w:rFonts w:ascii="Times New Roman" w:hAnsi="Times New Roman" w:cs="Times New Roman"/>
          <w:spacing w:val="-1"/>
          <w:sz w:val="28"/>
          <w:szCs w:val="28"/>
        </w:rPr>
        <w:t>en</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l r</w:t>
      </w:r>
      <w:r w:rsidRPr="003E767B">
        <w:rPr>
          <w:rFonts w:ascii="Times New Roman" w:hAnsi="Times New Roman" w:cs="Times New Roman"/>
          <w:spacing w:val="-1"/>
          <w:sz w:val="28"/>
          <w:szCs w:val="28"/>
        </w:rPr>
        <w:t>egula</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en</w:t>
      </w:r>
      <w:r w:rsidRPr="003E767B">
        <w:rPr>
          <w:rFonts w:ascii="Times New Roman" w:hAnsi="Times New Roman" w:cs="Times New Roman"/>
          <w:sz w:val="28"/>
          <w:szCs w:val="28"/>
        </w:rPr>
        <w:t>t</w:t>
      </w:r>
      <w:r w:rsidR="00D82078" w:rsidRPr="003E767B">
        <w:rPr>
          <w:rFonts w:ascii="Times New Roman" w:hAnsi="Times New Roman" w:cs="Times New Roman"/>
          <w:sz w:val="28"/>
          <w:szCs w:val="28"/>
        </w:rPr>
        <w:t>;</w:t>
      </w:r>
    </w:p>
    <w:p w14:paraId="2A3E36C4" w14:textId="34F360A9"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z w:val="28"/>
          <w:szCs w:val="28"/>
        </w:rPr>
        <w:t>constatarea</w:t>
      </w:r>
      <w:r w:rsidRPr="003E767B">
        <w:rPr>
          <w:rFonts w:ascii="Times New Roman" w:hAnsi="Times New Roman" w:cs="Times New Roman"/>
          <w:spacing w:val="54"/>
          <w:sz w:val="28"/>
          <w:szCs w:val="28"/>
        </w:rPr>
        <w:t xml:space="preserve"> </w:t>
      </w:r>
      <w:r w:rsidRPr="003E767B">
        <w:rPr>
          <w:rFonts w:ascii="Times New Roman" w:hAnsi="Times New Roman" w:cs="Times New Roman"/>
          <w:sz w:val="28"/>
          <w:szCs w:val="28"/>
        </w:rPr>
        <w:t>producerii</w:t>
      </w:r>
      <w:r w:rsidRPr="003E767B">
        <w:rPr>
          <w:rFonts w:ascii="Times New Roman" w:hAnsi="Times New Roman" w:cs="Times New Roman"/>
          <w:spacing w:val="58"/>
          <w:sz w:val="28"/>
          <w:szCs w:val="28"/>
        </w:rPr>
        <w:t xml:space="preserve"> </w:t>
      </w:r>
      <w:r w:rsidRPr="003E767B">
        <w:rPr>
          <w:rFonts w:ascii="Times New Roman" w:hAnsi="Times New Roman" w:cs="Times New Roman"/>
          <w:sz w:val="28"/>
          <w:szCs w:val="28"/>
        </w:rPr>
        <w:t>pagubelor</w:t>
      </w:r>
      <w:r w:rsidRPr="003E767B">
        <w:rPr>
          <w:rFonts w:ascii="Times New Roman" w:hAnsi="Times New Roman" w:cs="Times New Roman"/>
          <w:spacing w:val="58"/>
          <w:sz w:val="28"/>
          <w:szCs w:val="28"/>
        </w:rPr>
        <w:t xml:space="preserve"> </w:t>
      </w:r>
      <w:proofErr w:type="spellStart"/>
      <w:r w:rsidRPr="003E767B">
        <w:rPr>
          <w:rFonts w:ascii="Times New Roman" w:hAnsi="Times New Roman" w:cs="Times New Roman"/>
          <w:sz w:val="28"/>
          <w:szCs w:val="28"/>
        </w:rPr>
        <w:t>şi</w:t>
      </w:r>
      <w:proofErr w:type="spellEnd"/>
      <w:r w:rsidRPr="003E767B">
        <w:rPr>
          <w:rFonts w:ascii="Times New Roman" w:hAnsi="Times New Roman" w:cs="Times New Roman"/>
          <w:spacing w:val="56"/>
          <w:sz w:val="28"/>
          <w:szCs w:val="28"/>
        </w:rPr>
        <w:t xml:space="preserve"> </w:t>
      </w:r>
      <w:proofErr w:type="spellStart"/>
      <w:r w:rsidR="00684C61" w:rsidRPr="003E767B">
        <w:rPr>
          <w:rFonts w:ascii="Times New Roman" w:hAnsi="Times New Roman" w:cs="Times New Roman"/>
          <w:spacing w:val="56"/>
          <w:sz w:val="28"/>
          <w:szCs w:val="28"/>
        </w:rPr>
        <w:t>a</w:t>
      </w:r>
      <w:r w:rsidRPr="003E767B">
        <w:rPr>
          <w:rFonts w:ascii="Times New Roman" w:hAnsi="Times New Roman" w:cs="Times New Roman"/>
          <w:sz w:val="28"/>
          <w:szCs w:val="28"/>
        </w:rPr>
        <w:t>stricăciunilor</w:t>
      </w:r>
      <w:proofErr w:type="spellEnd"/>
      <w:r w:rsidRPr="003E767B">
        <w:rPr>
          <w:rFonts w:ascii="Times New Roman" w:hAnsi="Times New Roman" w:cs="Times New Roman"/>
          <w:sz w:val="28"/>
          <w:szCs w:val="28"/>
        </w:rPr>
        <w:t>,</w:t>
      </w:r>
      <w:r w:rsidRPr="003E767B">
        <w:rPr>
          <w:rFonts w:ascii="Times New Roman" w:hAnsi="Times New Roman" w:cs="Times New Roman"/>
          <w:spacing w:val="57"/>
          <w:sz w:val="28"/>
          <w:szCs w:val="28"/>
        </w:rPr>
        <w:t xml:space="preserve"> </w:t>
      </w:r>
      <w:r w:rsidRPr="003E767B">
        <w:rPr>
          <w:rFonts w:ascii="Times New Roman" w:hAnsi="Times New Roman" w:cs="Times New Roman"/>
          <w:sz w:val="28"/>
          <w:szCs w:val="28"/>
        </w:rPr>
        <w:t>identificarea</w:t>
      </w:r>
      <w:r w:rsidRPr="003E767B">
        <w:rPr>
          <w:rFonts w:ascii="Times New Roman" w:hAnsi="Times New Roman" w:cs="Times New Roman"/>
          <w:spacing w:val="58"/>
          <w:sz w:val="28"/>
          <w:szCs w:val="28"/>
        </w:rPr>
        <w:t xml:space="preserve"> </w:t>
      </w:r>
      <w:r w:rsidRPr="003E767B">
        <w:rPr>
          <w:rFonts w:ascii="Times New Roman" w:hAnsi="Times New Roman" w:cs="Times New Roman"/>
          <w:sz w:val="28"/>
          <w:szCs w:val="28"/>
        </w:rPr>
        <w:t>autorilor</w:t>
      </w:r>
      <w:r w:rsidRPr="003E767B">
        <w:rPr>
          <w:rFonts w:ascii="Times New Roman" w:hAnsi="Times New Roman" w:cs="Times New Roman"/>
          <w:spacing w:val="57"/>
          <w:sz w:val="28"/>
          <w:szCs w:val="28"/>
        </w:rPr>
        <w:t xml:space="preserve"> </w:t>
      </w:r>
      <w:proofErr w:type="spellStart"/>
      <w:r w:rsidRPr="003E767B">
        <w:rPr>
          <w:rFonts w:ascii="Times New Roman" w:hAnsi="Times New Roman" w:cs="Times New Roman"/>
          <w:sz w:val="28"/>
          <w:szCs w:val="28"/>
        </w:rPr>
        <w:t>şi</w:t>
      </w:r>
      <w:proofErr w:type="spellEnd"/>
      <w:r w:rsidRPr="003E767B">
        <w:rPr>
          <w:rFonts w:ascii="Times New Roman" w:hAnsi="Times New Roman" w:cs="Times New Roman"/>
          <w:spacing w:val="56"/>
          <w:sz w:val="28"/>
          <w:szCs w:val="28"/>
        </w:rPr>
        <w:t xml:space="preserve"> </w:t>
      </w:r>
      <w:r w:rsidRPr="003E767B">
        <w:rPr>
          <w:rFonts w:ascii="Times New Roman" w:hAnsi="Times New Roman" w:cs="Times New Roman"/>
          <w:sz w:val="28"/>
          <w:szCs w:val="28"/>
        </w:rPr>
        <w:lastRenderedPageBreak/>
        <w:t>solicitarea</w:t>
      </w:r>
      <w:r w:rsidRPr="003E767B">
        <w:rPr>
          <w:rFonts w:ascii="Times New Roman" w:hAnsi="Times New Roman" w:cs="Times New Roman"/>
          <w:spacing w:val="-58"/>
          <w:sz w:val="28"/>
          <w:szCs w:val="28"/>
        </w:rPr>
        <w:t xml:space="preserve"> </w:t>
      </w:r>
      <w:r w:rsidRPr="003E767B">
        <w:rPr>
          <w:rFonts w:ascii="Times New Roman" w:hAnsi="Times New Roman" w:cs="Times New Roman"/>
          <w:sz w:val="28"/>
          <w:szCs w:val="28"/>
        </w:rPr>
        <w:t>remedierii</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acestora</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de</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către</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producători</w:t>
      </w:r>
      <w:r w:rsidR="00D82078" w:rsidRPr="003E767B">
        <w:rPr>
          <w:rFonts w:ascii="Times New Roman" w:hAnsi="Times New Roman" w:cs="Times New Roman"/>
          <w:sz w:val="28"/>
          <w:szCs w:val="28"/>
        </w:rPr>
        <w:t>;</w:t>
      </w:r>
    </w:p>
    <w:p w14:paraId="2FC7C0CA" w14:textId="77777777"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z w:val="28"/>
          <w:szCs w:val="28"/>
        </w:rPr>
        <w:t>c</w:t>
      </w:r>
      <w:r w:rsidRPr="003E767B">
        <w:rPr>
          <w:rFonts w:ascii="Times New Roman" w:hAnsi="Times New Roman" w:cs="Times New Roman"/>
          <w:spacing w:val="-3"/>
          <w:sz w:val="28"/>
          <w:szCs w:val="28"/>
        </w:rPr>
        <w:t>o</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ple</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a</w:t>
      </w:r>
      <w:r w:rsidRPr="003E767B">
        <w:rPr>
          <w:rFonts w:ascii="Times New Roman" w:hAnsi="Times New Roman" w:cs="Times New Roman"/>
          <w:spacing w:val="26"/>
          <w:sz w:val="28"/>
          <w:szCs w:val="28"/>
        </w:rPr>
        <w:t xml:space="preserve"> </w:t>
      </w:r>
      <w:r w:rsidRPr="003E767B">
        <w:rPr>
          <w:rFonts w:ascii="Times New Roman" w:hAnsi="Times New Roman" w:cs="Times New Roman"/>
          <w:spacing w:val="-1"/>
          <w:sz w:val="28"/>
          <w:szCs w:val="28"/>
        </w:rPr>
        <w:t>l</w:t>
      </w:r>
      <w:r w:rsidRPr="003E767B">
        <w:rPr>
          <w:rFonts w:ascii="Times New Roman" w:hAnsi="Times New Roman" w:cs="Times New Roman"/>
          <w:sz w:val="28"/>
          <w:szCs w:val="28"/>
        </w:rPr>
        <w:t>a</w:t>
      </w:r>
      <w:r w:rsidRPr="003E767B">
        <w:rPr>
          <w:rFonts w:ascii="Times New Roman" w:hAnsi="Times New Roman" w:cs="Times New Roman"/>
          <w:spacing w:val="26"/>
          <w:sz w:val="28"/>
          <w:szCs w:val="28"/>
        </w:rPr>
        <w:t xml:space="preserve"> </w:t>
      </w:r>
      <w:r w:rsidRPr="003E767B">
        <w:rPr>
          <w:rFonts w:ascii="Times New Roman" w:hAnsi="Times New Roman" w:cs="Times New Roman"/>
          <w:sz w:val="28"/>
          <w:szCs w:val="28"/>
        </w:rPr>
        <w:t>t</w:t>
      </w:r>
      <w:r w:rsidRPr="003E767B">
        <w:rPr>
          <w:rFonts w:ascii="Times New Roman" w:hAnsi="Times New Roman" w:cs="Times New Roman"/>
          <w:spacing w:val="-3"/>
          <w:sz w:val="28"/>
          <w:szCs w:val="28"/>
        </w:rPr>
        <w:t>i</w:t>
      </w:r>
      <w:r w:rsidRPr="003E767B">
        <w:rPr>
          <w:rFonts w:ascii="Times New Roman" w:hAnsi="Times New Roman" w:cs="Times New Roman"/>
          <w:sz w:val="28"/>
          <w:szCs w:val="28"/>
        </w:rPr>
        <w:t>mp</w:t>
      </w:r>
      <w:r w:rsidRPr="003E767B">
        <w:rPr>
          <w:rFonts w:ascii="Times New Roman" w:hAnsi="Times New Roman" w:cs="Times New Roman"/>
          <w:spacing w:val="26"/>
          <w:sz w:val="28"/>
          <w:szCs w:val="28"/>
        </w:rPr>
        <w:t xml:space="preserve"> </w:t>
      </w:r>
      <w:r w:rsidRPr="003E767B">
        <w:rPr>
          <w:rFonts w:ascii="Times New Roman" w:hAnsi="Times New Roman" w:cs="Times New Roman"/>
          <w:sz w:val="28"/>
          <w:szCs w:val="28"/>
        </w:rPr>
        <w:t>a</w:t>
      </w:r>
      <w:r w:rsidRPr="003E767B">
        <w:rPr>
          <w:rFonts w:ascii="Times New Roman" w:hAnsi="Times New Roman" w:cs="Times New Roman"/>
          <w:spacing w:val="24"/>
          <w:sz w:val="28"/>
          <w:szCs w:val="28"/>
        </w:rPr>
        <w:t xml:space="preserve"> </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egi</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ulu</w:t>
      </w:r>
      <w:r w:rsidRPr="003E767B">
        <w:rPr>
          <w:rFonts w:ascii="Times New Roman" w:hAnsi="Times New Roman" w:cs="Times New Roman"/>
          <w:sz w:val="28"/>
          <w:szCs w:val="28"/>
        </w:rPr>
        <w:t>i</w:t>
      </w:r>
      <w:r w:rsidRPr="003E767B">
        <w:rPr>
          <w:rFonts w:ascii="Times New Roman" w:hAnsi="Times New Roman" w:cs="Times New Roman"/>
          <w:spacing w:val="27"/>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Pr="003E767B">
        <w:rPr>
          <w:rFonts w:ascii="Times New Roman" w:hAnsi="Times New Roman" w:cs="Times New Roman"/>
          <w:spacing w:val="24"/>
          <w:sz w:val="28"/>
          <w:szCs w:val="28"/>
        </w:rPr>
        <w:t xml:space="preserve"> </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v</w:t>
      </w:r>
      <w:r w:rsidR="00EC7CEB" w:rsidRPr="003E767B">
        <w:rPr>
          <w:rFonts w:ascii="Times New Roman" w:hAnsi="Times New Roman" w:cs="Times New Roman"/>
          <w:spacing w:val="-1"/>
          <w:sz w:val="28"/>
          <w:szCs w:val="28"/>
        </w:rPr>
        <w:t>idență a încasărilor</w:t>
      </w:r>
      <w:r w:rsidRPr="003E767B">
        <w:rPr>
          <w:rFonts w:ascii="Times New Roman" w:hAnsi="Times New Roman" w:cs="Times New Roman"/>
          <w:sz w:val="28"/>
          <w:szCs w:val="28"/>
        </w:rPr>
        <w:t>,</w:t>
      </w:r>
      <w:r w:rsidRPr="003E767B">
        <w:rPr>
          <w:rFonts w:ascii="Times New Roman" w:hAnsi="Times New Roman" w:cs="Times New Roman"/>
          <w:spacing w:val="25"/>
          <w:sz w:val="28"/>
          <w:szCs w:val="28"/>
        </w:rPr>
        <w:t xml:space="preserve"> </w:t>
      </w:r>
      <w:r w:rsidRPr="003E767B">
        <w:rPr>
          <w:rFonts w:ascii="Times New Roman" w:hAnsi="Times New Roman" w:cs="Times New Roman"/>
          <w:sz w:val="28"/>
          <w:szCs w:val="28"/>
        </w:rPr>
        <w:t>a</w:t>
      </w:r>
      <w:r w:rsidR="00D82078" w:rsidRPr="003E767B">
        <w:rPr>
          <w:rFonts w:ascii="Times New Roman" w:hAnsi="Times New Roman" w:cs="Times New Roman"/>
          <w:spacing w:val="24"/>
          <w:sz w:val="28"/>
          <w:szCs w:val="28"/>
        </w:rPr>
        <w:t xml:space="preserve"> monetarului precum și</w:t>
      </w:r>
      <w:r w:rsidRPr="003E767B">
        <w:rPr>
          <w:rFonts w:ascii="Times New Roman" w:hAnsi="Times New Roman" w:cs="Times New Roman"/>
          <w:spacing w:val="24"/>
          <w:sz w:val="28"/>
          <w:szCs w:val="28"/>
        </w:rPr>
        <w:t xml:space="preserve"> </w:t>
      </w:r>
      <w:r w:rsidRPr="003E767B">
        <w:rPr>
          <w:rFonts w:ascii="Times New Roman" w:hAnsi="Times New Roman" w:cs="Times New Roman"/>
          <w:sz w:val="28"/>
          <w:szCs w:val="28"/>
        </w:rPr>
        <w:t>a celorlalte</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documente</w:t>
      </w:r>
      <w:r w:rsidRPr="003E767B">
        <w:rPr>
          <w:rFonts w:ascii="Times New Roman" w:hAnsi="Times New Roman" w:cs="Times New Roman"/>
          <w:spacing w:val="-5"/>
          <w:sz w:val="28"/>
          <w:szCs w:val="28"/>
        </w:rPr>
        <w:t xml:space="preserve"> </w:t>
      </w:r>
      <w:r w:rsidRPr="003E767B">
        <w:rPr>
          <w:rFonts w:ascii="Times New Roman" w:hAnsi="Times New Roman" w:cs="Times New Roman"/>
          <w:sz w:val="28"/>
          <w:szCs w:val="28"/>
        </w:rPr>
        <w:t>prevăzute</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de</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art.</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10,</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lit.</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h)</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din</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prezentul</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regulament</w:t>
      </w:r>
      <w:r w:rsidR="008B00C4" w:rsidRPr="003E767B">
        <w:rPr>
          <w:rFonts w:ascii="Times New Roman" w:hAnsi="Times New Roman" w:cs="Times New Roman"/>
          <w:sz w:val="28"/>
          <w:szCs w:val="28"/>
          <w:lang w:val="es-ES_tradnl"/>
        </w:rPr>
        <w:t>;</w:t>
      </w:r>
    </w:p>
    <w:p w14:paraId="1D3BD915" w14:textId="69445202"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z w:val="28"/>
          <w:szCs w:val="28"/>
        </w:rPr>
        <w:t>c</w:t>
      </w:r>
      <w:r w:rsidRPr="003E767B">
        <w:rPr>
          <w:rFonts w:ascii="Times New Roman" w:hAnsi="Times New Roman" w:cs="Times New Roman"/>
          <w:spacing w:val="-1"/>
          <w:sz w:val="28"/>
          <w:szCs w:val="28"/>
        </w:rPr>
        <w:t>oo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dona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a</w:t>
      </w:r>
      <w:r w:rsidR="00684C61" w:rsidRPr="003E767B">
        <w:rPr>
          <w:rFonts w:ascii="Times New Roman" w:hAnsi="Times New Roman" w:cs="Times New Roman"/>
          <w:sz w:val="28"/>
          <w:szCs w:val="28"/>
        </w:rPr>
        <w:t xml:space="preserve"> și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on</w:t>
      </w:r>
      <w:r w:rsidRPr="003E767B">
        <w:rPr>
          <w:rFonts w:ascii="Times New Roman" w:hAnsi="Times New Roman" w:cs="Times New Roman"/>
          <w:spacing w:val="-2"/>
          <w:sz w:val="28"/>
          <w:szCs w:val="28"/>
        </w:rPr>
        <w:t>t</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olu</w:t>
      </w:r>
      <w:r w:rsidRPr="003E767B">
        <w:rPr>
          <w:rFonts w:ascii="Times New Roman" w:hAnsi="Times New Roman" w:cs="Times New Roman"/>
          <w:sz w:val="28"/>
          <w:szCs w:val="28"/>
        </w:rPr>
        <w:t>l</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t</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v</w:t>
      </w:r>
      <w:r w:rsidRPr="003E767B">
        <w:rPr>
          <w:rFonts w:ascii="Times New Roman" w:hAnsi="Times New Roman" w:cs="Times New Roman"/>
          <w:spacing w:val="-1"/>
          <w:sz w:val="28"/>
          <w:szCs w:val="28"/>
        </w:rPr>
        <w:t>i</w:t>
      </w:r>
      <w:r w:rsidR="00684C61" w:rsidRPr="003E767B">
        <w:rPr>
          <w:rFonts w:ascii="Times New Roman" w:hAnsi="Times New Roman" w:cs="Times New Roman"/>
          <w:sz w:val="28"/>
          <w:szCs w:val="28"/>
        </w:rPr>
        <w:t>tății</w:t>
      </w:r>
      <w:r w:rsidRPr="003E767B">
        <w:rPr>
          <w:rFonts w:ascii="Times New Roman" w:hAnsi="Times New Roman" w:cs="Times New Roman"/>
          <w:sz w:val="28"/>
          <w:szCs w:val="28"/>
        </w:rPr>
        <w:t xml:space="preserve"> </w:t>
      </w:r>
      <w:r w:rsidRPr="003E767B">
        <w:rPr>
          <w:rFonts w:ascii="Times New Roman" w:hAnsi="Times New Roman" w:cs="Times New Roman"/>
          <w:spacing w:val="-1"/>
          <w:sz w:val="28"/>
          <w:szCs w:val="28"/>
        </w:rPr>
        <w:t>pe</w:t>
      </w:r>
      <w:r w:rsidRPr="003E767B">
        <w:rPr>
          <w:rFonts w:ascii="Times New Roman" w:hAnsi="Times New Roman" w:cs="Times New Roman"/>
          <w:sz w:val="28"/>
          <w:szCs w:val="28"/>
        </w:rPr>
        <w:t>rs</w:t>
      </w:r>
      <w:r w:rsidRPr="003E767B">
        <w:rPr>
          <w:rFonts w:ascii="Times New Roman" w:hAnsi="Times New Roman" w:cs="Times New Roman"/>
          <w:spacing w:val="-1"/>
          <w:sz w:val="28"/>
          <w:szCs w:val="28"/>
        </w:rPr>
        <w:t>onalu</w:t>
      </w:r>
      <w:r w:rsidRPr="003E767B">
        <w:rPr>
          <w:rFonts w:ascii="Times New Roman" w:hAnsi="Times New Roman" w:cs="Times New Roman"/>
          <w:spacing w:val="1"/>
          <w:sz w:val="28"/>
          <w:szCs w:val="28"/>
        </w:rPr>
        <w:t>l</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i</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d</w:t>
      </w:r>
      <w:r w:rsidR="00EC7CEB" w:rsidRPr="003E767B">
        <w:rPr>
          <w:rFonts w:ascii="Times New Roman" w:hAnsi="Times New Roman" w:cs="Times New Roman"/>
          <w:sz w:val="28"/>
          <w:szCs w:val="28"/>
        </w:rPr>
        <w:t>e curățenie</w:t>
      </w:r>
      <w:r w:rsidR="00684C61" w:rsidRPr="003E767B">
        <w:rPr>
          <w:rFonts w:ascii="Times New Roman" w:hAnsi="Times New Roman" w:cs="Times New Roman"/>
          <w:sz w:val="28"/>
          <w:szCs w:val="28"/>
        </w:rPr>
        <w:t xml:space="preserve"> și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 xml:space="preserve">e </w:t>
      </w:r>
      <w:r w:rsidRPr="003E767B">
        <w:rPr>
          <w:rFonts w:ascii="Times New Roman" w:hAnsi="Times New Roman" w:cs="Times New Roman"/>
          <w:spacing w:val="-1"/>
          <w:sz w:val="28"/>
          <w:szCs w:val="28"/>
        </w:rPr>
        <w:t>de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rv</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 xml:space="preserve">re </w:t>
      </w:r>
      <w:r w:rsidRPr="003E767B">
        <w:rPr>
          <w:rFonts w:ascii="Times New Roman" w:hAnsi="Times New Roman" w:cs="Times New Roman"/>
          <w:spacing w:val="-1"/>
          <w:sz w:val="28"/>
          <w:szCs w:val="28"/>
        </w:rPr>
        <w:t>di</w:t>
      </w:r>
      <w:r w:rsidRPr="003E767B">
        <w:rPr>
          <w:rFonts w:ascii="Times New Roman" w:hAnsi="Times New Roman" w:cs="Times New Roman"/>
          <w:sz w:val="28"/>
          <w:szCs w:val="28"/>
        </w:rPr>
        <w:t>n</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ubo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din</w:t>
      </w:r>
      <w:r w:rsidRPr="003E767B">
        <w:rPr>
          <w:rFonts w:ascii="Times New Roman" w:hAnsi="Times New Roman" w:cs="Times New Roman"/>
          <w:sz w:val="28"/>
          <w:szCs w:val="28"/>
        </w:rPr>
        <w:t>e</w:t>
      </w:r>
      <w:r w:rsidR="008B00C4" w:rsidRPr="003E767B">
        <w:rPr>
          <w:rFonts w:ascii="Times New Roman" w:hAnsi="Times New Roman" w:cs="Times New Roman"/>
          <w:sz w:val="28"/>
          <w:szCs w:val="28"/>
        </w:rPr>
        <w:t>;</w:t>
      </w:r>
    </w:p>
    <w:p w14:paraId="1C03A9FC" w14:textId="60300913"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pacing w:val="-1"/>
          <w:sz w:val="28"/>
          <w:szCs w:val="28"/>
        </w:rPr>
        <w:t>pa</w:t>
      </w:r>
      <w:r w:rsidRPr="003E767B">
        <w:rPr>
          <w:rFonts w:ascii="Times New Roman" w:hAnsi="Times New Roman" w:cs="Times New Roman"/>
          <w:spacing w:val="-2"/>
          <w:sz w:val="28"/>
          <w:szCs w:val="28"/>
        </w:rPr>
        <w:t>r</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ipa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a</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t</w:t>
      </w:r>
      <w:r w:rsidR="00684C61" w:rsidRPr="003E767B">
        <w:rPr>
          <w:rFonts w:ascii="Times New Roman" w:hAnsi="Times New Roman" w:cs="Times New Roman"/>
          <w:spacing w:val="-1"/>
          <w:sz w:val="28"/>
          <w:szCs w:val="28"/>
        </w:rPr>
        <w:t>ivă</w:t>
      </w:r>
      <w:r w:rsidRPr="003E767B">
        <w:rPr>
          <w:rFonts w:ascii="Times New Roman" w:hAnsi="Times New Roman" w:cs="Times New Roman"/>
          <w:sz w:val="28"/>
          <w:szCs w:val="28"/>
        </w:rPr>
        <w:t xml:space="preserve"> </w:t>
      </w:r>
      <w:r w:rsidRPr="003E767B">
        <w:rPr>
          <w:rFonts w:ascii="Times New Roman" w:hAnsi="Times New Roman" w:cs="Times New Roman"/>
          <w:spacing w:val="-1"/>
          <w:sz w:val="28"/>
          <w:szCs w:val="28"/>
        </w:rPr>
        <w:t>l</w:t>
      </w:r>
      <w:r w:rsidRPr="003E767B">
        <w:rPr>
          <w:rFonts w:ascii="Times New Roman" w:hAnsi="Times New Roman" w:cs="Times New Roman"/>
          <w:sz w:val="28"/>
          <w:szCs w:val="28"/>
        </w:rPr>
        <w:t xml:space="preserve">a </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gani</w:t>
      </w:r>
      <w:r w:rsidRPr="003E767B">
        <w:rPr>
          <w:rFonts w:ascii="Times New Roman" w:hAnsi="Times New Roman" w:cs="Times New Roman"/>
          <w:sz w:val="28"/>
          <w:szCs w:val="28"/>
        </w:rPr>
        <w:t>z</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 xml:space="preserve">a </w:t>
      </w:r>
      <w:r w:rsidRPr="003E767B">
        <w:rPr>
          <w:rFonts w:ascii="Times New Roman" w:hAnsi="Times New Roman" w:cs="Times New Roman"/>
          <w:spacing w:val="-1"/>
          <w:sz w:val="28"/>
          <w:szCs w:val="28"/>
        </w:rPr>
        <w:t>uno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og</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w:t>
      </w:r>
      <w:r w:rsidRPr="003E767B">
        <w:rPr>
          <w:rFonts w:ascii="Times New Roman" w:hAnsi="Times New Roman" w:cs="Times New Roman"/>
          <w:spacing w:val="-1"/>
          <w:sz w:val="28"/>
          <w:szCs w:val="28"/>
        </w:rPr>
        <w:t xml:space="preserve">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on</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rs</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ri</w:t>
      </w:r>
      <w:r w:rsidR="00684C61" w:rsidRPr="003E767B">
        <w:rPr>
          <w:rFonts w:ascii="Times New Roman" w:hAnsi="Times New Roman" w:cs="Times New Roman"/>
          <w:sz w:val="28"/>
          <w:szCs w:val="28"/>
        </w:rPr>
        <w:t xml:space="preserve"> și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pe</w:t>
      </w:r>
      <w:r w:rsidR="00684C61" w:rsidRPr="003E767B">
        <w:rPr>
          <w:rFonts w:ascii="Times New Roman" w:hAnsi="Times New Roman" w:cs="Times New Roman"/>
          <w:sz w:val="28"/>
          <w:szCs w:val="28"/>
        </w:rPr>
        <w:t>tiții</w:t>
      </w:r>
      <w:r w:rsidRPr="003E767B">
        <w:rPr>
          <w:rFonts w:ascii="Times New Roman" w:hAnsi="Times New Roman" w:cs="Times New Roman"/>
          <w:sz w:val="28"/>
          <w:szCs w:val="28"/>
        </w:rPr>
        <w:t xml:space="preserve"> s</w:t>
      </w:r>
      <w:r w:rsidRPr="003E767B">
        <w:rPr>
          <w:rFonts w:ascii="Times New Roman" w:hAnsi="Times New Roman" w:cs="Times New Roman"/>
          <w:spacing w:val="-1"/>
          <w:sz w:val="28"/>
          <w:szCs w:val="28"/>
        </w:rPr>
        <w:t>po</w:t>
      </w:r>
      <w:r w:rsidRPr="003E767B">
        <w:rPr>
          <w:rFonts w:ascii="Times New Roman" w:hAnsi="Times New Roman" w:cs="Times New Roman"/>
          <w:sz w:val="28"/>
          <w:szCs w:val="28"/>
        </w:rPr>
        <w:t>rt</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 xml:space="preserve">ve </w:t>
      </w:r>
      <w:r w:rsidRPr="003E767B">
        <w:rPr>
          <w:rFonts w:ascii="Times New Roman" w:hAnsi="Times New Roman" w:cs="Times New Roman"/>
          <w:spacing w:val="-1"/>
          <w:sz w:val="28"/>
          <w:szCs w:val="28"/>
        </w:rPr>
        <w:t>l</w:t>
      </w:r>
      <w:r w:rsidRPr="003E767B">
        <w:rPr>
          <w:rFonts w:ascii="Times New Roman" w:hAnsi="Times New Roman" w:cs="Times New Roman"/>
          <w:sz w:val="28"/>
          <w:szCs w:val="28"/>
        </w:rPr>
        <w:t>a c</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 xml:space="preserve">re </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e solicitat</w:t>
      </w:r>
      <w:r w:rsidRPr="003E767B">
        <w:rPr>
          <w:rFonts w:ascii="Times New Roman" w:hAnsi="Times New Roman" w:cs="Times New Roman"/>
          <w:spacing w:val="-6"/>
          <w:sz w:val="28"/>
          <w:szCs w:val="28"/>
        </w:rPr>
        <w:t xml:space="preserve"> </w:t>
      </w:r>
      <w:r w:rsidRPr="003E767B">
        <w:rPr>
          <w:rFonts w:ascii="Times New Roman" w:hAnsi="Times New Roman" w:cs="Times New Roman"/>
          <w:sz w:val="28"/>
          <w:szCs w:val="28"/>
        </w:rPr>
        <w:t>de</w:t>
      </w:r>
      <w:r w:rsidRPr="003E767B">
        <w:rPr>
          <w:rFonts w:ascii="Times New Roman" w:hAnsi="Times New Roman" w:cs="Times New Roman"/>
          <w:spacing w:val="-7"/>
          <w:sz w:val="28"/>
          <w:szCs w:val="28"/>
        </w:rPr>
        <w:t xml:space="preserve"> </w:t>
      </w:r>
      <w:r w:rsidRPr="003E767B">
        <w:rPr>
          <w:rFonts w:ascii="Times New Roman" w:hAnsi="Times New Roman" w:cs="Times New Roman"/>
          <w:sz w:val="28"/>
          <w:szCs w:val="28"/>
        </w:rPr>
        <w:t>către</w:t>
      </w:r>
      <w:r w:rsidRPr="003E767B">
        <w:rPr>
          <w:rFonts w:ascii="Times New Roman" w:hAnsi="Times New Roman" w:cs="Times New Roman"/>
          <w:spacing w:val="-7"/>
          <w:sz w:val="28"/>
          <w:szCs w:val="28"/>
        </w:rPr>
        <w:t xml:space="preserve"> </w:t>
      </w:r>
      <w:r w:rsidRPr="003E767B">
        <w:rPr>
          <w:rFonts w:ascii="Times New Roman" w:hAnsi="Times New Roman" w:cs="Times New Roman"/>
          <w:sz w:val="28"/>
          <w:szCs w:val="28"/>
        </w:rPr>
        <w:t>Consiliul</w:t>
      </w:r>
      <w:r w:rsidRPr="003E767B">
        <w:rPr>
          <w:rFonts w:ascii="Times New Roman" w:hAnsi="Times New Roman" w:cs="Times New Roman"/>
          <w:spacing w:val="-6"/>
          <w:sz w:val="28"/>
          <w:szCs w:val="28"/>
        </w:rPr>
        <w:t xml:space="preserve"> </w:t>
      </w:r>
      <w:r w:rsidR="008B00C4" w:rsidRPr="003E767B">
        <w:rPr>
          <w:rFonts w:ascii="Times New Roman" w:hAnsi="Times New Roman" w:cs="Times New Roman"/>
          <w:sz w:val="28"/>
          <w:szCs w:val="28"/>
        </w:rPr>
        <w:t>L</w:t>
      </w:r>
      <w:r w:rsidRPr="003E767B">
        <w:rPr>
          <w:rFonts w:ascii="Times New Roman" w:hAnsi="Times New Roman" w:cs="Times New Roman"/>
          <w:sz w:val="28"/>
          <w:szCs w:val="28"/>
        </w:rPr>
        <w:t>ocal</w:t>
      </w:r>
      <w:r w:rsidRPr="003E767B">
        <w:rPr>
          <w:rFonts w:ascii="Times New Roman" w:hAnsi="Times New Roman" w:cs="Times New Roman"/>
          <w:spacing w:val="-5"/>
          <w:sz w:val="28"/>
          <w:szCs w:val="28"/>
        </w:rPr>
        <w:t xml:space="preserve"> </w:t>
      </w:r>
      <w:r w:rsidRPr="003E767B">
        <w:rPr>
          <w:rFonts w:ascii="Times New Roman" w:hAnsi="Times New Roman" w:cs="Times New Roman"/>
          <w:sz w:val="28"/>
          <w:szCs w:val="28"/>
        </w:rPr>
        <w:t>sau</w:t>
      </w:r>
      <w:r w:rsidRPr="003E767B">
        <w:rPr>
          <w:rFonts w:ascii="Times New Roman" w:hAnsi="Times New Roman" w:cs="Times New Roman"/>
          <w:spacing w:val="-7"/>
          <w:sz w:val="28"/>
          <w:szCs w:val="28"/>
        </w:rPr>
        <w:t xml:space="preserve"> </w:t>
      </w:r>
      <w:r w:rsidRPr="003E767B">
        <w:rPr>
          <w:rFonts w:ascii="Times New Roman" w:hAnsi="Times New Roman" w:cs="Times New Roman"/>
          <w:sz w:val="28"/>
          <w:szCs w:val="28"/>
        </w:rPr>
        <w:t>Primăria</w:t>
      </w:r>
      <w:r w:rsidRPr="003E767B">
        <w:rPr>
          <w:rFonts w:ascii="Times New Roman" w:hAnsi="Times New Roman" w:cs="Times New Roman"/>
          <w:spacing w:val="-7"/>
          <w:sz w:val="28"/>
          <w:szCs w:val="28"/>
        </w:rPr>
        <w:t xml:space="preserve"> </w:t>
      </w:r>
      <w:r w:rsidR="00EC7CEB" w:rsidRPr="003E767B">
        <w:rPr>
          <w:rFonts w:ascii="Times New Roman" w:hAnsi="Times New Roman" w:cs="Times New Roman"/>
          <w:sz w:val="28"/>
          <w:szCs w:val="28"/>
        </w:rPr>
        <w:t>municipiului Brad</w:t>
      </w:r>
      <w:r w:rsidR="008B00C4" w:rsidRPr="003E767B">
        <w:rPr>
          <w:rFonts w:ascii="Times New Roman" w:hAnsi="Times New Roman" w:cs="Times New Roman"/>
          <w:sz w:val="28"/>
          <w:szCs w:val="28"/>
        </w:rPr>
        <w:t>;</w:t>
      </w:r>
    </w:p>
    <w:p w14:paraId="539CFA98" w14:textId="564AA1F5"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pacing w:val="-1"/>
          <w:sz w:val="28"/>
          <w:szCs w:val="28"/>
        </w:rPr>
        <w:t>loia</w:t>
      </w:r>
      <w:r w:rsidRPr="003E767B">
        <w:rPr>
          <w:rFonts w:ascii="Times New Roman" w:hAnsi="Times New Roman" w:cs="Times New Roman"/>
          <w:spacing w:val="1"/>
          <w:sz w:val="28"/>
          <w:szCs w:val="28"/>
        </w:rPr>
        <w:t>l</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te f</w:t>
      </w:r>
      <w:r w:rsidR="00684C61" w:rsidRPr="003E767B">
        <w:rPr>
          <w:rFonts w:ascii="Times New Roman" w:hAnsi="Times New Roman" w:cs="Times New Roman"/>
          <w:spacing w:val="-3"/>
          <w:sz w:val="28"/>
          <w:szCs w:val="28"/>
        </w:rPr>
        <w:t xml:space="preserve">ață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 xml:space="preserve">e </w:t>
      </w:r>
      <w:r w:rsidRPr="003E767B">
        <w:rPr>
          <w:rFonts w:ascii="Times New Roman" w:hAnsi="Times New Roman" w:cs="Times New Roman"/>
          <w:spacing w:val="-1"/>
          <w:sz w:val="28"/>
          <w:szCs w:val="28"/>
        </w:rPr>
        <w:t>lo</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l</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 xml:space="preserve">e </w:t>
      </w:r>
      <w:r w:rsidR="003E767B" w:rsidRPr="003E767B">
        <w:rPr>
          <w:rFonts w:ascii="Times New Roman" w:hAnsi="Times New Roman" w:cs="Times New Roman"/>
          <w:sz w:val="28"/>
          <w:szCs w:val="28"/>
        </w:rPr>
        <w:t>muncă;</w:t>
      </w:r>
    </w:p>
    <w:p w14:paraId="48466F16" w14:textId="77777777"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w w:val="95"/>
          <w:sz w:val="28"/>
          <w:szCs w:val="28"/>
        </w:rPr>
        <w:t>păstrarea</w:t>
      </w:r>
      <w:r w:rsidRPr="003E767B">
        <w:rPr>
          <w:rFonts w:ascii="Times New Roman" w:hAnsi="Times New Roman" w:cs="Times New Roman"/>
          <w:spacing w:val="10"/>
          <w:w w:val="95"/>
          <w:sz w:val="28"/>
          <w:szCs w:val="28"/>
        </w:rPr>
        <w:t xml:space="preserve"> </w:t>
      </w:r>
      <w:r w:rsidRPr="003E767B">
        <w:rPr>
          <w:rFonts w:ascii="Times New Roman" w:hAnsi="Times New Roman" w:cs="Times New Roman"/>
          <w:w w:val="95"/>
          <w:sz w:val="28"/>
          <w:szCs w:val="28"/>
        </w:rPr>
        <w:t>secretului</w:t>
      </w:r>
      <w:r w:rsidRPr="003E767B">
        <w:rPr>
          <w:rFonts w:ascii="Times New Roman" w:hAnsi="Times New Roman" w:cs="Times New Roman"/>
          <w:spacing w:val="13"/>
          <w:w w:val="95"/>
          <w:sz w:val="28"/>
          <w:szCs w:val="28"/>
        </w:rPr>
        <w:t xml:space="preserve"> </w:t>
      </w:r>
      <w:r w:rsidRPr="003E767B">
        <w:rPr>
          <w:rFonts w:ascii="Times New Roman" w:hAnsi="Times New Roman" w:cs="Times New Roman"/>
          <w:w w:val="95"/>
          <w:sz w:val="28"/>
          <w:szCs w:val="28"/>
        </w:rPr>
        <w:t>de</w:t>
      </w:r>
      <w:r w:rsidRPr="003E767B">
        <w:rPr>
          <w:rFonts w:ascii="Times New Roman" w:hAnsi="Times New Roman" w:cs="Times New Roman"/>
          <w:spacing w:val="11"/>
          <w:w w:val="95"/>
          <w:sz w:val="28"/>
          <w:szCs w:val="28"/>
        </w:rPr>
        <w:t xml:space="preserve"> </w:t>
      </w:r>
      <w:r w:rsidRPr="003E767B">
        <w:rPr>
          <w:rFonts w:ascii="Times New Roman" w:hAnsi="Times New Roman" w:cs="Times New Roman"/>
          <w:w w:val="95"/>
          <w:sz w:val="28"/>
          <w:szCs w:val="28"/>
        </w:rPr>
        <w:t>serviciu</w:t>
      </w:r>
      <w:r w:rsidR="008B00C4" w:rsidRPr="003E767B">
        <w:rPr>
          <w:rFonts w:ascii="Times New Roman" w:hAnsi="Times New Roman" w:cs="Times New Roman"/>
          <w:w w:val="95"/>
          <w:sz w:val="28"/>
          <w:szCs w:val="28"/>
        </w:rPr>
        <w:t>;</w:t>
      </w:r>
    </w:p>
    <w:p w14:paraId="51207EF9" w14:textId="77777777"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w w:val="95"/>
          <w:sz w:val="28"/>
          <w:szCs w:val="28"/>
        </w:rPr>
        <w:t>interesul</w:t>
      </w:r>
      <w:r w:rsidRPr="003E767B">
        <w:rPr>
          <w:rFonts w:ascii="Times New Roman" w:hAnsi="Times New Roman" w:cs="Times New Roman"/>
          <w:spacing w:val="11"/>
          <w:w w:val="95"/>
          <w:sz w:val="28"/>
          <w:szCs w:val="28"/>
        </w:rPr>
        <w:t xml:space="preserve"> </w:t>
      </w:r>
      <w:r w:rsidRPr="003E767B">
        <w:rPr>
          <w:rFonts w:ascii="Times New Roman" w:hAnsi="Times New Roman" w:cs="Times New Roman"/>
          <w:w w:val="95"/>
          <w:sz w:val="28"/>
          <w:szCs w:val="28"/>
        </w:rPr>
        <w:t>pentru</w:t>
      </w:r>
      <w:r w:rsidRPr="003E767B">
        <w:rPr>
          <w:rFonts w:ascii="Times New Roman" w:hAnsi="Times New Roman" w:cs="Times New Roman"/>
          <w:spacing w:val="9"/>
          <w:w w:val="95"/>
          <w:sz w:val="28"/>
          <w:szCs w:val="28"/>
        </w:rPr>
        <w:t xml:space="preserve"> </w:t>
      </w:r>
      <w:r w:rsidRPr="003E767B">
        <w:rPr>
          <w:rFonts w:ascii="Times New Roman" w:hAnsi="Times New Roman" w:cs="Times New Roman"/>
          <w:w w:val="95"/>
          <w:sz w:val="28"/>
          <w:szCs w:val="28"/>
        </w:rPr>
        <w:t>o</w:t>
      </w:r>
      <w:r w:rsidRPr="003E767B">
        <w:rPr>
          <w:rFonts w:ascii="Times New Roman" w:hAnsi="Times New Roman" w:cs="Times New Roman"/>
          <w:spacing w:val="11"/>
          <w:w w:val="95"/>
          <w:sz w:val="28"/>
          <w:szCs w:val="28"/>
        </w:rPr>
        <w:t xml:space="preserve"> </w:t>
      </w:r>
      <w:r w:rsidRPr="003E767B">
        <w:rPr>
          <w:rFonts w:ascii="Times New Roman" w:hAnsi="Times New Roman" w:cs="Times New Roman"/>
          <w:w w:val="95"/>
          <w:sz w:val="28"/>
          <w:szCs w:val="28"/>
        </w:rPr>
        <w:t>muncă</w:t>
      </w:r>
      <w:r w:rsidRPr="003E767B">
        <w:rPr>
          <w:rFonts w:ascii="Times New Roman" w:hAnsi="Times New Roman" w:cs="Times New Roman"/>
          <w:spacing w:val="12"/>
          <w:w w:val="95"/>
          <w:sz w:val="28"/>
          <w:szCs w:val="28"/>
        </w:rPr>
        <w:t xml:space="preserve"> </w:t>
      </w:r>
      <w:r w:rsidRPr="003E767B">
        <w:rPr>
          <w:rFonts w:ascii="Times New Roman" w:hAnsi="Times New Roman" w:cs="Times New Roman"/>
          <w:w w:val="95"/>
          <w:sz w:val="28"/>
          <w:szCs w:val="28"/>
        </w:rPr>
        <w:t>de</w:t>
      </w:r>
      <w:r w:rsidRPr="003E767B">
        <w:rPr>
          <w:rFonts w:ascii="Times New Roman" w:hAnsi="Times New Roman" w:cs="Times New Roman"/>
          <w:spacing w:val="11"/>
          <w:w w:val="95"/>
          <w:sz w:val="28"/>
          <w:szCs w:val="28"/>
        </w:rPr>
        <w:t xml:space="preserve"> </w:t>
      </w:r>
      <w:r w:rsidRPr="003E767B">
        <w:rPr>
          <w:rFonts w:ascii="Times New Roman" w:hAnsi="Times New Roman" w:cs="Times New Roman"/>
          <w:w w:val="95"/>
          <w:sz w:val="28"/>
          <w:szCs w:val="28"/>
        </w:rPr>
        <w:t>calitate</w:t>
      </w:r>
      <w:r w:rsidR="008B00C4" w:rsidRPr="003E767B">
        <w:rPr>
          <w:rFonts w:ascii="Times New Roman" w:hAnsi="Times New Roman" w:cs="Times New Roman"/>
          <w:w w:val="95"/>
          <w:sz w:val="28"/>
          <w:szCs w:val="28"/>
        </w:rPr>
        <w:t>;</w:t>
      </w:r>
    </w:p>
    <w:p w14:paraId="66B40A72" w14:textId="77777777" w:rsidR="00EC7CEB" w:rsidRPr="003E767B" w:rsidRDefault="009D4AFB" w:rsidP="003E767B">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z w:val="28"/>
          <w:szCs w:val="28"/>
        </w:rPr>
        <w:t>întocmirea</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de</w:t>
      </w:r>
      <w:r w:rsidRPr="003E767B">
        <w:rPr>
          <w:rFonts w:ascii="Times New Roman" w:hAnsi="Times New Roman" w:cs="Times New Roman"/>
          <w:spacing w:val="-5"/>
          <w:sz w:val="28"/>
          <w:szCs w:val="28"/>
        </w:rPr>
        <w:t xml:space="preserve"> </w:t>
      </w:r>
      <w:r w:rsidRPr="003E767B">
        <w:rPr>
          <w:rFonts w:ascii="Times New Roman" w:hAnsi="Times New Roman" w:cs="Times New Roman"/>
          <w:sz w:val="28"/>
          <w:szCs w:val="28"/>
        </w:rPr>
        <w:t>rapoarte</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de</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activitate</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la</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solicitarea</w:t>
      </w:r>
      <w:r w:rsidRPr="003E767B">
        <w:rPr>
          <w:rFonts w:ascii="Times New Roman" w:hAnsi="Times New Roman" w:cs="Times New Roman"/>
          <w:spacing w:val="-3"/>
          <w:sz w:val="28"/>
          <w:szCs w:val="28"/>
        </w:rPr>
        <w:t xml:space="preserve"> </w:t>
      </w:r>
      <w:r w:rsidRPr="003E767B">
        <w:rPr>
          <w:rFonts w:ascii="Times New Roman" w:hAnsi="Times New Roman" w:cs="Times New Roman"/>
          <w:sz w:val="28"/>
          <w:szCs w:val="28"/>
        </w:rPr>
        <w:t>primarului</w:t>
      </w:r>
      <w:r w:rsidR="008B00C4" w:rsidRPr="003E767B">
        <w:rPr>
          <w:rFonts w:ascii="Times New Roman" w:hAnsi="Times New Roman" w:cs="Times New Roman"/>
          <w:spacing w:val="-1"/>
          <w:sz w:val="28"/>
          <w:szCs w:val="28"/>
        </w:rPr>
        <w:t>;</w:t>
      </w:r>
    </w:p>
    <w:p w14:paraId="6C36B063" w14:textId="7F84ED2D" w:rsidR="009D4AFB" w:rsidRPr="00B56B69" w:rsidRDefault="009D4AFB" w:rsidP="00B56B69">
      <w:pPr>
        <w:pStyle w:val="Corptext"/>
        <w:numPr>
          <w:ilvl w:val="0"/>
          <w:numId w:val="12"/>
        </w:numPr>
        <w:spacing w:before="1" w:line="276" w:lineRule="auto"/>
        <w:jc w:val="both"/>
        <w:rPr>
          <w:rFonts w:ascii="Times New Roman" w:hAnsi="Times New Roman" w:cs="Times New Roman"/>
          <w:sz w:val="28"/>
          <w:szCs w:val="28"/>
        </w:rPr>
      </w:pPr>
      <w:r w:rsidRPr="003E767B">
        <w:rPr>
          <w:rFonts w:ascii="Times New Roman" w:hAnsi="Times New Roman" w:cs="Times New Roman"/>
          <w:spacing w:val="-1"/>
          <w:sz w:val="28"/>
          <w:szCs w:val="28"/>
        </w:rPr>
        <w:t>al</w:t>
      </w:r>
      <w:r w:rsidRPr="003E767B">
        <w:rPr>
          <w:rFonts w:ascii="Times New Roman" w:hAnsi="Times New Roman" w:cs="Times New Roman"/>
          <w:sz w:val="28"/>
          <w:szCs w:val="28"/>
        </w:rPr>
        <w:t xml:space="preserve">te </w:t>
      </w:r>
      <w:r w:rsidRPr="003E767B">
        <w:rPr>
          <w:rFonts w:ascii="Times New Roman" w:hAnsi="Times New Roman" w:cs="Times New Roman"/>
          <w:spacing w:val="-1"/>
          <w:sz w:val="28"/>
          <w:szCs w:val="28"/>
        </w:rPr>
        <w:t>a</w:t>
      </w:r>
      <w:r w:rsidRPr="003E767B">
        <w:rPr>
          <w:rFonts w:ascii="Times New Roman" w:hAnsi="Times New Roman" w:cs="Times New Roman"/>
          <w:spacing w:val="-2"/>
          <w:sz w:val="28"/>
          <w:szCs w:val="28"/>
        </w:rPr>
        <w:t>t</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ib</w:t>
      </w:r>
      <w:r w:rsidR="00684C61" w:rsidRPr="003E767B">
        <w:rPr>
          <w:rFonts w:ascii="Times New Roman" w:hAnsi="Times New Roman" w:cs="Times New Roman"/>
          <w:spacing w:val="-1"/>
          <w:sz w:val="28"/>
          <w:szCs w:val="28"/>
        </w:rPr>
        <w:t>uți</w:t>
      </w:r>
      <w:r w:rsidRPr="003E767B">
        <w:rPr>
          <w:rFonts w:ascii="Times New Roman" w:hAnsi="Times New Roman" w:cs="Times New Roman"/>
          <w:sz w:val="28"/>
          <w:szCs w:val="28"/>
        </w:rPr>
        <w:t>i cu c</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re</w:t>
      </w:r>
      <w:r w:rsidRPr="003E767B">
        <w:rPr>
          <w:rFonts w:ascii="Times New Roman" w:hAnsi="Times New Roman" w:cs="Times New Roman"/>
          <w:spacing w:val="-2"/>
          <w:sz w:val="28"/>
          <w:szCs w:val="28"/>
        </w:rPr>
        <w:t xml:space="preserve"> </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e î</w:t>
      </w:r>
      <w:r w:rsidR="00684C61" w:rsidRPr="003E767B">
        <w:rPr>
          <w:rFonts w:ascii="Times New Roman" w:hAnsi="Times New Roman" w:cs="Times New Roman"/>
          <w:spacing w:val="-1"/>
          <w:sz w:val="28"/>
          <w:szCs w:val="28"/>
        </w:rPr>
        <w:t>nsăr</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ina</w:t>
      </w:r>
      <w:r w:rsidRPr="003E767B">
        <w:rPr>
          <w:rFonts w:ascii="Times New Roman" w:hAnsi="Times New Roman" w:cs="Times New Roman"/>
          <w:sz w:val="28"/>
          <w:szCs w:val="28"/>
        </w:rPr>
        <w:t>t</w:t>
      </w:r>
      <w:r w:rsidRPr="003E767B">
        <w:rPr>
          <w:rFonts w:ascii="Times New Roman" w:hAnsi="Times New Roman" w:cs="Times New Roman"/>
          <w:spacing w:val="-1"/>
          <w:sz w:val="28"/>
          <w:szCs w:val="28"/>
        </w:rPr>
        <w:t xml:space="preserve"> </w:t>
      </w:r>
      <w:r w:rsidRPr="003E767B">
        <w:rPr>
          <w:rFonts w:ascii="Times New Roman" w:hAnsi="Times New Roman" w:cs="Times New Roman"/>
          <w:sz w:val="28"/>
          <w:szCs w:val="28"/>
        </w:rPr>
        <w:t>în s</w:t>
      </w:r>
      <w:r w:rsidRPr="003E767B">
        <w:rPr>
          <w:rFonts w:ascii="Times New Roman" w:hAnsi="Times New Roman" w:cs="Times New Roman"/>
          <w:spacing w:val="-2"/>
          <w:sz w:val="28"/>
          <w:szCs w:val="28"/>
        </w:rPr>
        <w:t>c</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s s</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u v</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ba</w:t>
      </w:r>
      <w:r w:rsidRPr="003E767B">
        <w:rPr>
          <w:rFonts w:ascii="Times New Roman" w:hAnsi="Times New Roman" w:cs="Times New Roman"/>
          <w:sz w:val="28"/>
          <w:szCs w:val="28"/>
        </w:rPr>
        <w:t>l</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w:t>
      </w:r>
      <w:r w:rsidRPr="003E767B">
        <w:rPr>
          <w:rFonts w:ascii="Times New Roman" w:hAnsi="Times New Roman" w:cs="Times New Roman"/>
          <w:spacing w:val="-2"/>
          <w:sz w:val="28"/>
          <w:szCs w:val="28"/>
        </w:rPr>
        <w:t xml:space="preserve"> </w:t>
      </w:r>
      <w:r w:rsidR="003E767B" w:rsidRPr="003E767B">
        <w:rPr>
          <w:rFonts w:ascii="Times New Roman" w:hAnsi="Times New Roman" w:cs="Times New Roman"/>
          <w:spacing w:val="-2"/>
          <w:sz w:val="28"/>
          <w:szCs w:val="28"/>
        </w:rPr>
        <w:t xml:space="preserve">către </w:t>
      </w:r>
      <w:r w:rsidR="003E767B">
        <w:rPr>
          <w:rFonts w:ascii="Times New Roman" w:hAnsi="Times New Roman" w:cs="Times New Roman"/>
          <w:spacing w:val="-2"/>
          <w:sz w:val="28"/>
          <w:szCs w:val="28"/>
        </w:rPr>
        <w:t xml:space="preserve">șeful ierarhic superior și </w:t>
      </w:r>
      <w:r w:rsidR="00B56B69">
        <w:rPr>
          <w:rFonts w:ascii="Times New Roman" w:hAnsi="Times New Roman" w:cs="Times New Roman"/>
          <w:spacing w:val="-3"/>
          <w:sz w:val="28"/>
          <w:szCs w:val="28"/>
        </w:rPr>
        <w:t>P</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i</w:t>
      </w:r>
      <w:r w:rsidRPr="003E767B">
        <w:rPr>
          <w:rFonts w:ascii="Times New Roman" w:hAnsi="Times New Roman" w:cs="Times New Roman"/>
          <w:sz w:val="28"/>
          <w:szCs w:val="28"/>
        </w:rPr>
        <w:t>m</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u</w:t>
      </w:r>
      <w:r w:rsidRPr="003E767B">
        <w:rPr>
          <w:rFonts w:ascii="Times New Roman" w:hAnsi="Times New Roman" w:cs="Times New Roman"/>
          <w:sz w:val="28"/>
          <w:szCs w:val="28"/>
        </w:rPr>
        <w:t>l</w:t>
      </w:r>
      <w:r w:rsidRPr="003E767B">
        <w:rPr>
          <w:rFonts w:ascii="Times New Roman" w:hAnsi="Times New Roman" w:cs="Times New Roman"/>
          <w:spacing w:val="1"/>
          <w:sz w:val="28"/>
          <w:szCs w:val="28"/>
        </w:rPr>
        <w:t xml:space="preserve"> </w:t>
      </w:r>
      <w:r w:rsidR="00B56B69">
        <w:rPr>
          <w:rFonts w:ascii="Times New Roman" w:hAnsi="Times New Roman" w:cs="Times New Roman"/>
          <w:sz w:val="28"/>
          <w:szCs w:val="28"/>
        </w:rPr>
        <w:t>M</w:t>
      </w:r>
      <w:r w:rsidR="00EC7CEB" w:rsidRPr="003E767B">
        <w:rPr>
          <w:rFonts w:ascii="Times New Roman" w:hAnsi="Times New Roman" w:cs="Times New Roman"/>
          <w:sz w:val="28"/>
          <w:szCs w:val="28"/>
        </w:rPr>
        <w:t>unicipiului Brad</w:t>
      </w:r>
      <w:r w:rsidR="00B56B69">
        <w:rPr>
          <w:rFonts w:ascii="Times New Roman" w:hAnsi="Times New Roman" w:cs="Times New Roman"/>
          <w:sz w:val="28"/>
          <w:szCs w:val="28"/>
        </w:rPr>
        <w:t>.</w:t>
      </w:r>
    </w:p>
    <w:p w14:paraId="0919A3DB" w14:textId="05C18459" w:rsidR="009C5B04" w:rsidRPr="003E767B" w:rsidRDefault="00387FD3" w:rsidP="003E767B">
      <w:pPr>
        <w:pStyle w:val="Corptext"/>
        <w:spacing w:before="1" w:line="276" w:lineRule="auto"/>
        <w:jc w:val="both"/>
        <w:rPr>
          <w:rFonts w:ascii="Times New Roman" w:hAnsi="Times New Roman" w:cs="Times New Roman"/>
          <w:sz w:val="28"/>
          <w:szCs w:val="28"/>
        </w:rPr>
      </w:pPr>
      <w:r w:rsidRPr="003E767B">
        <w:rPr>
          <w:rFonts w:ascii="Times New Roman" w:hAnsi="Times New Roman" w:cs="Times New Roman"/>
          <w:b/>
          <w:spacing w:val="-5"/>
          <w:sz w:val="28"/>
          <w:szCs w:val="28"/>
        </w:rPr>
        <w:t xml:space="preserve">          </w:t>
      </w:r>
      <w:r w:rsidR="00B56B69">
        <w:rPr>
          <w:rFonts w:ascii="Times New Roman" w:hAnsi="Times New Roman" w:cs="Times New Roman"/>
          <w:b/>
          <w:spacing w:val="-5"/>
          <w:sz w:val="28"/>
          <w:szCs w:val="28"/>
        </w:rPr>
        <w:t xml:space="preserve"> </w:t>
      </w:r>
      <w:r w:rsidR="009C5B04" w:rsidRPr="003E767B">
        <w:rPr>
          <w:rFonts w:ascii="Times New Roman" w:hAnsi="Times New Roman" w:cs="Times New Roman"/>
          <w:b/>
          <w:spacing w:val="-5"/>
          <w:sz w:val="28"/>
          <w:szCs w:val="28"/>
        </w:rPr>
        <w:t>A</w:t>
      </w:r>
      <w:r w:rsidR="009C5B04" w:rsidRPr="003E767B">
        <w:rPr>
          <w:rFonts w:ascii="Times New Roman" w:hAnsi="Times New Roman" w:cs="Times New Roman"/>
          <w:b/>
          <w:sz w:val="28"/>
          <w:szCs w:val="28"/>
        </w:rPr>
        <w:t>rt.</w:t>
      </w:r>
      <w:r w:rsidR="009C5B04" w:rsidRPr="003E767B">
        <w:rPr>
          <w:rFonts w:ascii="Times New Roman" w:hAnsi="Times New Roman" w:cs="Times New Roman"/>
          <w:b/>
          <w:spacing w:val="5"/>
          <w:sz w:val="28"/>
          <w:szCs w:val="28"/>
        </w:rPr>
        <w:t xml:space="preserve"> </w:t>
      </w:r>
      <w:r w:rsidR="009C5B04" w:rsidRPr="003E767B">
        <w:rPr>
          <w:rFonts w:ascii="Times New Roman" w:hAnsi="Times New Roman" w:cs="Times New Roman"/>
          <w:b/>
          <w:spacing w:val="-1"/>
          <w:sz w:val="28"/>
          <w:szCs w:val="28"/>
        </w:rPr>
        <w:t>1</w:t>
      </w:r>
      <w:r w:rsidR="009C5B04" w:rsidRPr="003E767B">
        <w:rPr>
          <w:rFonts w:ascii="Times New Roman" w:hAnsi="Times New Roman" w:cs="Times New Roman"/>
          <w:b/>
          <w:sz w:val="28"/>
          <w:szCs w:val="28"/>
        </w:rPr>
        <w:t>2</w:t>
      </w:r>
      <w:r w:rsidR="00B56B69">
        <w:rPr>
          <w:rFonts w:ascii="Times New Roman" w:hAnsi="Times New Roman" w:cs="Times New Roman"/>
          <w:b/>
          <w:sz w:val="28"/>
          <w:szCs w:val="28"/>
        </w:rPr>
        <w:t>.</w:t>
      </w:r>
      <w:r w:rsidR="009C5B04" w:rsidRPr="003E767B">
        <w:rPr>
          <w:rFonts w:ascii="Times New Roman" w:hAnsi="Times New Roman" w:cs="Times New Roman"/>
          <w:b/>
          <w:sz w:val="28"/>
          <w:szCs w:val="28"/>
        </w:rPr>
        <w:t xml:space="preserve"> </w:t>
      </w:r>
      <w:r w:rsidR="009C5B04" w:rsidRPr="003E767B">
        <w:rPr>
          <w:rFonts w:ascii="Times New Roman" w:hAnsi="Times New Roman" w:cs="Times New Roman"/>
          <w:sz w:val="28"/>
          <w:szCs w:val="28"/>
        </w:rPr>
        <w:t>Î</w:t>
      </w:r>
      <w:r w:rsidR="009C5B04" w:rsidRPr="003E767B">
        <w:rPr>
          <w:rFonts w:ascii="Times New Roman" w:hAnsi="Times New Roman" w:cs="Times New Roman"/>
          <w:spacing w:val="-1"/>
          <w:sz w:val="28"/>
          <w:szCs w:val="28"/>
        </w:rPr>
        <w:t>nda</w:t>
      </w:r>
      <w:r w:rsidR="009C5B04" w:rsidRPr="003E767B">
        <w:rPr>
          <w:rFonts w:ascii="Times New Roman" w:hAnsi="Times New Roman" w:cs="Times New Roman"/>
          <w:sz w:val="28"/>
          <w:szCs w:val="28"/>
        </w:rPr>
        <w:t>t</w:t>
      </w:r>
      <w:r w:rsidR="009C5B04" w:rsidRPr="003E767B">
        <w:rPr>
          <w:rFonts w:ascii="Times New Roman" w:hAnsi="Times New Roman" w:cs="Times New Roman"/>
          <w:spacing w:val="-3"/>
          <w:sz w:val="28"/>
          <w:szCs w:val="28"/>
        </w:rPr>
        <w:t>o</w:t>
      </w:r>
      <w:r w:rsidR="009C5B04" w:rsidRPr="003E767B">
        <w:rPr>
          <w:rFonts w:ascii="Times New Roman" w:hAnsi="Times New Roman" w:cs="Times New Roman"/>
          <w:sz w:val="28"/>
          <w:szCs w:val="28"/>
        </w:rPr>
        <w:t>r</w:t>
      </w:r>
      <w:r w:rsidR="009C5B04" w:rsidRPr="003E767B">
        <w:rPr>
          <w:rFonts w:ascii="Times New Roman" w:hAnsi="Times New Roman" w:cs="Times New Roman"/>
          <w:spacing w:val="-1"/>
          <w:sz w:val="28"/>
          <w:szCs w:val="28"/>
        </w:rPr>
        <w:t>i</w:t>
      </w:r>
      <w:r w:rsidR="009C5B04" w:rsidRPr="003E767B">
        <w:rPr>
          <w:rFonts w:ascii="Times New Roman" w:hAnsi="Times New Roman" w:cs="Times New Roman"/>
          <w:sz w:val="28"/>
          <w:szCs w:val="28"/>
        </w:rPr>
        <w:t>r</w:t>
      </w:r>
      <w:r w:rsidR="009C5B04" w:rsidRPr="003E767B">
        <w:rPr>
          <w:rFonts w:ascii="Times New Roman" w:hAnsi="Times New Roman" w:cs="Times New Roman"/>
          <w:spacing w:val="-1"/>
          <w:sz w:val="28"/>
          <w:szCs w:val="28"/>
        </w:rPr>
        <w:t>il</w:t>
      </w:r>
      <w:r w:rsidR="009C5B04" w:rsidRPr="003E767B">
        <w:rPr>
          <w:rFonts w:ascii="Times New Roman" w:hAnsi="Times New Roman" w:cs="Times New Roman"/>
          <w:sz w:val="28"/>
          <w:szCs w:val="28"/>
        </w:rPr>
        <w:t>e</w:t>
      </w:r>
      <w:r w:rsidR="009C5B04" w:rsidRPr="003E767B">
        <w:rPr>
          <w:rFonts w:ascii="Times New Roman" w:hAnsi="Times New Roman" w:cs="Times New Roman"/>
          <w:spacing w:val="2"/>
          <w:sz w:val="28"/>
          <w:szCs w:val="28"/>
        </w:rPr>
        <w:t xml:space="preserve"> </w:t>
      </w:r>
      <w:r w:rsidR="009C5B04" w:rsidRPr="003E767B">
        <w:rPr>
          <w:rFonts w:ascii="Times New Roman" w:hAnsi="Times New Roman" w:cs="Times New Roman"/>
          <w:sz w:val="28"/>
          <w:szCs w:val="28"/>
        </w:rPr>
        <w:t>c</w:t>
      </w:r>
      <w:r w:rsidR="00B56B69">
        <w:rPr>
          <w:rFonts w:ascii="Times New Roman" w:hAnsi="Times New Roman" w:cs="Times New Roman"/>
          <w:sz w:val="28"/>
          <w:szCs w:val="28"/>
        </w:rPr>
        <w:t>are</w:t>
      </w:r>
      <w:r w:rsidR="009C5B04" w:rsidRPr="003E767B">
        <w:rPr>
          <w:rFonts w:ascii="Times New Roman" w:hAnsi="Times New Roman" w:cs="Times New Roman"/>
          <w:sz w:val="28"/>
          <w:szCs w:val="28"/>
        </w:rPr>
        <w:t xml:space="preserve"> c</w:t>
      </w:r>
      <w:r w:rsidR="009C5B04" w:rsidRPr="003E767B">
        <w:rPr>
          <w:rFonts w:ascii="Times New Roman" w:hAnsi="Times New Roman" w:cs="Times New Roman"/>
          <w:spacing w:val="-1"/>
          <w:sz w:val="28"/>
          <w:szCs w:val="28"/>
        </w:rPr>
        <w:t>a</w:t>
      </w:r>
      <w:r w:rsidR="009C5B04" w:rsidRPr="003E767B">
        <w:rPr>
          <w:rFonts w:ascii="Times New Roman" w:hAnsi="Times New Roman" w:cs="Times New Roman"/>
          <w:sz w:val="28"/>
          <w:szCs w:val="28"/>
        </w:rPr>
        <w:t xml:space="preserve">d </w:t>
      </w:r>
      <w:r w:rsidR="009C5B04" w:rsidRPr="003E767B">
        <w:rPr>
          <w:rFonts w:ascii="Times New Roman" w:hAnsi="Times New Roman" w:cs="Times New Roman"/>
          <w:spacing w:val="-2"/>
          <w:sz w:val="28"/>
          <w:szCs w:val="28"/>
        </w:rPr>
        <w:t>î</w:t>
      </w:r>
      <w:r w:rsidR="009C5B04" w:rsidRPr="003E767B">
        <w:rPr>
          <w:rFonts w:ascii="Times New Roman" w:hAnsi="Times New Roman" w:cs="Times New Roman"/>
          <w:sz w:val="28"/>
          <w:szCs w:val="28"/>
        </w:rPr>
        <w:t>n s</w:t>
      </w:r>
      <w:r w:rsidR="009C5B04" w:rsidRPr="003E767B">
        <w:rPr>
          <w:rFonts w:ascii="Times New Roman" w:hAnsi="Times New Roman" w:cs="Times New Roman"/>
          <w:spacing w:val="-1"/>
          <w:sz w:val="28"/>
          <w:szCs w:val="28"/>
        </w:rPr>
        <w:t>a</w:t>
      </w:r>
      <w:r w:rsidR="009C5B04" w:rsidRPr="003E767B">
        <w:rPr>
          <w:rFonts w:ascii="Times New Roman" w:hAnsi="Times New Roman" w:cs="Times New Roman"/>
          <w:sz w:val="28"/>
          <w:szCs w:val="28"/>
        </w:rPr>
        <w:t>rc</w:t>
      </w:r>
      <w:r w:rsidR="009C5B04" w:rsidRPr="003E767B">
        <w:rPr>
          <w:rFonts w:ascii="Times New Roman" w:hAnsi="Times New Roman" w:cs="Times New Roman"/>
          <w:spacing w:val="-1"/>
          <w:sz w:val="28"/>
          <w:szCs w:val="28"/>
        </w:rPr>
        <w:t>in</w:t>
      </w:r>
      <w:r w:rsidR="009C5B04" w:rsidRPr="003E767B">
        <w:rPr>
          <w:rFonts w:ascii="Times New Roman" w:hAnsi="Times New Roman" w:cs="Times New Roman"/>
          <w:sz w:val="28"/>
          <w:szCs w:val="28"/>
        </w:rPr>
        <w:t xml:space="preserve">a </w:t>
      </w:r>
      <w:r w:rsidR="009C5B04" w:rsidRPr="003E767B">
        <w:rPr>
          <w:rFonts w:ascii="Times New Roman" w:hAnsi="Times New Roman" w:cs="Times New Roman"/>
          <w:spacing w:val="-1"/>
          <w:sz w:val="28"/>
          <w:szCs w:val="28"/>
        </w:rPr>
        <w:t>Se</w:t>
      </w:r>
      <w:r w:rsidR="009C5B04" w:rsidRPr="003E767B">
        <w:rPr>
          <w:rFonts w:ascii="Times New Roman" w:hAnsi="Times New Roman" w:cs="Times New Roman"/>
          <w:sz w:val="28"/>
          <w:szCs w:val="28"/>
        </w:rPr>
        <w:t>rv</w:t>
      </w:r>
      <w:r w:rsidR="009C5B04" w:rsidRPr="003E767B">
        <w:rPr>
          <w:rFonts w:ascii="Times New Roman" w:hAnsi="Times New Roman" w:cs="Times New Roman"/>
          <w:spacing w:val="-1"/>
          <w:sz w:val="28"/>
          <w:szCs w:val="28"/>
        </w:rPr>
        <w:t>i</w:t>
      </w:r>
      <w:r w:rsidR="009C5B04" w:rsidRPr="003E767B">
        <w:rPr>
          <w:rFonts w:ascii="Times New Roman" w:hAnsi="Times New Roman" w:cs="Times New Roman"/>
          <w:sz w:val="28"/>
          <w:szCs w:val="28"/>
        </w:rPr>
        <w:t>c</w:t>
      </w:r>
      <w:r w:rsidR="009C5B04" w:rsidRPr="003E767B">
        <w:rPr>
          <w:rFonts w:ascii="Times New Roman" w:hAnsi="Times New Roman" w:cs="Times New Roman"/>
          <w:spacing w:val="-1"/>
          <w:sz w:val="28"/>
          <w:szCs w:val="28"/>
        </w:rPr>
        <w:t>iul</w:t>
      </w:r>
      <w:r w:rsidR="009C5B04" w:rsidRPr="003E767B">
        <w:rPr>
          <w:rFonts w:ascii="Times New Roman" w:hAnsi="Times New Roman" w:cs="Times New Roman"/>
          <w:spacing w:val="1"/>
          <w:sz w:val="28"/>
          <w:szCs w:val="28"/>
        </w:rPr>
        <w:t>u</w:t>
      </w:r>
      <w:r w:rsidR="009C5B04" w:rsidRPr="003E767B">
        <w:rPr>
          <w:rFonts w:ascii="Times New Roman" w:hAnsi="Times New Roman" w:cs="Times New Roman"/>
          <w:sz w:val="28"/>
          <w:szCs w:val="28"/>
        </w:rPr>
        <w:t>i</w:t>
      </w:r>
      <w:r w:rsidR="009C5B04" w:rsidRPr="003E767B">
        <w:rPr>
          <w:rFonts w:ascii="Times New Roman" w:hAnsi="Times New Roman" w:cs="Times New Roman"/>
          <w:spacing w:val="1"/>
          <w:sz w:val="28"/>
          <w:szCs w:val="28"/>
        </w:rPr>
        <w:t xml:space="preserve"> </w:t>
      </w:r>
      <w:proofErr w:type="spellStart"/>
      <w:r w:rsidR="00B56B69" w:rsidRPr="00B56B69">
        <w:rPr>
          <w:rFonts w:ascii="Times New Roman" w:hAnsi="Times New Roman" w:cs="Times New Roman"/>
          <w:spacing w:val="1"/>
          <w:sz w:val="28"/>
          <w:szCs w:val="28"/>
        </w:rPr>
        <w:t>Administraţia</w:t>
      </w:r>
      <w:proofErr w:type="spellEnd"/>
      <w:r w:rsidR="00B56B69" w:rsidRPr="00B56B69">
        <w:rPr>
          <w:rFonts w:ascii="Times New Roman" w:hAnsi="Times New Roman" w:cs="Times New Roman"/>
          <w:spacing w:val="1"/>
          <w:sz w:val="28"/>
          <w:szCs w:val="28"/>
        </w:rPr>
        <w:t xml:space="preserve"> D</w:t>
      </w:r>
      <w:r w:rsidR="009C5B04" w:rsidRPr="003E767B">
        <w:rPr>
          <w:rFonts w:ascii="Times New Roman" w:hAnsi="Times New Roman" w:cs="Times New Roman"/>
          <w:spacing w:val="-1"/>
          <w:sz w:val="28"/>
          <w:szCs w:val="28"/>
        </w:rPr>
        <w:t>o</w:t>
      </w:r>
      <w:r w:rsidR="009C5B04" w:rsidRPr="003E767B">
        <w:rPr>
          <w:rFonts w:ascii="Times New Roman" w:hAnsi="Times New Roman" w:cs="Times New Roman"/>
          <w:sz w:val="28"/>
          <w:szCs w:val="28"/>
        </w:rPr>
        <w:t>m</w:t>
      </w:r>
      <w:r w:rsidR="009C5B04" w:rsidRPr="003E767B">
        <w:rPr>
          <w:rFonts w:ascii="Times New Roman" w:hAnsi="Times New Roman" w:cs="Times New Roman"/>
          <w:spacing w:val="-1"/>
          <w:sz w:val="28"/>
          <w:szCs w:val="28"/>
        </w:rPr>
        <w:t>eniul</w:t>
      </w:r>
      <w:r w:rsidR="009C5B04" w:rsidRPr="003E767B">
        <w:rPr>
          <w:rFonts w:ascii="Times New Roman" w:hAnsi="Times New Roman" w:cs="Times New Roman"/>
          <w:spacing w:val="1"/>
          <w:sz w:val="28"/>
          <w:szCs w:val="28"/>
        </w:rPr>
        <w:t>u</w:t>
      </w:r>
      <w:r w:rsidR="009C5B04" w:rsidRPr="003E767B">
        <w:rPr>
          <w:rFonts w:ascii="Times New Roman" w:hAnsi="Times New Roman" w:cs="Times New Roman"/>
          <w:sz w:val="28"/>
          <w:szCs w:val="28"/>
        </w:rPr>
        <w:t>i</w:t>
      </w:r>
      <w:r w:rsidR="009C5B04" w:rsidRPr="003E767B">
        <w:rPr>
          <w:rFonts w:ascii="Times New Roman" w:hAnsi="Times New Roman" w:cs="Times New Roman"/>
          <w:spacing w:val="1"/>
          <w:sz w:val="28"/>
          <w:szCs w:val="28"/>
        </w:rPr>
        <w:t xml:space="preserve"> </w:t>
      </w:r>
      <w:r w:rsidR="009C5B04" w:rsidRPr="003E767B">
        <w:rPr>
          <w:rFonts w:ascii="Times New Roman" w:hAnsi="Times New Roman" w:cs="Times New Roman"/>
          <w:spacing w:val="-1"/>
          <w:sz w:val="28"/>
          <w:szCs w:val="28"/>
        </w:rPr>
        <w:t>Publi</w:t>
      </w:r>
      <w:r w:rsidR="009C5B04" w:rsidRPr="003E767B">
        <w:rPr>
          <w:rFonts w:ascii="Times New Roman" w:hAnsi="Times New Roman" w:cs="Times New Roman"/>
          <w:sz w:val="28"/>
          <w:szCs w:val="28"/>
        </w:rPr>
        <w:t>c și Privat</w:t>
      </w:r>
      <w:r w:rsidR="00B56B69">
        <w:rPr>
          <w:rFonts w:ascii="Times New Roman" w:hAnsi="Times New Roman" w:cs="Times New Roman"/>
          <w:sz w:val="28"/>
          <w:szCs w:val="28"/>
        </w:rPr>
        <w:t>,</w:t>
      </w:r>
      <w:r w:rsidR="009C5B04" w:rsidRPr="003E767B">
        <w:rPr>
          <w:rFonts w:ascii="Times New Roman" w:hAnsi="Times New Roman" w:cs="Times New Roman"/>
          <w:spacing w:val="1"/>
          <w:sz w:val="28"/>
          <w:szCs w:val="28"/>
        </w:rPr>
        <w:t xml:space="preserve"> prin Compartimentul Administrare Parcuri și Baze Sportive </w:t>
      </w:r>
      <w:r w:rsidR="009C5B04" w:rsidRPr="003E767B">
        <w:rPr>
          <w:rFonts w:ascii="Times New Roman" w:hAnsi="Times New Roman" w:cs="Times New Roman"/>
          <w:sz w:val="28"/>
          <w:szCs w:val="28"/>
        </w:rPr>
        <w:t>s</w:t>
      </w:r>
      <w:r w:rsidR="009C5B04" w:rsidRPr="003E767B">
        <w:rPr>
          <w:rFonts w:ascii="Times New Roman" w:hAnsi="Times New Roman" w:cs="Times New Roman"/>
          <w:spacing w:val="-1"/>
          <w:sz w:val="28"/>
          <w:szCs w:val="28"/>
        </w:rPr>
        <w:t>un</w:t>
      </w:r>
      <w:r w:rsidR="009C5B04" w:rsidRPr="003E767B">
        <w:rPr>
          <w:rFonts w:ascii="Times New Roman" w:hAnsi="Times New Roman" w:cs="Times New Roman"/>
          <w:sz w:val="28"/>
          <w:szCs w:val="28"/>
        </w:rPr>
        <w:t>t:</w:t>
      </w:r>
    </w:p>
    <w:p w14:paraId="3EC699DE" w14:textId="77777777" w:rsidR="00B56B69" w:rsidRPr="00B56B69" w:rsidRDefault="00B56B69" w:rsidP="00B56B69">
      <w:pPr>
        <w:tabs>
          <w:tab w:val="left" w:pos="314"/>
        </w:tabs>
        <w:spacing w:before="1" w:line="276" w:lineRule="auto"/>
        <w:jc w:val="both"/>
        <w:rPr>
          <w:rFonts w:ascii="Times New Roman" w:hAnsi="Times New Roman" w:cs="Times New Roman"/>
          <w:sz w:val="28"/>
          <w:szCs w:val="28"/>
        </w:rPr>
      </w:pPr>
      <w:r w:rsidRPr="00B56B69">
        <w:rPr>
          <w:rFonts w:ascii="Times New Roman" w:hAnsi="Times New Roman" w:cs="Times New Roman"/>
          <w:b/>
          <w:bCs/>
          <w:sz w:val="28"/>
          <w:szCs w:val="28"/>
        </w:rPr>
        <w:t>a)</w:t>
      </w:r>
      <w:r w:rsidRPr="00B56B69">
        <w:rPr>
          <w:rFonts w:ascii="Times New Roman" w:hAnsi="Times New Roman" w:cs="Times New Roman"/>
          <w:sz w:val="28"/>
          <w:szCs w:val="28"/>
        </w:rPr>
        <w:tab/>
        <w:t xml:space="preserve">participă la elaborarea </w:t>
      </w:r>
      <w:proofErr w:type="spellStart"/>
      <w:r w:rsidRPr="00B56B69">
        <w:rPr>
          <w:rFonts w:ascii="Times New Roman" w:hAnsi="Times New Roman" w:cs="Times New Roman"/>
          <w:sz w:val="28"/>
          <w:szCs w:val="28"/>
        </w:rPr>
        <w:t>şi</w:t>
      </w:r>
      <w:proofErr w:type="spellEnd"/>
      <w:r w:rsidRPr="00B56B69">
        <w:rPr>
          <w:rFonts w:ascii="Times New Roman" w:hAnsi="Times New Roman" w:cs="Times New Roman"/>
          <w:sz w:val="28"/>
          <w:szCs w:val="28"/>
        </w:rPr>
        <w:t xml:space="preserve"> coordonarea realizării bugetului alocat pentru dezvoltarea, </w:t>
      </w:r>
      <w:proofErr w:type="spellStart"/>
      <w:r w:rsidRPr="00B56B69">
        <w:rPr>
          <w:rFonts w:ascii="Times New Roman" w:hAnsi="Times New Roman" w:cs="Times New Roman"/>
          <w:sz w:val="28"/>
          <w:szCs w:val="28"/>
        </w:rPr>
        <w:t>funcţionarea</w:t>
      </w:r>
      <w:proofErr w:type="spellEnd"/>
      <w:r w:rsidRPr="00B56B69">
        <w:rPr>
          <w:rFonts w:ascii="Times New Roman" w:hAnsi="Times New Roman" w:cs="Times New Roman"/>
          <w:sz w:val="28"/>
          <w:szCs w:val="28"/>
        </w:rPr>
        <w:t xml:space="preserve"> și </w:t>
      </w:r>
      <w:proofErr w:type="spellStart"/>
      <w:r w:rsidRPr="00B56B69">
        <w:rPr>
          <w:rFonts w:ascii="Times New Roman" w:hAnsi="Times New Roman" w:cs="Times New Roman"/>
          <w:sz w:val="28"/>
          <w:szCs w:val="28"/>
        </w:rPr>
        <w:t>întreţinerea</w:t>
      </w:r>
      <w:proofErr w:type="spellEnd"/>
      <w:r w:rsidRPr="00B56B69">
        <w:rPr>
          <w:rFonts w:ascii="Times New Roman" w:hAnsi="Times New Roman" w:cs="Times New Roman"/>
          <w:sz w:val="28"/>
          <w:szCs w:val="28"/>
        </w:rPr>
        <w:t xml:space="preserve"> sălii de sport;</w:t>
      </w:r>
    </w:p>
    <w:p w14:paraId="6409AB78" w14:textId="77777777" w:rsidR="00B56B69" w:rsidRPr="00B56B69" w:rsidRDefault="00B56B69" w:rsidP="00B56B69">
      <w:pPr>
        <w:tabs>
          <w:tab w:val="left" w:pos="314"/>
        </w:tabs>
        <w:spacing w:before="1" w:line="276" w:lineRule="auto"/>
        <w:jc w:val="both"/>
        <w:rPr>
          <w:rFonts w:ascii="Times New Roman" w:hAnsi="Times New Roman" w:cs="Times New Roman"/>
          <w:sz w:val="28"/>
          <w:szCs w:val="28"/>
        </w:rPr>
      </w:pPr>
      <w:r w:rsidRPr="00B56B69">
        <w:rPr>
          <w:rFonts w:ascii="Times New Roman" w:hAnsi="Times New Roman" w:cs="Times New Roman"/>
          <w:b/>
          <w:bCs/>
          <w:sz w:val="28"/>
          <w:szCs w:val="28"/>
        </w:rPr>
        <w:t>b)</w:t>
      </w:r>
      <w:r w:rsidRPr="00B56B69">
        <w:rPr>
          <w:rFonts w:ascii="Times New Roman" w:hAnsi="Times New Roman" w:cs="Times New Roman"/>
          <w:sz w:val="28"/>
          <w:szCs w:val="28"/>
        </w:rPr>
        <w:tab/>
        <w:t xml:space="preserve">îndrumă, coordonează, realizează și controlează activitățile administrativ-gospodărești </w:t>
      </w:r>
      <w:proofErr w:type="spellStart"/>
      <w:r w:rsidRPr="00B56B69">
        <w:rPr>
          <w:rFonts w:ascii="Times New Roman" w:hAnsi="Times New Roman" w:cs="Times New Roman"/>
          <w:sz w:val="28"/>
          <w:szCs w:val="28"/>
        </w:rPr>
        <w:t>desfăşurate</w:t>
      </w:r>
      <w:proofErr w:type="spellEnd"/>
      <w:r w:rsidRPr="00B56B69">
        <w:rPr>
          <w:rFonts w:ascii="Times New Roman" w:hAnsi="Times New Roman" w:cs="Times New Roman"/>
          <w:sz w:val="28"/>
          <w:szCs w:val="28"/>
        </w:rPr>
        <w:t xml:space="preserve"> în vederea bunei </w:t>
      </w:r>
      <w:proofErr w:type="spellStart"/>
      <w:r w:rsidRPr="00B56B69">
        <w:rPr>
          <w:rFonts w:ascii="Times New Roman" w:hAnsi="Times New Roman" w:cs="Times New Roman"/>
          <w:sz w:val="28"/>
          <w:szCs w:val="28"/>
        </w:rPr>
        <w:t>funcţionări</w:t>
      </w:r>
      <w:proofErr w:type="spellEnd"/>
      <w:r w:rsidRPr="00B56B69">
        <w:rPr>
          <w:rFonts w:ascii="Times New Roman" w:hAnsi="Times New Roman" w:cs="Times New Roman"/>
          <w:sz w:val="28"/>
          <w:szCs w:val="28"/>
        </w:rPr>
        <w:t xml:space="preserve"> a sălii de sport;</w:t>
      </w:r>
    </w:p>
    <w:p w14:paraId="620401EB" w14:textId="77777777" w:rsidR="00B56B69" w:rsidRPr="00B56B69" w:rsidRDefault="00B56B69" w:rsidP="00B56B69">
      <w:pPr>
        <w:tabs>
          <w:tab w:val="left" w:pos="314"/>
        </w:tabs>
        <w:spacing w:before="1" w:line="276" w:lineRule="auto"/>
        <w:jc w:val="both"/>
        <w:rPr>
          <w:rFonts w:ascii="Times New Roman" w:hAnsi="Times New Roman" w:cs="Times New Roman"/>
          <w:sz w:val="28"/>
          <w:szCs w:val="28"/>
        </w:rPr>
      </w:pPr>
      <w:r w:rsidRPr="00B56B69">
        <w:rPr>
          <w:rFonts w:ascii="Times New Roman" w:hAnsi="Times New Roman" w:cs="Times New Roman"/>
          <w:b/>
          <w:bCs/>
          <w:sz w:val="28"/>
          <w:szCs w:val="28"/>
        </w:rPr>
        <w:t>c)</w:t>
      </w:r>
      <w:r w:rsidRPr="00B56B69">
        <w:rPr>
          <w:rFonts w:ascii="Times New Roman" w:hAnsi="Times New Roman" w:cs="Times New Roman"/>
          <w:sz w:val="28"/>
          <w:szCs w:val="28"/>
        </w:rPr>
        <w:tab/>
        <w:t xml:space="preserve">solicită Consiliului Local sau Primăriei municipiului Brad, aprobarea acelor cheltuieli care vizează conservarea   patrimoniului,   modernizarea   bazei   materiale,   </w:t>
      </w:r>
      <w:proofErr w:type="spellStart"/>
      <w:r w:rsidRPr="00B56B69">
        <w:rPr>
          <w:rFonts w:ascii="Times New Roman" w:hAnsi="Times New Roman" w:cs="Times New Roman"/>
          <w:sz w:val="28"/>
          <w:szCs w:val="28"/>
        </w:rPr>
        <w:t>reparaţii</w:t>
      </w:r>
      <w:proofErr w:type="spellEnd"/>
      <w:r w:rsidRPr="00B56B69">
        <w:rPr>
          <w:rFonts w:ascii="Times New Roman" w:hAnsi="Times New Roman" w:cs="Times New Roman"/>
          <w:sz w:val="28"/>
          <w:szCs w:val="28"/>
        </w:rPr>
        <w:t xml:space="preserve"> precum și  păstrarea funcționalității sălii de sport;</w:t>
      </w:r>
    </w:p>
    <w:p w14:paraId="4ECA80B8" w14:textId="77777777" w:rsidR="00B56B69" w:rsidRPr="00B56B69" w:rsidRDefault="00B56B69" w:rsidP="00B56B69">
      <w:pPr>
        <w:tabs>
          <w:tab w:val="left" w:pos="314"/>
        </w:tabs>
        <w:spacing w:before="1" w:line="276" w:lineRule="auto"/>
        <w:jc w:val="both"/>
        <w:rPr>
          <w:rFonts w:ascii="Times New Roman" w:hAnsi="Times New Roman" w:cs="Times New Roman"/>
          <w:sz w:val="28"/>
          <w:szCs w:val="28"/>
        </w:rPr>
      </w:pPr>
      <w:r w:rsidRPr="00B56B69">
        <w:rPr>
          <w:rFonts w:ascii="Times New Roman" w:hAnsi="Times New Roman" w:cs="Times New Roman"/>
          <w:b/>
          <w:bCs/>
          <w:sz w:val="28"/>
          <w:szCs w:val="28"/>
        </w:rPr>
        <w:t>d)</w:t>
      </w:r>
      <w:r w:rsidRPr="00B56B69">
        <w:rPr>
          <w:rFonts w:ascii="Times New Roman" w:hAnsi="Times New Roman" w:cs="Times New Roman"/>
          <w:sz w:val="28"/>
          <w:szCs w:val="28"/>
        </w:rPr>
        <w:tab/>
        <w:t xml:space="preserve">supraveghează și controlează direct  sau  indirect,  prin  delegat,  toate  activitățile  care  se </w:t>
      </w:r>
      <w:proofErr w:type="spellStart"/>
      <w:r w:rsidRPr="00B56B69">
        <w:rPr>
          <w:rFonts w:ascii="Times New Roman" w:hAnsi="Times New Roman" w:cs="Times New Roman"/>
          <w:sz w:val="28"/>
          <w:szCs w:val="28"/>
        </w:rPr>
        <w:t>desfăşoară</w:t>
      </w:r>
      <w:proofErr w:type="spellEnd"/>
      <w:r w:rsidRPr="00B56B69">
        <w:rPr>
          <w:rFonts w:ascii="Times New Roman" w:hAnsi="Times New Roman" w:cs="Times New Roman"/>
          <w:sz w:val="28"/>
          <w:szCs w:val="28"/>
        </w:rPr>
        <w:t xml:space="preserve"> în incinta sălii de sport;</w:t>
      </w:r>
    </w:p>
    <w:p w14:paraId="49B8DF58" w14:textId="77777777" w:rsidR="00B56B69" w:rsidRPr="00B56B69" w:rsidRDefault="00B56B69" w:rsidP="00B56B69">
      <w:pPr>
        <w:tabs>
          <w:tab w:val="left" w:pos="314"/>
        </w:tabs>
        <w:spacing w:before="1" w:line="276" w:lineRule="auto"/>
        <w:jc w:val="both"/>
        <w:rPr>
          <w:rFonts w:ascii="Times New Roman" w:hAnsi="Times New Roman" w:cs="Times New Roman"/>
          <w:sz w:val="28"/>
          <w:szCs w:val="28"/>
        </w:rPr>
      </w:pPr>
      <w:r w:rsidRPr="00B56B69">
        <w:rPr>
          <w:rFonts w:ascii="Times New Roman" w:hAnsi="Times New Roman" w:cs="Times New Roman"/>
          <w:b/>
          <w:bCs/>
          <w:sz w:val="28"/>
          <w:szCs w:val="28"/>
        </w:rPr>
        <w:t>e)</w:t>
      </w:r>
      <w:r w:rsidRPr="00B56B69">
        <w:rPr>
          <w:rFonts w:ascii="Times New Roman" w:hAnsi="Times New Roman" w:cs="Times New Roman"/>
          <w:sz w:val="28"/>
          <w:szCs w:val="28"/>
        </w:rPr>
        <w:tab/>
        <w:t xml:space="preserve">participă direct la elaborarea fișei postului și la evaluarea personalului angajat de </w:t>
      </w:r>
      <w:proofErr w:type="spellStart"/>
      <w:r w:rsidRPr="00B56B69">
        <w:rPr>
          <w:rFonts w:ascii="Times New Roman" w:hAnsi="Times New Roman" w:cs="Times New Roman"/>
          <w:sz w:val="28"/>
          <w:szCs w:val="28"/>
        </w:rPr>
        <w:t>întreţinere</w:t>
      </w:r>
      <w:proofErr w:type="spellEnd"/>
      <w:r w:rsidRPr="00B56B69">
        <w:rPr>
          <w:rFonts w:ascii="Times New Roman" w:hAnsi="Times New Roman" w:cs="Times New Roman"/>
          <w:sz w:val="28"/>
          <w:szCs w:val="28"/>
        </w:rPr>
        <w:t xml:space="preserve"> </w:t>
      </w:r>
      <w:proofErr w:type="spellStart"/>
      <w:r w:rsidRPr="00B56B69">
        <w:rPr>
          <w:rFonts w:ascii="Times New Roman" w:hAnsi="Times New Roman" w:cs="Times New Roman"/>
          <w:sz w:val="28"/>
          <w:szCs w:val="28"/>
        </w:rPr>
        <w:t>şi</w:t>
      </w:r>
      <w:proofErr w:type="spellEnd"/>
      <w:r w:rsidRPr="00B56B69">
        <w:rPr>
          <w:rFonts w:ascii="Times New Roman" w:hAnsi="Times New Roman" w:cs="Times New Roman"/>
          <w:sz w:val="28"/>
          <w:szCs w:val="28"/>
        </w:rPr>
        <w:t xml:space="preserve"> deservire din subordine;</w:t>
      </w:r>
    </w:p>
    <w:p w14:paraId="36C0F52E" w14:textId="611CFEF4" w:rsidR="00625E4B" w:rsidRPr="003E767B" w:rsidRDefault="00B56B69" w:rsidP="00B56B69">
      <w:pPr>
        <w:tabs>
          <w:tab w:val="left" w:pos="314"/>
        </w:tabs>
        <w:spacing w:before="1" w:line="276" w:lineRule="auto"/>
        <w:jc w:val="both"/>
        <w:rPr>
          <w:rFonts w:ascii="Times New Roman" w:hAnsi="Times New Roman" w:cs="Times New Roman"/>
          <w:sz w:val="28"/>
          <w:szCs w:val="28"/>
        </w:rPr>
      </w:pPr>
      <w:r w:rsidRPr="00B56B69">
        <w:rPr>
          <w:rFonts w:ascii="Times New Roman" w:hAnsi="Times New Roman" w:cs="Times New Roman"/>
          <w:b/>
          <w:bCs/>
          <w:sz w:val="28"/>
          <w:szCs w:val="28"/>
        </w:rPr>
        <w:t>f)</w:t>
      </w:r>
      <w:r w:rsidRPr="00B56B69">
        <w:rPr>
          <w:rFonts w:ascii="Times New Roman" w:hAnsi="Times New Roman" w:cs="Times New Roman"/>
          <w:sz w:val="28"/>
          <w:szCs w:val="28"/>
        </w:rPr>
        <w:tab/>
        <w:t>încheie contracte sau protocoale de colaborare pentru activitățile sportive de masă și face propuneri în vederea dezvoltării unor infrastructuri de mici dimensiuni pentru sporturile de agrement și adaptarea celor deja existente</w:t>
      </w:r>
      <w:r>
        <w:rPr>
          <w:rFonts w:ascii="Times New Roman" w:hAnsi="Times New Roman" w:cs="Times New Roman"/>
          <w:sz w:val="28"/>
          <w:szCs w:val="28"/>
        </w:rPr>
        <w:t>.</w:t>
      </w:r>
    </w:p>
    <w:p w14:paraId="238AA4E1" w14:textId="306DCDB4" w:rsidR="00625E4B" w:rsidRPr="003E767B" w:rsidRDefault="00625E4B" w:rsidP="003E767B">
      <w:pPr>
        <w:pStyle w:val="Corptext"/>
        <w:spacing w:line="276" w:lineRule="auto"/>
        <w:ind w:left="826"/>
        <w:jc w:val="both"/>
        <w:rPr>
          <w:rFonts w:ascii="Times New Roman" w:hAnsi="Times New Roman" w:cs="Times New Roman"/>
          <w:sz w:val="28"/>
          <w:szCs w:val="28"/>
        </w:rPr>
      </w:pPr>
      <w:r w:rsidRPr="003E767B">
        <w:rPr>
          <w:rFonts w:ascii="Times New Roman" w:hAnsi="Times New Roman" w:cs="Times New Roman"/>
          <w:b/>
          <w:sz w:val="28"/>
          <w:szCs w:val="28"/>
        </w:rPr>
        <w:t>Art.</w:t>
      </w:r>
      <w:r w:rsidRPr="003E767B">
        <w:rPr>
          <w:rFonts w:ascii="Times New Roman" w:hAnsi="Times New Roman" w:cs="Times New Roman"/>
          <w:b/>
          <w:spacing w:val="-8"/>
          <w:sz w:val="28"/>
          <w:szCs w:val="28"/>
        </w:rPr>
        <w:t xml:space="preserve"> </w:t>
      </w:r>
      <w:r w:rsidRPr="003E767B">
        <w:rPr>
          <w:rFonts w:ascii="Times New Roman" w:hAnsi="Times New Roman" w:cs="Times New Roman"/>
          <w:b/>
          <w:sz w:val="28"/>
          <w:szCs w:val="28"/>
        </w:rPr>
        <w:t>13</w:t>
      </w:r>
      <w:r w:rsidR="00B56B69">
        <w:rPr>
          <w:rFonts w:ascii="Times New Roman" w:hAnsi="Times New Roman" w:cs="Times New Roman"/>
          <w:b/>
          <w:sz w:val="28"/>
          <w:szCs w:val="28"/>
        </w:rPr>
        <w:t>.</w:t>
      </w:r>
      <w:r w:rsidRPr="003E767B">
        <w:rPr>
          <w:rFonts w:ascii="Times New Roman" w:hAnsi="Times New Roman" w:cs="Times New Roman"/>
          <w:b/>
          <w:spacing w:val="38"/>
          <w:sz w:val="28"/>
          <w:szCs w:val="28"/>
        </w:rPr>
        <w:t xml:space="preserve"> </w:t>
      </w:r>
      <w:r w:rsidRPr="003E767B">
        <w:rPr>
          <w:rFonts w:ascii="Times New Roman" w:hAnsi="Times New Roman" w:cs="Times New Roman"/>
          <w:sz w:val="28"/>
          <w:szCs w:val="28"/>
        </w:rPr>
        <w:t>Drepturile</w:t>
      </w:r>
      <w:r w:rsidRPr="003E767B">
        <w:rPr>
          <w:rFonts w:ascii="Times New Roman" w:hAnsi="Times New Roman" w:cs="Times New Roman"/>
          <w:spacing w:val="-10"/>
          <w:sz w:val="28"/>
          <w:szCs w:val="28"/>
        </w:rPr>
        <w:t xml:space="preserve"> </w:t>
      </w:r>
      <w:r w:rsidRPr="003E767B">
        <w:rPr>
          <w:rFonts w:ascii="Times New Roman" w:hAnsi="Times New Roman" w:cs="Times New Roman"/>
          <w:sz w:val="28"/>
          <w:szCs w:val="28"/>
        </w:rPr>
        <w:t>persoanei</w:t>
      </w:r>
      <w:r w:rsidRPr="003E767B">
        <w:rPr>
          <w:rFonts w:ascii="Times New Roman" w:hAnsi="Times New Roman" w:cs="Times New Roman"/>
          <w:spacing w:val="-10"/>
          <w:sz w:val="28"/>
          <w:szCs w:val="28"/>
        </w:rPr>
        <w:t xml:space="preserve"> </w:t>
      </w:r>
      <w:r w:rsidRPr="003E767B">
        <w:rPr>
          <w:rFonts w:ascii="Times New Roman" w:hAnsi="Times New Roman" w:cs="Times New Roman"/>
          <w:sz w:val="28"/>
          <w:szCs w:val="28"/>
        </w:rPr>
        <w:t>responsabile</w:t>
      </w:r>
      <w:r w:rsidRPr="003E767B">
        <w:rPr>
          <w:rFonts w:ascii="Times New Roman" w:hAnsi="Times New Roman" w:cs="Times New Roman"/>
          <w:spacing w:val="-10"/>
          <w:sz w:val="28"/>
          <w:szCs w:val="28"/>
        </w:rPr>
        <w:t xml:space="preserve"> </w:t>
      </w:r>
      <w:r w:rsidRPr="003E767B">
        <w:rPr>
          <w:rFonts w:ascii="Times New Roman" w:hAnsi="Times New Roman" w:cs="Times New Roman"/>
          <w:sz w:val="28"/>
          <w:szCs w:val="28"/>
        </w:rPr>
        <w:t>cu</w:t>
      </w:r>
      <w:r w:rsidRPr="003E767B">
        <w:rPr>
          <w:rFonts w:ascii="Times New Roman" w:hAnsi="Times New Roman" w:cs="Times New Roman"/>
          <w:spacing w:val="-11"/>
          <w:sz w:val="28"/>
          <w:szCs w:val="28"/>
        </w:rPr>
        <w:t xml:space="preserve"> </w:t>
      </w:r>
      <w:r w:rsidRPr="003E767B">
        <w:rPr>
          <w:rFonts w:ascii="Times New Roman" w:hAnsi="Times New Roman" w:cs="Times New Roman"/>
          <w:sz w:val="28"/>
          <w:szCs w:val="28"/>
        </w:rPr>
        <w:t>administrarea</w:t>
      </w:r>
      <w:r w:rsidRPr="003E767B">
        <w:rPr>
          <w:rFonts w:ascii="Times New Roman" w:hAnsi="Times New Roman" w:cs="Times New Roman"/>
          <w:spacing w:val="-12"/>
          <w:sz w:val="28"/>
          <w:szCs w:val="28"/>
        </w:rPr>
        <w:t xml:space="preserve"> </w:t>
      </w:r>
      <w:r w:rsidRPr="003E767B">
        <w:rPr>
          <w:rFonts w:ascii="Times New Roman" w:hAnsi="Times New Roman" w:cs="Times New Roman"/>
          <w:sz w:val="28"/>
          <w:szCs w:val="28"/>
        </w:rPr>
        <w:t>sălii</w:t>
      </w:r>
      <w:r w:rsidRPr="003E767B">
        <w:rPr>
          <w:rFonts w:ascii="Times New Roman" w:hAnsi="Times New Roman" w:cs="Times New Roman"/>
          <w:spacing w:val="-10"/>
          <w:sz w:val="28"/>
          <w:szCs w:val="28"/>
        </w:rPr>
        <w:t xml:space="preserve"> </w:t>
      </w:r>
      <w:r w:rsidRPr="003E767B">
        <w:rPr>
          <w:rFonts w:ascii="Times New Roman" w:hAnsi="Times New Roman" w:cs="Times New Roman"/>
          <w:sz w:val="28"/>
          <w:szCs w:val="28"/>
        </w:rPr>
        <w:t>de</w:t>
      </w:r>
      <w:r w:rsidRPr="003E767B">
        <w:rPr>
          <w:rFonts w:ascii="Times New Roman" w:hAnsi="Times New Roman" w:cs="Times New Roman"/>
          <w:spacing w:val="-13"/>
          <w:sz w:val="28"/>
          <w:szCs w:val="28"/>
        </w:rPr>
        <w:t xml:space="preserve"> </w:t>
      </w:r>
      <w:r w:rsidRPr="003E767B">
        <w:rPr>
          <w:rFonts w:ascii="Times New Roman" w:hAnsi="Times New Roman" w:cs="Times New Roman"/>
          <w:sz w:val="28"/>
          <w:szCs w:val="28"/>
        </w:rPr>
        <w:t>sport</w:t>
      </w:r>
      <w:r w:rsidRPr="003E767B">
        <w:rPr>
          <w:rFonts w:ascii="Times New Roman" w:hAnsi="Times New Roman" w:cs="Times New Roman"/>
          <w:spacing w:val="-10"/>
          <w:sz w:val="28"/>
          <w:szCs w:val="28"/>
        </w:rPr>
        <w:t xml:space="preserve"> </w:t>
      </w:r>
      <w:r w:rsidRPr="003E767B">
        <w:rPr>
          <w:rFonts w:ascii="Times New Roman" w:hAnsi="Times New Roman" w:cs="Times New Roman"/>
          <w:sz w:val="28"/>
          <w:szCs w:val="28"/>
        </w:rPr>
        <w:t>sunt:</w:t>
      </w:r>
    </w:p>
    <w:p w14:paraId="4D60B074" w14:textId="77777777" w:rsidR="00B56B69" w:rsidRPr="00B56B69" w:rsidRDefault="00B56B69" w:rsidP="00B56B69">
      <w:pPr>
        <w:tabs>
          <w:tab w:val="left" w:pos="406"/>
        </w:tabs>
        <w:spacing w:before="1" w:line="276" w:lineRule="auto"/>
        <w:ind w:right="112"/>
        <w:jc w:val="both"/>
        <w:rPr>
          <w:rFonts w:ascii="Times New Roman" w:hAnsi="Times New Roman" w:cs="Times New Roman"/>
          <w:sz w:val="28"/>
          <w:szCs w:val="28"/>
        </w:rPr>
      </w:pPr>
      <w:r w:rsidRPr="00B56B69">
        <w:rPr>
          <w:rFonts w:ascii="Times New Roman" w:hAnsi="Times New Roman" w:cs="Times New Roman"/>
          <w:b/>
          <w:bCs/>
          <w:sz w:val="28"/>
          <w:szCs w:val="28"/>
        </w:rPr>
        <w:t>a)</w:t>
      </w:r>
      <w:r w:rsidRPr="00B56B69">
        <w:rPr>
          <w:rFonts w:ascii="Times New Roman" w:hAnsi="Times New Roman" w:cs="Times New Roman"/>
          <w:sz w:val="28"/>
          <w:szCs w:val="28"/>
        </w:rPr>
        <w:tab/>
        <w:t>cele prevăzute în dispoziția de numire sau în contractul individual de muncă și de legislația în vigoare din domeniu;</w:t>
      </w:r>
    </w:p>
    <w:p w14:paraId="115E3C3E" w14:textId="77777777" w:rsidR="00B56B69" w:rsidRPr="00B56B69" w:rsidRDefault="00B56B69" w:rsidP="00B56B69">
      <w:pPr>
        <w:tabs>
          <w:tab w:val="left" w:pos="406"/>
        </w:tabs>
        <w:spacing w:before="1" w:line="276" w:lineRule="auto"/>
        <w:ind w:right="112"/>
        <w:jc w:val="both"/>
        <w:rPr>
          <w:rFonts w:ascii="Times New Roman" w:hAnsi="Times New Roman" w:cs="Times New Roman"/>
          <w:sz w:val="28"/>
          <w:szCs w:val="28"/>
        </w:rPr>
      </w:pPr>
      <w:r w:rsidRPr="00B56B69">
        <w:rPr>
          <w:rFonts w:ascii="Times New Roman" w:hAnsi="Times New Roman" w:cs="Times New Roman"/>
          <w:b/>
          <w:bCs/>
          <w:sz w:val="28"/>
          <w:szCs w:val="28"/>
        </w:rPr>
        <w:t>b)</w:t>
      </w:r>
      <w:r w:rsidRPr="00B56B69">
        <w:rPr>
          <w:rFonts w:ascii="Times New Roman" w:hAnsi="Times New Roman" w:cs="Times New Roman"/>
          <w:sz w:val="28"/>
          <w:szCs w:val="28"/>
        </w:rPr>
        <w:tab/>
        <w:t xml:space="preserve">controlul și evaluarea tuturor </w:t>
      </w:r>
      <w:proofErr w:type="spellStart"/>
      <w:r w:rsidRPr="00B56B69">
        <w:rPr>
          <w:rFonts w:ascii="Times New Roman" w:hAnsi="Times New Roman" w:cs="Times New Roman"/>
          <w:sz w:val="28"/>
          <w:szCs w:val="28"/>
        </w:rPr>
        <w:t>activitățior</w:t>
      </w:r>
      <w:proofErr w:type="spellEnd"/>
      <w:r w:rsidRPr="00B56B69">
        <w:rPr>
          <w:rFonts w:ascii="Times New Roman" w:hAnsi="Times New Roman" w:cs="Times New Roman"/>
          <w:sz w:val="28"/>
          <w:szCs w:val="28"/>
        </w:rPr>
        <w:t xml:space="preserve"> desfășurate în sala de sport;</w:t>
      </w:r>
    </w:p>
    <w:p w14:paraId="3020EC73" w14:textId="6739D1CA" w:rsidR="00387FD3" w:rsidRPr="003E767B" w:rsidRDefault="00B56B69" w:rsidP="00B56B69">
      <w:pPr>
        <w:tabs>
          <w:tab w:val="left" w:pos="406"/>
        </w:tabs>
        <w:spacing w:before="1" w:line="276" w:lineRule="auto"/>
        <w:ind w:right="112"/>
        <w:jc w:val="both"/>
        <w:rPr>
          <w:rFonts w:ascii="Times New Roman" w:hAnsi="Times New Roman" w:cs="Times New Roman"/>
          <w:sz w:val="28"/>
          <w:szCs w:val="28"/>
        </w:rPr>
      </w:pPr>
      <w:r w:rsidRPr="00B56B69">
        <w:rPr>
          <w:rFonts w:ascii="Times New Roman" w:hAnsi="Times New Roman" w:cs="Times New Roman"/>
          <w:b/>
          <w:bCs/>
          <w:sz w:val="28"/>
          <w:szCs w:val="28"/>
        </w:rPr>
        <w:t>c)</w:t>
      </w:r>
      <w:r w:rsidRPr="00B56B69">
        <w:rPr>
          <w:rFonts w:ascii="Times New Roman" w:hAnsi="Times New Roman" w:cs="Times New Roman"/>
          <w:sz w:val="28"/>
          <w:szCs w:val="28"/>
        </w:rPr>
        <w:tab/>
        <w:t xml:space="preserve">eliminarea  din  sala de sport  a  persoanelor și  utilizatorilor  care  nu  respectă  legislația  în vigoare </w:t>
      </w:r>
      <w:proofErr w:type="spellStart"/>
      <w:r w:rsidRPr="00B56B69">
        <w:rPr>
          <w:rFonts w:ascii="Times New Roman" w:hAnsi="Times New Roman" w:cs="Times New Roman"/>
          <w:sz w:val="28"/>
          <w:szCs w:val="28"/>
        </w:rPr>
        <w:t>şi</w:t>
      </w:r>
      <w:proofErr w:type="spellEnd"/>
      <w:r w:rsidRPr="00B56B69">
        <w:rPr>
          <w:rFonts w:ascii="Times New Roman" w:hAnsi="Times New Roman" w:cs="Times New Roman"/>
          <w:sz w:val="28"/>
          <w:szCs w:val="28"/>
        </w:rPr>
        <w:t xml:space="preserve"> prevederile prezentului regulament.</w:t>
      </w:r>
    </w:p>
    <w:p w14:paraId="7A1BCBD8" w14:textId="2CD647E8" w:rsidR="00387FD3" w:rsidRPr="003E767B" w:rsidRDefault="00387FD3" w:rsidP="003E767B">
      <w:pPr>
        <w:pStyle w:val="Corptext"/>
        <w:spacing w:line="276" w:lineRule="auto"/>
        <w:ind w:right="110"/>
        <w:jc w:val="both"/>
        <w:rPr>
          <w:rFonts w:ascii="Times New Roman" w:hAnsi="Times New Roman" w:cs="Times New Roman"/>
          <w:sz w:val="28"/>
          <w:szCs w:val="28"/>
        </w:rPr>
      </w:pPr>
      <w:r w:rsidRPr="003E767B">
        <w:rPr>
          <w:rFonts w:ascii="Times New Roman" w:hAnsi="Times New Roman" w:cs="Times New Roman"/>
          <w:b/>
          <w:sz w:val="28"/>
          <w:szCs w:val="28"/>
        </w:rPr>
        <w:t xml:space="preserve">         Art. 14</w:t>
      </w:r>
      <w:r w:rsidR="00B56B69">
        <w:rPr>
          <w:rFonts w:ascii="Times New Roman" w:hAnsi="Times New Roman" w:cs="Times New Roman"/>
          <w:b/>
          <w:sz w:val="28"/>
          <w:szCs w:val="28"/>
        </w:rPr>
        <w:t>.</w:t>
      </w:r>
      <w:r w:rsidRPr="003E767B">
        <w:rPr>
          <w:rFonts w:ascii="Times New Roman" w:hAnsi="Times New Roman" w:cs="Times New Roman"/>
          <w:b/>
          <w:sz w:val="28"/>
          <w:szCs w:val="28"/>
        </w:rPr>
        <w:t xml:space="preserve"> </w:t>
      </w:r>
      <w:r w:rsidR="00B56B69">
        <w:rPr>
          <w:rFonts w:ascii="Times New Roman" w:hAnsi="Times New Roman" w:cs="Times New Roman"/>
          <w:b/>
          <w:sz w:val="28"/>
          <w:szCs w:val="28"/>
        </w:rPr>
        <w:t xml:space="preserve">(1) </w:t>
      </w:r>
      <w:r w:rsidRPr="003E767B">
        <w:rPr>
          <w:rFonts w:ascii="Times New Roman" w:hAnsi="Times New Roman" w:cs="Times New Roman"/>
          <w:sz w:val="28"/>
          <w:szCs w:val="28"/>
        </w:rPr>
        <w:t>Programul de lucru al persoanei responsabile cu administrarea sălii de sport</w:t>
      </w:r>
      <w:r w:rsidRPr="003E767B">
        <w:rPr>
          <w:rFonts w:ascii="Times New Roman" w:hAnsi="Times New Roman" w:cs="Times New Roman"/>
          <w:spacing w:val="1"/>
          <w:sz w:val="28"/>
          <w:szCs w:val="28"/>
        </w:rPr>
        <w:t xml:space="preserve"> </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z w:val="28"/>
          <w:szCs w:val="28"/>
        </w:rPr>
        <w:t>e</w:t>
      </w:r>
      <w:r w:rsidRPr="003E767B">
        <w:rPr>
          <w:rFonts w:ascii="Times New Roman" w:hAnsi="Times New Roman" w:cs="Times New Roman"/>
          <w:spacing w:val="-2"/>
          <w:sz w:val="28"/>
          <w:szCs w:val="28"/>
        </w:rPr>
        <w:t xml:space="preserve"> </w:t>
      </w:r>
      <w:r w:rsidRPr="003E767B">
        <w:rPr>
          <w:rFonts w:ascii="Times New Roman" w:hAnsi="Times New Roman" w:cs="Times New Roman"/>
          <w:sz w:val="28"/>
          <w:szCs w:val="28"/>
        </w:rPr>
        <w:t>c</w:t>
      </w:r>
      <w:r w:rsidRPr="003E767B">
        <w:rPr>
          <w:rFonts w:ascii="Times New Roman" w:hAnsi="Times New Roman" w:cs="Times New Roman"/>
          <w:spacing w:val="-1"/>
          <w:sz w:val="28"/>
          <w:szCs w:val="28"/>
        </w:rPr>
        <w:t>on</w:t>
      </w:r>
      <w:r w:rsidRPr="003E767B">
        <w:rPr>
          <w:rFonts w:ascii="Times New Roman" w:hAnsi="Times New Roman" w:cs="Times New Roman"/>
          <w:sz w:val="28"/>
          <w:szCs w:val="28"/>
        </w:rPr>
        <w:t>f</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rm</w:t>
      </w:r>
      <w:r w:rsidRPr="003E767B">
        <w:rPr>
          <w:rFonts w:ascii="Times New Roman" w:hAnsi="Times New Roman" w:cs="Times New Roman"/>
          <w:spacing w:val="-1"/>
          <w:sz w:val="28"/>
          <w:szCs w:val="28"/>
        </w:rPr>
        <w:t xml:space="preserve"> </w:t>
      </w:r>
      <w:r w:rsidRPr="003E767B">
        <w:rPr>
          <w:rFonts w:ascii="Times New Roman" w:hAnsi="Times New Roman" w:cs="Times New Roman"/>
          <w:sz w:val="28"/>
          <w:szCs w:val="28"/>
        </w:rPr>
        <w:t>f</w:t>
      </w:r>
      <w:r w:rsidR="00315B9F" w:rsidRPr="003E767B">
        <w:rPr>
          <w:rFonts w:ascii="Times New Roman" w:hAnsi="Times New Roman" w:cs="Times New Roman"/>
          <w:spacing w:val="-1"/>
          <w:sz w:val="28"/>
          <w:szCs w:val="28"/>
        </w:rPr>
        <w:t>ișei</w:t>
      </w:r>
      <w:r w:rsidRPr="003E767B">
        <w:rPr>
          <w:rFonts w:ascii="Times New Roman" w:hAnsi="Times New Roman" w:cs="Times New Roman"/>
          <w:sz w:val="28"/>
          <w:szCs w:val="28"/>
        </w:rPr>
        <w:t xml:space="preserve"> </w:t>
      </w:r>
      <w:r w:rsidRPr="003E767B">
        <w:rPr>
          <w:rFonts w:ascii="Times New Roman" w:hAnsi="Times New Roman" w:cs="Times New Roman"/>
          <w:spacing w:val="-1"/>
          <w:sz w:val="28"/>
          <w:szCs w:val="28"/>
        </w:rPr>
        <w:t>po</w:t>
      </w:r>
      <w:r w:rsidRPr="003E767B">
        <w:rPr>
          <w:rFonts w:ascii="Times New Roman" w:hAnsi="Times New Roman" w:cs="Times New Roman"/>
          <w:sz w:val="28"/>
          <w:szCs w:val="28"/>
        </w:rPr>
        <w:t>s</w:t>
      </w:r>
      <w:r w:rsidRPr="003E767B">
        <w:rPr>
          <w:rFonts w:ascii="Times New Roman" w:hAnsi="Times New Roman" w:cs="Times New Roman"/>
          <w:spacing w:val="1"/>
          <w:sz w:val="28"/>
          <w:szCs w:val="28"/>
        </w:rPr>
        <w:t>t</w:t>
      </w:r>
      <w:r w:rsidRPr="003E767B">
        <w:rPr>
          <w:rFonts w:ascii="Times New Roman" w:hAnsi="Times New Roman" w:cs="Times New Roman"/>
          <w:spacing w:val="-1"/>
          <w:sz w:val="28"/>
          <w:szCs w:val="28"/>
        </w:rPr>
        <w:t>ulu</w:t>
      </w:r>
      <w:r w:rsidRPr="003E767B">
        <w:rPr>
          <w:rFonts w:ascii="Times New Roman" w:hAnsi="Times New Roman" w:cs="Times New Roman"/>
          <w:sz w:val="28"/>
          <w:szCs w:val="28"/>
        </w:rPr>
        <w:t>i</w:t>
      </w:r>
      <w:r w:rsidR="00315B9F" w:rsidRPr="003E767B">
        <w:rPr>
          <w:rFonts w:ascii="Times New Roman" w:hAnsi="Times New Roman" w:cs="Times New Roman"/>
          <w:sz w:val="28"/>
          <w:szCs w:val="28"/>
        </w:rPr>
        <w:t xml:space="preserve"> </w:t>
      </w:r>
      <w:r w:rsidR="00315B9F" w:rsidRPr="003E767B">
        <w:rPr>
          <w:rFonts w:ascii="Times New Roman" w:hAnsi="Times New Roman" w:cs="Times New Roman"/>
          <w:spacing w:val="1"/>
          <w:sz w:val="28"/>
          <w:szCs w:val="28"/>
        </w:rPr>
        <w:t xml:space="preserve">și </w:t>
      </w:r>
      <w:r w:rsidRPr="003E767B">
        <w:rPr>
          <w:rFonts w:ascii="Times New Roman" w:hAnsi="Times New Roman" w:cs="Times New Roman"/>
          <w:sz w:val="28"/>
          <w:szCs w:val="28"/>
        </w:rPr>
        <w:t xml:space="preserve">a </w:t>
      </w:r>
      <w:r w:rsidRPr="003E767B">
        <w:rPr>
          <w:rFonts w:ascii="Times New Roman" w:hAnsi="Times New Roman" w:cs="Times New Roman"/>
          <w:spacing w:val="-1"/>
          <w:sz w:val="28"/>
          <w:szCs w:val="28"/>
        </w:rPr>
        <w:t>o</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ulu</w:t>
      </w:r>
      <w:r w:rsidRPr="003E767B">
        <w:rPr>
          <w:rFonts w:ascii="Times New Roman" w:hAnsi="Times New Roman" w:cs="Times New Roman"/>
          <w:sz w:val="28"/>
          <w:szCs w:val="28"/>
        </w:rPr>
        <w:t xml:space="preserve">i </w:t>
      </w:r>
      <w:r w:rsidRPr="003E767B">
        <w:rPr>
          <w:rFonts w:ascii="Times New Roman" w:hAnsi="Times New Roman" w:cs="Times New Roman"/>
          <w:spacing w:val="-1"/>
          <w:sz w:val="28"/>
          <w:szCs w:val="28"/>
        </w:rPr>
        <w:t>d</w:t>
      </w:r>
      <w:r w:rsidRPr="003E767B">
        <w:rPr>
          <w:rFonts w:ascii="Times New Roman" w:hAnsi="Times New Roman" w:cs="Times New Roman"/>
          <w:sz w:val="28"/>
          <w:szCs w:val="28"/>
        </w:rPr>
        <w:t>e f</w:t>
      </w:r>
      <w:r w:rsidRPr="003E767B">
        <w:rPr>
          <w:rFonts w:ascii="Times New Roman" w:hAnsi="Times New Roman" w:cs="Times New Roman"/>
          <w:spacing w:val="-1"/>
          <w:sz w:val="28"/>
          <w:szCs w:val="28"/>
        </w:rPr>
        <w:t>un</w:t>
      </w:r>
      <w:r w:rsidR="00315B9F" w:rsidRPr="003E767B">
        <w:rPr>
          <w:rFonts w:ascii="Times New Roman" w:hAnsi="Times New Roman" w:cs="Times New Roman"/>
          <w:spacing w:val="-2"/>
          <w:sz w:val="28"/>
          <w:szCs w:val="28"/>
        </w:rPr>
        <w:t>cți</w:t>
      </w:r>
      <w:r w:rsidRPr="003E767B">
        <w:rPr>
          <w:rFonts w:ascii="Times New Roman" w:hAnsi="Times New Roman" w:cs="Times New Roman"/>
          <w:spacing w:val="-1"/>
          <w:sz w:val="28"/>
          <w:szCs w:val="28"/>
        </w:rPr>
        <w:t>ona</w:t>
      </w:r>
      <w:r w:rsidRPr="003E767B">
        <w:rPr>
          <w:rFonts w:ascii="Times New Roman" w:hAnsi="Times New Roman" w:cs="Times New Roman"/>
          <w:sz w:val="28"/>
          <w:szCs w:val="28"/>
        </w:rPr>
        <w:t>r</w:t>
      </w:r>
      <w:r w:rsidRPr="003E767B">
        <w:rPr>
          <w:rFonts w:ascii="Times New Roman" w:hAnsi="Times New Roman" w:cs="Times New Roman"/>
          <w:spacing w:val="-1"/>
          <w:sz w:val="28"/>
          <w:szCs w:val="28"/>
        </w:rPr>
        <w:t>e</w:t>
      </w:r>
      <w:r w:rsidRPr="003E767B">
        <w:rPr>
          <w:rFonts w:ascii="Times New Roman" w:hAnsi="Times New Roman" w:cs="Times New Roman"/>
          <w:sz w:val="28"/>
          <w:szCs w:val="28"/>
        </w:rPr>
        <w:t>.</w:t>
      </w:r>
    </w:p>
    <w:p w14:paraId="2A4A37D4" w14:textId="1DE44747" w:rsidR="00B56B69" w:rsidRDefault="00B56B69" w:rsidP="003E767B">
      <w:pPr>
        <w:pStyle w:val="Corptext"/>
        <w:spacing w:line="276" w:lineRule="auto"/>
        <w:ind w:right="106" w:firstLine="708"/>
        <w:jc w:val="both"/>
        <w:rPr>
          <w:rFonts w:ascii="Times New Roman" w:hAnsi="Times New Roman" w:cs="Times New Roman"/>
          <w:w w:val="95"/>
          <w:sz w:val="28"/>
          <w:szCs w:val="28"/>
        </w:rPr>
      </w:pPr>
      <w:r>
        <w:rPr>
          <w:rFonts w:ascii="Times New Roman" w:hAnsi="Times New Roman" w:cs="Times New Roman"/>
          <w:sz w:val="28"/>
          <w:szCs w:val="28"/>
        </w:rPr>
        <w:t xml:space="preserve">             </w:t>
      </w:r>
      <w:r w:rsidRPr="00B56B69">
        <w:rPr>
          <w:rFonts w:ascii="Times New Roman" w:hAnsi="Times New Roman" w:cs="Times New Roman"/>
          <w:b/>
          <w:bCs/>
          <w:sz w:val="28"/>
          <w:szCs w:val="28"/>
        </w:rPr>
        <w:t xml:space="preserve">(2) </w:t>
      </w:r>
      <w:r w:rsidR="00387FD3" w:rsidRPr="003E767B">
        <w:rPr>
          <w:rFonts w:ascii="Times New Roman" w:hAnsi="Times New Roman" w:cs="Times New Roman"/>
          <w:sz w:val="28"/>
          <w:szCs w:val="28"/>
        </w:rPr>
        <w:t>În</w:t>
      </w:r>
      <w:r w:rsidR="00387FD3" w:rsidRPr="003E767B">
        <w:rPr>
          <w:rFonts w:ascii="Times New Roman" w:hAnsi="Times New Roman" w:cs="Times New Roman"/>
          <w:spacing w:val="8"/>
          <w:sz w:val="28"/>
          <w:szCs w:val="28"/>
        </w:rPr>
        <w:t xml:space="preserve"> </w:t>
      </w:r>
      <w:r w:rsidR="00387FD3" w:rsidRPr="003E767B">
        <w:rPr>
          <w:rFonts w:ascii="Times New Roman" w:hAnsi="Times New Roman" w:cs="Times New Roman"/>
          <w:spacing w:val="-1"/>
          <w:sz w:val="28"/>
          <w:szCs w:val="28"/>
        </w:rPr>
        <w:t>ab</w:t>
      </w:r>
      <w:r w:rsidR="00387FD3" w:rsidRPr="003E767B">
        <w:rPr>
          <w:rFonts w:ascii="Times New Roman" w:hAnsi="Times New Roman" w:cs="Times New Roman"/>
          <w:sz w:val="28"/>
          <w:szCs w:val="28"/>
        </w:rPr>
        <w:t>s</w:t>
      </w:r>
      <w:r w:rsidR="00DE6116" w:rsidRPr="003E767B">
        <w:rPr>
          <w:rFonts w:ascii="Times New Roman" w:hAnsi="Times New Roman" w:cs="Times New Roman"/>
          <w:sz w:val="28"/>
          <w:szCs w:val="28"/>
        </w:rPr>
        <w:t>e</w:t>
      </w:r>
      <w:r w:rsidR="00DE6116" w:rsidRPr="003E767B">
        <w:rPr>
          <w:rFonts w:ascii="Times New Roman" w:hAnsi="Times New Roman" w:cs="Times New Roman"/>
          <w:spacing w:val="-1"/>
          <w:sz w:val="28"/>
          <w:szCs w:val="28"/>
        </w:rPr>
        <w:t>nța</w:t>
      </w:r>
      <w:r w:rsidR="00387FD3" w:rsidRPr="003E767B">
        <w:rPr>
          <w:rFonts w:ascii="Times New Roman" w:hAnsi="Times New Roman" w:cs="Times New Roman"/>
          <w:spacing w:val="8"/>
          <w:sz w:val="28"/>
          <w:szCs w:val="28"/>
        </w:rPr>
        <w:t xml:space="preserve"> </w:t>
      </w:r>
      <w:r w:rsidR="00387FD3" w:rsidRPr="003E767B">
        <w:rPr>
          <w:rFonts w:ascii="Times New Roman" w:hAnsi="Times New Roman" w:cs="Times New Roman"/>
          <w:sz w:val="28"/>
          <w:szCs w:val="28"/>
        </w:rPr>
        <w:t>s</w:t>
      </w:r>
      <w:r w:rsidR="00387FD3" w:rsidRPr="003E767B">
        <w:rPr>
          <w:rFonts w:ascii="Times New Roman" w:hAnsi="Times New Roman" w:cs="Times New Roman"/>
          <w:spacing w:val="-1"/>
          <w:sz w:val="28"/>
          <w:szCs w:val="28"/>
        </w:rPr>
        <w:t>a</w:t>
      </w:r>
      <w:r w:rsidR="00387FD3" w:rsidRPr="003E767B">
        <w:rPr>
          <w:rFonts w:ascii="Times New Roman" w:hAnsi="Times New Roman" w:cs="Times New Roman"/>
          <w:sz w:val="28"/>
          <w:szCs w:val="28"/>
        </w:rPr>
        <w:t>,</w:t>
      </w:r>
      <w:r w:rsidR="00387FD3" w:rsidRPr="003E767B">
        <w:rPr>
          <w:rFonts w:ascii="Times New Roman" w:hAnsi="Times New Roman" w:cs="Times New Roman"/>
          <w:spacing w:val="9"/>
          <w:sz w:val="28"/>
          <w:szCs w:val="28"/>
        </w:rPr>
        <w:t xml:space="preserve"> </w:t>
      </w:r>
      <w:r w:rsidR="00387FD3" w:rsidRPr="003E767B">
        <w:rPr>
          <w:rFonts w:ascii="Times New Roman" w:hAnsi="Times New Roman" w:cs="Times New Roman"/>
          <w:spacing w:val="-1"/>
          <w:sz w:val="28"/>
          <w:szCs w:val="28"/>
        </w:rPr>
        <w:t>pe</w:t>
      </w:r>
      <w:r w:rsidR="00387FD3" w:rsidRPr="003E767B">
        <w:rPr>
          <w:rFonts w:ascii="Times New Roman" w:hAnsi="Times New Roman" w:cs="Times New Roman"/>
          <w:sz w:val="28"/>
          <w:szCs w:val="28"/>
        </w:rPr>
        <w:t>rs</w:t>
      </w:r>
      <w:r w:rsidR="00387FD3" w:rsidRPr="003E767B">
        <w:rPr>
          <w:rFonts w:ascii="Times New Roman" w:hAnsi="Times New Roman" w:cs="Times New Roman"/>
          <w:spacing w:val="-1"/>
          <w:sz w:val="28"/>
          <w:szCs w:val="28"/>
        </w:rPr>
        <w:t>oan</w:t>
      </w:r>
      <w:r w:rsidR="00387FD3" w:rsidRPr="003E767B">
        <w:rPr>
          <w:rFonts w:ascii="Times New Roman" w:hAnsi="Times New Roman" w:cs="Times New Roman"/>
          <w:sz w:val="28"/>
          <w:szCs w:val="28"/>
        </w:rPr>
        <w:t>a</w:t>
      </w:r>
      <w:r w:rsidR="00387FD3" w:rsidRPr="003E767B">
        <w:rPr>
          <w:rFonts w:ascii="Times New Roman" w:hAnsi="Times New Roman" w:cs="Times New Roman"/>
          <w:spacing w:val="10"/>
          <w:sz w:val="28"/>
          <w:szCs w:val="28"/>
        </w:rPr>
        <w:t xml:space="preserve"> </w:t>
      </w:r>
      <w:r w:rsidR="00387FD3" w:rsidRPr="003E767B">
        <w:rPr>
          <w:rFonts w:ascii="Times New Roman" w:hAnsi="Times New Roman" w:cs="Times New Roman"/>
          <w:sz w:val="28"/>
          <w:szCs w:val="28"/>
        </w:rPr>
        <w:t>r</w:t>
      </w:r>
      <w:r w:rsidR="00387FD3" w:rsidRPr="003E767B">
        <w:rPr>
          <w:rFonts w:ascii="Times New Roman" w:hAnsi="Times New Roman" w:cs="Times New Roman"/>
          <w:spacing w:val="-1"/>
          <w:sz w:val="28"/>
          <w:szCs w:val="28"/>
        </w:rPr>
        <w:t>e</w:t>
      </w:r>
      <w:r w:rsidR="00387FD3" w:rsidRPr="003E767B">
        <w:rPr>
          <w:rFonts w:ascii="Times New Roman" w:hAnsi="Times New Roman" w:cs="Times New Roman"/>
          <w:sz w:val="28"/>
          <w:szCs w:val="28"/>
        </w:rPr>
        <w:t>s</w:t>
      </w:r>
      <w:r w:rsidR="00387FD3" w:rsidRPr="003E767B">
        <w:rPr>
          <w:rFonts w:ascii="Times New Roman" w:hAnsi="Times New Roman" w:cs="Times New Roman"/>
          <w:spacing w:val="-1"/>
          <w:sz w:val="28"/>
          <w:szCs w:val="28"/>
        </w:rPr>
        <w:t>pon</w:t>
      </w:r>
      <w:r w:rsidR="00387FD3" w:rsidRPr="003E767B">
        <w:rPr>
          <w:rFonts w:ascii="Times New Roman" w:hAnsi="Times New Roman" w:cs="Times New Roman"/>
          <w:sz w:val="28"/>
          <w:szCs w:val="28"/>
        </w:rPr>
        <w:t>s</w:t>
      </w:r>
      <w:r w:rsidR="00387FD3" w:rsidRPr="003E767B">
        <w:rPr>
          <w:rFonts w:ascii="Times New Roman" w:hAnsi="Times New Roman" w:cs="Times New Roman"/>
          <w:spacing w:val="-1"/>
          <w:sz w:val="28"/>
          <w:szCs w:val="28"/>
        </w:rPr>
        <w:t>abi</w:t>
      </w:r>
      <w:r w:rsidR="00DE6116" w:rsidRPr="003E767B">
        <w:rPr>
          <w:rFonts w:ascii="Times New Roman" w:hAnsi="Times New Roman" w:cs="Times New Roman"/>
          <w:spacing w:val="-1"/>
          <w:sz w:val="28"/>
          <w:szCs w:val="28"/>
        </w:rPr>
        <w:t xml:space="preserve">lă </w:t>
      </w:r>
      <w:r w:rsidR="00387FD3" w:rsidRPr="003E767B">
        <w:rPr>
          <w:rFonts w:ascii="Times New Roman" w:hAnsi="Times New Roman" w:cs="Times New Roman"/>
          <w:sz w:val="28"/>
          <w:szCs w:val="28"/>
        </w:rPr>
        <w:t>cu</w:t>
      </w:r>
      <w:r w:rsidR="00387FD3" w:rsidRPr="003E767B">
        <w:rPr>
          <w:rFonts w:ascii="Times New Roman" w:hAnsi="Times New Roman" w:cs="Times New Roman"/>
          <w:spacing w:val="10"/>
          <w:sz w:val="28"/>
          <w:szCs w:val="28"/>
        </w:rPr>
        <w:t xml:space="preserve"> </w:t>
      </w:r>
      <w:r w:rsidR="00387FD3" w:rsidRPr="003E767B">
        <w:rPr>
          <w:rFonts w:ascii="Times New Roman" w:hAnsi="Times New Roman" w:cs="Times New Roman"/>
          <w:spacing w:val="-1"/>
          <w:sz w:val="28"/>
          <w:szCs w:val="28"/>
        </w:rPr>
        <w:t>ad</w:t>
      </w:r>
      <w:r w:rsidR="00387FD3" w:rsidRPr="003E767B">
        <w:rPr>
          <w:rFonts w:ascii="Times New Roman" w:hAnsi="Times New Roman" w:cs="Times New Roman"/>
          <w:sz w:val="28"/>
          <w:szCs w:val="28"/>
        </w:rPr>
        <w:t>m</w:t>
      </w:r>
      <w:r w:rsidR="00387FD3" w:rsidRPr="003E767B">
        <w:rPr>
          <w:rFonts w:ascii="Times New Roman" w:hAnsi="Times New Roman" w:cs="Times New Roman"/>
          <w:spacing w:val="-1"/>
          <w:sz w:val="28"/>
          <w:szCs w:val="28"/>
        </w:rPr>
        <w:t>ini</w:t>
      </w:r>
      <w:r w:rsidR="00387FD3" w:rsidRPr="003E767B">
        <w:rPr>
          <w:rFonts w:ascii="Times New Roman" w:hAnsi="Times New Roman" w:cs="Times New Roman"/>
          <w:sz w:val="28"/>
          <w:szCs w:val="28"/>
        </w:rPr>
        <w:t>s</w:t>
      </w:r>
      <w:r w:rsidR="00387FD3" w:rsidRPr="003E767B">
        <w:rPr>
          <w:rFonts w:ascii="Times New Roman" w:hAnsi="Times New Roman" w:cs="Times New Roman"/>
          <w:spacing w:val="1"/>
          <w:sz w:val="28"/>
          <w:szCs w:val="28"/>
        </w:rPr>
        <w:t>t</w:t>
      </w:r>
      <w:r w:rsidR="00387FD3" w:rsidRPr="003E767B">
        <w:rPr>
          <w:rFonts w:ascii="Times New Roman" w:hAnsi="Times New Roman" w:cs="Times New Roman"/>
          <w:sz w:val="28"/>
          <w:szCs w:val="28"/>
        </w:rPr>
        <w:t>r</w:t>
      </w:r>
      <w:r w:rsidR="00387FD3" w:rsidRPr="003E767B">
        <w:rPr>
          <w:rFonts w:ascii="Times New Roman" w:hAnsi="Times New Roman" w:cs="Times New Roman"/>
          <w:spacing w:val="-1"/>
          <w:sz w:val="28"/>
          <w:szCs w:val="28"/>
        </w:rPr>
        <w:t>a</w:t>
      </w:r>
      <w:r w:rsidR="00387FD3" w:rsidRPr="003E767B">
        <w:rPr>
          <w:rFonts w:ascii="Times New Roman" w:hAnsi="Times New Roman" w:cs="Times New Roman"/>
          <w:sz w:val="28"/>
          <w:szCs w:val="28"/>
        </w:rPr>
        <w:t>r</w:t>
      </w:r>
      <w:r w:rsidR="00387FD3" w:rsidRPr="003E767B">
        <w:rPr>
          <w:rFonts w:ascii="Times New Roman" w:hAnsi="Times New Roman" w:cs="Times New Roman"/>
          <w:spacing w:val="-1"/>
          <w:sz w:val="28"/>
          <w:szCs w:val="28"/>
        </w:rPr>
        <w:t>e</w:t>
      </w:r>
      <w:r w:rsidR="00387FD3" w:rsidRPr="003E767B">
        <w:rPr>
          <w:rFonts w:ascii="Times New Roman" w:hAnsi="Times New Roman" w:cs="Times New Roman"/>
          <w:sz w:val="28"/>
          <w:szCs w:val="28"/>
        </w:rPr>
        <w:t>a</w:t>
      </w:r>
      <w:r w:rsidR="00387FD3" w:rsidRPr="003E767B">
        <w:rPr>
          <w:rFonts w:ascii="Times New Roman" w:hAnsi="Times New Roman" w:cs="Times New Roman"/>
          <w:spacing w:val="8"/>
          <w:sz w:val="28"/>
          <w:szCs w:val="28"/>
        </w:rPr>
        <w:t xml:space="preserve"> </w:t>
      </w:r>
      <w:r w:rsidR="00387FD3" w:rsidRPr="003E767B">
        <w:rPr>
          <w:rFonts w:ascii="Times New Roman" w:hAnsi="Times New Roman" w:cs="Times New Roman"/>
          <w:w w:val="70"/>
          <w:sz w:val="28"/>
          <w:szCs w:val="28"/>
        </w:rPr>
        <w:t>s</w:t>
      </w:r>
      <w:r w:rsidR="00387FD3" w:rsidRPr="003E767B">
        <w:rPr>
          <w:rFonts w:ascii="Times New Roman" w:hAnsi="Times New Roman" w:cs="Times New Roman"/>
          <w:spacing w:val="-1"/>
          <w:w w:val="70"/>
          <w:sz w:val="28"/>
          <w:szCs w:val="28"/>
        </w:rPr>
        <w:t>ă</w:t>
      </w:r>
      <w:r w:rsidR="00387FD3" w:rsidRPr="003E767B">
        <w:rPr>
          <w:rFonts w:ascii="Times New Roman" w:hAnsi="Times New Roman" w:cs="Times New Roman"/>
          <w:spacing w:val="-1"/>
          <w:sz w:val="28"/>
          <w:szCs w:val="28"/>
        </w:rPr>
        <w:t>li</w:t>
      </w:r>
      <w:r w:rsidR="00387FD3" w:rsidRPr="003E767B">
        <w:rPr>
          <w:rFonts w:ascii="Times New Roman" w:hAnsi="Times New Roman" w:cs="Times New Roman"/>
          <w:sz w:val="28"/>
          <w:szCs w:val="28"/>
        </w:rPr>
        <w:t>i</w:t>
      </w:r>
      <w:r w:rsidR="00387FD3" w:rsidRPr="003E767B">
        <w:rPr>
          <w:rFonts w:ascii="Times New Roman" w:hAnsi="Times New Roman" w:cs="Times New Roman"/>
          <w:spacing w:val="12"/>
          <w:sz w:val="28"/>
          <w:szCs w:val="28"/>
        </w:rPr>
        <w:t xml:space="preserve"> </w:t>
      </w:r>
      <w:r w:rsidR="00387FD3" w:rsidRPr="003E767B">
        <w:rPr>
          <w:rFonts w:ascii="Times New Roman" w:hAnsi="Times New Roman" w:cs="Times New Roman"/>
          <w:spacing w:val="-1"/>
          <w:sz w:val="28"/>
          <w:szCs w:val="28"/>
        </w:rPr>
        <w:t>d</w:t>
      </w:r>
      <w:r w:rsidR="00387FD3" w:rsidRPr="003E767B">
        <w:rPr>
          <w:rFonts w:ascii="Times New Roman" w:hAnsi="Times New Roman" w:cs="Times New Roman"/>
          <w:sz w:val="28"/>
          <w:szCs w:val="28"/>
        </w:rPr>
        <w:t>e</w:t>
      </w:r>
      <w:r w:rsidR="00387FD3" w:rsidRPr="003E767B">
        <w:rPr>
          <w:rFonts w:ascii="Times New Roman" w:hAnsi="Times New Roman" w:cs="Times New Roman"/>
          <w:spacing w:val="8"/>
          <w:sz w:val="28"/>
          <w:szCs w:val="28"/>
        </w:rPr>
        <w:t xml:space="preserve"> </w:t>
      </w:r>
      <w:r w:rsidR="00387FD3" w:rsidRPr="003E767B">
        <w:rPr>
          <w:rFonts w:ascii="Times New Roman" w:hAnsi="Times New Roman" w:cs="Times New Roman"/>
          <w:sz w:val="28"/>
          <w:szCs w:val="28"/>
        </w:rPr>
        <w:t>s</w:t>
      </w:r>
      <w:r w:rsidR="00387FD3" w:rsidRPr="003E767B">
        <w:rPr>
          <w:rFonts w:ascii="Times New Roman" w:hAnsi="Times New Roman" w:cs="Times New Roman"/>
          <w:spacing w:val="-1"/>
          <w:sz w:val="28"/>
          <w:szCs w:val="28"/>
        </w:rPr>
        <w:t>po</w:t>
      </w:r>
      <w:r w:rsidR="00387FD3" w:rsidRPr="003E767B">
        <w:rPr>
          <w:rFonts w:ascii="Times New Roman" w:hAnsi="Times New Roman" w:cs="Times New Roman"/>
          <w:sz w:val="28"/>
          <w:szCs w:val="28"/>
        </w:rPr>
        <w:t>rt</w:t>
      </w:r>
      <w:r w:rsidR="00387FD3" w:rsidRPr="003E767B">
        <w:rPr>
          <w:rFonts w:ascii="Times New Roman" w:hAnsi="Times New Roman" w:cs="Times New Roman"/>
          <w:spacing w:val="9"/>
          <w:sz w:val="28"/>
          <w:szCs w:val="28"/>
        </w:rPr>
        <w:t xml:space="preserve"> </w:t>
      </w:r>
      <w:r w:rsidR="00387FD3" w:rsidRPr="003E767B">
        <w:rPr>
          <w:rFonts w:ascii="Times New Roman" w:hAnsi="Times New Roman" w:cs="Times New Roman"/>
          <w:sz w:val="28"/>
          <w:szCs w:val="28"/>
        </w:rPr>
        <w:t>va</w:t>
      </w:r>
      <w:r w:rsidR="00387FD3" w:rsidRPr="003E767B">
        <w:rPr>
          <w:rFonts w:ascii="Times New Roman" w:hAnsi="Times New Roman" w:cs="Times New Roman"/>
          <w:spacing w:val="8"/>
          <w:sz w:val="28"/>
          <w:szCs w:val="28"/>
        </w:rPr>
        <w:t xml:space="preserve"> </w:t>
      </w:r>
      <w:r w:rsidR="00387FD3" w:rsidRPr="003E767B">
        <w:rPr>
          <w:rFonts w:ascii="Times New Roman" w:hAnsi="Times New Roman" w:cs="Times New Roman"/>
          <w:spacing w:val="-1"/>
          <w:sz w:val="28"/>
          <w:szCs w:val="28"/>
        </w:rPr>
        <w:t>delega</w:t>
      </w:r>
      <w:r w:rsidR="00387FD3" w:rsidRPr="003E767B">
        <w:rPr>
          <w:rFonts w:ascii="Times New Roman" w:hAnsi="Times New Roman" w:cs="Times New Roman"/>
          <w:sz w:val="28"/>
          <w:szCs w:val="28"/>
        </w:rPr>
        <w:t>,</w:t>
      </w:r>
      <w:r w:rsidR="00387FD3" w:rsidRPr="003E767B">
        <w:rPr>
          <w:rFonts w:ascii="Times New Roman" w:hAnsi="Times New Roman" w:cs="Times New Roman"/>
          <w:spacing w:val="11"/>
          <w:sz w:val="28"/>
          <w:szCs w:val="28"/>
        </w:rPr>
        <w:t xml:space="preserve"> </w:t>
      </w:r>
      <w:r w:rsidR="00387FD3" w:rsidRPr="003E767B">
        <w:rPr>
          <w:rFonts w:ascii="Times New Roman" w:hAnsi="Times New Roman" w:cs="Times New Roman"/>
          <w:sz w:val="28"/>
          <w:szCs w:val="28"/>
        </w:rPr>
        <w:t>în</w:t>
      </w:r>
      <w:r w:rsidR="00387FD3" w:rsidRPr="003E767B">
        <w:rPr>
          <w:rFonts w:ascii="Times New Roman" w:hAnsi="Times New Roman" w:cs="Times New Roman"/>
          <w:spacing w:val="8"/>
          <w:sz w:val="28"/>
          <w:szCs w:val="28"/>
        </w:rPr>
        <w:t xml:space="preserve"> </w:t>
      </w:r>
      <w:r w:rsidR="00387FD3" w:rsidRPr="003E767B">
        <w:rPr>
          <w:rFonts w:ascii="Times New Roman" w:hAnsi="Times New Roman" w:cs="Times New Roman"/>
          <w:sz w:val="28"/>
          <w:szCs w:val="28"/>
        </w:rPr>
        <w:t>s</w:t>
      </w:r>
      <w:r w:rsidR="00387FD3" w:rsidRPr="003E767B">
        <w:rPr>
          <w:rFonts w:ascii="Times New Roman" w:hAnsi="Times New Roman" w:cs="Times New Roman"/>
          <w:spacing w:val="-2"/>
          <w:sz w:val="28"/>
          <w:szCs w:val="28"/>
        </w:rPr>
        <w:t>c</w:t>
      </w:r>
      <w:r w:rsidR="00387FD3" w:rsidRPr="003E767B">
        <w:rPr>
          <w:rFonts w:ascii="Times New Roman" w:hAnsi="Times New Roman" w:cs="Times New Roman"/>
          <w:sz w:val="28"/>
          <w:szCs w:val="28"/>
        </w:rPr>
        <w:t>r</w:t>
      </w:r>
      <w:r w:rsidR="00387FD3" w:rsidRPr="003E767B">
        <w:rPr>
          <w:rFonts w:ascii="Times New Roman" w:hAnsi="Times New Roman" w:cs="Times New Roman"/>
          <w:spacing w:val="-1"/>
          <w:sz w:val="28"/>
          <w:szCs w:val="28"/>
        </w:rPr>
        <w:t>i</w:t>
      </w:r>
      <w:r w:rsidR="00387FD3" w:rsidRPr="003E767B">
        <w:rPr>
          <w:rFonts w:ascii="Times New Roman" w:hAnsi="Times New Roman" w:cs="Times New Roman"/>
          <w:sz w:val="28"/>
          <w:szCs w:val="28"/>
        </w:rPr>
        <w:t xml:space="preserve">s </w:t>
      </w:r>
      <w:r w:rsidR="00387FD3" w:rsidRPr="003E767B">
        <w:rPr>
          <w:rFonts w:ascii="Times New Roman" w:hAnsi="Times New Roman" w:cs="Times New Roman"/>
          <w:w w:val="95"/>
          <w:sz w:val="28"/>
          <w:szCs w:val="28"/>
        </w:rPr>
        <w:t xml:space="preserve">sau verbal, un angajat pentru asigurarea </w:t>
      </w:r>
      <w:proofErr w:type="spellStart"/>
      <w:r w:rsidR="00387FD3" w:rsidRPr="003E767B">
        <w:rPr>
          <w:rFonts w:ascii="Times New Roman" w:hAnsi="Times New Roman" w:cs="Times New Roman"/>
          <w:w w:val="95"/>
          <w:sz w:val="28"/>
          <w:szCs w:val="28"/>
        </w:rPr>
        <w:t>funcţionării</w:t>
      </w:r>
      <w:proofErr w:type="spellEnd"/>
      <w:r w:rsidR="00387FD3" w:rsidRPr="003E767B">
        <w:rPr>
          <w:rFonts w:ascii="Times New Roman" w:hAnsi="Times New Roman" w:cs="Times New Roman"/>
          <w:w w:val="95"/>
          <w:sz w:val="28"/>
          <w:szCs w:val="28"/>
        </w:rPr>
        <w:t xml:space="preserve"> sălii. </w:t>
      </w:r>
      <w:r>
        <w:rPr>
          <w:rFonts w:ascii="Times New Roman" w:hAnsi="Times New Roman" w:cs="Times New Roman"/>
          <w:w w:val="95"/>
          <w:sz w:val="28"/>
          <w:szCs w:val="28"/>
        </w:rPr>
        <w:t xml:space="preserve">                       </w:t>
      </w:r>
    </w:p>
    <w:p w14:paraId="6D63C134" w14:textId="69DFFE06" w:rsidR="00387FD3" w:rsidRPr="003E767B" w:rsidRDefault="00B56B69" w:rsidP="003E767B">
      <w:pPr>
        <w:pStyle w:val="Corptext"/>
        <w:spacing w:line="276" w:lineRule="auto"/>
        <w:ind w:right="106" w:firstLine="708"/>
        <w:jc w:val="both"/>
        <w:rPr>
          <w:rFonts w:ascii="Times New Roman" w:hAnsi="Times New Roman" w:cs="Times New Roman"/>
          <w:sz w:val="28"/>
          <w:szCs w:val="28"/>
        </w:rPr>
      </w:pPr>
      <w:r>
        <w:rPr>
          <w:rFonts w:ascii="Times New Roman" w:hAnsi="Times New Roman" w:cs="Times New Roman"/>
          <w:b/>
          <w:bCs/>
          <w:sz w:val="28"/>
          <w:szCs w:val="28"/>
        </w:rPr>
        <w:t xml:space="preserve">             (3) </w:t>
      </w:r>
      <w:r w:rsidRPr="00B56B69">
        <w:rPr>
          <w:rFonts w:ascii="Times New Roman" w:hAnsi="Times New Roman" w:cs="Times New Roman"/>
          <w:w w:val="95"/>
          <w:sz w:val="28"/>
          <w:szCs w:val="28"/>
        </w:rPr>
        <w:t xml:space="preserve">Delegatul va răspunde de inventarul sălii de sport, de respectarea </w:t>
      </w:r>
      <w:r w:rsidRPr="00B56B69">
        <w:rPr>
          <w:rFonts w:ascii="Times New Roman" w:hAnsi="Times New Roman" w:cs="Times New Roman"/>
          <w:w w:val="95"/>
          <w:sz w:val="28"/>
          <w:szCs w:val="28"/>
        </w:rPr>
        <w:lastRenderedPageBreak/>
        <w:t>orarului de funcționare și a prevederilor prezentului regulament.</w:t>
      </w:r>
    </w:p>
    <w:p w14:paraId="343D1728" w14:textId="77777777" w:rsidR="00DE0522" w:rsidRPr="003E767B" w:rsidRDefault="00DE0522" w:rsidP="003E767B">
      <w:pPr>
        <w:pStyle w:val="Corptext"/>
        <w:spacing w:line="276" w:lineRule="auto"/>
        <w:ind w:right="106" w:firstLine="708"/>
        <w:jc w:val="both"/>
        <w:rPr>
          <w:rFonts w:ascii="Times New Roman" w:hAnsi="Times New Roman" w:cs="Times New Roman"/>
          <w:sz w:val="28"/>
          <w:szCs w:val="28"/>
        </w:rPr>
      </w:pPr>
    </w:p>
    <w:p w14:paraId="333C1576" w14:textId="028A1452" w:rsidR="00DE0522" w:rsidRPr="00B56B69" w:rsidRDefault="00DE0522" w:rsidP="00DE0522">
      <w:pPr>
        <w:pStyle w:val="Titlu1"/>
        <w:ind w:left="0"/>
        <w:jc w:val="center"/>
        <w:rPr>
          <w:rFonts w:ascii="Times New Roman" w:hAnsi="Times New Roman" w:cs="Times New Roman"/>
          <w:sz w:val="28"/>
          <w:szCs w:val="28"/>
        </w:rPr>
      </w:pPr>
      <w:r w:rsidRPr="00B56B69">
        <w:rPr>
          <w:rFonts w:ascii="Times New Roman" w:hAnsi="Times New Roman" w:cs="Times New Roman"/>
          <w:sz w:val="28"/>
          <w:szCs w:val="28"/>
        </w:rPr>
        <w:t>CAPITOLUL</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III</w:t>
      </w:r>
      <w:r w:rsidR="00B56B69" w:rsidRPr="00B56B69">
        <w:rPr>
          <w:rFonts w:ascii="Times New Roman" w:hAnsi="Times New Roman" w:cs="Times New Roman"/>
          <w:spacing w:val="-3"/>
          <w:sz w:val="28"/>
          <w:szCs w:val="28"/>
        </w:rPr>
        <w:t xml:space="preserve">. </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PERSONALUL DE</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ÎNGRIJIRE</w:t>
      </w:r>
      <w:r w:rsidRPr="00B56B69">
        <w:rPr>
          <w:rFonts w:ascii="Times New Roman" w:hAnsi="Times New Roman" w:cs="Times New Roman"/>
          <w:spacing w:val="-2"/>
          <w:sz w:val="28"/>
          <w:szCs w:val="28"/>
        </w:rPr>
        <w:t xml:space="preserve"> </w:t>
      </w:r>
      <w:r w:rsidRPr="00B56B69">
        <w:rPr>
          <w:rFonts w:ascii="Times New Roman" w:hAnsi="Times New Roman" w:cs="Times New Roman"/>
          <w:sz w:val="28"/>
          <w:szCs w:val="28"/>
        </w:rPr>
        <w:t>ŞI</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DESERVIRE</w:t>
      </w:r>
    </w:p>
    <w:p w14:paraId="23100C90" w14:textId="77777777" w:rsidR="00DE0522" w:rsidRPr="00DE0522" w:rsidRDefault="00DE0522" w:rsidP="00DE0522">
      <w:pPr>
        <w:pStyle w:val="Corptext"/>
        <w:ind w:left="0"/>
        <w:rPr>
          <w:rFonts w:ascii="Times New Roman" w:hAnsi="Times New Roman" w:cs="Times New Roman"/>
          <w:b/>
          <w:sz w:val="24"/>
          <w:szCs w:val="24"/>
        </w:rPr>
      </w:pPr>
    </w:p>
    <w:p w14:paraId="39BEA8BC" w14:textId="379AF452" w:rsidR="00DE0522" w:rsidRPr="00B56B69" w:rsidRDefault="00DE0522" w:rsidP="00DE0522">
      <w:pPr>
        <w:pStyle w:val="Corptext"/>
        <w:ind w:right="116" w:firstLine="708"/>
        <w:jc w:val="both"/>
        <w:rPr>
          <w:rFonts w:ascii="Times New Roman" w:hAnsi="Times New Roman" w:cs="Times New Roman"/>
          <w:sz w:val="28"/>
          <w:szCs w:val="28"/>
        </w:rPr>
      </w:pPr>
      <w:r w:rsidRPr="00B56B69">
        <w:rPr>
          <w:rFonts w:ascii="Times New Roman" w:hAnsi="Times New Roman" w:cs="Times New Roman"/>
          <w:b/>
          <w:sz w:val="28"/>
          <w:szCs w:val="28"/>
        </w:rPr>
        <w:t>Art. 15</w:t>
      </w:r>
      <w:r w:rsidR="00B56B69">
        <w:rPr>
          <w:rFonts w:ascii="Times New Roman" w:hAnsi="Times New Roman" w:cs="Times New Roman"/>
          <w:b/>
          <w:sz w:val="28"/>
          <w:szCs w:val="28"/>
        </w:rPr>
        <w:t>.</w:t>
      </w:r>
      <w:r w:rsidRPr="00B56B69">
        <w:rPr>
          <w:rFonts w:ascii="Times New Roman" w:hAnsi="Times New Roman" w:cs="Times New Roman"/>
          <w:b/>
          <w:sz w:val="28"/>
          <w:szCs w:val="28"/>
        </w:rPr>
        <w:t xml:space="preserve"> </w:t>
      </w:r>
      <w:r w:rsidRPr="00B56B69">
        <w:rPr>
          <w:rFonts w:ascii="Times New Roman" w:hAnsi="Times New Roman" w:cs="Times New Roman"/>
          <w:sz w:val="28"/>
          <w:szCs w:val="28"/>
        </w:rPr>
        <w:t xml:space="preserve">Personalul de îngrijire </w:t>
      </w:r>
      <w:proofErr w:type="spellStart"/>
      <w:r w:rsidRPr="00B56B69">
        <w:rPr>
          <w:rFonts w:ascii="Times New Roman" w:hAnsi="Times New Roman" w:cs="Times New Roman"/>
          <w:sz w:val="28"/>
          <w:szCs w:val="28"/>
        </w:rPr>
        <w:t>şi</w:t>
      </w:r>
      <w:proofErr w:type="spellEnd"/>
      <w:r w:rsidRPr="00B56B69">
        <w:rPr>
          <w:rFonts w:ascii="Times New Roman" w:hAnsi="Times New Roman" w:cs="Times New Roman"/>
          <w:sz w:val="28"/>
          <w:szCs w:val="28"/>
        </w:rPr>
        <w:t xml:space="preserve"> deservire este în subordinea directă a persoanei</w:t>
      </w: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responsabile cu</w:t>
      </w: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administrarea</w:t>
      </w:r>
      <w:r w:rsidRPr="00B56B69">
        <w:rPr>
          <w:rFonts w:ascii="Times New Roman" w:hAnsi="Times New Roman" w:cs="Times New Roman"/>
          <w:spacing w:val="-2"/>
          <w:sz w:val="28"/>
          <w:szCs w:val="28"/>
        </w:rPr>
        <w:t xml:space="preserve"> </w:t>
      </w:r>
      <w:r w:rsidRPr="00B56B69">
        <w:rPr>
          <w:rFonts w:ascii="Times New Roman" w:hAnsi="Times New Roman" w:cs="Times New Roman"/>
          <w:sz w:val="28"/>
          <w:szCs w:val="28"/>
        </w:rPr>
        <w:t>sălii de</w:t>
      </w: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sport.</w:t>
      </w:r>
    </w:p>
    <w:p w14:paraId="625C0584" w14:textId="512125F0" w:rsidR="00DE0522" w:rsidRPr="00B56B69" w:rsidRDefault="00DE0522" w:rsidP="00DE0522">
      <w:pPr>
        <w:pStyle w:val="Corptext"/>
        <w:ind w:right="110" w:firstLine="708"/>
        <w:jc w:val="both"/>
        <w:rPr>
          <w:rFonts w:ascii="Times New Roman" w:hAnsi="Times New Roman" w:cs="Times New Roman"/>
          <w:sz w:val="28"/>
          <w:szCs w:val="28"/>
        </w:rPr>
      </w:pPr>
      <w:r w:rsidRPr="00B56B69">
        <w:rPr>
          <w:rFonts w:ascii="Times New Roman" w:hAnsi="Times New Roman" w:cs="Times New Roman"/>
          <w:b/>
          <w:spacing w:val="-5"/>
          <w:sz w:val="28"/>
          <w:szCs w:val="28"/>
        </w:rPr>
        <w:t>A</w:t>
      </w:r>
      <w:r w:rsidRPr="00B56B69">
        <w:rPr>
          <w:rFonts w:ascii="Times New Roman" w:hAnsi="Times New Roman" w:cs="Times New Roman"/>
          <w:b/>
          <w:sz w:val="28"/>
          <w:szCs w:val="28"/>
        </w:rPr>
        <w:t xml:space="preserve">rt. </w:t>
      </w:r>
      <w:r w:rsidRPr="00B56B69">
        <w:rPr>
          <w:rFonts w:ascii="Times New Roman" w:hAnsi="Times New Roman" w:cs="Times New Roman"/>
          <w:b/>
          <w:spacing w:val="-1"/>
          <w:sz w:val="28"/>
          <w:szCs w:val="28"/>
        </w:rPr>
        <w:t>1</w:t>
      </w:r>
      <w:r w:rsidRPr="00B56B69">
        <w:rPr>
          <w:rFonts w:ascii="Times New Roman" w:hAnsi="Times New Roman" w:cs="Times New Roman"/>
          <w:b/>
          <w:sz w:val="28"/>
          <w:szCs w:val="28"/>
        </w:rPr>
        <w:t>6</w:t>
      </w:r>
      <w:r w:rsidR="00B56B69">
        <w:rPr>
          <w:rFonts w:ascii="Times New Roman" w:hAnsi="Times New Roman" w:cs="Times New Roman"/>
          <w:b/>
          <w:sz w:val="28"/>
          <w:szCs w:val="28"/>
        </w:rPr>
        <w:t>.</w:t>
      </w:r>
      <w:r w:rsidRPr="00B56B69">
        <w:rPr>
          <w:rFonts w:ascii="Times New Roman" w:hAnsi="Times New Roman" w:cs="Times New Roman"/>
          <w:b/>
          <w:spacing w:val="26"/>
          <w:sz w:val="28"/>
          <w:szCs w:val="28"/>
        </w:rPr>
        <w:t xml:space="preserve"> </w:t>
      </w:r>
      <w:r w:rsidRPr="00B56B69">
        <w:rPr>
          <w:rFonts w:ascii="Times New Roman" w:hAnsi="Times New Roman" w:cs="Times New Roman"/>
          <w:spacing w:val="-1"/>
          <w:sz w:val="28"/>
          <w:szCs w:val="28"/>
        </w:rPr>
        <w:t>Re</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pon</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ab</w:t>
      </w:r>
      <w:r w:rsidRPr="00B56B69">
        <w:rPr>
          <w:rFonts w:ascii="Times New Roman" w:hAnsi="Times New Roman" w:cs="Times New Roman"/>
          <w:spacing w:val="1"/>
          <w:sz w:val="28"/>
          <w:szCs w:val="28"/>
        </w:rPr>
        <w:t>i</w:t>
      </w:r>
      <w:r w:rsidRPr="00B56B69">
        <w:rPr>
          <w:rFonts w:ascii="Times New Roman" w:hAnsi="Times New Roman" w:cs="Times New Roman"/>
          <w:spacing w:val="-1"/>
          <w:sz w:val="28"/>
          <w:szCs w:val="28"/>
        </w:rPr>
        <w:t>litățile</w:t>
      </w:r>
      <w:r w:rsidRPr="00B56B69">
        <w:rPr>
          <w:rFonts w:ascii="Times New Roman" w:hAnsi="Times New Roman" w:cs="Times New Roman"/>
          <w:sz w:val="28"/>
          <w:szCs w:val="28"/>
        </w:rPr>
        <w:t>,</w:t>
      </w:r>
      <w:r w:rsidRPr="00B56B69">
        <w:rPr>
          <w:rFonts w:ascii="Times New Roman" w:hAnsi="Times New Roman" w:cs="Times New Roman"/>
          <w:spacing w:val="27"/>
          <w:sz w:val="28"/>
          <w:szCs w:val="28"/>
        </w:rPr>
        <w:t xml:space="preserve"> </w:t>
      </w:r>
      <w:r w:rsidRPr="00B56B69">
        <w:rPr>
          <w:rFonts w:ascii="Times New Roman" w:hAnsi="Times New Roman" w:cs="Times New Roman"/>
          <w:sz w:val="28"/>
          <w:szCs w:val="28"/>
        </w:rPr>
        <w:t>î</w:t>
      </w:r>
      <w:r w:rsidRPr="00B56B69">
        <w:rPr>
          <w:rFonts w:ascii="Times New Roman" w:hAnsi="Times New Roman" w:cs="Times New Roman"/>
          <w:spacing w:val="-1"/>
          <w:sz w:val="28"/>
          <w:szCs w:val="28"/>
        </w:rPr>
        <w:t>nda</w:t>
      </w:r>
      <w:r w:rsidRPr="00B56B69">
        <w:rPr>
          <w:rFonts w:ascii="Times New Roman" w:hAnsi="Times New Roman" w:cs="Times New Roman"/>
          <w:sz w:val="28"/>
          <w:szCs w:val="28"/>
        </w:rPr>
        <w:t>t</w:t>
      </w:r>
      <w:r w:rsidRPr="00B56B69">
        <w:rPr>
          <w:rFonts w:ascii="Times New Roman" w:hAnsi="Times New Roman" w:cs="Times New Roman"/>
          <w:spacing w:val="-1"/>
          <w:sz w:val="28"/>
          <w:szCs w:val="28"/>
        </w:rPr>
        <w:t>o</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i</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il</w:t>
      </w:r>
      <w:r w:rsidRPr="00B56B69">
        <w:rPr>
          <w:rFonts w:ascii="Times New Roman" w:hAnsi="Times New Roman" w:cs="Times New Roman"/>
          <w:sz w:val="28"/>
          <w:szCs w:val="28"/>
        </w:rPr>
        <w:t xml:space="preserve">e </w:t>
      </w:r>
      <w:r w:rsidRPr="00B56B69">
        <w:rPr>
          <w:rFonts w:ascii="Times New Roman" w:hAnsi="Times New Roman" w:cs="Times New Roman"/>
          <w:spacing w:val="26"/>
          <w:sz w:val="28"/>
          <w:szCs w:val="28"/>
        </w:rPr>
        <w:t>și</w:t>
      </w:r>
      <w:r w:rsidR="005F2F30" w:rsidRPr="00B56B69">
        <w:rPr>
          <w:rFonts w:ascii="Times New Roman" w:hAnsi="Times New Roman" w:cs="Times New Roman"/>
          <w:spacing w:val="26"/>
          <w:sz w:val="28"/>
          <w:szCs w:val="28"/>
        </w:rPr>
        <w:t xml:space="preserve"> </w:t>
      </w:r>
      <w:r w:rsidRPr="00B56B69">
        <w:rPr>
          <w:rFonts w:ascii="Times New Roman" w:hAnsi="Times New Roman" w:cs="Times New Roman"/>
          <w:spacing w:val="-1"/>
          <w:sz w:val="28"/>
          <w:szCs w:val="28"/>
        </w:rPr>
        <w:t>d</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ep</w:t>
      </w:r>
      <w:r w:rsidRPr="00B56B69">
        <w:rPr>
          <w:rFonts w:ascii="Times New Roman" w:hAnsi="Times New Roman" w:cs="Times New Roman"/>
          <w:sz w:val="28"/>
          <w:szCs w:val="28"/>
        </w:rPr>
        <w:t>t</w:t>
      </w:r>
      <w:r w:rsidRPr="00B56B69">
        <w:rPr>
          <w:rFonts w:ascii="Times New Roman" w:hAnsi="Times New Roman" w:cs="Times New Roman"/>
          <w:spacing w:val="-1"/>
          <w:sz w:val="28"/>
          <w:szCs w:val="28"/>
        </w:rPr>
        <w:t>u</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il</w:t>
      </w:r>
      <w:r w:rsidRPr="00B56B69">
        <w:rPr>
          <w:rFonts w:ascii="Times New Roman" w:hAnsi="Times New Roman" w:cs="Times New Roman"/>
          <w:sz w:val="28"/>
          <w:szCs w:val="28"/>
        </w:rPr>
        <w:t>e</w:t>
      </w:r>
      <w:r w:rsidRPr="00B56B69">
        <w:rPr>
          <w:rFonts w:ascii="Times New Roman" w:hAnsi="Times New Roman" w:cs="Times New Roman"/>
          <w:spacing w:val="26"/>
          <w:sz w:val="28"/>
          <w:szCs w:val="28"/>
        </w:rPr>
        <w:t xml:space="preserve"> </w:t>
      </w:r>
      <w:r w:rsidRPr="00B56B69">
        <w:rPr>
          <w:rFonts w:ascii="Times New Roman" w:hAnsi="Times New Roman" w:cs="Times New Roman"/>
          <w:spacing w:val="-1"/>
          <w:sz w:val="28"/>
          <w:szCs w:val="28"/>
        </w:rPr>
        <w:t>pe</w:t>
      </w:r>
      <w:r w:rsidRPr="00B56B69">
        <w:rPr>
          <w:rFonts w:ascii="Times New Roman" w:hAnsi="Times New Roman" w:cs="Times New Roman"/>
          <w:sz w:val="28"/>
          <w:szCs w:val="28"/>
        </w:rPr>
        <w:t>rs</w:t>
      </w:r>
      <w:r w:rsidRPr="00B56B69">
        <w:rPr>
          <w:rFonts w:ascii="Times New Roman" w:hAnsi="Times New Roman" w:cs="Times New Roman"/>
          <w:spacing w:val="-1"/>
          <w:sz w:val="28"/>
          <w:szCs w:val="28"/>
        </w:rPr>
        <w:t>onalu</w:t>
      </w:r>
      <w:r w:rsidRPr="00B56B69">
        <w:rPr>
          <w:rFonts w:ascii="Times New Roman" w:hAnsi="Times New Roman" w:cs="Times New Roman"/>
          <w:spacing w:val="1"/>
          <w:sz w:val="28"/>
          <w:szCs w:val="28"/>
        </w:rPr>
        <w:t>l</w:t>
      </w:r>
      <w:r w:rsidRPr="00B56B69">
        <w:rPr>
          <w:rFonts w:ascii="Times New Roman" w:hAnsi="Times New Roman" w:cs="Times New Roman"/>
          <w:spacing w:val="-1"/>
          <w:sz w:val="28"/>
          <w:szCs w:val="28"/>
        </w:rPr>
        <w:t>u</w:t>
      </w:r>
      <w:r w:rsidRPr="00B56B69">
        <w:rPr>
          <w:rFonts w:ascii="Times New Roman" w:hAnsi="Times New Roman" w:cs="Times New Roman"/>
          <w:sz w:val="28"/>
          <w:szCs w:val="28"/>
        </w:rPr>
        <w:t>i</w:t>
      </w:r>
      <w:r w:rsidRPr="00B56B69">
        <w:rPr>
          <w:rFonts w:ascii="Times New Roman" w:hAnsi="Times New Roman" w:cs="Times New Roman"/>
          <w:spacing w:val="27"/>
          <w:sz w:val="28"/>
          <w:szCs w:val="28"/>
        </w:rPr>
        <w:t xml:space="preserve"> </w:t>
      </w:r>
      <w:r w:rsidRPr="00B56B69">
        <w:rPr>
          <w:rFonts w:ascii="Times New Roman" w:hAnsi="Times New Roman" w:cs="Times New Roman"/>
          <w:spacing w:val="-1"/>
          <w:sz w:val="28"/>
          <w:szCs w:val="28"/>
        </w:rPr>
        <w:t>d</w:t>
      </w:r>
      <w:r w:rsidRPr="00B56B69">
        <w:rPr>
          <w:rFonts w:ascii="Times New Roman" w:hAnsi="Times New Roman" w:cs="Times New Roman"/>
          <w:sz w:val="28"/>
          <w:szCs w:val="28"/>
        </w:rPr>
        <w:t>e</w:t>
      </w:r>
      <w:r w:rsidRPr="00B56B69">
        <w:rPr>
          <w:rFonts w:ascii="Times New Roman" w:hAnsi="Times New Roman" w:cs="Times New Roman"/>
          <w:spacing w:val="26"/>
          <w:sz w:val="28"/>
          <w:szCs w:val="28"/>
        </w:rPr>
        <w:t xml:space="preserve"> </w:t>
      </w:r>
      <w:r w:rsidRPr="00B56B69">
        <w:rPr>
          <w:rFonts w:ascii="Times New Roman" w:hAnsi="Times New Roman" w:cs="Times New Roman"/>
          <w:sz w:val="28"/>
          <w:szCs w:val="28"/>
        </w:rPr>
        <w:t>î</w:t>
      </w:r>
      <w:r w:rsidRPr="00B56B69">
        <w:rPr>
          <w:rFonts w:ascii="Times New Roman" w:hAnsi="Times New Roman" w:cs="Times New Roman"/>
          <w:spacing w:val="-1"/>
          <w:sz w:val="28"/>
          <w:szCs w:val="28"/>
        </w:rPr>
        <w:t>ng</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iji</w:t>
      </w:r>
      <w:r w:rsidRPr="00B56B69">
        <w:rPr>
          <w:rFonts w:ascii="Times New Roman" w:hAnsi="Times New Roman" w:cs="Times New Roman"/>
          <w:sz w:val="28"/>
          <w:szCs w:val="28"/>
        </w:rPr>
        <w:t xml:space="preserve">re </w:t>
      </w:r>
      <w:r w:rsidRPr="00B56B69">
        <w:rPr>
          <w:rFonts w:ascii="Times New Roman" w:hAnsi="Times New Roman" w:cs="Times New Roman"/>
          <w:spacing w:val="26"/>
          <w:sz w:val="28"/>
          <w:szCs w:val="28"/>
        </w:rPr>
        <w:t xml:space="preserve">și </w:t>
      </w:r>
      <w:r w:rsidRPr="00B56B69">
        <w:rPr>
          <w:rFonts w:ascii="Times New Roman" w:hAnsi="Times New Roman" w:cs="Times New Roman"/>
          <w:spacing w:val="-1"/>
          <w:sz w:val="28"/>
          <w:szCs w:val="28"/>
        </w:rPr>
        <w:t>de</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e</w:t>
      </w:r>
      <w:r w:rsidRPr="00B56B69">
        <w:rPr>
          <w:rFonts w:ascii="Times New Roman" w:hAnsi="Times New Roman" w:cs="Times New Roman"/>
          <w:sz w:val="28"/>
          <w:szCs w:val="28"/>
        </w:rPr>
        <w:t>rv</w:t>
      </w:r>
      <w:r w:rsidRPr="00B56B69">
        <w:rPr>
          <w:rFonts w:ascii="Times New Roman" w:hAnsi="Times New Roman" w:cs="Times New Roman"/>
          <w:spacing w:val="-1"/>
          <w:sz w:val="28"/>
          <w:szCs w:val="28"/>
        </w:rPr>
        <w:t>i</w:t>
      </w:r>
      <w:r w:rsidRPr="00B56B69">
        <w:rPr>
          <w:rFonts w:ascii="Times New Roman" w:hAnsi="Times New Roman" w:cs="Times New Roman"/>
          <w:sz w:val="28"/>
          <w:szCs w:val="28"/>
        </w:rPr>
        <w:t>re sunt</w:t>
      </w:r>
      <w:r w:rsidRPr="00B56B69">
        <w:rPr>
          <w:rFonts w:ascii="Times New Roman" w:hAnsi="Times New Roman" w:cs="Times New Roman"/>
          <w:spacing w:val="-9"/>
          <w:sz w:val="28"/>
          <w:szCs w:val="28"/>
        </w:rPr>
        <w:t xml:space="preserve"> </w:t>
      </w:r>
      <w:r w:rsidRPr="00B56B69">
        <w:rPr>
          <w:rFonts w:ascii="Times New Roman" w:hAnsi="Times New Roman" w:cs="Times New Roman"/>
          <w:sz w:val="28"/>
          <w:szCs w:val="28"/>
        </w:rPr>
        <w:t>prevăzute</w:t>
      </w:r>
      <w:r w:rsidRPr="00B56B69">
        <w:rPr>
          <w:rFonts w:ascii="Times New Roman" w:hAnsi="Times New Roman" w:cs="Times New Roman"/>
          <w:spacing w:val="-7"/>
          <w:sz w:val="28"/>
          <w:szCs w:val="28"/>
        </w:rPr>
        <w:t xml:space="preserve"> </w:t>
      </w:r>
      <w:r w:rsidRPr="00B56B69">
        <w:rPr>
          <w:rFonts w:ascii="Times New Roman" w:hAnsi="Times New Roman" w:cs="Times New Roman"/>
          <w:sz w:val="28"/>
          <w:szCs w:val="28"/>
        </w:rPr>
        <w:t>în</w:t>
      </w:r>
      <w:r w:rsidRPr="00B56B69">
        <w:rPr>
          <w:rFonts w:ascii="Times New Roman" w:hAnsi="Times New Roman" w:cs="Times New Roman"/>
          <w:spacing w:val="-9"/>
          <w:sz w:val="28"/>
          <w:szCs w:val="28"/>
        </w:rPr>
        <w:t xml:space="preserve"> </w:t>
      </w:r>
      <w:r w:rsidRPr="00B56B69">
        <w:rPr>
          <w:rFonts w:ascii="Times New Roman" w:hAnsi="Times New Roman" w:cs="Times New Roman"/>
          <w:sz w:val="28"/>
          <w:szCs w:val="28"/>
        </w:rPr>
        <w:t>contractul</w:t>
      </w:r>
      <w:r w:rsidRPr="00B56B69">
        <w:rPr>
          <w:rFonts w:ascii="Times New Roman" w:hAnsi="Times New Roman" w:cs="Times New Roman"/>
          <w:spacing w:val="-7"/>
          <w:sz w:val="28"/>
          <w:szCs w:val="28"/>
        </w:rPr>
        <w:t xml:space="preserve"> </w:t>
      </w:r>
      <w:r w:rsidRPr="00B56B69">
        <w:rPr>
          <w:rFonts w:ascii="Times New Roman" w:hAnsi="Times New Roman" w:cs="Times New Roman"/>
          <w:sz w:val="28"/>
          <w:szCs w:val="28"/>
        </w:rPr>
        <w:t>individual</w:t>
      </w:r>
      <w:r w:rsidRPr="00B56B69">
        <w:rPr>
          <w:rFonts w:ascii="Times New Roman" w:hAnsi="Times New Roman" w:cs="Times New Roman"/>
          <w:spacing w:val="-7"/>
          <w:sz w:val="28"/>
          <w:szCs w:val="28"/>
        </w:rPr>
        <w:t xml:space="preserve"> </w:t>
      </w:r>
      <w:r w:rsidRPr="00B56B69">
        <w:rPr>
          <w:rFonts w:ascii="Times New Roman" w:hAnsi="Times New Roman" w:cs="Times New Roman"/>
          <w:sz w:val="28"/>
          <w:szCs w:val="28"/>
        </w:rPr>
        <w:t>de</w:t>
      </w:r>
      <w:r w:rsidRPr="00B56B69">
        <w:rPr>
          <w:rFonts w:ascii="Times New Roman" w:hAnsi="Times New Roman" w:cs="Times New Roman"/>
          <w:spacing w:val="-7"/>
          <w:sz w:val="28"/>
          <w:szCs w:val="28"/>
        </w:rPr>
        <w:t xml:space="preserve"> </w:t>
      </w:r>
      <w:r w:rsidRPr="00B56B69">
        <w:rPr>
          <w:rFonts w:ascii="Times New Roman" w:hAnsi="Times New Roman" w:cs="Times New Roman"/>
          <w:sz w:val="28"/>
          <w:szCs w:val="28"/>
        </w:rPr>
        <w:t>muncă</w:t>
      </w:r>
      <w:r w:rsidRPr="00B56B69">
        <w:rPr>
          <w:rFonts w:ascii="Times New Roman" w:hAnsi="Times New Roman" w:cs="Times New Roman"/>
          <w:spacing w:val="-7"/>
          <w:sz w:val="28"/>
          <w:szCs w:val="28"/>
        </w:rPr>
        <w:t xml:space="preserve"> </w:t>
      </w:r>
      <w:proofErr w:type="spellStart"/>
      <w:r w:rsidRPr="00B56B69">
        <w:rPr>
          <w:rFonts w:ascii="Times New Roman" w:hAnsi="Times New Roman" w:cs="Times New Roman"/>
          <w:sz w:val="28"/>
          <w:szCs w:val="28"/>
        </w:rPr>
        <w:t>şi</w:t>
      </w:r>
      <w:proofErr w:type="spellEnd"/>
      <w:r w:rsidRPr="00B56B69">
        <w:rPr>
          <w:rFonts w:ascii="Times New Roman" w:hAnsi="Times New Roman" w:cs="Times New Roman"/>
          <w:spacing w:val="-8"/>
          <w:sz w:val="28"/>
          <w:szCs w:val="28"/>
        </w:rPr>
        <w:t xml:space="preserve"> </w:t>
      </w:r>
      <w:proofErr w:type="spellStart"/>
      <w:r w:rsidRPr="00B56B69">
        <w:rPr>
          <w:rFonts w:ascii="Times New Roman" w:hAnsi="Times New Roman" w:cs="Times New Roman"/>
          <w:sz w:val="28"/>
          <w:szCs w:val="28"/>
        </w:rPr>
        <w:t>fişa</w:t>
      </w:r>
      <w:proofErr w:type="spellEnd"/>
      <w:r w:rsidRPr="00B56B69">
        <w:rPr>
          <w:rFonts w:ascii="Times New Roman" w:hAnsi="Times New Roman" w:cs="Times New Roman"/>
          <w:spacing w:val="-9"/>
          <w:sz w:val="28"/>
          <w:szCs w:val="28"/>
        </w:rPr>
        <w:t xml:space="preserve"> </w:t>
      </w:r>
      <w:r w:rsidRPr="00B56B69">
        <w:rPr>
          <w:rFonts w:ascii="Times New Roman" w:hAnsi="Times New Roman" w:cs="Times New Roman"/>
          <w:sz w:val="28"/>
          <w:szCs w:val="28"/>
        </w:rPr>
        <w:t>postului.</w:t>
      </w:r>
    </w:p>
    <w:p w14:paraId="7F4C9541" w14:textId="77777777" w:rsidR="00DE0522" w:rsidRPr="00DE0522" w:rsidRDefault="00DE0522" w:rsidP="00DE0522">
      <w:pPr>
        <w:pStyle w:val="Corptext"/>
        <w:ind w:right="110" w:firstLine="708"/>
        <w:jc w:val="both"/>
        <w:rPr>
          <w:rFonts w:ascii="Times New Roman" w:hAnsi="Times New Roman" w:cs="Times New Roman"/>
          <w:sz w:val="24"/>
          <w:szCs w:val="24"/>
        </w:rPr>
      </w:pPr>
    </w:p>
    <w:p w14:paraId="3806EBEE" w14:textId="77777777" w:rsidR="00DE0522" w:rsidRPr="00DE0522" w:rsidRDefault="00DE0522" w:rsidP="00DE0522">
      <w:pPr>
        <w:pStyle w:val="Corptext"/>
        <w:ind w:right="110" w:firstLine="708"/>
        <w:jc w:val="both"/>
        <w:rPr>
          <w:rFonts w:ascii="Times New Roman" w:hAnsi="Times New Roman" w:cs="Times New Roman"/>
          <w:sz w:val="24"/>
          <w:szCs w:val="24"/>
        </w:rPr>
      </w:pPr>
    </w:p>
    <w:p w14:paraId="76166B71" w14:textId="77777777" w:rsidR="00B56B69" w:rsidRDefault="00DE0522" w:rsidP="00DE0522">
      <w:pPr>
        <w:pStyle w:val="Titlu1"/>
        <w:jc w:val="center"/>
        <w:rPr>
          <w:rFonts w:ascii="Times New Roman" w:hAnsi="Times New Roman" w:cs="Times New Roman"/>
          <w:sz w:val="28"/>
          <w:szCs w:val="28"/>
        </w:rPr>
      </w:pPr>
      <w:r w:rsidRPr="00B56B69">
        <w:rPr>
          <w:rFonts w:ascii="Times New Roman" w:hAnsi="Times New Roman" w:cs="Times New Roman"/>
          <w:sz w:val="28"/>
          <w:szCs w:val="28"/>
        </w:rPr>
        <w:t>CAPITOLUL</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IV</w:t>
      </w:r>
      <w:r w:rsidR="00B56B69">
        <w:rPr>
          <w:rFonts w:ascii="Times New Roman" w:hAnsi="Times New Roman" w:cs="Times New Roman"/>
          <w:spacing w:val="-3"/>
          <w:sz w:val="28"/>
          <w:szCs w:val="28"/>
        </w:rPr>
        <w:t>.</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PROGRAMULUL DE</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FUNCŢIONARE</w:t>
      </w:r>
    </w:p>
    <w:p w14:paraId="7C95D31D" w14:textId="5F70666E" w:rsidR="00DE0522" w:rsidRPr="00B56B69" w:rsidRDefault="00DE0522" w:rsidP="00DE0522">
      <w:pPr>
        <w:pStyle w:val="Titlu1"/>
        <w:jc w:val="center"/>
        <w:rPr>
          <w:rFonts w:ascii="Times New Roman" w:hAnsi="Times New Roman" w:cs="Times New Roman"/>
          <w:sz w:val="28"/>
          <w:szCs w:val="28"/>
        </w:rPr>
      </w:pP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A</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SĂLII DE</w:t>
      </w:r>
      <w:r w:rsidRPr="00B56B69">
        <w:rPr>
          <w:rFonts w:ascii="Times New Roman" w:hAnsi="Times New Roman" w:cs="Times New Roman"/>
          <w:spacing w:val="-2"/>
          <w:sz w:val="28"/>
          <w:szCs w:val="28"/>
        </w:rPr>
        <w:t xml:space="preserve"> </w:t>
      </w:r>
      <w:r w:rsidRPr="00B56B69">
        <w:rPr>
          <w:rFonts w:ascii="Times New Roman" w:hAnsi="Times New Roman" w:cs="Times New Roman"/>
          <w:sz w:val="28"/>
          <w:szCs w:val="28"/>
        </w:rPr>
        <w:t>SPORT</w:t>
      </w:r>
    </w:p>
    <w:p w14:paraId="1AD0EE95" w14:textId="7C1872AD" w:rsidR="00DE0522" w:rsidRPr="00B56B69" w:rsidRDefault="00DE0522" w:rsidP="00DE0522">
      <w:pPr>
        <w:spacing w:before="166" w:after="166"/>
        <w:jc w:val="both"/>
        <w:rPr>
          <w:rFonts w:ascii="Times New Roman" w:eastAsia="Times New Roman" w:hAnsi="Times New Roman" w:cs="Times New Roman"/>
          <w:sz w:val="28"/>
          <w:szCs w:val="28"/>
        </w:rPr>
      </w:pPr>
      <w:r w:rsidRPr="00B56B69">
        <w:rPr>
          <w:rFonts w:ascii="Times New Roman" w:eastAsia="Arial" w:hAnsi="Times New Roman" w:cs="Times New Roman"/>
          <w:b/>
          <w:bCs/>
          <w:sz w:val="28"/>
          <w:szCs w:val="28"/>
        </w:rPr>
        <w:t xml:space="preserve">            </w:t>
      </w:r>
      <w:r w:rsidR="00B56B69">
        <w:rPr>
          <w:rFonts w:ascii="Times New Roman" w:eastAsia="Arial" w:hAnsi="Times New Roman" w:cs="Times New Roman"/>
          <w:b/>
          <w:bCs/>
          <w:sz w:val="28"/>
          <w:szCs w:val="28"/>
        </w:rPr>
        <w:t xml:space="preserve"> </w:t>
      </w:r>
      <w:r w:rsidRPr="00B56B69">
        <w:rPr>
          <w:rFonts w:ascii="Times New Roman" w:hAnsi="Times New Roman" w:cs="Times New Roman"/>
          <w:b/>
          <w:spacing w:val="-5"/>
          <w:sz w:val="28"/>
          <w:szCs w:val="28"/>
        </w:rPr>
        <w:t>A</w:t>
      </w:r>
      <w:r w:rsidRPr="00B56B69">
        <w:rPr>
          <w:rFonts w:ascii="Times New Roman" w:hAnsi="Times New Roman" w:cs="Times New Roman"/>
          <w:b/>
          <w:sz w:val="28"/>
          <w:szCs w:val="28"/>
        </w:rPr>
        <w:t>rt.</w:t>
      </w:r>
      <w:r w:rsidRPr="00B56B69">
        <w:rPr>
          <w:rFonts w:ascii="Times New Roman" w:hAnsi="Times New Roman" w:cs="Times New Roman"/>
          <w:b/>
          <w:spacing w:val="17"/>
          <w:sz w:val="28"/>
          <w:szCs w:val="28"/>
        </w:rPr>
        <w:t xml:space="preserve"> </w:t>
      </w:r>
      <w:r w:rsidRPr="00B56B69">
        <w:rPr>
          <w:rFonts w:ascii="Times New Roman" w:hAnsi="Times New Roman" w:cs="Times New Roman"/>
          <w:b/>
          <w:spacing w:val="-1"/>
          <w:sz w:val="28"/>
          <w:szCs w:val="28"/>
        </w:rPr>
        <w:t>1</w:t>
      </w:r>
      <w:r w:rsidRPr="00B56B69">
        <w:rPr>
          <w:rFonts w:ascii="Times New Roman" w:hAnsi="Times New Roman" w:cs="Times New Roman"/>
          <w:b/>
          <w:sz w:val="28"/>
          <w:szCs w:val="28"/>
        </w:rPr>
        <w:t>7</w:t>
      </w:r>
      <w:r w:rsidR="00B56B69">
        <w:rPr>
          <w:rFonts w:ascii="Times New Roman" w:hAnsi="Times New Roman" w:cs="Times New Roman"/>
          <w:b/>
          <w:sz w:val="28"/>
          <w:szCs w:val="28"/>
        </w:rPr>
        <w:t>.</w:t>
      </w:r>
      <w:r w:rsidRPr="00B56B69">
        <w:rPr>
          <w:rFonts w:ascii="Times New Roman" w:hAnsi="Times New Roman" w:cs="Times New Roman"/>
          <w:b/>
          <w:spacing w:val="12"/>
          <w:sz w:val="28"/>
          <w:szCs w:val="28"/>
        </w:rPr>
        <w:t xml:space="preserve"> </w:t>
      </w:r>
      <w:r w:rsidRPr="00B56B69">
        <w:rPr>
          <w:rFonts w:ascii="Times New Roman" w:eastAsia="Times New Roman" w:hAnsi="Times New Roman" w:cs="Times New Roman"/>
          <w:sz w:val="28"/>
          <w:szCs w:val="28"/>
        </w:rPr>
        <w:t>Programul de funcționare este:</w:t>
      </w:r>
    </w:p>
    <w:p w14:paraId="5C5D8519" w14:textId="77777777" w:rsidR="00DE0522" w:rsidRPr="00B56B69" w:rsidRDefault="00DE0522" w:rsidP="00DE0522">
      <w:pPr>
        <w:numPr>
          <w:ilvl w:val="0"/>
          <w:numId w:val="13"/>
        </w:numPr>
        <w:suppressAutoHyphens/>
        <w:autoSpaceDE/>
        <w:autoSpaceDN/>
        <w:jc w:val="both"/>
        <w:rPr>
          <w:rFonts w:ascii="Times New Roman" w:eastAsia="Times New Roman" w:hAnsi="Times New Roman" w:cs="Times New Roman"/>
          <w:sz w:val="28"/>
          <w:szCs w:val="28"/>
        </w:rPr>
      </w:pPr>
      <w:r w:rsidRPr="00B56B69">
        <w:rPr>
          <w:rFonts w:ascii="Times New Roman" w:eastAsia="Times New Roman" w:hAnsi="Times New Roman" w:cs="Times New Roman"/>
          <w:sz w:val="28"/>
          <w:szCs w:val="28"/>
        </w:rPr>
        <w:t>de luni până vineri între orele 9:00 – 21:00;</w:t>
      </w:r>
    </w:p>
    <w:p w14:paraId="0AC7E80D" w14:textId="77777777" w:rsidR="00DE0522" w:rsidRPr="00B56B69" w:rsidRDefault="00DE0522" w:rsidP="00DE0522">
      <w:pPr>
        <w:numPr>
          <w:ilvl w:val="0"/>
          <w:numId w:val="13"/>
        </w:numPr>
        <w:suppressAutoHyphens/>
        <w:autoSpaceDE/>
        <w:autoSpaceDN/>
        <w:jc w:val="both"/>
        <w:rPr>
          <w:rFonts w:ascii="Times New Roman" w:eastAsia="Times New Roman" w:hAnsi="Times New Roman" w:cs="Times New Roman"/>
          <w:sz w:val="28"/>
          <w:szCs w:val="28"/>
        </w:rPr>
      </w:pPr>
      <w:r w:rsidRPr="00B56B69">
        <w:rPr>
          <w:rFonts w:ascii="Times New Roman" w:eastAsia="Times New Roman" w:hAnsi="Times New Roman" w:cs="Times New Roman"/>
          <w:sz w:val="28"/>
          <w:szCs w:val="28"/>
        </w:rPr>
        <w:t>sâmbătă între orele 10:00 – 13:00;</w:t>
      </w:r>
    </w:p>
    <w:p w14:paraId="321DF7A4" w14:textId="77777777" w:rsidR="00DE0522" w:rsidRPr="00B56B69" w:rsidRDefault="00DE0522" w:rsidP="00DE0522">
      <w:pPr>
        <w:numPr>
          <w:ilvl w:val="0"/>
          <w:numId w:val="13"/>
        </w:numPr>
        <w:suppressAutoHyphens/>
        <w:autoSpaceDE/>
        <w:autoSpaceDN/>
        <w:jc w:val="both"/>
        <w:rPr>
          <w:rFonts w:ascii="Times New Roman" w:eastAsia="Times New Roman" w:hAnsi="Times New Roman" w:cs="Times New Roman"/>
          <w:sz w:val="28"/>
          <w:szCs w:val="28"/>
        </w:rPr>
      </w:pPr>
      <w:r w:rsidRPr="00B56B69">
        <w:rPr>
          <w:rFonts w:ascii="Times New Roman" w:eastAsia="Times New Roman" w:hAnsi="Times New Roman" w:cs="Times New Roman"/>
          <w:sz w:val="28"/>
          <w:szCs w:val="28"/>
        </w:rPr>
        <w:t>duminica: ÎNCHIS.</w:t>
      </w:r>
    </w:p>
    <w:p w14:paraId="1C0AF579" w14:textId="77777777" w:rsidR="00B56B69" w:rsidRDefault="00DE0522" w:rsidP="00DE0522">
      <w:pPr>
        <w:spacing w:before="52" w:after="52"/>
        <w:jc w:val="both"/>
        <w:rPr>
          <w:rFonts w:ascii="Times New Roman" w:hAnsi="Times New Roman" w:cs="Times New Roman"/>
          <w:sz w:val="28"/>
          <w:szCs w:val="28"/>
        </w:rPr>
      </w:pPr>
      <w:r w:rsidRPr="00B56B69">
        <w:rPr>
          <w:rFonts w:ascii="Times New Roman" w:hAnsi="Times New Roman" w:cs="Times New Roman"/>
          <w:b/>
          <w:sz w:val="28"/>
          <w:szCs w:val="28"/>
        </w:rPr>
        <w:t xml:space="preserve">            Art.</w:t>
      </w:r>
      <w:r w:rsidR="00B56B69">
        <w:rPr>
          <w:rFonts w:ascii="Times New Roman" w:hAnsi="Times New Roman" w:cs="Times New Roman"/>
          <w:b/>
          <w:sz w:val="28"/>
          <w:szCs w:val="28"/>
        </w:rPr>
        <w:t xml:space="preserve"> </w:t>
      </w:r>
      <w:r w:rsidRPr="00B56B69">
        <w:rPr>
          <w:rFonts w:ascii="Times New Roman" w:hAnsi="Times New Roman" w:cs="Times New Roman"/>
          <w:b/>
          <w:sz w:val="28"/>
          <w:szCs w:val="28"/>
        </w:rPr>
        <w:t>18</w:t>
      </w:r>
      <w:r w:rsidR="00B56B69">
        <w:rPr>
          <w:rFonts w:ascii="Times New Roman" w:hAnsi="Times New Roman" w:cs="Times New Roman"/>
          <w:b/>
          <w:sz w:val="28"/>
          <w:szCs w:val="28"/>
        </w:rPr>
        <w:t>.</w:t>
      </w:r>
      <w:r w:rsidRPr="00B56B69">
        <w:rPr>
          <w:rFonts w:ascii="Times New Roman" w:hAnsi="Times New Roman" w:cs="Times New Roman"/>
          <w:b/>
          <w:sz w:val="28"/>
          <w:szCs w:val="28"/>
        </w:rPr>
        <w:t xml:space="preserve">  </w:t>
      </w:r>
      <w:r w:rsidR="00B56B69">
        <w:rPr>
          <w:rFonts w:ascii="Times New Roman" w:hAnsi="Times New Roman" w:cs="Times New Roman"/>
          <w:b/>
          <w:sz w:val="28"/>
          <w:szCs w:val="28"/>
        </w:rPr>
        <w:t xml:space="preserve">(1) </w:t>
      </w:r>
      <w:r w:rsidRPr="00B56B69">
        <w:rPr>
          <w:rFonts w:ascii="Times New Roman" w:hAnsi="Times New Roman" w:cs="Times New Roman"/>
          <w:sz w:val="28"/>
          <w:szCs w:val="28"/>
        </w:rPr>
        <w:t xml:space="preserve">Orice modificare temporară a orarului, prilejuită de evenimente sportive găzduite sau alte evenimente </w:t>
      </w:r>
      <w:proofErr w:type="spellStart"/>
      <w:r w:rsidRPr="00B56B69">
        <w:rPr>
          <w:rFonts w:ascii="Times New Roman" w:hAnsi="Times New Roman" w:cs="Times New Roman"/>
          <w:sz w:val="28"/>
          <w:szCs w:val="28"/>
        </w:rPr>
        <w:t>neprezăzute</w:t>
      </w:r>
      <w:proofErr w:type="spellEnd"/>
      <w:r w:rsidRPr="00B56B69">
        <w:rPr>
          <w:rFonts w:ascii="Times New Roman" w:hAnsi="Times New Roman" w:cs="Times New Roman"/>
          <w:sz w:val="28"/>
          <w:szCs w:val="28"/>
        </w:rPr>
        <w:t xml:space="preserve">, va fi afișată la sediul Centrului de Agrement Sport și Educație. </w:t>
      </w:r>
    </w:p>
    <w:p w14:paraId="42B21BE7" w14:textId="7CCBD5FD" w:rsidR="00DE0522" w:rsidRPr="00B56B69" w:rsidRDefault="00B56B69" w:rsidP="00DE0522">
      <w:pPr>
        <w:spacing w:before="52" w:after="52"/>
        <w:jc w:val="both"/>
        <w:rPr>
          <w:rFonts w:ascii="Times New Roman" w:hAnsi="Times New Roman" w:cs="Times New Roman"/>
          <w:sz w:val="28"/>
          <w:szCs w:val="28"/>
        </w:rPr>
      </w:pPr>
      <w:r>
        <w:rPr>
          <w:rFonts w:ascii="Times New Roman" w:hAnsi="Times New Roman" w:cs="Times New Roman"/>
          <w:sz w:val="28"/>
          <w:szCs w:val="28"/>
        </w:rPr>
        <w:t xml:space="preserve">                            </w:t>
      </w:r>
      <w:r w:rsidRPr="00B56B69">
        <w:rPr>
          <w:rFonts w:ascii="Times New Roman" w:hAnsi="Times New Roman" w:cs="Times New Roman"/>
          <w:b/>
          <w:bCs/>
          <w:sz w:val="28"/>
          <w:szCs w:val="28"/>
        </w:rPr>
        <w:t>(2)</w:t>
      </w:r>
      <w:r>
        <w:rPr>
          <w:rFonts w:ascii="Times New Roman" w:hAnsi="Times New Roman" w:cs="Times New Roman"/>
          <w:sz w:val="28"/>
          <w:szCs w:val="28"/>
        </w:rPr>
        <w:t xml:space="preserve"> </w:t>
      </w:r>
      <w:r w:rsidR="00DE0522" w:rsidRPr="00B56B69">
        <w:rPr>
          <w:rFonts w:ascii="Times New Roman" w:hAnsi="Times New Roman" w:cs="Times New Roman"/>
          <w:sz w:val="28"/>
          <w:szCs w:val="28"/>
        </w:rPr>
        <w:t>Zilele de sărbătoare legală sunt zile declarate libere în care Centrul de Agrement Sport și Educație va fi închis.</w:t>
      </w:r>
    </w:p>
    <w:p w14:paraId="45E55824" w14:textId="7E2BCD02" w:rsidR="00DE0522" w:rsidRPr="00B56B69" w:rsidRDefault="00DE0522" w:rsidP="00DE0522">
      <w:pPr>
        <w:pStyle w:val="Corptext"/>
        <w:ind w:right="110"/>
        <w:jc w:val="both"/>
        <w:rPr>
          <w:rFonts w:ascii="Times New Roman" w:hAnsi="Times New Roman" w:cs="Times New Roman"/>
          <w:sz w:val="28"/>
          <w:szCs w:val="28"/>
        </w:rPr>
      </w:pPr>
      <w:r w:rsidRPr="00B56B69">
        <w:rPr>
          <w:rFonts w:ascii="Times New Roman" w:hAnsi="Times New Roman" w:cs="Times New Roman"/>
          <w:b/>
          <w:spacing w:val="-5"/>
          <w:sz w:val="28"/>
          <w:szCs w:val="28"/>
        </w:rPr>
        <w:t xml:space="preserve">          </w:t>
      </w:r>
      <w:r w:rsidR="00B56B69">
        <w:rPr>
          <w:rFonts w:ascii="Times New Roman" w:hAnsi="Times New Roman" w:cs="Times New Roman"/>
          <w:b/>
          <w:spacing w:val="-5"/>
          <w:sz w:val="28"/>
          <w:szCs w:val="28"/>
        </w:rPr>
        <w:t xml:space="preserve">  </w:t>
      </w:r>
      <w:r w:rsidRPr="00B56B69">
        <w:rPr>
          <w:rFonts w:ascii="Times New Roman" w:hAnsi="Times New Roman" w:cs="Times New Roman"/>
          <w:b/>
          <w:spacing w:val="-5"/>
          <w:sz w:val="28"/>
          <w:szCs w:val="28"/>
        </w:rPr>
        <w:t>A</w:t>
      </w:r>
      <w:r w:rsidRPr="00B56B69">
        <w:rPr>
          <w:rFonts w:ascii="Times New Roman" w:hAnsi="Times New Roman" w:cs="Times New Roman"/>
          <w:b/>
          <w:sz w:val="28"/>
          <w:szCs w:val="28"/>
        </w:rPr>
        <w:t>rt.</w:t>
      </w:r>
      <w:r w:rsidRPr="00B56B69">
        <w:rPr>
          <w:rFonts w:ascii="Times New Roman" w:hAnsi="Times New Roman" w:cs="Times New Roman"/>
          <w:b/>
          <w:spacing w:val="9"/>
          <w:sz w:val="28"/>
          <w:szCs w:val="28"/>
        </w:rPr>
        <w:t xml:space="preserve"> </w:t>
      </w:r>
      <w:r w:rsidRPr="00B56B69">
        <w:rPr>
          <w:rFonts w:ascii="Times New Roman" w:hAnsi="Times New Roman" w:cs="Times New Roman"/>
          <w:b/>
          <w:spacing w:val="-1"/>
          <w:sz w:val="28"/>
          <w:szCs w:val="28"/>
        </w:rPr>
        <w:t>1</w:t>
      </w:r>
      <w:r w:rsidRPr="00B56B69">
        <w:rPr>
          <w:rFonts w:ascii="Times New Roman" w:hAnsi="Times New Roman" w:cs="Times New Roman"/>
          <w:b/>
          <w:sz w:val="28"/>
          <w:szCs w:val="28"/>
        </w:rPr>
        <w:t>9</w:t>
      </w:r>
      <w:r w:rsidR="00B56B69">
        <w:rPr>
          <w:rFonts w:ascii="Times New Roman" w:hAnsi="Times New Roman" w:cs="Times New Roman"/>
          <w:b/>
          <w:sz w:val="28"/>
          <w:szCs w:val="28"/>
        </w:rPr>
        <w:t>.</w:t>
      </w:r>
      <w:r w:rsidRPr="00B56B69">
        <w:rPr>
          <w:rFonts w:ascii="Times New Roman" w:hAnsi="Times New Roman" w:cs="Times New Roman"/>
          <w:b/>
          <w:spacing w:val="4"/>
          <w:sz w:val="28"/>
          <w:szCs w:val="28"/>
        </w:rPr>
        <w:t xml:space="preserve"> </w:t>
      </w:r>
      <w:r w:rsidRPr="00B56B69">
        <w:rPr>
          <w:rFonts w:ascii="Times New Roman" w:hAnsi="Times New Roman" w:cs="Times New Roman"/>
          <w:spacing w:val="-2"/>
          <w:sz w:val="28"/>
          <w:szCs w:val="28"/>
        </w:rPr>
        <w:t>Programul</w:t>
      </w:r>
      <w:r w:rsidRPr="00B56B69">
        <w:rPr>
          <w:rFonts w:ascii="Times New Roman" w:hAnsi="Times New Roman" w:cs="Times New Roman"/>
          <w:spacing w:val="5"/>
          <w:sz w:val="28"/>
          <w:szCs w:val="28"/>
        </w:rPr>
        <w:t xml:space="preserve"> </w:t>
      </w:r>
      <w:r w:rsidRPr="00B56B69">
        <w:rPr>
          <w:rFonts w:ascii="Times New Roman" w:hAnsi="Times New Roman" w:cs="Times New Roman"/>
          <w:spacing w:val="-1"/>
          <w:sz w:val="28"/>
          <w:szCs w:val="28"/>
        </w:rPr>
        <w:t>d</w:t>
      </w:r>
      <w:r w:rsidRPr="00B56B69">
        <w:rPr>
          <w:rFonts w:ascii="Times New Roman" w:hAnsi="Times New Roman" w:cs="Times New Roman"/>
          <w:sz w:val="28"/>
          <w:szCs w:val="28"/>
        </w:rPr>
        <w:t>e</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f</w:t>
      </w:r>
      <w:r w:rsidRPr="00B56B69">
        <w:rPr>
          <w:rFonts w:ascii="Times New Roman" w:hAnsi="Times New Roman" w:cs="Times New Roman"/>
          <w:spacing w:val="-1"/>
          <w:sz w:val="28"/>
          <w:szCs w:val="28"/>
        </w:rPr>
        <w:t>un</w:t>
      </w:r>
      <w:r w:rsidRPr="00B56B69">
        <w:rPr>
          <w:rFonts w:ascii="Times New Roman" w:hAnsi="Times New Roman" w:cs="Times New Roman"/>
          <w:spacing w:val="-2"/>
          <w:sz w:val="28"/>
          <w:szCs w:val="28"/>
        </w:rPr>
        <w:t>cți</w:t>
      </w:r>
      <w:r w:rsidRPr="00B56B69">
        <w:rPr>
          <w:rFonts w:ascii="Times New Roman" w:hAnsi="Times New Roman" w:cs="Times New Roman"/>
          <w:spacing w:val="-1"/>
          <w:sz w:val="28"/>
          <w:szCs w:val="28"/>
        </w:rPr>
        <w:t>ona</w:t>
      </w:r>
      <w:r w:rsidRPr="00B56B69">
        <w:rPr>
          <w:rFonts w:ascii="Times New Roman" w:hAnsi="Times New Roman" w:cs="Times New Roman"/>
          <w:sz w:val="28"/>
          <w:szCs w:val="28"/>
        </w:rPr>
        <w:t>re</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t</w:t>
      </w:r>
      <w:r w:rsidRPr="00B56B69">
        <w:rPr>
          <w:rFonts w:ascii="Times New Roman" w:hAnsi="Times New Roman" w:cs="Times New Roman"/>
          <w:spacing w:val="-1"/>
          <w:sz w:val="28"/>
          <w:szCs w:val="28"/>
        </w:rPr>
        <w:t>abili</w:t>
      </w:r>
      <w:r w:rsidRPr="00B56B69">
        <w:rPr>
          <w:rFonts w:ascii="Times New Roman" w:hAnsi="Times New Roman" w:cs="Times New Roman"/>
          <w:sz w:val="28"/>
          <w:szCs w:val="28"/>
        </w:rPr>
        <w:t xml:space="preserve">t </w:t>
      </w:r>
      <w:r w:rsidRPr="00B56B69">
        <w:rPr>
          <w:rFonts w:ascii="Times New Roman" w:hAnsi="Times New Roman" w:cs="Times New Roman"/>
          <w:spacing w:val="7"/>
          <w:sz w:val="28"/>
          <w:szCs w:val="28"/>
        </w:rPr>
        <w:t xml:space="preserve">și afișat </w:t>
      </w:r>
      <w:r w:rsidRPr="00B56B69">
        <w:rPr>
          <w:rFonts w:ascii="Times New Roman" w:hAnsi="Times New Roman" w:cs="Times New Roman"/>
          <w:spacing w:val="-1"/>
          <w:sz w:val="28"/>
          <w:szCs w:val="28"/>
        </w:rPr>
        <w:t>a</w:t>
      </w:r>
      <w:r w:rsidRPr="00B56B69">
        <w:rPr>
          <w:rFonts w:ascii="Times New Roman" w:hAnsi="Times New Roman" w:cs="Times New Roman"/>
          <w:sz w:val="28"/>
          <w:szCs w:val="28"/>
        </w:rPr>
        <w:t>re</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c</w:t>
      </w:r>
      <w:r w:rsidRPr="00B56B69">
        <w:rPr>
          <w:rFonts w:ascii="Times New Roman" w:hAnsi="Times New Roman" w:cs="Times New Roman"/>
          <w:spacing w:val="-1"/>
          <w:sz w:val="28"/>
          <w:szCs w:val="28"/>
        </w:rPr>
        <w:t>a</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a</w:t>
      </w:r>
      <w:r w:rsidRPr="00B56B69">
        <w:rPr>
          <w:rFonts w:ascii="Times New Roman" w:hAnsi="Times New Roman" w:cs="Times New Roman"/>
          <w:spacing w:val="-2"/>
          <w:sz w:val="28"/>
          <w:szCs w:val="28"/>
        </w:rPr>
        <w:t>c</w:t>
      </w:r>
      <w:r w:rsidRPr="00B56B69">
        <w:rPr>
          <w:rFonts w:ascii="Times New Roman" w:hAnsi="Times New Roman" w:cs="Times New Roman"/>
          <w:sz w:val="28"/>
          <w:szCs w:val="28"/>
        </w:rPr>
        <w:t>t</w:t>
      </w:r>
      <w:r w:rsidRPr="00B56B69">
        <w:rPr>
          <w:rFonts w:ascii="Times New Roman" w:hAnsi="Times New Roman" w:cs="Times New Roman"/>
          <w:spacing w:val="-1"/>
          <w:sz w:val="28"/>
          <w:szCs w:val="28"/>
        </w:rPr>
        <w:t>e</w:t>
      </w:r>
      <w:r w:rsidRPr="00B56B69">
        <w:rPr>
          <w:rFonts w:ascii="Times New Roman" w:hAnsi="Times New Roman" w:cs="Times New Roman"/>
          <w:sz w:val="28"/>
          <w:szCs w:val="28"/>
        </w:rPr>
        <w:t>r</w:t>
      </w:r>
      <w:r w:rsidRPr="00B56B69">
        <w:rPr>
          <w:rFonts w:ascii="Times New Roman" w:hAnsi="Times New Roman" w:cs="Times New Roman"/>
          <w:spacing w:val="5"/>
          <w:sz w:val="28"/>
          <w:szCs w:val="28"/>
        </w:rPr>
        <w:t xml:space="preserve"> </w:t>
      </w:r>
      <w:r w:rsidRPr="00B56B69">
        <w:rPr>
          <w:rFonts w:ascii="Times New Roman" w:hAnsi="Times New Roman" w:cs="Times New Roman"/>
          <w:spacing w:val="-1"/>
          <w:sz w:val="28"/>
          <w:szCs w:val="28"/>
        </w:rPr>
        <w:t>obliga</w:t>
      </w:r>
      <w:r w:rsidRPr="00B56B69">
        <w:rPr>
          <w:rFonts w:ascii="Times New Roman" w:hAnsi="Times New Roman" w:cs="Times New Roman"/>
          <w:sz w:val="28"/>
          <w:szCs w:val="28"/>
        </w:rPr>
        <w:t>t</w:t>
      </w:r>
      <w:r w:rsidRPr="00B56B69">
        <w:rPr>
          <w:rFonts w:ascii="Times New Roman" w:hAnsi="Times New Roman" w:cs="Times New Roman"/>
          <w:spacing w:val="-1"/>
          <w:sz w:val="28"/>
          <w:szCs w:val="28"/>
        </w:rPr>
        <w:t>o</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i</w:t>
      </w:r>
      <w:r w:rsidRPr="00B56B69">
        <w:rPr>
          <w:rFonts w:ascii="Times New Roman" w:hAnsi="Times New Roman" w:cs="Times New Roman"/>
          <w:sz w:val="28"/>
          <w:szCs w:val="28"/>
        </w:rPr>
        <w:t xml:space="preserve">u </w:t>
      </w:r>
      <w:r w:rsidRPr="00B56B69">
        <w:rPr>
          <w:rFonts w:ascii="Times New Roman" w:hAnsi="Times New Roman" w:cs="Times New Roman"/>
          <w:spacing w:val="8"/>
          <w:sz w:val="28"/>
          <w:szCs w:val="28"/>
        </w:rPr>
        <w:t xml:space="preserve">și </w:t>
      </w:r>
      <w:r w:rsidRPr="00B56B69">
        <w:rPr>
          <w:rFonts w:ascii="Times New Roman" w:hAnsi="Times New Roman" w:cs="Times New Roman"/>
          <w:sz w:val="28"/>
          <w:szCs w:val="28"/>
        </w:rPr>
        <w:t>tr</w:t>
      </w:r>
      <w:r w:rsidRPr="00B56B69">
        <w:rPr>
          <w:rFonts w:ascii="Times New Roman" w:hAnsi="Times New Roman" w:cs="Times New Roman"/>
          <w:spacing w:val="-1"/>
          <w:sz w:val="28"/>
          <w:szCs w:val="28"/>
        </w:rPr>
        <w:t>ebui</w:t>
      </w:r>
      <w:r w:rsidRPr="00B56B69">
        <w:rPr>
          <w:rFonts w:ascii="Times New Roman" w:hAnsi="Times New Roman" w:cs="Times New Roman"/>
          <w:sz w:val="28"/>
          <w:szCs w:val="28"/>
        </w:rPr>
        <w:t>e</w:t>
      </w:r>
      <w:r w:rsidRPr="00B56B69">
        <w:rPr>
          <w:rFonts w:ascii="Times New Roman" w:hAnsi="Times New Roman" w:cs="Times New Roman"/>
          <w:spacing w:val="6"/>
          <w:sz w:val="28"/>
          <w:szCs w:val="28"/>
        </w:rPr>
        <w:t xml:space="preserve"> </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e</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pe</w:t>
      </w:r>
      <w:r w:rsidRPr="00B56B69">
        <w:rPr>
          <w:rFonts w:ascii="Times New Roman" w:hAnsi="Times New Roman" w:cs="Times New Roman"/>
          <w:sz w:val="28"/>
          <w:szCs w:val="28"/>
        </w:rPr>
        <w:t>c</w:t>
      </w:r>
      <w:r w:rsidRPr="00B56B69">
        <w:rPr>
          <w:rFonts w:ascii="Times New Roman" w:hAnsi="Times New Roman" w:cs="Times New Roman"/>
          <w:spacing w:val="1"/>
          <w:sz w:val="28"/>
          <w:szCs w:val="28"/>
        </w:rPr>
        <w:t>t</w:t>
      </w:r>
      <w:r w:rsidRPr="00B56B69">
        <w:rPr>
          <w:rFonts w:ascii="Times New Roman" w:hAnsi="Times New Roman" w:cs="Times New Roman"/>
          <w:spacing w:val="-3"/>
          <w:sz w:val="28"/>
          <w:szCs w:val="28"/>
        </w:rPr>
        <w:t>a</w:t>
      </w:r>
      <w:r w:rsidRPr="00B56B69">
        <w:rPr>
          <w:rFonts w:ascii="Times New Roman" w:hAnsi="Times New Roman" w:cs="Times New Roman"/>
          <w:sz w:val="28"/>
          <w:szCs w:val="28"/>
        </w:rPr>
        <w:t>t de</w:t>
      </w:r>
      <w:r w:rsidRPr="00B56B69">
        <w:rPr>
          <w:rFonts w:ascii="Times New Roman" w:hAnsi="Times New Roman" w:cs="Times New Roman"/>
          <w:spacing w:val="-12"/>
          <w:sz w:val="28"/>
          <w:szCs w:val="28"/>
        </w:rPr>
        <w:t xml:space="preserve"> </w:t>
      </w:r>
      <w:r w:rsidRPr="00B56B69">
        <w:rPr>
          <w:rFonts w:ascii="Times New Roman" w:hAnsi="Times New Roman" w:cs="Times New Roman"/>
          <w:sz w:val="28"/>
          <w:szCs w:val="28"/>
        </w:rPr>
        <w:t>către</w:t>
      </w:r>
      <w:r w:rsidRPr="00B56B69">
        <w:rPr>
          <w:rFonts w:ascii="Times New Roman" w:hAnsi="Times New Roman" w:cs="Times New Roman"/>
          <w:spacing w:val="-12"/>
          <w:sz w:val="28"/>
          <w:szCs w:val="28"/>
        </w:rPr>
        <w:t xml:space="preserve"> </w:t>
      </w:r>
      <w:r w:rsidRPr="00B56B69">
        <w:rPr>
          <w:rFonts w:ascii="Times New Roman" w:hAnsi="Times New Roman" w:cs="Times New Roman"/>
          <w:sz w:val="28"/>
          <w:szCs w:val="28"/>
        </w:rPr>
        <w:t>persoanele</w:t>
      </w:r>
      <w:r w:rsidRPr="00B56B69">
        <w:rPr>
          <w:rFonts w:ascii="Times New Roman" w:hAnsi="Times New Roman" w:cs="Times New Roman"/>
          <w:spacing w:val="-10"/>
          <w:sz w:val="28"/>
          <w:szCs w:val="28"/>
        </w:rPr>
        <w:t xml:space="preserve"> </w:t>
      </w:r>
      <w:r w:rsidRPr="00B56B69">
        <w:rPr>
          <w:rFonts w:ascii="Times New Roman" w:hAnsi="Times New Roman" w:cs="Times New Roman"/>
          <w:sz w:val="28"/>
          <w:szCs w:val="28"/>
        </w:rPr>
        <w:t>care</w:t>
      </w:r>
      <w:r w:rsidRPr="00B56B69">
        <w:rPr>
          <w:rFonts w:ascii="Times New Roman" w:hAnsi="Times New Roman" w:cs="Times New Roman"/>
          <w:spacing w:val="-13"/>
          <w:sz w:val="28"/>
          <w:szCs w:val="28"/>
        </w:rPr>
        <w:t xml:space="preserve"> </w:t>
      </w:r>
      <w:r w:rsidRPr="00B56B69">
        <w:rPr>
          <w:rFonts w:ascii="Times New Roman" w:hAnsi="Times New Roman" w:cs="Times New Roman"/>
          <w:sz w:val="28"/>
          <w:szCs w:val="28"/>
        </w:rPr>
        <w:t>utilizează</w:t>
      </w:r>
      <w:r w:rsidRPr="00B56B69">
        <w:rPr>
          <w:rFonts w:ascii="Times New Roman" w:hAnsi="Times New Roman" w:cs="Times New Roman"/>
          <w:spacing w:val="-10"/>
          <w:sz w:val="28"/>
          <w:szCs w:val="28"/>
        </w:rPr>
        <w:t xml:space="preserve"> </w:t>
      </w:r>
      <w:r w:rsidRPr="00B56B69">
        <w:rPr>
          <w:rFonts w:ascii="Times New Roman" w:hAnsi="Times New Roman" w:cs="Times New Roman"/>
          <w:sz w:val="28"/>
          <w:szCs w:val="28"/>
        </w:rPr>
        <w:t>sala</w:t>
      </w:r>
      <w:r w:rsidRPr="00B56B69">
        <w:rPr>
          <w:rFonts w:ascii="Times New Roman" w:hAnsi="Times New Roman" w:cs="Times New Roman"/>
          <w:spacing w:val="-10"/>
          <w:sz w:val="28"/>
          <w:szCs w:val="28"/>
        </w:rPr>
        <w:t xml:space="preserve"> </w:t>
      </w:r>
      <w:r w:rsidRPr="00B56B69">
        <w:rPr>
          <w:rFonts w:ascii="Times New Roman" w:hAnsi="Times New Roman" w:cs="Times New Roman"/>
          <w:sz w:val="28"/>
          <w:szCs w:val="28"/>
        </w:rPr>
        <w:t>de</w:t>
      </w:r>
      <w:r w:rsidRPr="00B56B69">
        <w:rPr>
          <w:rFonts w:ascii="Times New Roman" w:hAnsi="Times New Roman" w:cs="Times New Roman"/>
          <w:spacing w:val="-12"/>
          <w:sz w:val="28"/>
          <w:szCs w:val="28"/>
        </w:rPr>
        <w:t xml:space="preserve"> </w:t>
      </w:r>
      <w:r w:rsidRPr="00B56B69">
        <w:rPr>
          <w:rFonts w:ascii="Times New Roman" w:hAnsi="Times New Roman" w:cs="Times New Roman"/>
          <w:sz w:val="28"/>
          <w:szCs w:val="28"/>
        </w:rPr>
        <w:t>sport,</w:t>
      </w:r>
      <w:r w:rsidRPr="00B56B69">
        <w:rPr>
          <w:rFonts w:ascii="Times New Roman" w:hAnsi="Times New Roman" w:cs="Times New Roman"/>
          <w:spacing w:val="-12"/>
          <w:sz w:val="28"/>
          <w:szCs w:val="28"/>
        </w:rPr>
        <w:t xml:space="preserve"> </w:t>
      </w:r>
      <w:r w:rsidRPr="00B56B69">
        <w:rPr>
          <w:rFonts w:ascii="Times New Roman" w:hAnsi="Times New Roman" w:cs="Times New Roman"/>
          <w:sz w:val="28"/>
          <w:szCs w:val="28"/>
        </w:rPr>
        <w:t>indiferent</w:t>
      </w:r>
      <w:r w:rsidRPr="00B56B69">
        <w:rPr>
          <w:rFonts w:ascii="Times New Roman" w:hAnsi="Times New Roman" w:cs="Times New Roman"/>
          <w:spacing w:val="-11"/>
          <w:sz w:val="28"/>
          <w:szCs w:val="28"/>
        </w:rPr>
        <w:t xml:space="preserve"> </w:t>
      </w:r>
      <w:r w:rsidRPr="00B56B69">
        <w:rPr>
          <w:rFonts w:ascii="Times New Roman" w:hAnsi="Times New Roman" w:cs="Times New Roman"/>
          <w:sz w:val="28"/>
          <w:szCs w:val="28"/>
        </w:rPr>
        <w:t>de</w:t>
      </w:r>
      <w:r w:rsidRPr="00B56B69">
        <w:rPr>
          <w:rFonts w:ascii="Times New Roman" w:hAnsi="Times New Roman" w:cs="Times New Roman"/>
          <w:spacing w:val="-11"/>
          <w:sz w:val="28"/>
          <w:szCs w:val="28"/>
        </w:rPr>
        <w:t xml:space="preserve"> </w:t>
      </w:r>
      <w:r w:rsidRPr="00B56B69">
        <w:rPr>
          <w:rFonts w:ascii="Times New Roman" w:hAnsi="Times New Roman" w:cs="Times New Roman"/>
          <w:sz w:val="28"/>
          <w:szCs w:val="28"/>
        </w:rPr>
        <w:t>statutul</w:t>
      </w:r>
      <w:r w:rsidRPr="00B56B69">
        <w:rPr>
          <w:rFonts w:ascii="Times New Roman" w:hAnsi="Times New Roman" w:cs="Times New Roman"/>
          <w:spacing w:val="-11"/>
          <w:sz w:val="28"/>
          <w:szCs w:val="28"/>
        </w:rPr>
        <w:t xml:space="preserve"> </w:t>
      </w:r>
      <w:r w:rsidRPr="00B56B69">
        <w:rPr>
          <w:rFonts w:ascii="Times New Roman" w:hAnsi="Times New Roman" w:cs="Times New Roman"/>
          <w:sz w:val="28"/>
          <w:szCs w:val="28"/>
        </w:rPr>
        <w:t>lor</w:t>
      </w:r>
      <w:r w:rsidRPr="00B56B69">
        <w:rPr>
          <w:rFonts w:ascii="Times New Roman" w:hAnsi="Times New Roman" w:cs="Times New Roman"/>
          <w:spacing w:val="-13"/>
          <w:sz w:val="28"/>
          <w:szCs w:val="28"/>
        </w:rPr>
        <w:t xml:space="preserve"> </w:t>
      </w:r>
      <w:r w:rsidRPr="00B56B69">
        <w:rPr>
          <w:rFonts w:ascii="Times New Roman" w:hAnsi="Times New Roman" w:cs="Times New Roman"/>
          <w:sz w:val="28"/>
          <w:szCs w:val="28"/>
        </w:rPr>
        <w:t>în</w:t>
      </w:r>
      <w:r w:rsidRPr="00B56B69">
        <w:rPr>
          <w:rFonts w:ascii="Times New Roman" w:hAnsi="Times New Roman" w:cs="Times New Roman"/>
          <w:spacing w:val="-11"/>
          <w:sz w:val="28"/>
          <w:szCs w:val="28"/>
        </w:rPr>
        <w:t xml:space="preserve"> </w:t>
      </w:r>
      <w:r w:rsidRPr="00B56B69">
        <w:rPr>
          <w:rFonts w:ascii="Times New Roman" w:hAnsi="Times New Roman" w:cs="Times New Roman"/>
          <w:sz w:val="28"/>
          <w:szCs w:val="28"/>
        </w:rPr>
        <w:t>acest</w:t>
      </w:r>
      <w:r w:rsidRPr="00B56B69">
        <w:rPr>
          <w:rFonts w:ascii="Times New Roman" w:hAnsi="Times New Roman" w:cs="Times New Roman"/>
          <w:spacing w:val="-12"/>
          <w:sz w:val="28"/>
          <w:szCs w:val="28"/>
        </w:rPr>
        <w:t xml:space="preserve"> </w:t>
      </w:r>
      <w:r w:rsidRPr="00B56B69">
        <w:rPr>
          <w:rFonts w:ascii="Times New Roman" w:hAnsi="Times New Roman" w:cs="Times New Roman"/>
          <w:sz w:val="28"/>
          <w:szCs w:val="28"/>
        </w:rPr>
        <w:t>domeniu.</w:t>
      </w:r>
    </w:p>
    <w:p w14:paraId="0A733426" w14:textId="77777777" w:rsidR="00DE0522" w:rsidRPr="00DE0522" w:rsidRDefault="00DE0522" w:rsidP="00DE0522">
      <w:pPr>
        <w:spacing w:before="52" w:after="52"/>
        <w:jc w:val="both"/>
        <w:rPr>
          <w:rFonts w:ascii="Times New Roman" w:hAnsi="Times New Roman" w:cs="Times New Roman"/>
          <w:sz w:val="24"/>
          <w:szCs w:val="24"/>
        </w:rPr>
      </w:pPr>
    </w:p>
    <w:p w14:paraId="00A44BD5" w14:textId="1D06EDD5" w:rsidR="00DE0522" w:rsidRPr="00B56B69" w:rsidRDefault="00DE0522" w:rsidP="00DE0522">
      <w:pPr>
        <w:pStyle w:val="Titlu1"/>
        <w:jc w:val="center"/>
        <w:rPr>
          <w:rFonts w:ascii="Times New Roman" w:hAnsi="Times New Roman" w:cs="Times New Roman"/>
          <w:sz w:val="28"/>
          <w:szCs w:val="28"/>
        </w:rPr>
      </w:pPr>
      <w:r w:rsidRPr="00B56B69">
        <w:rPr>
          <w:rFonts w:ascii="Times New Roman" w:hAnsi="Times New Roman" w:cs="Times New Roman"/>
          <w:sz w:val="28"/>
          <w:szCs w:val="28"/>
        </w:rPr>
        <w:t>CAPITOLUL</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V</w:t>
      </w:r>
      <w:r w:rsidR="00B56B69">
        <w:rPr>
          <w:rFonts w:ascii="Times New Roman" w:hAnsi="Times New Roman" w:cs="Times New Roman"/>
          <w:spacing w:val="-3"/>
          <w:sz w:val="28"/>
          <w:szCs w:val="28"/>
        </w:rPr>
        <w:t>.</w:t>
      </w:r>
      <w:r w:rsidRPr="00B56B69">
        <w:rPr>
          <w:rFonts w:ascii="Times New Roman" w:hAnsi="Times New Roman" w:cs="Times New Roman"/>
          <w:spacing w:val="-3"/>
          <w:sz w:val="28"/>
          <w:szCs w:val="28"/>
        </w:rPr>
        <w:t xml:space="preserve"> TARIFE ȘI </w:t>
      </w:r>
      <w:r w:rsidRPr="00B56B69">
        <w:rPr>
          <w:rFonts w:ascii="Times New Roman" w:hAnsi="Times New Roman" w:cs="Times New Roman"/>
          <w:sz w:val="28"/>
          <w:szCs w:val="28"/>
        </w:rPr>
        <w:t>CONDIŢII</w:t>
      </w:r>
      <w:r w:rsidRPr="00B56B69">
        <w:rPr>
          <w:rFonts w:ascii="Times New Roman" w:hAnsi="Times New Roman" w:cs="Times New Roman"/>
          <w:spacing w:val="-2"/>
          <w:sz w:val="28"/>
          <w:szCs w:val="28"/>
        </w:rPr>
        <w:t xml:space="preserve"> </w:t>
      </w:r>
      <w:r w:rsidRPr="00B56B69">
        <w:rPr>
          <w:rFonts w:ascii="Times New Roman" w:hAnsi="Times New Roman" w:cs="Times New Roman"/>
          <w:sz w:val="28"/>
          <w:szCs w:val="28"/>
        </w:rPr>
        <w:t>DE</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UTILIZARE</w:t>
      </w: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A</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CENTRULUI DE AGREMENT, SPORT ȘI EDUCAȚIE</w:t>
      </w:r>
    </w:p>
    <w:p w14:paraId="39FDDC6F" w14:textId="77777777" w:rsidR="00DE0522" w:rsidRPr="00B56B69" w:rsidRDefault="00DE0522" w:rsidP="00DE0522">
      <w:pPr>
        <w:pStyle w:val="Corptext"/>
        <w:ind w:left="0"/>
        <w:rPr>
          <w:rFonts w:ascii="Times New Roman" w:hAnsi="Times New Roman" w:cs="Times New Roman"/>
          <w:b/>
          <w:sz w:val="28"/>
          <w:szCs w:val="28"/>
        </w:rPr>
      </w:pPr>
    </w:p>
    <w:p w14:paraId="5AFE4EB0" w14:textId="0FEDA0E0" w:rsidR="00DE0522" w:rsidRPr="00B56B69" w:rsidRDefault="00DE0522" w:rsidP="007A047E">
      <w:pPr>
        <w:pStyle w:val="Corptext"/>
        <w:ind w:left="0"/>
        <w:jc w:val="both"/>
        <w:rPr>
          <w:rFonts w:ascii="Times New Roman" w:eastAsia="Times New Roman" w:hAnsi="Times New Roman" w:cs="Times New Roman"/>
          <w:sz w:val="28"/>
          <w:szCs w:val="28"/>
        </w:rPr>
      </w:pPr>
      <w:r w:rsidRPr="00B56B69">
        <w:rPr>
          <w:rFonts w:ascii="Times New Roman" w:hAnsi="Times New Roman" w:cs="Times New Roman"/>
          <w:b/>
          <w:sz w:val="28"/>
          <w:szCs w:val="28"/>
        </w:rPr>
        <w:t xml:space="preserve">           </w:t>
      </w:r>
      <w:r w:rsidR="00B56B69">
        <w:rPr>
          <w:rFonts w:ascii="Times New Roman" w:hAnsi="Times New Roman" w:cs="Times New Roman"/>
          <w:b/>
          <w:sz w:val="28"/>
          <w:szCs w:val="28"/>
        </w:rPr>
        <w:t xml:space="preserve">    </w:t>
      </w:r>
      <w:r w:rsidRPr="00B56B69">
        <w:rPr>
          <w:rFonts w:ascii="Times New Roman" w:hAnsi="Times New Roman" w:cs="Times New Roman"/>
          <w:b/>
          <w:sz w:val="28"/>
          <w:szCs w:val="28"/>
        </w:rPr>
        <w:t>Art.</w:t>
      </w:r>
      <w:r w:rsidRPr="00B56B69">
        <w:rPr>
          <w:rFonts w:ascii="Times New Roman" w:hAnsi="Times New Roman" w:cs="Times New Roman"/>
          <w:b/>
          <w:spacing w:val="8"/>
          <w:sz w:val="28"/>
          <w:szCs w:val="28"/>
        </w:rPr>
        <w:t xml:space="preserve"> </w:t>
      </w:r>
      <w:r w:rsidRPr="00B56B69">
        <w:rPr>
          <w:rFonts w:ascii="Times New Roman" w:hAnsi="Times New Roman" w:cs="Times New Roman"/>
          <w:b/>
          <w:sz w:val="28"/>
          <w:szCs w:val="28"/>
        </w:rPr>
        <w:t>20</w:t>
      </w:r>
      <w:r w:rsidR="00B56B69">
        <w:rPr>
          <w:rFonts w:ascii="Times New Roman" w:hAnsi="Times New Roman" w:cs="Times New Roman"/>
          <w:b/>
          <w:sz w:val="28"/>
          <w:szCs w:val="28"/>
        </w:rPr>
        <w:t>.</w:t>
      </w:r>
      <w:r w:rsidRPr="00B56B69">
        <w:rPr>
          <w:rFonts w:ascii="Times New Roman" w:hAnsi="Times New Roman" w:cs="Times New Roman"/>
          <w:b/>
          <w:spacing w:val="4"/>
          <w:sz w:val="28"/>
          <w:szCs w:val="28"/>
        </w:rPr>
        <w:t xml:space="preserve"> </w:t>
      </w:r>
      <w:r w:rsidRPr="00B56B69">
        <w:rPr>
          <w:rFonts w:ascii="Times New Roman" w:eastAsia="Times New Roman" w:hAnsi="Times New Roman" w:cs="Times New Roman"/>
          <w:sz w:val="28"/>
          <w:szCs w:val="28"/>
        </w:rPr>
        <w:t xml:space="preserve">Centrul de </w:t>
      </w:r>
      <w:r w:rsidR="00B56B69">
        <w:rPr>
          <w:rFonts w:ascii="Times New Roman" w:eastAsia="Times New Roman" w:hAnsi="Times New Roman" w:cs="Times New Roman"/>
          <w:sz w:val="28"/>
          <w:szCs w:val="28"/>
        </w:rPr>
        <w:t>A</w:t>
      </w:r>
      <w:r w:rsidRPr="00B56B69">
        <w:rPr>
          <w:rFonts w:ascii="Times New Roman" w:eastAsia="Times New Roman" w:hAnsi="Times New Roman" w:cs="Times New Roman"/>
          <w:sz w:val="28"/>
          <w:szCs w:val="28"/>
        </w:rPr>
        <w:t xml:space="preserve">grement, </w:t>
      </w:r>
      <w:r w:rsidR="00B56B69">
        <w:rPr>
          <w:rFonts w:ascii="Times New Roman" w:eastAsia="Times New Roman" w:hAnsi="Times New Roman" w:cs="Times New Roman"/>
          <w:sz w:val="28"/>
          <w:szCs w:val="28"/>
        </w:rPr>
        <w:t>S</w:t>
      </w:r>
      <w:r w:rsidRPr="00B56B69">
        <w:rPr>
          <w:rFonts w:ascii="Times New Roman" w:eastAsia="Times New Roman" w:hAnsi="Times New Roman" w:cs="Times New Roman"/>
          <w:sz w:val="28"/>
          <w:szCs w:val="28"/>
        </w:rPr>
        <w:t xml:space="preserve">port și </w:t>
      </w:r>
      <w:r w:rsidR="00B56B69">
        <w:rPr>
          <w:rFonts w:ascii="Times New Roman" w:eastAsia="Times New Roman" w:hAnsi="Times New Roman" w:cs="Times New Roman"/>
          <w:sz w:val="28"/>
          <w:szCs w:val="28"/>
        </w:rPr>
        <w:t>E</w:t>
      </w:r>
      <w:r w:rsidRPr="00B56B69">
        <w:rPr>
          <w:rFonts w:ascii="Times New Roman" w:eastAsia="Times New Roman" w:hAnsi="Times New Roman" w:cs="Times New Roman"/>
          <w:sz w:val="28"/>
          <w:szCs w:val="28"/>
        </w:rPr>
        <w:t>ducație poate fi utilizat</w:t>
      </w:r>
      <w:r w:rsidRPr="00B56B69">
        <w:rPr>
          <w:rFonts w:ascii="Times New Roman" w:hAnsi="Times New Roman" w:cs="Times New Roman"/>
          <w:sz w:val="28"/>
          <w:szCs w:val="28"/>
        </w:rPr>
        <w:t xml:space="preserve"> conform</w:t>
      </w:r>
      <w:r w:rsidRPr="00B56B69">
        <w:rPr>
          <w:rFonts w:ascii="Times New Roman" w:hAnsi="Times New Roman" w:cs="Times New Roman"/>
          <w:spacing w:val="3"/>
          <w:sz w:val="28"/>
          <w:szCs w:val="28"/>
        </w:rPr>
        <w:t xml:space="preserve"> </w:t>
      </w:r>
      <w:r w:rsidRPr="00B56B69">
        <w:rPr>
          <w:rFonts w:ascii="Times New Roman" w:hAnsi="Times New Roman" w:cs="Times New Roman"/>
          <w:sz w:val="28"/>
          <w:szCs w:val="28"/>
        </w:rPr>
        <w:t>programului</w:t>
      </w:r>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de</w:t>
      </w:r>
      <w:r w:rsidRPr="00B56B69">
        <w:rPr>
          <w:rFonts w:ascii="Times New Roman" w:hAnsi="Times New Roman" w:cs="Times New Roman"/>
          <w:spacing w:val="2"/>
          <w:sz w:val="28"/>
          <w:szCs w:val="28"/>
        </w:rPr>
        <w:t xml:space="preserve"> </w:t>
      </w:r>
      <w:proofErr w:type="spellStart"/>
      <w:r w:rsidRPr="00B56B69">
        <w:rPr>
          <w:rFonts w:ascii="Times New Roman" w:hAnsi="Times New Roman" w:cs="Times New Roman"/>
          <w:sz w:val="28"/>
          <w:szCs w:val="28"/>
        </w:rPr>
        <w:t>funcţionare</w:t>
      </w:r>
      <w:proofErr w:type="spellEnd"/>
      <w:r w:rsidRPr="00B56B69">
        <w:rPr>
          <w:rFonts w:ascii="Times New Roman" w:hAnsi="Times New Roman" w:cs="Times New Roman"/>
          <w:spacing w:val="4"/>
          <w:sz w:val="28"/>
          <w:szCs w:val="28"/>
        </w:rPr>
        <w:t xml:space="preserve"> </w:t>
      </w:r>
      <w:r w:rsidRPr="00B56B69">
        <w:rPr>
          <w:rFonts w:ascii="Times New Roman" w:hAnsi="Times New Roman" w:cs="Times New Roman"/>
          <w:sz w:val="28"/>
          <w:szCs w:val="28"/>
        </w:rPr>
        <w:t>pentru</w:t>
      </w:r>
      <w:r w:rsidRPr="00B56B69">
        <w:rPr>
          <w:rFonts w:ascii="Times New Roman" w:hAnsi="Times New Roman" w:cs="Times New Roman"/>
          <w:spacing w:val="-59"/>
          <w:sz w:val="28"/>
          <w:szCs w:val="28"/>
        </w:rPr>
        <w:t xml:space="preserve">       </w:t>
      </w:r>
      <w:r w:rsidRPr="00B56B69">
        <w:rPr>
          <w:rFonts w:ascii="Times New Roman" w:hAnsi="Times New Roman" w:cs="Times New Roman"/>
          <w:spacing w:val="-1"/>
          <w:sz w:val="28"/>
          <w:szCs w:val="28"/>
        </w:rPr>
        <w:t>de</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 xml:space="preserve">fășurarea </w:t>
      </w:r>
      <w:r w:rsidRPr="00B56B69">
        <w:rPr>
          <w:rFonts w:ascii="Times New Roman" w:hAnsi="Times New Roman" w:cs="Times New Roman"/>
          <w:spacing w:val="-2"/>
          <w:sz w:val="28"/>
          <w:szCs w:val="28"/>
        </w:rPr>
        <w:t xml:space="preserve"> </w:t>
      </w:r>
      <w:r w:rsidRPr="00B56B69">
        <w:rPr>
          <w:rFonts w:ascii="Times New Roman" w:hAnsi="Times New Roman" w:cs="Times New Roman"/>
          <w:spacing w:val="-1"/>
          <w:sz w:val="28"/>
          <w:szCs w:val="28"/>
        </w:rPr>
        <w:t>a</w:t>
      </w:r>
      <w:r w:rsidRPr="00B56B69">
        <w:rPr>
          <w:rFonts w:ascii="Times New Roman" w:hAnsi="Times New Roman" w:cs="Times New Roman"/>
          <w:sz w:val="28"/>
          <w:szCs w:val="28"/>
        </w:rPr>
        <w:t>c</w:t>
      </w:r>
      <w:r w:rsidRPr="00B56B69">
        <w:rPr>
          <w:rFonts w:ascii="Times New Roman" w:hAnsi="Times New Roman" w:cs="Times New Roman"/>
          <w:spacing w:val="1"/>
          <w:sz w:val="28"/>
          <w:szCs w:val="28"/>
        </w:rPr>
        <w:t>t</w:t>
      </w:r>
      <w:r w:rsidRPr="00B56B69">
        <w:rPr>
          <w:rFonts w:ascii="Times New Roman" w:hAnsi="Times New Roman" w:cs="Times New Roman"/>
          <w:spacing w:val="-1"/>
          <w:sz w:val="28"/>
          <w:szCs w:val="28"/>
        </w:rPr>
        <w:t>i</w:t>
      </w:r>
      <w:r w:rsidRPr="00B56B69">
        <w:rPr>
          <w:rFonts w:ascii="Times New Roman" w:hAnsi="Times New Roman" w:cs="Times New Roman"/>
          <w:sz w:val="28"/>
          <w:szCs w:val="28"/>
        </w:rPr>
        <w:t>v</w:t>
      </w:r>
      <w:r w:rsidRPr="00B56B69">
        <w:rPr>
          <w:rFonts w:ascii="Times New Roman" w:hAnsi="Times New Roman" w:cs="Times New Roman"/>
          <w:spacing w:val="-1"/>
          <w:sz w:val="28"/>
          <w:szCs w:val="28"/>
        </w:rPr>
        <w:t>i</w:t>
      </w:r>
      <w:r w:rsidRPr="00B56B69">
        <w:rPr>
          <w:rFonts w:ascii="Times New Roman" w:hAnsi="Times New Roman" w:cs="Times New Roman"/>
          <w:sz w:val="28"/>
          <w:szCs w:val="28"/>
        </w:rPr>
        <w:t>tățil</w:t>
      </w:r>
      <w:r w:rsidRPr="00B56B69">
        <w:rPr>
          <w:rFonts w:ascii="Times New Roman" w:hAnsi="Times New Roman" w:cs="Times New Roman"/>
          <w:spacing w:val="-1"/>
          <w:sz w:val="28"/>
          <w:szCs w:val="28"/>
        </w:rPr>
        <w:t>o</w:t>
      </w:r>
      <w:r w:rsidRPr="00B56B69">
        <w:rPr>
          <w:rFonts w:ascii="Times New Roman" w:hAnsi="Times New Roman" w:cs="Times New Roman"/>
          <w:sz w:val="28"/>
          <w:szCs w:val="28"/>
        </w:rPr>
        <w:t>r</w:t>
      </w:r>
      <w:r w:rsidRPr="00B56B69">
        <w:rPr>
          <w:rFonts w:ascii="Times New Roman" w:hAnsi="Times New Roman" w:cs="Times New Roman"/>
          <w:spacing w:val="1"/>
          <w:sz w:val="28"/>
          <w:szCs w:val="28"/>
        </w:rPr>
        <w:t xml:space="preserve"> </w:t>
      </w:r>
      <w:r w:rsidRPr="00B56B69">
        <w:rPr>
          <w:rFonts w:ascii="Times New Roman" w:hAnsi="Times New Roman" w:cs="Times New Roman"/>
          <w:sz w:val="28"/>
          <w:szCs w:val="28"/>
        </w:rPr>
        <w:t>s</w:t>
      </w:r>
      <w:r w:rsidRPr="00B56B69">
        <w:rPr>
          <w:rFonts w:ascii="Times New Roman" w:hAnsi="Times New Roman" w:cs="Times New Roman"/>
          <w:spacing w:val="-1"/>
          <w:sz w:val="28"/>
          <w:szCs w:val="28"/>
        </w:rPr>
        <w:t>po</w:t>
      </w:r>
      <w:r w:rsidRPr="00B56B69">
        <w:rPr>
          <w:rFonts w:ascii="Times New Roman" w:hAnsi="Times New Roman" w:cs="Times New Roman"/>
          <w:spacing w:val="-2"/>
          <w:sz w:val="28"/>
          <w:szCs w:val="28"/>
        </w:rPr>
        <w:t>r</w:t>
      </w:r>
      <w:r w:rsidRPr="00B56B69">
        <w:rPr>
          <w:rFonts w:ascii="Times New Roman" w:hAnsi="Times New Roman" w:cs="Times New Roman"/>
          <w:sz w:val="28"/>
          <w:szCs w:val="28"/>
        </w:rPr>
        <w:t>t</w:t>
      </w:r>
      <w:r w:rsidRPr="00B56B69">
        <w:rPr>
          <w:rFonts w:ascii="Times New Roman" w:hAnsi="Times New Roman" w:cs="Times New Roman"/>
          <w:spacing w:val="-1"/>
          <w:sz w:val="28"/>
          <w:szCs w:val="28"/>
        </w:rPr>
        <w:t>i</w:t>
      </w:r>
      <w:r w:rsidRPr="00B56B69">
        <w:rPr>
          <w:rFonts w:ascii="Times New Roman" w:hAnsi="Times New Roman" w:cs="Times New Roman"/>
          <w:sz w:val="28"/>
          <w:szCs w:val="28"/>
        </w:rPr>
        <w:t>ve</w:t>
      </w:r>
      <w:r w:rsidRPr="00B56B69">
        <w:rPr>
          <w:rFonts w:ascii="Times New Roman" w:eastAsia="Times New Roman" w:hAnsi="Times New Roman" w:cs="Times New Roman"/>
          <w:sz w:val="28"/>
          <w:szCs w:val="28"/>
        </w:rPr>
        <w:t xml:space="preserve"> de către toți cetățenii în virtutea principiului nediscriminării, conform orarului de funcționare</w:t>
      </w:r>
      <w:r w:rsidR="00B56B69">
        <w:rPr>
          <w:rFonts w:ascii="Times New Roman" w:eastAsia="Times New Roman" w:hAnsi="Times New Roman" w:cs="Times New Roman"/>
          <w:sz w:val="28"/>
          <w:szCs w:val="28"/>
        </w:rPr>
        <w:t>,</w:t>
      </w:r>
      <w:r w:rsidRPr="00B56B69">
        <w:rPr>
          <w:rFonts w:ascii="Times New Roman" w:eastAsia="Times New Roman" w:hAnsi="Times New Roman" w:cs="Times New Roman"/>
          <w:sz w:val="28"/>
          <w:szCs w:val="28"/>
        </w:rPr>
        <w:t xml:space="preserve"> în condițiile legii și ale prezentului </w:t>
      </w:r>
      <w:r w:rsidR="00B56B69">
        <w:rPr>
          <w:rFonts w:ascii="Times New Roman" w:eastAsia="Times New Roman" w:hAnsi="Times New Roman" w:cs="Times New Roman"/>
          <w:sz w:val="28"/>
          <w:szCs w:val="28"/>
        </w:rPr>
        <w:t>R</w:t>
      </w:r>
      <w:r w:rsidRPr="00B56B69">
        <w:rPr>
          <w:rFonts w:ascii="Times New Roman" w:eastAsia="Times New Roman" w:hAnsi="Times New Roman" w:cs="Times New Roman"/>
          <w:sz w:val="28"/>
          <w:szCs w:val="28"/>
        </w:rPr>
        <w:t>egulament.</w:t>
      </w:r>
    </w:p>
    <w:p w14:paraId="691D9C5D" w14:textId="71993D8A" w:rsidR="00DE0522" w:rsidRPr="00B56B69" w:rsidRDefault="00DE0522" w:rsidP="007A047E">
      <w:pPr>
        <w:pStyle w:val="Corptext"/>
        <w:ind w:left="0"/>
        <w:jc w:val="both"/>
        <w:rPr>
          <w:rFonts w:ascii="Times New Roman" w:eastAsia="Times New Roman" w:hAnsi="Times New Roman" w:cs="Times New Roman"/>
          <w:sz w:val="28"/>
          <w:szCs w:val="28"/>
        </w:rPr>
      </w:pPr>
      <w:r w:rsidRPr="00B56B69">
        <w:rPr>
          <w:rFonts w:ascii="Times New Roman" w:eastAsia="Times New Roman" w:hAnsi="Times New Roman" w:cs="Times New Roman"/>
          <w:sz w:val="28"/>
          <w:szCs w:val="28"/>
        </w:rPr>
        <w:t xml:space="preserve">          </w:t>
      </w:r>
      <w:r w:rsidR="00B56B69">
        <w:rPr>
          <w:rFonts w:ascii="Times New Roman" w:eastAsia="Times New Roman" w:hAnsi="Times New Roman" w:cs="Times New Roman"/>
          <w:sz w:val="28"/>
          <w:szCs w:val="28"/>
        </w:rPr>
        <w:t xml:space="preserve">     </w:t>
      </w:r>
      <w:r w:rsidRPr="00B56B69">
        <w:rPr>
          <w:rFonts w:ascii="Times New Roman" w:eastAsia="Times New Roman" w:hAnsi="Times New Roman" w:cs="Times New Roman"/>
          <w:b/>
          <w:sz w:val="28"/>
          <w:szCs w:val="28"/>
        </w:rPr>
        <w:t>Art. 21</w:t>
      </w:r>
      <w:r w:rsidR="00B56B69">
        <w:rPr>
          <w:rFonts w:ascii="Times New Roman" w:eastAsia="Times New Roman" w:hAnsi="Times New Roman" w:cs="Times New Roman"/>
          <w:b/>
          <w:sz w:val="28"/>
          <w:szCs w:val="28"/>
        </w:rPr>
        <w:t>.</w:t>
      </w:r>
      <w:r w:rsidRPr="00B56B69">
        <w:rPr>
          <w:rFonts w:ascii="Times New Roman" w:eastAsia="Times New Roman" w:hAnsi="Times New Roman" w:cs="Times New Roman"/>
          <w:b/>
          <w:sz w:val="28"/>
          <w:szCs w:val="28"/>
        </w:rPr>
        <w:t xml:space="preserve"> </w:t>
      </w:r>
      <w:r w:rsidRPr="00B56B69">
        <w:rPr>
          <w:rFonts w:ascii="Times New Roman" w:eastAsia="Times New Roman" w:hAnsi="Times New Roman" w:cs="Times New Roman"/>
          <w:sz w:val="28"/>
          <w:szCs w:val="28"/>
        </w:rPr>
        <w:t xml:space="preserve">Accesul în Centrul de </w:t>
      </w:r>
      <w:r w:rsidR="00B56B69">
        <w:rPr>
          <w:rFonts w:ascii="Times New Roman" w:eastAsia="Times New Roman" w:hAnsi="Times New Roman" w:cs="Times New Roman"/>
          <w:sz w:val="28"/>
          <w:szCs w:val="28"/>
        </w:rPr>
        <w:t>A</w:t>
      </w:r>
      <w:r w:rsidRPr="00B56B69">
        <w:rPr>
          <w:rFonts w:ascii="Times New Roman" w:eastAsia="Times New Roman" w:hAnsi="Times New Roman" w:cs="Times New Roman"/>
          <w:sz w:val="28"/>
          <w:szCs w:val="28"/>
        </w:rPr>
        <w:t xml:space="preserve">grement, </w:t>
      </w:r>
      <w:r w:rsidR="00B56B69">
        <w:rPr>
          <w:rFonts w:ascii="Times New Roman" w:eastAsia="Times New Roman" w:hAnsi="Times New Roman" w:cs="Times New Roman"/>
          <w:sz w:val="28"/>
          <w:szCs w:val="28"/>
        </w:rPr>
        <w:t>S</w:t>
      </w:r>
      <w:r w:rsidRPr="00B56B69">
        <w:rPr>
          <w:rFonts w:ascii="Times New Roman" w:eastAsia="Times New Roman" w:hAnsi="Times New Roman" w:cs="Times New Roman"/>
          <w:sz w:val="28"/>
          <w:szCs w:val="28"/>
        </w:rPr>
        <w:t xml:space="preserve">port și </w:t>
      </w:r>
      <w:r w:rsidR="00B56B69">
        <w:rPr>
          <w:rFonts w:ascii="Times New Roman" w:eastAsia="Times New Roman" w:hAnsi="Times New Roman" w:cs="Times New Roman"/>
          <w:sz w:val="28"/>
          <w:szCs w:val="28"/>
        </w:rPr>
        <w:t>E</w:t>
      </w:r>
      <w:r w:rsidRPr="00B56B69">
        <w:rPr>
          <w:rFonts w:ascii="Times New Roman" w:eastAsia="Times New Roman" w:hAnsi="Times New Roman" w:cs="Times New Roman"/>
          <w:sz w:val="28"/>
          <w:szCs w:val="28"/>
        </w:rPr>
        <w:t>ducație se face contracost, respectiv prin achitarea tarifelor aprobate prin hotărâre a Consiliului Local al Municipiului Brad, tarife care vor fi afișate alături de programul de funcționare.</w:t>
      </w:r>
    </w:p>
    <w:p w14:paraId="3004813D" w14:textId="3F99343C" w:rsidR="00DE0522" w:rsidRPr="00B56B69" w:rsidRDefault="00DE0522" w:rsidP="007A047E">
      <w:pPr>
        <w:pStyle w:val="Frspaiere"/>
        <w:jc w:val="both"/>
        <w:rPr>
          <w:rFonts w:ascii="Times New Roman" w:hAnsi="Times New Roman" w:cs="Times New Roman"/>
          <w:sz w:val="28"/>
          <w:szCs w:val="28"/>
        </w:rPr>
      </w:pPr>
      <w:r w:rsidRPr="00B56B69">
        <w:rPr>
          <w:rFonts w:ascii="Times New Roman" w:hAnsi="Times New Roman" w:cs="Times New Roman"/>
          <w:sz w:val="28"/>
          <w:szCs w:val="28"/>
        </w:rPr>
        <w:t xml:space="preserve">           </w:t>
      </w:r>
      <w:r w:rsidR="00B56B69">
        <w:rPr>
          <w:rFonts w:ascii="Times New Roman" w:hAnsi="Times New Roman" w:cs="Times New Roman"/>
          <w:sz w:val="28"/>
          <w:szCs w:val="28"/>
        </w:rPr>
        <w:t xml:space="preserve">     </w:t>
      </w:r>
      <w:r w:rsidRPr="00B56B69">
        <w:rPr>
          <w:rFonts w:ascii="Times New Roman" w:hAnsi="Times New Roman" w:cs="Times New Roman"/>
          <w:b/>
          <w:sz w:val="28"/>
          <w:szCs w:val="28"/>
        </w:rPr>
        <w:t>Art.</w:t>
      </w:r>
      <w:r w:rsidR="00B56B69">
        <w:rPr>
          <w:rFonts w:ascii="Times New Roman" w:hAnsi="Times New Roman" w:cs="Times New Roman"/>
          <w:b/>
          <w:sz w:val="28"/>
          <w:szCs w:val="28"/>
        </w:rPr>
        <w:t xml:space="preserve"> </w:t>
      </w:r>
      <w:r w:rsidRPr="00B56B69">
        <w:rPr>
          <w:rFonts w:ascii="Times New Roman" w:hAnsi="Times New Roman" w:cs="Times New Roman"/>
          <w:b/>
          <w:sz w:val="28"/>
          <w:szCs w:val="28"/>
        </w:rPr>
        <w:t>22</w:t>
      </w:r>
      <w:r w:rsidR="00B56B69">
        <w:rPr>
          <w:rFonts w:ascii="Times New Roman" w:hAnsi="Times New Roman" w:cs="Times New Roman"/>
          <w:b/>
          <w:sz w:val="28"/>
          <w:szCs w:val="28"/>
        </w:rPr>
        <w:t xml:space="preserve">. </w:t>
      </w:r>
      <w:r w:rsidRPr="00B56B69">
        <w:rPr>
          <w:rFonts w:ascii="Times New Roman" w:hAnsi="Times New Roman" w:cs="Times New Roman"/>
          <w:sz w:val="28"/>
          <w:szCs w:val="28"/>
        </w:rPr>
        <w:t>Prin excepție de la prevederile art.</w:t>
      </w:r>
      <w:r w:rsidR="00C05648">
        <w:rPr>
          <w:rFonts w:ascii="Times New Roman" w:hAnsi="Times New Roman" w:cs="Times New Roman"/>
          <w:sz w:val="28"/>
          <w:szCs w:val="28"/>
        </w:rPr>
        <w:t xml:space="preserve"> </w:t>
      </w:r>
      <w:r w:rsidRPr="00B56B69">
        <w:rPr>
          <w:rFonts w:ascii="Times New Roman" w:hAnsi="Times New Roman" w:cs="Times New Roman"/>
          <w:sz w:val="28"/>
          <w:szCs w:val="28"/>
        </w:rPr>
        <w:t xml:space="preserve">21, în condițiile încheierii unor protocoale de colaborare, este permis </w:t>
      </w:r>
      <w:proofErr w:type="spellStart"/>
      <w:r w:rsidRPr="00B56B69">
        <w:rPr>
          <w:rFonts w:ascii="Times New Roman" w:hAnsi="Times New Roman" w:cs="Times New Roman"/>
          <w:sz w:val="28"/>
          <w:szCs w:val="28"/>
        </w:rPr>
        <w:t>accesl</w:t>
      </w:r>
      <w:proofErr w:type="spellEnd"/>
      <w:r w:rsidRPr="00B56B69">
        <w:rPr>
          <w:rFonts w:ascii="Times New Roman" w:hAnsi="Times New Roman" w:cs="Times New Roman"/>
          <w:sz w:val="28"/>
          <w:szCs w:val="28"/>
        </w:rPr>
        <w:t xml:space="preserve"> gratuit în Centrul de </w:t>
      </w:r>
      <w:r w:rsidR="00C05648">
        <w:rPr>
          <w:rFonts w:ascii="Times New Roman" w:hAnsi="Times New Roman" w:cs="Times New Roman"/>
          <w:sz w:val="28"/>
          <w:szCs w:val="28"/>
        </w:rPr>
        <w:t>A</w:t>
      </w:r>
      <w:r w:rsidRPr="00B56B69">
        <w:rPr>
          <w:rFonts w:ascii="Times New Roman" w:hAnsi="Times New Roman" w:cs="Times New Roman"/>
          <w:sz w:val="28"/>
          <w:szCs w:val="28"/>
        </w:rPr>
        <w:t xml:space="preserve">grement, </w:t>
      </w:r>
      <w:proofErr w:type="spellStart"/>
      <w:r w:rsidR="00C05648">
        <w:rPr>
          <w:rFonts w:ascii="Times New Roman" w:hAnsi="Times New Roman" w:cs="Times New Roman"/>
          <w:sz w:val="28"/>
          <w:szCs w:val="28"/>
        </w:rPr>
        <w:t>S</w:t>
      </w:r>
      <w:r w:rsidRPr="00B56B69">
        <w:rPr>
          <w:rFonts w:ascii="Times New Roman" w:hAnsi="Times New Roman" w:cs="Times New Roman"/>
          <w:sz w:val="28"/>
          <w:szCs w:val="28"/>
        </w:rPr>
        <w:t>oprt</w:t>
      </w:r>
      <w:proofErr w:type="spellEnd"/>
      <w:r w:rsidRPr="00B56B69">
        <w:rPr>
          <w:rFonts w:ascii="Times New Roman" w:hAnsi="Times New Roman" w:cs="Times New Roman"/>
          <w:sz w:val="28"/>
          <w:szCs w:val="28"/>
        </w:rPr>
        <w:t xml:space="preserve"> și </w:t>
      </w:r>
      <w:r w:rsidR="00C05648">
        <w:rPr>
          <w:rFonts w:ascii="Times New Roman" w:hAnsi="Times New Roman" w:cs="Times New Roman"/>
          <w:sz w:val="28"/>
          <w:szCs w:val="28"/>
        </w:rPr>
        <w:t>E</w:t>
      </w:r>
      <w:r w:rsidRPr="00B56B69">
        <w:rPr>
          <w:rFonts w:ascii="Times New Roman" w:hAnsi="Times New Roman" w:cs="Times New Roman"/>
          <w:sz w:val="28"/>
          <w:szCs w:val="28"/>
        </w:rPr>
        <w:t>ducație membrilor cluburilor sportive, precum și angaja</w:t>
      </w:r>
      <w:r w:rsidR="00C05648">
        <w:rPr>
          <w:rFonts w:ascii="Times New Roman" w:hAnsi="Times New Roman" w:cs="Times New Roman"/>
          <w:sz w:val="28"/>
          <w:szCs w:val="28"/>
        </w:rPr>
        <w:t>ț</w:t>
      </w:r>
      <w:r w:rsidRPr="00B56B69">
        <w:rPr>
          <w:rFonts w:ascii="Times New Roman" w:hAnsi="Times New Roman" w:cs="Times New Roman"/>
          <w:sz w:val="28"/>
          <w:szCs w:val="28"/>
        </w:rPr>
        <w:t xml:space="preserve">ilor </w:t>
      </w:r>
      <w:proofErr w:type="spellStart"/>
      <w:r w:rsidRPr="00B56B69">
        <w:rPr>
          <w:rFonts w:ascii="Times New Roman" w:hAnsi="Times New Roman" w:cs="Times New Roman"/>
          <w:sz w:val="28"/>
          <w:szCs w:val="28"/>
        </w:rPr>
        <w:t>instituțiior</w:t>
      </w:r>
      <w:proofErr w:type="spellEnd"/>
      <w:r w:rsidRPr="00B56B69">
        <w:rPr>
          <w:rFonts w:ascii="Times New Roman" w:hAnsi="Times New Roman" w:cs="Times New Roman"/>
          <w:sz w:val="28"/>
          <w:szCs w:val="28"/>
        </w:rPr>
        <w:t xml:space="preserve"> publice care au obligația de a desfășura activitatea de educație fizică și sport cu respectarea strictă a Ordinului ministrului administrației și internelor nr.154/03.03.2004, pe categorii de solicitare fizică, grupe de vârstă, sex și afecțiuni medicale, în limita numărului de ore alocat pentru fiecare categorie în parte.</w:t>
      </w:r>
    </w:p>
    <w:p w14:paraId="49EA80CB" w14:textId="39521E63" w:rsidR="00DE0522" w:rsidRPr="00B56B69" w:rsidRDefault="00DE0522" w:rsidP="007A047E">
      <w:pPr>
        <w:pStyle w:val="Frspaiere"/>
        <w:jc w:val="both"/>
        <w:rPr>
          <w:rFonts w:ascii="Times New Roman" w:eastAsia="Times New Roman" w:hAnsi="Times New Roman" w:cs="Times New Roman"/>
          <w:sz w:val="28"/>
          <w:szCs w:val="28"/>
          <w:lang w:val="en-US"/>
        </w:rPr>
      </w:pPr>
      <w:r w:rsidRPr="00B56B69">
        <w:rPr>
          <w:rFonts w:ascii="Times New Roman" w:hAnsi="Times New Roman" w:cs="Times New Roman"/>
          <w:sz w:val="28"/>
          <w:szCs w:val="28"/>
        </w:rPr>
        <w:t xml:space="preserve">          </w:t>
      </w:r>
      <w:r w:rsidR="00C05648">
        <w:rPr>
          <w:rFonts w:ascii="Times New Roman" w:hAnsi="Times New Roman" w:cs="Times New Roman"/>
          <w:sz w:val="28"/>
          <w:szCs w:val="28"/>
        </w:rPr>
        <w:t xml:space="preserve">       </w:t>
      </w:r>
      <w:r w:rsidRPr="00B56B69">
        <w:rPr>
          <w:rFonts w:ascii="Times New Roman" w:hAnsi="Times New Roman" w:cs="Times New Roman"/>
          <w:b/>
          <w:sz w:val="28"/>
          <w:szCs w:val="28"/>
        </w:rPr>
        <w:t>Art.</w:t>
      </w:r>
      <w:r w:rsidR="00C05648">
        <w:rPr>
          <w:rFonts w:ascii="Times New Roman" w:hAnsi="Times New Roman" w:cs="Times New Roman"/>
          <w:b/>
          <w:sz w:val="28"/>
          <w:szCs w:val="28"/>
        </w:rPr>
        <w:t xml:space="preserve"> </w:t>
      </w:r>
      <w:r w:rsidRPr="00B56B69">
        <w:rPr>
          <w:rFonts w:ascii="Times New Roman" w:hAnsi="Times New Roman" w:cs="Times New Roman"/>
          <w:b/>
          <w:sz w:val="28"/>
          <w:szCs w:val="28"/>
        </w:rPr>
        <w:t>23</w:t>
      </w:r>
      <w:r w:rsidR="00C05648">
        <w:rPr>
          <w:rFonts w:ascii="Times New Roman" w:hAnsi="Times New Roman" w:cs="Times New Roman"/>
          <w:b/>
          <w:sz w:val="28"/>
          <w:szCs w:val="28"/>
        </w:rPr>
        <w:t>.</w:t>
      </w:r>
      <w:r w:rsidRPr="00B56B69">
        <w:rPr>
          <w:rFonts w:ascii="Times New Roman" w:hAnsi="Times New Roman" w:cs="Times New Roman"/>
          <w:b/>
          <w:sz w:val="28"/>
          <w:szCs w:val="28"/>
        </w:rPr>
        <w:t xml:space="preserve"> </w:t>
      </w:r>
      <w:r w:rsidRPr="00B56B69">
        <w:rPr>
          <w:rFonts w:ascii="Times New Roman" w:hAnsi="Times New Roman" w:cs="Times New Roman"/>
          <w:sz w:val="28"/>
          <w:szCs w:val="28"/>
        </w:rPr>
        <w:t xml:space="preserve">Tarifele utilizate de </w:t>
      </w:r>
      <w:r w:rsidR="00C05648">
        <w:rPr>
          <w:rFonts w:ascii="Times New Roman" w:hAnsi="Times New Roman" w:cs="Times New Roman"/>
          <w:sz w:val="28"/>
          <w:szCs w:val="28"/>
        </w:rPr>
        <w:t xml:space="preserve">către </w:t>
      </w:r>
      <w:r w:rsidRPr="00B56B69">
        <w:rPr>
          <w:rFonts w:ascii="Times New Roman" w:eastAsia="Times New Roman" w:hAnsi="Times New Roman" w:cs="Times New Roman"/>
          <w:sz w:val="28"/>
          <w:szCs w:val="28"/>
        </w:rPr>
        <w:t xml:space="preserve">Centrul de </w:t>
      </w:r>
      <w:r w:rsidR="00C05648">
        <w:rPr>
          <w:rFonts w:ascii="Times New Roman" w:eastAsia="Times New Roman" w:hAnsi="Times New Roman" w:cs="Times New Roman"/>
          <w:sz w:val="28"/>
          <w:szCs w:val="28"/>
        </w:rPr>
        <w:t>A</w:t>
      </w:r>
      <w:r w:rsidRPr="00B56B69">
        <w:rPr>
          <w:rFonts w:ascii="Times New Roman" w:eastAsia="Times New Roman" w:hAnsi="Times New Roman" w:cs="Times New Roman"/>
          <w:sz w:val="28"/>
          <w:szCs w:val="28"/>
        </w:rPr>
        <w:t xml:space="preserve">grement, </w:t>
      </w:r>
      <w:r w:rsidR="00C05648">
        <w:rPr>
          <w:rFonts w:ascii="Times New Roman" w:eastAsia="Times New Roman" w:hAnsi="Times New Roman" w:cs="Times New Roman"/>
          <w:sz w:val="28"/>
          <w:szCs w:val="28"/>
        </w:rPr>
        <w:t>S</w:t>
      </w:r>
      <w:r w:rsidRPr="00B56B69">
        <w:rPr>
          <w:rFonts w:ascii="Times New Roman" w:eastAsia="Times New Roman" w:hAnsi="Times New Roman" w:cs="Times New Roman"/>
          <w:sz w:val="28"/>
          <w:szCs w:val="28"/>
        </w:rPr>
        <w:t xml:space="preserve">port și </w:t>
      </w:r>
      <w:r w:rsidR="00C05648">
        <w:rPr>
          <w:rFonts w:ascii="Times New Roman" w:eastAsia="Times New Roman" w:hAnsi="Times New Roman" w:cs="Times New Roman"/>
          <w:sz w:val="28"/>
          <w:szCs w:val="28"/>
        </w:rPr>
        <w:t>E</w:t>
      </w:r>
      <w:r w:rsidRPr="00B56B69">
        <w:rPr>
          <w:rFonts w:ascii="Times New Roman" w:eastAsia="Times New Roman" w:hAnsi="Times New Roman" w:cs="Times New Roman"/>
          <w:sz w:val="28"/>
          <w:szCs w:val="28"/>
        </w:rPr>
        <w:t>ducație sunt următoarele</w:t>
      </w:r>
      <w:r w:rsidRPr="00B56B69">
        <w:rPr>
          <w:rFonts w:ascii="Times New Roman" w:eastAsia="Times New Roman" w:hAnsi="Times New Roman" w:cs="Times New Roman"/>
          <w:sz w:val="28"/>
          <w:szCs w:val="28"/>
          <w:lang w:val="en-US"/>
        </w:rPr>
        <w:t>:</w:t>
      </w:r>
      <w:r w:rsidRPr="00B56B69">
        <w:rPr>
          <w:rFonts w:ascii="Times New Roman" w:eastAsia="Times New Roman" w:hAnsi="Times New Roman" w:cs="Times New Roman"/>
          <w:sz w:val="28"/>
          <w:szCs w:val="28"/>
          <w:lang w:val="en-US"/>
        </w:rPr>
        <w:tab/>
      </w:r>
    </w:p>
    <w:p w14:paraId="673F37D0" w14:textId="77777777" w:rsidR="00DE0522" w:rsidRPr="00B56B69" w:rsidRDefault="00DE0522" w:rsidP="007A047E">
      <w:pPr>
        <w:pStyle w:val="Frspaiere"/>
        <w:jc w:val="both"/>
        <w:rPr>
          <w:rFonts w:ascii="Times New Roman" w:eastAsia="Times New Roman" w:hAnsi="Times New Roman" w:cs="Times New Roman"/>
          <w:sz w:val="28"/>
          <w:szCs w:val="28"/>
          <w:lang w:val="en-US"/>
        </w:rPr>
      </w:pPr>
    </w:p>
    <w:p w14:paraId="1922A2BB" w14:textId="500B9425" w:rsidR="00DE0522" w:rsidRPr="00DE0522" w:rsidRDefault="00DE0522" w:rsidP="00DE0522">
      <w:pPr>
        <w:pStyle w:val="Frspaiere"/>
        <w:rPr>
          <w:rFonts w:ascii="Times New Roman" w:hAnsi="Times New Roman" w:cs="Times New Roman"/>
          <w:b/>
          <w:sz w:val="24"/>
          <w:szCs w:val="24"/>
          <w:lang w:val="en-US"/>
        </w:rPr>
      </w:pPr>
      <w:r w:rsidRPr="00DE0522">
        <w:rPr>
          <w:rFonts w:ascii="Times New Roman" w:eastAsia="Times New Roman" w:hAnsi="Times New Roman" w:cs="Times New Roman"/>
          <w:sz w:val="24"/>
          <w:szCs w:val="24"/>
          <w:lang w:val="en-US"/>
        </w:rPr>
        <w:tab/>
      </w:r>
    </w:p>
    <w:tbl>
      <w:tblPr>
        <w:tblW w:w="11044" w:type="dxa"/>
        <w:tblInd w:w="-752" w:type="dxa"/>
        <w:tblLayout w:type="fixed"/>
        <w:tblCellMar>
          <w:left w:w="10" w:type="dxa"/>
          <w:right w:w="10" w:type="dxa"/>
        </w:tblCellMar>
        <w:tblLook w:val="0000" w:firstRow="0" w:lastRow="0" w:firstColumn="0" w:lastColumn="0" w:noHBand="0" w:noVBand="0"/>
      </w:tblPr>
      <w:tblGrid>
        <w:gridCol w:w="1150"/>
        <w:gridCol w:w="836"/>
        <w:gridCol w:w="1114"/>
        <w:gridCol w:w="1533"/>
        <w:gridCol w:w="1254"/>
        <w:gridCol w:w="2090"/>
        <w:gridCol w:w="2015"/>
        <w:gridCol w:w="1052"/>
      </w:tblGrid>
      <w:tr w:rsidR="00DE0522" w:rsidRPr="00DE0522" w14:paraId="6436C9A5" w14:textId="77777777" w:rsidTr="00DE0522">
        <w:trPr>
          <w:trHeight w:val="1671"/>
        </w:trPr>
        <w:tc>
          <w:tcPr>
            <w:tcW w:w="1150" w:type="dxa"/>
            <w:tcBorders>
              <w:top w:val="single" w:sz="6" w:space="0" w:color="000000"/>
              <w:left w:val="single" w:sz="6" w:space="0" w:color="000000"/>
              <w:bottom w:val="single" w:sz="6" w:space="0" w:color="000000"/>
            </w:tcBorders>
            <w:shd w:val="clear" w:color="auto" w:fill="auto"/>
            <w:tcMar>
              <w:top w:w="58" w:type="dxa"/>
              <w:left w:w="56" w:type="dxa"/>
              <w:bottom w:w="58" w:type="dxa"/>
              <w:right w:w="0" w:type="dxa"/>
            </w:tcMar>
          </w:tcPr>
          <w:p w14:paraId="60C9AD55" w14:textId="77777777" w:rsidR="00DE0522" w:rsidRPr="00DE0522" w:rsidRDefault="00DE0522" w:rsidP="00D348FD">
            <w:pPr>
              <w:pStyle w:val="Standard"/>
              <w:spacing w:before="52" w:line="288" w:lineRule="auto"/>
              <w:jc w:val="center"/>
              <w:rPr>
                <w:rFonts w:ascii="Times New Roman" w:eastAsia="Times New Roman" w:hAnsi="Times New Roman" w:cs="Times New Roman"/>
                <w:b/>
                <w:bCs/>
                <w:sz w:val="20"/>
                <w:szCs w:val="20"/>
              </w:rPr>
            </w:pPr>
            <w:bookmarkStart w:id="0" w:name="_Hlk156806832"/>
            <w:r w:rsidRPr="00DE0522">
              <w:rPr>
                <w:rFonts w:ascii="Times New Roman" w:eastAsia="Times New Roman" w:hAnsi="Times New Roman" w:cs="Times New Roman"/>
                <w:b/>
                <w:bCs/>
                <w:sz w:val="20"/>
                <w:szCs w:val="20"/>
              </w:rPr>
              <w:lastRenderedPageBreak/>
              <w:t>Procedura</w:t>
            </w:r>
          </w:p>
        </w:tc>
        <w:tc>
          <w:tcPr>
            <w:tcW w:w="836" w:type="dxa"/>
            <w:tcBorders>
              <w:top w:val="single" w:sz="6" w:space="0" w:color="000000"/>
              <w:left w:val="single" w:sz="6" w:space="0" w:color="000000"/>
              <w:bottom w:val="single" w:sz="6" w:space="0" w:color="000000"/>
            </w:tcBorders>
            <w:shd w:val="clear" w:color="auto" w:fill="auto"/>
            <w:tcMar>
              <w:top w:w="58" w:type="dxa"/>
              <w:left w:w="56" w:type="dxa"/>
              <w:bottom w:w="58" w:type="dxa"/>
              <w:right w:w="0" w:type="dxa"/>
            </w:tcMar>
          </w:tcPr>
          <w:p w14:paraId="340B8812" w14:textId="77777777" w:rsidR="00DE0522" w:rsidRPr="00DE0522" w:rsidRDefault="00DE0522" w:rsidP="00D348FD">
            <w:pPr>
              <w:pStyle w:val="Standard"/>
              <w:spacing w:before="52" w:line="288" w:lineRule="auto"/>
              <w:jc w:val="center"/>
              <w:rPr>
                <w:rFonts w:ascii="Times New Roman" w:hAnsi="Times New Roman" w:cs="Times New Roman"/>
                <w:sz w:val="20"/>
                <w:szCs w:val="20"/>
              </w:rPr>
            </w:pPr>
            <w:r w:rsidRPr="00DE0522">
              <w:rPr>
                <w:rStyle w:val="Fontdeparagrafimplicit1"/>
                <w:rFonts w:ascii="Times New Roman" w:eastAsia="Times New Roman" w:hAnsi="Times New Roman" w:cs="Times New Roman"/>
                <w:b/>
                <w:bCs/>
                <w:sz w:val="20"/>
                <w:szCs w:val="20"/>
              </w:rPr>
              <w:t>Adulți tarif pe ședință</w:t>
            </w:r>
          </w:p>
        </w:tc>
        <w:tc>
          <w:tcPr>
            <w:tcW w:w="1114" w:type="dxa"/>
            <w:tcBorders>
              <w:top w:val="single" w:sz="6" w:space="0" w:color="000000"/>
              <w:left w:val="single" w:sz="6" w:space="0" w:color="000000"/>
              <w:bottom w:val="single" w:sz="6" w:space="0" w:color="000000"/>
            </w:tcBorders>
            <w:shd w:val="clear" w:color="auto" w:fill="auto"/>
            <w:tcMar>
              <w:top w:w="58" w:type="dxa"/>
              <w:left w:w="56" w:type="dxa"/>
              <w:bottom w:w="58" w:type="dxa"/>
              <w:right w:w="0" w:type="dxa"/>
            </w:tcMar>
          </w:tcPr>
          <w:p w14:paraId="396FED7C" w14:textId="77777777" w:rsidR="00DE0522" w:rsidRPr="00DE0522" w:rsidRDefault="00DE0522" w:rsidP="00D348FD">
            <w:pPr>
              <w:pStyle w:val="Standard"/>
              <w:spacing w:line="288" w:lineRule="auto"/>
              <w:jc w:val="center"/>
              <w:rPr>
                <w:rStyle w:val="Fontdeparagrafimplicit1"/>
                <w:rFonts w:ascii="Times New Roman" w:eastAsia="Times New Roman" w:hAnsi="Times New Roman" w:cs="Times New Roman"/>
                <w:b/>
                <w:bCs/>
                <w:sz w:val="20"/>
                <w:szCs w:val="20"/>
              </w:rPr>
            </w:pPr>
            <w:r w:rsidRPr="00DE0522">
              <w:rPr>
                <w:rStyle w:val="Fontdeparagrafimplicit1"/>
                <w:rFonts w:ascii="Times New Roman" w:eastAsia="Times New Roman" w:hAnsi="Times New Roman" w:cs="Times New Roman"/>
                <w:b/>
                <w:bCs/>
                <w:sz w:val="20"/>
                <w:szCs w:val="20"/>
              </w:rPr>
              <w:t>Copii, elevi, studenți, militari</w:t>
            </w:r>
          </w:p>
          <w:p w14:paraId="15F68AD0" w14:textId="77777777" w:rsidR="00DE0522" w:rsidRPr="00DE0522" w:rsidRDefault="00DE0522" w:rsidP="00D348FD">
            <w:pPr>
              <w:pStyle w:val="Standard"/>
              <w:spacing w:line="288" w:lineRule="auto"/>
              <w:jc w:val="center"/>
              <w:rPr>
                <w:rFonts w:ascii="Times New Roman" w:hAnsi="Times New Roman" w:cs="Times New Roman"/>
                <w:sz w:val="20"/>
                <w:szCs w:val="20"/>
              </w:rPr>
            </w:pPr>
            <w:r w:rsidRPr="00DE0522">
              <w:rPr>
                <w:rStyle w:val="Fontdeparagrafimplicit1"/>
                <w:rFonts w:ascii="Times New Roman" w:eastAsia="Times New Roman" w:hAnsi="Times New Roman" w:cs="Times New Roman"/>
                <w:b/>
                <w:bCs/>
                <w:sz w:val="20"/>
                <w:szCs w:val="20"/>
              </w:rPr>
              <w:t>pensionari, veterani de război/tarif pe ședință</w:t>
            </w:r>
          </w:p>
        </w:tc>
        <w:tc>
          <w:tcPr>
            <w:tcW w:w="1533" w:type="dxa"/>
            <w:tcBorders>
              <w:top w:val="single" w:sz="6" w:space="0" w:color="000000"/>
              <w:left w:val="single" w:sz="6" w:space="0" w:color="000000"/>
              <w:bottom w:val="single" w:sz="6" w:space="0" w:color="000000"/>
            </w:tcBorders>
            <w:shd w:val="clear" w:color="auto" w:fill="auto"/>
            <w:tcMar>
              <w:top w:w="58" w:type="dxa"/>
              <w:left w:w="56" w:type="dxa"/>
              <w:bottom w:w="58" w:type="dxa"/>
              <w:right w:w="0" w:type="dxa"/>
            </w:tcMar>
          </w:tcPr>
          <w:p w14:paraId="2E37FC18" w14:textId="77777777" w:rsidR="00DE0522" w:rsidRPr="00DE0522" w:rsidRDefault="00DE0522" w:rsidP="00D348FD">
            <w:pPr>
              <w:pStyle w:val="Standard"/>
              <w:spacing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Abonament lunar</w:t>
            </w:r>
          </w:p>
          <w:p w14:paraId="34CEF6D7" w14:textId="77777777" w:rsidR="00DE0522" w:rsidRPr="00DE0522" w:rsidRDefault="00DE0522" w:rsidP="00D348FD">
            <w:pPr>
              <w:pStyle w:val="Standard"/>
              <w:spacing w:line="288" w:lineRule="auto"/>
              <w:jc w:val="center"/>
              <w:rPr>
                <w:rFonts w:ascii="Times New Roman" w:hAnsi="Times New Roman" w:cs="Times New Roman"/>
                <w:sz w:val="20"/>
                <w:szCs w:val="20"/>
              </w:rPr>
            </w:pPr>
            <w:r w:rsidRPr="00DE0522">
              <w:rPr>
                <w:rStyle w:val="Fontdeparagrafimplicit1"/>
                <w:rFonts w:ascii="Times New Roman" w:eastAsia="Times New Roman" w:hAnsi="Times New Roman" w:cs="Times New Roman"/>
                <w:b/>
                <w:bCs/>
                <w:sz w:val="20"/>
                <w:szCs w:val="20"/>
              </w:rPr>
              <w:t xml:space="preserve"> Copii, elevi, studenți, militari, pensionari, veterani de război</w:t>
            </w:r>
          </w:p>
          <w:p w14:paraId="02E072F2" w14:textId="77777777" w:rsidR="00DE0522" w:rsidRPr="00DE0522" w:rsidRDefault="00DE0522" w:rsidP="00D348FD">
            <w:pPr>
              <w:pStyle w:val="Standard"/>
              <w:spacing w:line="288" w:lineRule="auto"/>
              <w:jc w:val="center"/>
              <w:rPr>
                <w:rFonts w:ascii="Times New Roman" w:hAnsi="Times New Roman" w:cs="Times New Roman"/>
                <w:sz w:val="20"/>
                <w:szCs w:val="20"/>
              </w:rPr>
            </w:pPr>
            <w:r w:rsidRPr="00DE0522">
              <w:rPr>
                <w:rStyle w:val="Fontdeparagrafimplicit1"/>
                <w:rFonts w:ascii="Times New Roman" w:eastAsia="Times New Roman" w:hAnsi="Times New Roman" w:cs="Times New Roman"/>
                <w:b/>
                <w:bCs/>
                <w:sz w:val="20"/>
                <w:szCs w:val="20"/>
              </w:rPr>
              <w:t>ACCES NELIMITAT</w:t>
            </w:r>
          </w:p>
        </w:tc>
        <w:tc>
          <w:tcPr>
            <w:tcW w:w="1254" w:type="dxa"/>
            <w:tcBorders>
              <w:top w:val="single" w:sz="6" w:space="0" w:color="000000"/>
              <w:left w:val="single" w:sz="6" w:space="0" w:color="000000"/>
              <w:bottom w:val="single" w:sz="6" w:space="0" w:color="000000"/>
            </w:tcBorders>
            <w:shd w:val="clear" w:color="auto" w:fill="auto"/>
            <w:tcMar>
              <w:top w:w="58" w:type="dxa"/>
              <w:left w:w="56" w:type="dxa"/>
              <w:bottom w:w="58" w:type="dxa"/>
              <w:right w:w="58" w:type="dxa"/>
            </w:tcMar>
          </w:tcPr>
          <w:p w14:paraId="77A66369" w14:textId="77777777" w:rsidR="00DE0522" w:rsidRPr="00DE0522" w:rsidRDefault="00DE0522" w:rsidP="00D348FD">
            <w:pPr>
              <w:pStyle w:val="Standard"/>
              <w:spacing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Abonament lunar</w:t>
            </w:r>
          </w:p>
          <w:p w14:paraId="4540A783" w14:textId="77777777" w:rsidR="00DE0522" w:rsidRPr="00DE0522" w:rsidRDefault="00DE0522" w:rsidP="00D348FD">
            <w:pPr>
              <w:pStyle w:val="Standard"/>
              <w:spacing w:before="280"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ACCES</w:t>
            </w:r>
          </w:p>
          <w:p w14:paraId="5C671A70" w14:textId="77777777" w:rsidR="00DE0522" w:rsidRPr="00DE0522" w:rsidRDefault="00DE0522" w:rsidP="00D348FD">
            <w:pPr>
              <w:pStyle w:val="Standard"/>
              <w:spacing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NELIMITAT</w:t>
            </w:r>
          </w:p>
        </w:tc>
        <w:tc>
          <w:tcPr>
            <w:tcW w:w="2090" w:type="dxa"/>
            <w:tcBorders>
              <w:top w:val="single" w:sz="6" w:space="0" w:color="000000"/>
              <w:left w:val="single" w:sz="6" w:space="0" w:color="000000"/>
              <w:bottom w:val="single" w:sz="6" w:space="0" w:color="000000"/>
            </w:tcBorders>
            <w:shd w:val="clear" w:color="auto" w:fill="auto"/>
            <w:tcMar>
              <w:top w:w="58" w:type="dxa"/>
              <w:left w:w="56" w:type="dxa"/>
              <w:bottom w:w="58" w:type="dxa"/>
              <w:right w:w="58" w:type="dxa"/>
            </w:tcMar>
          </w:tcPr>
          <w:p w14:paraId="7A6E3052" w14:textId="77777777" w:rsidR="00DE0522" w:rsidRPr="00DE0522" w:rsidRDefault="00DE0522" w:rsidP="00D348FD">
            <w:pPr>
              <w:pStyle w:val="Standard"/>
              <w:spacing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 xml:space="preserve">Grupurile de 5-9 pers. din societăți sau instituții </w:t>
            </w:r>
            <w:proofErr w:type="spellStart"/>
            <w:r w:rsidRPr="00DE0522">
              <w:rPr>
                <w:rFonts w:ascii="Times New Roman" w:eastAsia="Times New Roman" w:hAnsi="Times New Roman" w:cs="Times New Roman"/>
                <w:b/>
                <w:bCs/>
                <w:sz w:val="20"/>
                <w:szCs w:val="20"/>
              </w:rPr>
              <w:t>pub</w:t>
            </w:r>
            <w:proofErr w:type="spellEnd"/>
            <w:r w:rsidRPr="00DE0522">
              <w:rPr>
                <w:rFonts w:ascii="Times New Roman" w:eastAsia="Times New Roman" w:hAnsi="Times New Roman" w:cs="Times New Roman"/>
                <w:b/>
                <w:bCs/>
                <w:sz w:val="20"/>
                <w:szCs w:val="20"/>
              </w:rPr>
              <w:t>. achită 25% din tarif pe abonament/persoană</w:t>
            </w:r>
          </w:p>
        </w:tc>
        <w:tc>
          <w:tcPr>
            <w:tcW w:w="2015" w:type="dxa"/>
            <w:tcBorders>
              <w:top w:val="single" w:sz="6" w:space="0" w:color="000000"/>
              <w:left w:val="single" w:sz="6" w:space="0" w:color="000000"/>
              <w:bottom w:val="single" w:sz="6" w:space="0" w:color="000000"/>
            </w:tcBorders>
            <w:shd w:val="clear" w:color="auto" w:fill="auto"/>
            <w:tcMar>
              <w:top w:w="58" w:type="dxa"/>
              <w:left w:w="56" w:type="dxa"/>
              <w:bottom w:w="58" w:type="dxa"/>
              <w:right w:w="58" w:type="dxa"/>
            </w:tcMar>
          </w:tcPr>
          <w:p w14:paraId="7040C0BB" w14:textId="77777777" w:rsidR="00DE0522" w:rsidRPr="00DE0522" w:rsidRDefault="00DE0522" w:rsidP="00D348FD">
            <w:pPr>
              <w:pStyle w:val="Standard"/>
              <w:spacing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Grupurile de 10 pers. și mai mult de 10 persoane din societăți sau instituții publice achită 50 % din tarif pe abonament/persoană</w:t>
            </w:r>
          </w:p>
        </w:tc>
        <w:tc>
          <w:tcPr>
            <w:tcW w:w="1052" w:type="dxa"/>
            <w:tcBorders>
              <w:top w:val="single" w:sz="6" w:space="0" w:color="000000"/>
              <w:left w:val="single" w:sz="6" w:space="0" w:color="000000"/>
              <w:bottom w:val="single" w:sz="6" w:space="0" w:color="000000"/>
              <w:right w:val="single" w:sz="6" w:space="0" w:color="000000"/>
            </w:tcBorders>
            <w:shd w:val="clear" w:color="auto" w:fill="auto"/>
            <w:tcMar>
              <w:top w:w="58" w:type="dxa"/>
              <w:left w:w="56" w:type="dxa"/>
              <w:bottom w:w="58" w:type="dxa"/>
              <w:right w:w="58" w:type="dxa"/>
            </w:tcMar>
          </w:tcPr>
          <w:p w14:paraId="7F2ECB61" w14:textId="77777777" w:rsidR="00DE0522" w:rsidRPr="00DE0522" w:rsidRDefault="00DE0522" w:rsidP="00D348FD">
            <w:pPr>
              <w:pStyle w:val="Standard"/>
              <w:spacing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Abonament pe 1/2 lună</w:t>
            </w:r>
          </w:p>
          <w:p w14:paraId="413D3569" w14:textId="77777777" w:rsidR="00DE0522" w:rsidRPr="00DE0522" w:rsidRDefault="00DE0522" w:rsidP="00D348FD">
            <w:pPr>
              <w:pStyle w:val="Standard"/>
              <w:spacing w:before="280" w:line="288" w:lineRule="auto"/>
              <w:jc w:val="center"/>
              <w:rPr>
                <w:rFonts w:ascii="Times New Roman" w:eastAsia="Times New Roman" w:hAnsi="Times New Roman" w:cs="Times New Roman"/>
                <w:b/>
                <w:bCs/>
                <w:sz w:val="20"/>
                <w:szCs w:val="20"/>
              </w:rPr>
            </w:pPr>
            <w:r w:rsidRPr="00DE0522">
              <w:rPr>
                <w:rFonts w:ascii="Times New Roman" w:eastAsia="Times New Roman" w:hAnsi="Times New Roman" w:cs="Times New Roman"/>
                <w:b/>
                <w:bCs/>
                <w:sz w:val="20"/>
                <w:szCs w:val="20"/>
              </w:rPr>
              <w:t>ACCES NELIMITAT</w:t>
            </w:r>
          </w:p>
        </w:tc>
      </w:tr>
      <w:tr w:rsidR="00DE0522" w:rsidRPr="00DE0522" w14:paraId="539080D7" w14:textId="77777777" w:rsidTr="00DE0522">
        <w:trPr>
          <w:trHeight w:val="298"/>
        </w:trPr>
        <w:tc>
          <w:tcPr>
            <w:tcW w:w="1150" w:type="dxa"/>
            <w:tcBorders>
              <w:top w:val="single" w:sz="6" w:space="0" w:color="000000"/>
              <w:left w:val="single" w:sz="6" w:space="0" w:color="000000"/>
              <w:bottom w:val="single" w:sz="4" w:space="0" w:color="auto"/>
            </w:tcBorders>
            <w:shd w:val="clear" w:color="auto" w:fill="auto"/>
            <w:tcMar>
              <w:top w:w="0" w:type="dxa"/>
              <w:left w:w="56" w:type="dxa"/>
              <w:bottom w:w="58" w:type="dxa"/>
              <w:right w:w="0" w:type="dxa"/>
            </w:tcMar>
          </w:tcPr>
          <w:p w14:paraId="24E2AA3E"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1</w:t>
            </w:r>
          </w:p>
        </w:tc>
        <w:tc>
          <w:tcPr>
            <w:tcW w:w="836" w:type="dxa"/>
            <w:tcBorders>
              <w:top w:val="single" w:sz="6" w:space="0" w:color="000000"/>
              <w:left w:val="single" w:sz="6" w:space="0" w:color="000000"/>
              <w:bottom w:val="single" w:sz="4" w:space="0" w:color="auto"/>
            </w:tcBorders>
            <w:shd w:val="clear" w:color="auto" w:fill="auto"/>
            <w:tcMar>
              <w:top w:w="0" w:type="dxa"/>
              <w:left w:w="56" w:type="dxa"/>
              <w:bottom w:w="58" w:type="dxa"/>
              <w:right w:w="0" w:type="dxa"/>
            </w:tcMar>
          </w:tcPr>
          <w:p w14:paraId="26A9C432"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2</w:t>
            </w:r>
          </w:p>
        </w:tc>
        <w:tc>
          <w:tcPr>
            <w:tcW w:w="1114" w:type="dxa"/>
            <w:tcBorders>
              <w:top w:val="single" w:sz="6" w:space="0" w:color="000000"/>
              <w:left w:val="single" w:sz="6" w:space="0" w:color="000000"/>
              <w:bottom w:val="single" w:sz="4" w:space="0" w:color="auto"/>
            </w:tcBorders>
            <w:shd w:val="clear" w:color="auto" w:fill="auto"/>
            <w:tcMar>
              <w:top w:w="0" w:type="dxa"/>
              <w:left w:w="56" w:type="dxa"/>
              <w:bottom w:w="58" w:type="dxa"/>
              <w:right w:w="0" w:type="dxa"/>
            </w:tcMar>
          </w:tcPr>
          <w:p w14:paraId="59D88A6E"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3</w:t>
            </w:r>
          </w:p>
        </w:tc>
        <w:tc>
          <w:tcPr>
            <w:tcW w:w="1533" w:type="dxa"/>
            <w:tcBorders>
              <w:top w:val="single" w:sz="6" w:space="0" w:color="000000"/>
              <w:left w:val="single" w:sz="6" w:space="0" w:color="000000"/>
              <w:bottom w:val="single" w:sz="4" w:space="0" w:color="auto"/>
            </w:tcBorders>
            <w:shd w:val="clear" w:color="auto" w:fill="auto"/>
            <w:tcMar>
              <w:top w:w="0" w:type="dxa"/>
              <w:left w:w="56" w:type="dxa"/>
              <w:bottom w:w="58" w:type="dxa"/>
              <w:right w:w="0" w:type="dxa"/>
            </w:tcMar>
          </w:tcPr>
          <w:p w14:paraId="634376C0"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4</w:t>
            </w:r>
          </w:p>
        </w:tc>
        <w:tc>
          <w:tcPr>
            <w:tcW w:w="1254" w:type="dxa"/>
            <w:tcBorders>
              <w:top w:val="single" w:sz="6" w:space="0" w:color="000000"/>
              <w:left w:val="single" w:sz="6" w:space="0" w:color="000000"/>
              <w:bottom w:val="single" w:sz="4" w:space="0" w:color="auto"/>
            </w:tcBorders>
            <w:shd w:val="clear" w:color="auto" w:fill="auto"/>
            <w:tcMar>
              <w:top w:w="0" w:type="dxa"/>
              <w:left w:w="56" w:type="dxa"/>
              <w:bottom w:w="58" w:type="dxa"/>
              <w:right w:w="58" w:type="dxa"/>
            </w:tcMar>
          </w:tcPr>
          <w:p w14:paraId="2E2F86F5"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5</w:t>
            </w:r>
          </w:p>
        </w:tc>
        <w:tc>
          <w:tcPr>
            <w:tcW w:w="2090" w:type="dxa"/>
            <w:tcBorders>
              <w:top w:val="single" w:sz="6" w:space="0" w:color="000000"/>
              <w:left w:val="single" w:sz="6" w:space="0" w:color="000000"/>
              <w:bottom w:val="single" w:sz="4" w:space="0" w:color="auto"/>
            </w:tcBorders>
            <w:shd w:val="clear" w:color="auto" w:fill="auto"/>
            <w:tcMar>
              <w:top w:w="0" w:type="dxa"/>
              <w:left w:w="56" w:type="dxa"/>
              <w:bottom w:w="58" w:type="dxa"/>
              <w:right w:w="58" w:type="dxa"/>
            </w:tcMar>
          </w:tcPr>
          <w:p w14:paraId="70592B5C"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6</w:t>
            </w:r>
          </w:p>
        </w:tc>
        <w:tc>
          <w:tcPr>
            <w:tcW w:w="2015" w:type="dxa"/>
            <w:tcBorders>
              <w:top w:val="single" w:sz="6" w:space="0" w:color="000000"/>
              <w:left w:val="single" w:sz="6" w:space="0" w:color="000000"/>
              <w:bottom w:val="single" w:sz="4" w:space="0" w:color="auto"/>
            </w:tcBorders>
            <w:shd w:val="clear" w:color="auto" w:fill="auto"/>
            <w:tcMar>
              <w:top w:w="0" w:type="dxa"/>
              <w:left w:w="56" w:type="dxa"/>
              <w:bottom w:w="58" w:type="dxa"/>
              <w:right w:w="58" w:type="dxa"/>
            </w:tcMar>
          </w:tcPr>
          <w:p w14:paraId="27E157C4"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7</w:t>
            </w:r>
          </w:p>
        </w:tc>
        <w:tc>
          <w:tcPr>
            <w:tcW w:w="1052" w:type="dxa"/>
            <w:tcBorders>
              <w:top w:val="single" w:sz="6" w:space="0" w:color="000000"/>
              <w:left w:val="single" w:sz="6" w:space="0" w:color="000000"/>
              <w:bottom w:val="single" w:sz="4" w:space="0" w:color="auto"/>
              <w:right w:val="single" w:sz="6" w:space="0" w:color="000000"/>
            </w:tcBorders>
            <w:shd w:val="clear" w:color="auto" w:fill="auto"/>
            <w:tcMar>
              <w:top w:w="0" w:type="dxa"/>
              <w:left w:w="56" w:type="dxa"/>
              <w:bottom w:w="58" w:type="dxa"/>
              <w:right w:w="58" w:type="dxa"/>
            </w:tcMar>
          </w:tcPr>
          <w:p w14:paraId="0AF0D10C"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8</w:t>
            </w:r>
          </w:p>
        </w:tc>
      </w:tr>
      <w:tr w:rsidR="00DE0522" w:rsidRPr="00DE0522" w14:paraId="68863694" w14:textId="77777777" w:rsidTr="00DE0522">
        <w:trPr>
          <w:trHeight w:val="431"/>
        </w:trPr>
        <w:tc>
          <w:tcPr>
            <w:tcW w:w="1150" w:type="dxa"/>
            <w:tcBorders>
              <w:top w:val="single" w:sz="4" w:space="0" w:color="auto"/>
              <w:left w:val="single" w:sz="6" w:space="0" w:color="000000"/>
              <w:bottom w:val="single" w:sz="6" w:space="0" w:color="000000"/>
            </w:tcBorders>
            <w:shd w:val="clear" w:color="auto" w:fill="auto"/>
            <w:tcMar>
              <w:top w:w="0" w:type="dxa"/>
              <w:left w:w="56" w:type="dxa"/>
              <w:bottom w:w="58" w:type="dxa"/>
              <w:right w:w="0" w:type="dxa"/>
            </w:tcMar>
          </w:tcPr>
          <w:p w14:paraId="69AB9CE2"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Saună</w:t>
            </w:r>
          </w:p>
        </w:tc>
        <w:tc>
          <w:tcPr>
            <w:tcW w:w="836" w:type="dxa"/>
            <w:tcBorders>
              <w:top w:val="single" w:sz="4" w:space="0" w:color="auto"/>
              <w:left w:val="single" w:sz="6" w:space="0" w:color="000000"/>
              <w:bottom w:val="single" w:sz="6" w:space="0" w:color="000000"/>
            </w:tcBorders>
            <w:shd w:val="clear" w:color="auto" w:fill="auto"/>
            <w:tcMar>
              <w:top w:w="0" w:type="dxa"/>
              <w:left w:w="56" w:type="dxa"/>
              <w:bottom w:w="58" w:type="dxa"/>
              <w:right w:w="0" w:type="dxa"/>
            </w:tcMar>
          </w:tcPr>
          <w:p w14:paraId="77AE6FB4"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10,00</w:t>
            </w:r>
          </w:p>
        </w:tc>
        <w:tc>
          <w:tcPr>
            <w:tcW w:w="1114" w:type="dxa"/>
            <w:tcBorders>
              <w:top w:val="single" w:sz="4" w:space="0" w:color="auto"/>
              <w:left w:val="single" w:sz="6" w:space="0" w:color="000000"/>
              <w:bottom w:val="single" w:sz="6" w:space="0" w:color="000000"/>
            </w:tcBorders>
            <w:shd w:val="clear" w:color="auto" w:fill="auto"/>
            <w:tcMar>
              <w:top w:w="0" w:type="dxa"/>
              <w:left w:w="56" w:type="dxa"/>
              <w:bottom w:w="58" w:type="dxa"/>
              <w:right w:w="0" w:type="dxa"/>
            </w:tcMar>
          </w:tcPr>
          <w:p w14:paraId="7A0031EA"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5,00</w:t>
            </w:r>
          </w:p>
        </w:tc>
        <w:tc>
          <w:tcPr>
            <w:tcW w:w="1533" w:type="dxa"/>
            <w:tcBorders>
              <w:top w:val="single" w:sz="4" w:space="0" w:color="auto"/>
              <w:left w:val="single" w:sz="6" w:space="0" w:color="000000"/>
              <w:bottom w:val="single" w:sz="6" w:space="0" w:color="000000"/>
            </w:tcBorders>
            <w:shd w:val="clear" w:color="auto" w:fill="auto"/>
            <w:tcMar>
              <w:top w:w="0" w:type="dxa"/>
              <w:left w:w="56" w:type="dxa"/>
              <w:bottom w:w="58" w:type="dxa"/>
              <w:right w:w="0" w:type="dxa"/>
            </w:tcMar>
          </w:tcPr>
          <w:p w14:paraId="7487E301"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25,00</w:t>
            </w:r>
          </w:p>
        </w:tc>
        <w:tc>
          <w:tcPr>
            <w:tcW w:w="1254" w:type="dxa"/>
            <w:tcBorders>
              <w:top w:val="single" w:sz="4" w:space="0" w:color="auto"/>
              <w:left w:val="single" w:sz="6" w:space="0" w:color="000000"/>
              <w:bottom w:val="single" w:sz="6" w:space="0" w:color="000000"/>
            </w:tcBorders>
            <w:shd w:val="clear" w:color="auto" w:fill="auto"/>
            <w:tcMar>
              <w:top w:w="0" w:type="dxa"/>
              <w:left w:w="56" w:type="dxa"/>
              <w:bottom w:w="58" w:type="dxa"/>
              <w:right w:w="58" w:type="dxa"/>
            </w:tcMar>
          </w:tcPr>
          <w:p w14:paraId="1C1C8717"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50,00</w:t>
            </w:r>
          </w:p>
        </w:tc>
        <w:tc>
          <w:tcPr>
            <w:tcW w:w="2090" w:type="dxa"/>
            <w:tcBorders>
              <w:top w:val="single" w:sz="4" w:space="0" w:color="auto"/>
              <w:left w:val="single" w:sz="6" w:space="0" w:color="000000"/>
              <w:bottom w:val="single" w:sz="6" w:space="0" w:color="000000"/>
            </w:tcBorders>
            <w:shd w:val="clear" w:color="auto" w:fill="auto"/>
            <w:tcMar>
              <w:top w:w="0" w:type="dxa"/>
              <w:left w:w="56" w:type="dxa"/>
              <w:bottom w:w="58" w:type="dxa"/>
              <w:right w:w="58" w:type="dxa"/>
            </w:tcMar>
          </w:tcPr>
          <w:p w14:paraId="0D773C39"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38,00</w:t>
            </w:r>
          </w:p>
        </w:tc>
        <w:tc>
          <w:tcPr>
            <w:tcW w:w="2015" w:type="dxa"/>
            <w:tcBorders>
              <w:top w:val="single" w:sz="4" w:space="0" w:color="auto"/>
              <w:left w:val="single" w:sz="6" w:space="0" w:color="000000"/>
              <w:bottom w:val="single" w:sz="6" w:space="0" w:color="000000"/>
            </w:tcBorders>
            <w:shd w:val="clear" w:color="auto" w:fill="auto"/>
            <w:tcMar>
              <w:top w:w="0" w:type="dxa"/>
              <w:left w:w="56" w:type="dxa"/>
              <w:bottom w:w="58" w:type="dxa"/>
              <w:right w:w="58" w:type="dxa"/>
            </w:tcMar>
          </w:tcPr>
          <w:p w14:paraId="324E1965"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25,00</w:t>
            </w:r>
          </w:p>
        </w:tc>
        <w:tc>
          <w:tcPr>
            <w:tcW w:w="1052" w:type="dxa"/>
            <w:tcBorders>
              <w:top w:val="single" w:sz="4" w:space="0" w:color="auto"/>
              <w:left w:val="single" w:sz="6" w:space="0" w:color="000000"/>
              <w:bottom w:val="single" w:sz="6" w:space="0" w:color="000000"/>
              <w:right w:val="single" w:sz="6" w:space="0" w:color="000000"/>
            </w:tcBorders>
            <w:shd w:val="clear" w:color="auto" w:fill="auto"/>
            <w:tcMar>
              <w:top w:w="0" w:type="dxa"/>
              <w:left w:w="56" w:type="dxa"/>
              <w:bottom w:w="58" w:type="dxa"/>
              <w:right w:w="58" w:type="dxa"/>
            </w:tcMar>
          </w:tcPr>
          <w:p w14:paraId="7931047D"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25,00</w:t>
            </w:r>
          </w:p>
        </w:tc>
      </w:tr>
      <w:tr w:rsidR="00DE0522" w:rsidRPr="00DE0522" w14:paraId="0BF482DA" w14:textId="77777777" w:rsidTr="00DE0522">
        <w:trPr>
          <w:trHeight w:val="1013"/>
        </w:trPr>
        <w:tc>
          <w:tcPr>
            <w:tcW w:w="1150" w:type="dxa"/>
            <w:tcBorders>
              <w:top w:val="single" w:sz="6" w:space="0" w:color="000000"/>
              <w:left w:val="single" w:sz="6" w:space="0" w:color="000000"/>
              <w:bottom w:val="single" w:sz="6" w:space="0" w:color="000000"/>
            </w:tcBorders>
            <w:shd w:val="clear" w:color="auto" w:fill="auto"/>
            <w:tcMar>
              <w:top w:w="0" w:type="dxa"/>
              <w:left w:w="56" w:type="dxa"/>
              <w:bottom w:w="58" w:type="dxa"/>
              <w:right w:w="0" w:type="dxa"/>
            </w:tcMar>
          </w:tcPr>
          <w:p w14:paraId="7FE8BFAD" w14:textId="77777777" w:rsidR="00DE0522" w:rsidRPr="00DE0522" w:rsidRDefault="00DE0522" w:rsidP="00D348FD">
            <w:pPr>
              <w:pStyle w:val="Standard"/>
              <w:spacing w:before="52" w:line="288" w:lineRule="auto"/>
              <w:jc w:val="center"/>
              <w:rPr>
                <w:rFonts w:ascii="Times New Roman" w:hAnsi="Times New Roman" w:cs="Times New Roman"/>
                <w:sz w:val="20"/>
                <w:szCs w:val="20"/>
              </w:rPr>
            </w:pPr>
            <w:r w:rsidRPr="00DE0522">
              <w:rPr>
                <w:rStyle w:val="Fontdeparagrafimplicit1"/>
                <w:rFonts w:ascii="Times New Roman" w:eastAsia="Times New Roman" w:hAnsi="Times New Roman" w:cs="Times New Roman"/>
                <w:sz w:val="20"/>
                <w:szCs w:val="20"/>
              </w:rPr>
              <w:t>Fitness + 2 ședințe SAUNĂ pe săptămână</w:t>
            </w:r>
          </w:p>
        </w:tc>
        <w:tc>
          <w:tcPr>
            <w:tcW w:w="836" w:type="dxa"/>
            <w:tcBorders>
              <w:top w:val="single" w:sz="6" w:space="0" w:color="000000"/>
              <w:left w:val="single" w:sz="6" w:space="0" w:color="000000"/>
              <w:bottom w:val="single" w:sz="6" w:space="0" w:color="000000"/>
            </w:tcBorders>
            <w:shd w:val="clear" w:color="auto" w:fill="auto"/>
            <w:tcMar>
              <w:top w:w="0" w:type="dxa"/>
              <w:left w:w="56" w:type="dxa"/>
              <w:bottom w:w="58" w:type="dxa"/>
              <w:right w:w="0" w:type="dxa"/>
            </w:tcMar>
          </w:tcPr>
          <w:p w14:paraId="1F0E4FFA"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7,00</w:t>
            </w:r>
          </w:p>
        </w:tc>
        <w:tc>
          <w:tcPr>
            <w:tcW w:w="1114" w:type="dxa"/>
            <w:tcBorders>
              <w:top w:val="single" w:sz="6" w:space="0" w:color="000000"/>
              <w:left w:val="single" w:sz="6" w:space="0" w:color="000000"/>
              <w:bottom w:val="single" w:sz="6" w:space="0" w:color="000000"/>
            </w:tcBorders>
            <w:shd w:val="clear" w:color="auto" w:fill="auto"/>
            <w:tcMar>
              <w:top w:w="0" w:type="dxa"/>
              <w:left w:w="56" w:type="dxa"/>
              <w:bottom w:w="58" w:type="dxa"/>
              <w:right w:w="0" w:type="dxa"/>
            </w:tcMar>
          </w:tcPr>
          <w:p w14:paraId="031EF4AD"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5,00</w:t>
            </w:r>
          </w:p>
        </w:tc>
        <w:tc>
          <w:tcPr>
            <w:tcW w:w="1533" w:type="dxa"/>
            <w:tcBorders>
              <w:top w:val="single" w:sz="6" w:space="0" w:color="000000"/>
              <w:left w:val="single" w:sz="6" w:space="0" w:color="000000"/>
              <w:bottom w:val="single" w:sz="6" w:space="0" w:color="000000"/>
            </w:tcBorders>
            <w:shd w:val="clear" w:color="auto" w:fill="auto"/>
            <w:tcMar>
              <w:top w:w="0" w:type="dxa"/>
              <w:left w:w="56" w:type="dxa"/>
              <w:bottom w:w="58" w:type="dxa"/>
              <w:right w:w="0" w:type="dxa"/>
            </w:tcMar>
          </w:tcPr>
          <w:p w14:paraId="559D55EE"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40,00</w:t>
            </w:r>
          </w:p>
        </w:tc>
        <w:tc>
          <w:tcPr>
            <w:tcW w:w="1254" w:type="dxa"/>
            <w:tcBorders>
              <w:top w:val="single" w:sz="6" w:space="0" w:color="000000"/>
              <w:left w:val="single" w:sz="6" w:space="0" w:color="000000"/>
              <w:bottom w:val="single" w:sz="6" w:space="0" w:color="000000"/>
            </w:tcBorders>
            <w:shd w:val="clear" w:color="auto" w:fill="auto"/>
            <w:tcMar>
              <w:top w:w="0" w:type="dxa"/>
              <w:left w:w="56" w:type="dxa"/>
              <w:bottom w:w="58" w:type="dxa"/>
              <w:right w:w="58" w:type="dxa"/>
            </w:tcMar>
          </w:tcPr>
          <w:p w14:paraId="0FF67770"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80,00</w:t>
            </w:r>
          </w:p>
        </w:tc>
        <w:tc>
          <w:tcPr>
            <w:tcW w:w="2090" w:type="dxa"/>
            <w:tcBorders>
              <w:top w:val="single" w:sz="6" w:space="0" w:color="000000"/>
              <w:left w:val="single" w:sz="6" w:space="0" w:color="000000"/>
              <w:bottom w:val="single" w:sz="6" w:space="0" w:color="000000"/>
            </w:tcBorders>
            <w:shd w:val="clear" w:color="auto" w:fill="auto"/>
            <w:tcMar>
              <w:top w:w="0" w:type="dxa"/>
              <w:left w:w="56" w:type="dxa"/>
              <w:bottom w:w="58" w:type="dxa"/>
              <w:right w:w="58" w:type="dxa"/>
            </w:tcMar>
          </w:tcPr>
          <w:p w14:paraId="7D50C459"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60,00</w:t>
            </w:r>
          </w:p>
        </w:tc>
        <w:tc>
          <w:tcPr>
            <w:tcW w:w="2015" w:type="dxa"/>
            <w:tcBorders>
              <w:top w:val="single" w:sz="6" w:space="0" w:color="000000"/>
              <w:left w:val="single" w:sz="6" w:space="0" w:color="000000"/>
              <w:bottom w:val="single" w:sz="6" w:space="0" w:color="000000"/>
            </w:tcBorders>
            <w:shd w:val="clear" w:color="auto" w:fill="auto"/>
            <w:tcMar>
              <w:top w:w="0" w:type="dxa"/>
              <w:left w:w="56" w:type="dxa"/>
              <w:bottom w:w="58" w:type="dxa"/>
              <w:right w:w="58" w:type="dxa"/>
            </w:tcMar>
          </w:tcPr>
          <w:p w14:paraId="1E89812C"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40,00</w:t>
            </w:r>
          </w:p>
        </w:tc>
        <w:tc>
          <w:tcPr>
            <w:tcW w:w="1052" w:type="dxa"/>
            <w:tcBorders>
              <w:top w:val="single" w:sz="6" w:space="0" w:color="000000"/>
              <w:left w:val="single" w:sz="6" w:space="0" w:color="000000"/>
              <w:bottom w:val="single" w:sz="6" w:space="0" w:color="000000"/>
              <w:right w:val="single" w:sz="6" w:space="0" w:color="000000"/>
            </w:tcBorders>
            <w:shd w:val="clear" w:color="auto" w:fill="auto"/>
            <w:tcMar>
              <w:top w:w="0" w:type="dxa"/>
              <w:left w:w="56" w:type="dxa"/>
              <w:bottom w:w="58" w:type="dxa"/>
              <w:right w:w="58" w:type="dxa"/>
            </w:tcMar>
          </w:tcPr>
          <w:p w14:paraId="1C2D2BC2"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40,00</w:t>
            </w:r>
          </w:p>
        </w:tc>
      </w:tr>
      <w:tr w:rsidR="00DE0522" w:rsidRPr="00DE0522" w14:paraId="359C085E" w14:textId="77777777" w:rsidTr="00DE0522">
        <w:trPr>
          <w:trHeight w:val="576"/>
        </w:trPr>
        <w:tc>
          <w:tcPr>
            <w:tcW w:w="1150" w:type="dxa"/>
            <w:tcBorders>
              <w:left w:val="single" w:sz="6" w:space="0" w:color="000000"/>
              <w:bottom w:val="single" w:sz="6" w:space="0" w:color="000000"/>
            </w:tcBorders>
            <w:shd w:val="clear" w:color="auto" w:fill="auto"/>
            <w:tcMar>
              <w:top w:w="0" w:type="dxa"/>
              <w:left w:w="56" w:type="dxa"/>
              <w:bottom w:w="58" w:type="dxa"/>
              <w:right w:w="0" w:type="dxa"/>
            </w:tcMar>
          </w:tcPr>
          <w:p w14:paraId="3E4CA2B6" w14:textId="77777777" w:rsidR="00DE0522" w:rsidRPr="00DE0522" w:rsidRDefault="00DE0522" w:rsidP="00D348FD">
            <w:pPr>
              <w:pStyle w:val="Standard"/>
              <w:spacing w:before="52"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FITNESS+</w:t>
            </w:r>
          </w:p>
          <w:p w14:paraId="1D0AFED4" w14:textId="77777777" w:rsidR="00DE0522" w:rsidRPr="00DE0522" w:rsidRDefault="00DE0522" w:rsidP="00D348FD">
            <w:pPr>
              <w:pStyle w:val="Standard"/>
              <w:spacing w:before="52"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SAUNĂ</w:t>
            </w:r>
          </w:p>
        </w:tc>
        <w:tc>
          <w:tcPr>
            <w:tcW w:w="836" w:type="dxa"/>
            <w:tcBorders>
              <w:left w:val="single" w:sz="6" w:space="0" w:color="000000"/>
              <w:bottom w:val="single" w:sz="6" w:space="0" w:color="000000"/>
            </w:tcBorders>
            <w:shd w:val="clear" w:color="auto" w:fill="auto"/>
            <w:tcMar>
              <w:top w:w="0" w:type="dxa"/>
              <w:left w:w="56" w:type="dxa"/>
              <w:bottom w:w="58" w:type="dxa"/>
              <w:right w:w="0" w:type="dxa"/>
            </w:tcMar>
          </w:tcPr>
          <w:p w14:paraId="49DED545"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15,00</w:t>
            </w:r>
          </w:p>
        </w:tc>
        <w:tc>
          <w:tcPr>
            <w:tcW w:w="1114" w:type="dxa"/>
            <w:tcBorders>
              <w:left w:val="single" w:sz="6" w:space="0" w:color="000000"/>
              <w:bottom w:val="single" w:sz="6" w:space="0" w:color="000000"/>
            </w:tcBorders>
            <w:shd w:val="clear" w:color="auto" w:fill="auto"/>
            <w:tcMar>
              <w:top w:w="0" w:type="dxa"/>
              <w:left w:w="56" w:type="dxa"/>
              <w:bottom w:w="58" w:type="dxa"/>
              <w:right w:w="0" w:type="dxa"/>
            </w:tcMar>
          </w:tcPr>
          <w:p w14:paraId="04A89222"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7,00</w:t>
            </w:r>
          </w:p>
        </w:tc>
        <w:tc>
          <w:tcPr>
            <w:tcW w:w="1533" w:type="dxa"/>
            <w:tcBorders>
              <w:left w:val="single" w:sz="6" w:space="0" w:color="000000"/>
              <w:bottom w:val="single" w:sz="6" w:space="0" w:color="000000"/>
            </w:tcBorders>
            <w:shd w:val="clear" w:color="auto" w:fill="auto"/>
            <w:tcMar>
              <w:top w:w="0" w:type="dxa"/>
              <w:left w:w="56" w:type="dxa"/>
              <w:bottom w:w="58" w:type="dxa"/>
              <w:right w:w="0" w:type="dxa"/>
            </w:tcMar>
          </w:tcPr>
          <w:p w14:paraId="51FAE290"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55,00</w:t>
            </w:r>
          </w:p>
        </w:tc>
        <w:tc>
          <w:tcPr>
            <w:tcW w:w="1254" w:type="dxa"/>
            <w:tcBorders>
              <w:left w:val="single" w:sz="6" w:space="0" w:color="000000"/>
              <w:bottom w:val="single" w:sz="6" w:space="0" w:color="000000"/>
            </w:tcBorders>
            <w:shd w:val="clear" w:color="auto" w:fill="auto"/>
            <w:tcMar>
              <w:top w:w="0" w:type="dxa"/>
              <w:left w:w="56" w:type="dxa"/>
              <w:bottom w:w="58" w:type="dxa"/>
              <w:right w:w="58" w:type="dxa"/>
            </w:tcMar>
          </w:tcPr>
          <w:p w14:paraId="20D2A1B4"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110,00</w:t>
            </w:r>
          </w:p>
        </w:tc>
        <w:tc>
          <w:tcPr>
            <w:tcW w:w="2090" w:type="dxa"/>
            <w:tcBorders>
              <w:left w:val="single" w:sz="6" w:space="0" w:color="000000"/>
              <w:bottom w:val="single" w:sz="6" w:space="0" w:color="000000"/>
            </w:tcBorders>
            <w:shd w:val="clear" w:color="auto" w:fill="auto"/>
            <w:tcMar>
              <w:top w:w="0" w:type="dxa"/>
              <w:left w:w="56" w:type="dxa"/>
              <w:bottom w:w="58" w:type="dxa"/>
              <w:right w:w="58" w:type="dxa"/>
            </w:tcMar>
          </w:tcPr>
          <w:p w14:paraId="4B9245BD"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83,00</w:t>
            </w:r>
          </w:p>
        </w:tc>
        <w:tc>
          <w:tcPr>
            <w:tcW w:w="2015" w:type="dxa"/>
            <w:tcBorders>
              <w:left w:val="single" w:sz="6" w:space="0" w:color="000000"/>
              <w:bottom w:val="single" w:sz="6" w:space="0" w:color="000000"/>
            </w:tcBorders>
            <w:shd w:val="clear" w:color="auto" w:fill="auto"/>
            <w:tcMar>
              <w:top w:w="0" w:type="dxa"/>
              <w:left w:w="56" w:type="dxa"/>
              <w:bottom w:w="58" w:type="dxa"/>
              <w:right w:w="58" w:type="dxa"/>
            </w:tcMar>
          </w:tcPr>
          <w:p w14:paraId="458A4B36"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55,00</w:t>
            </w:r>
          </w:p>
        </w:tc>
        <w:tc>
          <w:tcPr>
            <w:tcW w:w="1052" w:type="dxa"/>
            <w:tcBorders>
              <w:left w:val="single" w:sz="6" w:space="0" w:color="000000"/>
              <w:bottom w:val="single" w:sz="6" w:space="0" w:color="000000"/>
              <w:right w:val="single" w:sz="6" w:space="0" w:color="000000"/>
            </w:tcBorders>
            <w:shd w:val="clear" w:color="auto" w:fill="auto"/>
            <w:tcMar>
              <w:top w:w="0" w:type="dxa"/>
              <w:left w:w="56" w:type="dxa"/>
              <w:bottom w:w="58" w:type="dxa"/>
              <w:right w:w="58" w:type="dxa"/>
            </w:tcMar>
          </w:tcPr>
          <w:p w14:paraId="65743181" w14:textId="77777777" w:rsidR="00DE0522" w:rsidRPr="00DE0522" w:rsidRDefault="00DE0522" w:rsidP="00D348FD">
            <w:pPr>
              <w:pStyle w:val="Standard"/>
              <w:spacing w:before="109" w:line="288" w:lineRule="auto"/>
              <w:jc w:val="center"/>
              <w:rPr>
                <w:rFonts w:ascii="Times New Roman" w:eastAsia="Times New Roman" w:hAnsi="Times New Roman" w:cs="Times New Roman"/>
                <w:sz w:val="20"/>
                <w:szCs w:val="20"/>
              </w:rPr>
            </w:pPr>
            <w:r w:rsidRPr="00DE0522">
              <w:rPr>
                <w:rFonts w:ascii="Times New Roman" w:eastAsia="Times New Roman" w:hAnsi="Times New Roman" w:cs="Times New Roman"/>
                <w:sz w:val="20"/>
                <w:szCs w:val="20"/>
              </w:rPr>
              <w:t>60,00</w:t>
            </w:r>
          </w:p>
        </w:tc>
      </w:tr>
    </w:tbl>
    <w:bookmarkEnd w:id="0"/>
    <w:p w14:paraId="37DED8C1" w14:textId="3DF9C435" w:rsidR="00DE0522" w:rsidRPr="00DE0522" w:rsidRDefault="00DE0522" w:rsidP="00DE0522">
      <w:pPr>
        <w:pStyle w:val="Frspaiere"/>
        <w:rPr>
          <w:rFonts w:ascii="Times New Roman" w:eastAsia="Times New Roman" w:hAnsi="Times New Roman" w:cs="Times New Roman"/>
          <w:sz w:val="24"/>
          <w:szCs w:val="24"/>
          <w:lang w:val="en-US"/>
        </w:rPr>
      </w:pPr>
      <w:r w:rsidRPr="00DE0522">
        <w:rPr>
          <w:rFonts w:ascii="Times New Roman" w:eastAsia="Times New Roman" w:hAnsi="Times New Roman" w:cs="Times New Roman"/>
          <w:sz w:val="24"/>
          <w:szCs w:val="24"/>
          <w:lang w:val="en-US"/>
        </w:rPr>
        <w:tab/>
      </w:r>
      <w:r w:rsidRPr="00DE0522">
        <w:rPr>
          <w:rFonts w:ascii="Times New Roman" w:eastAsia="Times New Roman" w:hAnsi="Times New Roman" w:cs="Times New Roman"/>
          <w:sz w:val="24"/>
          <w:szCs w:val="24"/>
          <w:lang w:val="en-US"/>
        </w:rPr>
        <w:tab/>
      </w:r>
      <w:r w:rsidRPr="00DE0522">
        <w:rPr>
          <w:rFonts w:ascii="Times New Roman" w:eastAsia="Times New Roman" w:hAnsi="Times New Roman" w:cs="Times New Roman"/>
          <w:sz w:val="24"/>
          <w:szCs w:val="24"/>
          <w:lang w:val="en-US"/>
        </w:rPr>
        <w:tab/>
      </w:r>
      <w:r w:rsidRPr="00DE0522">
        <w:rPr>
          <w:rFonts w:ascii="Times New Roman" w:eastAsia="Times New Roman" w:hAnsi="Times New Roman" w:cs="Times New Roman"/>
          <w:sz w:val="24"/>
          <w:szCs w:val="24"/>
          <w:lang w:val="en-US"/>
        </w:rPr>
        <w:tab/>
      </w:r>
      <w:r w:rsidRPr="00DE0522">
        <w:rPr>
          <w:rFonts w:ascii="Times New Roman" w:eastAsia="Times New Roman" w:hAnsi="Times New Roman" w:cs="Times New Roman"/>
          <w:sz w:val="24"/>
          <w:szCs w:val="24"/>
          <w:lang w:val="en-US"/>
        </w:rPr>
        <w:tab/>
      </w:r>
      <w:r w:rsidRPr="00DE0522">
        <w:rPr>
          <w:rFonts w:ascii="Times New Roman" w:eastAsia="Times New Roman" w:hAnsi="Times New Roman" w:cs="Times New Roman"/>
          <w:sz w:val="24"/>
          <w:szCs w:val="24"/>
          <w:lang w:val="en-US"/>
        </w:rPr>
        <w:tab/>
      </w:r>
      <w:r w:rsidRPr="00DE0522">
        <w:rPr>
          <w:rFonts w:ascii="Times New Roman" w:eastAsia="Times New Roman" w:hAnsi="Times New Roman" w:cs="Times New Roman"/>
          <w:sz w:val="24"/>
          <w:szCs w:val="24"/>
          <w:lang w:val="en-US"/>
        </w:rPr>
        <w:tab/>
      </w:r>
    </w:p>
    <w:p w14:paraId="2C1D231A" w14:textId="77777777" w:rsidR="001A66B9" w:rsidRDefault="00DE0522" w:rsidP="007A047E">
      <w:pPr>
        <w:pStyle w:val="Corptext"/>
        <w:spacing w:before="11"/>
        <w:ind w:left="0"/>
        <w:jc w:val="both"/>
        <w:rPr>
          <w:rFonts w:ascii="Times New Roman" w:eastAsia="Times New Roman" w:hAnsi="Times New Roman" w:cs="Times New Roman"/>
          <w:sz w:val="28"/>
          <w:szCs w:val="28"/>
        </w:rPr>
      </w:pPr>
      <w:r w:rsidRPr="00C05648">
        <w:rPr>
          <w:rFonts w:ascii="Times New Roman" w:hAnsi="Times New Roman" w:cs="Times New Roman"/>
          <w:b/>
          <w:sz w:val="28"/>
          <w:szCs w:val="28"/>
        </w:rPr>
        <w:t xml:space="preserve">           Art.</w:t>
      </w:r>
      <w:r w:rsidR="00C05648">
        <w:rPr>
          <w:rFonts w:ascii="Times New Roman" w:hAnsi="Times New Roman" w:cs="Times New Roman"/>
          <w:b/>
          <w:sz w:val="28"/>
          <w:szCs w:val="28"/>
        </w:rPr>
        <w:t xml:space="preserve"> </w:t>
      </w:r>
      <w:r w:rsidRPr="00C05648">
        <w:rPr>
          <w:rFonts w:ascii="Times New Roman" w:hAnsi="Times New Roman" w:cs="Times New Roman"/>
          <w:b/>
          <w:sz w:val="28"/>
          <w:szCs w:val="28"/>
        </w:rPr>
        <w:t>24</w:t>
      </w:r>
      <w:r w:rsidR="00C05648">
        <w:rPr>
          <w:rFonts w:ascii="Times New Roman" w:hAnsi="Times New Roman" w:cs="Times New Roman"/>
          <w:b/>
          <w:sz w:val="28"/>
          <w:szCs w:val="28"/>
        </w:rPr>
        <w:t>.</w:t>
      </w:r>
      <w:r w:rsidRPr="00C05648">
        <w:rPr>
          <w:rFonts w:ascii="Times New Roman" w:hAnsi="Times New Roman" w:cs="Times New Roman"/>
          <w:b/>
          <w:sz w:val="28"/>
          <w:szCs w:val="28"/>
        </w:rPr>
        <w:t xml:space="preserve"> </w:t>
      </w:r>
      <w:r w:rsidR="00C05648">
        <w:rPr>
          <w:rFonts w:ascii="Times New Roman" w:hAnsi="Times New Roman" w:cs="Times New Roman"/>
          <w:b/>
          <w:sz w:val="28"/>
          <w:szCs w:val="28"/>
        </w:rPr>
        <w:t xml:space="preserve">(1) </w:t>
      </w:r>
      <w:r w:rsidRPr="00C05648">
        <w:rPr>
          <w:rFonts w:ascii="Times New Roman" w:eastAsia="Times New Roman" w:hAnsi="Times New Roman" w:cs="Times New Roman"/>
          <w:sz w:val="28"/>
          <w:szCs w:val="28"/>
        </w:rPr>
        <w:t xml:space="preserve">În momentul aderării </w:t>
      </w:r>
      <w:proofErr w:type="spellStart"/>
      <w:r w:rsidRPr="00C05648">
        <w:rPr>
          <w:rFonts w:ascii="Times New Roman" w:eastAsia="Times New Roman" w:hAnsi="Times New Roman" w:cs="Times New Roman"/>
          <w:sz w:val="28"/>
          <w:szCs w:val="28"/>
        </w:rPr>
        <w:t>clienţilor</w:t>
      </w:r>
      <w:proofErr w:type="spellEnd"/>
      <w:r w:rsidRPr="00C05648">
        <w:rPr>
          <w:rFonts w:ascii="Times New Roman" w:eastAsia="Times New Roman" w:hAnsi="Times New Roman" w:cs="Times New Roman"/>
          <w:sz w:val="28"/>
          <w:szCs w:val="28"/>
        </w:rPr>
        <w:t xml:space="preserve"> în rândurile </w:t>
      </w:r>
      <w:proofErr w:type="spellStart"/>
      <w:r w:rsidRPr="00C05648">
        <w:rPr>
          <w:rFonts w:ascii="Times New Roman" w:eastAsia="Times New Roman" w:hAnsi="Times New Roman" w:cs="Times New Roman"/>
          <w:sz w:val="28"/>
          <w:szCs w:val="28"/>
        </w:rPr>
        <w:t>abonaţilor</w:t>
      </w:r>
      <w:proofErr w:type="spellEnd"/>
      <w:r w:rsidRPr="00C05648">
        <w:rPr>
          <w:rFonts w:ascii="Times New Roman" w:eastAsia="Times New Roman" w:hAnsi="Times New Roman" w:cs="Times New Roman"/>
          <w:sz w:val="28"/>
          <w:szCs w:val="28"/>
        </w:rPr>
        <w:t xml:space="preserve"> centrului, li se va elibera un abonament lunar sau un bon fiscal pentru plata unei </w:t>
      </w:r>
      <w:proofErr w:type="spellStart"/>
      <w:r w:rsidRPr="00C05648">
        <w:rPr>
          <w:rFonts w:ascii="Times New Roman" w:eastAsia="Times New Roman" w:hAnsi="Times New Roman" w:cs="Times New Roman"/>
          <w:sz w:val="28"/>
          <w:szCs w:val="28"/>
        </w:rPr>
        <w:t>şedinţe</w:t>
      </w:r>
      <w:proofErr w:type="spellEnd"/>
      <w:r w:rsidRPr="00C05648">
        <w:rPr>
          <w:rFonts w:ascii="Times New Roman" w:eastAsia="Times New Roman" w:hAnsi="Times New Roman" w:cs="Times New Roman"/>
          <w:sz w:val="28"/>
          <w:szCs w:val="28"/>
        </w:rPr>
        <w:t xml:space="preserve">. </w:t>
      </w:r>
    </w:p>
    <w:p w14:paraId="1136FF0D" w14:textId="40EAA761" w:rsidR="00C05648" w:rsidRPr="001A66B9" w:rsidRDefault="001A66B9" w:rsidP="007A047E">
      <w:pPr>
        <w:pStyle w:val="Corptext"/>
        <w:spacing w:before="11"/>
        <w:ind w:left="0"/>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Pr="001A66B9">
        <w:rPr>
          <w:rFonts w:ascii="Times New Roman" w:eastAsia="Times New Roman" w:hAnsi="Times New Roman" w:cs="Times New Roman"/>
          <w:b/>
          <w:bCs/>
          <w:sz w:val="28"/>
          <w:szCs w:val="28"/>
        </w:rPr>
        <w:t xml:space="preserve">(2) </w:t>
      </w:r>
      <w:r w:rsidR="00C05648" w:rsidRPr="001A66B9">
        <w:rPr>
          <w:rFonts w:ascii="Times New Roman" w:eastAsia="Times New Roman" w:hAnsi="Times New Roman" w:cs="Times New Roman"/>
          <w:b/>
          <w:bCs/>
          <w:sz w:val="28"/>
          <w:szCs w:val="28"/>
        </w:rPr>
        <w:t xml:space="preserve">   </w:t>
      </w:r>
      <w:r w:rsidRPr="001A66B9">
        <w:rPr>
          <w:rFonts w:ascii="Times New Roman" w:eastAsia="Times New Roman" w:hAnsi="Times New Roman" w:cs="Times New Roman"/>
          <w:sz w:val="28"/>
          <w:szCs w:val="28"/>
        </w:rPr>
        <w:t>Aderarea se face prin</w:t>
      </w:r>
      <w:r>
        <w:rPr>
          <w:rFonts w:ascii="Times New Roman" w:eastAsia="Times New Roman" w:hAnsi="Times New Roman" w:cs="Times New Roman"/>
          <w:b/>
          <w:bCs/>
          <w:sz w:val="28"/>
          <w:szCs w:val="28"/>
        </w:rPr>
        <w:t xml:space="preserve"> </w:t>
      </w:r>
      <w:r w:rsidRPr="00C05648">
        <w:rPr>
          <w:rStyle w:val="Fontdeparagrafimplicit1"/>
          <w:rFonts w:ascii="Times New Roman" w:eastAsia="Times New Roman" w:hAnsi="Times New Roman" w:cs="Times New Roman"/>
          <w:color w:val="0C0C00"/>
          <w:sz w:val="28"/>
          <w:szCs w:val="28"/>
        </w:rPr>
        <w:t>completa</w:t>
      </w:r>
      <w:r>
        <w:rPr>
          <w:rStyle w:val="Fontdeparagrafimplicit1"/>
          <w:rFonts w:ascii="Times New Roman" w:eastAsia="Times New Roman" w:hAnsi="Times New Roman" w:cs="Times New Roman"/>
          <w:color w:val="0C0C00"/>
          <w:sz w:val="28"/>
          <w:szCs w:val="28"/>
        </w:rPr>
        <w:t>rea</w:t>
      </w:r>
      <w:r w:rsidRPr="00C05648">
        <w:rPr>
          <w:rStyle w:val="Fontdeparagrafimplicit1"/>
          <w:rFonts w:ascii="Times New Roman" w:eastAsia="Times New Roman" w:hAnsi="Times New Roman" w:cs="Times New Roman"/>
          <w:color w:val="0C0C00"/>
          <w:sz w:val="28"/>
          <w:szCs w:val="28"/>
        </w:rPr>
        <w:t xml:space="preserve"> </w:t>
      </w:r>
      <w:r>
        <w:rPr>
          <w:rStyle w:val="Fontdeparagrafimplicit1"/>
          <w:rFonts w:ascii="Times New Roman" w:eastAsia="Times New Roman" w:hAnsi="Times New Roman" w:cs="Times New Roman"/>
          <w:color w:val="0C0C00"/>
          <w:sz w:val="28"/>
          <w:szCs w:val="28"/>
        </w:rPr>
        <w:t>unei</w:t>
      </w:r>
      <w:r w:rsidRPr="00C05648">
        <w:rPr>
          <w:rStyle w:val="Fontdeparagrafimplicit1"/>
          <w:rFonts w:ascii="Times New Roman" w:eastAsia="Times New Roman" w:hAnsi="Times New Roman" w:cs="Times New Roman"/>
          <w:color w:val="0C0C00"/>
          <w:sz w:val="28"/>
          <w:szCs w:val="28"/>
        </w:rPr>
        <w:t xml:space="preserve"> fiș</w:t>
      </w:r>
      <w:r>
        <w:rPr>
          <w:rStyle w:val="Fontdeparagrafimplicit1"/>
          <w:rFonts w:ascii="Times New Roman" w:eastAsia="Times New Roman" w:hAnsi="Times New Roman" w:cs="Times New Roman"/>
          <w:color w:val="0C0C00"/>
          <w:sz w:val="28"/>
          <w:szCs w:val="28"/>
        </w:rPr>
        <w:t>e</w:t>
      </w:r>
      <w:r w:rsidRPr="00C05648">
        <w:rPr>
          <w:rStyle w:val="Fontdeparagrafimplicit1"/>
          <w:rFonts w:ascii="Times New Roman" w:eastAsia="Times New Roman" w:hAnsi="Times New Roman" w:cs="Times New Roman"/>
          <w:color w:val="0C0C00"/>
          <w:sz w:val="28"/>
          <w:szCs w:val="28"/>
        </w:rPr>
        <w:t xml:space="preserve"> de înscriere și </w:t>
      </w:r>
      <w:r>
        <w:rPr>
          <w:rStyle w:val="Fontdeparagrafimplicit1"/>
          <w:rFonts w:ascii="Times New Roman" w:eastAsia="Times New Roman" w:hAnsi="Times New Roman" w:cs="Times New Roman"/>
          <w:color w:val="0C0C00"/>
          <w:sz w:val="28"/>
          <w:szCs w:val="28"/>
        </w:rPr>
        <w:t>a unei</w:t>
      </w:r>
      <w:r w:rsidRPr="00C05648">
        <w:rPr>
          <w:rStyle w:val="Fontdeparagrafimplicit1"/>
          <w:rFonts w:ascii="Times New Roman" w:eastAsia="Times New Roman" w:hAnsi="Times New Roman" w:cs="Times New Roman"/>
          <w:color w:val="0C0C00"/>
          <w:sz w:val="28"/>
          <w:szCs w:val="28"/>
        </w:rPr>
        <w:t xml:space="preserve"> cerer</w:t>
      </w:r>
      <w:r>
        <w:rPr>
          <w:rStyle w:val="Fontdeparagrafimplicit1"/>
          <w:rFonts w:ascii="Times New Roman" w:eastAsia="Times New Roman" w:hAnsi="Times New Roman" w:cs="Times New Roman"/>
          <w:color w:val="0C0C00"/>
          <w:sz w:val="28"/>
          <w:szCs w:val="28"/>
        </w:rPr>
        <w:t>i</w:t>
      </w:r>
      <w:r w:rsidRPr="00C05648">
        <w:rPr>
          <w:rStyle w:val="Fontdeparagrafimplicit1"/>
          <w:rFonts w:ascii="Times New Roman" w:eastAsia="Times New Roman" w:hAnsi="Times New Roman" w:cs="Times New Roman"/>
          <w:color w:val="0C0C00"/>
          <w:sz w:val="28"/>
          <w:szCs w:val="28"/>
        </w:rPr>
        <w:t xml:space="preserve"> pentru obținerea abonamentelor</w:t>
      </w:r>
      <w:r w:rsidR="00C05648" w:rsidRPr="001A66B9">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w:t>
      </w:r>
      <w:r w:rsidR="00C05648" w:rsidRPr="001A66B9">
        <w:rPr>
          <w:rFonts w:ascii="Times New Roman" w:eastAsia="Times New Roman" w:hAnsi="Times New Roman" w:cs="Times New Roman"/>
          <w:b/>
          <w:bCs/>
          <w:sz w:val="28"/>
          <w:szCs w:val="28"/>
        </w:rPr>
        <w:t xml:space="preserve">           </w:t>
      </w:r>
    </w:p>
    <w:p w14:paraId="1AFEA24F" w14:textId="545C5A01" w:rsidR="00C05648" w:rsidRDefault="00C05648" w:rsidP="007A047E">
      <w:pPr>
        <w:pStyle w:val="Corptext"/>
        <w:spacing w:before="11"/>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648">
        <w:rPr>
          <w:rFonts w:ascii="Times New Roman" w:eastAsia="Times New Roman" w:hAnsi="Times New Roman" w:cs="Times New Roman"/>
          <w:b/>
          <w:bCs/>
          <w:sz w:val="28"/>
          <w:szCs w:val="28"/>
        </w:rPr>
        <w:t>(</w:t>
      </w:r>
      <w:r w:rsidR="001A66B9">
        <w:rPr>
          <w:rFonts w:ascii="Times New Roman" w:eastAsia="Times New Roman" w:hAnsi="Times New Roman" w:cs="Times New Roman"/>
          <w:b/>
          <w:bCs/>
          <w:sz w:val="28"/>
          <w:szCs w:val="28"/>
        </w:rPr>
        <w:t>3</w:t>
      </w:r>
      <w:r w:rsidRPr="00C05648">
        <w:rPr>
          <w:rFonts w:ascii="Times New Roman" w:eastAsia="Times New Roman" w:hAnsi="Times New Roman" w:cs="Times New Roman"/>
          <w:b/>
          <w:bCs/>
          <w:sz w:val="28"/>
          <w:szCs w:val="28"/>
        </w:rPr>
        <w:t xml:space="preserve">) </w:t>
      </w:r>
      <w:r w:rsidR="00DE0522" w:rsidRPr="00C05648">
        <w:rPr>
          <w:rFonts w:ascii="Times New Roman" w:eastAsia="Times New Roman" w:hAnsi="Times New Roman" w:cs="Times New Roman"/>
          <w:sz w:val="28"/>
          <w:szCs w:val="28"/>
        </w:rPr>
        <w:t>Abonamentul lunar este nominal, se eliberează pentru</w:t>
      </w:r>
      <w:r w:rsidR="00DE0522" w:rsidRPr="00C05648">
        <w:rPr>
          <w:rStyle w:val="Fontdeparagrafimplicit1"/>
          <w:rFonts w:ascii="Times New Roman" w:hAnsi="Times New Roman" w:cs="Times New Roman"/>
          <w:sz w:val="28"/>
          <w:szCs w:val="28"/>
        </w:rPr>
        <w:t xml:space="preserve"> </w:t>
      </w:r>
      <w:r>
        <w:rPr>
          <w:rStyle w:val="Fontdeparagrafimplicit1"/>
          <w:rFonts w:ascii="Times New Roman" w:hAnsi="Times New Roman" w:cs="Times New Roman"/>
          <w:sz w:val="28"/>
          <w:szCs w:val="28"/>
        </w:rPr>
        <w:t xml:space="preserve">o </w:t>
      </w:r>
      <w:r w:rsidR="00DE0522" w:rsidRPr="00C05648">
        <w:rPr>
          <w:rStyle w:val="Fontdeparagrafimplicit1"/>
          <w:rFonts w:ascii="Times New Roman" w:hAnsi="Times New Roman" w:cs="Times New Roman"/>
          <w:sz w:val="28"/>
          <w:szCs w:val="28"/>
        </w:rPr>
        <w:t>perioad</w:t>
      </w:r>
      <w:r>
        <w:rPr>
          <w:rStyle w:val="Fontdeparagrafimplicit1"/>
          <w:rFonts w:ascii="Times New Roman" w:hAnsi="Times New Roman" w:cs="Times New Roman"/>
          <w:sz w:val="28"/>
          <w:szCs w:val="28"/>
        </w:rPr>
        <w:t>ă</w:t>
      </w:r>
      <w:r w:rsidR="00DE0522" w:rsidRPr="00C05648">
        <w:rPr>
          <w:rStyle w:val="Fontdeparagrafimplicit1"/>
          <w:rFonts w:ascii="Times New Roman" w:hAnsi="Times New Roman" w:cs="Times New Roman"/>
          <w:sz w:val="28"/>
          <w:szCs w:val="28"/>
        </w:rPr>
        <w:t xml:space="preserve"> de o lună de zile (30</w:t>
      </w:r>
      <w:r>
        <w:rPr>
          <w:rStyle w:val="Fontdeparagrafimplicit1"/>
          <w:rFonts w:ascii="Times New Roman" w:hAnsi="Times New Roman" w:cs="Times New Roman"/>
          <w:sz w:val="28"/>
          <w:szCs w:val="28"/>
        </w:rPr>
        <w:t xml:space="preserve"> </w:t>
      </w:r>
      <w:r w:rsidR="00DE0522" w:rsidRPr="00C05648">
        <w:rPr>
          <w:rStyle w:val="Fontdeparagrafimplicit1"/>
          <w:rFonts w:ascii="Times New Roman" w:hAnsi="Times New Roman" w:cs="Times New Roman"/>
          <w:sz w:val="28"/>
          <w:szCs w:val="28"/>
        </w:rPr>
        <w:t>-</w:t>
      </w:r>
      <w:r>
        <w:rPr>
          <w:rStyle w:val="Fontdeparagrafimplicit1"/>
          <w:rFonts w:ascii="Times New Roman" w:hAnsi="Times New Roman" w:cs="Times New Roman"/>
          <w:sz w:val="28"/>
          <w:szCs w:val="28"/>
        </w:rPr>
        <w:t xml:space="preserve"> </w:t>
      </w:r>
      <w:r w:rsidR="00DE0522" w:rsidRPr="00C05648">
        <w:rPr>
          <w:rStyle w:val="Fontdeparagrafimplicit1"/>
          <w:rFonts w:ascii="Times New Roman" w:hAnsi="Times New Roman" w:cs="Times New Roman"/>
          <w:sz w:val="28"/>
          <w:szCs w:val="28"/>
        </w:rPr>
        <w:t>31</w:t>
      </w:r>
      <w:r>
        <w:rPr>
          <w:rStyle w:val="Fontdeparagrafimplicit1"/>
          <w:rFonts w:ascii="Times New Roman" w:hAnsi="Times New Roman" w:cs="Times New Roman"/>
          <w:sz w:val="28"/>
          <w:szCs w:val="28"/>
        </w:rPr>
        <w:t xml:space="preserve"> zile</w:t>
      </w:r>
      <w:r w:rsidR="00DE0522" w:rsidRPr="00C05648">
        <w:rPr>
          <w:rStyle w:val="Fontdeparagrafimplicit1"/>
          <w:rFonts w:ascii="Times New Roman" w:hAnsi="Times New Roman" w:cs="Times New Roman"/>
          <w:sz w:val="28"/>
          <w:szCs w:val="28"/>
        </w:rPr>
        <w:t xml:space="preserve">) sau pentru </w:t>
      </w:r>
      <w:r>
        <w:rPr>
          <w:rStyle w:val="Fontdeparagrafimplicit1"/>
          <w:rFonts w:ascii="Times New Roman" w:hAnsi="Times New Roman" w:cs="Times New Roman"/>
          <w:sz w:val="28"/>
          <w:szCs w:val="28"/>
        </w:rPr>
        <w:t xml:space="preserve">o </w:t>
      </w:r>
      <w:r w:rsidR="00DE0522" w:rsidRPr="00C05648">
        <w:rPr>
          <w:rStyle w:val="Fontdeparagrafimplicit1"/>
          <w:rFonts w:ascii="Times New Roman" w:hAnsi="Times New Roman" w:cs="Times New Roman"/>
          <w:sz w:val="28"/>
          <w:szCs w:val="28"/>
        </w:rPr>
        <w:t xml:space="preserve">jumătate de luna (15 zile) </w:t>
      </w:r>
      <w:r>
        <w:rPr>
          <w:rFonts w:ascii="Times New Roman" w:eastAsia="Times New Roman" w:hAnsi="Times New Roman" w:cs="Times New Roman"/>
          <w:sz w:val="28"/>
          <w:szCs w:val="28"/>
        </w:rPr>
        <w:t>ș</w:t>
      </w:r>
      <w:r w:rsidR="00DE0522" w:rsidRPr="00C05648">
        <w:rPr>
          <w:rFonts w:ascii="Times New Roman" w:eastAsia="Times New Roman" w:hAnsi="Times New Roman" w:cs="Times New Roman"/>
          <w:sz w:val="28"/>
          <w:szCs w:val="28"/>
        </w:rPr>
        <w:t xml:space="preserve">i nu poate fi transmis altor persoane. </w:t>
      </w:r>
    </w:p>
    <w:p w14:paraId="0EAC015D" w14:textId="6F2C7644" w:rsidR="00DE0522" w:rsidRPr="00C05648" w:rsidRDefault="00C05648" w:rsidP="007A047E">
      <w:pPr>
        <w:pStyle w:val="Corptext"/>
        <w:spacing w:before="11"/>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05648">
        <w:rPr>
          <w:rFonts w:ascii="Times New Roman" w:eastAsia="Times New Roman" w:hAnsi="Times New Roman" w:cs="Times New Roman"/>
          <w:b/>
          <w:bCs/>
          <w:sz w:val="28"/>
          <w:szCs w:val="28"/>
        </w:rPr>
        <w:t>(</w:t>
      </w:r>
      <w:r w:rsidR="001A66B9">
        <w:rPr>
          <w:rFonts w:ascii="Times New Roman" w:eastAsia="Times New Roman" w:hAnsi="Times New Roman" w:cs="Times New Roman"/>
          <w:b/>
          <w:bCs/>
          <w:sz w:val="28"/>
          <w:szCs w:val="28"/>
        </w:rPr>
        <w:t>4</w:t>
      </w:r>
      <w:r w:rsidRPr="00C05648">
        <w:rPr>
          <w:rFonts w:ascii="Times New Roman" w:eastAsia="Times New Roman" w:hAnsi="Times New Roman" w:cs="Times New Roman"/>
          <w:b/>
          <w:bCs/>
          <w:sz w:val="28"/>
          <w:szCs w:val="28"/>
        </w:rPr>
        <w:t xml:space="preserve">) </w:t>
      </w:r>
      <w:r w:rsidR="00DE0522" w:rsidRPr="00C05648">
        <w:rPr>
          <w:rFonts w:ascii="Times New Roman" w:eastAsia="Times New Roman" w:hAnsi="Times New Roman" w:cs="Times New Roman"/>
          <w:sz w:val="28"/>
          <w:szCs w:val="28"/>
        </w:rPr>
        <w:t xml:space="preserve">Achitarea contravalorii serviciilor oferite de către </w:t>
      </w:r>
      <w:r w:rsidRPr="00C05648">
        <w:rPr>
          <w:rFonts w:ascii="Times New Roman" w:eastAsia="Times New Roman" w:hAnsi="Times New Roman" w:cs="Times New Roman"/>
          <w:sz w:val="28"/>
          <w:szCs w:val="28"/>
        </w:rPr>
        <w:t xml:space="preserve">Centrul </w:t>
      </w:r>
      <w:r>
        <w:rPr>
          <w:rFonts w:ascii="Times New Roman" w:eastAsia="Times New Roman" w:hAnsi="Times New Roman" w:cs="Times New Roman"/>
          <w:sz w:val="28"/>
          <w:szCs w:val="28"/>
        </w:rPr>
        <w:t>d</w:t>
      </w:r>
      <w:r w:rsidRPr="00C05648">
        <w:rPr>
          <w:rFonts w:ascii="Times New Roman" w:eastAsia="Times New Roman" w:hAnsi="Times New Roman" w:cs="Times New Roman"/>
          <w:sz w:val="28"/>
          <w:szCs w:val="28"/>
        </w:rPr>
        <w:t xml:space="preserve">e Agrement, Sport </w:t>
      </w:r>
      <w:r>
        <w:rPr>
          <w:rFonts w:ascii="Times New Roman" w:eastAsia="Times New Roman" w:hAnsi="Times New Roman" w:cs="Times New Roman"/>
          <w:sz w:val="28"/>
          <w:szCs w:val="28"/>
        </w:rPr>
        <w:t>ș</w:t>
      </w:r>
      <w:r w:rsidRPr="00C05648">
        <w:rPr>
          <w:rFonts w:ascii="Times New Roman" w:eastAsia="Times New Roman" w:hAnsi="Times New Roman" w:cs="Times New Roman"/>
          <w:sz w:val="28"/>
          <w:szCs w:val="28"/>
        </w:rPr>
        <w:t>i Educație</w:t>
      </w:r>
      <w:r w:rsidR="00DE0522" w:rsidRPr="00C05648">
        <w:rPr>
          <w:rFonts w:ascii="Times New Roman" w:eastAsia="Times New Roman" w:hAnsi="Times New Roman" w:cs="Times New Roman"/>
          <w:sz w:val="28"/>
          <w:szCs w:val="28"/>
        </w:rPr>
        <w:t xml:space="preserve"> se va face la sediul acestuia, prin utilizarea casei de marcat și eliberarea bonului fiscal.</w:t>
      </w:r>
    </w:p>
    <w:p w14:paraId="2C6BD1B9" w14:textId="164B43CA" w:rsidR="00DE0522" w:rsidRPr="001A66B9" w:rsidRDefault="00DE0522" w:rsidP="007A047E">
      <w:pPr>
        <w:pStyle w:val="Frspaiere"/>
        <w:jc w:val="both"/>
        <w:rPr>
          <w:rFonts w:ascii="Times New Roman" w:hAnsi="Times New Roman" w:cs="Times New Roman"/>
          <w:sz w:val="28"/>
          <w:szCs w:val="28"/>
        </w:rPr>
      </w:pPr>
      <w:r w:rsidRPr="00C05648">
        <w:rPr>
          <w:rStyle w:val="Fontdeparagrafimplicit1"/>
          <w:rFonts w:ascii="Times New Roman" w:hAnsi="Times New Roman" w:cs="Times New Roman"/>
          <w:sz w:val="28"/>
          <w:szCs w:val="28"/>
        </w:rPr>
        <w:t xml:space="preserve">            </w:t>
      </w:r>
      <w:r w:rsidR="001A66B9">
        <w:rPr>
          <w:rStyle w:val="Fontdeparagrafimplicit1"/>
          <w:rFonts w:ascii="Times New Roman" w:hAnsi="Times New Roman" w:cs="Times New Roman"/>
          <w:sz w:val="28"/>
          <w:szCs w:val="28"/>
        </w:rPr>
        <w:t xml:space="preserve">             </w:t>
      </w:r>
      <w:r w:rsidR="001A66B9" w:rsidRPr="001A66B9">
        <w:rPr>
          <w:rStyle w:val="Fontdeparagrafimplicit1"/>
          <w:rFonts w:ascii="Times New Roman" w:hAnsi="Times New Roman" w:cs="Times New Roman"/>
          <w:b/>
          <w:bCs/>
          <w:sz w:val="28"/>
          <w:szCs w:val="28"/>
        </w:rPr>
        <w:t>(</w:t>
      </w:r>
      <w:r w:rsidR="001A66B9">
        <w:rPr>
          <w:rStyle w:val="Fontdeparagrafimplicit1"/>
          <w:rFonts w:ascii="Times New Roman" w:hAnsi="Times New Roman" w:cs="Times New Roman"/>
          <w:b/>
          <w:bCs/>
          <w:sz w:val="28"/>
          <w:szCs w:val="28"/>
        </w:rPr>
        <w:t>5</w:t>
      </w:r>
      <w:r w:rsidR="001A66B9" w:rsidRPr="001A66B9">
        <w:rPr>
          <w:rStyle w:val="Fontdeparagrafimplicit1"/>
          <w:rFonts w:ascii="Times New Roman" w:hAnsi="Times New Roman" w:cs="Times New Roman"/>
          <w:b/>
          <w:bCs/>
          <w:sz w:val="28"/>
          <w:szCs w:val="28"/>
        </w:rPr>
        <w:t>)</w:t>
      </w:r>
      <w:r w:rsidR="001A66B9">
        <w:rPr>
          <w:rStyle w:val="Fontdeparagrafimplicit1"/>
          <w:rFonts w:ascii="Times New Roman" w:hAnsi="Times New Roman" w:cs="Times New Roman"/>
          <w:sz w:val="28"/>
          <w:szCs w:val="28"/>
        </w:rPr>
        <w:t xml:space="preserve"> </w:t>
      </w:r>
      <w:r w:rsidRPr="00C05648">
        <w:rPr>
          <w:rStyle w:val="Fontdeparagrafimplicit1"/>
          <w:rFonts w:ascii="Times New Roman" w:hAnsi="Times New Roman" w:cs="Times New Roman"/>
          <w:sz w:val="28"/>
          <w:szCs w:val="28"/>
        </w:rPr>
        <w:t xml:space="preserve">Abonamentul lunar va fi în </w:t>
      </w:r>
      <w:proofErr w:type="spellStart"/>
      <w:r w:rsidRPr="00C05648">
        <w:rPr>
          <w:rStyle w:val="Fontdeparagrafimplicit1"/>
          <w:rFonts w:ascii="Times New Roman" w:hAnsi="Times New Roman" w:cs="Times New Roman"/>
          <w:sz w:val="28"/>
          <w:szCs w:val="28"/>
        </w:rPr>
        <w:t>permanenţă</w:t>
      </w:r>
      <w:proofErr w:type="spellEnd"/>
      <w:r w:rsidRPr="00C05648">
        <w:rPr>
          <w:rStyle w:val="Fontdeparagrafimplicit1"/>
          <w:rFonts w:ascii="Times New Roman" w:hAnsi="Times New Roman" w:cs="Times New Roman"/>
          <w:sz w:val="28"/>
          <w:szCs w:val="28"/>
        </w:rPr>
        <w:t xml:space="preserve"> în posesia membrilor Centrului de Agrement Sport și Educație, folosindu-l pentru a intra în </w:t>
      </w:r>
      <w:r w:rsidR="001A66B9">
        <w:rPr>
          <w:rStyle w:val="Fontdeparagrafimplicit1"/>
          <w:rFonts w:ascii="Times New Roman" w:hAnsi="Times New Roman" w:cs="Times New Roman"/>
          <w:sz w:val="28"/>
          <w:szCs w:val="28"/>
        </w:rPr>
        <w:t>C</w:t>
      </w:r>
      <w:r w:rsidRPr="00C05648">
        <w:rPr>
          <w:rStyle w:val="Fontdeparagrafimplicit1"/>
          <w:rFonts w:ascii="Times New Roman" w:hAnsi="Times New Roman" w:cs="Times New Roman"/>
          <w:sz w:val="28"/>
          <w:szCs w:val="28"/>
        </w:rPr>
        <w:t>entru, acesta făcând dovada achitării serviciilor prestate.</w:t>
      </w:r>
    </w:p>
    <w:p w14:paraId="3F597ACD" w14:textId="16AC7713" w:rsidR="00DE0522" w:rsidRPr="00C05648" w:rsidRDefault="00DE0522" w:rsidP="007A047E">
      <w:pPr>
        <w:pStyle w:val="Frspaiere"/>
        <w:jc w:val="both"/>
        <w:rPr>
          <w:rStyle w:val="Fontdeparagrafimplicit1"/>
          <w:rFonts w:ascii="Times New Roman" w:eastAsia="Times New Roman" w:hAnsi="Times New Roman" w:cs="Times New Roman"/>
          <w:color w:val="0C0C00"/>
          <w:sz w:val="28"/>
          <w:szCs w:val="28"/>
        </w:rPr>
      </w:pPr>
      <w:r w:rsidRPr="00C05648">
        <w:rPr>
          <w:rStyle w:val="Fontdeparagrafimplicit1"/>
          <w:rFonts w:ascii="Times New Roman" w:eastAsia="Times New Roman" w:hAnsi="Times New Roman" w:cs="Times New Roman"/>
          <w:b/>
          <w:color w:val="0C0C00"/>
          <w:sz w:val="28"/>
          <w:szCs w:val="28"/>
        </w:rPr>
        <w:t xml:space="preserve">         </w:t>
      </w:r>
      <w:r w:rsidR="001A66B9">
        <w:rPr>
          <w:rStyle w:val="Fontdeparagrafimplicit1"/>
          <w:rFonts w:ascii="Times New Roman" w:eastAsia="Times New Roman" w:hAnsi="Times New Roman" w:cs="Times New Roman"/>
          <w:b/>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Art.</w:t>
      </w:r>
      <w:r w:rsidR="001A66B9">
        <w:rPr>
          <w:rStyle w:val="Fontdeparagrafimplicit1"/>
          <w:rFonts w:ascii="Times New Roman" w:eastAsia="Times New Roman" w:hAnsi="Times New Roman" w:cs="Times New Roman"/>
          <w:b/>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2</w:t>
      </w:r>
      <w:r w:rsidR="001A66B9">
        <w:rPr>
          <w:rStyle w:val="Fontdeparagrafimplicit1"/>
          <w:rFonts w:ascii="Times New Roman" w:eastAsia="Times New Roman" w:hAnsi="Times New Roman" w:cs="Times New Roman"/>
          <w:b/>
          <w:color w:val="0C0C00"/>
          <w:sz w:val="28"/>
          <w:szCs w:val="28"/>
        </w:rPr>
        <w:t>5.</w:t>
      </w:r>
      <w:r w:rsidRPr="00C05648">
        <w:rPr>
          <w:rStyle w:val="Fontdeparagrafimplicit1"/>
          <w:rFonts w:ascii="Times New Roman" w:eastAsia="Times New Roman" w:hAnsi="Times New Roman" w:cs="Times New Roman"/>
          <w:color w:val="0C0C00"/>
          <w:sz w:val="28"/>
          <w:szCs w:val="28"/>
        </w:rPr>
        <w:t xml:space="preserve"> Elevii, studenții, pensionarii, militarii</w:t>
      </w:r>
      <w:r w:rsidR="001A66B9">
        <w:rPr>
          <w:rStyle w:val="Fontdeparagrafimplicit1"/>
          <w:rFonts w:ascii="Times New Roman" w:eastAsia="Times New Roman" w:hAnsi="Times New Roman" w:cs="Times New Roman"/>
          <w:color w:val="0C0C00"/>
          <w:sz w:val="28"/>
          <w:szCs w:val="28"/>
        </w:rPr>
        <w:t xml:space="preserve"> și</w:t>
      </w:r>
      <w:r w:rsidRPr="00C05648">
        <w:rPr>
          <w:rStyle w:val="Fontdeparagrafimplicit1"/>
          <w:rFonts w:ascii="Times New Roman" w:eastAsia="Times New Roman" w:hAnsi="Times New Roman" w:cs="Times New Roman"/>
          <w:color w:val="0C0C00"/>
          <w:sz w:val="28"/>
          <w:szCs w:val="28"/>
        </w:rPr>
        <w:t xml:space="preserve"> veteranii de război beneficiază de reducerea taxei de acces în Centrul de Agrement Sport și Educație.</w:t>
      </w:r>
    </w:p>
    <w:p w14:paraId="66C8E715" w14:textId="22AFFE7C" w:rsidR="00DE0522" w:rsidRPr="00C05648" w:rsidRDefault="00DE0522" w:rsidP="007A047E">
      <w:pPr>
        <w:pStyle w:val="Frspaiere"/>
        <w:jc w:val="both"/>
        <w:rPr>
          <w:rFonts w:ascii="Times New Roman" w:hAnsi="Times New Roman" w:cs="Times New Roman"/>
          <w:sz w:val="28"/>
          <w:szCs w:val="28"/>
        </w:rPr>
      </w:pPr>
      <w:r w:rsidRPr="00C05648">
        <w:rPr>
          <w:rStyle w:val="Fontdeparagrafimplicit1"/>
          <w:rFonts w:ascii="Times New Roman" w:eastAsia="Times New Roman" w:hAnsi="Times New Roman" w:cs="Times New Roman"/>
          <w:b/>
          <w:color w:val="0C0C00"/>
          <w:sz w:val="28"/>
          <w:szCs w:val="28"/>
        </w:rPr>
        <w:t xml:space="preserve">        </w:t>
      </w:r>
      <w:r w:rsidR="001A66B9">
        <w:rPr>
          <w:rStyle w:val="Fontdeparagrafimplicit1"/>
          <w:rFonts w:ascii="Times New Roman" w:eastAsia="Times New Roman" w:hAnsi="Times New Roman" w:cs="Times New Roman"/>
          <w:b/>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Art. 2</w:t>
      </w:r>
      <w:r w:rsidR="00023DF6">
        <w:rPr>
          <w:rStyle w:val="Fontdeparagrafimplicit1"/>
          <w:rFonts w:ascii="Times New Roman" w:eastAsia="Times New Roman" w:hAnsi="Times New Roman" w:cs="Times New Roman"/>
          <w:b/>
          <w:color w:val="0C0C00"/>
          <w:sz w:val="28"/>
          <w:szCs w:val="28"/>
        </w:rPr>
        <w:t>6</w:t>
      </w:r>
      <w:r w:rsidR="001A66B9">
        <w:rPr>
          <w:rStyle w:val="Fontdeparagrafimplicit1"/>
          <w:rFonts w:ascii="Times New Roman" w:eastAsia="Times New Roman" w:hAnsi="Times New Roman" w:cs="Times New Roman"/>
          <w:b/>
          <w:color w:val="0C0C00"/>
          <w:sz w:val="28"/>
          <w:szCs w:val="28"/>
        </w:rPr>
        <w:t>.</w:t>
      </w:r>
      <w:r w:rsidRPr="00C05648">
        <w:rPr>
          <w:rStyle w:val="Fontdeparagrafimplicit1"/>
          <w:rFonts w:ascii="Times New Roman" w:eastAsia="Times New Roman" w:hAnsi="Times New Roman" w:cs="Times New Roman"/>
          <w:color w:val="0C0C00"/>
          <w:sz w:val="28"/>
          <w:szCs w:val="28"/>
        </w:rPr>
        <w:t xml:space="preserve"> Pentru a putea beneficia de reducerea taxei abonamentelor și a ședințelor de fitness, categoriile de persoane enumerate la art.</w:t>
      </w:r>
      <w:r w:rsidR="001A66B9">
        <w:rPr>
          <w:rStyle w:val="Fontdeparagrafimplicit1"/>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color w:val="0C0C00"/>
          <w:sz w:val="28"/>
          <w:szCs w:val="28"/>
        </w:rPr>
        <w:t>2</w:t>
      </w:r>
      <w:r w:rsidR="001A66B9">
        <w:rPr>
          <w:rStyle w:val="Fontdeparagrafimplicit1"/>
          <w:rFonts w:ascii="Times New Roman" w:eastAsia="Times New Roman" w:hAnsi="Times New Roman" w:cs="Times New Roman"/>
          <w:color w:val="0C0C00"/>
          <w:sz w:val="28"/>
          <w:szCs w:val="28"/>
        </w:rPr>
        <w:t>5</w:t>
      </w:r>
      <w:r w:rsidRPr="00C05648">
        <w:rPr>
          <w:rStyle w:val="Fontdeparagrafimplicit1"/>
          <w:rFonts w:ascii="Times New Roman" w:eastAsia="Times New Roman" w:hAnsi="Times New Roman" w:cs="Times New Roman"/>
          <w:color w:val="0C0C00"/>
          <w:sz w:val="28"/>
          <w:szCs w:val="28"/>
        </w:rPr>
        <w:t xml:space="preserve"> au obligația de a prezenta copii ale documentelor prin care să dovedească această calitate, respectiv elevii/studenții vor prezenta legitimația emisă de</w:t>
      </w:r>
      <w:r w:rsidR="00023DF6">
        <w:rPr>
          <w:rStyle w:val="Fontdeparagrafimplicit1"/>
          <w:rFonts w:ascii="Times New Roman" w:eastAsia="Times New Roman" w:hAnsi="Times New Roman" w:cs="Times New Roman"/>
          <w:color w:val="0C0C00"/>
          <w:sz w:val="28"/>
          <w:szCs w:val="28"/>
        </w:rPr>
        <w:t xml:space="preserve"> către</w:t>
      </w:r>
      <w:r w:rsidRPr="00C05648">
        <w:rPr>
          <w:rStyle w:val="Fontdeparagrafimplicit1"/>
          <w:rFonts w:ascii="Times New Roman" w:eastAsia="Times New Roman" w:hAnsi="Times New Roman" w:cs="Times New Roman"/>
          <w:color w:val="0C0C00"/>
          <w:sz w:val="28"/>
          <w:szCs w:val="28"/>
        </w:rPr>
        <w:t xml:space="preserve"> unitatea de </w:t>
      </w:r>
      <w:proofErr w:type="spellStart"/>
      <w:r w:rsidRPr="00C05648">
        <w:rPr>
          <w:rStyle w:val="Fontdeparagrafimplicit1"/>
          <w:rFonts w:ascii="Times New Roman" w:eastAsia="Times New Roman" w:hAnsi="Times New Roman" w:cs="Times New Roman"/>
          <w:color w:val="0C0C00"/>
          <w:sz w:val="28"/>
          <w:szCs w:val="28"/>
        </w:rPr>
        <w:t>învațământ</w:t>
      </w:r>
      <w:proofErr w:type="spellEnd"/>
      <w:r w:rsidRPr="00C05648">
        <w:rPr>
          <w:rStyle w:val="Fontdeparagrafimplicit1"/>
          <w:rFonts w:ascii="Times New Roman" w:eastAsia="Times New Roman" w:hAnsi="Times New Roman" w:cs="Times New Roman"/>
          <w:color w:val="0C0C00"/>
          <w:sz w:val="28"/>
          <w:szCs w:val="28"/>
        </w:rPr>
        <w:t xml:space="preserve"> din care fac parte, pensionarii vor prezenta cuponul de pensie</w:t>
      </w:r>
      <w:r w:rsidR="00023DF6">
        <w:rPr>
          <w:rStyle w:val="Fontdeparagrafimplicit1"/>
          <w:rFonts w:ascii="Times New Roman" w:eastAsia="Times New Roman" w:hAnsi="Times New Roman" w:cs="Times New Roman"/>
          <w:color w:val="0C0C00"/>
          <w:sz w:val="28"/>
          <w:szCs w:val="28"/>
        </w:rPr>
        <w:t>,</w:t>
      </w:r>
      <w:r w:rsidRPr="00C05648">
        <w:rPr>
          <w:rStyle w:val="Fontdeparagrafimplicit1"/>
          <w:rFonts w:ascii="Times New Roman" w:eastAsia="Times New Roman" w:hAnsi="Times New Roman" w:cs="Times New Roman"/>
          <w:color w:val="0C0C00"/>
          <w:sz w:val="28"/>
          <w:szCs w:val="28"/>
        </w:rPr>
        <w:t xml:space="preserve"> iar militarii și veteranii de război vor prezenta legitimația.</w:t>
      </w:r>
    </w:p>
    <w:p w14:paraId="4455FDF3" w14:textId="1CC99231"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sz w:val="28"/>
          <w:szCs w:val="28"/>
        </w:rPr>
        <w:t xml:space="preserve">        Art.</w:t>
      </w:r>
      <w:r w:rsidR="00023DF6">
        <w:rPr>
          <w:rFonts w:ascii="Times New Roman" w:hAnsi="Times New Roman" w:cs="Times New Roman"/>
          <w:b/>
          <w:sz w:val="28"/>
          <w:szCs w:val="28"/>
        </w:rPr>
        <w:t xml:space="preserve"> </w:t>
      </w:r>
      <w:r w:rsidRPr="00C05648">
        <w:rPr>
          <w:rFonts w:ascii="Times New Roman" w:hAnsi="Times New Roman" w:cs="Times New Roman"/>
          <w:b/>
          <w:sz w:val="28"/>
          <w:szCs w:val="28"/>
        </w:rPr>
        <w:t>2</w:t>
      </w:r>
      <w:r w:rsidR="00023DF6">
        <w:rPr>
          <w:rFonts w:ascii="Times New Roman" w:hAnsi="Times New Roman" w:cs="Times New Roman"/>
          <w:b/>
          <w:sz w:val="28"/>
          <w:szCs w:val="28"/>
        </w:rPr>
        <w:t>7.</w:t>
      </w:r>
      <w:r w:rsidRPr="00C05648">
        <w:rPr>
          <w:rFonts w:ascii="Times New Roman" w:hAnsi="Times New Roman" w:cs="Times New Roman"/>
          <w:sz w:val="28"/>
          <w:szCs w:val="28"/>
        </w:rPr>
        <w:t xml:space="preserve"> Fiecărei persoane în parte i se va întocmi un dosar în care se vor păstra toate documentele menționate mai sus.</w:t>
      </w:r>
    </w:p>
    <w:p w14:paraId="31FC2DA4" w14:textId="07754071" w:rsidR="00DE0522" w:rsidRPr="00C05648" w:rsidRDefault="00DE0522" w:rsidP="007A047E">
      <w:pPr>
        <w:pStyle w:val="Frspaiere"/>
        <w:jc w:val="both"/>
        <w:rPr>
          <w:rStyle w:val="Fontdeparagrafimplicit1"/>
          <w:rFonts w:ascii="Times New Roman" w:eastAsia="Times New Roman" w:hAnsi="Times New Roman" w:cs="Times New Roman"/>
          <w:color w:val="0C0C00"/>
          <w:sz w:val="28"/>
          <w:szCs w:val="28"/>
        </w:rPr>
      </w:pPr>
      <w:r w:rsidRPr="00C05648">
        <w:rPr>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Art.</w:t>
      </w:r>
      <w:r w:rsidR="00023DF6">
        <w:rPr>
          <w:rStyle w:val="Fontdeparagrafimplicit1"/>
          <w:rFonts w:ascii="Times New Roman" w:eastAsia="Times New Roman" w:hAnsi="Times New Roman" w:cs="Times New Roman"/>
          <w:b/>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2</w:t>
      </w:r>
      <w:r w:rsidR="00023DF6">
        <w:rPr>
          <w:rStyle w:val="Fontdeparagrafimplicit1"/>
          <w:rFonts w:ascii="Times New Roman" w:eastAsia="Times New Roman" w:hAnsi="Times New Roman" w:cs="Times New Roman"/>
          <w:b/>
          <w:color w:val="0C0C00"/>
          <w:sz w:val="28"/>
          <w:szCs w:val="28"/>
        </w:rPr>
        <w:t>8.</w:t>
      </w:r>
      <w:r w:rsidRPr="00C05648">
        <w:rPr>
          <w:rStyle w:val="Fontdeparagrafimplicit1"/>
          <w:rFonts w:ascii="Times New Roman" w:eastAsia="Times New Roman" w:hAnsi="Times New Roman" w:cs="Times New Roman"/>
          <w:color w:val="0C0C00"/>
          <w:sz w:val="28"/>
          <w:szCs w:val="28"/>
        </w:rPr>
        <w:t xml:space="preserve"> </w:t>
      </w:r>
      <w:r w:rsidRPr="00C05648">
        <w:rPr>
          <w:rFonts w:ascii="Times New Roman" w:hAnsi="Times New Roman" w:cs="Times New Roman"/>
          <w:sz w:val="28"/>
          <w:szCs w:val="28"/>
        </w:rPr>
        <w:t>În cazul abonamentelor se acordă o reducere de 25% din taxele de utilizare prevăzute</w:t>
      </w:r>
      <w:r w:rsidRPr="00C05648">
        <w:rPr>
          <w:rFonts w:ascii="Times New Roman" w:hAnsi="Times New Roman" w:cs="Times New Roman"/>
          <w:spacing w:val="-59"/>
          <w:sz w:val="28"/>
          <w:szCs w:val="28"/>
        </w:rPr>
        <w:t xml:space="preserve"> </w:t>
      </w:r>
      <w:r w:rsidRPr="00C05648">
        <w:rPr>
          <w:rFonts w:ascii="Times New Roman" w:hAnsi="Times New Roman" w:cs="Times New Roman"/>
          <w:sz w:val="28"/>
          <w:szCs w:val="28"/>
        </w:rPr>
        <w:t>la</w:t>
      </w:r>
      <w:r w:rsidRPr="00C05648">
        <w:rPr>
          <w:rFonts w:ascii="Times New Roman" w:hAnsi="Times New Roman" w:cs="Times New Roman"/>
          <w:spacing w:val="-2"/>
          <w:sz w:val="28"/>
          <w:szCs w:val="28"/>
        </w:rPr>
        <w:t xml:space="preserve"> </w:t>
      </w:r>
      <w:r w:rsidRPr="00C05648">
        <w:rPr>
          <w:rFonts w:ascii="Times New Roman" w:hAnsi="Times New Roman" w:cs="Times New Roman"/>
          <w:sz w:val="28"/>
          <w:szCs w:val="28"/>
        </w:rPr>
        <w:t>art.</w:t>
      </w:r>
      <w:r w:rsidR="00023DF6">
        <w:rPr>
          <w:rFonts w:ascii="Times New Roman" w:hAnsi="Times New Roman" w:cs="Times New Roman"/>
          <w:sz w:val="28"/>
          <w:szCs w:val="28"/>
        </w:rPr>
        <w:t xml:space="preserve"> </w:t>
      </w:r>
      <w:r w:rsidRPr="00C05648">
        <w:rPr>
          <w:rFonts w:ascii="Times New Roman" w:hAnsi="Times New Roman" w:cs="Times New Roman"/>
          <w:sz w:val="28"/>
          <w:szCs w:val="28"/>
        </w:rPr>
        <w:t>23 (tabel coloana nr.</w:t>
      </w:r>
      <w:r w:rsidR="00023DF6">
        <w:rPr>
          <w:rFonts w:ascii="Times New Roman" w:hAnsi="Times New Roman" w:cs="Times New Roman"/>
          <w:sz w:val="28"/>
          <w:szCs w:val="28"/>
        </w:rPr>
        <w:t xml:space="preserve"> </w:t>
      </w:r>
      <w:r w:rsidRPr="00C05648">
        <w:rPr>
          <w:rFonts w:ascii="Times New Roman" w:hAnsi="Times New Roman" w:cs="Times New Roman"/>
          <w:sz w:val="28"/>
          <w:szCs w:val="28"/>
        </w:rPr>
        <w:t>6) din prezentul</w:t>
      </w:r>
      <w:r w:rsidRPr="00C05648">
        <w:rPr>
          <w:rFonts w:ascii="Times New Roman" w:hAnsi="Times New Roman" w:cs="Times New Roman"/>
          <w:spacing w:val="-1"/>
          <w:sz w:val="28"/>
          <w:szCs w:val="28"/>
        </w:rPr>
        <w:t xml:space="preserve"> </w:t>
      </w:r>
      <w:r w:rsidR="00023DF6">
        <w:rPr>
          <w:rFonts w:ascii="Times New Roman" w:hAnsi="Times New Roman" w:cs="Times New Roman"/>
          <w:sz w:val="28"/>
          <w:szCs w:val="28"/>
        </w:rPr>
        <w:t>R</w:t>
      </w:r>
      <w:r w:rsidRPr="00C05648">
        <w:rPr>
          <w:rFonts w:ascii="Times New Roman" w:hAnsi="Times New Roman" w:cs="Times New Roman"/>
          <w:sz w:val="28"/>
          <w:szCs w:val="28"/>
        </w:rPr>
        <w:t>egulament, persoanelor</w:t>
      </w:r>
      <w:r w:rsidRPr="00C05648">
        <w:rPr>
          <w:rStyle w:val="Fontdeparagrafimplicit1"/>
          <w:rFonts w:ascii="Times New Roman" w:eastAsia="Times New Roman" w:hAnsi="Times New Roman" w:cs="Times New Roman"/>
          <w:color w:val="0C0C00"/>
          <w:sz w:val="28"/>
          <w:szCs w:val="28"/>
        </w:rPr>
        <w:t xml:space="preserve"> c</w:t>
      </w:r>
      <w:r w:rsidR="00023DF6">
        <w:rPr>
          <w:rStyle w:val="Fontdeparagrafimplicit1"/>
          <w:rFonts w:ascii="Times New Roman" w:eastAsia="Times New Roman" w:hAnsi="Times New Roman" w:cs="Times New Roman"/>
          <w:color w:val="0C0C00"/>
          <w:sz w:val="28"/>
          <w:szCs w:val="28"/>
        </w:rPr>
        <w:t>are</w:t>
      </w:r>
      <w:r w:rsidRPr="00C05648">
        <w:rPr>
          <w:rStyle w:val="Fontdeparagrafimplicit1"/>
          <w:rFonts w:ascii="Times New Roman" w:eastAsia="Times New Roman" w:hAnsi="Times New Roman" w:cs="Times New Roman"/>
          <w:color w:val="0C0C00"/>
          <w:sz w:val="28"/>
          <w:szCs w:val="28"/>
        </w:rPr>
        <w:t xml:space="preserve"> provin din cadrul aceleiași instituții, societăți private sau asociații sportive și care formează grupuri de 5 până la 10 membri.</w:t>
      </w:r>
    </w:p>
    <w:p w14:paraId="326FC8AB" w14:textId="1020E975" w:rsidR="00DE0522" w:rsidRPr="00C05648" w:rsidRDefault="00DE0522" w:rsidP="007A047E">
      <w:pPr>
        <w:pStyle w:val="Frspaiere"/>
        <w:jc w:val="both"/>
        <w:rPr>
          <w:rStyle w:val="Fontdeparagrafimplicit1"/>
          <w:rFonts w:ascii="Times New Roman" w:eastAsia="Times New Roman" w:hAnsi="Times New Roman" w:cs="Times New Roman"/>
          <w:color w:val="0C0C00"/>
          <w:sz w:val="28"/>
          <w:szCs w:val="28"/>
        </w:rPr>
      </w:pPr>
      <w:r w:rsidRPr="00C05648">
        <w:rPr>
          <w:rStyle w:val="Fontdeparagrafimplicit1"/>
          <w:rFonts w:ascii="Times New Roman" w:eastAsia="Times New Roman" w:hAnsi="Times New Roman" w:cs="Times New Roman"/>
          <w:b/>
          <w:color w:val="0C0C00"/>
          <w:sz w:val="28"/>
          <w:szCs w:val="28"/>
        </w:rPr>
        <w:t xml:space="preserve">       Art.</w:t>
      </w:r>
      <w:r w:rsidR="00023DF6">
        <w:rPr>
          <w:rStyle w:val="Fontdeparagrafimplicit1"/>
          <w:rFonts w:ascii="Times New Roman" w:eastAsia="Times New Roman" w:hAnsi="Times New Roman" w:cs="Times New Roman"/>
          <w:b/>
          <w:color w:val="0C0C00"/>
          <w:sz w:val="28"/>
          <w:szCs w:val="28"/>
        </w:rPr>
        <w:t xml:space="preserve"> 29.</w:t>
      </w:r>
      <w:r w:rsidRPr="00C05648">
        <w:rPr>
          <w:rStyle w:val="Fontdeparagrafimplicit1"/>
          <w:rFonts w:ascii="Times New Roman" w:eastAsia="Times New Roman" w:hAnsi="Times New Roman" w:cs="Times New Roman"/>
          <w:b/>
          <w:color w:val="0C0C00"/>
          <w:sz w:val="28"/>
          <w:szCs w:val="28"/>
        </w:rPr>
        <w:t xml:space="preserve"> </w:t>
      </w:r>
      <w:r w:rsidRPr="00C05648">
        <w:rPr>
          <w:rFonts w:ascii="Times New Roman" w:hAnsi="Times New Roman" w:cs="Times New Roman"/>
          <w:sz w:val="28"/>
          <w:szCs w:val="28"/>
        </w:rPr>
        <w:t xml:space="preserve">În cazul abonamentelor se acordă o reducere de 50% din taxele de </w:t>
      </w:r>
      <w:r w:rsidRPr="00C05648">
        <w:rPr>
          <w:rFonts w:ascii="Times New Roman" w:hAnsi="Times New Roman" w:cs="Times New Roman"/>
          <w:sz w:val="28"/>
          <w:szCs w:val="28"/>
        </w:rPr>
        <w:lastRenderedPageBreak/>
        <w:t>utilizare prevăzute</w:t>
      </w:r>
      <w:r w:rsidR="00023DF6">
        <w:rPr>
          <w:rFonts w:ascii="Times New Roman" w:hAnsi="Times New Roman" w:cs="Times New Roman"/>
          <w:spacing w:val="-59"/>
          <w:sz w:val="28"/>
          <w:szCs w:val="28"/>
        </w:rPr>
        <w:t xml:space="preserve"> </w:t>
      </w:r>
      <w:r w:rsidRPr="00C05648">
        <w:rPr>
          <w:rFonts w:ascii="Times New Roman" w:hAnsi="Times New Roman" w:cs="Times New Roman"/>
          <w:spacing w:val="-59"/>
          <w:sz w:val="28"/>
          <w:szCs w:val="28"/>
        </w:rPr>
        <w:t xml:space="preserve"> </w:t>
      </w:r>
      <w:r w:rsidRPr="00C05648">
        <w:rPr>
          <w:rFonts w:ascii="Times New Roman" w:hAnsi="Times New Roman" w:cs="Times New Roman"/>
          <w:sz w:val="28"/>
          <w:szCs w:val="28"/>
        </w:rPr>
        <w:t>la</w:t>
      </w:r>
      <w:r w:rsidRPr="00C05648">
        <w:rPr>
          <w:rFonts w:ascii="Times New Roman" w:hAnsi="Times New Roman" w:cs="Times New Roman"/>
          <w:spacing w:val="-2"/>
          <w:sz w:val="28"/>
          <w:szCs w:val="28"/>
        </w:rPr>
        <w:t xml:space="preserve"> </w:t>
      </w:r>
      <w:r w:rsidRPr="00C05648">
        <w:rPr>
          <w:rFonts w:ascii="Times New Roman" w:hAnsi="Times New Roman" w:cs="Times New Roman"/>
          <w:sz w:val="28"/>
          <w:szCs w:val="28"/>
        </w:rPr>
        <w:t>art.</w:t>
      </w:r>
      <w:r w:rsidR="00023DF6">
        <w:rPr>
          <w:rFonts w:ascii="Times New Roman" w:hAnsi="Times New Roman" w:cs="Times New Roman"/>
          <w:sz w:val="28"/>
          <w:szCs w:val="28"/>
        </w:rPr>
        <w:t xml:space="preserve"> </w:t>
      </w:r>
      <w:r w:rsidRPr="00C05648">
        <w:rPr>
          <w:rFonts w:ascii="Times New Roman" w:hAnsi="Times New Roman" w:cs="Times New Roman"/>
          <w:sz w:val="28"/>
          <w:szCs w:val="28"/>
        </w:rPr>
        <w:t>23 (tabel coloana nr.7) din prezentul</w:t>
      </w:r>
      <w:r w:rsidRPr="00C05648">
        <w:rPr>
          <w:rFonts w:ascii="Times New Roman" w:hAnsi="Times New Roman" w:cs="Times New Roman"/>
          <w:spacing w:val="-1"/>
          <w:sz w:val="28"/>
          <w:szCs w:val="28"/>
        </w:rPr>
        <w:t xml:space="preserve"> </w:t>
      </w:r>
      <w:r w:rsidRPr="00C05648">
        <w:rPr>
          <w:rFonts w:ascii="Times New Roman" w:hAnsi="Times New Roman" w:cs="Times New Roman"/>
          <w:sz w:val="28"/>
          <w:szCs w:val="28"/>
        </w:rPr>
        <w:t>regulament, persoanelor</w:t>
      </w:r>
      <w:r w:rsidRPr="00C05648">
        <w:rPr>
          <w:rStyle w:val="Fontdeparagrafimplicit1"/>
          <w:rFonts w:ascii="Times New Roman" w:eastAsia="Times New Roman" w:hAnsi="Times New Roman" w:cs="Times New Roman"/>
          <w:color w:val="0C0C00"/>
          <w:sz w:val="28"/>
          <w:szCs w:val="28"/>
        </w:rPr>
        <w:t xml:space="preserve"> c</w:t>
      </w:r>
      <w:r w:rsidR="00023DF6">
        <w:rPr>
          <w:rStyle w:val="Fontdeparagrafimplicit1"/>
          <w:rFonts w:ascii="Times New Roman" w:eastAsia="Times New Roman" w:hAnsi="Times New Roman" w:cs="Times New Roman"/>
          <w:color w:val="0C0C00"/>
          <w:sz w:val="28"/>
          <w:szCs w:val="28"/>
        </w:rPr>
        <w:t>are</w:t>
      </w:r>
      <w:r w:rsidRPr="00C05648">
        <w:rPr>
          <w:rStyle w:val="Fontdeparagrafimplicit1"/>
          <w:rFonts w:ascii="Times New Roman" w:eastAsia="Times New Roman" w:hAnsi="Times New Roman" w:cs="Times New Roman"/>
          <w:color w:val="0C0C00"/>
          <w:sz w:val="28"/>
          <w:szCs w:val="28"/>
        </w:rPr>
        <w:t xml:space="preserve"> provin din cadrul aceleiași instituții, societăți private sau asociații sportive și care formează grupuri de 10 și mai mult de 10 membri.</w:t>
      </w:r>
    </w:p>
    <w:p w14:paraId="057204AB" w14:textId="7295B495"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sz w:val="28"/>
          <w:szCs w:val="28"/>
        </w:rPr>
        <w:t xml:space="preserve">        Art.</w:t>
      </w:r>
      <w:r w:rsidR="00023DF6">
        <w:rPr>
          <w:rFonts w:ascii="Times New Roman" w:hAnsi="Times New Roman" w:cs="Times New Roman"/>
          <w:b/>
          <w:sz w:val="28"/>
          <w:szCs w:val="28"/>
        </w:rPr>
        <w:t xml:space="preserve"> </w:t>
      </w:r>
      <w:r w:rsidRPr="00C05648">
        <w:rPr>
          <w:rFonts w:ascii="Times New Roman" w:hAnsi="Times New Roman" w:cs="Times New Roman"/>
          <w:b/>
          <w:sz w:val="28"/>
          <w:szCs w:val="28"/>
        </w:rPr>
        <w:t>3</w:t>
      </w:r>
      <w:r w:rsidR="00023DF6">
        <w:rPr>
          <w:rFonts w:ascii="Times New Roman" w:hAnsi="Times New Roman" w:cs="Times New Roman"/>
          <w:b/>
          <w:sz w:val="28"/>
          <w:szCs w:val="28"/>
        </w:rPr>
        <w:t>0.</w:t>
      </w:r>
      <w:r w:rsidRPr="00C05648">
        <w:rPr>
          <w:rFonts w:ascii="Times New Roman" w:hAnsi="Times New Roman" w:cs="Times New Roman"/>
          <w:sz w:val="28"/>
          <w:szCs w:val="28"/>
        </w:rPr>
        <w:t xml:space="preserve"> </w:t>
      </w:r>
      <w:r w:rsidRPr="00C05648">
        <w:rPr>
          <w:rStyle w:val="Fontdeparagrafimplicit1"/>
          <w:rFonts w:ascii="Times New Roman" w:eastAsia="Times New Roman" w:hAnsi="Times New Roman" w:cs="Times New Roman"/>
          <w:color w:val="0C0C00"/>
          <w:sz w:val="28"/>
          <w:szCs w:val="28"/>
        </w:rPr>
        <w:t>Pentru a beneficia de reducerea taxei abonamentelor prezentate la art.</w:t>
      </w:r>
      <w:r w:rsidR="00023DF6">
        <w:rPr>
          <w:rStyle w:val="Fontdeparagrafimplicit1"/>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color w:val="0C0C00"/>
          <w:sz w:val="28"/>
          <w:szCs w:val="28"/>
        </w:rPr>
        <w:t>23, persoanele menționate la art.</w:t>
      </w:r>
      <w:r w:rsidR="00023DF6">
        <w:rPr>
          <w:rStyle w:val="Fontdeparagrafimplicit1"/>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color w:val="0C0C00"/>
          <w:sz w:val="28"/>
          <w:szCs w:val="28"/>
        </w:rPr>
        <w:t>2</w:t>
      </w:r>
      <w:r w:rsidR="00023DF6">
        <w:rPr>
          <w:rStyle w:val="Fontdeparagrafimplicit1"/>
          <w:rFonts w:ascii="Times New Roman" w:eastAsia="Times New Roman" w:hAnsi="Times New Roman" w:cs="Times New Roman"/>
          <w:color w:val="0C0C00"/>
          <w:sz w:val="28"/>
          <w:szCs w:val="28"/>
        </w:rPr>
        <w:t>8</w:t>
      </w:r>
      <w:r w:rsidRPr="00C05648">
        <w:rPr>
          <w:rStyle w:val="Fontdeparagrafimplicit1"/>
          <w:rFonts w:ascii="Times New Roman" w:eastAsia="Times New Roman" w:hAnsi="Times New Roman" w:cs="Times New Roman"/>
          <w:color w:val="0C0C00"/>
          <w:sz w:val="28"/>
          <w:szCs w:val="28"/>
        </w:rPr>
        <w:t xml:space="preserve"> și art.</w:t>
      </w:r>
      <w:r w:rsidR="00023DF6">
        <w:rPr>
          <w:rStyle w:val="Fontdeparagrafimplicit1"/>
          <w:rFonts w:ascii="Times New Roman" w:eastAsia="Times New Roman" w:hAnsi="Times New Roman" w:cs="Times New Roman"/>
          <w:color w:val="0C0C00"/>
          <w:sz w:val="28"/>
          <w:szCs w:val="28"/>
        </w:rPr>
        <w:t xml:space="preserve"> 29</w:t>
      </w:r>
      <w:r w:rsidRPr="00C05648">
        <w:rPr>
          <w:rStyle w:val="Fontdeparagrafimplicit1"/>
          <w:rFonts w:ascii="Times New Roman" w:eastAsia="Times New Roman" w:hAnsi="Times New Roman" w:cs="Times New Roman"/>
          <w:color w:val="0C0C00"/>
          <w:sz w:val="28"/>
          <w:szCs w:val="28"/>
        </w:rPr>
        <w:t xml:space="preserve"> vor prezenta legitimația emis</w:t>
      </w:r>
      <w:r w:rsidR="00023DF6">
        <w:rPr>
          <w:rStyle w:val="Fontdeparagrafimplicit1"/>
          <w:rFonts w:ascii="Times New Roman" w:eastAsia="Times New Roman" w:hAnsi="Times New Roman" w:cs="Times New Roman"/>
          <w:color w:val="0C0C00"/>
          <w:sz w:val="28"/>
          <w:szCs w:val="28"/>
        </w:rPr>
        <w:t>ă</w:t>
      </w:r>
      <w:r w:rsidRPr="00C05648">
        <w:rPr>
          <w:rStyle w:val="Fontdeparagrafimplicit1"/>
          <w:rFonts w:ascii="Times New Roman" w:eastAsia="Times New Roman" w:hAnsi="Times New Roman" w:cs="Times New Roman"/>
          <w:color w:val="0C0C00"/>
          <w:sz w:val="28"/>
          <w:szCs w:val="28"/>
        </w:rPr>
        <w:t xml:space="preserve"> de </w:t>
      </w:r>
      <w:r w:rsidR="00023DF6">
        <w:rPr>
          <w:rStyle w:val="Fontdeparagrafimplicit1"/>
          <w:rFonts w:ascii="Times New Roman" w:eastAsia="Times New Roman" w:hAnsi="Times New Roman" w:cs="Times New Roman"/>
          <w:color w:val="0C0C00"/>
          <w:sz w:val="28"/>
          <w:szCs w:val="28"/>
        </w:rPr>
        <w:t xml:space="preserve">către </w:t>
      </w:r>
      <w:r w:rsidRPr="00C05648">
        <w:rPr>
          <w:rStyle w:val="Fontdeparagrafimplicit1"/>
          <w:rFonts w:ascii="Times New Roman" w:eastAsia="Times New Roman" w:hAnsi="Times New Roman" w:cs="Times New Roman"/>
          <w:color w:val="0C0C00"/>
          <w:sz w:val="28"/>
          <w:szCs w:val="28"/>
        </w:rPr>
        <w:t>instituția unde își desfășoară activitatea sau adeverință de la locul de muncă care s</w:t>
      </w:r>
      <w:r w:rsidR="00023DF6">
        <w:rPr>
          <w:rStyle w:val="Fontdeparagrafimplicit1"/>
          <w:rFonts w:ascii="Times New Roman" w:eastAsia="Times New Roman" w:hAnsi="Times New Roman" w:cs="Times New Roman"/>
          <w:color w:val="0C0C00"/>
          <w:sz w:val="28"/>
          <w:szCs w:val="28"/>
        </w:rPr>
        <w:t>ă</w:t>
      </w:r>
      <w:r w:rsidRPr="00C05648">
        <w:rPr>
          <w:rStyle w:val="Fontdeparagrafimplicit1"/>
          <w:rFonts w:ascii="Times New Roman" w:eastAsia="Times New Roman" w:hAnsi="Times New Roman" w:cs="Times New Roman"/>
          <w:color w:val="0C0C00"/>
          <w:sz w:val="28"/>
          <w:szCs w:val="28"/>
        </w:rPr>
        <w:t xml:space="preserve"> facă dovada calității de angajat.</w:t>
      </w:r>
    </w:p>
    <w:p w14:paraId="0229BE9C" w14:textId="7CAA907C" w:rsidR="00DE0522" w:rsidRPr="00C05648" w:rsidRDefault="00DE0522" w:rsidP="007A047E">
      <w:pPr>
        <w:pStyle w:val="Frspaiere"/>
        <w:jc w:val="both"/>
        <w:rPr>
          <w:rFonts w:ascii="Times New Roman" w:hAnsi="Times New Roman" w:cs="Times New Roman"/>
          <w:sz w:val="28"/>
          <w:szCs w:val="28"/>
        </w:rPr>
      </w:pPr>
      <w:r w:rsidRPr="00C05648">
        <w:rPr>
          <w:rStyle w:val="Fontdeparagrafimplicit1"/>
          <w:rFonts w:ascii="Times New Roman" w:eastAsia="Times New Roman" w:hAnsi="Times New Roman" w:cs="Times New Roman"/>
          <w:b/>
          <w:color w:val="0C0C00"/>
          <w:sz w:val="28"/>
          <w:szCs w:val="28"/>
        </w:rPr>
        <w:t xml:space="preserve">        Art.</w:t>
      </w:r>
      <w:r w:rsidR="00023DF6">
        <w:rPr>
          <w:rStyle w:val="Fontdeparagrafimplicit1"/>
          <w:rFonts w:ascii="Times New Roman" w:eastAsia="Times New Roman" w:hAnsi="Times New Roman" w:cs="Times New Roman"/>
          <w:b/>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3</w:t>
      </w:r>
      <w:r w:rsidR="00023DF6">
        <w:rPr>
          <w:rStyle w:val="Fontdeparagrafimplicit1"/>
          <w:rFonts w:ascii="Times New Roman" w:eastAsia="Times New Roman" w:hAnsi="Times New Roman" w:cs="Times New Roman"/>
          <w:b/>
          <w:color w:val="0C0C00"/>
          <w:sz w:val="28"/>
          <w:szCs w:val="28"/>
        </w:rPr>
        <w:t>1.</w:t>
      </w:r>
      <w:r w:rsidRPr="00C05648">
        <w:rPr>
          <w:rStyle w:val="Fontdeparagrafimplicit1"/>
          <w:rFonts w:ascii="Times New Roman" w:eastAsia="Times New Roman" w:hAnsi="Times New Roman" w:cs="Times New Roman"/>
          <w:color w:val="0C0C00"/>
          <w:sz w:val="28"/>
          <w:szCs w:val="28"/>
        </w:rPr>
        <w:t xml:space="preserve"> Fiecărui grup care solicită serviciile Centrului de Agrement Sport și Educație  i se va întocmi un dosar în care se vor păstra toate documentele menționate mai sus.</w:t>
      </w:r>
    </w:p>
    <w:p w14:paraId="01725232" w14:textId="2E32B9DC" w:rsidR="008F1FEC" w:rsidRDefault="00DE0522" w:rsidP="007A047E">
      <w:pPr>
        <w:pStyle w:val="Frspaiere"/>
        <w:jc w:val="both"/>
        <w:rPr>
          <w:rStyle w:val="Fontdeparagrafimplicit1"/>
          <w:rFonts w:ascii="Times New Roman" w:eastAsia="Times New Roman" w:hAnsi="Times New Roman" w:cs="Times New Roman"/>
          <w:color w:val="0C0C00"/>
          <w:sz w:val="28"/>
          <w:szCs w:val="28"/>
        </w:rPr>
      </w:pPr>
      <w:r w:rsidRPr="00C05648">
        <w:rPr>
          <w:rStyle w:val="Fontdeparagrafimplicit1"/>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Art.</w:t>
      </w:r>
      <w:r w:rsidR="008F1FEC">
        <w:rPr>
          <w:rStyle w:val="Fontdeparagrafimplicit1"/>
          <w:rFonts w:ascii="Times New Roman" w:eastAsia="Times New Roman" w:hAnsi="Times New Roman" w:cs="Times New Roman"/>
          <w:b/>
          <w:color w:val="0C0C00"/>
          <w:sz w:val="28"/>
          <w:szCs w:val="28"/>
        </w:rPr>
        <w:t xml:space="preserve"> </w:t>
      </w:r>
      <w:r w:rsidRPr="00C05648">
        <w:rPr>
          <w:rStyle w:val="Fontdeparagrafimplicit1"/>
          <w:rFonts w:ascii="Times New Roman" w:eastAsia="Times New Roman" w:hAnsi="Times New Roman" w:cs="Times New Roman"/>
          <w:b/>
          <w:color w:val="0C0C00"/>
          <w:sz w:val="28"/>
          <w:szCs w:val="28"/>
        </w:rPr>
        <w:t>3</w:t>
      </w:r>
      <w:r w:rsidR="008F1FEC">
        <w:rPr>
          <w:rStyle w:val="Fontdeparagrafimplicit1"/>
          <w:rFonts w:ascii="Times New Roman" w:eastAsia="Times New Roman" w:hAnsi="Times New Roman" w:cs="Times New Roman"/>
          <w:b/>
          <w:color w:val="0C0C00"/>
          <w:sz w:val="28"/>
          <w:szCs w:val="28"/>
        </w:rPr>
        <w:t>2.</w:t>
      </w:r>
      <w:r w:rsidRPr="00C05648">
        <w:rPr>
          <w:rStyle w:val="Fontdeparagrafimplicit1"/>
          <w:rFonts w:ascii="Times New Roman" w:eastAsia="Times New Roman" w:hAnsi="Times New Roman" w:cs="Times New Roman"/>
          <w:color w:val="0C0C00"/>
          <w:sz w:val="28"/>
          <w:szCs w:val="28"/>
        </w:rPr>
        <w:t xml:space="preserve"> </w:t>
      </w:r>
      <w:r w:rsidR="008F1FEC" w:rsidRPr="008F1FEC">
        <w:rPr>
          <w:rStyle w:val="Fontdeparagrafimplicit1"/>
          <w:rFonts w:ascii="Times New Roman" w:eastAsia="Times New Roman" w:hAnsi="Times New Roman" w:cs="Times New Roman"/>
          <w:b/>
          <w:bCs/>
          <w:color w:val="0C0C00"/>
          <w:sz w:val="28"/>
          <w:szCs w:val="28"/>
        </w:rPr>
        <w:t>(1)</w:t>
      </w:r>
      <w:r w:rsidR="008F1FEC">
        <w:rPr>
          <w:rStyle w:val="Fontdeparagrafimplicit1"/>
          <w:rFonts w:ascii="Times New Roman" w:eastAsia="Times New Roman" w:hAnsi="Times New Roman" w:cs="Times New Roman"/>
          <w:color w:val="0C0C00"/>
          <w:sz w:val="28"/>
          <w:szCs w:val="28"/>
        </w:rPr>
        <w:t xml:space="preserve"> </w:t>
      </w:r>
      <w:r w:rsidRPr="00C05648">
        <w:rPr>
          <w:rStyle w:val="Fontdeparagrafimplicit1"/>
          <w:rFonts w:ascii="Times New Roman" w:eastAsia="Times New Roman" w:hAnsi="Times New Roman" w:cs="Times New Roman"/>
          <w:color w:val="0C0C00"/>
          <w:sz w:val="28"/>
          <w:szCs w:val="28"/>
        </w:rPr>
        <w:t>De asemenea, de fiecare data când se solicită reînnoirea abonamentelor</w:t>
      </w:r>
      <w:r w:rsidR="008F1FEC">
        <w:rPr>
          <w:rStyle w:val="Fontdeparagrafimplicit1"/>
          <w:rFonts w:ascii="Times New Roman" w:eastAsia="Times New Roman" w:hAnsi="Times New Roman" w:cs="Times New Roman"/>
          <w:color w:val="0C0C00"/>
          <w:sz w:val="28"/>
          <w:szCs w:val="28"/>
        </w:rPr>
        <w:t>,</w:t>
      </w:r>
      <w:r w:rsidRPr="00C05648">
        <w:rPr>
          <w:rStyle w:val="Fontdeparagrafimplicit1"/>
          <w:rFonts w:ascii="Times New Roman" w:eastAsia="Times New Roman" w:hAnsi="Times New Roman" w:cs="Times New Roman"/>
          <w:color w:val="0C0C00"/>
          <w:sz w:val="28"/>
          <w:szCs w:val="28"/>
        </w:rPr>
        <w:t xml:space="preserve"> solicitanții au obligația de a completa o cerere în care se va specifica perioada și se vor anexa documente, dacă este cazul. </w:t>
      </w:r>
    </w:p>
    <w:p w14:paraId="168219C7" w14:textId="27FAC3C9" w:rsidR="00DE0522" w:rsidRPr="00C05648" w:rsidRDefault="008F1FEC" w:rsidP="007A047E">
      <w:pPr>
        <w:pStyle w:val="Frspaiere"/>
        <w:jc w:val="both"/>
        <w:rPr>
          <w:rFonts w:ascii="Times New Roman" w:hAnsi="Times New Roman" w:cs="Times New Roman"/>
          <w:sz w:val="28"/>
          <w:szCs w:val="28"/>
        </w:rPr>
      </w:pPr>
      <w:r>
        <w:rPr>
          <w:rStyle w:val="Fontdeparagrafimplicit1"/>
          <w:rFonts w:ascii="Times New Roman" w:eastAsia="Times New Roman" w:hAnsi="Times New Roman" w:cs="Times New Roman"/>
          <w:color w:val="0C0C00"/>
          <w:sz w:val="28"/>
          <w:szCs w:val="28"/>
        </w:rPr>
        <w:t xml:space="preserve">                          </w:t>
      </w:r>
      <w:r w:rsidRPr="008F1FEC">
        <w:rPr>
          <w:rStyle w:val="Fontdeparagrafimplicit1"/>
          <w:rFonts w:ascii="Times New Roman" w:eastAsia="Times New Roman" w:hAnsi="Times New Roman" w:cs="Times New Roman"/>
          <w:b/>
          <w:bCs/>
          <w:color w:val="0C0C00"/>
          <w:sz w:val="28"/>
          <w:szCs w:val="28"/>
        </w:rPr>
        <w:t>(2)</w:t>
      </w:r>
      <w:r>
        <w:rPr>
          <w:rStyle w:val="Fontdeparagrafimplicit1"/>
          <w:rFonts w:ascii="Times New Roman" w:eastAsia="Times New Roman" w:hAnsi="Times New Roman" w:cs="Times New Roman"/>
          <w:color w:val="0C0C00"/>
          <w:sz w:val="28"/>
          <w:szCs w:val="28"/>
        </w:rPr>
        <w:t xml:space="preserve"> </w:t>
      </w:r>
      <w:r w:rsidR="00DE0522" w:rsidRPr="00C05648">
        <w:rPr>
          <w:rStyle w:val="Fontdeparagrafimplicit1"/>
          <w:rFonts w:ascii="Times New Roman" w:eastAsia="Times New Roman" w:hAnsi="Times New Roman" w:cs="Times New Roman"/>
          <w:color w:val="0C0C00"/>
          <w:sz w:val="28"/>
          <w:szCs w:val="28"/>
        </w:rPr>
        <w:t xml:space="preserve">Cererea va conține mențiuni referitoare la autorizarea </w:t>
      </w:r>
      <w:r>
        <w:rPr>
          <w:rStyle w:val="Fontdeparagrafimplicit1"/>
          <w:rFonts w:ascii="Times New Roman" w:eastAsia="Times New Roman" w:hAnsi="Times New Roman" w:cs="Times New Roman"/>
          <w:color w:val="0C0C00"/>
          <w:sz w:val="28"/>
          <w:szCs w:val="28"/>
        </w:rPr>
        <w:t>C</w:t>
      </w:r>
      <w:r w:rsidR="00DE0522" w:rsidRPr="00C05648">
        <w:rPr>
          <w:rStyle w:val="Fontdeparagrafimplicit1"/>
          <w:rFonts w:ascii="Times New Roman" w:eastAsia="Times New Roman" w:hAnsi="Times New Roman" w:cs="Times New Roman"/>
          <w:color w:val="0C0C00"/>
          <w:sz w:val="28"/>
          <w:szCs w:val="28"/>
        </w:rPr>
        <w:t>entrului în vederea prelucrării datelor cu caracter personal.</w:t>
      </w:r>
    </w:p>
    <w:p w14:paraId="18239621" w14:textId="0AA9829B" w:rsidR="00DE0522" w:rsidRPr="00C05648" w:rsidRDefault="00DE0522" w:rsidP="007A047E">
      <w:pPr>
        <w:pStyle w:val="Frspaiere"/>
        <w:jc w:val="both"/>
        <w:rPr>
          <w:rStyle w:val="Fontdeparagrafimplicit1"/>
          <w:rFonts w:ascii="Times New Roman" w:eastAsia="Times New Roman" w:hAnsi="Times New Roman" w:cs="Times New Roman"/>
          <w:color w:val="0C0C00"/>
          <w:sz w:val="28"/>
          <w:szCs w:val="28"/>
        </w:rPr>
      </w:pPr>
      <w:r w:rsidRPr="00C05648">
        <w:rPr>
          <w:rFonts w:ascii="Times New Roman" w:hAnsi="Times New Roman" w:cs="Times New Roman"/>
          <w:sz w:val="28"/>
          <w:szCs w:val="28"/>
        </w:rPr>
        <w:t xml:space="preserve">       </w:t>
      </w:r>
      <w:r w:rsidR="008F1FEC">
        <w:rPr>
          <w:rFonts w:ascii="Times New Roman" w:hAnsi="Times New Roman" w:cs="Times New Roman"/>
          <w:sz w:val="28"/>
          <w:szCs w:val="28"/>
        </w:rPr>
        <w:t xml:space="preserve">                   </w:t>
      </w:r>
      <w:r w:rsidR="008F1FEC" w:rsidRPr="008F1FEC">
        <w:rPr>
          <w:rFonts w:ascii="Times New Roman" w:hAnsi="Times New Roman" w:cs="Times New Roman"/>
          <w:b/>
          <w:bCs/>
          <w:sz w:val="28"/>
          <w:szCs w:val="28"/>
        </w:rPr>
        <w:t xml:space="preserve">(3) </w:t>
      </w:r>
      <w:r w:rsidRPr="00C05648">
        <w:rPr>
          <w:rStyle w:val="Fontdeparagrafimplicit1"/>
          <w:rFonts w:ascii="Times New Roman" w:eastAsia="Times New Roman" w:hAnsi="Times New Roman" w:cs="Times New Roman"/>
          <w:color w:val="0C0C00"/>
          <w:sz w:val="28"/>
          <w:szCs w:val="28"/>
        </w:rPr>
        <w:t>Salariatul care va prelua cererea o va păstra în dosarul personal al fiecărui solicitant, împreună cu restul documentelor personale.</w:t>
      </w:r>
    </w:p>
    <w:p w14:paraId="28432843" w14:textId="4FEDDAD2" w:rsidR="00DE0522" w:rsidRPr="00C05648" w:rsidRDefault="00DE0522" w:rsidP="007A047E">
      <w:pPr>
        <w:pStyle w:val="Corptext"/>
        <w:ind w:right="103"/>
        <w:jc w:val="both"/>
        <w:rPr>
          <w:rFonts w:ascii="Times New Roman" w:hAnsi="Times New Roman" w:cs="Times New Roman"/>
          <w:sz w:val="28"/>
          <w:szCs w:val="28"/>
        </w:rPr>
      </w:pPr>
      <w:r w:rsidRPr="00C05648">
        <w:rPr>
          <w:rStyle w:val="Fontdeparagrafimplicit1"/>
          <w:rFonts w:ascii="Times New Roman" w:eastAsia="Times New Roman" w:hAnsi="Times New Roman" w:cs="Times New Roman"/>
          <w:color w:val="0C0C00"/>
          <w:sz w:val="28"/>
          <w:szCs w:val="28"/>
        </w:rPr>
        <w:t xml:space="preserve">      </w:t>
      </w:r>
      <w:r w:rsidRPr="00C05648">
        <w:rPr>
          <w:rFonts w:ascii="Times New Roman" w:hAnsi="Times New Roman" w:cs="Times New Roman"/>
          <w:b/>
          <w:sz w:val="28"/>
          <w:szCs w:val="28"/>
        </w:rPr>
        <w:t>Art.</w:t>
      </w:r>
      <w:r w:rsidR="008F1FEC">
        <w:rPr>
          <w:rFonts w:ascii="Times New Roman" w:hAnsi="Times New Roman" w:cs="Times New Roman"/>
          <w:b/>
          <w:sz w:val="28"/>
          <w:szCs w:val="28"/>
        </w:rPr>
        <w:t xml:space="preserve"> </w:t>
      </w:r>
      <w:r w:rsidRPr="00C05648">
        <w:rPr>
          <w:rFonts w:ascii="Times New Roman" w:hAnsi="Times New Roman" w:cs="Times New Roman"/>
          <w:b/>
          <w:sz w:val="28"/>
          <w:szCs w:val="28"/>
        </w:rPr>
        <w:t>3</w:t>
      </w:r>
      <w:r w:rsidR="008F1FEC">
        <w:rPr>
          <w:rFonts w:ascii="Times New Roman" w:hAnsi="Times New Roman" w:cs="Times New Roman"/>
          <w:b/>
          <w:sz w:val="28"/>
          <w:szCs w:val="28"/>
        </w:rPr>
        <w:t>3.</w:t>
      </w:r>
      <w:r w:rsidRPr="00C05648">
        <w:rPr>
          <w:rFonts w:ascii="Times New Roman" w:hAnsi="Times New Roman" w:cs="Times New Roman"/>
          <w:b/>
          <w:sz w:val="28"/>
          <w:szCs w:val="28"/>
        </w:rPr>
        <w:t xml:space="preserve"> </w:t>
      </w:r>
      <w:r w:rsidRPr="00C05648">
        <w:rPr>
          <w:rFonts w:ascii="Times New Roman" w:hAnsi="Times New Roman" w:cs="Times New Roman"/>
          <w:sz w:val="28"/>
          <w:szCs w:val="28"/>
        </w:rPr>
        <w:t>Utilizatorii Centrului de Agrement</w:t>
      </w:r>
      <w:r w:rsidR="008F1FEC">
        <w:rPr>
          <w:rFonts w:ascii="Times New Roman" w:hAnsi="Times New Roman" w:cs="Times New Roman"/>
          <w:sz w:val="28"/>
          <w:szCs w:val="28"/>
        </w:rPr>
        <w:t>,</w:t>
      </w:r>
      <w:r w:rsidRPr="00C05648">
        <w:rPr>
          <w:rFonts w:ascii="Times New Roman" w:hAnsi="Times New Roman" w:cs="Times New Roman"/>
          <w:sz w:val="28"/>
          <w:szCs w:val="28"/>
        </w:rPr>
        <w:t xml:space="preserve"> Sport și Educație, indiferent de statutul</w:t>
      </w:r>
      <w:r w:rsidR="008F1FEC">
        <w:rPr>
          <w:rFonts w:ascii="Times New Roman" w:hAnsi="Times New Roman" w:cs="Times New Roman"/>
          <w:sz w:val="28"/>
          <w:szCs w:val="28"/>
        </w:rPr>
        <w:t>,</w:t>
      </w:r>
      <w:r w:rsidRPr="00C05648">
        <w:rPr>
          <w:rFonts w:ascii="Times New Roman" w:hAnsi="Times New Roman" w:cs="Times New Roman"/>
          <w:sz w:val="28"/>
          <w:szCs w:val="28"/>
        </w:rPr>
        <w:t xml:space="preserve"> lor</w:t>
      </w:r>
      <w:r w:rsidRPr="00C05648">
        <w:rPr>
          <w:rFonts w:ascii="Times New Roman" w:hAnsi="Times New Roman" w:cs="Times New Roman"/>
          <w:spacing w:val="1"/>
          <w:sz w:val="28"/>
          <w:szCs w:val="28"/>
        </w:rPr>
        <w:t xml:space="preserve"> </w:t>
      </w:r>
      <w:r w:rsidRPr="00C05648">
        <w:rPr>
          <w:rFonts w:ascii="Times New Roman" w:hAnsi="Times New Roman" w:cs="Times New Roman"/>
          <w:sz w:val="28"/>
          <w:szCs w:val="28"/>
        </w:rPr>
        <w:t>s</w:t>
      </w:r>
      <w:r w:rsidRPr="00C05648">
        <w:rPr>
          <w:rFonts w:ascii="Times New Roman" w:hAnsi="Times New Roman" w:cs="Times New Roman"/>
          <w:spacing w:val="-1"/>
          <w:sz w:val="28"/>
          <w:szCs w:val="28"/>
        </w:rPr>
        <w:t>un</w:t>
      </w:r>
      <w:r w:rsidRPr="00C05648">
        <w:rPr>
          <w:rFonts w:ascii="Times New Roman" w:hAnsi="Times New Roman" w:cs="Times New Roman"/>
          <w:sz w:val="28"/>
          <w:szCs w:val="28"/>
        </w:rPr>
        <w:t>t</w:t>
      </w:r>
      <w:r w:rsidRPr="00C05648">
        <w:rPr>
          <w:rFonts w:ascii="Times New Roman" w:hAnsi="Times New Roman" w:cs="Times New Roman"/>
          <w:spacing w:val="-1"/>
          <w:sz w:val="28"/>
          <w:szCs w:val="28"/>
        </w:rPr>
        <w:t xml:space="preserve"> obligați</w:t>
      </w:r>
      <w:r w:rsidRPr="00C05648">
        <w:rPr>
          <w:rFonts w:ascii="Times New Roman" w:hAnsi="Times New Roman" w:cs="Times New Roman"/>
          <w:sz w:val="28"/>
          <w:szCs w:val="28"/>
        </w:rPr>
        <w:t>:</w:t>
      </w:r>
    </w:p>
    <w:p w14:paraId="6E96176F" w14:textId="61792A29" w:rsidR="008F1FEC" w:rsidRPr="008F1FEC" w:rsidRDefault="008F1FEC" w:rsidP="008F1FEC">
      <w:pPr>
        <w:ind w:left="118" w:firstLine="258"/>
        <w:jc w:val="both"/>
        <w:rPr>
          <w:rFonts w:ascii="Times New Roman" w:hAnsi="Times New Roman" w:cs="Times New Roman"/>
          <w:bCs/>
          <w:sz w:val="28"/>
          <w:szCs w:val="28"/>
        </w:rPr>
      </w:pPr>
      <w:r w:rsidRPr="008F1FEC">
        <w:rPr>
          <w:rFonts w:ascii="Times New Roman" w:hAnsi="Times New Roman" w:cs="Times New Roman"/>
          <w:b/>
          <w:sz w:val="28"/>
          <w:szCs w:val="28"/>
        </w:rPr>
        <w:t>a)</w:t>
      </w:r>
      <w:r w:rsidRPr="008F1FEC">
        <w:rPr>
          <w:rFonts w:ascii="Times New Roman" w:hAnsi="Times New Roman" w:cs="Times New Roman"/>
          <w:b/>
          <w:sz w:val="28"/>
          <w:szCs w:val="28"/>
        </w:rPr>
        <w:tab/>
      </w:r>
      <w:r w:rsidRPr="008F1FEC">
        <w:rPr>
          <w:rFonts w:ascii="Times New Roman" w:hAnsi="Times New Roman" w:cs="Times New Roman"/>
          <w:bCs/>
          <w:sz w:val="28"/>
          <w:szCs w:val="28"/>
        </w:rPr>
        <w:t xml:space="preserve">să respecte prevederile legale în vigoare, normele de conduită </w:t>
      </w:r>
      <w:proofErr w:type="spellStart"/>
      <w:r w:rsidRPr="008F1FEC">
        <w:rPr>
          <w:rFonts w:ascii="Times New Roman" w:hAnsi="Times New Roman" w:cs="Times New Roman"/>
          <w:bCs/>
          <w:sz w:val="28"/>
          <w:szCs w:val="28"/>
        </w:rPr>
        <w:t>şi</w:t>
      </w:r>
      <w:proofErr w:type="spellEnd"/>
      <w:r w:rsidRPr="008F1FEC">
        <w:rPr>
          <w:rFonts w:ascii="Times New Roman" w:hAnsi="Times New Roman" w:cs="Times New Roman"/>
          <w:bCs/>
          <w:sz w:val="28"/>
          <w:szCs w:val="28"/>
        </w:rPr>
        <w:t xml:space="preserve"> etică socială </w:t>
      </w:r>
      <w:proofErr w:type="spellStart"/>
      <w:r w:rsidRPr="008F1FEC">
        <w:rPr>
          <w:rFonts w:ascii="Times New Roman" w:hAnsi="Times New Roman" w:cs="Times New Roman"/>
          <w:bCs/>
          <w:sz w:val="28"/>
          <w:szCs w:val="28"/>
        </w:rPr>
        <w:t>şi</w:t>
      </w:r>
      <w:proofErr w:type="spellEnd"/>
      <w:r w:rsidRPr="008F1FEC">
        <w:rPr>
          <w:rFonts w:ascii="Times New Roman" w:hAnsi="Times New Roman" w:cs="Times New Roman"/>
          <w:bCs/>
          <w:sz w:val="28"/>
          <w:szCs w:val="28"/>
        </w:rPr>
        <w:t xml:space="preserve"> prevederile prezentului </w:t>
      </w:r>
      <w:r>
        <w:rPr>
          <w:rFonts w:ascii="Times New Roman" w:hAnsi="Times New Roman" w:cs="Times New Roman"/>
          <w:bCs/>
          <w:sz w:val="28"/>
          <w:szCs w:val="28"/>
        </w:rPr>
        <w:t>R</w:t>
      </w:r>
      <w:r w:rsidRPr="008F1FEC">
        <w:rPr>
          <w:rFonts w:ascii="Times New Roman" w:hAnsi="Times New Roman" w:cs="Times New Roman"/>
          <w:bCs/>
          <w:sz w:val="28"/>
          <w:szCs w:val="28"/>
        </w:rPr>
        <w:t>egulament;</w:t>
      </w:r>
    </w:p>
    <w:p w14:paraId="0F0DEAA6" w14:textId="00535604" w:rsidR="008F1FEC" w:rsidRPr="008F1FEC" w:rsidRDefault="008F1FEC" w:rsidP="008F1FEC">
      <w:pPr>
        <w:ind w:left="118" w:firstLine="258"/>
        <w:jc w:val="both"/>
        <w:rPr>
          <w:rFonts w:ascii="Times New Roman" w:hAnsi="Times New Roman" w:cs="Times New Roman"/>
          <w:bCs/>
          <w:sz w:val="28"/>
          <w:szCs w:val="28"/>
        </w:rPr>
      </w:pPr>
      <w:r w:rsidRPr="008F1FEC">
        <w:rPr>
          <w:rFonts w:ascii="Times New Roman" w:hAnsi="Times New Roman" w:cs="Times New Roman"/>
          <w:b/>
          <w:sz w:val="28"/>
          <w:szCs w:val="28"/>
        </w:rPr>
        <w:t>b)</w:t>
      </w:r>
      <w:r w:rsidRPr="008F1FEC">
        <w:rPr>
          <w:rFonts w:ascii="Times New Roman" w:hAnsi="Times New Roman" w:cs="Times New Roman"/>
          <w:bCs/>
          <w:sz w:val="28"/>
          <w:szCs w:val="28"/>
        </w:rPr>
        <w:tab/>
        <w:t xml:space="preserve">să respecte întocmai programul de </w:t>
      </w:r>
      <w:proofErr w:type="spellStart"/>
      <w:r w:rsidRPr="008F1FEC">
        <w:rPr>
          <w:rFonts w:ascii="Times New Roman" w:hAnsi="Times New Roman" w:cs="Times New Roman"/>
          <w:bCs/>
          <w:sz w:val="28"/>
          <w:szCs w:val="28"/>
        </w:rPr>
        <w:t>funcţionare</w:t>
      </w:r>
      <w:proofErr w:type="spellEnd"/>
      <w:r w:rsidRPr="008F1FEC">
        <w:rPr>
          <w:rFonts w:ascii="Times New Roman" w:hAnsi="Times New Roman" w:cs="Times New Roman"/>
          <w:bCs/>
          <w:sz w:val="28"/>
          <w:szCs w:val="28"/>
        </w:rPr>
        <w:t>;</w:t>
      </w:r>
    </w:p>
    <w:p w14:paraId="23EF9662" w14:textId="77777777" w:rsidR="008F1FEC" w:rsidRPr="008F1FEC" w:rsidRDefault="008F1FEC" w:rsidP="008F1FEC">
      <w:pPr>
        <w:ind w:left="118" w:firstLine="258"/>
        <w:jc w:val="both"/>
        <w:rPr>
          <w:rFonts w:ascii="Times New Roman" w:hAnsi="Times New Roman" w:cs="Times New Roman"/>
          <w:bCs/>
          <w:sz w:val="28"/>
          <w:szCs w:val="28"/>
        </w:rPr>
      </w:pPr>
      <w:r w:rsidRPr="008F1FEC">
        <w:rPr>
          <w:rFonts w:ascii="Times New Roman" w:hAnsi="Times New Roman" w:cs="Times New Roman"/>
          <w:b/>
          <w:sz w:val="28"/>
          <w:szCs w:val="28"/>
        </w:rPr>
        <w:t>c)</w:t>
      </w:r>
      <w:r w:rsidRPr="008F1FEC">
        <w:rPr>
          <w:rFonts w:ascii="Times New Roman" w:hAnsi="Times New Roman" w:cs="Times New Roman"/>
          <w:bCs/>
          <w:sz w:val="28"/>
          <w:szCs w:val="28"/>
        </w:rPr>
        <w:tab/>
        <w:t>să folosească echipament curat și adecvat activității, cu utilizare exclusiv în acest sens;</w:t>
      </w:r>
    </w:p>
    <w:p w14:paraId="3968EA4B" w14:textId="77777777" w:rsidR="008F1FEC" w:rsidRPr="008F1FEC" w:rsidRDefault="008F1FEC" w:rsidP="008F1FEC">
      <w:pPr>
        <w:ind w:left="118" w:firstLine="258"/>
        <w:jc w:val="both"/>
        <w:rPr>
          <w:rFonts w:ascii="Times New Roman" w:hAnsi="Times New Roman" w:cs="Times New Roman"/>
          <w:bCs/>
          <w:sz w:val="28"/>
          <w:szCs w:val="28"/>
        </w:rPr>
      </w:pPr>
      <w:r w:rsidRPr="008F1FEC">
        <w:rPr>
          <w:rFonts w:ascii="Times New Roman" w:hAnsi="Times New Roman" w:cs="Times New Roman"/>
          <w:b/>
          <w:sz w:val="28"/>
          <w:szCs w:val="28"/>
        </w:rPr>
        <w:t>d)</w:t>
      </w:r>
      <w:r w:rsidRPr="008F1FEC">
        <w:rPr>
          <w:rFonts w:ascii="Times New Roman" w:hAnsi="Times New Roman" w:cs="Times New Roman"/>
          <w:bCs/>
          <w:sz w:val="28"/>
          <w:szCs w:val="28"/>
        </w:rPr>
        <w:tab/>
        <w:t>să folosească sala, anexele și dotările în conformitate cu destinația lor;</w:t>
      </w:r>
    </w:p>
    <w:p w14:paraId="6E37C9EE" w14:textId="77777777" w:rsidR="008F1FEC" w:rsidRDefault="008F1FEC" w:rsidP="008F1FEC">
      <w:pPr>
        <w:ind w:left="118" w:firstLine="258"/>
        <w:jc w:val="both"/>
        <w:rPr>
          <w:rFonts w:ascii="Times New Roman" w:hAnsi="Times New Roman" w:cs="Times New Roman"/>
          <w:bCs/>
          <w:sz w:val="28"/>
          <w:szCs w:val="28"/>
        </w:rPr>
      </w:pPr>
      <w:r w:rsidRPr="008F1FEC">
        <w:rPr>
          <w:rFonts w:ascii="Times New Roman" w:hAnsi="Times New Roman" w:cs="Times New Roman"/>
          <w:b/>
          <w:sz w:val="28"/>
          <w:szCs w:val="28"/>
        </w:rPr>
        <w:t>e)</w:t>
      </w:r>
      <w:r w:rsidRPr="008F1FEC">
        <w:rPr>
          <w:rFonts w:ascii="Times New Roman" w:hAnsi="Times New Roman" w:cs="Times New Roman"/>
          <w:bCs/>
          <w:sz w:val="28"/>
          <w:szCs w:val="28"/>
        </w:rPr>
        <w:tab/>
        <w:t xml:space="preserve">să nu perturbe activitățile celorlalți </w:t>
      </w:r>
      <w:proofErr w:type="spellStart"/>
      <w:r w:rsidRPr="008F1FEC">
        <w:rPr>
          <w:rFonts w:ascii="Times New Roman" w:hAnsi="Times New Roman" w:cs="Times New Roman"/>
          <w:bCs/>
          <w:sz w:val="28"/>
          <w:szCs w:val="28"/>
        </w:rPr>
        <w:t>utilizatori.</w:t>
      </w:r>
      <w:proofErr w:type="spellEnd"/>
    </w:p>
    <w:p w14:paraId="72E539B0" w14:textId="77777777" w:rsidR="008F1FEC" w:rsidRDefault="00DE0522" w:rsidP="008F1FEC">
      <w:pPr>
        <w:ind w:left="118" w:firstLine="258"/>
        <w:jc w:val="both"/>
        <w:rPr>
          <w:rFonts w:ascii="Times New Roman" w:eastAsia="Times New Roman" w:hAnsi="Times New Roman" w:cs="Times New Roman"/>
          <w:sz w:val="28"/>
          <w:szCs w:val="28"/>
        </w:rPr>
      </w:pPr>
      <w:r w:rsidRPr="00C05648">
        <w:rPr>
          <w:rFonts w:ascii="Times New Roman" w:hAnsi="Times New Roman" w:cs="Times New Roman"/>
          <w:b/>
          <w:sz w:val="28"/>
          <w:szCs w:val="28"/>
        </w:rPr>
        <w:t>Art</w:t>
      </w:r>
      <w:r w:rsidR="005F2F30" w:rsidRPr="00C05648">
        <w:rPr>
          <w:rFonts w:ascii="Times New Roman" w:hAnsi="Times New Roman" w:cs="Times New Roman"/>
          <w:b/>
          <w:sz w:val="28"/>
          <w:szCs w:val="28"/>
        </w:rPr>
        <w:t>.</w:t>
      </w:r>
      <w:r w:rsidRPr="00C05648">
        <w:rPr>
          <w:rFonts w:ascii="Times New Roman" w:hAnsi="Times New Roman" w:cs="Times New Roman"/>
          <w:b/>
          <w:sz w:val="28"/>
          <w:szCs w:val="28"/>
        </w:rPr>
        <w:t xml:space="preserve"> 3</w:t>
      </w:r>
      <w:r w:rsidR="008F1FEC">
        <w:rPr>
          <w:rFonts w:ascii="Times New Roman" w:hAnsi="Times New Roman" w:cs="Times New Roman"/>
          <w:b/>
          <w:sz w:val="28"/>
          <w:szCs w:val="28"/>
        </w:rPr>
        <w:t>4.</w:t>
      </w:r>
      <w:r w:rsidRPr="00C05648">
        <w:rPr>
          <w:rFonts w:ascii="Times New Roman" w:eastAsia="Times New Roman" w:hAnsi="Times New Roman" w:cs="Times New Roman"/>
          <w:b/>
          <w:i/>
          <w:sz w:val="28"/>
          <w:szCs w:val="28"/>
        </w:rPr>
        <w:t xml:space="preserve"> </w:t>
      </w:r>
      <w:r w:rsidR="008F1FEC" w:rsidRPr="008F1FEC">
        <w:rPr>
          <w:rFonts w:ascii="Times New Roman" w:eastAsia="Times New Roman" w:hAnsi="Times New Roman" w:cs="Times New Roman"/>
          <w:b/>
          <w:iCs/>
          <w:sz w:val="28"/>
          <w:szCs w:val="28"/>
        </w:rPr>
        <w:t>(1)</w:t>
      </w:r>
      <w:r w:rsidR="008F1FEC">
        <w:rPr>
          <w:rFonts w:ascii="Times New Roman" w:eastAsia="Times New Roman" w:hAnsi="Times New Roman" w:cs="Times New Roman"/>
          <w:b/>
          <w:i/>
          <w:sz w:val="28"/>
          <w:szCs w:val="28"/>
        </w:rPr>
        <w:t xml:space="preserve"> </w:t>
      </w:r>
      <w:r w:rsidRPr="00C05648">
        <w:rPr>
          <w:rFonts w:ascii="Times New Roman" w:eastAsia="Times New Roman" w:hAnsi="Times New Roman" w:cs="Times New Roman"/>
          <w:b/>
          <w:sz w:val="28"/>
          <w:szCs w:val="28"/>
          <w:u w:val="single"/>
        </w:rPr>
        <w:t>Sala de fitness</w:t>
      </w:r>
      <w:r w:rsidRPr="008F1FEC">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sz w:val="28"/>
          <w:szCs w:val="28"/>
        </w:rPr>
        <w:t xml:space="preserve">este destinată persoanelor peste 14 ani. </w:t>
      </w:r>
    </w:p>
    <w:p w14:paraId="43584826" w14:textId="14748A1D" w:rsidR="008F1FEC" w:rsidRDefault="008F1FEC" w:rsidP="008F1FEC">
      <w:pPr>
        <w:ind w:left="118" w:firstLine="258"/>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(2) </w:t>
      </w:r>
      <w:r w:rsidR="00DE0522" w:rsidRPr="00C05648">
        <w:rPr>
          <w:rFonts w:ascii="Times New Roman" w:eastAsia="Times New Roman" w:hAnsi="Times New Roman" w:cs="Times New Roman"/>
          <w:sz w:val="28"/>
          <w:szCs w:val="28"/>
        </w:rPr>
        <w:t xml:space="preserve">Beneficiarii serviciilor au dreptul </w:t>
      </w:r>
      <w:r>
        <w:rPr>
          <w:rFonts w:ascii="Times New Roman" w:eastAsia="Times New Roman" w:hAnsi="Times New Roman" w:cs="Times New Roman"/>
          <w:sz w:val="28"/>
          <w:szCs w:val="28"/>
        </w:rPr>
        <w:t>să</w:t>
      </w:r>
      <w:r w:rsidR="007D65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primească</w:t>
      </w:r>
      <w:r w:rsidR="00DE0522" w:rsidRPr="00C05648">
        <w:rPr>
          <w:rFonts w:ascii="Times New Roman" w:eastAsia="Times New Roman" w:hAnsi="Times New Roman" w:cs="Times New Roman"/>
          <w:sz w:val="28"/>
          <w:szCs w:val="28"/>
        </w:rPr>
        <w:t xml:space="preserve"> recomandări de la personalul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 xml:space="preserve">entrului cu privire la utilizarea echipamentului sportiv din dotare. </w:t>
      </w:r>
      <w:r>
        <w:rPr>
          <w:rFonts w:ascii="Times New Roman" w:eastAsia="Times New Roman" w:hAnsi="Times New Roman" w:cs="Times New Roman"/>
          <w:sz w:val="28"/>
          <w:szCs w:val="28"/>
        </w:rPr>
        <w:t xml:space="preserve">  </w:t>
      </w:r>
    </w:p>
    <w:p w14:paraId="07AE8E14" w14:textId="77777777" w:rsidR="007D655E" w:rsidRDefault="008F1FEC" w:rsidP="008F1FEC">
      <w:pPr>
        <w:ind w:left="118" w:firstLine="258"/>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(3) </w:t>
      </w:r>
      <w:r w:rsidR="00DE0522" w:rsidRPr="00C05648">
        <w:rPr>
          <w:rFonts w:ascii="Times New Roman" w:eastAsia="Times New Roman" w:hAnsi="Times New Roman" w:cs="Times New Roman"/>
          <w:sz w:val="28"/>
          <w:szCs w:val="28"/>
        </w:rPr>
        <w:t>Beneficiar</w:t>
      </w:r>
      <w:r>
        <w:rPr>
          <w:rFonts w:ascii="Times New Roman" w:eastAsia="Times New Roman" w:hAnsi="Times New Roman" w:cs="Times New Roman"/>
          <w:sz w:val="28"/>
          <w:szCs w:val="28"/>
        </w:rPr>
        <w:t>ii</w:t>
      </w:r>
      <w:r w:rsidR="00DE0522" w:rsidRPr="00C056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 xml:space="preserve">entrului </w:t>
      </w:r>
      <w:r>
        <w:rPr>
          <w:rFonts w:ascii="Times New Roman" w:eastAsia="Times New Roman" w:hAnsi="Times New Roman" w:cs="Times New Roman"/>
          <w:sz w:val="28"/>
          <w:szCs w:val="28"/>
        </w:rPr>
        <w:t>sunt</w:t>
      </w:r>
      <w:r w:rsidR="00DE0522" w:rsidRPr="00C05648">
        <w:rPr>
          <w:rFonts w:ascii="Times New Roman" w:eastAsia="Times New Roman" w:hAnsi="Times New Roman" w:cs="Times New Roman"/>
          <w:sz w:val="28"/>
          <w:szCs w:val="28"/>
        </w:rPr>
        <w:t xml:space="preserve"> obliga</w:t>
      </w:r>
      <w:r>
        <w:rPr>
          <w:rFonts w:ascii="Times New Roman" w:eastAsia="Times New Roman" w:hAnsi="Times New Roman" w:cs="Times New Roman"/>
          <w:sz w:val="28"/>
          <w:szCs w:val="28"/>
        </w:rPr>
        <w:t>ți</w:t>
      </w:r>
      <w:r w:rsidR="00DE0522" w:rsidRPr="00C05648">
        <w:rPr>
          <w:rFonts w:ascii="Times New Roman" w:eastAsia="Times New Roman" w:hAnsi="Times New Roman" w:cs="Times New Roman"/>
          <w:sz w:val="28"/>
          <w:szCs w:val="28"/>
        </w:rPr>
        <w:t xml:space="preserve"> să utilizeze echipamentul sportiv în mod adecvat</w:t>
      </w:r>
      <w:r w:rsidR="007D655E">
        <w:rPr>
          <w:rFonts w:ascii="Times New Roman" w:eastAsia="Times New Roman" w:hAnsi="Times New Roman" w:cs="Times New Roman"/>
          <w:sz w:val="28"/>
          <w:szCs w:val="28"/>
        </w:rPr>
        <w:t>,</w:t>
      </w:r>
      <w:r w:rsidR="00DE0522" w:rsidRPr="00C05648">
        <w:rPr>
          <w:rFonts w:ascii="Times New Roman" w:eastAsia="Times New Roman" w:hAnsi="Times New Roman" w:cs="Times New Roman"/>
          <w:sz w:val="28"/>
          <w:szCs w:val="28"/>
        </w:rPr>
        <w:t xml:space="preserve"> </w:t>
      </w:r>
      <w:r w:rsidR="007D655E">
        <w:rPr>
          <w:rFonts w:ascii="Times New Roman" w:eastAsia="Times New Roman" w:hAnsi="Times New Roman" w:cs="Times New Roman"/>
          <w:sz w:val="28"/>
          <w:szCs w:val="28"/>
        </w:rPr>
        <w:t>î</w:t>
      </w:r>
      <w:r w:rsidR="00DE0522" w:rsidRPr="00C05648">
        <w:rPr>
          <w:rFonts w:ascii="Times New Roman" w:eastAsia="Times New Roman" w:hAnsi="Times New Roman" w:cs="Times New Roman"/>
          <w:sz w:val="28"/>
          <w:szCs w:val="28"/>
        </w:rPr>
        <w:t xml:space="preserve">n caz contrar </w:t>
      </w:r>
      <w:r w:rsidR="007D655E">
        <w:rPr>
          <w:rFonts w:ascii="Times New Roman" w:eastAsia="Times New Roman" w:hAnsi="Times New Roman" w:cs="Times New Roman"/>
          <w:sz w:val="28"/>
          <w:szCs w:val="28"/>
        </w:rPr>
        <w:t>asumându-și</w:t>
      </w:r>
      <w:r w:rsidR="00DE0522" w:rsidRPr="00C05648">
        <w:rPr>
          <w:rFonts w:ascii="Times New Roman" w:eastAsia="Times New Roman" w:hAnsi="Times New Roman" w:cs="Times New Roman"/>
          <w:sz w:val="28"/>
          <w:szCs w:val="28"/>
        </w:rPr>
        <w:t xml:space="preserve"> răspunderea pentru riscurile traumatismelor ce pot surveni. </w:t>
      </w:r>
    </w:p>
    <w:p w14:paraId="2D3538E7" w14:textId="5EE17B07" w:rsidR="00DE0522" w:rsidRPr="00C05648" w:rsidRDefault="007D655E" w:rsidP="008F1FEC">
      <w:pPr>
        <w:ind w:left="118" w:firstLine="258"/>
        <w:jc w:val="both"/>
        <w:rPr>
          <w:rFonts w:ascii="Times New Roman" w:eastAsia="Times New Roman" w:hAnsi="Times New Roman" w:cs="Times New Roman"/>
          <w:sz w:val="28"/>
          <w:szCs w:val="28"/>
        </w:rPr>
      </w:pPr>
      <w:r>
        <w:rPr>
          <w:rFonts w:ascii="Times New Roman" w:hAnsi="Times New Roman" w:cs="Times New Roman"/>
          <w:b/>
          <w:sz w:val="28"/>
          <w:szCs w:val="28"/>
        </w:rPr>
        <w:t xml:space="preserve">              (4) </w:t>
      </w:r>
      <w:r w:rsidR="00DE0522" w:rsidRPr="00C05648">
        <w:rPr>
          <w:rFonts w:ascii="Times New Roman" w:eastAsia="Times New Roman" w:hAnsi="Times New Roman" w:cs="Times New Roman"/>
          <w:sz w:val="28"/>
          <w:szCs w:val="28"/>
        </w:rPr>
        <w:t>Ținuta sportivă necesară procedurilor solicitate</w:t>
      </w:r>
      <w:r>
        <w:rPr>
          <w:rFonts w:ascii="Times New Roman" w:eastAsia="Times New Roman" w:hAnsi="Times New Roman" w:cs="Times New Roman"/>
          <w:sz w:val="28"/>
          <w:szCs w:val="28"/>
        </w:rPr>
        <w:t xml:space="preserve"> </w:t>
      </w:r>
      <w:r w:rsidR="00DE0522" w:rsidRPr="00C05648">
        <w:rPr>
          <w:rFonts w:ascii="Times New Roman" w:eastAsia="Times New Roman" w:hAnsi="Times New Roman" w:cs="Times New Roman"/>
          <w:sz w:val="28"/>
          <w:szCs w:val="28"/>
        </w:rPr>
        <w:t xml:space="preserve"> </w:t>
      </w:r>
      <w:proofErr w:type="spellStart"/>
      <w:r w:rsidR="00DE0522" w:rsidRPr="00C05648">
        <w:rPr>
          <w:rFonts w:ascii="Times New Roman" w:eastAsia="Times New Roman" w:hAnsi="Times New Roman" w:cs="Times New Roman"/>
          <w:sz w:val="28"/>
          <w:szCs w:val="28"/>
        </w:rPr>
        <w:t>aparţine</w:t>
      </w:r>
      <w:proofErr w:type="spellEnd"/>
      <w:r w:rsidR="00DE0522" w:rsidRPr="00C05648">
        <w:rPr>
          <w:rFonts w:ascii="Times New Roman" w:eastAsia="Times New Roman" w:hAnsi="Times New Roman" w:cs="Times New Roman"/>
          <w:sz w:val="28"/>
          <w:szCs w:val="28"/>
        </w:rPr>
        <w:t xml:space="preserve"> clientului.</w:t>
      </w:r>
    </w:p>
    <w:p w14:paraId="6DD4C9FC" w14:textId="5C51F5DF" w:rsidR="00DE0522" w:rsidRPr="00C05648" w:rsidRDefault="00DE0522" w:rsidP="007A047E">
      <w:pPr>
        <w:jc w:val="both"/>
        <w:rPr>
          <w:rFonts w:ascii="Times New Roman" w:eastAsia="Times New Roman" w:hAnsi="Times New Roman" w:cs="Times New Roman"/>
          <w:b/>
          <w:sz w:val="28"/>
          <w:szCs w:val="28"/>
        </w:rPr>
      </w:pPr>
      <w:r w:rsidRPr="00C05648">
        <w:rPr>
          <w:rFonts w:ascii="Times New Roman" w:eastAsia="Times New Roman" w:hAnsi="Times New Roman" w:cs="Times New Roman"/>
          <w:b/>
          <w:sz w:val="28"/>
          <w:szCs w:val="28"/>
        </w:rPr>
        <w:t xml:space="preserve">      Art.</w:t>
      </w:r>
      <w:r w:rsidR="007D655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3</w:t>
      </w:r>
      <w:r w:rsidR="007D655E">
        <w:rPr>
          <w:rFonts w:ascii="Times New Roman" w:eastAsia="Times New Roman" w:hAnsi="Times New Roman" w:cs="Times New Roman"/>
          <w:b/>
          <w:sz w:val="28"/>
          <w:szCs w:val="28"/>
        </w:rPr>
        <w:t>5.</w:t>
      </w:r>
      <w:r w:rsidRPr="00C05648">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sz w:val="28"/>
          <w:szCs w:val="28"/>
        </w:rPr>
        <w:t xml:space="preserve">Pentru antrenamentele în sala de fitness vor fi folosite echipament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încălţăminte</w:t>
      </w:r>
      <w:proofErr w:type="spellEnd"/>
      <w:r w:rsidRPr="00C05648">
        <w:rPr>
          <w:rFonts w:ascii="Times New Roman" w:eastAsia="Times New Roman" w:hAnsi="Times New Roman" w:cs="Times New Roman"/>
          <w:sz w:val="28"/>
          <w:szCs w:val="28"/>
        </w:rPr>
        <w:t xml:space="preserve"> sportivă adecvată.</w:t>
      </w:r>
      <w:r w:rsidRPr="00C05648">
        <w:rPr>
          <w:rFonts w:ascii="Times New Roman" w:eastAsia="Times New Roman" w:hAnsi="Times New Roman" w:cs="Times New Roman"/>
          <w:b/>
          <w:sz w:val="28"/>
          <w:szCs w:val="28"/>
        </w:rPr>
        <w:t xml:space="preserve"> </w:t>
      </w:r>
    </w:p>
    <w:p w14:paraId="48121CE0" w14:textId="4F524F84" w:rsidR="007D655E" w:rsidRDefault="00DE0522" w:rsidP="007A047E">
      <w:pPr>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7D655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3</w:t>
      </w:r>
      <w:r w:rsidR="007D655E">
        <w:rPr>
          <w:rFonts w:ascii="Times New Roman" w:eastAsia="Times New Roman" w:hAnsi="Times New Roman" w:cs="Times New Roman"/>
          <w:b/>
          <w:sz w:val="28"/>
          <w:szCs w:val="28"/>
        </w:rPr>
        <w:t>6.</w:t>
      </w:r>
      <w:r w:rsidRPr="00C05648">
        <w:rPr>
          <w:rFonts w:ascii="Times New Roman" w:eastAsia="Times New Roman" w:hAnsi="Times New Roman" w:cs="Times New Roman"/>
          <w:b/>
          <w:sz w:val="28"/>
          <w:szCs w:val="28"/>
        </w:rPr>
        <w:t xml:space="preserve"> </w:t>
      </w:r>
      <w:r w:rsidR="007D655E">
        <w:rPr>
          <w:rFonts w:ascii="Times New Roman" w:eastAsia="Times New Roman" w:hAnsi="Times New Roman" w:cs="Times New Roman"/>
          <w:b/>
          <w:sz w:val="28"/>
          <w:szCs w:val="28"/>
        </w:rPr>
        <w:t xml:space="preserve">(1) </w:t>
      </w:r>
      <w:r w:rsidRPr="00C05648">
        <w:rPr>
          <w:rFonts w:ascii="Times New Roman" w:eastAsia="Times New Roman" w:hAnsi="Times New Roman" w:cs="Times New Roman"/>
          <w:sz w:val="28"/>
          <w:szCs w:val="28"/>
        </w:rPr>
        <w:t xml:space="preserve">Se va avea grijă ca </w:t>
      </w:r>
      <w:proofErr w:type="spellStart"/>
      <w:r w:rsidRPr="00C05648">
        <w:rPr>
          <w:rFonts w:ascii="Times New Roman" w:eastAsia="Times New Roman" w:hAnsi="Times New Roman" w:cs="Times New Roman"/>
          <w:sz w:val="28"/>
          <w:szCs w:val="28"/>
        </w:rPr>
        <w:t>părţile</w:t>
      </w:r>
      <w:proofErr w:type="spellEnd"/>
      <w:r w:rsidRPr="00C05648">
        <w:rPr>
          <w:rFonts w:ascii="Times New Roman" w:eastAsia="Times New Roman" w:hAnsi="Times New Roman" w:cs="Times New Roman"/>
          <w:sz w:val="28"/>
          <w:szCs w:val="28"/>
        </w:rPr>
        <w:t xml:space="preserve"> descoperite ale corpului să nu vină în contact cu </w:t>
      </w:r>
      <w:proofErr w:type="spellStart"/>
      <w:r w:rsidRPr="00C05648">
        <w:rPr>
          <w:rFonts w:ascii="Times New Roman" w:eastAsia="Times New Roman" w:hAnsi="Times New Roman" w:cs="Times New Roman"/>
          <w:sz w:val="28"/>
          <w:szCs w:val="28"/>
        </w:rPr>
        <w:t>suprafeţele</w:t>
      </w:r>
      <w:proofErr w:type="spellEnd"/>
      <w:r w:rsidRPr="00C05648">
        <w:rPr>
          <w:rFonts w:ascii="Times New Roman" w:eastAsia="Times New Roman" w:hAnsi="Times New Roman" w:cs="Times New Roman"/>
          <w:sz w:val="28"/>
          <w:szCs w:val="28"/>
        </w:rPr>
        <w:t xml:space="preserve"> echipamentului sportiv, folosindu-se în acest sens un prosop personal, între echipamentul sportiv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corpul uman. </w:t>
      </w:r>
    </w:p>
    <w:p w14:paraId="1755C11C" w14:textId="34EF8695" w:rsidR="00DE0522" w:rsidRPr="00C05648" w:rsidRDefault="007D655E" w:rsidP="007A04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bCs/>
          <w:sz w:val="28"/>
          <w:szCs w:val="28"/>
        </w:rPr>
        <w:t xml:space="preserve">(2) </w:t>
      </w:r>
      <w:r w:rsidR="00DE0522" w:rsidRPr="00C05648">
        <w:rPr>
          <w:rFonts w:ascii="Times New Roman" w:eastAsia="Times New Roman" w:hAnsi="Times New Roman" w:cs="Times New Roman"/>
          <w:sz w:val="28"/>
          <w:szCs w:val="28"/>
        </w:rPr>
        <w:t xml:space="preserve">Antrenamentul cu trupul dezgolit este interzis. </w:t>
      </w:r>
    </w:p>
    <w:p w14:paraId="6ED0F6B1" w14:textId="1E67F759" w:rsidR="007D655E" w:rsidRDefault="00DE0522" w:rsidP="007A047E">
      <w:pPr>
        <w:suppressAutoHyphens/>
        <w:autoSpaceDE/>
        <w:autoSpaceDN/>
        <w:spacing w:before="280" w:after="280"/>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w:t>
      </w:r>
      <w:r w:rsidR="007D655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Art.</w:t>
      </w:r>
      <w:r w:rsidR="007D655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3</w:t>
      </w:r>
      <w:r w:rsidR="007D655E">
        <w:rPr>
          <w:rFonts w:ascii="Times New Roman" w:eastAsia="Times New Roman" w:hAnsi="Times New Roman" w:cs="Times New Roman"/>
          <w:b/>
          <w:sz w:val="28"/>
          <w:szCs w:val="28"/>
        </w:rPr>
        <w:t xml:space="preserve">7. (1) </w:t>
      </w:r>
      <w:r w:rsidRPr="00C05648">
        <w:rPr>
          <w:rFonts w:ascii="Times New Roman" w:eastAsia="Times New Roman" w:hAnsi="Times New Roman" w:cs="Times New Roman"/>
          <w:sz w:val="28"/>
          <w:szCs w:val="28"/>
        </w:rPr>
        <w:t xml:space="preserve"> La </w:t>
      </w:r>
      <w:proofErr w:type="spellStart"/>
      <w:r w:rsidRPr="00C05648">
        <w:rPr>
          <w:rFonts w:ascii="Times New Roman" w:eastAsia="Times New Roman" w:hAnsi="Times New Roman" w:cs="Times New Roman"/>
          <w:sz w:val="28"/>
          <w:szCs w:val="28"/>
        </w:rPr>
        <w:t>şedinţa</w:t>
      </w:r>
      <w:proofErr w:type="spellEnd"/>
      <w:r w:rsidRPr="00C05648">
        <w:rPr>
          <w:rFonts w:ascii="Times New Roman" w:eastAsia="Times New Roman" w:hAnsi="Times New Roman" w:cs="Times New Roman"/>
          <w:sz w:val="28"/>
          <w:szCs w:val="28"/>
        </w:rPr>
        <w:t xml:space="preserve"> introductivă se vor solicita </w:t>
      </w:r>
      <w:proofErr w:type="spellStart"/>
      <w:r w:rsidRPr="00C05648">
        <w:rPr>
          <w:rFonts w:ascii="Times New Roman" w:eastAsia="Times New Roman" w:hAnsi="Times New Roman" w:cs="Times New Roman"/>
          <w:sz w:val="28"/>
          <w:szCs w:val="28"/>
        </w:rPr>
        <w:t>instrucţiuni</w:t>
      </w:r>
      <w:proofErr w:type="spellEnd"/>
      <w:r w:rsidRPr="00C05648">
        <w:rPr>
          <w:rFonts w:ascii="Times New Roman" w:eastAsia="Times New Roman" w:hAnsi="Times New Roman" w:cs="Times New Roman"/>
          <w:sz w:val="28"/>
          <w:szCs w:val="28"/>
        </w:rPr>
        <w:t xml:space="preserve"> de utilizare a tipurilor de echipamente sportive noi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necunoscute de la personalul </w:t>
      </w:r>
      <w:r w:rsidR="007D655E">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care va prezenta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pericolele c</w:t>
      </w:r>
      <w:r w:rsidR="007D655E">
        <w:rPr>
          <w:rFonts w:ascii="Times New Roman" w:eastAsia="Times New Roman" w:hAnsi="Times New Roman" w:cs="Times New Roman"/>
          <w:sz w:val="28"/>
          <w:szCs w:val="28"/>
        </w:rPr>
        <w:t>are</w:t>
      </w:r>
      <w:r w:rsidRPr="00C05648">
        <w:rPr>
          <w:rFonts w:ascii="Times New Roman" w:eastAsia="Times New Roman" w:hAnsi="Times New Roman" w:cs="Times New Roman"/>
          <w:sz w:val="28"/>
          <w:szCs w:val="28"/>
        </w:rPr>
        <w:t xml:space="preserve"> pot să apară în timpul exploatării acestora. </w:t>
      </w:r>
    </w:p>
    <w:p w14:paraId="4FDE0CB0" w14:textId="65B172A5" w:rsidR="00DE0522" w:rsidRPr="00C05648" w:rsidRDefault="007D655E" w:rsidP="007A047E">
      <w:pPr>
        <w:suppressAutoHyphens/>
        <w:autoSpaceDE/>
        <w:autoSpaceDN/>
        <w:spacing w:before="280" w:after="280"/>
        <w:contextualSpacing/>
        <w:jc w:val="both"/>
        <w:rPr>
          <w:rFonts w:ascii="Times New Roman" w:eastAsia="Times New Roman" w:hAnsi="Times New Roman" w:cs="Times New Roman"/>
          <w:sz w:val="28"/>
          <w:szCs w:val="28"/>
        </w:rPr>
      </w:pPr>
      <w:r w:rsidRPr="007D655E">
        <w:rPr>
          <w:rFonts w:ascii="Times New Roman" w:eastAsia="Times New Roman" w:hAnsi="Times New Roman" w:cs="Times New Roman"/>
          <w:b/>
          <w:bCs/>
          <w:sz w:val="28"/>
          <w:szCs w:val="28"/>
        </w:rPr>
        <w:t xml:space="preserve">                     (2)</w:t>
      </w:r>
      <w:r>
        <w:rPr>
          <w:rFonts w:ascii="Times New Roman" w:eastAsia="Times New Roman" w:hAnsi="Times New Roman" w:cs="Times New Roman"/>
          <w:sz w:val="28"/>
          <w:szCs w:val="28"/>
        </w:rPr>
        <w:t xml:space="preserve"> </w:t>
      </w:r>
      <w:r w:rsidR="00DE0522" w:rsidRPr="00C05648">
        <w:rPr>
          <w:rFonts w:ascii="Times New Roman" w:eastAsia="Times New Roman" w:hAnsi="Times New Roman" w:cs="Times New Roman"/>
          <w:sz w:val="28"/>
          <w:szCs w:val="28"/>
        </w:rPr>
        <w:t>Se interzice brusca</w:t>
      </w:r>
      <w:r>
        <w:rPr>
          <w:rFonts w:ascii="Times New Roman" w:eastAsia="Times New Roman" w:hAnsi="Times New Roman" w:cs="Times New Roman"/>
          <w:sz w:val="28"/>
          <w:szCs w:val="28"/>
        </w:rPr>
        <w:t>rea</w:t>
      </w:r>
      <w:r w:rsidR="00DE0522" w:rsidRPr="00C05648">
        <w:rPr>
          <w:rFonts w:ascii="Times New Roman" w:eastAsia="Times New Roman" w:hAnsi="Times New Roman" w:cs="Times New Roman"/>
          <w:sz w:val="28"/>
          <w:szCs w:val="28"/>
        </w:rPr>
        <w:t xml:space="preserve"> aparatel</w:t>
      </w:r>
      <w:r>
        <w:rPr>
          <w:rFonts w:ascii="Times New Roman" w:eastAsia="Times New Roman" w:hAnsi="Times New Roman" w:cs="Times New Roman"/>
          <w:sz w:val="28"/>
          <w:szCs w:val="28"/>
        </w:rPr>
        <w:t>or</w:t>
      </w:r>
      <w:r w:rsidR="00DE0522" w:rsidRPr="00C05648">
        <w:rPr>
          <w:rFonts w:ascii="Times New Roman" w:eastAsia="Times New Roman" w:hAnsi="Times New Roman" w:cs="Times New Roman"/>
          <w:sz w:val="28"/>
          <w:szCs w:val="28"/>
        </w:rPr>
        <w:t xml:space="preserve"> </w:t>
      </w:r>
      <w:proofErr w:type="spellStart"/>
      <w:r w:rsidR="00DE0522" w:rsidRPr="00C05648">
        <w:rPr>
          <w:rFonts w:ascii="Times New Roman" w:eastAsia="Times New Roman" w:hAnsi="Times New Roman" w:cs="Times New Roman"/>
          <w:sz w:val="28"/>
          <w:szCs w:val="28"/>
        </w:rPr>
        <w:t>şi</w:t>
      </w:r>
      <w:proofErr w:type="spellEnd"/>
      <w:r w:rsidR="00DE0522" w:rsidRPr="00C05648">
        <w:rPr>
          <w:rFonts w:ascii="Times New Roman" w:eastAsia="Times New Roman" w:hAnsi="Times New Roman" w:cs="Times New Roman"/>
          <w:sz w:val="28"/>
          <w:szCs w:val="28"/>
        </w:rPr>
        <w:t xml:space="preserve"> a trânti</w:t>
      </w:r>
      <w:r>
        <w:rPr>
          <w:rFonts w:ascii="Times New Roman" w:eastAsia="Times New Roman" w:hAnsi="Times New Roman" w:cs="Times New Roman"/>
          <w:sz w:val="28"/>
          <w:szCs w:val="28"/>
        </w:rPr>
        <w:t>rea</w:t>
      </w:r>
      <w:r w:rsidR="00DE0522" w:rsidRPr="00C05648">
        <w:rPr>
          <w:rFonts w:ascii="Times New Roman" w:eastAsia="Times New Roman" w:hAnsi="Times New Roman" w:cs="Times New Roman"/>
          <w:sz w:val="28"/>
          <w:szCs w:val="28"/>
        </w:rPr>
        <w:t xml:space="preserve"> </w:t>
      </w:r>
      <w:proofErr w:type="spellStart"/>
      <w:r w:rsidR="00DE0522" w:rsidRPr="00C05648">
        <w:rPr>
          <w:rFonts w:ascii="Times New Roman" w:eastAsia="Times New Roman" w:hAnsi="Times New Roman" w:cs="Times New Roman"/>
          <w:sz w:val="28"/>
          <w:szCs w:val="28"/>
        </w:rPr>
        <w:t>ganterel</w:t>
      </w:r>
      <w:r>
        <w:rPr>
          <w:rFonts w:ascii="Times New Roman" w:eastAsia="Times New Roman" w:hAnsi="Times New Roman" w:cs="Times New Roman"/>
          <w:sz w:val="28"/>
          <w:szCs w:val="28"/>
        </w:rPr>
        <w:t>or</w:t>
      </w:r>
      <w:proofErr w:type="spellEnd"/>
      <w:r w:rsidR="00DE0522" w:rsidRPr="00C05648">
        <w:rPr>
          <w:rFonts w:ascii="Times New Roman" w:eastAsia="Times New Roman" w:hAnsi="Times New Roman" w:cs="Times New Roman"/>
          <w:sz w:val="28"/>
          <w:szCs w:val="28"/>
        </w:rPr>
        <w:t xml:space="preserve"> pe pardoseală. </w:t>
      </w:r>
    </w:p>
    <w:p w14:paraId="14999AA6" w14:textId="3552B67C" w:rsidR="00DE0522" w:rsidRPr="00C05648" w:rsidRDefault="00DE0522" w:rsidP="007A047E">
      <w:pPr>
        <w:suppressAutoHyphens/>
        <w:autoSpaceDE/>
        <w:autoSpaceDN/>
        <w:spacing w:before="280" w:after="280"/>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7D655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3</w:t>
      </w:r>
      <w:r w:rsidR="007D655E">
        <w:rPr>
          <w:rFonts w:ascii="Times New Roman" w:eastAsia="Times New Roman" w:hAnsi="Times New Roman" w:cs="Times New Roman"/>
          <w:b/>
          <w:sz w:val="28"/>
          <w:szCs w:val="28"/>
        </w:rPr>
        <w:t>8.</w:t>
      </w:r>
      <w:r w:rsidRPr="00C05648">
        <w:rPr>
          <w:rFonts w:ascii="Times New Roman" w:eastAsia="Times New Roman" w:hAnsi="Times New Roman" w:cs="Times New Roman"/>
          <w:sz w:val="28"/>
          <w:szCs w:val="28"/>
        </w:rPr>
        <w:t xml:space="preserve"> Dacă </w:t>
      </w:r>
      <w:proofErr w:type="spellStart"/>
      <w:r w:rsidRPr="00C05648">
        <w:rPr>
          <w:rFonts w:ascii="Times New Roman" w:eastAsia="Times New Roman" w:hAnsi="Times New Roman" w:cs="Times New Roman"/>
          <w:sz w:val="28"/>
          <w:szCs w:val="28"/>
        </w:rPr>
        <w:t>funcţionarea</w:t>
      </w:r>
      <w:proofErr w:type="spellEnd"/>
      <w:r w:rsidRPr="00C05648">
        <w:rPr>
          <w:rFonts w:ascii="Times New Roman" w:eastAsia="Times New Roman" w:hAnsi="Times New Roman" w:cs="Times New Roman"/>
          <w:sz w:val="28"/>
          <w:szCs w:val="28"/>
        </w:rPr>
        <w:t xml:space="preserve"> aparatului este anormală sau se constată vreun cablu sau </w:t>
      </w:r>
      <w:proofErr w:type="spellStart"/>
      <w:r w:rsidRPr="00C05648">
        <w:rPr>
          <w:rFonts w:ascii="Times New Roman" w:eastAsia="Times New Roman" w:hAnsi="Times New Roman" w:cs="Times New Roman"/>
          <w:sz w:val="28"/>
          <w:szCs w:val="28"/>
        </w:rPr>
        <w:t>lanţ</w:t>
      </w:r>
      <w:proofErr w:type="spellEnd"/>
      <w:r w:rsidRPr="00C05648">
        <w:rPr>
          <w:rFonts w:ascii="Times New Roman" w:eastAsia="Times New Roman" w:hAnsi="Times New Roman" w:cs="Times New Roman"/>
          <w:sz w:val="28"/>
          <w:szCs w:val="28"/>
        </w:rPr>
        <w:t xml:space="preserve"> pe cale să se rupă, vreo fisură la bancă sau aparat, se va opri deîndată lucrul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va fi </w:t>
      </w:r>
      <w:proofErr w:type="spellStart"/>
      <w:r w:rsidRPr="00C05648">
        <w:rPr>
          <w:rFonts w:ascii="Times New Roman" w:eastAsia="Times New Roman" w:hAnsi="Times New Roman" w:cs="Times New Roman"/>
          <w:sz w:val="28"/>
          <w:szCs w:val="28"/>
        </w:rPr>
        <w:t>anunţat</w:t>
      </w:r>
      <w:proofErr w:type="spellEnd"/>
      <w:r w:rsidRPr="00C05648">
        <w:rPr>
          <w:rFonts w:ascii="Times New Roman" w:eastAsia="Times New Roman" w:hAnsi="Times New Roman" w:cs="Times New Roman"/>
          <w:sz w:val="28"/>
          <w:szCs w:val="28"/>
        </w:rPr>
        <w:t xml:space="preserve"> personalul Centrul</w:t>
      </w:r>
      <w:r w:rsidR="007D655E">
        <w:rPr>
          <w:rFonts w:ascii="Times New Roman" w:eastAsia="Times New Roman" w:hAnsi="Times New Roman" w:cs="Times New Roman"/>
          <w:sz w:val="28"/>
          <w:szCs w:val="28"/>
        </w:rPr>
        <w:t>ui</w:t>
      </w:r>
      <w:r w:rsidRPr="00C05648">
        <w:rPr>
          <w:rFonts w:ascii="Times New Roman" w:eastAsia="Times New Roman" w:hAnsi="Times New Roman" w:cs="Times New Roman"/>
          <w:sz w:val="28"/>
          <w:szCs w:val="28"/>
        </w:rPr>
        <w:t xml:space="preserve">. </w:t>
      </w:r>
    </w:p>
    <w:p w14:paraId="63CE9C8F" w14:textId="23520FD1" w:rsidR="00DE0522" w:rsidRPr="00C05648" w:rsidRDefault="00DE0522" w:rsidP="007A047E">
      <w:pPr>
        <w:suppressAutoHyphens/>
        <w:autoSpaceDE/>
        <w:autoSpaceDN/>
        <w:spacing w:before="280" w:after="280"/>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lastRenderedPageBreak/>
        <w:t xml:space="preserve">     Art.</w:t>
      </w:r>
      <w:r w:rsidR="007D655E">
        <w:rPr>
          <w:rFonts w:ascii="Times New Roman" w:eastAsia="Times New Roman" w:hAnsi="Times New Roman" w:cs="Times New Roman"/>
          <w:b/>
          <w:sz w:val="28"/>
          <w:szCs w:val="28"/>
        </w:rPr>
        <w:t xml:space="preserve"> 39.</w:t>
      </w:r>
      <w:r w:rsidRPr="00C05648">
        <w:rPr>
          <w:rFonts w:ascii="Times New Roman" w:eastAsia="Times New Roman" w:hAnsi="Times New Roman" w:cs="Times New Roman"/>
          <w:sz w:val="28"/>
          <w:szCs w:val="28"/>
        </w:rPr>
        <w:t xml:space="preserve"> În timpul pauzelor de relaxare nu se va </w:t>
      </w:r>
      <w:proofErr w:type="spellStart"/>
      <w:r w:rsidRPr="00C05648">
        <w:rPr>
          <w:rFonts w:ascii="Times New Roman" w:eastAsia="Times New Roman" w:hAnsi="Times New Roman" w:cs="Times New Roman"/>
          <w:sz w:val="28"/>
          <w:szCs w:val="28"/>
        </w:rPr>
        <w:t>ţine</w:t>
      </w:r>
      <w:proofErr w:type="spellEnd"/>
      <w:r w:rsidRPr="00C05648">
        <w:rPr>
          <w:rFonts w:ascii="Times New Roman" w:eastAsia="Times New Roman" w:hAnsi="Times New Roman" w:cs="Times New Roman"/>
          <w:sz w:val="28"/>
          <w:szCs w:val="28"/>
        </w:rPr>
        <w:t xml:space="preserve"> aparatul ocupat</w:t>
      </w:r>
      <w:r w:rsidR="007D655E">
        <w:rPr>
          <w:rFonts w:ascii="Times New Roman" w:eastAsia="Times New Roman" w:hAnsi="Times New Roman" w:cs="Times New Roman"/>
          <w:sz w:val="28"/>
          <w:szCs w:val="28"/>
        </w:rPr>
        <w:t>,</w:t>
      </w:r>
      <w:r w:rsidRPr="00C05648">
        <w:rPr>
          <w:rFonts w:ascii="Times New Roman" w:eastAsia="Times New Roman" w:hAnsi="Times New Roman" w:cs="Times New Roman"/>
          <w:sz w:val="28"/>
          <w:szCs w:val="28"/>
        </w:rPr>
        <w:t xml:space="preserve"> iar la finele </w:t>
      </w:r>
      <w:proofErr w:type="spellStart"/>
      <w:r w:rsidRPr="00C05648">
        <w:rPr>
          <w:rFonts w:ascii="Times New Roman" w:eastAsia="Times New Roman" w:hAnsi="Times New Roman" w:cs="Times New Roman"/>
          <w:sz w:val="28"/>
          <w:szCs w:val="28"/>
        </w:rPr>
        <w:t>exerciţiului</w:t>
      </w:r>
      <w:proofErr w:type="spellEnd"/>
      <w:r w:rsidRPr="00C05648">
        <w:rPr>
          <w:rFonts w:ascii="Times New Roman" w:eastAsia="Times New Roman" w:hAnsi="Times New Roman" w:cs="Times New Roman"/>
          <w:sz w:val="28"/>
          <w:szCs w:val="28"/>
        </w:rPr>
        <w:t xml:space="preserve"> se vor fixa toate echipamentele de fitness în </w:t>
      </w:r>
      <w:proofErr w:type="spellStart"/>
      <w:r w:rsidRPr="00C05648">
        <w:rPr>
          <w:rFonts w:ascii="Times New Roman" w:eastAsia="Times New Roman" w:hAnsi="Times New Roman" w:cs="Times New Roman"/>
          <w:sz w:val="28"/>
          <w:szCs w:val="28"/>
        </w:rPr>
        <w:t>poziţia</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iniţială</w:t>
      </w:r>
      <w:proofErr w:type="spellEnd"/>
      <w:r w:rsidR="007D655E">
        <w:rPr>
          <w:rFonts w:ascii="Times New Roman" w:eastAsia="Times New Roman" w:hAnsi="Times New Roman" w:cs="Times New Roman"/>
          <w:sz w:val="28"/>
          <w:szCs w:val="28"/>
        </w:rPr>
        <w:t xml:space="preserve"> și</w:t>
      </w:r>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greutăţile</w:t>
      </w:r>
      <w:proofErr w:type="spellEnd"/>
      <w:r w:rsidRPr="00C05648">
        <w:rPr>
          <w:rFonts w:ascii="Times New Roman" w:eastAsia="Times New Roman" w:hAnsi="Times New Roman" w:cs="Times New Roman"/>
          <w:sz w:val="28"/>
          <w:szCs w:val="28"/>
        </w:rPr>
        <w:t xml:space="preserve"> la locul lor destinat. </w:t>
      </w:r>
    </w:p>
    <w:p w14:paraId="0858F404" w14:textId="42888DA6" w:rsidR="00DE0522" w:rsidRPr="00C05648" w:rsidRDefault="00DE0522" w:rsidP="007A047E">
      <w:p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7D655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4</w:t>
      </w:r>
      <w:r w:rsidR="007D655E">
        <w:rPr>
          <w:rFonts w:ascii="Times New Roman" w:eastAsia="Times New Roman" w:hAnsi="Times New Roman" w:cs="Times New Roman"/>
          <w:b/>
          <w:sz w:val="28"/>
          <w:szCs w:val="28"/>
        </w:rPr>
        <w:t>0.</w:t>
      </w:r>
      <w:r w:rsidRPr="00C05648">
        <w:rPr>
          <w:rFonts w:ascii="Times New Roman" w:eastAsia="Times New Roman" w:hAnsi="Times New Roman" w:cs="Times New Roman"/>
          <w:sz w:val="28"/>
          <w:szCs w:val="28"/>
        </w:rPr>
        <w:t xml:space="preserve"> În cazul deteriorării echipamentului sportiv sau al altui bun al </w:t>
      </w:r>
      <w:r w:rsidR="007D655E">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persoana în cauză acoperă toate cheltuielile materiale pentru înlăturarea deteriorărilor produse de </w:t>
      </w:r>
      <w:r w:rsidR="007D655E">
        <w:rPr>
          <w:rFonts w:ascii="Times New Roman" w:eastAsia="Times New Roman" w:hAnsi="Times New Roman" w:cs="Times New Roman"/>
          <w:sz w:val="28"/>
          <w:szCs w:val="28"/>
        </w:rPr>
        <w:t xml:space="preserve">către acesta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după caz, </w:t>
      </w:r>
      <w:proofErr w:type="spellStart"/>
      <w:r w:rsidRPr="00C05648">
        <w:rPr>
          <w:rFonts w:ascii="Times New Roman" w:eastAsia="Times New Roman" w:hAnsi="Times New Roman" w:cs="Times New Roman"/>
          <w:sz w:val="28"/>
          <w:szCs w:val="28"/>
        </w:rPr>
        <w:t>reparaţiile</w:t>
      </w:r>
      <w:proofErr w:type="spellEnd"/>
      <w:r w:rsidRPr="00C05648">
        <w:rPr>
          <w:rFonts w:ascii="Times New Roman" w:eastAsia="Times New Roman" w:hAnsi="Times New Roman" w:cs="Times New Roman"/>
          <w:sz w:val="28"/>
          <w:szCs w:val="28"/>
        </w:rPr>
        <w:t xml:space="preserve"> încăperii.</w:t>
      </w:r>
    </w:p>
    <w:p w14:paraId="5795FDAA" w14:textId="1092FDF9" w:rsidR="00DE0522" w:rsidRPr="00C05648" w:rsidRDefault="00DE0522" w:rsidP="007A047E">
      <w:p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4</w:t>
      </w:r>
      <w:r w:rsidR="00305666">
        <w:rPr>
          <w:rFonts w:ascii="Times New Roman" w:eastAsia="Times New Roman" w:hAnsi="Times New Roman" w:cs="Times New Roman"/>
          <w:b/>
          <w:sz w:val="28"/>
          <w:szCs w:val="28"/>
        </w:rPr>
        <w:t>1.</w:t>
      </w:r>
      <w:r w:rsidRPr="00C05648">
        <w:rPr>
          <w:rFonts w:ascii="Times New Roman" w:eastAsia="Times New Roman" w:hAnsi="Times New Roman" w:cs="Times New Roman"/>
          <w:sz w:val="28"/>
          <w:szCs w:val="28"/>
        </w:rPr>
        <w:t xml:space="preserve"> Persoanele care au devenit abonați ai </w:t>
      </w:r>
      <w:r w:rsidR="00305666">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entrului, precum și persoanele care achită taxa pentru o singură ședință de fitness,  în timpul antrenamentului, trebuie să-și încuie personal garderoba, să păstreze cheia, iar în caz de pierdere a cheii, să acopere cheltuielile pentru cumpărarea unei yale noi și manopera de montaj.</w:t>
      </w:r>
    </w:p>
    <w:p w14:paraId="30315626" w14:textId="1EBF940B" w:rsidR="00DE0522" w:rsidRPr="00C05648" w:rsidRDefault="00DE0522" w:rsidP="007A047E">
      <w:pPr>
        <w:jc w:val="both"/>
        <w:rPr>
          <w:rFonts w:ascii="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4</w:t>
      </w:r>
      <w:r w:rsidR="00305666">
        <w:rPr>
          <w:rFonts w:ascii="Times New Roman" w:eastAsia="Times New Roman" w:hAnsi="Times New Roman" w:cs="Times New Roman"/>
          <w:b/>
          <w:sz w:val="28"/>
          <w:szCs w:val="28"/>
        </w:rPr>
        <w:t>2.</w:t>
      </w:r>
      <w:r w:rsidRPr="00C05648">
        <w:rPr>
          <w:rFonts w:ascii="Times New Roman" w:eastAsia="Times New Roman" w:hAnsi="Times New Roman" w:cs="Times New Roman"/>
          <w:sz w:val="28"/>
          <w:szCs w:val="28"/>
        </w:rPr>
        <w:t xml:space="preserve"> </w:t>
      </w:r>
      <w:r w:rsidRPr="00C05648">
        <w:rPr>
          <w:rFonts w:ascii="Times New Roman" w:hAnsi="Times New Roman" w:cs="Times New Roman"/>
          <w:sz w:val="28"/>
          <w:szCs w:val="28"/>
        </w:rPr>
        <w:t>Centrul nu își asumă responsabilitatea pentru lucrurile personale uitate în vestiare, precum și pentru obiectele de preț care nu au fost depozitate corespunzător în vestiarele dotate cu dulăpioare c</w:t>
      </w:r>
      <w:r w:rsidR="00305666">
        <w:rPr>
          <w:rFonts w:ascii="Times New Roman" w:hAnsi="Times New Roman" w:cs="Times New Roman"/>
          <w:sz w:val="28"/>
          <w:szCs w:val="28"/>
        </w:rPr>
        <w:t>are</w:t>
      </w:r>
      <w:r w:rsidRPr="00C05648">
        <w:rPr>
          <w:rFonts w:ascii="Times New Roman" w:hAnsi="Times New Roman" w:cs="Times New Roman"/>
          <w:sz w:val="28"/>
          <w:szCs w:val="28"/>
        </w:rPr>
        <w:t xml:space="preserve"> se pot închide cu cheițe.</w:t>
      </w:r>
    </w:p>
    <w:p w14:paraId="6FC2BF27" w14:textId="5FC379D2" w:rsidR="00DE0522" w:rsidRPr="00C05648" w:rsidRDefault="00DE0522" w:rsidP="007A047E">
      <w:pPr>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4</w:t>
      </w:r>
      <w:r w:rsidR="00305666">
        <w:rPr>
          <w:rFonts w:ascii="Times New Roman" w:eastAsia="Times New Roman" w:hAnsi="Times New Roman" w:cs="Times New Roman"/>
          <w:b/>
          <w:sz w:val="28"/>
          <w:szCs w:val="28"/>
        </w:rPr>
        <w:t>3.</w:t>
      </w:r>
      <w:r w:rsidRPr="00C05648">
        <w:rPr>
          <w:rFonts w:ascii="Times New Roman" w:eastAsia="Times New Roman" w:hAnsi="Times New Roman" w:cs="Times New Roman"/>
          <w:b/>
          <w:i/>
          <w:sz w:val="28"/>
          <w:szCs w:val="28"/>
        </w:rPr>
        <w:t xml:space="preserve"> </w:t>
      </w:r>
      <w:r w:rsidRPr="00C05648">
        <w:rPr>
          <w:rFonts w:ascii="Times New Roman" w:eastAsia="Times New Roman" w:hAnsi="Times New Roman" w:cs="Times New Roman"/>
          <w:b/>
          <w:sz w:val="28"/>
          <w:szCs w:val="28"/>
          <w:u w:val="single"/>
        </w:rPr>
        <w:t xml:space="preserve">Sauna si </w:t>
      </w:r>
      <w:proofErr w:type="spellStart"/>
      <w:r w:rsidRPr="00C05648">
        <w:rPr>
          <w:rFonts w:ascii="Times New Roman" w:eastAsia="Times New Roman" w:hAnsi="Times New Roman" w:cs="Times New Roman"/>
          <w:b/>
          <w:sz w:val="28"/>
          <w:szCs w:val="28"/>
          <w:u w:val="single"/>
        </w:rPr>
        <w:t>duşurile</w:t>
      </w:r>
      <w:proofErr w:type="spellEnd"/>
      <w:r w:rsidRPr="00C05648">
        <w:rPr>
          <w:rFonts w:ascii="Times New Roman" w:eastAsia="Times New Roman" w:hAnsi="Times New Roman" w:cs="Times New Roman"/>
          <w:b/>
          <w:i/>
          <w:sz w:val="28"/>
          <w:szCs w:val="28"/>
        </w:rPr>
        <w:t xml:space="preserve"> </w:t>
      </w:r>
      <w:r w:rsidRPr="00C05648">
        <w:rPr>
          <w:rFonts w:ascii="Times New Roman" w:eastAsia="Times New Roman" w:hAnsi="Times New Roman" w:cs="Times New Roman"/>
          <w:sz w:val="28"/>
          <w:szCs w:val="28"/>
        </w:rPr>
        <w:t>- Sauna este destinată persoanelor peste 16 ani; copii sub 16 ani nu pot folosi sauna.</w:t>
      </w:r>
    </w:p>
    <w:p w14:paraId="1D2C22B9" w14:textId="2A1BD8F9" w:rsidR="00DE0522" w:rsidRPr="00C05648" w:rsidRDefault="00DE0522" w:rsidP="007A047E">
      <w:pPr>
        <w:suppressAutoHyphens/>
        <w:autoSpaceDE/>
        <w:autoSpaceDN/>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w:t>
      </w:r>
      <w:r w:rsidRPr="00C05648">
        <w:rPr>
          <w:rFonts w:ascii="Times New Roman" w:eastAsia="Times New Roman" w:hAnsi="Times New Roman" w:cs="Times New Roman"/>
          <w:b/>
          <w:sz w:val="28"/>
          <w:szCs w:val="28"/>
        </w:rPr>
        <w:t xml:space="preserve"> </w:t>
      </w:r>
      <w:r w:rsidR="00305666">
        <w:rPr>
          <w:rFonts w:ascii="Times New Roman" w:eastAsia="Times New Roman" w:hAnsi="Times New Roman" w:cs="Times New Roman"/>
          <w:b/>
          <w:sz w:val="28"/>
          <w:szCs w:val="28"/>
        </w:rPr>
        <w:t>44.</w:t>
      </w:r>
      <w:r w:rsidRPr="00C05648">
        <w:rPr>
          <w:rFonts w:ascii="Times New Roman" w:eastAsia="Times New Roman" w:hAnsi="Times New Roman" w:cs="Times New Roman"/>
          <w:sz w:val="28"/>
          <w:szCs w:val="28"/>
        </w:rPr>
        <w:t xml:space="preserve"> Din respect pentru ceilalți utilizatori, cât și pentru propria protecție, se impune așezarea pe prosop pentru a evita contactul corpului transpirat cu băncile de lemn; nu se recomandă costumul de baie din fibre sintetice; se va folosi lenjerie de bumbac; în lipsa acesteia, un prosop în jurul taliei este obligatoriu. </w:t>
      </w:r>
    </w:p>
    <w:p w14:paraId="413CC7E2" w14:textId="65C15445" w:rsidR="00DE0522" w:rsidRPr="00C05648" w:rsidRDefault="00DE0522" w:rsidP="007A047E">
      <w:pPr>
        <w:suppressAutoHyphens/>
        <w:autoSpaceDE/>
        <w:autoSpaceDN/>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w:t>
      </w:r>
      <w:r w:rsidRPr="00C05648">
        <w:rPr>
          <w:rFonts w:ascii="Times New Roman" w:eastAsia="Times New Roman" w:hAnsi="Times New Roman" w:cs="Times New Roman"/>
          <w:b/>
          <w:sz w:val="28"/>
          <w:szCs w:val="28"/>
        </w:rPr>
        <w:t xml:space="preserve"> 4</w:t>
      </w:r>
      <w:r w:rsidR="00305666">
        <w:rPr>
          <w:rFonts w:ascii="Times New Roman" w:eastAsia="Times New Roman" w:hAnsi="Times New Roman" w:cs="Times New Roman"/>
          <w:b/>
          <w:sz w:val="28"/>
          <w:szCs w:val="28"/>
        </w:rPr>
        <w:t>5</w:t>
      </w:r>
      <w:r w:rsidRPr="00C05648">
        <w:rPr>
          <w:rFonts w:ascii="Times New Roman" w:eastAsia="Times New Roman" w:hAnsi="Times New Roman" w:cs="Times New Roman"/>
          <w:sz w:val="28"/>
          <w:szCs w:val="28"/>
        </w:rPr>
        <w:t xml:space="preserve"> Papucii și halatele se vor lăsa afară, la intrarea în saune; NU vor rămâne haine sau prosoape în saună pentru a preveni producerea unui incendiu.</w:t>
      </w:r>
    </w:p>
    <w:p w14:paraId="53CCF72D" w14:textId="7DCD4318" w:rsidR="00DE0522" w:rsidRPr="00C05648" w:rsidRDefault="00DE0522" w:rsidP="007A047E">
      <w:pPr>
        <w:suppressAutoHyphens/>
        <w:autoSpaceDE/>
        <w:autoSpaceDN/>
        <w:spacing w:before="280" w:after="280"/>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4</w:t>
      </w:r>
      <w:r w:rsidR="00305666">
        <w:rPr>
          <w:rFonts w:ascii="Times New Roman" w:eastAsia="Times New Roman" w:hAnsi="Times New Roman" w:cs="Times New Roman"/>
          <w:b/>
          <w:sz w:val="28"/>
          <w:szCs w:val="28"/>
        </w:rPr>
        <w:t>6.</w:t>
      </w:r>
      <w:r w:rsidRPr="00C05648">
        <w:rPr>
          <w:rFonts w:ascii="Times New Roman" w:eastAsia="Times New Roman" w:hAnsi="Times New Roman" w:cs="Times New Roman"/>
          <w:sz w:val="28"/>
          <w:szCs w:val="28"/>
        </w:rPr>
        <w:t xml:space="preserve"> Este interzis accesul în saună și la dușuri cu încălțăminte obișnuită. Se recomandă, în scopul păstrării igienei și prevenirii traumatismelor, să se poarte șlapi în timpul frecventării saunei și a dușurilor; </w:t>
      </w:r>
    </w:p>
    <w:p w14:paraId="79335D86" w14:textId="25811CF6" w:rsidR="00DE0522" w:rsidRPr="00C05648" w:rsidRDefault="00DE0522" w:rsidP="007A047E">
      <w:pPr>
        <w:suppressAutoHyphens/>
        <w:autoSpaceDE/>
        <w:autoSpaceDN/>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 4</w:t>
      </w:r>
      <w:r w:rsidR="00305666">
        <w:rPr>
          <w:rFonts w:ascii="Times New Roman" w:eastAsia="Times New Roman" w:hAnsi="Times New Roman" w:cs="Times New Roman"/>
          <w:b/>
          <w:sz w:val="28"/>
          <w:szCs w:val="28"/>
        </w:rPr>
        <w:t>7.</w:t>
      </w:r>
      <w:r w:rsidRPr="00C05648">
        <w:rPr>
          <w:rFonts w:ascii="Times New Roman" w:eastAsia="Times New Roman" w:hAnsi="Times New Roman" w:cs="Times New Roman"/>
          <w:sz w:val="28"/>
          <w:szCs w:val="28"/>
        </w:rPr>
        <w:t xml:space="preserve"> Sauna este un dispozitiv electric, fapt pentru care este interzis să se pună peste pietre ziare sau orice alt material inflamabil.</w:t>
      </w:r>
    </w:p>
    <w:p w14:paraId="4297D843" w14:textId="6B0F000E" w:rsidR="00DE0522" w:rsidRPr="00C05648" w:rsidRDefault="00DE0522" w:rsidP="007A047E">
      <w:pPr>
        <w:suppressAutoHyphens/>
        <w:autoSpaceDE/>
        <w:autoSpaceDN/>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w:t>
      </w:r>
      <w:r w:rsidRPr="00C05648">
        <w:rPr>
          <w:rFonts w:ascii="Times New Roman" w:eastAsia="Times New Roman" w:hAnsi="Times New Roman" w:cs="Times New Roman"/>
          <w:b/>
          <w:sz w:val="28"/>
          <w:szCs w:val="28"/>
        </w:rPr>
        <w:t>Art.</w:t>
      </w:r>
      <w:r w:rsidR="00305666">
        <w:rPr>
          <w:rFonts w:ascii="Times New Roman" w:eastAsia="Times New Roman" w:hAnsi="Times New Roman" w:cs="Times New Roman"/>
          <w:b/>
          <w:sz w:val="28"/>
          <w:szCs w:val="28"/>
        </w:rPr>
        <w:t xml:space="preserve"> 48.</w:t>
      </w:r>
      <w:r w:rsidRPr="00C05648">
        <w:rPr>
          <w:rFonts w:ascii="Times New Roman" w:eastAsia="Times New Roman" w:hAnsi="Times New Roman" w:cs="Times New Roman"/>
          <w:sz w:val="28"/>
          <w:szCs w:val="28"/>
        </w:rPr>
        <w:t xml:space="preserve"> În cazul utilizării uleiului aromat în saună, acesta se pune numai în apa din vas</w:t>
      </w:r>
      <w:r w:rsidR="00305666">
        <w:rPr>
          <w:rFonts w:ascii="Times New Roman" w:eastAsia="Times New Roman" w:hAnsi="Times New Roman" w:cs="Times New Roman"/>
          <w:sz w:val="28"/>
          <w:szCs w:val="28"/>
        </w:rPr>
        <w:t>,</w:t>
      </w:r>
      <w:r w:rsidRPr="00C05648">
        <w:rPr>
          <w:rFonts w:ascii="Times New Roman" w:eastAsia="Times New Roman" w:hAnsi="Times New Roman" w:cs="Times New Roman"/>
          <w:sz w:val="28"/>
          <w:szCs w:val="28"/>
        </w:rPr>
        <w:t xml:space="preserve"> iar amestecul de apă și ulei se toarnă pe pietre! NICIODATĂ NU SE VA TURNA ULEI DIRECT PE PIETRE! POATE FI TOXIC! </w:t>
      </w:r>
    </w:p>
    <w:p w14:paraId="56506279" w14:textId="659F4C6E" w:rsidR="00DE0522" w:rsidRPr="00C05648" w:rsidRDefault="00DE0522" w:rsidP="007A047E">
      <w:pPr>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w:t>
      </w:r>
      <w:r w:rsidRPr="00C05648">
        <w:rPr>
          <w:rFonts w:ascii="Times New Roman" w:eastAsia="Times New Roman" w:hAnsi="Times New Roman" w:cs="Times New Roman"/>
          <w:b/>
          <w:sz w:val="28"/>
          <w:szCs w:val="28"/>
        </w:rPr>
        <w:t xml:space="preserve">Art. </w:t>
      </w:r>
      <w:r w:rsidR="00305666">
        <w:rPr>
          <w:rFonts w:ascii="Times New Roman" w:eastAsia="Times New Roman" w:hAnsi="Times New Roman" w:cs="Times New Roman"/>
          <w:b/>
          <w:sz w:val="28"/>
          <w:szCs w:val="28"/>
        </w:rPr>
        <w:t>49.</w:t>
      </w:r>
      <w:r w:rsidRPr="00C05648">
        <w:rPr>
          <w:rFonts w:ascii="Times New Roman" w:eastAsia="Times New Roman" w:hAnsi="Times New Roman" w:cs="Times New Roman"/>
          <w:sz w:val="28"/>
          <w:szCs w:val="28"/>
        </w:rPr>
        <w:t xml:space="preserve"> Expunerea </w:t>
      </w:r>
      <w:proofErr w:type="spellStart"/>
      <w:r w:rsidRPr="00C05648">
        <w:rPr>
          <w:rFonts w:ascii="Times New Roman" w:eastAsia="Times New Roman" w:hAnsi="Times New Roman" w:cs="Times New Roman"/>
          <w:sz w:val="28"/>
          <w:szCs w:val="28"/>
        </w:rPr>
        <w:t>pelungită</w:t>
      </w:r>
      <w:proofErr w:type="spellEnd"/>
      <w:r w:rsidRPr="00C05648">
        <w:rPr>
          <w:rFonts w:ascii="Times New Roman" w:eastAsia="Times New Roman" w:hAnsi="Times New Roman" w:cs="Times New Roman"/>
          <w:sz w:val="28"/>
          <w:szCs w:val="28"/>
        </w:rPr>
        <w:t xml:space="preserve"> în saună poate cauza </w:t>
      </w:r>
      <w:proofErr w:type="spellStart"/>
      <w:r w:rsidRPr="00C05648">
        <w:rPr>
          <w:rFonts w:ascii="Times New Roman" w:eastAsia="Times New Roman" w:hAnsi="Times New Roman" w:cs="Times New Roman"/>
          <w:sz w:val="28"/>
          <w:szCs w:val="28"/>
        </w:rPr>
        <w:t>greaţă</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ameţeli</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leşin</w:t>
      </w:r>
      <w:proofErr w:type="spellEnd"/>
      <w:r w:rsidRPr="00C05648">
        <w:rPr>
          <w:rFonts w:ascii="Times New Roman" w:eastAsia="Times New Roman" w:hAnsi="Times New Roman" w:cs="Times New Roman"/>
          <w:sz w:val="28"/>
          <w:szCs w:val="28"/>
        </w:rPr>
        <w:t xml:space="preserve">. Timpul rezonabil de folosire a saunei este de 10 minute, recomandându-se a nu se </w:t>
      </w:r>
      <w:proofErr w:type="spellStart"/>
      <w:r w:rsidRPr="00C05648">
        <w:rPr>
          <w:rFonts w:ascii="Times New Roman" w:eastAsia="Times New Roman" w:hAnsi="Times New Roman" w:cs="Times New Roman"/>
          <w:sz w:val="28"/>
          <w:szCs w:val="28"/>
        </w:rPr>
        <w:t>depăşi</w:t>
      </w:r>
      <w:proofErr w:type="spellEnd"/>
      <w:r w:rsidRPr="00C05648">
        <w:rPr>
          <w:rFonts w:ascii="Times New Roman" w:eastAsia="Times New Roman" w:hAnsi="Times New Roman" w:cs="Times New Roman"/>
          <w:sz w:val="28"/>
          <w:szCs w:val="28"/>
        </w:rPr>
        <w:t xml:space="preserve"> 20 minute.</w:t>
      </w:r>
    </w:p>
    <w:p w14:paraId="64DE9784" w14:textId="7A313037" w:rsidR="00DE0522" w:rsidRPr="00C05648" w:rsidRDefault="00DE0522" w:rsidP="007A047E">
      <w:pPr>
        <w:jc w:val="both"/>
        <w:rPr>
          <w:rFonts w:ascii="Times New Roman" w:eastAsia="Times New Roman" w:hAnsi="Times New Roman" w:cs="Times New Roman"/>
          <w:b/>
          <w:bCs/>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5</w:t>
      </w:r>
      <w:r w:rsidR="00305666">
        <w:rPr>
          <w:rFonts w:ascii="Times New Roman" w:eastAsia="Times New Roman" w:hAnsi="Times New Roman" w:cs="Times New Roman"/>
          <w:b/>
          <w:sz w:val="28"/>
          <w:szCs w:val="28"/>
        </w:rPr>
        <w:t>0.</w:t>
      </w:r>
      <w:r w:rsidRPr="00C05648">
        <w:rPr>
          <w:rFonts w:ascii="Times New Roman" w:eastAsia="Times New Roman" w:hAnsi="Times New Roman" w:cs="Times New Roman"/>
          <w:sz w:val="28"/>
          <w:szCs w:val="28"/>
        </w:rPr>
        <w:t xml:space="preserve"> În cazul folosirii saunei, </w:t>
      </w:r>
      <w:proofErr w:type="spellStart"/>
      <w:r w:rsidRPr="00C05648">
        <w:rPr>
          <w:rFonts w:ascii="Times New Roman" w:eastAsia="Times New Roman" w:hAnsi="Times New Roman" w:cs="Times New Roman"/>
          <w:sz w:val="28"/>
          <w:szCs w:val="28"/>
        </w:rPr>
        <w:t>clienţii</w:t>
      </w:r>
      <w:proofErr w:type="spellEnd"/>
      <w:r w:rsidRPr="00C05648">
        <w:rPr>
          <w:rFonts w:ascii="Times New Roman" w:eastAsia="Times New Roman" w:hAnsi="Times New Roman" w:cs="Times New Roman"/>
          <w:sz w:val="28"/>
          <w:szCs w:val="28"/>
        </w:rPr>
        <w:t xml:space="preserve"> sunt </w:t>
      </w:r>
      <w:proofErr w:type="spellStart"/>
      <w:r w:rsidRPr="00C05648">
        <w:rPr>
          <w:rFonts w:ascii="Times New Roman" w:eastAsia="Times New Roman" w:hAnsi="Times New Roman" w:cs="Times New Roman"/>
          <w:sz w:val="28"/>
          <w:szCs w:val="28"/>
        </w:rPr>
        <w:t>rugaţi</w:t>
      </w:r>
      <w:proofErr w:type="spellEnd"/>
      <w:r w:rsidRPr="00C05648">
        <w:rPr>
          <w:rFonts w:ascii="Times New Roman" w:eastAsia="Times New Roman" w:hAnsi="Times New Roman" w:cs="Times New Roman"/>
          <w:sz w:val="28"/>
          <w:szCs w:val="28"/>
        </w:rPr>
        <w:t xml:space="preserve"> să efectueze un control medical de specialitate care să nu le interzică acest lucru.</w:t>
      </w:r>
    </w:p>
    <w:p w14:paraId="4A67A1CE" w14:textId="6D7C69E8" w:rsidR="00DE0522" w:rsidRPr="00C05648" w:rsidRDefault="00DE0522" w:rsidP="007A047E">
      <w:pPr>
        <w:spacing w:before="52" w:after="52"/>
        <w:jc w:val="both"/>
        <w:rPr>
          <w:rFonts w:ascii="Times New Roman" w:hAnsi="Times New Roman" w:cs="Times New Roman"/>
          <w:sz w:val="28"/>
          <w:szCs w:val="28"/>
        </w:rPr>
      </w:pPr>
      <w:r w:rsidRPr="00C05648">
        <w:rPr>
          <w:rFonts w:ascii="Times New Roman" w:eastAsia="Times New Roman" w:hAnsi="Times New Roman" w:cs="Times New Roman"/>
          <w:b/>
          <w:bCs/>
          <w:sz w:val="28"/>
          <w:szCs w:val="28"/>
        </w:rPr>
        <w:t xml:space="preserve">      Art.</w:t>
      </w:r>
      <w:r w:rsidR="00305666">
        <w:rPr>
          <w:rFonts w:ascii="Times New Roman" w:eastAsia="Times New Roman" w:hAnsi="Times New Roman" w:cs="Times New Roman"/>
          <w:b/>
          <w:bCs/>
          <w:sz w:val="28"/>
          <w:szCs w:val="28"/>
        </w:rPr>
        <w:t xml:space="preserve"> </w:t>
      </w:r>
      <w:r w:rsidRPr="00C05648">
        <w:rPr>
          <w:rFonts w:ascii="Times New Roman" w:eastAsia="Times New Roman" w:hAnsi="Times New Roman" w:cs="Times New Roman"/>
          <w:b/>
          <w:bCs/>
          <w:sz w:val="28"/>
          <w:szCs w:val="28"/>
        </w:rPr>
        <w:t>5</w:t>
      </w:r>
      <w:r w:rsidR="00305666">
        <w:rPr>
          <w:rFonts w:ascii="Times New Roman" w:eastAsia="Times New Roman" w:hAnsi="Times New Roman" w:cs="Times New Roman"/>
          <w:b/>
          <w:bCs/>
          <w:sz w:val="28"/>
          <w:szCs w:val="28"/>
        </w:rPr>
        <w:t>1.</w:t>
      </w:r>
      <w:r w:rsidRPr="00C05648">
        <w:rPr>
          <w:rFonts w:ascii="Times New Roman" w:eastAsia="Times New Roman" w:hAnsi="Times New Roman" w:cs="Times New Roman"/>
          <w:b/>
          <w:bCs/>
          <w:sz w:val="28"/>
          <w:szCs w:val="28"/>
        </w:rPr>
        <w:t xml:space="preserve"> </w:t>
      </w:r>
      <w:proofErr w:type="spellStart"/>
      <w:r w:rsidRPr="00C05648">
        <w:rPr>
          <w:rFonts w:ascii="Times New Roman" w:eastAsia="Times New Roman" w:hAnsi="Times New Roman" w:cs="Times New Roman"/>
          <w:sz w:val="28"/>
          <w:szCs w:val="28"/>
        </w:rPr>
        <w:t>Afecţiunile</w:t>
      </w:r>
      <w:proofErr w:type="spellEnd"/>
      <w:r w:rsidRPr="00C05648">
        <w:rPr>
          <w:rFonts w:ascii="Times New Roman" w:eastAsia="Times New Roman" w:hAnsi="Times New Roman" w:cs="Times New Roman"/>
          <w:sz w:val="28"/>
          <w:szCs w:val="28"/>
        </w:rPr>
        <w:t xml:space="preserve"> de sănătate ascunse, nedeclarate, exonerează centrul de recreere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întreţinere</w:t>
      </w:r>
      <w:proofErr w:type="spellEnd"/>
      <w:r w:rsidRPr="00C05648">
        <w:rPr>
          <w:rFonts w:ascii="Times New Roman" w:eastAsia="Times New Roman" w:hAnsi="Times New Roman" w:cs="Times New Roman"/>
          <w:sz w:val="28"/>
          <w:szCs w:val="28"/>
        </w:rPr>
        <w:t xml:space="preserve"> corporală de orice responsabilitate.</w:t>
      </w:r>
    </w:p>
    <w:p w14:paraId="04B74989" w14:textId="1D90187C" w:rsidR="00DE0522" w:rsidRPr="00C05648" w:rsidRDefault="00DE0522" w:rsidP="007A047E">
      <w:pPr>
        <w:suppressAutoHyphens/>
        <w:autoSpaceDE/>
        <w:autoSpaceDN/>
        <w:contextualSpacing/>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305666">
        <w:rPr>
          <w:rFonts w:ascii="Times New Roman" w:eastAsia="Times New Roman" w:hAnsi="Times New Roman" w:cs="Times New Roman"/>
          <w:b/>
          <w:sz w:val="28"/>
          <w:szCs w:val="28"/>
        </w:rPr>
        <w:t>.</w:t>
      </w:r>
      <w:r w:rsidRPr="00C05648">
        <w:rPr>
          <w:rFonts w:ascii="Times New Roman" w:eastAsia="Times New Roman" w:hAnsi="Times New Roman" w:cs="Times New Roman"/>
          <w:b/>
          <w:sz w:val="28"/>
          <w:szCs w:val="28"/>
        </w:rPr>
        <w:t xml:space="preserve"> 5</w:t>
      </w:r>
      <w:r w:rsidR="00305666">
        <w:rPr>
          <w:rFonts w:ascii="Times New Roman" w:eastAsia="Times New Roman" w:hAnsi="Times New Roman" w:cs="Times New Roman"/>
          <w:b/>
          <w:sz w:val="28"/>
          <w:szCs w:val="28"/>
        </w:rPr>
        <w:t>2.</w:t>
      </w:r>
      <w:r w:rsidRPr="00C05648">
        <w:rPr>
          <w:rFonts w:ascii="Times New Roman" w:eastAsia="Times New Roman" w:hAnsi="Times New Roman" w:cs="Times New Roman"/>
          <w:sz w:val="28"/>
          <w:szCs w:val="28"/>
        </w:rPr>
        <w:t xml:space="preserve"> Persoanele cu una din oricare din</w:t>
      </w:r>
      <w:r w:rsidR="00305666">
        <w:rPr>
          <w:rFonts w:ascii="Times New Roman" w:eastAsia="Times New Roman" w:hAnsi="Times New Roman" w:cs="Times New Roman"/>
          <w:sz w:val="28"/>
          <w:szCs w:val="28"/>
        </w:rPr>
        <w:t>tre</w:t>
      </w:r>
      <w:r w:rsidRPr="00C05648">
        <w:rPr>
          <w:rFonts w:ascii="Times New Roman" w:eastAsia="Times New Roman" w:hAnsi="Times New Roman" w:cs="Times New Roman"/>
          <w:sz w:val="28"/>
          <w:szCs w:val="28"/>
        </w:rPr>
        <w:t xml:space="preserve"> urm</w:t>
      </w:r>
      <w:r w:rsidR="00305666">
        <w:rPr>
          <w:rFonts w:ascii="Times New Roman" w:eastAsia="Times New Roman" w:hAnsi="Times New Roman" w:cs="Times New Roman"/>
          <w:sz w:val="28"/>
          <w:szCs w:val="28"/>
        </w:rPr>
        <w:t>ă</w:t>
      </w:r>
      <w:r w:rsidRPr="00C05648">
        <w:rPr>
          <w:rFonts w:ascii="Times New Roman" w:eastAsia="Times New Roman" w:hAnsi="Times New Roman" w:cs="Times New Roman"/>
          <w:sz w:val="28"/>
          <w:szCs w:val="28"/>
        </w:rPr>
        <w:t xml:space="preserve">toarele probleme de sănătate nu au voie să folosească sauna: femeile </w:t>
      </w:r>
      <w:proofErr w:type="spellStart"/>
      <w:r w:rsidRPr="00C05648">
        <w:rPr>
          <w:rFonts w:ascii="Times New Roman" w:eastAsia="Times New Roman" w:hAnsi="Times New Roman" w:cs="Times New Roman"/>
          <w:sz w:val="28"/>
          <w:szCs w:val="28"/>
        </w:rPr>
        <w:t>însarcinate</w:t>
      </w:r>
      <w:proofErr w:type="spellEnd"/>
      <w:r w:rsidRPr="00C05648">
        <w:rPr>
          <w:rFonts w:ascii="Times New Roman" w:eastAsia="Times New Roman" w:hAnsi="Times New Roman" w:cs="Times New Roman"/>
          <w:sz w:val="28"/>
          <w:szCs w:val="28"/>
        </w:rPr>
        <w:t>/</w:t>
      </w:r>
      <w:r w:rsidR="00305666">
        <w:rPr>
          <w:rFonts w:ascii="Times New Roman" w:eastAsia="Times New Roman" w:hAnsi="Times New Roman" w:cs="Times New Roman"/>
          <w:sz w:val="28"/>
          <w:szCs w:val="28"/>
        </w:rPr>
        <w:t>t</w:t>
      </w:r>
      <w:r w:rsidRPr="00C05648">
        <w:rPr>
          <w:rFonts w:ascii="Times New Roman" w:eastAsia="Times New Roman" w:hAnsi="Times New Roman" w:cs="Times New Roman"/>
          <w:sz w:val="28"/>
          <w:szCs w:val="28"/>
        </w:rPr>
        <w:t xml:space="preserve">ensiune arterială mică sau mare/ </w:t>
      </w:r>
      <w:proofErr w:type="spellStart"/>
      <w:r w:rsidR="00305666">
        <w:rPr>
          <w:rFonts w:ascii="Times New Roman" w:eastAsia="Times New Roman" w:hAnsi="Times New Roman" w:cs="Times New Roman"/>
          <w:sz w:val="28"/>
          <w:szCs w:val="28"/>
        </w:rPr>
        <w:t>a</w:t>
      </w:r>
      <w:r w:rsidRPr="00C05648">
        <w:rPr>
          <w:rFonts w:ascii="Times New Roman" w:eastAsia="Times New Roman" w:hAnsi="Times New Roman" w:cs="Times New Roman"/>
          <w:sz w:val="28"/>
          <w:szCs w:val="28"/>
        </w:rPr>
        <w:t>fecţiuni</w:t>
      </w:r>
      <w:proofErr w:type="spellEnd"/>
      <w:r w:rsidRPr="00C05648">
        <w:rPr>
          <w:rFonts w:ascii="Times New Roman" w:eastAsia="Times New Roman" w:hAnsi="Times New Roman" w:cs="Times New Roman"/>
          <w:sz w:val="28"/>
          <w:szCs w:val="28"/>
        </w:rPr>
        <w:t xml:space="preserve"> cardiovasculare sau </w:t>
      </w:r>
      <w:proofErr w:type="spellStart"/>
      <w:r w:rsidRPr="00C05648">
        <w:rPr>
          <w:rFonts w:ascii="Times New Roman" w:eastAsia="Times New Roman" w:hAnsi="Times New Roman" w:cs="Times New Roman"/>
          <w:sz w:val="28"/>
          <w:szCs w:val="28"/>
        </w:rPr>
        <w:t>bronhopulmonare</w:t>
      </w:r>
      <w:proofErr w:type="spellEnd"/>
      <w:r w:rsidRPr="00C05648">
        <w:rPr>
          <w:rFonts w:ascii="Times New Roman" w:eastAsia="Times New Roman" w:hAnsi="Times New Roman" w:cs="Times New Roman"/>
          <w:sz w:val="28"/>
          <w:szCs w:val="28"/>
        </w:rPr>
        <w:t xml:space="preserve"> severe/</w:t>
      </w:r>
      <w:r w:rsidR="00305666">
        <w:rPr>
          <w:rFonts w:ascii="Times New Roman" w:eastAsia="Times New Roman" w:hAnsi="Times New Roman" w:cs="Times New Roman"/>
          <w:sz w:val="28"/>
          <w:szCs w:val="28"/>
        </w:rPr>
        <w:t>s</w:t>
      </w:r>
      <w:r w:rsidRPr="00C05648">
        <w:rPr>
          <w:rFonts w:ascii="Times New Roman" w:eastAsia="Times New Roman" w:hAnsi="Times New Roman" w:cs="Times New Roman"/>
          <w:sz w:val="28"/>
          <w:szCs w:val="28"/>
        </w:rPr>
        <w:t>ub inf</w:t>
      </w:r>
      <w:proofErr w:type="spellStart"/>
      <w:r w:rsidRPr="00C05648">
        <w:rPr>
          <w:rFonts w:ascii="Times New Roman" w:eastAsia="Times New Roman" w:hAnsi="Times New Roman" w:cs="Times New Roman"/>
          <w:sz w:val="28"/>
          <w:szCs w:val="28"/>
        </w:rPr>
        <w:t>luenţa</w:t>
      </w:r>
      <w:proofErr w:type="spellEnd"/>
      <w:r w:rsidRPr="00C05648">
        <w:rPr>
          <w:rFonts w:ascii="Times New Roman" w:eastAsia="Times New Roman" w:hAnsi="Times New Roman" w:cs="Times New Roman"/>
          <w:sz w:val="28"/>
          <w:szCs w:val="28"/>
        </w:rPr>
        <w:t xml:space="preserve"> băuturilor alcoolice, </w:t>
      </w:r>
      <w:r w:rsidR="00305666">
        <w:rPr>
          <w:rFonts w:ascii="Times New Roman" w:eastAsia="Times New Roman" w:hAnsi="Times New Roman" w:cs="Times New Roman"/>
          <w:sz w:val="28"/>
          <w:szCs w:val="28"/>
        </w:rPr>
        <w:t>a</w:t>
      </w:r>
      <w:r w:rsidRPr="00C05648">
        <w:rPr>
          <w:rFonts w:ascii="Times New Roman" w:eastAsia="Times New Roman" w:hAnsi="Times New Roman" w:cs="Times New Roman"/>
          <w:sz w:val="28"/>
          <w:szCs w:val="28"/>
        </w:rPr>
        <w:t xml:space="preserve">nticoagulantelor, </w:t>
      </w:r>
      <w:r w:rsidR="00305666">
        <w:rPr>
          <w:rFonts w:ascii="Times New Roman" w:eastAsia="Times New Roman" w:hAnsi="Times New Roman" w:cs="Times New Roman"/>
          <w:sz w:val="28"/>
          <w:szCs w:val="28"/>
        </w:rPr>
        <w:t>a</w:t>
      </w:r>
      <w:r w:rsidRPr="00C05648">
        <w:rPr>
          <w:rFonts w:ascii="Times New Roman" w:eastAsia="Times New Roman" w:hAnsi="Times New Roman" w:cs="Times New Roman"/>
          <w:sz w:val="28"/>
          <w:szCs w:val="28"/>
        </w:rPr>
        <w:t xml:space="preserve">ntihistaminicelor, </w:t>
      </w:r>
      <w:r w:rsidR="00305666">
        <w:rPr>
          <w:rFonts w:ascii="Times New Roman" w:eastAsia="Times New Roman" w:hAnsi="Times New Roman" w:cs="Times New Roman"/>
          <w:sz w:val="28"/>
          <w:szCs w:val="28"/>
        </w:rPr>
        <w:t>v</w:t>
      </w:r>
      <w:r w:rsidRPr="00C05648">
        <w:rPr>
          <w:rFonts w:ascii="Times New Roman" w:eastAsia="Times New Roman" w:hAnsi="Times New Roman" w:cs="Times New Roman"/>
          <w:sz w:val="28"/>
          <w:szCs w:val="28"/>
        </w:rPr>
        <w:t xml:space="preserve">asoconstrictorilor, Vasodilatatorilor, </w:t>
      </w:r>
      <w:r w:rsidR="00305666">
        <w:rPr>
          <w:rFonts w:ascii="Times New Roman" w:eastAsia="Times New Roman" w:hAnsi="Times New Roman" w:cs="Times New Roman"/>
          <w:sz w:val="28"/>
          <w:szCs w:val="28"/>
        </w:rPr>
        <w:t>s</w:t>
      </w:r>
      <w:r w:rsidRPr="00C05648">
        <w:rPr>
          <w:rFonts w:ascii="Times New Roman" w:eastAsia="Times New Roman" w:hAnsi="Times New Roman" w:cs="Times New Roman"/>
          <w:sz w:val="28"/>
          <w:szCs w:val="28"/>
        </w:rPr>
        <w:t xml:space="preserve">timulantelor, </w:t>
      </w:r>
      <w:r w:rsidR="00305666">
        <w:rPr>
          <w:rFonts w:ascii="Times New Roman" w:eastAsia="Times New Roman" w:hAnsi="Times New Roman" w:cs="Times New Roman"/>
          <w:sz w:val="28"/>
          <w:szCs w:val="28"/>
        </w:rPr>
        <w:t>n</w:t>
      </w:r>
      <w:r w:rsidRPr="00C05648">
        <w:rPr>
          <w:rFonts w:ascii="Times New Roman" w:eastAsia="Times New Roman" w:hAnsi="Times New Roman" w:cs="Times New Roman"/>
          <w:sz w:val="28"/>
          <w:szCs w:val="28"/>
        </w:rPr>
        <w:t xml:space="preserve">arcoticelor sau a </w:t>
      </w:r>
      <w:r w:rsidR="00305666">
        <w:rPr>
          <w:rFonts w:ascii="Times New Roman" w:eastAsia="Times New Roman" w:hAnsi="Times New Roman" w:cs="Times New Roman"/>
          <w:sz w:val="28"/>
          <w:szCs w:val="28"/>
        </w:rPr>
        <w:t>t</w:t>
      </w:r>
      <w:r w:rsidRPr="00C05648">
        <w:rPr>
          <w:rFonts w:ascii="Times New Roman" w:eastAsia="Times New Roman" w:hAnsi="Times New Roman" w:cs="Times New Roman"/>
          <w:sz w:val="28"/>
          <w:szCs w:val="28"/>
        </w:rPr>
        <w:t>ranchilizantelor.</w:t>
      </w:r>
    </w:p>
    <w:p w14:paraId="068CBD41" w14:textId="48E99BF2"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sz w:val="28"/>
          <w:szCs w:val="28"/>
        </w:rPr>
        <w:t xml:space="preserve">     </w:t>
      </w:r>
      <w:r w:rsidR="00305666">
        <w:rPr>
          <w:rFonts w:ascii="Times New Roman" w:hAnsi="Times New Roman" w:cs="Times New Roman"/>
          <w:b/>
          <w:sz w:val="28"/>
          <w:szCs w:val="28"/>
        </w:rPr>
        <w:t xml:space="preserve">  </w:t>
      </w:r>
      <w:r w:rsidRPr="00C05648">
        <w:rPr>
          <w:rFonts w:ascii="Times New Roman" w:hAnsi="Times New Roman" w:cs="Times New Roman"/>
          <w:b/>
          <w:sz w:val="28"/>
          <w:szCs w:val="28"/>
        </w:rPr>
        <w:t>Art.</w:t>
      </w:r>
      <w:r w:rsidR="00305666">
        <w:rPr>
          <w:rFonts w:ascii="Times New Roman" w:hAnsi="Times New Roman" w:cs="Times New Roman"/>
          <w:b/>
          <w:sz w:val="28"/>
          <w:szCs w:val="28"/>
        </w:rPr>
        <w:t xml:space="preserve"> </w:t>
      </w:r>
      <w:r w:rsidRPr="00C05648">
        <w:rPr>
          <w:rFonts w:ascii="Times New Roman" w:hAnsi="Times New Roman" w:cs="Times New Roman"/>
          <w:b/>
          <w:sz w:val="28"/>
          <w:szCs w:val="28"/>
        </w:rPr>
        <w:t>5</w:t>
      </w:r>
      <w:r w:rsidR="00305666">
        <w:rPr>
          <w:rFonts w:ascii="Times New Roman" w:hAnsi="Times New Roman" w:cs="Times New Roman"/>
          <w:b/>
          <w:sz w:val="28"/>
          <w:szCs w:val="28"/>
        </w:rPr>
        <w:t>3.</w:t>
      </w:r>
      <w:r w:rsidRPr="00C05648">
        <w:rPr>
          <w:rFonts w:ascii="Times New Roman" w:hAnsi="Times New Roman" w:cs="Times New Roman"/>
          <w:sz w:val="28"/>
          <w:szCs w:val="28"/>
        </w:rPr>
        <w:t xml:space="preserve">  Nu se va utiliza sauna imediat după un antrenament intens sau după efectuarea unei </w:t>
      </w:r>
      <w:proofErr w:type="spellStart"/>
      <w:r w:rsidRPr="00C05648">
        <w:rPr>
          <w:rFonts w:ascii="Times New Roman" w:hAnsi="Times New Roman" w:cs="Times New Roman"/>
          <w:sz w:val="28"/>
          <w:szCs w:val="28"/>
        </w:rPr>
        <w:t>activităţi</w:t>
      </w:r>
      <w:proofErr w:type="spellEnd"/>
      <w:r w:rsidRPr="00C05648">
        <w:rPr>
          <w:rFonts w:ascii="Times New Roman" w:hAnsi="Times New Roman" w:cs="Times New Roman"/>
          <w:sz w:val="28"/>
          <w:szCs w:val="28"/>
        </w:rPr>
        <w:t xml:space="preserve"> intense.</w:t>
      </w:r>
    </w:p>
    <w:p w14:paraId="604507BB" w14:textId="7C747666"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sz w:val="28"/>
          <w:szCs w:val="28"/>
        </w:rPr>
        <w:t xml:space="preserve">     </w:t>
      </w:r>
      <w:r w:rsidR="00305666">
        <w:rPr>
          <w:rFonts w:ascii="Times New Roman" w:hAnsi="Times New Roman" w:cs="Times New Roman"/>
          <w:b/>
          <w:sz w:val="28"/>
          <w:szCs w:val="28"/>
        </w:rPr>
        <w:t xml:space="preserve">  </w:t>
      </w:r>
      <w:r w:rsidRPr="00C05648">
        <w:rPr>
          <w:rFonts w:ascii="Times New Roman" w:hAnsi="Times New Roman" w:cs="Times New Roman"/>
          <w:b/>
          <w:sz w:val="28"/>
          <w:szCs w:val="28"/>
        </w:rPr>
        <w:t>Art.</w:t>
      </w:r>
      <w:r w:rsidR="00305666">
        <w:rPr>
          <w:rFonts w:ascii="Times New Roman" w:hAnsi="Times New Roman" w:cs="Times New Roman"/>
          <w:b/>
          <w:sz w:val="28"/>
          <w:szCs w:val="28"/>
        </w:rPr>
        <w:t xml:space="preserve"> </w:t>
      </w:r>
      <w:r w:rsidRPr="00C05648">
        <w:rPr>
          <w:rFonts w:ascii="Times New Roman" w:hAnsi="Times New Roman" w:cs="Times New Roman"/>
          <w:b/>
          <w:sz w:val="28"/>
          <w:szCs w:val="28"/>
        </w:rPr>
        <w:t>5</w:t>
      </w:r>
      <w:r w:rsidR="00305666">
        <w:rPr>
          <w:rFonts w:ascii="Times New Roman" w:hAnsi="Times New Roman" w:cs="Times New Roman"/>
          <w:b/>
          <w:sz w:val="28"/>
          <w:szCs w:val="28"/>
        </w:rPr>
        <w:t>4.</w:t>
      </w:r>
      <w:r w:rsidRPr="00C05648">
        <w:rPr>
          <w:rFonts w:ascii="Times New Roman" w:hAnsi="Times New Roman" w:cs="Times New Roman"/>
          <w:sz w:val="28"/>
          <w:szCs w:val="28"/>
        </w:rPr>
        <w:t xml:space="preserve"> Toate bijuteriile din metal (aur,</w:t>
      </w:r>
      <w:r w:rsidR="00305666">
        <w:rPr>
          <w:rFonts w:ascii="Times New Roman" w:hAnsi="Times New Roman" w:cs="Times New Roman"/>
          <w:sz w:val="28"/>
          <w:szCs w:val="28"/>
        </w:rPr>
        <w:t xml:space="preserve"> </w:t>
      </w:r>
      <w:r w:rsidRPr="00C05648">
        <w:rPr>
          <w:rFonts w:ascii="Times New Roman" w:hAnsi="Times New Roman" w:cs="Times New Roman"/>
          <w:sz w:val="28"/>
          <w:szCs w:val="28"/>
        </w:rPr>
        <w:t>argint etc.) trebuie scoase înainte de a intra în saună, inclusiv lentile</w:t>
      </w:r>
      <w:r w:rsidR="00305666">
        <w:rPr>
          <w:rFonts w:ascii="Times New Roman" w:hAnsi="Times New Roman" w:cs="Times New Roman"/>
          <w:sz w:val="28"/>
          <w:szCs w:val="28"/>
        </w:rPr>
        <w:t>le</w:t>
      </w:r>
      <w:r w:rsidRPr="00C05648">
        <w:rPr>
          <w:rFonts w:ascii="Times New Roman" w:hAnsi="Times New Roman" w:cs="Times New Roman"/>
          <w:sz w:val="28"/>
          <w:szCs w:val="28"/>
        </w:rPr>
        <w:t xml:space="preserve"> de contact.</w:t>
      </w:r>
    </w:p>
    <w:p w14:paraId="534675B6" w14:textId="20F86956"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sz w:val="28"/>
          <w:szCs w:val="28"/>
        </w:rPr>
        <w:t xml:space="preserve">     </w:t>
      </w:r>
      <w:r w:rsidR="00305666">
        <w:rPr>
          <w:rFonts w:ascii="Times New Roman" w:hAnsi="Times New Roman" w:cs="Times New Roman"/>
          <w:b/>
          <w:sz w:val="28"/>
          <w:szCs w:val="28"/>
        </w:rPr>
        <w:t xml:space="preserve">  </w:t>
      </w:r>
      <w:r w:rsidRPr="00C05648">
        <w:rPr>
          <w:rFonts w:ascii="Times New Roman" w:hAnsi="Times New Roman" w:cs="Times New Roman"/>
          <w:b/>
          <w:sz w:val="28"/>
          <w:szCs w:val="28"/>
        </w:rPr>
        <w:t>Art. 5</w:t>
      </w:r>
      <w:r w:rsidR="00305666">
        <w:rPr>
          <w:rFonts w:ascii="Times New Roman" w:hAnsi="Times New Roman" w:cs="Times New Roman"/>
          <w:b/>
          <w:sz w:val="28"/>
          <w:szCs w:val="28"/>
        </w:rPr>
        <w:t>5.</w:t>
      </w:r>
      <w:r w:rsidRPr="00C05648">
        <w:rPr>
          <w:rFonts w:ascii="Times New Roman" w:hAnsi="Times New Roman" w:cs="Times New Roman"/>
          <w:sz w:val="28"/>
          <w:szCs w:val="28"/>
        </w:rPr>
        <w:t xml:space="preserve"> Pentru o igienă corectă, </w:t>
      </w:r>
      <w:proofErr w:type="spellStart"/>
      <w:r w:rsidRPr="00C05648">
        <w:rPr>
          <w:rFonts w:ascii="Times New Roman" w:hAnsi="Times New Roman" w:cs="Times New Roman"/>
          <w:sz w:val="28"/>
          <w:szCs w:val="28"/>
        </w:rPr>
        <w:t>duşul</w:t>
      </w:r>
      <w:proofErr w:type="spellEnd"/>
      <w:r w:rsidRPr="00C05648">
        <w:rPr>
          <w:rFonts w:ascii="Times New Roman" w:hAnsi="Times New Roman" w:cs="Times New Roman"/>
          <w:sz w:val="28"/>
          <w:szCs w:val="28"/>
        </w:rPr>
        <w:t xml:space="preserve"> este obligatoriu înainte, după, sau între saune. După  uscare,  se poate intra în saună.</w:t>
      </w:r>
    </w:p>
    <w:p w14:paraId="511EACB8" w14:textId="0C12670A"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sz w:val="28"/>
          <w:szCs w:val="28"/>
        </w:rPr>
        <w:lastRenderedPageBreak/>
        <w:t xml:space="preserve">    </w:t>
      </w:r>
      <w:r w:rsidR="00305666">
        <w:rPr>
          <w:rFonts w:ascii="Times New Roman" w:hAnsi="Times New Roman" w:cs="Times New Roman"/>
          <w:b/>
          <w:sz w:val="28"/>
          <w:szCs w:val="28"/>
        </w:rPr>
        <w:t xml:space="preserve">   </w:t>
      </w:r>
      <w:r w:rsidRPr="00C05648">
        <w:rPr>
          <w:rFonts w:ascii="Times New Roman" w:hAnsi="Times New Roman" w:cs="Times New Roman"/>
          <w:b/>
          <w:sz w:val="28"/>
          <w:szCs w:val="28"/>
        </w:rPr>
        <w:t xml:space="preserve"> Art. 5</w:t>
      </w:r>
      <w:r w:rsidR="00305666">
        <w:rPr>
          <w:rFonts w:ascii="Times New Roman" w:hAnsi="Times New Roman" w:cs="Times New Roman"/>
          <w:b/>
          <w:sz w:val="28"/>
          <w:szCs w:val="28"/>
        </w:rPr>
        <w:t>6.</w:t>
      </w:r>
      <w:r w:rsidRPr="00C05648">
        <w:rPr>
          <w:rFonts w:ascii="Times New Roman" w:hAnsi="Times New Roman" w:cs="Times New Roman"/>
          <w:sz w:val="28"/>
          <w:szCs w:val="28"/>
        </w:rPr>
        <w:t xml:space="preserve"> Este obligatorie utilizarea la intrarea în saună </w:t>
      </w:r>
      <w:proofErr w:type="spellStart"/>
      <w:r w:rsidRPr="00C05648">
        <w:rPr>
          <w:rFonts w:ascii="Times New Roman" w:hAnsi="Times New Roman" w:cs="Times New Roman"/>
          <w:sz w:val="28"/>
          <w:szCs w:val="28"/>
        </w:rPr>
        <w:t>şi</w:t>
      </w:r>
      <w:proofErr w:type="spellEnd"/>
      <w:r w:rsidRPr="00C05648">
        <w:rPr>
          <w:rFonts w:ascii="Times New Roman" w:hAnsi="Times New Roman" w:cs="Times New Roman"/>
          <w:sz w:val="28"/>
          <w:szCs w:val="28"/>
        </w:rPr>
        <w:t xml:space="preserve"> la </w:t>
      </w:r>
      <w:proofErr w:type="spellStart"/>
      <w:r w:rsidRPr="00C05648">
        <w:rPr>
          <w:rFonts w:ascii="Times New Roman" w:hAnsi="Times New Roman" w:cs="Times New Roman"/>
          <w:sz w:val="28"/>
          <w:szCs w:val="28"/>
        </w:rPr>
        <w:t>duşuri</w:t>
      </w:r>
      <w:proofErr w:type="spellEnd"/>
      <w:r w:rsidRPr="00C05648">
        <w:rPr>
          <w:rFonts w:ascii="Times New Roman" w:hAnsi="Times New Roman" w:cs="Times New Roman"/>
          <w:sz w:val="28"/>
          <w:szCs w:val="28"/>
        </w:rPr>
        <w:t xml:space="preserve"> a prosoapelor personale.</w:t>
      </w:r>
    </w:p>
    <w:p w14:paraId="20D4F460" w14:textId="2C5F7D17" w:rsidR="00DE0522" w:rsidRPr="00C05648" w:rsidRDefault="00DE0522" w:rsidP="007A047E">
      <w:pPr>
        <w:pStyle w:val="Frspaiere"/>
        <w:jc w:val="both"/>
        <w:rPr>
          <w:rFonts w:ascii="Times New Roman" w:hAnsi="Times New Roman" w:cs="Times New Roman"/>
          <w:sz w:val="28"/>
          <w:szCs w:val="28"/>
        </w:rPr>
      </w:pPr>
      <w:r w:rsidRPr="00C05648">
        <w:rPr>
          <w:rFonts w:ascii="Times New Roman" w:hAnsi="Times New Roman" w:cs="Times New Roman"/>
          <w:b/>
          <w:bCs/>
          <w:sz w:val="28"/>
          <w:szCs w:val="28"/>
        </w:rPr>
        <w:t xml:space="preserve">     </w:t>
      </w:r>
      <w:r w:rsidR="00305666">
        <w:rPr>
          <w:rFonts w:ascii="Times New Roman" w:hAnsi="Times New Roman" w:cs="Times New Roman"/>
          <w:b/>
          <w:bCs/>
          <w:sz w:val="28"/>
          <w:szCs w:val="28"/>
        </w:rPr>
        <w:t xml:space="preserve">   </w:t>
      </w:r>
      <w:r w:rsidRPr="00C05648">
        <w:rPr>
          <w:rFonts w:ascii="Times New Roman" w:hAnsi="Times New Roman" w:cs="Times New Roman"/>
          <w:b/>
          <w:bCs/>
          <w:sz w:val="28"/>
          <w:szCs w:val="28"/>
        </w:rPr>
        <w:t>Art. 5</w:t>
      </w:r>
      <w:r w:rsidR="00305666">
        <w:rPr>
          <w:rFonts w:ascii="Times New Roman" w:hAnsi="Times New Roman" w:cs="Times New Roman"/>
          <w:b/>
          <w:bCs/>
          <w:sz w:val="28"/>
          <w:szCs w:val="28"/>
        </w:rPr>
        <w:t>7.</w:t>
      </w:r>
      <w:r w:rsidRPr="00C05648">
        <w:rPr>
          <w:rFonts w:ascii="Times New Roman" w:hAnsi="Times New Roman" w:cs="Times New Roman"/>
          <w:b/>
          <w:bCs/>
          <w:sz w:val="28"/>
          <w:szCs w:val="28"/>
        </w:rPr>
        <w:t xml:space="preserve"> </w:t>
      </w:r>
      <w:r w:rsidRPr="00C05648">
        <w:rPr>
          <w:rFonts w:ascii="Times New Roman" w:hAnsi="Times New Roman" w:cs="Times New Roman"/>
          <w:sz w:val="28"/>
          <w:szCs w:val="28"/>
        </w:rPr>
        <w:t>Accesul este interzis în incinta Centrului de Agrement Sport și Educație pentru următoarele categorii de persoane:</w:t>
      </w:r>
    </w:p>
    <w:p w14:paraId="24AFBF13" w14:textId="3C54E042" w:rsidR="00DE0522" w:rsidRPr="00C05648" w:rsidRDefault="00DE0522" w:rsidP="007A047E">
      <w:pPr>
        <w:pStyle w:val="Frspaiere"/>
        <w:numPr>
          <w:ilvl w:val="0"/>
          <w:numId w:val="21"/>
        </w:numPr>
        <w:jc w:val="both"/>
        <w:rPr>
          <w:rFonts w:ascii="Times New Roman" w:hAnsi="Times New Roman" w:cs="Times New Roman"/>
          <w:sz w:val="28"/>
          <w:szCs w:val="28"/>
        </w:rPr>
      </w:pPr>
      <w:r w:rsidRPr="00C05648">
        <w:rPr>
          <w:rFonts w:ascii="Times New Roman" w:hAnsi="Times New Roman" w:cs="Times New Roman"/>
          <w:sz w:val="28"/>
          <w:szCs w:val="28"/>
        </w:rPr>
        <w:t xml:space="preserve"> sub </w:t>
      </w:r>
      <w:proofErr w:type="spellStart"/>
      <w:r w:rsidRPr="00C05648">
        <w:rPr>
          <w:rFonts w:ascii="Times New Roman" w:hAnsi="Times New Roman" w:cs="Times New Roman"/>
          <w:sz w:val="28"/>
          <w:szCs w:val="28"/>
        </w:rPr>
        <w:t>influenţa</w:t>
      </w:r>
      <w:proofErr w:type="spellEnd"/>
      <w:r w:rsidRPr="00C05648">
        <w:rPr>
          <w:rFonts w:ascii="Times New Roman" w:hAnsi="Times New Roman" w:cs="Times New Roman"/>
          <w:sz w:val="28"/>
          <w:szCs w:val="28"/>
        </w:rPr>
        <w:t xml:space="preserve"> alcoolului sau drogurilor;</w:t>
      </w:r>
    </w:p>
    <w:p w14:paraId="0541F839" w14:textId="1F2C1D38" w:rsidR="00DE0522" w:rsidRPr="00C05648" w:rsidRDefault="00DE0522" w:rsidP="007A047E">
      <w:pPr>
        <w:pStyle w:val="Listparagraf"/>
        <w:numPr>
          <w:ilvl w:val="0"/>
          <w:numId w:val="21"/>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cu o ținută neîngrijită;</w:t>
      </w:r>
    </w:p>
    <w:p w14:paraId="4EDC5EA6" w14:textId="7A69ADA1" w:rsidR="00DE0522" w:rsidRPr="00C05648" w:rsidRDefault="00DE0522" w:rsidP="007A047E">
      <w:pPr>
        <w:pStyle w:val="Listparagraf"/>
        <w:numPr>
          <w:ilvl w:val="0"/>
          <w:numId w:val="21"/>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însoţite</w:t>
      </w:r>
      <w:proofErr w:type="spellEnd"/>
      <w:r w:rsidRPr="00C05648">
        <w:rPr>
          <w:rFonts w:ascii="Times New Roman" w:eastAsia="Times New Roman" w:hAnsi="Times New Roman" w:cs="Times New Roman"/>
          <w:sz w:val="28"/>
          <w:szCs w:val="28"/>
        </w:rPr>
        <w:t xml:space="preserve"> de animale;</w:t>
      </w:r>
    </w:p>
    <w:p w14:paraId="7727EC21" w14:textId="4336F3D9" w:rsidR="00DE0522" w:rsidRPr="00C05648" w:rsidRDefault="00DE0522" w:rsidP="007A047E">
      <w:pPr>
        <w:pStyle w:val="Listparagraf"/>
        <w:numPr>
          <w:ilvl w:val="0"/>
          <w:numId w:val="21"/>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cu boli </w:t>
      </w:r>
      <w:proofErr w:type="spellStart"/>
      <w:r w:rsidRPr="00C05648">
        <w:rPr>
          <w:rFonts w:ascii="Times New Roman" w:eastAsia="Times New Roman" w:hAnsi="Times New Roman" w:cs="Times New Roman"/>
          <w:sz w:val="28"/>
          <w:szCs w:val="28"/>
        </w:rPr>
        <w:t>infecţioase</w:t>
      </w:r>
      <w:proofErr w:type="spellEnd"/>
      <w:r w:rsidRPr="00C05648">
        <w:rPr>
          <w:rFonts w:ascii="Times New Roman" w:eastAsia="Times New Roman" w:hAnsi="Times New Roman" w:cs="Times New Roman"/>
          <w:sz w:val="28"/>
          <w:szCs w:val="28"/>
        </w:rPr>
        <w:t>;</w:t>
      </w:r>
    </w:p>
    <w:p w14:paraId="519AA86C" w14:textId="2E359723" w:rsidR="00DE0522" w:rsidRPr="00C05648" w:rsidRDefault="00DE0522" w:rsidP="007A047E">
      <w:pPr>
        <w:pStyle w:val="Listparagraf"/>
        <w:numPr>
          <w:ilvl w:val="0"/>
          <w:numId w:val="21"/>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care nu </w:t>
      </w:r>
      <w:proofErr w:type="spellStart"/>
      <w:r w:rsidRPr="00C05648">
        <w:rPr>
          <w:rFonts w:ascii="Times New Roman" w:eastAsia="Times New Roman" w:hAnsi="Times New Roman" w:cs="Times New Roman"/>
          <w:sz w:val="28"/>
          <w:szCs w:val="28"/>
        </w:rPr>
        <w:t>deţin</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încălţăminte</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îmbrăcăminte de schimb.</w:t>
      </w:r>
    </w:p>
    <w:p w14:paraId="353C0995" w14:textId="3124B3FF" w:rsidR="00DE0522" w:rsidRPr="00C05648" w:rsidRDefault="00DE0522" w:rsidP="007A047E">
      <w:p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w:t>
      </w:r>
      <w:r w:rsidR="00305666">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Art</w:t>
      </w:r>
      <w:r w:rsidR="00305666">
        <w:rPr>
          <w:rFonts w:ascii="Times New Roman" w:eastAsia="Times New Roman" w:hAnsi="Times New Roman" w:cs="Times New Roman"/>
          <w:b/>
          <w:sz w:val="28"/>
          <w:szCs w:val="28"/>
        </w:rPr>
        <w:t>.</w:t>
      </w:r>
      <w:r w:rsidRPr="00C05648">
        <w:rPr>
          <w:rFonts w:ascii="Times New Roman" w:eastAsia="Times New Roman" w:hAnsi="Times New Roman" w:cs="Times New Roman"/>
          <w:b/>
          <w:sz w:val="28"/>
          <w:szCs w:val="28"/>
        </w:rPr>
        <w:t xml:space="preserve"> </w:t>
      </w:r>
      <w:r w:rsidR="00305666">
        <w:rPr>
          <w:rFonts w:ascii="Times New Roman" w:eastAsia="Times New Roman" w:hAnsi="Times New Roman" w:cs="Times New Roman"/>
          <w:b/>
          <w:sz w:val="28"/>
          <w:szCs w:val="28"/>
        </w:rPr>
        <w:t>58.</w:t>
      </w:r>
      <w:r w:rsidRPr="00C05648">
        <w:rPr>
          <w:rFonts w:ascii="Times New Roman" w:eastAsia="Times New Roman" w:hAnsi="Times New Roman" w:cs="Times New Roman"/>
          <w:sz w:val="28"/>
          <w:szCs w:val="28"/>
        </w:rPr>
        <w:t>. Abonamentul se poate anula în următoarele condiții:</w:t>
      </w:r>
    </w:p>
    <w:p w14:paraId="5B486481"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nerespectarea prezentului regulament;</w:t>
      </w:r>
    </w:p>
    <w:p w14:paraId="03449EBB"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folosirea unui limbaj obscen, necuviincios, gesturi indecente, violente, cât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un comportament care să prejudicieze buna imagine a centrului;</w:t>
      </w:r>
    </w:p>
    <w:p w14:paraId="7A8A14B1"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igiena personală precară;</w:t>
      </w:r>
    </w:p>
    <w:p w14:paraId="1E48C351"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nerespectarea în mod repetat a </w:t>
      </w:r>
      <w:proofErr w:type="spellStart"/>
      <w:r w:rsidRPr="00C05648">
        <w:rPr>
          <w:rFonts w:ascii="Times New Roman" w:eastAsia="Times New Roman" w:hAnsi="Times New Roman" w:cs="Times New Roman"/>
          <w:sz w:val="28"/>
          <w:szCs w:val="28"/>
        </w:rPr>
        <w:t>observaţiilor</w:t>
      </w:r>
      <w:proofErr w:type="spellEnd"/>
      <w:r w:rsidRPr="00C05648">
        <w:rPr>
          <w:rFonts w:ascii="Times New Roman" w:eastAsia="Times New Roman" w:hAnsi="Times New Roman" w:cs="Times New Roman"/>
          <w:sz w:val="28"/>
          <w:szCs w:val="28"/>
        </w:rPr>
        <w:t xml:space="preserve"> personalului Centrului de Agrement, Sport și Educație;</w:t>
      </w:r>
    </w:p>
    <w:p w14:paraId="6879ABF4"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proofErr w:type="spellStart"/>
      <w:r w:rsidRPr="00C05648">
        <w:rPr>
          <w:rFonts w:ascii="Times New Roman" w:eastAsia="Times New Roman" w:hAnsi="Times New Roman" w:cs="Times New Roman"/>
          <w:sz w:val="28"/>
          <w:szCs w:val="28"/>
        </w:rPr>
        <w:t>săvârşirea</w:t>
      </w:r>
      <w:proofErr w:type="spellEnd"/>
      <w:r w:rsidRPr="00C05648">
        <w:rPr>
          <w:rFonts w:ascii="Times New Roman" w:eastAsia="Times New Roman" w:hAnsi="Times New Roman" w:cs="Times New Roman"/>
          <w:sz w:val="28"/>
          <w:szCs w:val="28"/>
        </w:rPr>
        <w:t xml:space="preserve"> de </w:t>
      </w:r>
      <w:proofErr w:type="spellStart"/>
      <w:r w:rsidRPr="00C05648">
        <w:rPr>
          <w:rFonts w:ascii="Times New Roman" w:eastAsia="Times New Roman" w:hAnsi="Times New Roman" w:cs="Times New Roman"/>
          <w:sz w:val="28"/>
          <w:szCs w:val="28"/>
        </w:rPr>
        <w:t>infracţiuni</w:t>
      </w:r>
      <w:proofErr w:type="spellEnd"/>
      <w:r w:rsidRPr="00C05648">
        <w:rPr>
          <w:rFonts w:ascii="Times New Roman" w:eastAsia="Times New Roman" w:hAnsi="Times New Roman" w:cs="Times New Roman"/>
          <w:sz w:val="28"/>
          <w:szCs w:val="28"/>
        </w:rPr>
        <w:t>;</w:t>
      </w:r>
    </w:p>
    <w:p w14:paraId="1EC68BF4"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consumul de droguri, alcool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a substanțelor interzise în </w:t>
      </w:r>
      <w:proofErr w:type="spellStart"/>
      <w:r w:rsidRPr="00C05648">
        <w:rPr>
          <w:rFonts w:ascii="Times New Roman" w:eastAsia="Times New Roman" w:hAnsi="Times New Roman" w:cs="Times New Roman"/>
          <w:sz w:val="28"/>
          <w:szCs w:val="28"/>
        </w:rPr>
        <w:t>activităţile</w:t>
      </w:r>
      <w:proofErr w:type="spellEnd"/>
      <w:r w:rsidRPr="00C05648">
        <w:rPr>
          <w:rFonts w:ascii="Times New Roman" w:eastAsia="Times New Roman" w:hAnsi="Times New Roman" w:cs="Times New Roman"/>
          <w:sz w:val="28"/>
          <w:szCs w:val="28"/>
        </w:rPr>
        <w:t xml:space="preserve"> sportive (pentru mărirea parametrilor fizici ai organismului);</w:t>
      </w:r>
    </w:p>
    <w:p w14:paraId="41F3E116"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refuzul prezentării cardului de abonament la intrarea în incinta centrului;</w:t>
      </w:r>
    </w:p>
    <w:p w14:paraId="440EF3D7"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declararea datelor eronate în fișa de înscriere;</w:t>
      </w:r>
    </w:p>
    <w:p w14:paraId="0CAD59B2"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înstrăinarea cardului de abonament unei alte persoane, cu scopul de a se folosi de serviciile centrului în locul beneficiarului;</w:t>
      </w:r>
    </w:p>
    <w:p w14:paraId="7156CC4A" w14:textId="77777777" w:rsidR="00DE0522" w:rsidRPr="00C05648" w:rsidRDefault="00DE0522" w:rsidP="007A047E">
      <w:pPr>
        <w:pStyle w:val="Listparagraf"/>
        <w:numPr>
          <w:ilvl w:val="0"/>
          <w:numId w:val="22"/>
        </w:num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nerespectarea regulilor de igienă a centrului.</w:t>
      </w:r>
    </w:p>
    <w:p w14:paraId="29E82FCA" w14:textId="77777777" w:rsidR="00DE0522" w:rsidRPr="00C05648" w:rsidRDefault="00DE0522" w:rsidP="007A047E">
      <w:p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 61</w:t>
      </w:r>
      <w:r w:rsidRPr="00C05648">
        <w:rPr>
          <w:rFonts w:ascii="Times New Roman" w:eastAsia="Times New Roman" w:hAnsi="Times New Roman" w:cs="Times New Roman"/>
          <w:sz w:val="28"/>
          <w:szCs w:val="28"/>
        </w:rPr>
        <w:t xml:space="preserve"> În cazul în care se întrerupe energia electrică, clienții din sală </w:t>
      </w:r>
      <w:proofErr w:type="spellStart"/>
      <w:r w:rsidRPr="00C05648">
        <w:rPr>
          <w:rFonts w:ascii="Times New Roman" w:eastAsia="Times New Roman" w:hAnsi="Times New Roman" w:cs="Times New Roman"/>
          <w:sz w:val="28"/>
          <w:szCs w:val="28"/>
        </w:rPr>
        <w:t>îşi</w:t>
      </w:r>
      <w:proofErr w:type="spellEnd"/>
      <w:r w:rsidRPr="00C05648">
        <w:rPr>
          <w:rFonts w:ascii="Times New Roman" w:eastAsia="Times New Roman" w:hAnsi="Times New Roman" w:cs="Times New Roman"/>
          <w:sz w:val="28"/>
          <w:szCs w:val="28"/>
        </w:rPr>
        <w:t xml:space="preserve"> vor întrerupe activitatea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dacă pana de curent este pe termen mai lung, vor urma traseul lămpilor de avarie în scopul evacuării. În caz contrar, personalul centrului nu își asumă responsabilitatea pentru </w:t>
      </w:r>
      <w:proofErr w:type="spellStart"/>
      <w:r w:rsidRPr="00C05648">
        <w:rPr>
          <w:rFonts w:ascii="Times New Roman" w:eastAsia="Times New Roman" w:hAnsi="Times New Roman" w:cs="Times New Roman"/>
          <w:sz w:val="28"/>
          <w:szCs w:val="28"/>
        </w:rPr>
        <w:t>apariţia</w:t>
      </w:r>
      <w:proofErr w:type="spellEnd"/>
      <w:r w:rsidRPr="00C05648">
        <w:rPr>
          <w:rFonts w:ascii="Times New Roman" w:eastAsia="Times New Roman" w:hAnsi="Times New Roman" w:cs="Times New Roman"/>
          <w:sz w:val="28"/>
          <w:szCs w:val="28"/>
        </w:rPr>
        <w:t xml:space="preserve"> eventualelor incidente. Dacă întreruperea cu energie electrică sau apă curentă reprezintă o lucrare planificată, abonații vor fi </w:t>
      </w:r>
      <w:proofErr w:type="spellStart"/>
      <w:r w:rsidRPr="00C05648">
        <w:rPr>
          <w:rFonts w:ascii="Times New Roman" w:eastAsia="Times New Roman" w:hAnsi="Times New Roman" w:cs="Times New Roman"/>
          <w:sz w:val="28"/>
          <w:szCs w:val="28"/>
        </w:rPr>
        <w:t>înştiinţaţi</w:t>
      </w:r>
      <w:proofErr w:type="spellEnd"/>
      <w:r w:rsidRPr="00C05648">
        <w:rPr>
          <w:rFonts w:ascii="Times New Roman" w:eastAsia="Times New Roman" w:hAnsi="Times New Roman" w:cs="Times New Roman"/>
          <w:sz w:val="28"/>
          <w:szCs w:val="28"/>
        </w:rPr>
        <w:t xml:space="preserve"> de aceasta  la </w:t>
      </w:r>
      <w:proofErr w:type="spellStart"/>
      <w:r w:rsidRPr="00C05648">
        <w:rPr>
          <w:rFonts w:ascii="Times New Roman" w:eastAsia="Times New Roman" w:hAnsi="Times New Roman" w:cs="Times New Roman"/>
          <w:sz w:val="28"/>
          <w:szCs w:val="28"/>
        </w:rPr>
        <w:t>recepţia</w:t>
      </w:r>
      <w:proofErr w:type="spellEnd"/>
      <w:r w:rsidRPr="00C05648">
        <w:rPr>
          <w:rFonts w:ascii="Times New Roman" w:eastAsia="Times New Roman" w:hAnsi="Times New Roman" w:cs="Times New Roman"/>
          <w:sz w:val="28"/>
          <w:szCs w:val="28"/>
        </w:rPr>
        <w:t xml:space="preserve"> centrului.</w:t>
      </w:r>
    </w:p>
    <w:p w14:paraId="4B7E2A6E" w14:textId="6FA0200A" w:rsidR="00DE0522" w:rsidRPr="00C05648" w:rsidRDefault="00DE0522" w:rsidP="007A047E">
      <w:p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w:t>
      </w:r>
      <w:r w:rsidRPr="00C05648">
        <w:rPr>
          <w:rFonts w:ascii="Times New Roman" w:eastAsia="Times New Roman" w:hAnsi="Times New Roman" w:cs="Times New Roman"/>
          <w:b/>
          <w:sz w:val="28"/>
          <w:szCs w:val="28"/>
        </w:rPr>
        <w:t>Art.</w:t>
      </w:r>
      <w:r w:rsidR="00305666">
        <w:rPr>
          <w:rFonts w:ascii="Times New Roman" w:eastAsia="Times New Roman" w:hAnsi="Times New Roman" w:cs="Times New Roman"/>
          <w:b/>
          <w:sz w:val="28"/>
          <w:szCs w:val="28"/>
        </w:rPr>
        <w:t xml:space="preserve"> 59.</w:t>
      </w:r>
      <w:r w:rsidRPr="00C05648">
        <w:rPr>
          <w:rFonts w:ascii="Times New Roman" w:eastAsia="Times New Roman" w:hAnsi="Times New Roman" w:cs="Times New Roman"/>
          <w:sz w:val="28"/>
          <w:szCs w:val="28"/>
        </w:rPr>
        <w:t xml:space="preserve"> Perioada de </w:t>
      </w:r>
      <w:proofErr w:type="spellStart"/>
      <w:r w:rsidRPr="00C05648">
        <w:rPr>
          <w:rFonts w:ascii="Times New Roman" w:eastAsia="Times New Roman" w:hAnsi="Times New Roman" w:cs="Times New Roman"/>
          <w:sz w:val="28"/>
          <w:szCs w:val="28"/>
        </w:rPr>
        <w:t>şedinţă</w:t>
      </w:r>
      <w:proofErr w:type="spellEnd"/>
      <w:r w:rsidRPr="00C05648">
        <w:rPr>
          <w:rFonts w:ascii="Times New Roman" w:eastAsia="Times New Roman" w:hAnsi="Times New Roman" w:cs="Times New Roman"/>
          <w:sz w:val="28"/>
          <w:szCs w:val="28"/>
        </w:rPr>
        <w:t xml:space="preserve"> neefectuată din cauza deranjamentelor tehnice va putea fi recuperată ulterior pe baza bonului fiscal emis de </w:t>
      </w:r>
      <w:r w:rsidR="00305666">
        <w:rPr>
          <w:rFonts w:ascii="Times New Roman" w:eastAsia="Times New Roman" w:hAnsi="Times New Roman" w:cs="Times New Roman"/>
          <w:sz w:val="28"/>
          <w:szCs w:val="28"/>
        </w:rPr>
        <w:t xml:space="preserve">către </w:t>
      </w:r>
      <w:r w:rsidRPr="00C05648">
        <w:rPr>
          <w:rFonts w:ascii="Times New Roman" w:eastAsia="Times New Roman" w:hAnsi="Times New Roman" w:cs="Times New Roman"/>
          <w:sz w:val="28"/>
          <w:szCs w:val="28"/>
        </w:rPr>
        <w:t xml:space="preserve">personalul </w:t>
      </w:r>
      <w:r w:rsidR="00305666">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Personalul Centrului de Agrement, Sport și Educație  va nota pe spatele bonului fiscal ora la care s-a oprit alimentarea cu energie electrică, data întreruperii </w:t>
      </w:r>
      <w:proofErr w:type="spellStart"/>
      <w:r w:rsidRPr="00C05648">
        <w:rPr>
          <w:rFonts w:ascii="Times New Roman" w:eastAsia="Times New Roman" w:hAnsi="Times New Roman" w:cs="Times New Roman"/>
          <w:sz w:val="28"/>
          <w:szCs w:val="28"/>
        </w:rPr>
        <w:t>şedinţei</w:t>
      </w:r>
      <w:proofErr w:type="spellEnd"/>
      <w:r w:rsidRPr="00C05648">
        <w:rPr>
          <w:rFonts w:ascii="Times New Roman" w:eastAsia="Times New Roman" w:hAnsi="Times New Roman" w:cs="Times New Roman"/>
          <w:sz w:val="28"/>
          <w:szCs w:val="28"/>
        </w:rPr>
        <w:t xml:space="preserve"> plătite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durata neefectuată de client.</w:t>
      </w:r>
    </w:p>
    <w:p w14:paraId="422E93D4" w14:textId="57E95BEC" w:rsidR="00DE0522" w:rsidRPr="00C05648" w:rsidRDefault="00DE0522" w:rsidP="007A047E">
      <w:pPr>
        <w:spacing w:before="52" w:after="52"/>
        <w:jc w:val="both"/>
        <w:rPr>
          <w:rFonts w:ascii="Times New Roman" w:eastAsia="Times New Roman" w:hAnsi="Times New Roman" w:cs="Times New Roman"/>
          <w:sz w:val="28"/>
          <w:szCs w:val="28"/>
        </w:rPr>
      </w:pPr>
      <w:r w:rsidRPr="00C05648">
        <w:rPr>
          <w:rFonts w:ascii="Times New Roman" w:eastAsia="Times New Roman" w:hAnsi="Times New Roman" w:cs="Times New Roman"/>
          <w:b/>
          <w:bCs/>
          <w:sz w:val="28"/>
          <w:szCs w:val="28"/>
        </w:rPr>
        <w:t xml:space="preserve">      Art.</w:t>
      </w:r>
      <w:r w:rsidR="00305666">
        <w:rPr>
          <w:rFonts w:ascii="Times New Roman" w:eastAsia="Times New Roman" w:hAnsi="Times New Roman" w:cs="Times New Roman"/>
          <w:b/>
          <w:bCs/>
          <w:sz w:val="28"/>
          <w:szCs w:val="28"/>
        </w:rPr>
        <w:t xml:space="preserve"> </w:t>
      </w:r>
      <w:r w:rsidRPr="00C05648">
        <w:rPr>
          <w:rFonts w:ascii="Times New Roman" w:eastAsia="Times New Roman" w:hAnsi="Times New Roman" w:cs="Times New Roman"/>
          <w:b/>
          <w:bCs/>
          <w:sz w:val="28"/>
          <w:szCs w:val="28"/>
        </w:rPr>
        <w:t>6</w:t>
      </w:r>
      <w:r w:rsidR="00305666">
        <w:rPr>
          <w:rFonts w:ascii="Times New Roman" w:eastAsia="Times New Roman" w:hAnsi="Times New Roman" w:cs="Times New Roman"/>
          <w:b/>
          <w:bCs/>
          <w:sz w:val="28"/>
          <w:szCs w:val="28"/>
        </w:rPr>
        <w:t>0.</w:t>
      </w:r>
      <w:r w:rsidRPr="00C05648">
        <w:rPr>
          <w:rFonts w:ascii="Times New Roman" w:eastAsia="Times New Roman" w:hAnsi="Times New Roman" w:cs="Times New Roman"/>
          <w:b/>
          <w:bCs/>
          <w:sz w:val="28"/>
          <w:szCs w:val="28"/>
        </w:rPr>
        <w:t xml:space="preserve"> </w:t>
      </w:r>
      <w:r w:rsidRPr="00C05648">
        <w:rPr>
          <w:rFonts w:ascii="Times New Roman" w:eastAsia="Times New Roman" w:hAnsi="Times New Roman" w:cs="Times New Roman"/>
          <w:sz w:val="28"/>
          <w:szCs w:val="28"/>
        </w:rPr>
        <w:t xml:space="preserve">Pentru </w:t>
      </w:r>
      <w:proofErr w:type="spellStart"/>
      <w:r w:rsidRPr="00C05648">
        <w:rPr>
          <w:rFonts w:ascii="Times New Roman" w:eastAsia="Times New Roman" w:hAnsi="Times New Roman" w:cs="Times New Roman"/>
          <w:sz w:val="28"/>
          <w:szCs w:val="28"/>
        </w:rPr>
        <w:t>incomodităţi</w:t>
      </w:r>
      <w:proofErr w:type="spellEnd"/>
      <w:r w:rsidRPr="00C05648">
        <w:rPr>
          <w:rFonts w:ascii="Times New Roman" w:eastAsia="Times New Roman" w:hAnsi="Times New Roman" w:cs="Times New Roman"/>
          <w:sz w:val="28"/>
          <w:szCs w:val="28"/>
        </w:rPr>
        <w:t xml:space="preserve"> apărute în urma lucrărilor de </w:t>
      </w:r>
      <w:proofErr w:type="spellStart"/>
      <w:r w:rsidRPr="00C05648">
        <w:rPr>
          <w:rFonts w:ascii="Times New Roman" w:eastAsia="Times New Roman" w:hAnsi="Times New Roman" w:cs="Times New Roman"/>
          <w:sz w:val="28"/>
          <w:szCs w:val="28"/>
        </w:rPr>
        <w:t>reparaţii</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şi</w:t>
      </w:r>
      <w:proofErr w:type="spellEnd"/>
      <w:r w:rsidRPr="00C05648">
        <w:rPr>
          <w:rFonts w:ascii="Times New Roman" w:eastAsia="Times New Roman" w:hAnsi="Times New Roman" w:cs="Times New Roman"/>
          <w:sz w:val="28"/>
          <w:szCs w:val="28"/>
        </w:rPr>
        <w:t xml:space="preserve"> </w:t>
      </w:r>
      <w:proofErr w:type="spellStart"/>
      <w:r w:rsidRPr="00C05648">
        <w:rPr>
          <w:rFonts w:ascii="Times New Roman" w:eastAsia="Times New Roman" w:hAnsi="Times New Roman" w:cs="Times New Roman"/>
          <w:sz w:val="28"/>
          <w:szCs w:val="28"/>
        </w:rPr>
        <w:t>construcţii</w:t>
      </w:r>
      <w:proofErr w:type="spellEnd"/>
      <w:r w:rsidRPr="00C05648">
        <w:rPr>
          <w:rFonts w:ascii="Times New Roman" w:eastAsia="Times New Roman" w:hAnsi="Times New Roman" w:cs="Times New Roman"/>
          <w:sz w:val="28"/>
          <w:szCs w:val="28"/>
        </w:rPr>
        <w:t xml:space="preserve"> efectuate în zonă, </w:t>
      </w:r>
      <w:proofErr w:type="spellStart"/>
      <w:r w:rsidRPr="00C05648">
        <w:rPr>
          <w:rFonts w:ascii="Times New Roman" w:eastAsia="Times New Roman" w:hAnsi="Times New Roman" w:cs="Times New Roman"/>
          <w:sz w:val="28"/>
          <w:szCs w:val="28"/>
        </w:rPr>
        <w:t>administraţia</w:t>
      </w:r>
      <w:proofErr w:type="spellEnd"/>
      <w:r w:rsidRPr="00C05648">
        <w:rPr>
          <w:rFonts w:ascii="Times New Roman" w:eastAsia="Times New Roman" w:hAnsi="Times New Roman" w:cs="Times New Roman"/>
          <w:sz w:val="28"/>
          <w:szCs w:val="28"/>
        </w:rPr>
        <w:t xml:space="preserve"> </w:t>
      </w:r>
      <w:r w:rsidR="00305666">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nu își asumă răspunderea. </w:t>
      </w:r>
    </w:p>
    <w:p w14:paraId="32C2AABB" w14:textId="77777777" w:rsidR="0026241E" w:rsidRDefault="00DE0522" w:rsidP="007A047E">
      <w:pPr>
        <w:jc w:val="both"/>
        <w:rPr>
          <w:rFonts w:ascii="Times New Roman" w:eastAsia="Times New Roman" w:hAnsi="Times New Roman" w:cs="Times New Roman"/>
          <w:sz w:val="28"/>
          <w:szCs w:val="28"/>
        </w:rPr>
      </w:pPr>
      <w:r w:rsidRPr="00C05648">
        <w:rPr>
          <w:rFonts w:ascii="Times New Roman" w:eastAsia="Times New Roman" w:hAnsi="Times New Roman" w:cs="Times New Roman"/>
          <w:sz w:val="28"/>
          <w:szCs w:val="28"/>
        </w:rPr>
        <w:t xml:space="preserve">      </w:t>
      </w:r>
      <w:r w:rsidRPr="00C05648">
        <w:rPr>
          <w:rFonts w:ascii="Times New Roman" w:eastAsia="Times New Roman" w:hAnsi="Times New Roman" w:cs="Times New Roman"/>
          <w:b/>
          <w:bCs/>
          <w:sz w:val="28"/>
          <w:szCs w:val="28"/>
        </w:rPr>
        <w:t>Art.</w:t>
      </w:r>
      <w:r w:rsidR="00305666">
        <w:rPr>
          <w:rFonts w:ascii="Times New Roman" w:eastAsia="Times New Roman" w:hAnsi="Times New Roman" w:cs="Times New Roman"/>
          <w:b/>
          <w:bCs/>
          <w:sz w:val="28"/>
          <w:szCs w:val="28"/>
        </w:rPr>
        <w:t xml:space="preserve"> </w:t>
      </w:r>
      <w:r w:rsidRPr="00C05648">
        <w:rPr>
          <w:rFonts w:ascii="Times New Roman" w:eastAsia="Times New Roman" w:hAnsi="Times New Roman" w:cs="Times New Roman"/>
          <w:b/>
          <w:bCs/>
          <w:sz w:val="28"/>
          <w:szCs w:val="28"/>
        </w:rPr>
        <w:t>6</w:t>
      </w:r>
      <w:r w:rsidR="00305666">
        <w:rPr>
          <w:rFonts w:ascii="Times New Roman" w:eastAsia="Times New Roman" w:hAnsi="Times New Roman" w:cs="Times New Roman"/>
          <w:b/>
          <w:bCs/>
          <w:sz w:val="28"/>
          <w:szCs w:val="28"/>
        </w:rPr>
        <w:t>1.</w:t>
      </w:r>
      <w:r w:rsidRPr="00C05648">
        <w:rPr>
          <w:rFonts w:ascii="Times New Roman" w:eastAsia="Times New Roman" w:hAnsi="Times New Roman" w:cs="Times New Roman"/>
          <w:sz w:val="28"/>
          <w:szCs w:val="28"/>
        </w:rPr>
        <w:t xml:space="preserve"> </w:t>
      </w:r>
      <w:r w:rsidR="0026241E" w:rsidRPr="0026241E">
        <w:rPr>
          <w:rFonts w:ascii="Times New Roman" w:eastAsia="Times New Roman" w:hAnsi="Times New Roman" w:cs="Times New Roman"/>
          <w:b/>
          <w:bCs/>
          <w:sz w:val="28"/>
          <w:szCs w:val="28"/>
        </w:rPr>
        <w:t>(1)</w:t>
      </w:r>
      <w:r w:rsidR="0026241E">
        <w:rPr>
          <w:rFonts w:ascii="Times New Roman" w:eastAsia="Times New Roman" w:hAnsi="Times New Roman" w:cs="Times New Roman"/>
          <w:sz w:val="28"/>
          <w:szCs w:val="28"/>
        </w:rPr>
        <w:t xml:space="preserve"> </w:t>
      </w:r>
      <w:r w:rsidRPr="00C05648">
        <w:rPr>
          <w:rFonts w:ascii="Times New Roman" w:eastAsia="Times New Roman" w:hAnsi="Times New Roman" w:cs="Times New Roman"/>
          <w:sz w:val="28"/>
          <w:szCs w:val="28"/>
        </w:rPr>
        <w:t xml:space="preserve">Regulamentul </w:t>
      </w:r>
      <w:r w:rsidR="0026241E">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recomandă </w:t>
      </w:r>
      <w:proofErr w:type="spellStart"/>
      <w:r w:rsidRPr="00C05648">
        <w:rPr>
          <w:rFonts w:ascii="Times New Roman" w:eastAsia="Times New Roman" w:hAnsi="Times New Roman" w:cs="Times New Roman"/>
          <w:sz w:val="28"/>
          <w:szCs w:val="28"/>
        </w:rPr>
        <w:t>clienţilor</w:t>
      </w:r>
      <w:proofErr w:type="spellEnd"/>
      <w:r w:rsidRPr="00C05648">
        <w:rPr>
          <w:rFonts w:ascii="Times New Roman" w:eastAsia="Times New Roman" w:hAnsi="Times New Roman" w:cs="Times New Roman"/>
          <w:sz w:val="28"/>
          <w:szCs w:val="28"/>
        </w:rPr>
        <w:t xml:space="preserve"> să </w:t>
      </w:r>
      <w:proofErr w:type="spellStart"/>
      <w:r w:rsidRPr="00C05648">
        <w:rPr>
          <w:rFonts w:ascii="Times New Roman" w:eastAsia="Times New Roman" w:hAnsi="Times New Roman" w:cs="Times New Roman"/>
          <w:sz w:val="28"/>
          <w:szCs w:val="28"/>
        </w:rPr>
        <w:t>susţină</w:t>
      </w:r>
      <w:proofErr w:type="spellEnd"/>
      <w:r w:rsidRPr="00C05648">
        <w:rPr>
          <w:rFonts w:ascii="Times New Roman" w:eastAsia="Times New Roman" w:hAnsi="Times New Roman" w:cs="Times New Roman"/>
          <w:sz w:val="28"/>
          <w:szCs w:val="28"/>
        </w:rPr>
        <w:t xml:space="preserve"> examenul medical până la începerea frecventării </w:t>
      </w:r>
      <w:r w:rsidR="0026241E">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deoarece, în mod evident, personal, </w:t>
      </w:r>
      <w:proofErr w:type="spellStart"/>
      <w:r w:rsidRPr="00C05648">
        <w:rPr>
          <w:rFonts w:ascii="Times New Roman" w:eastAsia="Times New Roman" w:hAnsi="Times New Roman" w:cs="Times New Roman"/>
          <w:sz w:val="28"/>
          <w:szCs w:val="28"/>
        </w:rPr>
        <w:t>clienţii</w:t>
      </w:r>
      <w:proofErr w:type="spellEnd"/>
      <w:r w:rsidRPr="00C05648">
        <w:rPr>
          <w:rFonts w:ascii="Times New Roman" w:eastAsia="Times New Roman" w:hAnsi="Times New Roman" w:cs="Times New Roman"/>
          <w:sz w:val="28"/>
          <w:szCs w:val="28"/>
        </w:rPr>
        <w:t xml:space="preserve"> sunt responsabili de sănătatea lor. </w:t>
      </w:r>
    </w:p>
    <w:p w14:paraId="6197E54C" w14:textId="77777777" w:rsidR="0026241E" w:rsidRDefault="0026241E" w:rsidP="007A04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241E">
        <w:rPr>
          <w:rFonts w:ascii="Times New Roman" w:eastAsia="Times New Roman" w:hAnsi="Times New Roman" w:cs="Times New Roman"/>
          <w:b/>
          <w:bCs/>
          <w:sz w:val="28"/>
          <w:szCs w:val="28"/>
        </w:rPr>
        <w:t>(2)</w:t>
      </w:r>
      <w:r>
        <w:rPr>
          <w:rFonts w:ascii="Times New Roman" w:eastAsia="Times New Roman" w:hAnsi="Times New Roman" w:cs="Times New Roman"/>
          <w:sz w:val="28"/>
          <w:szCs w:val="28"/>
        </w:rPr>
        <w:t xml:space="preserve"> </w:t>
      </w:r>
      <w:r w:rsidR="00DE0522" w:rsidRPr="00C05648">
        <w:rPr>
          <w:rFonts w:ascii="Times New Roman" w:eastAsia="Times New Roman" w:hAnsi="Times New Roman" w:cs="Times New Roman"/>
          <w:sz w:val="28"/>
          <w:szCs w:val="28"/>
        </w:rPr>
        <w:t xml:space="preserve">Personalul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 xml:space="preserve">entrului nu răspunde pentru </w:t>
      </w:r>
      <w:proofErr w:type="spellStart"/>
      <w:r w:rsidR="00DE0522" w:rsidRPr="00C05648">
        <w:rPr>
          <w:rFonts w:ascii="Times New Roman" w:eastAsia="Times New Roman" w:hAnsi="Times New Roman" w:cs="Times New Roman"/>
          <w:sz w:val="28"/>
          <w:szCs w:val="28"/>
        </w:rPr>
        <w:t>suferinţele</w:t>
      </w:r>
      <w:proofErr w:type="spellEnd"/>
      <w:r w:rsidR="00DE0522" w:rsidRPr="00C05648">
        <w:rPr>
          <w:rFonts w:ascii="Times New Roman" w:eastAsia="Times New Roman" w:hAnsi="Times New Roman" w:cs="Times New Roman"/>
          <w:sz w:val="28"/>
          <w:szCs w:val="28"/>
        </w:rPr>
        <w:t xml:space="preserve"> cauzate de </w:t>
      </w:r>
      <w:proofErr w:type="spellStart"/>
      <w:r w:rsidR="00DE0522" w:rsidRPr="00C05648">
        <w:rPr>
          <w:rFonts w:ascii="Times New Roman" w:eastAsia="Times New Roman" w:hAnsi="Times New Roman" w:cs="Times New Roman"/>
          <w:sz w:val="28"/>
          <w:szCs w:val="28"/>
        </w:rPr>
        <w:t>înrăutăţirea</w:t>
      </w:r>
      <w:proofErr w:type="spellEnd"/>
      <w:r w:rsidR="00DE0522" w:rsidRPr="00C05648">
        <w:rPr>
          <w:rFonts w:ascii="Times New Roman" w:eastAsia="Times New Roman" w:hAnsi="Times New Roman" w:cs="Times New Roman"/>
          <w:sz w:val="28"/>
          <w:szCs w:val="28"/>
        </w:rPr>
        <w:t xml:space="preserve"> </w:t>
      </w:r>
      <w:proofErr w:type="spellStart"/>
      <w:r w:rsidR="00DE0522" w:rsidRPr="00C05648">
        <w:rPr>
          <w:rFonts w:ascii="Times New Roman" w:eastAsia="Times New Roman" w:hAnsi="Times New Roman" w:cs="Times New Roman"/>
          <w:sz w:val="28"/>
          <w:szCs w:val="28"/>
        </w:rPr>
        <w:t>sănătăţii</w:t>
      </w:r>
      <w:proofErr w:type="spellEnd"/>
      <w:r w:rsidR="00DE0522" w:rsidRPr="00C05648">
        <w:rPr>
          <w:rFonts w:ascii="Times New Roman" w:eastAsia="Times New Roman" w:hAnsi="Times New Roman" w:cs="Times New Roman"/>
          <w:sz w:val="28"/>
          <w:szCs w:val="28"/>
        </w:rPr>
        <w:t xml:space="preserve"> </w:t>
      </w:r>
      <w:proofErr w:type="spellStart"/>
      <w:r w:rsidR="00DE0522" w:rsidRPr="00C05648">
        <w:rPr>
          <w:rFonts w:ascii="Times New Roman" w:eastAsia="Times New Roman" w:hAnsi="Times New Roman" w:cs="Times New Roman"/>
          <w:sz w:val="28"/>
          <w:szCs w:val="28"/>
        </w:rPr>
        <w:t>clienţilor</w:t>
      </w:r>
      <w:proofErr w:type="spellEnd"/>
      <w:r w:rsidR="00DE0522" w:rsidRPr="00C05648">
        <w:rPr>
          <w:rFonts w:ascii="Times New Roman" w:eastAsia="Times New Roman" w:hAnsi="Times New Roman" w:cs="Times New Roman"/>
          <w:sz w:val="28"/>
          <w:szCs w:val="28"/>
        </w:rPr>
        <w:t xml:space="preserve"> dacă această </w:t>
      </w:r>
      <w:proofErr w:type="spellStart"/>
      <w:r w:rsidR="00DE0522" w:rsidRPr="00C05648">
        <w:rPr>
          <w:rFonts w:ascii="Times New Roman" w:eastAsia="Times New Roman" w:hAnsi="Times New Roman" w:cs="Times New Roman"/>
          <w:sz w:val="28"/>
          <w:szCs w:val="28"/>
        </w:rPr>
        <w:t>suferinţă</w:t>
      </w:r>
      <w:proofErr w:type="spellEnd"/>
      <w:r w:rsidR="00DE0522" w:rsidRPr="00C05648">
        <w:rPr>
          <w:rFonts w:ascii="Times New Roman" w:eastAsia="Times New Roman" w:hAnsi="Times New Roman" w:cs="Times New Roman"/>
          <w:sz w:val="28"/>
          <w:szCs w:val="28"/>
        </w:rPr>
        <w:t xml:space="preserve"> este rezultatul nerespectării regulilor de utilizare a echipamentului de antrenament. </w:t>
      </w:r>
    </w:p>
    <w:p w14:paraId="0FEA0C01" w14:textId="46C78782" w:rsidR="00DE0522" w:rsidRPr="00C05648" w:rsidRDefault="0026241E" w:rsidP="007A04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241E">
        <w:rPr>
          <w:rFonts w:ascii="Times New Roman" w:eastAsia="Times New Roman" w:hAnsi="Times New Roman" w:cs="Times New Roman"/>
          <w:b/>
          <w:bCs/>
          <w:sz w:val="28"/>
          <w:szCs w:val="28"/>
        </w:rPr>
        <w:t>(3)</w:t>
      </w:r>
      <w:r>
        <w:rPr>
          <w:rFonts w:ascii="Times New Roman" w:eastAsia="Times New Roman" w:hAnsi="Times New Roman" w:cs="Times New Roman"/>
          <w:sz w:val="28"/>
          <w:szCs w:val="28"/>
        </w:rPr>
        <w:t xml:space="preserve"> </w:t>
      </w:r>
      <w:r w:rsidR="00DE0522" w:rsidRPr="00C05648">
        <w:rPr>
          <w:rFonts w:ascii="Times New Roman" w:eastAsia="Times New Roman" w:hAnsi="Times New Roman" w:cs="Times New Roman"/>
          <w:sz w:val="28"/>
          <w:szCs w:val="28"/>
        </w:rPr>
        <w:t xml:space="preserve">Personalul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 xml:space="preserve">entrului nu își asumă răspunderea pentru daunele </w:t>
      </w:r>
      <w:r w:rsidR="00DE0522" w:rsidRPr="00C05648">
        <w:rPr>
          <w:rFonts w:ascii="Times New Roman" w:eastAsia="Times New Roman" w:hAnsi="Times New Roman" w:cs="Times New Roman"/>
          <w:sz w:val="28"/>
          <w:szCs w:val="28"/>
        </w:rPr>
        <w:lastRenderedPageBreak/>
        <w:t xml:space="preserve">pricinuite </w:t>
      </w:r>
      <w:proofErr w:type="spellStart"/>
      <w:r w:rsidR="00DE0522" w:rsidRPr="00C05648">
        <w:rPr>
          <w:rFonts w:ascii="Times New Roman" w:eastAsia="Times New Roman" w:hAnsi="Times New Roman" w:cs="Times New Roman"/>
          <w:sz w:val="28"/>
          <w:szCs w:val="28"/>
        </w:rPr>
        <w:t>sănătăţii</w:t>
      </w:r>
      <w:proofErr w:type="spellEnd"/>
      <w:r w:rsidR="00DE0522" w:rsidRPr="00C05648">
        <w:rPr>
          <w:rFonts w:ascii="Times New Roman" w:eastAsia="Times New Roman" w:hAnsi="Times New Roman" w:cs="Times New Roman"/>
          <w:sz w:val="28"/>
          <w:szCs w:val="28"/>
        </w:rPr>
        <w:t xml:space="preserve"> </w:t>
      </w:r>
      <w:proofErr w:type="spellStart"/>
      <w:r w:rsidR="00DE0522" w:rsidRPr="00C05648">
        <w:rPr>
          <w:rFonts w:ascii="Times New Roman" w:eastAsia="Times New Roman" w:hAnsi="Times New Roman" w:cs="Times New Roman"/>
          <w:sz w:val="28"/>
          <w:szCs w:val="28"/>
        </w:rPr>
        <w:t>şi</w:t>
      </w:r>
      <w:proofErr w:type="spellEnd"/>
      <w:r w:rsidR="00DE0522" w:rsidRPr="00C05648">
        <w:rPr>
          <w:rFonts w:ascii="Times New Roman" w:eastAsia="Times New Roman" w:hAnsi="Times New Roman" w:cs="Times New Roman"/>
          <w:sz w:val="28"/>
          <w:szCs w:val="28"/>
        </w:rPr>
        <w:t xml:space="preserve">/sau bunului propriu în urma </w:t>
      </w:r>
      <w:proofErr w:type="spellStart"/>
      <w:r w:rsidR="00DE0522" w:rsidRPr="00C05648">
        <w:rPr>
          <w:rFonts w:ascii="Times New Roman" w:eastAsia="Times New Roman" w:hAnsi="Times New Roman" w:cs="Times New Roman"/>
          <w:sz w:val="28"/>
          <w:szCs w:val="28"/>
        </w:rPr>
        <w:t>acţiunilor</w:t>
      </w:r>
      <w:proofErr w:type="spellEnd"/>
      <w:r w:rsidR="00DE0522" w:rsidRPr="00C05648">
        <w:rPr>
          <w:rFonts w:ascii="Times New Roman" w:eastAsia="Times New Roman" w:hAnsi="Times New Roman" w:cs="Times New Roman"/>
          <w:sz w:val="28"/>
          <w:szCs w:val="28"/>
        </w:rPr>
        <w:t xml:space="preserve"> ilegale ale persoanelor </w:t>
      </w:r>
      <w:proofErr w:type="spellStart"/>
      <w:r w:rsidR="00DE0522" w:rsidRPr="00C05648">
        <w:rPr>
          <w:rFonts w:ascii="Times New Roman" w:eastAsia="Times New Roman" w:hAnsi="Times New Roman" w:cs="Times New Roman"/>
          <w:sz w:val="28"/>
          <w:szCs w:val="28"/>
        </w:rPr>
        <w:t>terţe</w:t>
      </w:r>
      <w:proofErr w:type="spellEnd"/>
      <w:r w:rsidR="00DE0522" w:rsidRPr="00C05648">
        <w:rPr>
          <w:rFonts w:ascii="Times New Roman" w:eastAsia="Times New Roman" w:hAnsi="Times New Roman" w:cs="Times New Roman"/>
          <w:sz w:val="28"/>
          <w:szCs w:val="28"/>
        </w:rPr>
        <w:t>.</w:t>
      </w:r>
    </w:p>
    <w:p w14:paraId="334CEA60" w14:textId="3D87EB8D" w:rsidR="0026241E" w:rsidRDefault="00DE0522" w:rsidP="007A047E">
      <w:pPr>
        <w:jc w:val="both"/>
        <w:rPr>
          <w:rFonts w:ascii="Times New Roman" w:eastAsia="Times New Roman" w:hAnsi="Times New Roman" w:cs="Times New Roman"/>
          <w:sz w:val="28"/>
          <w:szCs w:val="28"/>
        </w:rPr>
      </w:pPr>
      <w:r w:rsidRPr="00C05648">
        <w:rPr>
          <w:rFonts w:ascii="Times New Roman" w:eastAsia="Times New Roman" w:hAnsi="Times New Roman" w:cs="Times New Roman"/>
          <w:b/>
          <w:sz w:val="28"/>
          <w:szCs w:val="28"/>
        </w:rPr>
        <w:t xml:space="preserve">      Art.</w:t>
      </w:r>
      <w:r w:rsidR="0026241E">
        <w:rPr>
          <w:rFonts w:ascii="Times New Roman" w:eastAsia="Times New Roman" w:hAnsi="Times New Roman" w:cs="Times New Roman"/>
          <w:b/>
          <w:sz w:val="28"/>
          <w:szCs w:val="28"/>
        </w:rPr>
        <w:t xml:space="preserve"> </w:t>
      </w:r>
      <w:r w:rsidRPr="00C05648">
        <w:rPr>
          <w:rFonts w:ascii="Times New Roman" w:eastAsia="Times New Roman" w:hAnsi="Times New Roman" w:cs="Times New Roman"/>
          <w:b/>
          <w:sz w:val="28"/>
          <w:szCs w:val="28"/>
        </w:rPr>
        <w:t>6</w:t>
      </w:r>
      <w:r w:rsidR="0026241E">
        <w:rPr>
          <w:rFonts w:ascii="Times New Roman" w:eastAsia="Times New Roman" w:hAnsi="Times New Roman" w:cs="Times New Roman"/>
          <w:b/>
          <w:sz w:val="28"/>
          <w:szCs w:val="28"/>
        </w:rPr>
        <w:t>2.</w:t>
      </w:r>
      <w:r w:rsidRPr="00C05648">
        <w:rPr>
          <w:rFonts w:ascii="Times New Roman" w:eastAsia="Times New Roman" w:hAnsi="Times New Roman" w:cs="Times New Roman"/>
          <w:sz w:val="28"/>
          <w:szCs w:val="28"/>
        </w:rPr>
        <w:t xml:space="preserve"> </w:t>
      </w:r>
      <w:r w:rsidR="0026241E" w:rsidRPr="0026241E">
        <w:rPr>
          <w:rFonts w:ascii="Times New Roman" w:eastAsia="Times New Roman" w:hAnsi="Times New Roman" w:cs="Times New Roman"/>
          <w:b/>
          <w:bCs/>
          <w:sz w:val="28"/>
          <w:szCs w:val="28"/>
        </w:rPr>
        <w:t>(1)</w:t>
      </w:r>
      <w:r w:rsidR="0026241E">
        <w:rPr>
          <w:rFonts w:ascii="Times New Roman" w:eastAsia="Times New Roman" w:hAnsi="Times New Roman" w:cs="Times New Roman"/>
          <w:sz w:val="28"/>
          <w:szCs w:val="28"/>
        </w:rPr>
        <w:t xml:space="preserve"> </w:t>
      </w:r>
      <w:r w:rsidRPr="00C05648">
        <w:rPr>
          <w:rFonts w:ascii="Times New Roman" w:eastAsia="Times New Roman" w:hAnsi="Times New Roman" w:cs="Times New Roman"/>
          <w:sz w:val="28"/>
          <w:szCs w:val="28"/>
        </w:rPr>
        <w:t xml:space="preserve">Abonatul </w:t>
      </w:r>
      <w:r w:rsidR="0026241E">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w:t>
      </w:r>
      <w:proofErr w:type="spellStart"/>
      <w:r w:rsidRPr="00C05648">
        <w:rPr>
          <w:rFonts w:ascii="Times New Roman" w:eastAsia="Times New Roman" w:hAnsi="Times New Roman" w:cs="Times New Roman"/>
          <w:sz w:val="28"/>
          <w:szCs w:val="28"/>
        </w:rPr>
        <w:t>îşi</w:t>
      </w:r>
      <w:proofErr w:type="spellEnd"/>
      <w:r w:rsidRPr="00C05648">
        <w:rPr>
          <w:rFonts w:ascii="Times New Roman" w:eastAsia="Times New Roman" w:hAnsi="Times New Roman" w:cs="Times New Roman"/>
          <w:sz w:val="28"/>
          <w:szCs w:val="28"/>
        </w:rPr>
        <w:t xml:space="preserve"> asumă răspunderea pentru încălcarea ordinii publice în incinta </w:t>
      </w:r>
      <w:r w:rsidR="0026241E">
        <w:rPr>
          <w:rFonts w:ascii="Times New Roman" w:eastAsia="Times New Roman" w:hAnsi="Times New Roman" w:cs="Times New Roman"/>
          <w:sz w:val="28"/>
          <w:szCs w:val="28"/>
        </w:rPr>
        <w:t>C</w:t>
      </w:r>
      <w:r w:rsidRPr="00C05648">
        <w:rPr>
          <w:rFonts w:ascii="Times New Roman" w:eastAsia="Times New Roman" w:hAnsi="Times New Roman" w:cs="Times New Roman"/>
          <w:sz w:val="28"/>
          <w:szCs w:val="28"/>
        </w:rPr>
        <w:t xml:space="preserve">entrului. </w:t>
      </w:r>
    </w:p>
    <w:p w14:paraId="21D050F4" w14:textId="77777777" w:rsidR="0026241E" w:rsidRDefault="0026241E" w:rsidP="007A047E">
      <w:pPr>
        <w:jc w:val="both"/>
        <w:rPr>
          <w:rFonts w:ascii="Times New Roman" w:eastAsia="Times New Roman" w:hAnsi="Times New Roman" w:cs="Times New Roman"/>
          <w:sz w:val="28"/>
          <w:szCs w:val="28"/>
        </w:rPr>
      </w:pPr>
      <w:r w:rsidRPr="0026241E">
        <w:rPr>
          <w:rFonts w:ascii="Times New Roman" w:eastAsia="Times New Roman" w:hAnsi="Times New Roman" w:cs="Times New Roman"/>
          <w:b/>
          <w:bCs/>
          <w:sz w:val="28"/>
          <w:szCs w:val="28"/>
        </w:rPr>
        <w:t xml:space="preserve">                     (2)</w:t>
      </w:r>
      <w:r>
        <w:rPr>
          <w:rFonts w:ascii="Times New Roman" w:eastAsia="Times New Roman" w:hAnsi="Times New Roman" w:cs="Times New Roman"/>
          <w:sz w:val="28"/>
          <w:szCs w:val="28"/>
        </w:rPr>
        <w:t xml:space="preserve"> </w:t>
      </w:r>
      <w:r w:rsidR="00DE0522" w:rsidRPr="00C05648">
        <w:rPr>
          <w:rFonts w:ascii="Times New Roman" w:eastAsia="Times New Roman" w:hAnsi="Times New Roman" w:cs="Times New Roman"/>
          <w:sz w:val="28"/>
          <w:szCs w:val="28"/>
        </w:rPr>
        <w:t xml:space="preserve">În scopul </w:t>
      </w:r>
      <w:proofErr w:type="spellStart"/>
      <w:r w:rsidR="00DE0522" w:rsidRPr="00C05648">
        <w:rPr>
          <w:rFonts w:ascii="Times New Roman" w:eastAsia="Times New Roman" w:hAnsi="Times New Roman" w:cs="Times New Roman"/>
          <w:sz w:val="28"/>
          <w:szCs w:val="28"/>
        </w:rPr>
        <w:t>securităţii</w:t>
      </w:r>
      <w:proofErr w:type="spellEnd"/>
      <w:r w:rsidR="00DE0522" w:rsidRPr="00C05648">
        <w:rPr>
          <w:rFonts w:ascii="Times New Roman" w:eastAsia="Times New Roman" w:hAnsi="Times New Roman" w:cs="Times New Roman"/>
          <w:sz w:val="28"/>
          <w:szCs w:val="28"/>
        </w:rPr>
        <w:t xml:space="preserve"> personalului și </w:t>
      </w:r>
      <w:r>
        <w:rPr>
          <w:rFonts w:ascii="Times New Roman" w:eastAsia="Times New Roman" w:hAnsi="Times New Roman" w:cs="Times New Roman"/>
          <w:sz w:val="28"/>
          <w:szCs w:val="28"/>
        </w:rPr>
        <w:t xml:space="preserve">a </w:t>
      </w:r>
      <w:r w:rsidR="00DE0522" w:rsidRPr="00C05648">
        <w:rPr>
          <w:rFonts w:ascii="Times New Roman" w:eastAsia="Times New Roman" w:hAnsi="Times New Roman" w:cs="Times New Roman"/>
          <w:sz w:val="28"/>
          <w:szCs w:val="28"/>
        </w:rPr>
        <w:t xml:space="preserve">beneficiarilor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entrului este interzis, în mod categoric, purta</w:t>
      </w:r>
      <w:r>
        <w:rPr>
          <w:rFonts w:ascii="Times New Roman" w:eastAsia="Times New Roman" w:hAnsi="Times New Roman" w:cs="Times New Roman"/>
          <w:sz w:val="28"/>
          <w:szCs w:val="28"/>
        </w:rPr>
        <w:t>rea</w:t>
      </w:r>
      <w:r w:rsidR="00DE0522" w:rsidRPr="00C05648">
        <w:rPr>
          <w:rFonts w:ascii="Times New Roman" w:eastAsia="Times New Roman" w:hAnsi="Times New Roman" w:cs="Times New Roman"/>
          <w:sz w:val="28"/>
          <w:szCs w:val="28"/>
        </w:rPr>
        <w:t xml:space="preserve"> cu sine </w:t>
      </w:r>
      <w:r>
        <w:rPr>
          <w:rFonts w:ascii="Times New Roman" w:eastAsia="Times New Roman" w:hAnsi="Times New Roman" w:cs="Times New Roman"/>
          <w:sz w:val="28"/>
          <w:szCs w:val="28"/>
        </w:rPr>
        <w:t xml:space="preserve">a </w:t>
      </w:r>
      <w:r w:rsidR="00DE0522" w:rsidRPr="00C05648">
        <w:rPr>
          <w:rFonts w:ascii="Times New Roman" w:eastAsia="Times New Roman" w:hAnsi="Times New Roman" w:cs="Times New Roman"/>
          <w:sz w:val="28"/>
          <w:szCs w:val="28"/>
        </w:rPr>
        <w:t>arm</w:t>
      </w:r>
      <w:r>
        <w:rPr>
          <w:rFonts w:ascii="Times New Roman" w:eastAsia="Times New Roman" w:hAnsi="Times New Roman" w:cs="Times New Roman"/>
          <w:sz w:val="28"/>
          <w:szCs w:val="28"/>
        </w:rPr>
        <w:t>elor</w:t>
      </w:r>
      <w:r w:rsidR="00DE0522" w:rsidRPr="00C05648">
        <w:rPr>
          <w:rFonts w:ascii="Times New Roman" w:eastAsia="Times New Roman" w:hAnsi="Times New Roman" w:cs="Times New Roman"/>
          <w:sz w:val="28"/>
          <w:szCs w:val="28"/>
        </w:rPr>
        <w:t xml:space="preserve"> alb</w:t>
      </w:r>
      <w:r>
        <w:rPr>
          <w:rFonts w:ascii="Times New Roman" w:eastAsia="Times New Roman" w:hAnsi="Times New Roman" w:cs="Times New Roman"/>
          <w:sz w:val="28"/>
          <w:szCs w:val="28"/>
        </w:rPr>
        <w:t>e</w:t>
      </w:r>
      <w:r w:rsidR="00DE0522" w:rsidRPr="00C05648">
        <w:rPr>
          <w:rFonts w:ascii="Times New Roman" w:eastAsia="Times New Roman" w:hAnsi="Times New Roman" w:cs="Times New Roman"/>
          <w:sz w:val="28"/>
          <w:szCs w:val="28"/>
        </w:rPr>
        <w:t xml:space="preserve">, de foc, sau cu gaze. </w:t>
      </w:r>
      <w:r>
        <w:rPr>
          <w:rFonts w:ascii="Times New Roman" w:eastAsia="Times New Roman" w:hAnsi="Times New Roman" w:cs="Times New Roman"/>
          <w:sz w:val="28"/>
          <w:szCs w:val="28"/>
        </w:rPr>
        <w:t xml:space="preserve"> </w:t>
      </w:r>
    </w:p>
    <w:p w14:paraId="20DB29A1" w14:textId="60EDB711" w:rsidR="00DE0522" w:rsidRPr="00C05648" w:rsidRDefault="0026241E" w:rsidP="007A047E">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26241E">
        <w:rPr>
          <w:rFonts w:ascii="Times New Roman" w:eastAsia="Times New Roman" w:hAnsi="Times New Roman" w:cs="Times New Roman"/>
          <w:b/>
          <w:bCs/>
          <w:sz w:val="28"/>
          <w:szCs w:val="28"/>
        </w:rPr>
        <w:t>(3)</w:t>
      </w:r>
      <w:r>
        <w:rPr>
          <w:rFonts w:ascii="Times New Roman" w:eastAsia="Times New Roman" w:hAnsi="Times New Roman" w:cs="Times New Roman"/>
          <w:sz w:val="28"/>
          <w:szCs w:val="28"/>
        </w:rPr>
        <w:t xml:space="preserve"> </w:t>
      </w:r>
      <w:r w:rsidR="00DE0522" w:rsidRPr="00C05648">
        <w:rPr>
          <w:rFonts w:ascii="Times New Roman" w:eastAsia="Times New Roman" w:hAnsi="Times New Roman" w:cs="Times New Roman"/>
          <w:sz w:val="28"/>
          <w:szCs w:val="28"/>
        </w:rPr>
        <w:t xml:space="preserve">Distribuirea </w:t>
      </w:r>
      <w:proofErr w:type="spellStart"/>
      <w:r w:rsidR="00DE0522" w:rsidRPr="00C05648">
        <w:rPr>
          <w:rFonts w:ascii="Times New Roman" w:eastAsia="Times New Roman" w:hAnsi="Times New Roman" w:cs="Times New Roman"/>
          <w:sz w:val="28"/>
          <w:szCs w:val="28"/>
        </w:rPr>
        <w:t>şi</w:t>
      </w:r>
      <w:proofErr w:type="spellEnd"/>
      <w:r w:rsidR="00DE0522" w:rsidRPr="00C05648">
        <w:rPr>
          <w:rFonts w:ascii="Times New Roman" w:eastAsia="Times New Roman" w:hAnsi="Times New Roman" w:cs="Times New Roman"/>
          <w:sz w:val="28"/>
          <w:szCs w:val="28"/>
        </w:rPr>
        <w:t xml:space="preserve"> folosirea băuturilor alcoolice, narcoticelor </w:t>
      </w:r>
      <w:proofErr w:type="spellStart"/>
      <w:r w:rsidR="00DE0522" w:rsidRPr="00C05648">
        <w:rPr>
          <w:rFonts w:ascii="Times New Roman" w:eastAsia="Times New Roman" w:hAnsi="Times New Roman" w:cs="Times New Roman"/>
          <w:sz w:val="28"/>
          <w:szCs w:val="28"/>
        </w:rPr>
        <w:t>şi</w:t>
      </w:r>
      <w:proofErr w:type="spellEnd"/>
      <w:r w:rsidR="00DE0522" w:rsidRPr="00C05648">
        <w:rPr>
          <w:rFonts w:ascii="Times New Roman" w:eastAsia="Times New Roman" w:hAnsi="Times New Roman" w:cs="Times New Roman"/>
          <w:sz w:val="28"/>
          <w:szCs w:val="28"/>
        </w:rPr>
        <w:t xml:space="preserve"> fumatul în incinta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entrului sunt interzise în mod categoric.</w:t>
      </w:r>
    </w:p>
    <w:p w14:paraId="12D8BFDC" w14:textId="77777777" w:rsidR="00DE0522" w:rsidRPr="00C05648" w:rsidRDefault="00DE0522" w:rsidP="007A047E">
      <w:pPr>
        <w:jc w:val="center"/>
        <w:rPr>
          <w:rFonts w:ascii="Times New Roman" w:eastAsia="Times New Roman" w:hAnsi="Times New Roman" w:cs="Times New Roman"/>
          <w:sz w:val="28"/>
          <w:szCs w:val="28"/>
        </w:rPr>
      </w:pPr>
    </w:p>
    <w:p w14:paraId="20452182" w14:textId="08B125FE" w:rsidR="00DE0522" w:rsidRPr="00C05648" w:rsidRDefault="00DE0522" w:rsidP="007A047E">
      <w:pPr>
        <w:pStyle w:val="Titlu1"/>
        <w:jc w:val="center"/>
        <w:rPr>
          <w:rFonts w:ascii="Times New Roman" w:hAnsi="Times New Roman" w:cs="Times New Roman"/>
          <w:sz w:val="28"/>
          <w:szCs w:val="28"/>
        </w:rPr>
      </w:pPr>
      <w:r w:rsidRPr="00C05648">
        <w:rPr>
          <w:rFonts w:ascii="Times New Roman" w:hAnsi="Times New Roman" w:cs="Times New Roman"/>
          <w:sz w:val="28"/>
          <w:szCs w:val="28"/>
        </w:rPr>
        <w:t>CAPITOLUL</w:t>
      </w:r>
      <w:r w:rsidRPr="00C05648">
        <w:rPr>
          <w:rFonts w:ascii="Times New Roman" w:hAnsi="Times New Roman" w:cs="Times New Roman"/>
          <w:spacing w:val="-4"/>
          <w:sz w:val="28"/>
          <w:szCs w:val="28"/>
        </w:rPr>
        <w:t xml:space="preserve"> </w:t>
      </w:r>
      <w:r w:rsidRPr="00C05648">
        <w:rPr>
          <w:rFonts w:ascii="Times New Roman" w:hAnsi="Times New Roman" w:cs="Times New Roman"/>
          <w:sz w:val="28"/>
          <w:szCs w:val="28"/>
        </w:rPr>
        <w:t>VI</w:t>
      </w:r>
      <w:r w:rsidR="0026241E">
        <w:rPr>
          <w:rFonts w:ascii="Times New Roman" w:hAnsi="Times New Roman" w:cs="Times New Roman"/>
          <w:spacing w:val="-3"/>
          <w:sz w:val="28"/>
          <w:szCs w:val="28"/>
        </w:rPr>
        <w:t>.</w:t>
      </w:r>
      <w:r w:rsidRPr="00C05648">
        <w:rPr>
          <w:rFonts w:ascii="Times New Roman" w:hAnsi="Times New Roman" w:cs="Times New Roman"/>
          <w:spacing w:val="-4"/>
          <w:sz w:val="28"/>
          <w:szCs w:val="28"/>
        </w:rPr>
        <w:t xml:space="preserve"> </w:t>
      </w:r>
      <w:r w:rsidRPr="00C05648">
        <w:rPr>
          <w:rFonts w:ascii="Times New Roman" w:hAnsi="Times New Roman" w:cs="Times New Roman"/>
          <w:sz w:val="28"/>
          <w:szCs w:val="28"/>
        </w:rPr>
        <w:t>DISPOZIŢII</w:t>
      </w:r>
      <w:r w:rsidRPr="00C05648">
        <w:rPr>
          <w:rFonts w:ascii="Times New Roman" w:hAnsi="Times New Roman" w:cs="Times New Roman"/>
          <w:spacing w:val="-3"/>
          <w:sz w:val="28"/>
          <w:szCs w:val="28"/>
        </w:rPr>
        <w:t xml:space="preserve"> </w:t>
      </w:r>
      <w:r w:rsidRPr="00C05648">
        <w:rPr>
          <w:rFonts w:ascii="Times New Roman" w:hAnsi="Times New Roman" w:cs="Times New Roman"/>
          <w:sz w:val="28"/>
          <w:szCs w:val="28"/>
        </w:rPr>
        <w:t>FINALE</w:t>
      </w:r>
    </w:p>
    <w:p w14:paraId="17232FC0" w14:textId="77777777" w:rsidR="00DE0522" w:rsidRPr="00C05648" w:rsidRDefault="00DE0522" w:rsidP="007A047E">
      <w:pPr>
        <w:pStyle w:val="Corptext"/>
        <w:ind w:left="0"/>
        <w:jc w:val="both"/>
        <w:rPr>
          <w:rFonts w:ascii="Times New Roman" w:hAnsi="Times New Roman" w:cs="Times New Roman"/>
          <w:b/>
          <w:sz w:val="28"/>
          <w:szCs w:val="28"/>
        </w:rPr>
      </w:pPr>
    </w:p>
    <w:p w14:paraId="3BEBA314" w14:textId="78710691" w:rsidR="00DE0522" w:rsidRPr="00C05648" w:rsidRDefault="0026241E" w:rsidP="0026241E">
      <w:pPr>
        <w:pStyle w:val="Corptext"/>
        <w:jc w:val="both"/>
        <w:rPr>
          <w:rFonts w:ascii="Times New Roman" w:hAnsi="Times New Roman" w:cs="Times New Roman"/>
          <w:sz w:val="28"/>
          <w:szCs w:val="28"/>
        </w:rPr>
      </w:pPr>
      <w:r>
        <w:rPr>
          <w:rFonts w:ascii="Times New Roman" w:hAnsi="Times New Roman" w:cs="Times New Roman"/>
          <w:b/>
          <w:sz w:val="28"/>
          <w:szCs w:val="28"/>
        </w:rPr>
        <w:t xml:space="preserve">        </w:t>
      </w:r>
      <w:r w:rsidR="00DE0522" w:rsidRPr="00C05648">
        <w:rPr>
          <w:rFonts w:ascii="Times New Roman" w:hAnsi="Times New Roman" w:cs="Times New Roman"/>
          <w:b/>
          <w:sz w:val="28"/>
          <w:szCs w:val="28"/>
        </w:rPr>
        <w:t>Art.</w:t>
      </w:r>
      <w:r w:rsidR="00DE0522" w:rsidRPr="00C05648">
        <w:rPr>
          <w:rFonts w:ascii="Times New Roman" w:hAnsi="Times New Roman" w:cs="Times New Roman"/>
          <w:b/>
          <w:spacing w:val="12"/>
          <w:sz w:val="28"/>
          <w:szCs w:val="28"/>
        </w:rPr>
        <w:t xml:space="preserve"> </w:t>
      </w:r>
      <w:r w:rsidR="00DE0522" w:rsidRPr="00C05648">
        <w:rPr>
          <w:rFonts w:ascii="Times New Roman" w:hAnsi="Times New Roman" w:cs="Times New Roman"/>
          <w:b/>
          <w:sz w:val="28"/>
          <w:szCs w:val="28"/>
        </w:rPr>
        <w:t>6</w:t>
      </w:r>
      <w:r>
        <w:rPr>
          <w:rFonts w:ascii="Times New Roman" w:hAnsi="Times New Roman" w:cs="Times New Roman"/>
          <w:b/>
          <w:sz w:val="28"/>
          <w:szCs w:val="28"/>
        </w:rPr>
        <w:t>3.</w:t>
      </w:r>
      <w:r w:rsidR="00DE0522" w:rsidRPr="00C05648">
        <w:rPr>
          <w:rFonts w:ascii="Times New Roman" w:hAnsi="Times New Roman" w:cs="Times New Roman"/>
          <w:b/>
          <w:spacing w:val="9"/>
          <w:sz w:val="28"/>
          <w:szCs w:val="28"/>
        </w:rPr>
        <w:t xml:space="preserve"> </w:t>
      </w:r>
      <w:r w:rsidR="00DE0522" w:rsidRPr="00C05648">
        <w:rPr>
          <w:rFonts w:ascii="Times New Roman" w:hAnsi="Times New Roman" w:cs="Times New Roman"/>
          <w:sz w:val="28"/>
          <w:szCs w:val="28"/>
        </w:rPr>
        <w:t>Prezentul</w:t>
      </w:r>
      <w:r w:rsidR="00DE0522" w:rsidRPr="00C05648">
        <w:rPr>
          <w:rFonts w:ascii="Times New Roman" w:hAnsi="Times New Roman" w:cs="Times New Roman"/>
          <w:spacing w:val="9"/>
          <w:sz w:val="28"/>
          <w:szCs w:val="28"/>
        </w:rPr>
        <w:t xml:space="preserve"> </w:t>
      </w:r>
      <w:r>
        <w:rPr>
          <w:rFonts w:ascii="Times New Roman" w:hAnsi="Times New Roman" w:cs="Times New Roman"/>
          <w:sz w:val="28"/>
          <w:szCs w:val="28"/>
        </w:rPr>
        <w:t>R</w:t>
      </w:r>
      <w:r w:rsidR="00DE0522" w:rsidRPr="00C05648">
        <w:rPr>
          <w:rFonts w:ascii="Times New Roman" w:hAnsi="Times New Roman" w:cs="Times New Roman"/>
          <w:sz w:val="28"/>
          <w:szCs w:val="28"/>
        </w:rPr>
        <w:t>egulament</w:t>
      </w:r>
      <w:r w:rsidR="00DE0522" w:rsidRPr="00C05648">
        <w:rPr>
          <w:rFonts w:ascii="Times New Roman" w:hAnsi="Times New Roman" w:cs="Times New Roman"/>
          <w:spacing w:val="9"/>
          <w:sz w:val="28"/>
          <w:szCs w:val="28"/>
        </w:rPr>
        <w:t xml:space="preserve"> </w:t>
      </w:r>
      <w:r w:rsidR="00DE0522" w:rsidRPr="00C05648">
        <w:rPr>
          <w:rFonts w:ascii="Times New Roman" w:hAnsi="Times New Roman" w:cs="Times New Roman"/>
          <w:sz w:val="28"/>
          <w:szCs w:val="28"/>
        </w:rPr>
        <w:t>intră</w:t>
      </w:r>
      <w:r w:rsidR="00DE0522" w:rsidRPr="00C05648">
        <w:rPr>
          <w:rFonts w:ascii="Times New Roman" w:hAnsi="Times New Roman" w:cs="Times New Roman"/>
          <w:spacing w:val="9"/>
          <w:sz w:val="28"/>
          <w:szCs w:val="28"/>
        </w:rPr>
        <w:t xml:space="preserve"> </w:t>
      </w:r>
      <w:r>
        <w:rPr>
          <w:rFonts w:ascii="Times New Roman" w:hAnsi="Times New Roman" w:cs="Times New Roman"/>
          <w:sz w:val="28"/>
          <w:szCs w:val="28"/>
        </w:rPr>
        <w:t xml:space="preserve">produce efecte de la data la care </w:t>
      </w:r>
      <w:r w:rsidR="00DE0522" w:rsidRPr="00C05648">
        <w:rPr>
          <w:rFonts w:ascii="Times New Roman" w:hAnsi="Times New Roman" w:cs="Times New Roman"/>
          <w:spacing w:val="9"/>
          <w:sz w:val="28"/>
          <w:szCs w:val="28"/>
        </w:rPr>
        <w:t xml:space="preserve"> </w:t>
      </w:r>
      <w:r>
        <w:rPr>
          <w:rFonts w:ascii="Times New Roman" w:hAnsi="Times New Roman" w:cs="Times New Roman"/>
          <w:sz w:val="28"/>
          <w:szCs w:val="28"/>
        </w:rPr>
        <w:t>produce efecte hotărârea Consiliului Local al Municipiului Brad prin care acesta a fost aprobat</w:t>
      </w:r>
      <w:r w:rsidR="00DE0522" w:rsidRPr="00C05648">
        <w:rPr>
          <w:rFonts w:ascii="Times New Roman" w:hAnsi="Times New Roman" w:cs="Times New Roman"/>
          <w:sz w:val="28"/>
          <w:szCs w:val="28"/>
        </w:rPr>
        <w:t>.</w:t>
      </w:r>
    </w:p>
    <w:p w14:paraId="59DC174C" w14:textId="71857CE1" w:rsidR="00DE0522" w:rsidRPr="00C05648" w:rsidRDefault="0026241E" w:rsidP="0026241E">
      <w:pPr>
        <w:pStyle w:val="Corptext"/>
        <w:jc w:val="both"/>
        <w:rPr>
          <w:rFonts w:ascii="Times New Roman" w:hAnsi="Times New Roman" w:cs="Times New Roman"/>
          <w:sz w:val="28"/>
          <w:szCs w:val="28"/>
        </w:rPr>
      </w:pPr>
      <w:r>
        <w:rPr>
          <w:rFonts w:ascii="Times New Roman" w:hAnsi="Times New Roman" w:cs="Times New Roman"/>
          <w:b/>
          <w:sz w:val="28"/>
          <w:szCs w:val="28"/>
        </w:rPr>
        <w:t xml:space="preserve">        </w:t>
      </w:r>
      <w:r w:rsidR="00DE0522" w:rsidRPr="00C05648">
        <w:rPr>
          <w:rFonts w:ascii="Times New Roman" w:hAnsi="Times New Roman" w:cs="Times New Roman"/>
          <w:b/>
          <w:sz w:val="28"/>
          <w:szCs w:val="28"/>
        </w:rPr>
        <w:t>Art. 6</w:t>
      </w:r>
      <w:r>
        <w:rPr>
          <w:rFonts w:ascii="Times New Roman" w:hAnsi="Times New Roman" w:cs="Times New Roman"/>
          <w:b/>
          <w:sz w:val="28"/>
          <w:szCs w:val="28"/>
        </w:rPr>
        <w:t>4.</w:t>
      </w:r>
      <w:r w:rsidR="00DE0522" w:rsidRPr="00C05648">
        <w:rPr>
          <w:rFonts w:ascii="Times New Roman" w:hAnsi="Times New Roman" w:cs="Times New Roman"/>
          <w:b/>
          <w:sz w:val="28"/>
          <w:szCs w:val="28"/>
        </w:rPr>
        <w:t xml:space="preserve"> </w:t>
      </w:r>
      <w:r w:rsidR="00DE0522" w:rsidRPr="00C05648">
        <w:rPr>
          <w:rFonts w:ascii="Times New Roman" w:hAnsi="Times New Roman" w:cs="Times New Roman"/>
          <w:sz w:val="28"/>
          <w:szCs w:val="28"/>
        </w:rPr>
        <w:t xml:space="preserve">Taxele de utilizare pot fi revizuite </w:t>
      </w:r>
      <w:proofErr w:type="spellStart"/>
      <w:r w:rsidR="00DE0522" w:rsidRPr="00C05648">
        <w:rPr>
          <w:rFonts w:ascii="Times New Roman" w:hAnsi="Times New Roman" w:cs="Times New Roman"/>
          <w:sz w:val="28"/>
          <w:szCs w:val="28"/>
        </w:rPr>
        <w:t>şi</w:t>
      </w:r>
      <w:proofErr w:type="spellEnd"/>
      <w:r w:rsidR="00DE0522" w:rsidRPr="00C05648">
        <w:rPr>
          <w:rFonts w:ascii="Times New Roman" w:hAnsi="Times New Roman" w:cs="Times New Roman"/>
          <w:sz w:val="28"/>
          <w:szCs w:val="28"/>
        </w:rPr>
        <w:t xml:space="preserve"> modificate prin hotărâre a Consiliului Local </w:t>
      </w:r>
      <w:r w:rsidR="00DE0522" w:rsidRPr="00C05648">
        <w:rPr>
          <w:rFonts w:ascii="Times New Roman" w:hAnsi="Times New Roman" w:cs="Times New Roman"/>
          <w:spacing w:val="-59"/>
          <w:sz w:val="28"/>
          <w:szCs w:val="28"/>
        </w:rPr>
        <w:t xml:space="preserve"> </w:t>
      </w:r>
      <w:r w:rsidR="00DE0522" w:rsidRPr="00C05648">
        <w:rPr>
          <w:rFonts w:ascii="Times New Roman" w:hAnsi="Times New Roman" w:cs="Times New Roman"/>
          <w:sz w:val="28"/>
          <w:szCs w:val="28"/>
        </w:rPr>
        <w:t>al</w:t>
      </w:r>
      <w:r w:rsidR="00DE0522" w:rsidRPr="00C05648">
        <w:rPr>
          <w:rFonts w:ascii="Times New Roman" w:hAnsi="Times New Roman" w:cs="Times New Roman"/>
          <w:spacing w:val="-10"/>
          <w:sz w:val="28"/>
          <w:szCs w:val="28"/>
        </w:rPr>
        <w:t xml:space="preserve"> </w:t>
      </w:r>
      <w:r>
        <w:rPr>
          <w:rFonts w:ascii="Times New Roman" w:hAnsi="Times New Roman" w:cs="Times New Roman"/>
          <w:sz w:val="28"/>
          <w:szCs w:val="28"/>
        </w:rPr>
        <w:t>M</w:t>
      </w:r>
      <w:r w:rsidR="00DE0522" w:rsidRPr="00C05648">
        <w:rPr>
          <w:rFonts w:ascii="Times New Roman" w:hAnsi="Times New Roman" w:cs="Times New Roman"/>
          <w:sz w:val="28"/>
          <w:szCs w:val="28"/>
        </w:rPr>
        <w:t>unicipiului</w:t>
      </w:r>
      <w:r w:rsidR="00DE0522" w:rsidRPr="00C05648">
        <w:rPr>
          <w:rFonts w:ascii="Times New Roman" w:hAnsi="Times New Roman" w:cs="Times New Roman"/>
          <w:spacing w:val="-1"/>
          <w:sz w:val="28"/>
          <w:szCs w:val="28"/>
        </w:rPr>
        <w:t xml:space="preserve"> </w:t>
      </w:r>
      <w:r w:rsidR="00DE0522" w:rsidRPr="00C05648">
        <w:rPr>
          <w:rFonts w:ascii="Times New Roman" w:hAnsi="Times New Roman" w:cs="Times New Roman"/>
          <w:sz w:val="28"/>
          <w:szCs w:val="28"/>
        </w:rPr>
        <w:t xml:space="preserve">Brad </w:t>
      </w:r>
      <w:proofErr w:type="spellStart"/>
      <w:r w:rsidR="00DE0522" w:rsidRPr="00C05648">
        <w:rPr>
          <w:rFonts w:ascii="Times New Roman" w:hAnsi="Times New Roman" w:cs="Times New Roman"/>
          <w:sz w:val="28"/>
          <w:szCs w:val="28"/>
        </w:rPr>
        <w:t>şi</w:t>
      </w:r>
      <w:proofErr w:type="spellEnd"/>
      <w:r w:rsidR="00DE0522" w:rsidRPr="00C05648">
        <w:rPr>
          <w:rFonts w:ascii="Times New Roman" w:hAnsi="Times New Roman" w:cs="Times New Roman"/>
          <w:spacing w:val="-9"/>
          <w:sz w:val="28"/>
          <w:szCs w:val="28"/>
        </w:rPr>
        <w:t xml:space="preserve"> </w:t>
      </w:r>
      <w:r w:rsidR="00DE0522" w:rsidRPr="00C05648">
        <w:rPr>
          <w:rFonts w:ascii="Times New Roman" w:hAnsi="Times New Roman" w:cs="Times New Roman"/>
          <w:sz w:val="28"/>
          <w:szCs w:val="28"/>
        </w:rPr>
        <w:t>vor</w:t>
      </w:r>
      <w:r w:rsidR="00DE0522" w:rsidRPr="00C05648">
        <w:rPr>
          <w:rFonts w:ascii="Times New Roman" w:hAnsi="Times New Roman" w:cs="Times New Roman"/>
          <w:spacing w:val="-10"/>
          <w:sz w:val="28"/>
          <w:szCs w:val="28"/>
        </w:rPr>
        <w:t xml:space="preserve"> </w:t>
      </w:r>
      <w:r w:rsidR="00DE0522" w:rsidRPr="00C05648">
        <w:rPr>
          <w:rFonts w:ascii="Times New Roman" w:hAnsi="Times New Roman" w:cs="Times New Roman"/>
          <w:sz w:val="28"/>
          <w:szCs w:val="28"/>
        </w:rPr>
        <w:t>face</w:t>
      </w:r>
      <w:r w:rsidR="00DE0522" w:rsidRPr="00C05648">
        <w:rPr>
          <w:rFonts w:ascii="Times New Roman" w:hAnsi="Times New Roman" w:cs="Times New Roman"/>
          <w:spacing w:val="-10"/>
          <w:sz w:val="28"/>
          <w:szCs w:val="28"/>
        </w:rPr>
        <w:t xml:space="preserve"> </w:t>
      </w:r>
      <w:r w:rsidR="00DE0522" w:rsidRPr="00C05648">
        <w:rPr>
          <w:rFonts w:ascii="Times New Roman" w:hAnsi="Times New Roman" w:cs="Times New Roman"/>
          <w:sz w:val="28"/>
          <w:szCs w:val="28"/>
        </w:rPr>
        <w:t>parte</w:t>
      </w:r>
      <w:r w:rsidR="00DE0522" w:rsidRPr="00C05648">
        <w:rPr>
          <w:rFonts w:ascii="Times New Roman" w:hAnsi="Times New Roman" w:cs="Times New Roman"/>
          <w:spacing w:val="-9"/>
          <w:sz w:val="28"/>
          <w:szCs w:val="28"/>
        </w:rPr>
        <w:t xml:space="preserve"> </w:t>
      </w:r>
      <w:r w:rsidR="00DE0522" w:rsidRPr="00C05648">
        <w:rPr>
          <w:rFonts w:ascii="Times New Roman" w:hAnsi="Times New Roman" w:cs="Times New Roman"/>
          <w:sz w:val="28"/>
          <w:szCs w:val="28"/>
        </w:rPr>
        <w:t>integrantă</w:t>
      </w:r>
      <w:r w:rsidR="00DE0522" w:rsidRPr="00C05648">
        <w:rPr>
          <w:rFonts w:ascii="Times New Roman" w:hAnsi="Times New Roman" w:cs="Times New Roman"/>
          <w:spacing w:val="-9"/>
          <w:sz w:val="28"/>
          <w:szCs w:val="28"/>
        </w:rPr>
        <w:t xml:space="preserve"> </w:t>
      </w:r>
      <w:r w:rsidR="00DE0522" w:rsidRPr="00C05648">
        <w:rPr>
          <w:rFonts w:ascii="Times New Roman" w:hAnsi="Times New Roman" w:cs="Times New Roman"/>
          <w:sz w:val="28"/>
          <w:szCs w:val="28"/>
        </w:rPr>
        <w:t>din</w:t>
      </w:r>
      <w:r w:rsidR="00DE0522" w:rsidRPr="00C05648">
        <w:rPr>
          <w:rFonts w:ascii="Times New Roman" w:hAnsi="Times New Roman" w:cs="Times New Roman"/>
          <w:spacing w:val="-9"/>
          <w:sz w:val="28"/>
          <w:szCs w:val="28"/>
        </w:rPr>
        <w:t xml:space="preserve"> </w:t>
      </w:r>
      <w:r w:rsidR="00DE0522" w:rsidRPr="00C05648">
        <w:rPr>
          <w:rFonts w:ascii="Times New Roman" w:hAnsi="Times New Roman" w:cs="Times New Roman"/>
          <w:sz w:val="28"/>
          <w:szCs w:val="28"/>
        </w:rPr>
        <w:t>prezentul</w:t>
      </w:r>
      <w:r w:rsidR="00DE0522" w:rsidRPr="00C05648">
        <w:rPr>
          <w:rFonts w:ascii="Times New Roman" w:hAnsi="Times New Roman" w:cs="Times New Roman"/>
          <w:spacing w:val="-9"/>
          <w:sz w:val="28"/>
          <w:szCs w:val="28"/>
        </w:rPr>
        <w:t xml:space="preserve"> </w:t>
      </w:r>
      <w:r>
        <w:rPr>
          <w:rFonts w:ascii="Times New Roman" w:hAnsi="Times New Roman" w:cs="Times New Roman"/>
          <w:sz w:val="28"/>
          <w:szCs w:val="28"/>
        </w:rPr>
        <w:t>R</w:t>
      </w:r>
      <w:r w:rsidR="00DE0522" w:rsidRPr="00C05648">
        <w:rPr>
          <w:rFonts w:ascii="Times New Roman" w:hAnsi="Times New Roman" w:cs="Times New Roman"/>
          <w:sz w:val="28"/>
          <w:szCs w:val="28"/>
        </w:rPr>
        <w:t>egulament.</w:t>
      </w:r>
    </w:p>
    <w:p w14:paraId="6B76A110" w14:textId="38DA5816" w:rsidR="00DE0522" w:rsidRPr="00C05648" w:rsidRDefault="0026241E" w:rsidP="007A047E">
      <w:pPr>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DE0522" w:rsidRPr="00C05648">
        <w:rPr>
          <w:rFonts w:ascii="Times New Roman" w:eastAsia="Times New Roman" w:hAnsi="Times New Roman" w:cs="Times New Roman"/>
          <w:b/>
          <w:bCs/>
          <w:sz w:val="28"/>
          <w:szCs w:val="28"/>
        </w:rPr>
        <w:t>Art.</w:t>
      </w:r>
      <w:r>
        <w:rPr>
          <w:rFonts w:ascii="Times New Roman" w:eastAsia="Times New Roman" w:hAnsi="Times New Roman" w:cs="Times New Roman"/>
          <w:b/>
          <w:bCs/>
          <w:sz w:val="28"/>
          <w:szCs w:val="28"/>
        </w:rPr>
        <w:t xml:space="preserve"> </w:t>
      </w:r>
      <w:r w:rsidR="00DE0522" w:rsidRPr="00C05648">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5.</w:t>
      </w:r>
      <w:r w:rsidR="00DE0522" w:rsidRPr="00C05648">
        <w:rPr>
          <w:rFonts w:ascii="Times New Roman" w:eastAsia="Times New Roman" w:hAnsi="Times New Roman" w:cs="Times New Roman"/>
          <w:sz w:val="28"/>
          <w:szCs w:val="28"/>
        </w:rPr>
        <w:t xml:space="preserve"> Conducerea </w:t>
      </w:r>
      <w:r>
        <w:rPr>
          <w:rFonts w:ascii="Times New Roman" w:eastAsia="Times New Roman" w:hAnsi="Times New Roman" w:cs="Times New Roman"/>
          <w:sz w:val="28"/>
          <w:szCs w:val="28"/>
        </w:rPr>
        <w:t>C</w:t>
      </w:r>
      <w:r w:rsidR="00DE0522" w:rsidRPr="00C05648">
        <w:rPr>
          <w:rFonts w:ascii="Times New Roman" w:eastAsia="Times New Roman" w:hAnsi="Times New Roman" w:cs="Times New Roman"/>
          <w:sz w:val="28"/>
          <w:szCs w:val="28"/>
        </w:rPr>
        <w:t xml:space="preserve">entrului </w:t>
      </w:r>
      <w:proofErr w:type="spellStart"/>
      <w:r w:rsidR="00DE0522" w:rsidRPr="00C05648">
        <w:rPr>
          <w:rFonts w:ascii="Times New Roman" w:eastAsia="Times New Roman" w:hAnsi="Times New Roman" w:cs="Times New Roman"/>
          <w:sz w:val="28"/>
          <w:szCs w:val="28"/>
        </w:rPr>
        <w:t>îşi</w:t>
      </w:r>
      <w:proofErr w:type="spellEnd"/>
      <w:r w:rsidR="00DE0522" w:rsidRPr="00C05648">
        <w:rPr>
          <w:rFonts w:ascii="Times New Roman" w:eastAsia="Times New Roman" w:hAnsi="Times New Roman" w:cs="Times New Roman"/>
          <w:sz w:val="28"/>
          <w:szCs w:val="28"/>
        </w:rPr>
        <w:t xml:space="preserve"> rezervă dreptul de a refuza accesul persoanelor care au avut </w:t>
      </w:r>
      <w:r>
        <w:rPr>
          <w:rFonts w:ascii="Times New Roman" w:eastAsia="Times New Roman" w:hAnsi="Times New Roman" w:cs="Times New Roman"/>
          <w:sz w:val="28"/>
          <w:szCs w:val="28"/>
        </w:rPr>
        <w:t xml:space="preserve">vreun </w:t>
      </w:r>
      <w:r w:rsidR="00DE0522" w:rsidRPr="00C05648">
        <w:rPr>
          <w:rFonts w:ascii="Times New Roman" w:eastAsia="Times New Roman" w:hAnsi="Times New Roman" w:cs="Times New Roman"/>
          <w:sz w:val="28"/>
          <w:szCs w:val="28"/>
        </w:rPr>
        <w:t>abonament anulat.</w:t>
      </w:r>
    </w:p>
    <w:p w14:paraId="410DD694" w14:textId="6B2F717E" w:rsidR="00DE0522" w:rsidRPr="00C05648" w:rsidRDefault="0026241E" w:rsidP="0026241E">
      <w:pPr>
        <w:pStyle w:val="Corptext"/>
        <w:jc w:val="both"/>
        <w:rPr>
          <w:rFonts w:ascii="Times New Roman" w:hAnsi="Times New Roman" w:cs="Times New Roman"/>
          <w:sz w:val="28"/>
          <w:szCs w:val="28"/>
        </w:rPr>
      </w:pPr>
      <w:r>
        <w:rPr>
          <w:rFonts w:ascii="Times New Roman" w:hAnsi="Times New Roman" w:cs="Times New Roman"/>
          <w:b/>
          <w:sz w:val="28"/>
          <w:szCs w:val="28"/>
        </w:rPr>
        <w:t xml:space="preserve">        </w:t>
      </w:r>
      <w:r w:rsidR="00DE0522" w:rsidRPr="00C05648">
        <w:rPr>
          <w:rFonts w:ascii="Times New Roman" w:hAnsi="Times New Roman" w:cs="Times New Roman"/>
          <w:b/>
          <w:sz w:val="28"/>
          <w:szCs w:val="28"/>
        </w:rPr>
        <w:t>Art.</w:t>
      </w:r>
      <w:r w:rsidR="00DE0522" w:rsidRPr="00C05648">
        <w:rPr>
          <w:rFonts w:ascii="Times New Roman" w:hAnsi="Times New Roman" w:cs="Times New Roman"/>
          <w:b/>
          <w:spacing w:val="18"/>
          <w:sz w:val="28"/>
          <w:szCs w:val="28"/>
        </w:rPr>
        <w:t xml:space="preserve"> </w:t>
      </w:r>
      <w:r w:rsidR="00DE0522" w:rsidRPr="00C05648">
        <w:rPr>
          <w:rFonts w:ascii="Times New Roman" w:hAnsi="Times New Roman" w:cs="Times New Roman"/>
          <w:b/>
          <w:sz w:val="28"/>
          <w:szCs w:val="28"/>
        </w:rPr>
        <w:t>6</w:t>
      </w:r>
      <w:r>
        <w:rPr>
          <w:rFonts w:ascii="Times New Roman" w:hAnsi="Times New Roman" w:cs="Times New Roman"/>
          <w:b/>
          <w:sz w:val="28"/>
          <w:szCs w:val="28"/>
        </w:rPr>
        <w:t>6.</w:t>
      </w:r>
      <w:r w:rsidR="00DE0522" w:rsidRPr="00C05648">
        <w:rPr>
          <w:rFonts w:ascii="Times New Roman" w:hAnsi="Times New Roman" w:cs="Times New Roman"/>
          <w:b/>
          <w:spacing w:val="17"/>
          <w:sz w:val="28"/>
          <w:szCs w:val="28"/>
        </w:rPr>
        <w:t xml:space="preserve"> </w:t>
      </w:r>
      <w:r w:rsidR="00DE0522" w:rsidRPr="00C05648">
        <w:rPr>
          <w:rFonts w:ascii="Times New Roman" w:hAnsi="Times New Roman" w:cs="Times New Roman"/>
          <w:sz w:val="28"/>
          <w:szCs w:val="28"/>
        </w:rPr>
        <w:t>Modificarea</w:t>
      </w:r>
      <w:r w:rsidR="00DE0522" w:rsidRPr="00C05648">
        <w:rPr>
          <w:rFonts w:ascii="Times New Roman" w:hAnsi="Times New Roman" w:cs="Times New Roman"/>
          <w:spacing w:val="18"/>
          <w:sz w:val="28"/>
          <w:szCs w:val="28"/>
        </w:rPr>
        <w:t xml:space="preserve"> </w:t>
      </w:r>
      <w:r w:rsidR="00DE0522" w:rsidRPr="00C05648">
        <w:rPr>
          <w:rFonts w:ascii="Times New Roman" w:hAnsi="Times New Roman" w:cs="Times New Roman"/>
          <w:sz w:val="28"/>
          <w:szCs w:val="28"/>
        </w:rPr>
        <w:t>prezentului</w:t>
      </w:r>
      <w:r w:rsidR="00DE0522" w:rsidRPr="00C05648">
        <w:rPr>
          <w:rFonts w:ascii="Times New Roman" w:hAnsi="Times New Roman" w:cs="Times New Roman"/>
          <w:spacing w:val="17"/>
          <w:sz w:val="28"/>
          <w:szCs w:val="28"/>
        </w:rPr>
        <w:t xml:space="preserve"> </w:t>
      </w:r>
      <w:r>
        <w:rPr>
          <w:rFonts w:ascii="Times New Roman" w:hAnsi="Times New Roman" w:cs="Times New Roman"/>
          <w:sz w:val="28"/>
          <w:szCs w:val="28"/>
        </w:rPr>
        <w:t>R</w:t>
      </w:r>
      <w:r w:rsidR="00DE0522" w:rsidRPr="00C05648">
        <w:rPr>
          <w:rFonts w:ascii="Times New Roman" w:hAnsi="Times New Roman" w:cs="Times New Roman"/>
          <w:sz w:val="28"/>
          <w:szCs w:val="28"/>
        </w:rPr>
        <w:t>egulament</w:t>
      </w:r>
      <w:r w:rsidR="00DE0522" w:rsidRPr="00C05648">
        <w:rPr>
          <w:rFonts w:ascii="Times New Roman" w:hAnsi="Times New Roman" w:cs="Times New Roman"/>
          <w:spacing w:val="16"/>
          <w:sz w:val="28"/>
          <w:szCs w:val="28"/>
        </w:rPr>
        <w:t xml:space="preserve"> </w:t>
      </w:r>
      <w:r w:rsidR="00DE0522" w:rsidRPr="00C05648">
        <w:rPr>
          <w:rFonts w:ascii="Times New Roman" w:hAnsi="Times New Roman" w:cs="Times New Roman"/>
          <w:sz w:val="28"/>
          <w:szCs w:val="28"/>
        </w:rPr>
        <w:t>se</w:t>
      </w:r>
      <w:r w:rsidR="00DE0522" w:rsidRPr="00C05648">
        <w:rPr>
          <w:rFonts w:ascii="Times New Roman" w:hAnsi="Times New Roman" w:cs="Times New Roman"/>
          <w:spacing w:val="14"/>
          <w:sz w:val="28"/>
          <w:szCs w:val="28"/>
        </w:rPr>
        <w:t xml:space="preserve"> </w:t>
      </w:r>
      <w:r w:rsidR="00DE0522" w:rsidRPr="00C05648">
        <w:rPr>
          <w:rFonts w:ascii="Times New Roman" w:hAnsi="Times New Roman" w:cs="Times New Roman"/>
          <w:sz w:val="28"/>
          <w:szCs w:val="28"/>
        </w:rPr>
        <w:t>poate</w:t>
      </w:r>
      <w:r w:rsidR="00DE0522" w:rsidRPr="00C05648">
        <w:rPr>
          <w:rFonts w:ascii="Times New Roman" w:hAnsi="Times New Roman" w:cs="Times New Roman"/>
          <w:spacing w:val="16"/>
          <w:sz w:val="28"/>
          <w:szCs w:val="28"/>
        </w:rPr>
        <w:t xml:space="preserve"> </w:t>
      </w:r>
      <w:r w:rsidR="00DE0522" w:rsidRPr="00C05648">
        <w:rPr>
          <w:rFonts w:ascii="Times New Roman" w:hAnsi="Times New Roman" w:cs="Times New Roman"/>
          <w:sz w:val="28"/>
          <w:szCs w:val="28"/>
        </w:rPr>
        <w:t>face</w:t>
      </w:r>
      <w:r w:rsidR="00DE0522" w:rsidRPr="00C05648">
        <w:rPr>
          <w:rFonts w:ascii="Times New Roman" w:hAnsi="Times New Roman" w:cs="Times New Roman"/>
          <w:spacing w:val="16"/>
          <w:sz w:val="28"/>
          <w:szCs w:val="28"/>
        </w:rPr>
        <w:t xml:space="preserve"> </w:t>
      </w:r>
      <w:r w:rsidR="00DE0522" w:rsidRPr="00C05648">
        <w:rPr>
          <w:rFonts w:ascii="Times New Roman" w:hAnsi="Times New Roman" w:cs="Times New Roman"/>
          <w:sz w:val="28"/>
          <w:szCs w:val="28"/>
        </w:rPr>
        <w:t>ori</w:t>
      </w:r>
      <w:r w:rsidR="00DE0522" w:rsidRPr="00C05648">
        <w:rPr>
          <w:rFonts w:ascii="Times New Roman" w:hAnsi="Times New Roman" w:cs="Times New Roman"/>
          <w:spacing w:val="15"/>
          <w:sz w:val="28"/>
          <w:szCs w:val="28"/>
        </w:rPr>
        <w:t xml:space="preserve"> </w:t>
      </w:r>
      <w:r w:rsidR="00DE0522" w:rsidRPr="00C05648">
        <w:rPr>
          <w:rFonts w:ascii="Times New Roman" w:hAnsi="Times New Roman" w:cs="Times New Roman"/>
          <w:sz w:val="28"/>
          <w:szCs w:val="28"/>
        </w:rPr>
        <w:t>de</w:t>
      </w:r>
      <w:r w:rsidR="00DE0522" w:rsidRPr="00C05648">
        <w:rPr>
          <w:rFonts w:ascii="Times New Roman" w:hAnsi="Times New Roman" w:cs="Times New Roman"/>
          <w:spacing w:val="14"/>
          <w:sz w:val="28"/>
          <w:szCs w:val="28"/>
        </w:rPr>
        <w:t xml:space="preserve"> </w:t>
      </w:r>
      <w:r w:rsidR="00DE0522" w:rsidRPr="00C05648">
        <w:rPr>
          <w:rFonts w:ascii="Times New Roman" w:hAnsi="Times New Roman" w:cs="Times New Roman"/>
          <w:sz w:val="28"/>
          <w:szCs w:val="28"/>
        </w:rPr>
        <w:t>câte</w:t>
      </w:r>
      <w:r w:rsidR="00DE0522" w:rsidRPr="00C05648">
        <w:rPr>
          <w:rFonts w:ascii="Times New Roman" w:hAnsi="Times New Roman" w:cs="Times New Roman"/>
          <w:spacing w:val="15"/>
          <w:sz w:val="28"/>
          <w:szCs w:val="28"/>
        </w:rPr>
        <w:t xml:space="preserve"> </w:t>
      </w:r>
      <w:r w:rsidR="00DE0522" w:rsidRPr="00C05648">
        <w:rPr>
          <w:rFonts w:ascii="Times New Roman" w:hAnsi="Times New Roman" w:cs="Times New Roman"/>
          <w:sz w:val="28"/>
          <w:szCs w:val="28"/>
        </w:rPr>
        <w:t>ori</w:t>
      </w:r>
      <w:r w:rsidR="00DE0522" w:rsidRPr="00C05648">
        <w:rPr>
          <w:rFonts w:ascii="Times New Roman" w:hAnsi="Times New Roman" w:cs="Times New Roman"/>
          <w:spacing w:val="15"/>
          <w:sz w:val="28"/>
          <w:szCs w:val="28"/>
        </w:rPr>
        <w:t xml:space="preserve"> </w:t>
      </w:r>
      <w:r w:rsidR="00DE0522" w:rsidRPr="00C05648">
        <w:rPr>
          <w:rFonts w:ascii="Times New Roman" w:hAnsi="Times New Roman" w:cs="Times New Roman"/>
          <w:sz w:val="28"/>
          <w:szCs w:val="28"/>
        </w:rPr>
        <w:t>se</w:t>
      </w:r>
      <w:r w:rsidR="00DE0522" w:rsidRPr="00C05648">
        <w:rPr>
          <w:rFonts w:ascii="Times New Roman" w:hAnsi="Times New Roman" w:cs="Times New Roman"/>
          <w:spacing w:val="16"/>
          <w:sz w:val="28"/>
          <w:szCs w:val="28"/>
        </w:rPr>
        <w:t xml:space="preserve"> </w:t>
      </w:r>
      <w:r w:rsidR="00DE0522" w:rsidRPr="00C05648">
        <w:rPr>
          <w:rFonts w:ascii="Times New Roman" w:hAnsi="Times New Roman" w:cs="Times New Roman"/>
          <w:sz w:val="28"/>
          <w:szCs w:val="28"/>
        </w:rPr>
        <w:t>consideră</w:t>
      </w:r>
      <w:r w:rsidR="00DE0522" w:rsidRPr="00C05648">
        <w:rPr>
          <w:rFonts w:ascii="Times New Roman" w:hAnsi="Times New Roman" w:cs="Times New Roman"/>
          <w:spacing w:val="-58"/>
          <w:sz w:val="28"/>
          <w:szCs w:val="28"/>
        </w:rPr>
        <w:t xml:space="preserve"> </w:t>
      </w:r>
      <w:r>
        <w:rPr>
          <w:rFonts w:ascii="Times New Roman" w:hAnsi="Times New Roman" w:cs="Times New Roman"/>
          <w:spacing w:val="-58"/>
          <w:sz w:val="28"/>
          <w:szCs w:val="28"/>
        </w:rPr>
        <w:t xml:space="preserve">     </w:t>
      </w:r>
      <w:r w:rsidR="00DE0522" w:rsidRPr="00C05648">
        <w:rPr>
          <w:rFonts w:ascii="Times New Roman" w:hAnsi="Times New Roman" w:cs="Times New Roman"/>
          <w:sz w:val="28"/>
          <w:szCs w:val="28"/>
        </w:rPr>
        <w:t>necesar</w:t>
      </w:r>
      <w:r>
        <w:rPr>
          <w:rFonts w:ascii="Times New Roman" w:hAnsi="Times New Roman" w:cs="Times New Roman"/>
          <w:sz w:val="28"/>
          <w:szCs w:val="28"/>
        </w:rPr>
        <w:t>, prin hotărâre a Consiliului Local al Municipiului Brad.</w:t>
      </w:r>
    </w:p>
    <w:p w14:paraId="1602106D" w14:textId="2B4130E2" w:rsidR="00DE0522" w:rsidRPr="00C05648" w:rsidRDefault="0026241E" w:rsidP="0026241E">
      <w:pPr>
        <w:pStyle w:val="Corptext"/>
        <w:spacing w:before="1"/>
        <w:jc w:val="both"/>
        <w:rPr>
          <w:rFonts w:ascii="Times New Roman" w:hAnsi="Times New Roman" w:cs="Times New Roman"/>
          <w:w w:val="60"/>
          <w:sz w:val="28"/>
          <w:szCs w:val="28"/>
        </w:rPr>
      </w:pPr>
      <w:r>
        <w:rPr>
          <w:rFonts w:ascii="Times New Roman" w:hAnsi="Times New Roman" w:cs="Times New Roman"/>
          <w:b/>
          <w:spacing w:val="-5"/>
          <w:sz w:val="28"/>
          <w:szCs w:val="28"/>
        </w:rPr>
        <w:t xml:space="preserve">         </w:t>
      </w:r>
      <w:r w:rsidR="00DE0522" w:rsidRPr="00C05648">
        <w:rPr>
          <w:rFonts w:ascii="Times New Roman" w:hAnsi="Times New Roman" w:cs="Times New Roman"/>
          <w:b/>
          <w:spacing w:val="-5"/>
          <w:sz w:val="28"/>
          <w:szCs w:val="28"/>
        </w:rPr>
        <w:t>A</w:t>
      </w:r>
      <w:r w:rsidR="00DE0522" w:rsidRPr="00C05648">
        <w:rPr>
          <w:rFonts w:ascii="Times New Roman" w:hAnsi="Times New Roman" w:cs="Times New Roman"/>
          <w:b/>
          <w:sz w:val="28"/>
          <w:szCs w:val="28"/>
        </w:rPr>
        <w:t>rt.</w:t>
      </w:r>
      <w:r>
        <w:rPr>
          <w:rFonts w:ascii="Times New Roman" w:hAnsi="Times New Roman" w:cs="Times New Roman"/>
          <w:b/>
          <w:spacing w:val="3"/>
          <w:sz w:val="28"/>
          <w:szCs w:val="28"/>
        </w:rPr>
        <w:t xml:space="preserve"> 67.</w:t>
      </w:r>
      <w:r w:rsidR="00DE0522" w:rsidRPr="00C05648">
        <w:rPr>
          <w:rFonts w:ascii="Times New Roman" w:hAnsi="Times New Roman" w:cs="Times New Roman"/>
          <w:b/>
          <w:sz w:val="28"/>
          <w:szCs w:val="28"/>
        </w:rPr>
        <w:t xml:space="preserve"> </w:t>
      </w:r>
      <w:r w:rsidR="00DE0522" w:rsidRPr="00C05648">
        <w:rPr>
          <w:rFonts w:ascii="Times New Roman" w:hAnsi="Times New Roman" w:cs="Times New Roman"/>
          <w:spacing w:val="-1"/>
          <w:sz w:val="28"/>
          <w:szCs w:val="28"/>
        </w:rPr>
        <w:t>C</w:t>
      </w:r>
      <w:r w:rsidR="00DE0522" w:rsidRPr="00C05648">
        <w:rPr>
          <w:rFonts w:ascii="Times New Roman" w:hAnsi="Times New Roman" w:cs="Times New Roman"/>
          <w:sz w:val="28"/>
          <w:szCs w:val="28"/>
        </w:rPr>
        <w:t xml:space="preserve">u </w:t>
      </w:r>
      <w:r w:rsidR="00DE0522" w:rsidRPr="00C05648">
        <w:rPr>
          <w:rFonts w:ascii="Times New Roman" w:hAnsi="Times New Roman" w:cs="Times New Roman"/>
          <w:spacing w:val="-1"/>
          <w:sz w:val="28"/>
          <w:szCs w:val="28"/>
        </w:rPr>
        <w:t>du</w:t>
      </w:r>
      <w:r w:rsidR="00DE0522" w:rsidRPr="00C05648">
        <w:rPr>
          <w:rFonts w:ascii="Times New Roman" w:hAnsi="Times New Roman" w:cs="Times New Roman"/>
          <w:sz w:val="28"/>
          <w:szCs w:val="28"/>
        </w:rPr>
        <w:t>c</w:t>
      </w:r>
      <w:r w:rsidR="00DE0522" w:rsidRPr="00C05648">
        <w:rPr>
          <w:rFonts w:ascii="Times New Roman" w:hAnsi="Times New Roman" w:cs="Times New Roman"/>
          <w:spacing w:val="-1"/>
          <w:sz w:val="28"/>
          <w:szCs w:val="28"/>
        </w:rPr>
        <w:t>e</w:t>
      </w:r>
      <w:r w:rsidR="00DE0522" w:rsidRPr="00C05648">
        <w:rPr>
          <w:rFonts w:ascii="Times New Roman" w:hAnsi="Times New Roman" w:cs="Times New Roman"/>
          <w:sz w:val="28"/>
          <w:szCs w:val="28"/>
        </w:rPr>
        <w:t>r</w:t>
      </w:r>
      <w:r w:rsidR="00DE0522" w:rsidRPr="00C05648">
        <w:rPr>
          <w:rFonts w:ascii="Times New Roman" w:hAnsi="Times New Roman" w:cs="Times New Roman"/>
          <w:spacing w:val="-1"/>
          <w:sz w:val="28"/>
          <w:szCs w:val="28"/>
        </w:rPr>
        <w:t>e</w:t>
      </w:r>
      <w:r w:rsidR="00DE0522" w:rsidRPr="00C05648">
        <w:rPr>
          <w:rFonts w:ascii="Times New Roman" w:hAnsi="Times New Roman" w:cs="Times New Roman"/>
          <w:sz w:val="28"/>
          <w:szCs w:val="28"/>
        </w:rPr>
        <w:t xml:space="preserve">a </w:t>
      </w:r>
      <w:r w:rsidR="00DE0522" w:rsidRPr="00C05648">
        <w:rPr>
          <w:rFonts w:ascii="Times New Roman" w:hAnsi="Times New Roman" w:cs="Times New Roman"/>
          <w:spacing w:val="-1"/>
          <w:sz w:val="28"/>
          <w:szCs w:val="28"/>
        </w:rPr>
        <w:t>l</w:t>
      </w:r>
      <w:r w:rsidR="00DE0522" w:rsidRPr="00C05648">
        <w:rPr>
          <w:rFonts w:ascii="Times New Roman" w:hAnsi="Times New Roman" w:cs="Times New Roman"/>
          <w:sz w:val="28"/>
          <w:szCs w:val="28"/>
        </w:rPr>
        <w:t>a î</w:t>
      </w:r>
      <w:r w:rsidR="00DE0522" w:rsidRPr="00C05648">
        <w:rPr>
          <w:rFonts w:ascii="Times New Roman" w:hAnsi="Times New Roman" w:cs="Times New Roman"/>
          <w:spacing w:val="-1"/>
          <w:sz w:val="28"/>
          <w:szCs w:val="28"/>
        </w:rPr>
        <w:t>ndeplini</w:t>
      </w:r>
      <w:r w:rsidR="00DE0522" w:rsidRPr="00C05648">
        <w:rPr>
          <w:rFonts w:ascii="Times New Roman" w:hAnsi="Times New Roman" w:cs="Times New Roman"/>
          <w:sz w:val="28"/>
          <w:szCs w:val="28"/>
        </w:rPr>
        <w:t>re</w:t>
      </w:r>
      <w:r w:rsidR="00DE0522" w:rsidRPr="00C05648">
        <w:rPr>
          <w:rFonts w:ascii="Times New Roman" w:hAnsi="Times New Roman" w:cs="Times New Roman"/>
          <w:spacing w:val="2"/>
          <w:sz w:val="28"/>
          <w:szCs w:val="28"/>
        </w:rPr>
        <w:t xml:space="preserve"> </w:t>
      </w:r>
      <w:r w:rsidR="00DE0522" w:rsidRPr="00C05648">
        <w:rPr>
          <w:rFonts w:ascii="Times New Roman" w:hAnsi="Times New Roman" w:cs="Times New Roman"/>
          <w:sz w:val="28"/>
          <w:szCs w:val="28"/>
        </w:rPr>
        <w:t xml:space="preserve">a </w:t>
      </w:r>
      <w:r w:rsidR="00DE0522" w:rsidRPr="00C05648">
        <w:rPr>
          <w:rFonts w:ascii="Times New Roman" w:hAnsi="Times New Roman" w:cs="Times New Roman"/>
          <w:spacing w:val="-1"/>
          <w:sz w:val="28"/>
          <w:szCs w:val="28"/>
        </w:rPr>
        <w:t>p</w:t>
      </w:r>
      <w:r w:rsidR="00DE0522" w:rsidRPr="00C05648">
        <w:rPr>
          <w:rFonts w:ascii="Times New Roman" w:hAnsi="Times New Roman" w:cs="Times New Roman"/>
          <w:sz w:val="28"/>
          <w:szCs w:val="28"/>
        </w:rPr>
        <w:t>r</w:t>
      </w:r>
      <w:r w:rsidR="00DE0522" w:rsidRPr="00C05648">
        <w:rPr>
          <w:rFonts w:ascii="Times New Roman" w:hAnsi="Times New Roman" w:cs="Times New Roman"/>
          <w:spacing w:val="-1"/>
          <w:sz w:val="28"/>
          <w:szCs w:val="28"/>
        </w:rPr>
        <w:t>e</w:t>
      </w:r>
      <w:r w:rsidR="00DE0522" w:rsidRPr="00C05648">
        <w:rPr>
          <w:rFonts w:ascii="Times New Roman" w:hAnsi="Times New Roman" w:cs="Times New Roman"/>
          <w:sz w:val="28"/>
          <w:szCs w:val="28"/>
        </w:rPr>
        <w:t>v</w:t>
      </w:r>
      <w:r w:rsidR="00DE0522" w:rsidRPr="00C05648">
        <w:rPr>
          <w:rFonts w:ascii="Times New Roman" w:hAnsi="Times New Roman" w:cs="Times New Roman"/>
          <w:spacing w:val="-1"/>
          <w:sz w:val="28"/>
          <w:szCs w:val="28"/>
        </w:rPr>
        <w:t>ede</w:t>
      </w:r>
      <w:r w:rsidR="00DE0522" w:rsidRPr="00C05648">
        <w:rPr>
          <w:rFonts w:ascii="Times New Roman" w:hAnsi="Times New Roman" w:cs="Times New Roman"/>
          <w:sz w:val="28"/>
          <w:szCs w:val="28"/>
        </w:rPr>
        <w:t>r</w:t>
      </w:r>
      <w:r w:rsidR="00DE0522" w:rsidRPr="00C05648">
        <w:rPr>
          <w:rFonts w:ascii="Times New Roman" w:hAnsi="Times New Roman" w:cs="Times New Roman"/>
          <w:spacing w:val="-1"/>
          <w:sz w:val="28"/>
          <w:szCs w:val="28"/>
        </w:rPr>
        <w:t>ilo</w:t>
      </w:r>
      <w:r w:rsidR="00DE0522" w:rsidRPr="00C05648">
        <w:rPr>
          <w:rFonts w:ascii="Times New Roman" w:hAnsi="Times New Roman" w:cs="Times New Roman"/>
          <w:sz w:val="28"/>
          <w:szCs w:val="28"/>
        </w:rPr>
        <w:t>r</w:t>
      </w:r>
      <w:r w:rsidR="00DE0522" w:rsidRPr="00C05648">
        <w:rPr>
          <w:rFonts w:ascii="Times New Roman" w:hAnsi="Times New Roman" w:cs="Times New Roman"/>
          <w:spacing w:val="3"/>
          <w:sz w:val="28"/>
          <w:szCs w:val="28"/>
        </w:rPr>
        <w:t xml:space="preserve"> </w:t>
      </w:r>
      <w:r w:rsidR="00DE0522" w:rsidRPr="00C05648">
        <w:rPr>
          <w:rFonts w:ascii="Times New Roman" w:hAnsi="Times New Roman" w:cs="Times New Roman"/>
          <w:spacing w:val="-3"/>
          <w:sz w:val="28"/>
          <w:szCs w:val="28"/>
        </w:rPr>
        <w:t>p</w:t>
      </w:r>
      <w:r w:rsidR="00DE0522" w:rsidRPr="00C05648">
        <w:rPr>
          <w:rFonts w:ascii="Times New Roman" w:hAnsi="Times New Roman" w:cs="Times New Roman"/>
          <w:sz w:val="28"/>
          <w:szCs w:val="28"/>
        </w:rPr>
        <w:t>r</w:t>
      </w:r>
      <w:r w:rsidR="00DE0522" w:rsidRPr="00C05648">
        <w:rPr>
          <w:rFonts w:ascii="Times New Roman" w:hAnsi="Times New Roman" w:cs="Times New Roman"/>
          <w:spacing w:val="-1"/>
          <w:sz w:val="28"/>
          <w:szCs w:val="28"/>
        </w:rPr>
        <w:t>e</w:t>
      </w:r>
      <w:r w:rsidR="00DE0522" w:rsidRPr="00C05648">
        <w:rPr>
          <w:rFonts w:ascii="Times New Roman" w:hAnsi="Times New Roman" w:cs="Times New Roman"/>
          <w:sz w:val="28"/>
          <w:szCs w:val="28"/>
        </w:rPr>
        <w:t>z</w:t>
      </w:r>
      <w:r w:rsidR="00DE0522" w:rsidRPr="00C05648">
        <w:rPr>
          <w:rFonts w:ascii="Times New Roman" w:hAnsi="Times New Roman" w:cs="Times New Roman"/>
          <w:spacing w:val="-1"/>
          <w:sz w:val="28"/>
          <w:szCs w:val="28"/>
        </w:rPr>
        <w:t>en</w:t>
      </w:r>
      <w:r w:rsidR="00DE0522" w:rsidRPr="00C05648">
        <w:rPr>
          <w:rFonts w:ascii="Times New Roman" w:hAnsi="Times New Roman" w:cs="Times New Roman"/>
          <w:sz w:val="28"/>
          <w:szCs w:val="28"/>
        </w:rPr>
        <w:t>t</w:t>
      </w:r>
      <w:r w:rsidR="00DE0522" w:rsidRPr="00C05648">
        <w:rPr>
          <w:rFonts w:ascii="Times New Roman" w:hAnsi="Times New Roman" w:cs="Times New Roman"/>
          <w:spacing w:val="-1"/>
          <w:sz w:val="28"/>
          <w:szCs w:val="28"/>
        </w:rPr>
        <w:t>ulu</w:t>
      </w:r>
      <w:r w:rsidR="00DE0522" w:rsidRPr="00C05648">
        <w:rPr>
          <w:rFonts w:ascii="Times New Roman" w:hAnsi="Times New Roman" w:cs="Times New Roman"/>
          <w:sz w:val="28"/>
          <w:szCs w:val="28"/>
        </w:rPr>
        <w:t>i</w:t>
      </w:r>
      <w:r w:rsidR="00DE0522" w:rsidRPr="00C05648">
        <w:rPr>
          <w:rFonts w:ascii="Times New Roman" w:hAnsi="Times New Roman" w:cs="Times New Roman"/>
          <w:spacing w:val="1"/>
          <w:sz w:val="28"/>
          <w:szCs w:val="28"/>
        </w:rPr>
        <w:t xml:space="preserve"> </w:t>
      </w:r>
      <w:r>
        <w:rPr>
          <w:rFonts w:ascii="Times New Roman" w:hAnsi="Times New Roman" w:cs="Times New Roman"/>
          <w:sz w:val="28"/>
          <w:szCs w:val="28"/>
        </w:rPr>
        <w:t>R</w:t>
      </w:r>
      <w:r w:rsidR="00DE0522" w:rsidRPr="00C05648">
        <w:rPr>
          <w:rFonts w:ascii="Times New Roman" w:hAnsi="Times New Roman" w:cs="Times New Roman"/>
          <w:spacing w:val="-1"/>
          <w:sz w:val="28"/>
          <w:szCs w:val="28"/>
        </w:rPr>
        <w:t>egula</w:t>
      </w:r>
      <w:r w:rsidR="00DE0522" w:rsidRPr="00C05648">
        <w:rPr>
          <w:rFonts w:ascii="Times New Roman" w:hAnsi="Times New Roman" w:cs="Times New Roman"/>
          <w:sz w:val="28"/>
          <w:szCs w:val="28"/>
        </w:rPr>
        <w:t>m</w:t>
      </w:r>
      <w:r w:rsidR="00DE0522" w:rsidRPr="00C05648">
        <w:rPr>
          <w:rFonts w:ascii="Times New Roman" w:hAnsi="Times New Roman" w:cs="Times New Roman"/>
          <w:spacing w:val="-1"/>
          <w:sz w:val="28"/>
          <w:szCs w:val="28"/>
        </w:rPr>
        <w:t>en</w:t>
      </w:r>
      <w:r w:rsidR="00DE0522" w:rsidRPr="00C05648">
        <w:rPr>
          <w:rFonts w:ascii="Times New Roman" w:hAnsi="Times New Roman" w:cs="Times New Roman"/>
          <w:sz w:val="28"/>
          <w:szCs w:val="28"/>
        </w:rPr>
        <w:t>t</w:t>
      </w:r>
      <w:r w:rsidR="00DE0522" w:rsidRPr="00C05648">
        <w:rPr>
          <w:rFonts w:ascii="Times New Roman" w:hAnsi="Times New Roman" w:cs="Times New Roman"/>
          <w:spacing w:val="1"/>
          <w:sz w:val="28"/>
          <w:szCs w:val="28"/>
        </w:rPr>
        <w:t xml:space="preserve"> </w:t>
      </w:r>
      <w:r w:rsidR="00DE0522" w:rsidRPr="00C05648">
        <w:rPr>
          <w:rFonts w:ascii="Times New Roman" w:hAnsi="Times New Roman" w:cs="Times New Roman"/>
          <w:sz w:val="28"/>
          <w:szCs w:val="28"/>
        </w:rPr>
        <w:t xml:space="preserve">se </w:t>
      </w:r>
      <w:r>
        <w:rPr>
          <w:rFonts w:ascii="Times New Roman" w:hAnsi="Times New Roman" w:cs="Times New Roman"/>
          <w:sz w:val="28"/>
          <w:szCs w:val="28"/>
        </w:rPr>
        <w:t>împuternicește</w:t>
      </w:r>
      <w:r w:rsidR="00DE0522" w:rsidRPr="00C05648">
        <w:rPr>
          <w:rFonts w:ascii="Times New Roman" w:hAnsi="Times New Roman" w:cs="Times New Roman"/>
          <w:spacing w:val="-1"/>
          <w:sz w:val="28"/>
          <w:szCs w:val="28"/>
        </w:rPr>
        <w:t xml:space="preserve"> Se</w:t>
      </w:r>
      <w:r w:rsidR="00DE0522" w:rsidRPr="00C05648">
        <w:rPr>
          <w:rFonts w:ascii="Times New Roman" w:hAnsi="Times New Roman" w:cs="Times New Roman"/>
          <w:sz w:val="28"/>
          <w:szCs w:val="28"/>
        </w:rPr>
        <w:t>rv</w:t>
      </w:r>
      <w:r w:rsidR="00DE0522" w:rsidRPr="00C05648">
        <w:rPr>
          <w:rFonts w:ascii="Times New Roman" w:hAnsi="Times New Roman" w:cs="Times New Roman"/>
          <w:spacing w:val="-1"/>
          <w:sz w:val="28"/>
          <w:szCs w:val="28"/>
        </w:rPr>
        <w:t>i</w:t>
      </w:r>
      <w:r w:rsidR="00DE0522" w:rsidRPr="00C05648">
        <w:rPr>
          <w:rFonts w:ascii="Times New Roman" w:hAnsi="Times New Roman" w:cs="Times New Roman"/>
          <w:sz w:val="28"/>
          <w:szCs w:val="28"/>
        </w:rPr>
        <w:t>c</w:t>
      </w:r>
      <w:r w:rsidR="00DE0522" w:rsidRPr="00C05648">
        <w:rPr>
          <w:rFonts w:ascii="Times New Roman" w:hAnsi="Times New Roman" w:cs="Times New Roman"/>
          <w:spacing w:val="-1"/>
          <w:sz w:val="28"/>
          <w:szCs w:val="28"/>
        </w:rPr>
        <w:t>iu</w:t>
      </w:r>
      <w:r w:rsidR="00DE0522" w:rsidRPr="00C05648">
        <w:rPr>
          <w:rFonts w:ascii="Times New Roman" w:hAnsi="Times New Roman" w:cs="Times New Roman"/>
          <w:sz w:val="28"/>
          <w:szCs w:val="28"/>
        </w:rPr>
        <w:t>l</w:t>
      </w:r>
      <w:r w:rsidR="00DE0522" w:rsidRPr="00C05648">
        <w:rPr>
          <w:rFonts w:ascii="Times New Roman" w:hAnsi="Times New Roman" w:cs="Times New Roman"/>
          <w:spacing w:val="1"/>
          <w:sz w:val="28"/>
          <w:szCs w:val="28"/>
        </w:rPr>
        <w:t xml:space="preserve"> </w:t>
      </w:r>
      <w:r w:rsidR="00DE0522" w:rsidRPr="00C05648">
        <w:rPr>
          <w:rFonts w:ascii="Times New Roman" w:hAnsi="Times New Roman" w:cs="Times New Roman"/>
          <w:spacing w:val="-1"/>
          <w:sz w:val="28"/>
          <w:szCs w:val="28"/>
        </w:rPr>
        <w:t>Ad</w:t>
      </w:r>
      <w:r w:rsidR="00DE0522" w:rsidRPr="00C05648">
        <w:rPr>
          <w:rFonts w:ascii="Times New Roman" w:hAnsi="Times New Roman" w:cs="Times New Roman"/>
          <w:sz w:val="28"/>
          <w:szCs w:val="28"/>
        </w:rPr>
        <w:t>m</w:t>
      </w:r>
      <w:r w:rsidR="00DE0522" w:rsidRPr="00C05648">
        <w:rPr>
          <w:rFonts w:ascii="Times New Roman" w:hAnsi="Times New Roman" w:cs="Times New Roman"/>
          <w:spacing w:val="-1"/>
          <w:sz w:val="28"/>
          <w:szCs w:val="28"/>
        </w:rPr>
        <w:t>inistrarea Do</w:t>
      </w:r>
      <w:r w:rsidR="00DE0522" w:rsidRPr="00C05648">
        <w:rPr>
          <w:rFonts w:ascii="Times New Roman" w:hAnsi="Times New Roman" w:cs="Times New Roman"/>
          <w:sz w:val="28"/>
          <w:szCs w:val="28"/>
        </w:rPr>
        <w:t>m</w:t>
      </w:r>
      <w:r w:rsidR="00DE0522" w:rsidRPr="00C05648">
        <w:rPr>
          <w:rFonts w:ascii="Times New Roman" w:hAnsi="Times New Roman" w:cs="Times New Roman"/>
          <w:spacing w:val="-1"/>
          <w:sz w:val="28"/>
          <w:szCs w:val="28"/>
        </w:rPr>
        <w:t>eniul</w:t>
      </w:r>
      <w:r w:rsidR="00DE0522" w:rsidRPr="00C05648">
        <w:rPr>
          <w:rFonts w:ascii="Times New Roman" w:hAnsi="Times New Roman" w:cs="Times New Roman"/>
          <w:spacing w:val="1"/>
          <w:sz w:val="28"/>
          <w:szCs w:val="28"/>
        </w:rPr>
        <w:t>u</w:t>
      </w:r>
      <w:r w:rsidR="00DE0522" w:rsidRPr="00C05648">
        <w:rPr>
          <w:rFonts w:ascii="Times New Roman" w:hAnsi="Times New Roman" w:cs="Times New Roman"/>
          <w:sz w:val="28"/>
          <w:szCs w:val="28"/>
        </w:rPr>
        <w:t>i</w:t>
      </w:r>
      <w:r w:rsidR="00DE0522" w:rsidRPr="00C05648">
        <w:rPr>
          <w:rFonts w:ascii="Times New Roman" w:hAnsi="Times New Roman" w:cs="Times New Roman"/>
          <w:spacing w:val="1"/>
          <w:sz w:val="28"/>
          <w:szCs w:val="28"/>
        </w:rPr>
        <w:t xml:space="preserve"> </w:t>
      </w:r>
      <w:r w:rsidR="00DE0522" w:rsidRPr="00C05648">
        <w:rPr>
          <w:rFonts w:ascii="Times New Roman" w:hAnsi="Times New Roman" w:cs="Times New Roman"/>
          <w:spacing w:val="-1"/>
          <w:sz w:val="28"/>
          <w:szCs w:val="28"/>
        </w:rPr>
        <w:t>Publi</w:t>
      </w:r>
      <w:r w:rsidR="00DE0522" w:rsidRPr="00C05648">
        <w:rPr>
          <w:rFonts w:ascii="Times New Roman" w:hAnsi="Times New Roman" w:cs="Times New Roman"/>
          <w:sz w:val="28"/>
          <w:szCs w:val="28"/>
        </w:rPr>
        <w:t xml:space="preserve">c și Privat, prin Compartiment Administrare Parcuri și Baze Sportive, </w:t>
      </w:r>
      <w:r w:rsidR="00DE0522" w:rsidRPr="00C05648">
        <w:rPr>
          <w:rFonts w:ascii="Times New Roman" w:hAnsi="Times New Roman" w:cs="Times New Roman"/>
          <w:spacing w:val="-1"/>
          <w:sz w:val="28"/>
          <w:szCs w:val="28"/>
        </w:rPr>
        <w:t>di</w:t>
      </w:r>
      <w:r w:rsidR="00DE0522" w:rsidRPr="00C05648">
        <w:rPr>
          <w:rFonts w:ascii="Times New Roman" w:hAnsi="Times New Roman" w:cs="Times New Roman"/>
          <w:sz w:val="28"/>
          <w:szCs w:val="28"/>
        </w:rPr>
        <w:t>n</w:t>
      </w:r>
      <w:r w:rsidR="00DE0522" w:rsidRPr="00C05648">
        <w:rPr>
          <w:rFonts w:ascii="Times New Roman" w:hAnsi="Times New Roman" w:cs="Times New Roman"/>
          <w:spacing w:val="2"/>
          <w:sz w:val="28"/>
          <w:szCs w:val="28"/>
        </w:rPr>
        <w:t xml:space="preserve"> </w:t>
      </w:r>
      <w:r w:rsidR="00DE0522" w:rsidRPr="00C05648">
        <w:rPr>
          <w:rFonts w:ascii="Times New Roman" w:hAnsi="Times New Roman" w:cs="Times New Roman"/>
          <w:sz w:val="28"/>
          <w:szCs w:val="28"/>
        </w:rPr>
        <w:t>c</w:t>
      </w:r>
      <w:r w:rsidR="00DE0522" w:rsidRPr="00C05648">
        <w:rPr>
          <w:rFonts w:ascii="Times New Roman" w:hAnsi="Times New Roman" w:cs="Times New Roman"/>
          <w:spacing w:val="-1"/>
          <w:sz w:val="28"/>
          <w:szCs w:val="28"/>
        </w:rPr>
        <w:t>ad</w:t>
      </w:r>
      <w:r w:rsidR="00DE0522" w:rsidRPr="00C05648">
        <w:rPr>
          <w:rFonts w:ascii="Times New Roman" w:hAnsi="Times New Roman" w:cs="Times New Roman"/>
          <w:sz w:val="28"/>
          <w:szCs w:val="28"/>
        </w:rPr>
        <w:t>r</w:t>
      </w:r>
      <w:r w:rsidR="00DE0522" w:rsidRPr="00C05648">
        <w:rPr>
          <w:rFonts w:ascii="Times New Roman" w:hAnsi="Times New Roman" w:cs="Times New Roman"/>
          <w:spacing w:val="-1"/>
          <w:sz w:val="28"/>
          <w:szCs w:val="28"/>
        </w:rPr>
        <w:t>u</w:t>
      </w:r>
      <w:r w:rsidR="00DE0522" w:rsidRPr="00C05648">
        <w:rPr>
          <w:rFonts w:ascii="Times New Roman" w:hAnsi="Times New Roman" w:cs="Times New Roman"/>
          <w:sz w:val="28"/>
          <w:szCs w:val="28"/>
        </w:rPr>
        <w:t xml:space="preserve">l </w:t>
      </w:r>
      <w:r w:rsidR="007A047E" w:rsidRPr="00C05648">
        <w:rPr>
          <w:rFonts w:ascii="Times New Roman" w:hAnsi="Times New Roman" w:cs="Times New Roman"/>
          <w:sz w:val="28"/>
          <w:szCs w:val="28"/>
        </w:rPr>
        <w:t xml:space="preserve">aparatului de specialitate al </w:t>
      </w:r>
      <w:r w:rsidR="00DE0522" w:rsidRPr="00C05648">
        <w:rPr>
          <w:rFonts w:ascii="Times New Roman" w:hAnsi="Times New Roman" w:cs="Times New Roman"/>
          <w:spacing w:val="-1"/>
          <w:sz w:val="28"/>
          <w:szCs w:val="28"/>
        </w:rPr>
        <w:t>P</w:t>
      </w:r>
      <w:r w:rsidR="00DE0522" w:rsidRPr="00C05648">
        <w:rPr>
          <w:rFonts w:ascii="Times New Roman" w:hAnsi="Times New Roman" w:cs="Times New Roman"/>
          <w:sz w:val="28"/>
          <w:szCs w:val="28"/>
        </w:rPr>
        <w:t>r</w:t>
      </w:r>
      <w:r w:rsidR="007A047E" w:rsidRPr="00C05648">
        <w:rPr>
          <w:rFonts w:ascii="Times New Roman" w:hAnsi="Times New Roman" w:cs="Times New Roman"/>
          <w:spacing w:val="-1"/>
          <w:sz w:val="28"/>
          <w:szCs w:val="28"/>
        </w:rPr>
        <w:t>imarului</w:t>
      </w:r>
      <w:r w:rsidR="00DE0522" w:rsidRPr="00C05648">
        <w:rPr>
          <w:rFonts w:ascii="Times New Roman" w:hAnsi="Times New Roman" w:cs="Times New Roman"/>
          <w:sz w:val="28"/>
          <w:szCs w:val="28"/>
        </w:rPr>
        <w:t xml:space="preserve"> </w:t>
      </w:r>
      <w:r w:rsidR="007A047E" w:rsidRPr="00C05648">
        <w:rPr>
          <w:rFonts w:ascii="Times New Roman" w:hAnsi="Times New Roman" w:cs="Times New Roman"/>
          <w:sz w:val="28"/>
          <w:szCs w:val="28"/>
        </w:rPr>
        <w:t>M</w:t>
      </w:r>
      <w:r w:rsidR="00DE0522" w:rsidRPr="00C05648">
        <w:rPr>
          <w:rFonts w:ascii="Times New Roman" w:hAnsi="Times New Roman" w:cs="Times New Roman"/>
          <w:sz w:val="28"/>
          <w:szCs w:val="28"/>
        </w:rPr>
        <w:t>unicipiului Brad</w:t>
      </w:r>
      <w:r w:rsidR="00DE0522" w:rsidRPr="00C05648">
        <w:rPr>
          <w:rFonts w:ascii="Times New Roman" w:hAnsi="Times New Roman" w:cs="Times New Roman"/>
          <w:w w:val="60"/>
          <w:sz w:val="28"/>
          <w:szCs w:val="28"/>
        </w:rPr>
        <w:t>.</w:t>
      </w:r>
    </w:p>
    <w:p w14:paraId="038E267D" w14:textId="77777777" w:rsidR="007A047E" w:rsidRPr="00C05648" w:rsidRDefault="007A047E" w:rsidP="007A047E">
      <w:pPr>
        <w:pStyle w:val="Corptext"/>
        <w:spacing w:before="1"/>
        <w:ind w:firstLine="708"/>
        <w:jc w:val="both"/>
        <w:rPr>
          <w:rFonts w:ascii="Times New Roman" w:hAnsi="Times New Roman" w:cs="Times New Roman"/>
          <w:w w:val="60"/>
          <w:sz w:val="28"/>
          <w:szCs w:val="28"/>
        </w:rPr>
      </w:pPr>
    </w:p>
    <w:p w14:paraId="3772184F" w14:textId="77777777" w:rsidR="007A047E" w:rsidRDefault="007A047E" w:rsidP="007A047E">
      <w:pPr>
        <w:pStyle w:val="Corptext"/>
        <w:spacing w:before="1"/>
        <w:ind w:firstLine="708"/>
        <w:jc w:val="both"/>
        <w:rPr>
          <w:rFonts w:ascii="Times New Roman" w:hAnsi="Times New Roman" w:cs="Times New Roman"/>
          <w:w w:val="60"/>
          <w:sz w:val="24"/>
          <w:szCs w:val="24"/>
        </w:rPr>
      </w:pPr>
    </w:p>
    <w:p w14:paraId="4889532F" w14:textId="77777777" w:rsidR="007A047E" w:rsidRDefault="007A047E" w:rsidP="007A047E">
      <w:pPr>
        <w:pStyle w:val="Corptext"/>
        <w:spacing w:before="1"/>
        <w:ind w:firstLine="708"/>
        <w:jc w:val="both"/>
        <w:rPr>
          <w:rFonts w:ascii="Times New Roman" w:hAnsi="Times New Roman" w:cs="Times New Roman"/>
          <w:w w:val="60"/>
          <w:sz w:val="24"/>
          <w:szCs w:val="24"/>
        </w:rPr>
      </w:pPr>
    </w:p>
    <w:p w14:paraId="2AE48474" w14:textId="77777777" w:rsidR="007A047E" w:rsidRDefault="007A047E" w:rsidP="007A047E">
      <w:pPr>
        <w:pStyle w:val="Corptext"/>
        <w:spacing w:before="1"/>
        <w:ind w:firstLine="708"/>
        <w:jc w:val="both"/>
        <w:rPr>
          <w:rFonts w:ascii="Times New Roman" w:hAnsi="Times New Roman" w:cs="Times New Roman"/>
          <w:w w:val="60"/>
          <w:sz w:val="24"/>
          <w:szCs w:val="24"/>
        </w:rPr>
      </w:pPr>
    </w:p>
    <w:p w14:paraId="4F2614FF" w14:textId="77777777" w:rsidR="007A047E" w:rsidRDefault="007A047E" w:rsidP="007A047E">
      <w:pPr>
        <w:pStyle w:val="Corptext"/>
        <w:spacing w:before="1"/>
        <w:ind w:firstLine="708"/>
        <w:jc w:val="both"/>
        <w:rPr>
          <w:rFonts w:ascii="Times New Roman" w:hAnsi="Times New Roman" w:cs="Times New Roman"/>
          <w:w w:val="60"/>
          <w:sz w:val="24"/>
          <w:szCs w:val="24"/>
        </w:rPr>
      </w:pPr>
    </w:p>
    <w:p w14:paraId="3E0EE57E" w14:textId="194B9A37" w:rsidR="007A047E" w:rsidRPr="0026241E" w:rsidRDefault="0026241E" w:rsidP="0026241E">
      <w:pPr>
        <w:pStyle w:val="Corptext"/>
        <w:tabs>
          <w:tab w:val="left" w:pos="4155"/>
        </w:tabs>
        <w:spacing w:before="1"/>
        <w:ind w:firstLine="24"/>
        <w:jc w:val="center"/>
        <w:rPr>
          <w:rFonts w:ascii="Times New Roman" w:hAnsi="Times New Roman" w:cs="Times New Roman"/>
          <w:b/>
          <w:bCs/>
          <w:sz w:val="28"/>
          <w:szCs w:val="28"/>
        </w:rPr>
      </w:pPr>
      <w:r w:rsidRPr="0026241E">
        <w:rPr>
          <w:rFonts w:ascii="Times New Roman" w:hAnsi="Times New Roman" w:cs="Times New Roman"/>
          <w:b/>
          <w:bCs/>
          <w:sz w:val="28"/>
          <w:szCs w:val="28"/>
        </w:rPr>
        <w:t>Inițiator,</w:t>
      </w:r>
    </w:p>
    <w:p w14:paraId="4D058B89" w14:textId="0467EE1A" w:rsidR="007A047E" w:rsidRPr="0026241E" w:rsidRDefault="007A047E" w:rsidP="0026241E">
      <w:pPr>
        <w:pStyle w:val="Corptext"/>
        <w:tabs>
          <w:tab w:val="left" w:pos="4155"/>
        </w:tabs>
        <w:spacing w:before="1"/>
        <w:ind w:firstLine="24"/>
        <w:jc w:val="center"/>
        <w:rPr>
          <w:rFonts w:ascii="Times New Roman" w:hAnsi="Times New Roman" w:cs="Times New Roman"/>
          <w:b/>
          <w:bCs/>
          <w:sz w:val="28"/>
          <w:szCs w:val="28"/>
        </w:rPr>
      </w:pPr>
      <w:r w:rsidRPr="0026241E">
        <w:rPr>
          <w:rFonts w:ascii="Times New Roman" w:hAnsi="Times New Roman" w:cs="Times New Roman"/>
          <w:b/>
          <w:bCs/>
          <w:sz w:val="28"/>
          <w:szCs w:val="28"/>
        </w:rPr>
        <w:t>PRIMAR</w:t>
      </w:r>
    </w:p>
    <w:p w14:paraId="6203E65A" w14:textId="2225FED0" w:rsidR="007A047E" w:rsidRPr="0026241E" w:rsidRDefault="007A047E" w:rsidP="0026241E">
      <w:pPr>
        <w:pStyle w:val="Corptext"/>
        <w:tabs>
          <w:tab w:val="left" w:pos="4155"/>
        </w:tabs>
        <w:spacing w:before="1"/>
        <w:ind w:firstLine="24"/>
        <w:jc w:val="center"/>
        <w:rPr>
          <w:rFonts w:ascii="Times New Roman" w:hAnsi="Times New Roman" w:cs="Times New Roman"/>
          <w:b/>
          <w:bCs/>
          <w:sz w:val="28"/>
          <w:szCs w:val="28"/>
        </w:rPr>
      </w:pPr>
      <w:r w:rsidRPr="0026241E">
        <w:rPr>
          <w:rFonts w:ascii="Times New Roman" w:hAnsi="Times New Roman" w:cs="Times New Roman"/>
          <w:b/>
          <w:bCs/>
          <w:sz w:val="28"/>
          <w:szCs w:val="28"/>
        </w:rPr>
        <w:t>Florin CAZACU</w:t>
      </w:r>
    </w:p>
    <w:p w14:paraId="0BE432EA" w14:textId="26AD4137" w:rsidR="007A047E" w:rsidRPr="007A047E" w:rsidRDefault="007A047E" w:rsidP="0026241E">
      <w:pPr>
        <w:tabs>
          <w:tab w:val="left" w:pos="4155"/>
        </w:tabs>
        <w:ind w:firstLine="24"/>
        <w:jc w:val="center"/>
        <w:sectPr w:rsidR="007A047E" w:rsidRPr="007A047E" w:rsidSect="0026241E">
          <w:type w:val="continuous"/>
          <w:pgSz w:w="11900" w:h="16840"/>
          <w:pgMar w:top="709" w:right="1180" w:bottom="709" w:left="1180" w:header="720" w:footer="720" w:gutter="0"/>
          <w:cols w:space="720"/>
        </w:sectPr>
      </w:pPr>
    </w:p>
    <w:p w14:paraId="3B307FC6" w14:textId="77777777" w:rsidR="00DE0522" w:rsidRDefault="00DE0522" w:rsidP="00DE0522">
      <w:pPr>
        <w:tabs>
          <w:tab w:val="left" w:pos="7305"/>
        </w:tabs>
      </w:pPr>
    </w:p>
    <w:p w14:paraId="4F1217AE" w14:textId="77777777" w:rsidR="007A047E" w:rsidRPr="007A047E" w:rsidRDefault="007A047E" w:rsidP="007A047E"/>
    <w:p w14:paraId="5A3C3920" w14:textId="77777777" w:rsidR="007A047E" w:rsidRPr="007A047E" w:rsidRDefault="007A047E" w:rsidP="007A047E"/>
    <w:p w14:paraId="65497A10" w14:textId="77777777" w:rsidR="007A047E" w:rsidRPr="007A047E" w:rsidRDefault="007A047E" w:rsidP="007A047E"/>
    <w:p w14:paraId="044A261A" w14:textId="77777777" w:rsidR="007A047E" w:rsidRPr="007A047E" w:rsidRDefault="007A047E" w:rsidP="007A047E"/>
    <w:p w14:paraId="5FB0BF03" w14:textId="77777777" w:rsidR="007A047E" w:rsidRPr="007A047E" w:rsidRDefault="007A047E" w:rsidP="007A047E"/>
    <w:p w14:paraId="0C5D3DDD" w14:textId="77777777" w:rsidR="007A047E" w:rsidRPr="007A047E" w:rsidRDefault="007A047E" w:rsidP="007A047E"/>
    <w:p w14:paraId="566BF880" w14:textId="77777777" w:rsidR="007A047E" w:rsidRPr="007A047E" w:rsidRDefault="007A047E" w:rsidP="007A047E"/>
    <w:p w14:paraId="53960F90" w14:textId="77777777" w:rsidR="007A047E" w:rsidRPr="007A047E" w:rsidRDefault="007A047E" w:rsidP="007A047E"/>
    <w:p w14:paraId="31B5B9D6" w14:textId="77777777" w:rsidR="007A047E" w:rsidRPr="007A047E" w:rsidRDefault="007A047E" w:rsidP="007A047E"/>
    <w:p w14:paraId="5B551FEC" w14:textId="77777777" w:rsidR="007A047E" w:rsidRDefault="007A047E" w:rsidP="007A047E"/>
    <w:p w14:paraId="567CFD8D" w14:textId="77777777" w:rsidR="007A047E" w:rsidRPr="007A047E" w:rsidRDefault="007A047E" w:rsidP="007A047E"/>
    <w:p w14:paraId="02924641" w14:textId="77777777" w:rsidR="00AB7C31" w:rsidRPr="00DE0522" w:rsidRDefault="00AB7C31" w:rsidP="003B2D8A">
      <w:pPr>
        <w:pStyle w:val="Corptext"/>
        <w:ind w:left="0"/>
        <w:rPr>
          <w:rFonts w:ascii="Times New Roman" w:hAnsi="Times New Roman" w:cs="Times New Roman"/>
          <w:b/>
          <w:sz w:val="24"/>
          <w:szCs w:val="24"/>
        </w:rPr>
      </w:pPr>
    </w:p>
    <w:sectPr w:rsidR="00AB7C31" w:rsidRPr="00DE0522" w:rsidSect="00DE0522">
      <w:pgSz w:w="11900" w:h="16840"/>
      <w:pgMar w:top="284" w:right="1180" w:bottom="284" w:left="1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bullet"/>
      <w:lvlText w:val=""/>
      <w:lvlJc w:val="left"/>
      <w:pPr>
        <w:tabs>
          <w:tab w:val="num" w:pos="0"/>
        </w:tabs>
        <w:ind w:left="720" w:hanging="360"/>
      </w:pPr>
      <w:rPr>
        <w:rFonts w:ascii="Wingdings" w:hAnsi="Wingdings" w:cs="Wingdings"/>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1" w15:restartNumberingAfterBreak="0">
    <w:nsid w:val="00000003"/>
    <w:multiLevelType w:val="multilevel"/>
    <w:tmpl w:val="00000003"/>
    <w:name w:val="WWNum3"/>
    <w:lvl w:ilvl="0">
      <w:start w:val="1"/>
      <w:numFmt w:val="bullet"/>
      <w:lvlText w:val=""/>
      <w:lvlJc w:val="left"/>
      <w:pPr>
        <w:tabs>
          <w:tab w:val="num" w:pos="0"/>
        </w:tabs>
        <w:ind w:left="780" w:hanging="360"/>
      </w:pPr>
      <w:rPr>
        <w:rFonts w:ascii="Wingdings" w:hAnsi="Wingdings" w:cs="Wingdings"/>
        <w:sz w:val="24"/>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sz w:val="24"/>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sz w:val="24"/>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sz w:val="24"/>
      </w:rPr>
    </w:lvl>
  </w:abstractNum>
  <w:abstractNum w:abstractNumId="2" w15:restartNumberingAfterBreak="0">
    <w:nsid w:val="00000004"/>
    <w:multiLevelType w:val="multilevel"/>
    <w:tmpl w:val="00000004"/>
    <w:name w:val="WWNum4"/>
    <w:lvl w:ilvl="0">
      <w:start w:val="1"/>
      <w:numFmt w:val="bullet"/>
      <w:lvlText w:val=""/>
      <w:lvlJc w:val="left"/>
      <w:pPr>
        <w:tabs>
          <w:tab w:val="num" w:pos="0"/>
        </w:tabs>
        <w:ind w:left="720" w:hanging="360"/>
      </w:pPr>
      <w:rPr>
        <w:rFonts w:ascii="Wingdings" w:hAnsi="Wingdings" w:cs="Wingdings"/>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3" w15:restartNumberingAfterBreak="0">
    <w:nsid w:val="00000005"/>
    <w:multiLevelType w:val="multilevel"/>
    <w:tmpl w:val="00000005"/>
    <w:name w:val="WWNum5"/>
    <w:lvl w:ilvl="0">
      <w:start w:val="1"/>
      <w:numFmt w:val="bullet"/>
      <w:lvlText w:val=""/>
      <w:lvlJc w:val="left"/>
      <w:pPr>
        <w:tabs>
          <w:tab w:val="num" w:pos="0"/>
        </w:tabs>
        <w:ind w:left="780" w:hanging="360"/>
      </w:pPr>
      <w:rPr>
        <w:rFonts w:ascii="Wingdings" w:hAnsi="Wingdings" w:cs="Wingdings"/>
        <w:sz w:val="24"/>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sz w:val="24"/>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sz w:val="24"/>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sz w:val="24"/>
      </w:rPr>
    </w:lvl>
  </w:abstractNum>
  <w:abstractNum w:abstractNumId="4" w15:restartNumberingAfterBreak="0">
    <w:nsid w:val="00000006"/>
    <w:multiLevelType w:val="multilevel"/>
    <w:tmpl w:val="00000006"/>
    <w:name w:val="WWNum6"/>
    <w:lvl w:ilvl="0">
      <w:start w:val="1"/>
      <w:numFmt w:val="bullet"/>
      <w:lvlText w:val=""/>
      <w:lvlJc w:val="left"/>
      <w:pPr>
        <w:tabs>
          <w:tab w:val="num" w:pos="0"/>
        </w:tabs>
        <w:ind w:left="780" w:hanging="360"/>
      </w:pPr>
      <w:rPr>
        <w:rFonts w:ascii="Wingdings" w:hAnsi="Wingdings" w:cs="Wingdings"/>
        <w:sz w:val="24"/>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sz w:val="24"/>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sz w:val="24"/>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sz w:val="24"/>
      </w:rPr>
    </w:lvl>
  </w:abstractNum>
  <w:abstractNum w:abstractNumId="5" w15:restartNumberingAfterBreak="0">
    <w:nsid w:val="00000007"/>
    <w:multiLevelType w:val="multilevel"/>
    <w:tmpl w:val="00000007"/>
    <w:name w:val="WWNum7"/>
    <w:lvl w:ilvl="0">
      <w:start w:val="1"/>
      <w:numFmt w:val="bullet"/>
      <w:lvlText w:val=""/>
      <w:lvlJc w:val="left"/>
      <w:pPr>
        <w:tabs>
          <w:tab w:val="num" w:pos="0"/>
        </w:tabs>
        <w:ind w:left="720" w:hanging="360"/>
      </w:pPr>
      <w:rPr>
        <w:rFonts w:ascii="Wingdings" w:hAnsi="Wingdings" w:cs="Wingdings"/>
        <w:sz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sz w:val="24"/>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sz w:val="24"/>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sz w:val="24"/>
      </w:rPr>
    </w:lvl>
  </w:abstractNum>
  <w:abstractNum w:abstractNumId="6" w15:restartNumberingAfterBreak="0">
    <w:nsid w:val="00000008"/>
    <w:multiLevelType w:val="multilevel"/>
    <w:tmpl w:val="00000008"/>
    <w:name w:val="WWNum2"/>
    <w:lvl w:ilvl="0">
      <w:start w:val="1"/>
      <w:numFmt w:val="bullet"/>
      <w:lvlText w:val=""/>
      <w:lvlJc w:val="left"/>
      <w:pPr>
        <w:tabs>
          <w:tab w:val="num" w:pos="0"/>
        </w:tabs>
        <w:ind w:left="825" w:hanging="360"/>
      </w:pPr>
      <w:rPr>
        <w:rFonts w:ascii="Wingdings" w:hAnsi="Wingdings" w:cs="Wingdings"/>
        <w:sz w:val="24"/>
      </w:rPr>
    </w:lvl>
    <w:lvl w:ilvl="1">
      <w:start w:val="1"/>
      <w:numFmt w:val="bullet"/>
      <w:lvlText w:val="o"/>
      <w:lvlJc w:val="left"/>
      <w:pPr>
        <w:tabs>
          <w:tab w:val="num" w:pos="0"/>
        </w:tabs>
        <w:ind w:left="1545" w:hanging="360"/>
      </w:pPr>
      <w:rPr>
        <w:rFonts w:ascii="Courier New" w:hAnsi="Courier New" w:cs="Courier New"/>
      </w:rPr>
    </w:lvl>
    <w:lvl w:ilvl="2">
      <w:start w:val="1"/>
      <w:numFmt w:val="bullet"/>
      <w:lvlText w:val=""/>
      <w:lvlJc w:val="left"/>
      <w:pPr>
        <w:tabs>
          <w:tab w:val="num" w:pos="0"/>
        </w:tabs>
        <w:ind w:left="2265" w:hanging="360"/>
      </w:pPr>
      <w:rPr>
        <w:rFonts w:ascii="Wingdings" w:hAnsi="Wingdings" w:cs="Wingdings"/>
        <w:sz w:val="24"/>
      </w:rPr>
    </w:lvl>
    <w:lvl w:ilvl="3">
      <w:start w:val="1"/>
      <w:numFmt w:val="bullet"/>
      <w:lvlText w:val=""/>
      <w:lvlJc w:val="left"/>
      <w:pPr>
        <w:tabs>
          <w:tab w:val="num" w:pos="0"/>
        </w:tabs>
        <w:ind w:left="2985" w:hanging="360"/>
      </w:pPr>
      <w:rPr>
        <w:rFonts w:ascii="Symbol" w:hAnsi="Symbol" w:cs="Symbol"/>
      </w:rPr>
    </w:lvl>
    <w:lvl w:ilvl="4">
      <w:start w:val="1"/>
      <w:numFmt w:val="bullet"/>
      <w:lvlText w:val="o"/>
      <w:lvlJc w:val="left"/>
      <w:pPr>
        <w:tabs>
          <w:tab w:val="num" w:pos="0"/>
        </w:tabs>
        <w:ind w:left="3705" w:hanging="360"/>
      </w:pPr>
      <w:rPr>
        <w:rFonts w:ascii="Courier New" w:hAnsi="Courier New" w:cs="Courier New"/>
      </w:rPr>
    </w:lvl>
    <w:lvl w:ilvl="5">
      <w:start w:val="1"/>
      <w:numFmt w:val="bullet"/>
      <w:lvlText w:val=""/>
      <w:lvlJc w:val="left"/>
      <w:pPr>
        <w:tabs>
          <w:tab w:val="num" w:pos="0"/>
        </w:tabs>
        <w:ind w:left="4425" w:hanging="360"/>
      </w:pPr>
      <w:rPr>
        <w:rFonts w:ascii="Wingdings" w:hAnsi="Wingdings" w:cs="Wingdings"/>
        <w:sz w:val="24"/>
      </w:rPr>
    </w:lvl>
    <w:lvl w:ilvl="6">
      <w:start w:val="1"/>
      <w:numFmt w:val="bullet"/>
      <w:lvlText w:val=""/>
      <w:lvlJc w:val="left"/>
      <w:pPr>
        <w:tabs>
          <w:tab w:val="num" w:pos="0"/>
        </w:tabs>
        <w:ind w:left="5145" w:hanging="360"/>
      </w:pPr>
      <w:rPr>
        <w:rFonts w:ascii="Symbol" w:hAnsi="Symbol" w:cs="Symbol"/>
      </w:rPr>
    </w:lvl>
    <w:lvl w:ilvl="7">
      <w:start w:val="1"/>
      <w:numFmt w:val="bullet"/>
      <w:lvlText w:val="o"/>
      <w:lvlJc w:val="left"/>
      <w:pPr>
        <w:tabs>
          <w:tab w:val="num" w:pos="0"/>
        </w:tabs>
        <w:ind w:left="5865" w:hanging="360"/>
      </w:pPr>
      <w:rPr>
        <w:rFonts w:ascii="Courier New" w:hAnsi="Courier New" w:cs="Courier New"/>
      </w:rPr>
    </w:lvl>
    <w:lvl w:ilvl="8">
      <w:start w:val="1"/>
      <w:numFmt w:val="bullet"/>
      <w:lvlText w:val=""/>
      <w:lvlJc w:val="left"/>
      <w:pPr>
        <w:tabs>
          <w:tab w:val="num" w:pos="0"/>
        </w:tabs>
        <w:ind w:left="6585" w:hanging="360"/>
      </w:pPr>
      <w:rPr>
        <w:rFonts w:ascii="Wingdings" w:hAnsi="Wingdings" w:cs="Wingdings"/>
        <w:sz w:val="24"/>
      </w:rPr>
    </w:lvl>
  </w:abstractNum>
  <w:abstractNum w:abstractNumId="7" w15:restartNumberingAfterBreak="0">
    <w:nsid w:val="0FB13913"/>
    <w:multiLevelType w:val="hybridMultilevel"/>
    <w:tmpl w:val="D7B49210"/>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8" w15:restartNumberingAfterBreak="0">
    <w:nsid w:val="190D2BDD"/>
    <w:multiLevelType w:val="hybridMultilevel"/>
    <w:tmpl w:val="0B7A9E54"/>
    <w:lvl w:ilvl="0" w:tplc="A5FE8DB0">
      <w:start w:val="1"/>
      <w:numFmt w:val="lowerLetter"/>
      <w:lvlText w:val="%1)"/>
      <w:lvlJc w:val="left"/>
      <w:pPr>
        <w:ind w:left="376" w:hanging="258"/>
      </w:pPr>
      <w:rPr>
        <w:rFonts w:ascii="Arial MT" w:eastAsia="Arial MT" w:hAnsi="Arial MT" w:cs="Arial MT" w:hint="default"/>
        <w:spacing w:val="-1"/>
        <w:w w:val="100"/>
        <w:sz w:val="22"/>
        <w:szCs w:val="22"/>
        <w:lang w:val="ro-RO" w:eastAsia="en-US" w:bidi="ar-SA"/>
      </w:rPr>
    </w:lvl>
    <w:lvl w:ilvl="1" w:tplc="0C36B854">
      <w:numFmt w:val="bullet"/>
      <w:lvlText w:val="•"/>
      <w:lvlJc w:val="left"/>
      <w:pPr>
        <w:ind w:left="1296" w:hanging="258"/>
      </w:pPr>
      <w:rPr>
        <w:rFonts w:hint="default"/>
        <w:lang w:val="ro-RO" w:eastAsia="en-US" w:bidi="ar-SA"/>
      </w:rPr>
    </w:lvl>
    <w:lvl w:ilvl="2" w:tplc="FA3698A0">
      <w:numFmt w:val="bullet"/>
      <w:lvlText w:val="•"/>
      <w:lvlJc w:val="left"/>
      <w:pPr>
        <w:ind w:left="2212" w:hanging="258"/>
      </w:pPr>
      <w:rPr>
        <w:rFonts w:hint="default"/>
        <w:lang w:val="ro-RO" w:eastAsia="en-US" w:bidi="ar-SA"/>
      </w:rPr>
    </w:lvl>
    <w:lvl w:ilvl="3" w:tplc="B5F40356">
      <w:numFmt w:val="bullet"/>
      <w:lvlText w:val="•"/>
      <w:lvlJc w:val="left"/>
      <w:pPr>
        <w:ind w:left="3128" w:hanging="258"/>
      </w:pPr>
      <w:rPr>
        <w:rFonts w:hint="default"/>
        <w:lang w:val="ro-RO" w:eastAsia="en-US" w:bidi="ar-SA"/>
      </w:rPr>
    </w:lvl>
    <w:lvl w:ilvl="4" w:tplc="629A12F2">
      <w:numFmt w:val="bullet"/>
      <w:lvlText w:val="•"/>
      <w:lvlJc w:val="left"/>
      <w:pPr>
        <w:ind w:left="4044" w:hanging="258"/>
      </w:pPr>
      <w:rPr>
        <w:rFonts w:hint="default"/>
        <w:lang w:val="ro-RO" w:eastAsia="en-US" w:bidi="ar-SA"/>
      </w:rPr>
    </w:lvl>
    <w:lvl w:ilvl="5" w:tplc="3C04BBA0">
      <w:numFmt w:val="bullet"/>
      <w:lvlText w:val="•"/>
      <w:lvlJc w:val="left"/>
      <w:pPr>
        <w:ind w:left="4960" w:hanging="258"/>
      </w:pPr>
      <w:rPr>
        <w:rFonts w:hint="default"/>
        <w:lang w:val="ro-RO" w:eastAsia="en-US" w:bidi="ar-SA"/>
      </w:rPr>
    </w:lvl>
    <w:lvl w:ilvl="6" w:tplc="5F0CCF98">
      <w:numFmt w:val="bullet"/>
      <w:lvlText w:val="•"/>
      <w:lvlJc w:val="left"/>
      <w:pPr>
        <w:ind w:left="5876" w:hanging="258"/>
      </w:pPr>
      <w:rPr>
        <w:rFonts w:hint="default"/>
        <w:lang w:val="ro-RO" w:eastAsia="en-US" w:bidi="ar-SA"/>
      </w:rPr>
    </w:lvl>
    <w:lvl w:ilvl="7" w:tplc="76784E3C">
      <w:numFmt w:val="bullet"/>
      <w:lvlText w:val="•"/>
      <w:lvlJc w:val="left"/>
      <w:pPr>
        <w:ind w:left="6792" w:hanging="258"/>
      </w:pPr>
      <w:rPr>
        <w:rFonts w:hint="default"/>
        <w:lang w:val="ro-RO" w:eastAsia="en-US" w:bidi="ar-SA"/>
      </w:rPr>
    </w:lvl>
    <w:lvl w:ilvl="8" w:tplc="CC9034B6">
      <w:numFmt w:val="bullet"/>
      <w:lvlText w:val="•"/>
      <w:lvlJc w:val="left"/>
      <w:pPr>
        <w:ind w:left="7708" w:hanging="258"/>
      </w:pPr>
      <w:rPr>
        <w:rFonts w:hint="default"/>
        <w:lang w:val="ro-RO" w:eastAsia="en-US" w:bidi="ar-SA"/>
      </w:rPr>
    </w:lvl>
  </w:abstractNum>
  <w:abstractNum w:abstractNumId="9" w15:restartNumberingAfterBreak="0">
    <w:nsid w:val="234B1F7F"/>
    <w:multiLevelType w:val="hybridMultilevel"/>
    <w:tmpl w:val="096E166C"/>
    <w:lvl w:ilvl="0" w:tplc="6EBC988C">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26954909"/>
    <w:multiLevelType w:val="hybridMultilevel"/>
    <w:tmpl w:val="E7DC631A"/>
    <w:lvl w:ilvl="0" w:tplc="4DA08ABE">
      <w:start w:val="1"/>
      <w:numFmt w:val="lowerLetter"/>
      <w:lvlText w:val="%1)"/>
      <w:lvlJc w:val="left"/>
      <w:pPr>
        <w:ind w:left="374" w:hanging="257"/>
      </w:pPr>
      <w:rPr>
        <w:rFonts w:ascii="Times New Roman" w:eastAsia="Arial MT" w:hAnsi="Times New Roman" w:cs="Times New Roman" w:hint="default"/>
        <w:b/>
        <w:bCs/>
        <w:spacing w:val="-1"/>
        <w:w w:val="100"/>
        <w:sz w:val="28"/>
        <w:szCs w:val="28"/>
        <w:lang w:val="ro-RO" w:eastAsia="en-US" w:bidi="ar-SA"/>
      </w:rPr>
    </w:lvl>
    <w:lvl w:ilvl="1" w:tplc="9F18F22E">
      <w:numFmt w:val="bullet"/>
      <w:lvlText w:val="•"/>
      <w:lvlJc w:val="left"/>
      <w:pPr>
        <w:ind w:left="1296" w:hanging="257"/>
      </w:pPr>
      <w:rPr>
        <w:rFonts w:hint="default"/>
        <w:lang w:val="ro-RO" w:eastAsia="en-US" w:bidi="ar-SA"/>
      </w:rPr>
    </w:lvl>
    <w:lvl w:ilvl="2" w:tplc="6D1E980A">
      <w:numFmt w:val="bullet"/>
      <w:lvlText w:val="•"/>
      <w:lvlJc w:val="left"/>
      <w:pPr>
        <w:ind w:left="2212" w:hanging="257"/>
      </w:pPr>
      <w:rPr>
        <w:rFonts w:hint="default"/>
        <w:lang w:val="ro-RO" w:eastAsia="en-US" w:bidi="ar-SA"/>
      </w:rPr>
    </w:lvl>
    <w:lvl w:ilvl="3" w:tplc="5BC03B36">
      <w:numFmt w:val="bullet"/>
      <w:lvlText w:val="•"/>
      <w:lvlJc w:val="left"/>
      <w:pPr>
        <w:ind w:left="3128" w:hanging="257"/>
      </w:pPr>
      <w:rPr>
        <w:rFonts w:hint="default"/>
        <w:lang w:val="ro-RO" w:eastAsia="en-US" w:bidi="ar-SA"/>
      </w:rPr>
    </w:lvl>
    <w:lvl w:ilvl="4" w:tplc="DE004B94">
      <w:numFmt w:val="bullet"/>
      <w:lvlText w:val="•"/>
      <w:lvlJc w:val="left"/>
      <w:pPr>
        <w:ind w:left="4044" w:hanging="257"/>
      </w:pPr>
      <w:rPr>
        <w:rFonts w:hint="default"/>
        <w:lang w:val="ro-RO" w:eastAsia="en-US" w:bidi="ar-SA"/>
      </w:rPr>
    </w:lvl>
    <w:lvl w:ilvl="5" w:tplc="C876C996">
      <w:numFmt w:val="bullet"/>
      <w:lvlText w:val="•"/>
      <w:lvlJc w:val="left"/>
      <w:pPr>
        <w:ind w:left="4960" w:hanging="257"/>
      </w:pPr>
      <w:rPr>
        <w:rFonts w:hint="default"/>
        <w:lang w:val="ro-RO" w:eastAsia="en-US" w:bidi="ar-SA"/>
      </w:rPr>
    </w:lvl>
    <w:lvl w:ilvl="6" w:tplc="296A1B20">
      <w:numFmt w:val="bullet"/>
      <w:lvlText w:val="•"/>
      <w:lvlJc w:val="left"/>
      <w:pPr>
        <w:ind w:left="5876" w:hanging="257"/>
      </w:pPr>
      <w:rPr>
        <w:rFonts w:hint="default"/>
        <w:lang w:val="ro-RO" w:eastAsia="en-US" w:bidi="ar-SA"/>
      </w:rPr>
    </w:lvl>
    <w:lvl w:ilvl="7" w:tplc="FC505486">
      <w:numFmt w:val="bullet"/>
      <w:lvlText w:val="•"/>
      <w:lvlJc w:val="left"/>
      <w:pPr>
        <w:ind w:left="6792" w:hanging="257"/>
      </w:pPr>
      <w:rPr>
        <w:rFonts w:hint="default"/>
        <w:lang w:val="ro-RO" w:eastAsia="en-US" w:bidi="ar-SA"/>
      </w:rPr>
    </w:lvl>
    <w:lvl w:ilvl="8" w:tplc="28EC5F78">
      <w:numFmt w:val="bullet"/>
      <w:lvlText w:val="•"/>
      <w:lvlJc w:val="left"/>
      <w:pPr>
        <w:ind w:left="7708" w:hanging="257"/>
      </w:pPr>
      <w:rPr>
        <w:rFonts w:hint="default"/>
        <w:lang w:val="ro-RO" w:eastAsia="en-US" w:bidi="ar-SA"/>
      </w:rPr>
    </w:lvl>
  </w:abstractNum>
  <w:abstractNum w:abstractNumId="11" w15:restartNumberingAfterBreak="0">
    <w:nsid w:val="27231CED"/>
    <w:multiLevelType w:val="hybridMultilevel"/>
    <w:tmpl w:val="DC1248A6"/>
    <w:lvl w:ilvl="0" w:tplc="65D63F8C">
      <w:start w:val="1"/>
      <w:numFmt w:val="lowerLetter"/>
      <w:lvlText w:val="%1)"/>
      <w:lvlJc w:val="left"/>
      <w:pPr>
        <w:ind w:left="118" w:hanging="266"/>
      </w:pPr>
      <w:rPr>
        <w:rFonts w:ascii="Arial MT" w:eastAsia="Arial MT" w:hAnsi="Arial MT" w:cs="Arial MT" w:hint="default"/>
        <w:spacing w:val="-1"/>
        <w:w w:val="100"/>
        <w:sz w:val="22"/>
        <w:szCs w:val="22"/>
        <w:lang w:val="ro-RO" w:eastAsia="en-US" w:bidi="ar-SA"/>
      </w:rPr>
    </w:lvl>
    <w:lvl w:ilvl="1" w:tplc="5AD86428">
      <w:numFmt w:val="bullet"/>
      <w:lvlText w:val="•"/>
      <w:lvlJc w:val="left"/>
      <w:pPr>
        <w:ind w:left="1062" w:hanging="266"/>
      </w:pPr>
      <w:rPr>
        <w:rFonts w:hint="default"/>
        <w:lang w:val="ro-RO" w:eastAsia="en-US" w:bidi="ar-SA"/>
      </w:rPr>
    </w:lvl>
    <w:lvl w:ilvl="2" w:tplc="C1881D1E">
      <w:numFmt w:val="bullet"/>
      <w:lvlText w:val="•"/>
      <w:lvlJc w:val="left"/>
      <w:pPr>
        <w:ind w:left="2004" w:hanging="266"/>
      </w:pPr>
      <w:rPr>
        <w:rFonts w:hint="default"/>
        <w:lang w:val="ro-RO" w:eastAsia="en-US" w:bidi="ar-SA"/>
      </w:rPr>
    </w:lvl>
    <w:lvl w:ilvl="3" w:tplc="57C0E9CC">
      <w:numFmt w:val="bullet"/>
      <w:lvlText w:val="•"/>
      <w:lvlJc w:val="left"/>
      <w:pPr>
        <w:ind w:left="2946" w:hanging="266"/>
      </w:pPr>
      <w:rPr>
        <w:rFonts w:hint="default"/>
        <w:lang w:val="ro-RO" w:eastAsia="en-US" w:bidi="ar-SA"/>
      </w:rPr>
    </w:lvl>
    <w:lvl w:ilvl="4" w:tplc="C2D88E9E">
      <w:numFmt w:val="bullet"/>
      <w:lvlText w:val="•"/>
      <w:lvlJc w:val="left"/>
      <w:pPr>
        <w:ind w:left="3888" w:hanging="266"/>
      </w:pPr>
      <w:rPr>
        <w:rFonts w:hint="default"/>
        <w:lang w:val="ro-RO" w:eastAsia="en-US" w:bidi="ar-SA"/>
      </w:rPr>
    </w:lvl>
    <w:lvl w:ilvl="5" w:tplc="CDBAE742">
      <w:numFmt w:val="bullet"/>
      <w:lvlText w:val="•"/>
      <w:lvlJc w:val="left"/>
      <w:pPr>
        <w:ind w:left="4830" w:hanging="266"/>
      </w:pPr>
      <w:rPr>
        <w:rFonts w:hint="default"/>
        <w:lang w:val="ro-RO" w:eastAsia="en-US" w:bidi="ar-SA"/>
      </w:rPr>
    </w:lvl>
    <w:lvl w:ilvl="6" w:tplc="8E5CCC46">
      <w:numFmt w:val="bullet"/>
      <w:lvlText w:val="•"/>
      <w:lvlJc w:val="left"/>
      <w:pPr>
        <w:ind w:left="5772" w:hanging="266"/>
      </w:pPr>
      <w:rPr>
        <w:rFonts w:hint="default"/>
        <w:lang w:val="ro-RO" w:eastAsia="en-US" w:bidi="ar-SA"/>
      </w:rPr>
    </w:lvl>
    <w:lvl w:ilvl="7" w:tplc="2158AF92">
      <w:numFmt w:val="bullet"/>
      <w:lvlText w:val="•"/>
      <w:lvlJc w:val="left"/>
      <w:pPr>
        <w:ind w:left="6714" w:hanging="266"/>
      </w:pPr>
      <w:rPr>
        <w:rFonts w:hint="default"/>
        <w:lang w:val="ro-RO" w:eastAsia="en-US" w:bidi="ar-SA"/>
      </w:rPr>
    </w:lvl>
    <w:lvl w:ilvl="8" w:tplc="EEB681FE">
      <w:numFmt w:val="bullet"/>
      <w:lvlText w:val="•"/>
      <w:lvlJc w:val="left"/>
      <w:pPr>
        <w:ind w:left="7656" w:hanging="266"/>
      </w:pPr>
      <w:rPr>
        <w:rFonts w:hint="default"/>
        <w:lang w:val="ro-RO" w:eastAsia="en-US" w:bidi="ar-SA"/>
      </w:rPr>
    </w:lvl>
  </w:abstractNum>
  <w:abstractNum w:abstractNumId="12" w15:restartNumberingAfterBreak="0">
    <w:nsid w:val="2C420B5D"/>
    <w:multiLevelType w:val="hybridMultilevel"/>
    <w:tmpl w:val="4620BBB4"/>
    <w:lvl w:ilvl="0" w:tplc="78B4F9A8">
      <w:start w:val="1"/>
      <w:numFmt w:val="lowerLetter"/>
      <w:lvlText w:val="%1)"/>
      <w:lvlJc w:val="left"/>
      <w:pPr>
        <w:ind w:left="118" w:hanging="288"/>
      </w:pPr>
      <w:rPr>
        <w:rFonts w:ascii="Arial MT" w:eastAsia="Arial MT" w:hAnsi="Arial MT" w:cs="Arial MT" w:hint="default"/>
        <w:spacing w:val="-1"/>
        <w:w w:val="100"/>
        <w:sz w:val="22"/>
        <w:szCs w:val="22"/>
        <w:lang w:val="ro-RO" w:eastAsia="en-US" w:bidi="ar-SA"/>
      </w:rPr>
    </w:lvl>
    <w:lvl w:ilvl="1" w:tplc="6B260568">
      <w:numFmt w:val="bullet"/>
      <w:lvlText w:val="•"/>
      <w:lvlJc w:val="left"/>
      <w:pPr>
        <w:ind w:left="1062" w:hanging="288"/>
      </w:pPr>
      <w:rPr>
        <w:rFonts w:hint="default"/>
        <w:lang w:val="ro-RO" w:eastAsia="en-US" w:bidi="ar-SA"/>
      </w:rPr>
    </w:lvl>
    <w:lvl w:ilvl="2" w:tplc="D0D63652">
      <w:numFmt w:val="bullet"/>
      <w:lvlText w:val="•"/>
      <w:lvlJc w:val="left"/>
      <w:pPr>
        <w:ind w:left="2004" w:hanging="288"/>
      </w:pPr>
      <w:rPr>
        <w:rFonts w:hint="default"/>
        <w:lang w:val="ro-RO" w:eastAsia="en-US" w:bidi="ar-SA"/>
      </w:rPr>
    </w:lvl>
    <w:lvl w:ilvl="3" w:tplc="6A1E85C0">
      <w:numFmt w:val="bullet"/>
      <w:lvlText w:val="•"/>
      <w:lvlJc w:val="left"/>
      <w:pPr>
        <w:ind w:left="2946" w:hanging="288"/>
      </w:pPr>
      <w:rPr>
        <w:rFonts w:hint="default"/>
        <w:lang w:val="ro-RO" w:eastAsia="en-US" w:bidi="ar-SA"/>
      </w:rPr>
    </w:lvl>
    <w:lvl w:ilvl="4" w:tplc="9DC88ECA">
      <w:numFmt w:val="bullet"/>
      <w:lvlText w:val="•"/>
      <w:lvlJc w:val="left"/>
      <w:pPr>
        <w:ind w:left="3888" w:hanging="288"/>
      </w:pPr>
      <w:rPr>
        <w:rFonts w:hint="default"/>
        <w:lang w:val="ro-RO" w:eastAsia="en-US" w:bidi="ar-SA"/>
      </w:rPr>
    </w:lvl>
    <w:lvl w:ilvl="5" w:tplc="3D2C50A0">
      <w:numFmt w:val="bullet"/>
      <w:lvlText w:val="•"/>
      <w:lvlJc w:val="left"/>
      <w:pPr>
        <w:ind w:left="4830" w:hanging="288"/>
      </w:pPr>
      <w:rPr>
        <w:rFonts w:hint="default"/>
        <w:lang w:val="ro-RO" w:eastAsia="en-US" w:bidi="ar-SA"/>
      </w:rPr>
    </w:lvl>
    <w:lvl w:ilvl="6" w:tplc="934AFFB2">
      <w:numFmt w:val="bullet"/>
      <w:lvlText w:val="•"/>
      <w:lvlJc w:val="left"/>
      <w:pPr>
        <w:ind w:left="5772" w:hanging="288"/>
      </w:pPr>
      <w:rPr>
        <w:rFonts w:hint="default"/>
        <w:lang w:val="ro-RO" w:eastAsia="en-US" w:bidi="ar-SA"/>
      </w:rPr>
    </w:lvl>
    <w:lvl w:ilvl="7" w:tplc="DC403998">
      <w:numFmt w:val="bullet"/>
      <w:lvlText w:val="•"/>
      <w:lvlJc w:val="left"/>
      <w:pPr>
        <w:ind w:left="6714" w:hanging="288"/>
      </w:pPr>
      <w:rPr>
        <w:rFonts w:hint="default"/>
        <w:lang w:val="ro-RO" w:eastAsia="en-US" w:bidi="ar-SA"/>
      </w:rPr>
    </w:lvl>
    <w:lvl w:ilvl="8" w:tplc="E8CA30C8">
      <w:numFmt w:val="bullet"/>
      <w:lvlText w:val="•"/>
      <w:lvlJc w:val="left"/>
      <w:pPr>
        <w:ind w:left="7656" w:hanging="288"/>
      </w:pPr>
      <w:rPr>
        <w:rFonts w:hint="default"/>
        <w:lang w:val="ro-RO" w:eastAsia="en-US" w:bidi="ar-SA"/>
      </w:rPr>
    </w:lvl>
  </w:abstractNum>
  <w:abstractNum w:abstractNumId="13" w15:restartNumberingAfterBreak="0">
    <w:nsid w:val="36423A97"/>
    <w:multiLevelType w:val="hybridMultilevel"/>
    <w:tmpl w:val="98FC8CBC"/>
    <w:lvl w:ilvl="0" w:tplc="77BE1A84">
      <w:start w:val="1"/>
      <w:numFmt w:val="lowerLetter"/>
      <w:lvlText w:val="%1)"/>
      <w:lvlJc w:val="left"/>
      <w:pPr>
        <w:ind w:left="780" w:hanging="360"/>
      </w:pPr>
      <w:rPr>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4AA60D09"/>
    <w:multiLevelType w:val="hybridMultilevel"/>
    <w:tmpl w:val="5C48D318"/>
    <w:lvl w:ilvl="0" w:tplc="EA1A6802">
      <w:start w:val="1"/>
      <w:numFmt w:val="lowerLetter"/>
      <w:lvlText w:val="%1)"/>
      <w:lvlJc w:val="left"/>
      <w:pPr>
        <w:ind w:left="374" w:hanging="257"/>
      </w:pPr>
      <w:rPr>
        <w:rFonts w:ascii="Arial MT" w:eastAsia="Arial MT" w:hAnsi="Arial MT" w:cs="Arial MT" w:hint="default"/>
        <w:spacing w:val="-1"/>
        <w:w w:val="100"/>
        <w:sz w:val="22"/>
        <w:szCs w:val="22"/>
        <w:lang w:val="ro-RO" w:eastAsia="en-US" w:bidi="ar-SA"/>
      </w:rPr>
    </w:lvl>
    <w:lvl w:ilvl="1" w:tplc="9F18F22E">
      <w:numFmt w:val="bullet"/>
      <w:lvlText w:val="•"/>
      <w:lvlJc w:val="left"/>
      <w:pPr>
        <w:ind w:left="1296" w:hanging="257"/>
      </w:pPr>
      <w:rPr>
        <w:rFonts w:hint="default"/>
        <w:lang w:val="ro-RO" w:eastAsia="en-US" w:bidi="ar-SA"/>
      </w:rPr>
    </w:lvl>
    <w:lvl w:ilvl="2" w:tplc="6D1E980A">
      <w:numFmt w:val="bullet"/>
      <w:lvlText w:val="•"/>
      <w:lvlJc w:val="left"/>
      <w:pPr>
        <w:ind w:left="2212" w:hanging="257"/>
      </w:pPr>
      <w:rPr>
        <w:rFonts w:hint="default"/>
        <w:lang w:val="ro-RO" w:eastAsia="en-US" w:bidi="ar-SA"/>
      </w:rPr>
    </w:lvl>
    <w:lvl w:ilvl="3" w:tplc="5BC03B36">
      <w:numFmt w:val="bullet"/>
      <w:lvlText w:val="•"/>
      <w:lvlJc w:val="left"/>
      <w:pPr>
        <w:ind w:left="3128" w:hanging="257"/>
      </w:pPr>
      <w:rPr>
        <w:rFonts w:hint="default"/>
        <w:lang w:val="ro-RO" w:eastAsia="en-US" w:bidi="ar-SA"/>
      </w:rPr>
    </w:lvl>
    <w:lvl w:ilvl="4" w:tplc="DE004B94">
      <w:numFmt w:val="bullet"/>
      <w:lvlText w:val="•"/>
      <w:lvlJc w:val="left"/>
      <w:pPr>
        <w:ind w:left="4044" w:hanging="257"/>
      </w:pPr>
      <w:rPr>
        <w:rFonts w:hint="default"/>
        <w:lang w:val="ro-RO" w:eastAsia="en-US" w:bidi="ar-SA"/>
      </w:rPr>
    </w:lvl>
    <w:lvl w:ilvl="5" w:tplc="C876C996">
      <w:numFmt w:val="bullet"/>
      <w:lvlText w:val="•"/>
      <w:lvlJc w:val="left"/>
      <w:pPr>
        <w:ind w:left="4960" w:hanging="257"/>
      </w:pPr>
      <w:rPr>
        <w:rFonts w:hint="default"/>
        <w:lang w:val="ro-RO" w:eastAsia="en-US" w:bidi="ar-SA"/>
      </w:rPr>
    </w:lvl>
    <w:lvl w:ilvl="6" w:tplc="296A1B20">
      <w:numFmt w:val="bullet"/>
      <w:lvlText w:val="•"/>
      <w:lvlJc w:val="left"/>
      <w:pPr>
        <w:ind w:left="5876" w:hanging="257"/>
      </w:pPr>
      <w:rPr>
        <w:rFonts w:hint="default"/>
        <w:lang w:val="ro-RO" w:eastAsia="en-US" w:bidi="ar-SA"/>
      </w:rPr>
    </w:lvl>
    <w:lvl w:ilvl="7" w:tplc="FC505486">
      <w:numFmt w:val="bullet"/>
      <w:lvlText w:val="•"/>
      <w:lvlJc w:val="left"/>
      <w:pPr>
        <w:ind w:left="6792" w:hanging="257"/>
      </w:pPr>
      <w:rPr>
        <w:rFonts w:hint="default"/>
        <w:lang w:val="ro-RO" w:eastAsia="en-US" w:bidi="ar-SA"/>
      </w:rPr>
    </w:lvl>
    <w:lvl w:ilvl="8" w:tplc="28EC5F78">
      <w:numFmt w:val="bullet"/>
      <w:lvlText w:val="•"/>
      <w:lvlJc w:val="left"/>
      <w:pPr>
        <w:ind w:left="7708" w:hanging="257"/>
      </w:pPr>
      <w:rPr>
        <w:rFonts w:hint="default"/>
        <w:lang w:val="ro-RO" w:eastAsia="en-US" w:bidi="ar-SA"/>
      </w:rPr>
    </w:lvl>
  </w:abstractNum>
  <w:abstractNum w:abstractNumId="15" w15:restartNumberingAfterBreak="0">
    <w:nsid w:val="515025EC"/>
    <w:multiLevelType w:val="hybridMultilevel"/>
    <w:tmpl w:val="8D06C768"/>
    <w:lvl w:ilvl="0" w:tplc="9D9C08AE">
      <w:start w:val="1"/>
      <w:numFmt w:val="lowerLetter"/>
      <w:lvlText w:val="%1)"/>
      <w:lvlJc w:val="left"/>
      <w:pPr>
        <w:ind w:left="478" w:hanging="360"/>
      </w:pPr>
      <w:rPr>
        <w:rFonts w:hint="default"/>
        <w:b/>
        <w:bCs/>
        <w:w w:val="95"/>
      </w:r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6" w15:restartNumberingAfterBreak="0">
    <w:nsid w:val="517717D6"/>
    <w:multiLevelType w:val="hybridMultilevel"/>
    <w:tmpl w:val="9670AE56"/>
    <w:lvl w:ilvl="0" w:tplc="96827C04">
      <w:start w:val="1"/>
      <w:numFmt w:val="lowerLetter"/>
      <w:lvlText w:val="%1)"/>
      <w:lvlJc w:val="left"/>
      <w:pPr>
        <w:ind w:left="118" w:hanging="258"/>
      </w:pPr>
      <w:rPr>
        <w:rFonts w:ascii="Times New Roman" w:eastAsia="Arial MT" w:hAnsi="Times New Roman" w:cs="Times New Roman"/>
        <w:spacing w:val="-1"/>
        <w:w w:val="100"/>
        <w:sz w:val="22"/>
        <w:szCs w:val="22"/>
        <w:lang w:val="ro-RO" w:eastAsia="en-US" w:bidi="ar-SA"/>
      </w:rPr>
    </w:lvl>
    <w:lvl w:ilvl="1" w:tplc="C5363D92">
      <w:numFmt w:val="bullet"/>
      <w:lvlText w:val="•"/>
      <w:lvlJc w:val="left"/>
      <w:pPr>
        <w:ind w:left="1062" w:hanging="258"/>
      </w:pPr>
      <w:rPr>
        <w:rFonts w:hint="default"/>
        <w:lang w:val="ro-RO" w:eastAsia="en-US" w:bidi="ar-SA"/>
      </w:rPr>
    </w:lvl>
    <w:lvl w:ilvl="2" w:tplc="5A1C816A">
      <w:numFmt w:val="bullet"/>
      <w:lvlText w:val="•"/>
      <w:lvlJc w:val="left"/>
      <w:pPr>
        <w:ind w:left="2004" w:hanging="258"/>
      </w:pPr>
      <w:rPr>
        <w:rFonts w:hint="default"/>
        <w:lang w:val="ro-RO" w:eastAsia="en-US" w:bidi="ar-SA"/>
      </w:rPr>
    </w:lvl>
    <w:lvl w:ilvl="3" w:tplc="359AD48C">
      <w:numFmt w:val="bullet"/>
      <w:lvlText w:val="•"/>
      <w:lvlJc w:val="left"/>
      <w:pPr>
        <w:ind w:left="2946" w:hanging="258"/>
      </w:pPr>
      <w:rPr>
        <w:rFonts w:hint="default"/>
        <w:lang w:val="ro-RO" w:eastAsia="en-US" w:bidi="ar-SA"/>
      </w:rPr>
    </w:lvl>
    <w:lvl w:ilvl="4" w:tplc="74C410A6">
      <w:numFmt w:val="bullet"/>
      <w:lvlText w:val="•"/>
      <w:lvlJc w:val="left"/>
      <w:pPr>
        <w:ind w:left="3888" w:hanging="258"/>
      </w:pPr>
      <w:rPr>
        <w:rFonts w:hint="default"/>
        <w:lang w:val="ro-RO" w:eastAsia="en-US" w:bidi="ar-SA"/>
      </w:rPr>
    </w:lvl>
    <w:lvl w:ilvl="5" w:tplc="1BAAB1A6">
      <w:numFmt w:val="bullet"/>
      <w:lvlText w:val="•"/>
      <w:lvlJc w:val="left"/>
      <w:pPr>
        <w:ind w:left="4830" w:hanging="258"/>
      </w:pPr>
      <w:rPr>
        <w:rFonts w:hint="default"/>
        <w:lang w:val="ro-RO" w:eastAsia="en-US" w:bidi="ar-SA"/>
      </w:rPr>
    </w:lvl>
    <w:lvl w:ilvl="6" w:tplc="CBC01686">
      <w:numFmt w:val="bullet"/>
      <w:lvlText w:val="•"/>
      <w:lvlJc w:val="left"/>
      <w:pPr>
        <w:ind w:left="5772" w:hanging="258"/>
      </w:pPr>
      <w:rPr>
        <w:rFonts w:hint="default"/>
        <w:lang w:val="ro-RO" w:eastAsia="en-US" w:bidi="ar-SA"/>
      </w:rPr>
    </w:lvl>
    <w:lvl w:ilvl="7" w:tplc="8E605C7C">
      <w:numFmt w:val="bullet"/>
      <w:lvlText w:val="•"/>
      <w:lvlJc w:val="left"/>
      <w:pPr>
        <w:ind w:left="6714" w:hanging="258"/>
      </w:pPr>
      <w:rPr>
        <w:rFonts w:hint="default"/>
        <w:lang w:val="ro-RO" w:eastAsia="en-US" w:bidi="ar-SA"/>
      </w:rPr>
    </w:lvl>
    <w:lvl w:ilvl="8" w:tplc="7DF0F414">
      <w:numFmt w:val="bullet"/>
      <w:lvlText w:val="•"/>
      <w:lvlJc w:val="left"/>
      <w:pPr>
        <w:ind w:left="7656" w:hanging="258"/>
      </w:pPr>
      <w:rPr>
        <w:rFonts w:hint="default"/>
        <w:lang w:val="ro-RO" w:eastAsia="en-US" w:bidi="ar-SA"/>
      </w:rPr>
    </w:lvl>
  </w:abstractNum>
  <w:abstractNum w:abstractNumId="17" w15:restartNumberingAfterBreak="0">
    <w:nsid w:val="561B1DAA"/>
    <w:multiLevelType w:val="multilevel"/>
    <w:tmpl w:val="A3EAE234"/>
    <w:lvl w:ilvl="0">
      <w:start w:val="1"/>
      <w:numFmt w:val="lowerLetter"/>
      <w:lvlText w:val="%1)"/>
      <w:lvlJc w:val="left"/>
      <w:pPr>
        <w:ind w:left="118" w:hanging="258"/>
      </w:pPr>
      <w:rPr>
        <w:rFonts w:ascii="Times New Roman" w:eastAsia="Arial MT" w:hAnsi="Times New Roman" w:cs="Times New Roman"/>
        <w:spacing w:val="-1"/>
        <w:w w:val="100"/>
        <w:sz w:val="22"/>
        <w:szCs w:val="22"/>
        <w:lang w:val="ro-RO" w:eastAsia="en-US" w:bidi="ar-SA"/>
      </w:rPr>
    </w:lvl>
    <w:lvl w:ilvl="1">
      <w:numFmt w:val="bullet"/>
      <w:lvlText w:val="•"/>
      <w:lvlJc w:val="left"/>
      <w:pPr>
        <w:ind w:left="1062" w:hanging="258"/>
      </w:pPr>
      <w:rPr>
        <w:rFonts w:hint="default"/>
        <w:lang w:val="ro-RO" w:eastAsia="en-US" w:bidi="ar-SA"/>
      </w:rPr>
    </w:lvl>
    <w:lvl w:ilvl="2">
      <w:numFmt w:val="bullet"/>
      <w:lvlText w:val="•"/>
      <w:lvlJc w:val="left"/>
      <w:pPr>
        <w:ind w:left="2004" w:hanging="258"/>
      </w:pPr>
      <w:rPr>
        <w:rFonts w:hint="default"/>
        <w:lang w:val="ro-RO" w:eastAsia="en-US" w:bidi="ar-SA"/>
      </w:rPr>
    </w:lvl>
    <w:lvl w:ilvl="3">
      <w:numFmt w:val="bullet"/>
      <w:lvlText w:val="•"/>
      <w:lvlJc w:val="left"/>
      <w:pPr>
        <w:ind w:left="2946" w:hanging="258"/>
      </w:pPr>
      <w:rPr>
        <w:rFonts w:hint="default"/>
        <w:lang w:val="ro-RO" w:eastAsia="en-US" w:bidi="ar-SA"/>
      </w:rPr>
    </w:lvl>
    <w:lvl w:ilvl="4">
      <w:numFmt w:val="bullet"/>
      <w:lvlText w:val="•"/>
      <w:lvlJc w:val="left"/>
      <w:pPr>
        <w:ind w:left="3888" w:hanging="258"/>
      </w:pPr>
      <w:rPr>
        <w:rFonts w:hint="default"/>
        <w:lang w:val="ro-RO" w:eastAsia="en-US" w:bidi="ar-SA"/>
      </w:rPr>
    </w:lvl>
    <w:lvl w:ilvl="5">
      <w:numFmt w:val="bullet"/>
      <w:lvlText w:val="•"/>
      <w:lvlJc w:val="left"/>
      <w:pPr>
        <w:ind w:left="4830" w:hanging="258"/>
      </w:pPr>
      <w:rPr>
        <w:rFonts w:hint="default"/>
        <w:lang w:val="ro-RO" w:eastAsia="en-US" w:bidi="ar-SA"/>
      </w:rPr>
    </w:lvl>
    <w:lvl w:ilvl="6">
      <w:numFmt w:val="bullet"/>
      <w:lvlText w:val="•"/>
      <w:lvlJc w:val="left"/>
      <w:pPr>
        <w:ind w:left="5772" w:hanging="258"/>
      </w:pPr>
      <w:rPr>
        <w:rFonts w:hint="default"/>
        <w:lang w:val="ro-RO" w:eastAsia="en-US" w:bidi="ar-SA"/>
      </w:rPr>
    </w:lvl>
    <w:lvl w:ilvl="7">
      <w:numFmt w:val="bullet"/>
      <w:lvlText w:val="•"/>
      <w:lvlJc w:val="left"/>
      <w:pPr>
        <w:ind w:left="6714" w:hanging="258"/>
      </w:pPr>
      <w:rPr>
        <w:rFonts w:hint="default"/>
        <w:lang w:val="ro-RO" w:eastAsia="en-US" w:bidi="ar-SA"/>
      </w:rPr>
    </w:lvl>
    <w:lvl w:ilvl="8">
      <w:numFmt w:val="bullet"/>
      <w:lvlText w:val="•"/>
      <w:lvlJc w:val="left"/>
      <w:pPr>
        <w:ind w:left="7656" w:hanging="258"/>
      </w:pPr>
      <w:rPr>
        <w:rFonts w:hint="default"/>
        <w:lang w:val="ro-RO" w:eastAsia="en-US" w:bidi="ar-SA"/>
      </w:rPr>
    </w:lvl>
  </w:abstractNum>
  <w:abstractNum w:abstractNumId="18" w15:restartNumberingAfterBreak="0">
    <w:nsid w:val="5791262A"/>
    <w:multiLevelType w:val="hybridMultilevel"/>
    <w:tmpl w:val="19683510"/>
    <w:lvl w:ilvl="0" w:tplc="B40A67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55D6D"/>
    <w:multiLevelType w:val="hybridMultilevel"/>
    <w:tmpl w:val="D7183910"/>
    <w:lvl w:ilvl="0" w:tplc="7E420C02">
      <w:start w:val="1"/>
      <w:numFmt w:val="lowerLetter"/>
      <w:lvlText w:val="%1)"/>
      <w:lvlJc w:val="left"/>
      <w:pPr>
        <w:ind w:left="374" w:hanging="257"/>
      </w:pPr>
      <w:rPr>
        <w:rFonts w:ascii="Arial MT" w:eastAsia="Arial MT" w:hAnsi="Arial MT" w:cs="Arial MT" w:hint="default"/>
        <w:spacing w:val="-1"/>
        <w:w w:val="100"/>
        <w:sz w:val="22"/>
        <w:szCs w:val="22"/>
        <w:lang w:val="ro-RO" w:eastAsia="en-US" w:bidi="ar-SA"/>
      </w:rPr>
    </w:lvl>
    <w:lvl w:ilvl="1" w:tplc="EDFEEF36">
      <w:numFmt w:val="bullet"/>
      <w:lvlText w:val="•"/>
      <w:lvlJc w:val="left"/>
      <w:pPr>
        <w:ind w:left="1296" w:hanging="257"/>
      </w:pPr>
      <w:rPr>
        <w:rFonts w:hint="default"/>
        <w:lang w:val="ro-RO" w:eastAsia="en-US" w:bidi="ar-SA"/>
      </w:rPr>
    </w:lvl>
    <w:lvl w:ilvl="2" w:tplc="7E54D280">
      <w:numFmt w:val="bullet"/>
      <w:lvlText w:val="•"/>
      <w:lvlJc w:val="left"/>
      <w:pPr>
        <w:ind w:left="2212" w:hanging="257"/>
      </w:pPr>
      <w:rPr>
        <w:rFonts w:hint="default"/>
        <w:lang w:val="ro-RO" w:eastAsia="en-US" w:bidi="ar-SA"/>
      </w:rPr>
    </w:lvl>
    <w:lvl w:ilvl="3" w:tplc="38B28AC0">
      <w:numFmt w:val="bullet"/>
      <w:lvlText w:val="•"/>
      <w:lvlJc w:val="left"/>
      <w:pPr>
        <w:ind w:left="3128" w:hanging="257"/>
      </w:pPr>
      <w:rPr>
        <w:rFonts w:hint="default"/>
        <w:lang w:val="ro-RO" w:eastAsia="en-US" w:bidi="ar-SA"/>
      </w:rPr>
    </w:lvl>
    <w:lvl w:ilvl="4" w:tplc="57061DD2">
      <w:numFmt w:val="bullet"/>
      <w:lvlText w:val="•"/>
      <w:lvlJc w:val="left"/>
      <w:pPr>
        <w:ind w:left="4044" w:hanging="257"/>
      </w:pPr>
      <w:rPr>
        <w:rFonts w:hint="default"/>
        <w:lang w:val="ro-RO" w:eastAsia="en-US" w:bidi="ar-SA"/>
      </w:rPr>
    </w:lvl>
    <w:lvl w:ilvl="5" w:tplc="786660F2">
      <w:numFmt w:val="bullet"/>
      <w:lvlText w:val="•"/>
      <w:lvlJc w:val="left"/>
      <w:pPr>
        <w:ind w:left="4960" w:hanging="257"/>
      </w:pPr>
      <w:rPr>
        <w:rFonts w:hint="default"/>
        <w:lang w:val="ro-RO" w:eastAsia="en-US" w:bidi="ar-SA"/>
      </w:rPr>
    </w:lvl>
    <w:lvl w:ilvl="6" w:tplc="AC2A493C">
      <w:numFmt w:val="bullet"/>
      <w:lvlText w:val="•"/>
      <w:lvlJc w:val="left"/>
      <w:pPr>
        <w:ind w:left="5876" w:hanging="257"/>
      </w:pPr>
      <w:rPr>
        <w:rFonts w:hint="default"/>
        <w:lang w:val="ro-RO" w:eastAsia="en-US" w:bidi="ar-SA"/>
      </w:rPr>
    </w:lvl>
    <w:lvl w:ilvl="7" w:tplc="0108CF7E">
      <w:numFmt w:val="bullet"/>
      <w:lvlText w:val="•"/>
      <w:lvlJc w:val="left"/>
      <w:pPr>
        <w:ind w:left="6792" w:hanging="257"/>
      </w:pPr>
      <w:rPr>
        <w:rFonts w:hint="default"/>
        <w:lang w:val="ro-RO" w:eastAsia="en-US" w:bidi="ar-SA"/>
      </w:rPr>
    </w:lvl>
    <w:lvl w:ilvl="8" w:tplc="90A82132">
      <w:numFmt w:val="bullet"/>
      <w:lvlText w:val="•"/>
      <w:lvlJc w:val="left"/>
      <w:pPr>
        <w:ind w:left="7708" w:hanging="257"/>
      </w:pPr>
      <w:rPr>
        <w:rFonts w:hint="default"/>
        <w:lang w:val="ro-RO" w:eastAsia="en-US" w:bidi="ar-SA"/>
      </w:rPr>
    </w:lvl>
  </w:abstractNum>
  <w:abstractNum w:abstractNumId="20" w15:restartNumberingAfterBreak="0">
    <w:nsid w:val="598918AB"/>
    <w:multiLevelType w:val="hybridMultilevel"/>
    <w:tmpl w:val="36ACEA12"/>
    <w:lvl w:ilvl="0" w:tplc="5558854C">
      <w:start w:val="1"/>
      <w:numFmt w:val="lowerLetter"/>
      <w:lvlText w:val="%1)"/>
      <w:lvlJc w:val="left"/>
      <w:pPr>
        <w:ind w:left="374" w:hanging="257"/>
      </w:pPr>
      <w:rPr>
        <w:rFonts w:ascii="Arial MT" w:eastAsia="Arial MT" w:hAnsi="Arial MT" w:cs="Arial MT" w:hint="default"/>
        <w:spacing w:val="-1"/>
        <w:w w:val="100"/>
        <w:sz w:val="22"/>
        <w:szCs w:val="22"/>
        <w:lang w:val="ro-RO" w:eastAsia="en-US" w:bidi="ar-SA"/>
      </w:rPr>
    </w:lvl>
    <w:lvl w:ilvl="1" w:tplc="16621006">
      <w:numFmt w:val="bullet"/>
      <w:lvlText w:val="•"/>
      <w:lvlJc w:val="left"/>
      <w:pPr>
        <w:ind w:left="1296" w:hanging="257"/>
      </w:pPr>
      <w:rPr>
        <w:rFonts w:hint="default"/>
        <w:lang w:val="ro-RO" w:eastAsia="en-US" w:bidi="ar-SA"/>
      </w:rPr>
    </w:lvl>
    <w:lvl w:ilvl="2" w:tplc="0D0A9944">
      <w:numFmt w:val="bullet"/>
      <w:lvlText w:val="•"/>
      <w:lvlJc w:val="left"/>
      <w:pPr>
        <w:ind w:left="2212" w:hanging="257"/>
      </w:pPr>
      <w:rPr>
        <w:rFonts w:hint="default"/>
        <w:lang w:val="ro-RO" w:eastAsia="en-US" w:bidi="ar-SA"/>
      </w:rPr>
    </w:lvl>
    <w:lvl w:ilvl="3" w:tplc="69B6E044">
      <w:numFmt w:val="bullet"/>
      <w:lvlText w:val="•"/>
      <w:lvlJc w:val="left"/>
      <w:pPr>
        <w:ind w:left="3128" w:hanging="257"/>
      </w:pPr>
      <w:rPr>
        <w:rFonts w:hint="default"/>
        <w:lang w:val="ro-RO" w:eastAsia="en-US" w:bidi="ar-SA"/>
      </w:rPr>
    </w:lvl>
    <w:lvl w:ilvl="4" w:tplc="3B360684">
      <w:numFmt w:val="bullet"/>
      <w:lvlText w:val="•"/>
      <w:lvlJc w:val="left"/>
      <w:pPr>
        <w:ind w:left="4044" w:hanging="257"/>
      </w:pPr>
      <w:rPr>
        <w:rFonts w:hint="default"/>
        <w:lang w:val="ro-RO" w:eastAsia="en-US" w:bidi="ar-SA"/>
      </w:rPr>
    </w:lvl>
    <w:lvl w:ilvl="5" w:tplc="78942CF0">
      <w:numFmt w:val="bullet"/>
      <w:lvlText w:val="•"/>
      <w:lvlJc w:val="left"/>
      <w:pPr>
        <w:ind w:left="4960" w:hanging="257"/>
      </w:pPr>
      <w:rPr>
        <w:rFonts w:hint="default"/>
        <w:lang w:val="ro-RO" w:eastAsia="en-US" w:bidi="ar-SA"/>
      </w:rPr>
    </w:lvl>
    <w:lvl w:ilvl="6" w:tplc="5066E342">
      <w:numFmt w:val="bullet"/>
      <w:lvlText w:val="•"/>
      <w:lvlJc w:val="left"/>
      <w:pPr>
        <w:ind w:left="5876" w:hanging="257"/>
      </w:pPr>
      <w:rPr>
        <w:rFonts w:hint="default"/>
        <w:lang w:val="ro-RO" w:eastAsia="en-US" w:bidi="ar-SA"/>
      </w:rPr>
    </w:lvl>
    <w:lvl w:ilvl="7" w:tplc="D53A8A8A">
      <w:numFmt w:val="bullet"/>
      <w:lvlText w:val="•"/>
      <w:lvlJc w:val="left"/>
      <w:pPr>
        <w:ind w:left="6792" w:hanging="257"/>
      </w:pPr>
      <w:rPr>
        <w:rFonts w:hint="default"/>
        <w:lang w:val="ro-RO" w:eastAsia="en-US" w:bidi="ar-SA"/>
      </w:rPr>
    </w:lvl>
    <w:lvl w:ilvl="8" w:tplc="7A4C58C6">
      <w:numFmt w:val="bullet"/>
      <w:lvlText w:val="•"/>
      <w:lvlJc w:val="left"/>
      <w:pPr>
        <w:ind w:left="7708" w:hanging="257"/>
      </w:pPr>
      <w:rPr>
        <w:rFonts w:hint="default"/>
        <w:lang w:val="ro-RO" w:eastAsia="en-US" w:bidi="ar-SA"/>
      </w:rPr>
    </w:lvl>
  </w:abstractNum>
  <w:abstractNum w:abstractNumId="21" w15:restartNumberingAfterBreak="0">
    <w:nsid w:val="6FBA00CF"/>
    <w:multiLevelType w:val="hybridMultilevel"/>
    <w:tmpl w:val="753C1D26"/>
    <w:lvl w:ilvl="0" w:tplc="87DEB298">
      <w:start w:val="1"/>
      <w:numFmt w:val="lowerLetter"/>
      <w:lvlText w:val="%1)"/>
      <w:lvlJc w:val="left"/>
      <w:pPr>
        <w:ind w:left="118" w:hanging="316"/>
      </w:pPr>
      <w:rPr>
        <w:rFonts w:ascii="Arial MT" w:eastAsia="Arial MT" w:hAnsi="Arial MT" w:cs="Arial MT" w:hint="default"/>
        <w:spacing w:val="-1"/>
        <w:w w:val="100"/>
        <w:sz w:val="22"/>
        <w:szCs w:val="22"/>
        <w:lang w:val="ro-RO" w:eastAsia="en-US" w:bidi="ar-SA"/>
      </w:rPr>
    </w:lvl>
    <w:lvl w:ilvl="1" w:tplc="F63C21B2">
      <w:numFmt w:val="bullet"/>
      <w:lvlText w:val="•"/>
      <w:lvlJc w:val="left"/>
      <w:pPr>
        <w:ind w:left="1062" w:hanging="316"/>
      </w:pPr>
      <w:rPr>
        <w:rFonts w:hint="default"/>
        <w:lang w:val="ro-RO" w:eastAsia="en-US" w:bidi="ar-SA"/>
      </w:rPr>
    </w:lvl>
    <w:lvl w:ilvl="2" w:tplc="2A845424">
      <w:numFmt w:val="bullet"/>
      <w:lvlText w:val="•"/>
      <w:lvlJc w:val="left"/>
      <w:pPr>
        <w:ind w:left="2004" w:hanging="316"/>
      </w:pPr>
      <w:rPr>
        <w:rFonts w:hint="default"/>
        <w:lang w:val="ro-RO" w:eastAsia="en-US" w:bidi="ar-SA"/>
      </w:rPr>
    </w:lvl>
    <w:lvl w:ilvl="3" w:tplc="3918B372">
      <w:numFmt w:val="bullet"/>
      <w:lvlText w:val="•"/>
      <w:lvlJc w:val="left"/>
      <w:pPr>
        <w:ind w:left="2946" w:hanging="316"/>
      </w:pPr>
      <w:rPr>
        <w:rFonts w:hint="default"/>
        <w:lang w:val="ro-RO" w:eastAsia="en-US" w:bidi="ar-SA"/>
      </w:rPr>
    </w:lvl>
    <w:lvl w:ilvl="4" w:tplc="D23E1348">
      <w:numFmt w:val="bullet"/>
      <w:lvlText w:val="•"/>
      <w:lvlJc w:val="left"/>
      <w:pPr>
        <w:ind w:left="3888" w:hanging="316"/>
      </w:pPr>
      <w:rPr>
        <w:rFonts w:hint="default"/>
        <w:lang w:val="ro-RO" w:eastAsia="en-US" w:bidi="ar-SA"/>
      </w:rPr>
    </w:lvl>
    <w:lvl w:ilvl="5" w:tplc="1B804B16">
      <w:numFmt w:val="bullet"/>
      <w:lvlText w:val="•"/>
      <w:lvlJc w:val="left"/>
      <w:pPr>
        <w:ind w:left="4830" w:hanging="316"/>
      </w:pPr>
      <w:rPr>
        <w:rFonts w:hint="default"/>
        <w:lang w:val="ro-RO" w:eastAsia="en-US" w:bidi="ar-SA"/>
      </w:rPr>
    </w:lvl>
    <w:lvl w:ilvl="6" w:tplc="15C6BBE0">
      <w:numFmt w:val="bullet"/>
      <w:lvlText w:val="•"/>
      <w:lvlJc w:val="left"/>
      <w:pPr>
        <w:ind w:left="5772" w:hanging="316"/>
      </w:pPr>
      <w:rPr>
        <w:rFonts w:hint="default"/>
        <w:lang w:val="ro-RO" w:eastAsia="en-US" w:bidi="ar-SA"/>
      </w:rPr>
    </w:lvl>
    <w:lvl w:ilvl="7" w:tplc="F19C7586">
      <w:numFmt w:val="bullet"/>
      <w:lvlText w:val="•"/>
      <w:lvlJc w:val="left"/>
      <w:pPr>
        <w:ind w:left="6714" w:hanging="316"/>
      </w:pPr>
      <w:rPr>
        <w:rFonts w:hint="default"/>
        <w:lang w:val="ro-RO" w:eastAsia="en-US" w:bidi="ar-SA"/>
      </w:rPr>
    </w:lvl>
    <w:lvl w:ilvl="8" w:tplc="15D4E95E">
      <w:numFmt w:val="bullet"/>
      <w:lvlText w:val="•"/>
      <w:lvlJc w:val="left"/>
      <w:pPr>
        <w:ind w:left="7656" w:hanging="316"/>
      </w:pPr>
      <w:rPr>
        <w:rFonts w:hint="default"/>
        <w:lang w:val="ro-RO" w:eastAsia="en-US" w:bidi="ar-SA"/>
      </w:rPr>
    </w:lvl>
  </w:abstractNum>
  <w:abstractNum w:abstractNumId="22" w15:restartNumberingAfterBreak="0">
    <w:nsid w:val="7DB436E6"/>
    <w:multiLevelType w:val="hybridMultilevel"/>
    <w:tmpl w:val="5836800E"/>
    <w:lvl w:ilvl="0" w:tplc="0ABC3F2E">
      <w:start w:val="1"/>
      <w:numFmt w:val="lowerLetter"/>
      <w:lvlText w:val="%1)"/>
      <w:lvlJc w:val="left"/>
      <w:pPr>
        <w:ind w:left="118" w:hanging="332"/>
      </w:pPr>
      <w:rPr>
        <w:rFonts w:ascii="Times New Roman" w:eastAsia="Arial MT" w:hAnsi="Times New Roman" w:cs="Times New Roman" w:hint="default"/>
        <w:b/>
        <w:bCs/>
        <w:spacing w:val="-1"/>
        <w:w w:val="100"/>
        <w:sz w:val="28"/>
        <w:szCs w:val="28"/>
        <w:lang w:val="ro-RO" w:eastAsia="en-US" w:bidi="ar-SA"/>
      </w:rPr>
    </w:lvl>
    <w:lvl w:ilvl="1" w:tplc="958C81AC">
      <w:numFmt w:val="bullet"/>
      <w:lvlText w:val="•"/>
      <w:lvlJc w:val="left"/>
      <w:pPr>
        <w:ind w:left="1062" w:hanging="332"/>
      </w:pPr>
      <w:rPr>
        <w:rFonts w:hint="default"/>
        <w:lang w:val="ro-RO" w:eastAsia="en-US" w:bidi="ar-SA"/>
      </w:rPr>
    </w:lvl>
    <w:lvl w:ilvl="2" w:tplc="3EEA0146">
      <w:numFmt w:val="bullet"/>
      <w:lvlText w:val="•"/>
      <w:lvlJc w:val="left"/>
      <w:pPr>
        <w:ind w:left="2004" w:hanging="332"/>
      </w:pPr>
      <w:rPr>
        <w:rFonts w:hint="default"/>
        <w:lang w:val="ro-RO" w:eastAsia="en-US" w:bidi="ar-SA"/>
      </w:rPr>
    </w:lvl>
    <w:lvl w:ilvl="3" w:tplc="55F65A84">
      <w:numFmt w:val="bullet"/>
      <w:lvlText w:val="•"/>
      <w:lvlJc w:val="left"/>
      <w:pPr>
        <w:ind w:left="2946" w:hanging="332"/>
      </w:pPr>
      <w:rPr>
        <w:rFonts w:hint="default"/>
        <w:lang w:val="ro-RO" w:eastAsia="en-US" w:bidi="ar-SA"/>
      </w:rPr>
    </w:lvl>
    <w:lvl w:ilvl="4" w:tplc="EB4208EE">
      <w:numFmt w:val="bullet"/>
      <w:lvlText w:val="•"/>
      <w:lvlJc w:val="left"/>
      <w:pPr>
        <w:ind w:left="3888" w:hanging="332"/>
      </w:pPr>
      <w:rPr>
        <w:rFonts w:hint="default"/>
        <w:lang w:val="ro-RO" w:eastAsia="en-US" w:bidi="ar-SA"/>
      </w:rPr>
    </w:lvl>
    <w:lvl w:ilvl="5" w:tplc="D9927590">
      <w:numFmt w:val="bullet"/>
      <w:lvlText w:val="•"/>
      <w:lvlJc w:val="left"/>
      <w:pPr>
        <w:ind w:left="4830" w:hanging="332"/>
      </w:pPr>
      <w:rPr>
        <w:rFonts w:hint="default"/>
        <w:lang w:val="ro-RO" w:eastAsia="en-US" w:bidi="ar-SA"/>
      </w:rPr>
    </w:lvl>
    <w:lvl w:ilvl="6" w:tplc="9A66CD84">
      <w:numFmt w:val="bullet"/>
      <w:lvlText w:val="•"/>
      <w:lvlJc w:val="left"/>
      <w:pPr>
        <w:ind w:left="5772" w:hanging="332"/>
      </w:pPr>
      <w:rPr>
        <w:rFonts w:hint="default"/>
        <w:lang w:val="ro-RO" w:eastAsia="en-US" w:bidi="ar-SA"/>
      </w:rPr>
    </w:lvl>
    <w:lvl w:ilvl="7" w:tplc="D4D691C4">
      <w:numFmt w:val="bullet"/>
      <w:lvlText w:val="•"/>
      <w:lvlJc w:val="left"/>
      <w:pPr>
        <w:ind w:left="6714" w:hanging="332"/>
      </w:pPr>
      <w:rPr>
        <w:rFonts w:hint="default"/>
        <w:lang w:val="ro-RO" w:eastAsia="en-US" w:bidi="ar-SA"/>
      </w:rPr>
    </w:lvl>
    <w:lvl w:ilvl="8" w:tplc="B0EE3772">
      <w:numFmt w:val="bullet"/>
      <w:lvlText w:val="•"/>
      <w:lvlJc w:val="left"/>
      <w:pPr>
        <w:ind w:left="7656" w:hanging="332"/>
      </w:pPr>
      <w:rPr>
        <w:rFonts w:hint="default"/>
        <w:lang w:val="ro-RO" w:eastAsia="en-US" w:bidi="ar-SA"/>
      </w:rPr>
    </w:lvl>
  </w:abstractNum>
  <w:num w:numId="1" w16cid:durableId="913783304">
    <w:abstractNumId w:val="11"/>
  </w:num>
  <w:num w:numId="2" w16cid:durableId="1138838121">
    <w:abstractNumId w:val="12"/>
  </w:num>
  <w:num w:numId="3" w16cid:durableId="709957949">
    <w:abstractNumId w:val="20"/>
  </w:num>
  <w:num w:numId="4" w16cid:durableId="1927493414">
    <w:abstractNumId w:val="8"/>
  </w:num>
  <w:num w:numId="5" w16cid:durableId="1256595827">
    <w:abstractNumId w:val="19"/>
  </w:num>
  <w:num w:numId="6" w16cid:durableId="382607441">
    <w:abstractNumId w:val="22"/>
  </w:num>
  <w:num w:numId="7" w16cid:durableId="372731900">
    <w:abstractNumId w:val="16"/>
  </w:num>
  <w:num w:numId="8" w16cid:durableId="445271048">
    <w:abstractNumId w:val="10"/>
  </w:num>
  <w:num w:numId="9" w16cid:durableId="2031837833">
    <w:abstractNumId w:val="21"/>
  </w:num>
  <w:num w:numId="10" w16cid:durableId="112215841">
    <w:abstractNumId w:val="14"/>
  </w:num>
  <w:num w:numId="11" w16cid:durableId="989990510">
    <w:abstractNumId w:val="17"/>
  </w:num>
  <w:num w:numId="12" w16cid:durableId="1435007477">
    <w:abstractNumId w:val="15"/>
  </w:num>
  <w:num w:numId="13" w16cid:durableId="987855710">
    <w:abstractNumId w:val="18"/>
  </w:num>
  <w:num w:numId="14" w16cid:durableId="913973181">
    <w:abstractNumId w:val="0"/>
  </w:num>
  <w:num w:numId="15" w16cid:durableId="131755327">
    <w:abstractNumId w:val="1"/>
  </w:num>
  <w:num w:numId="16" w16cid:durableId="326136556">
    <w:abstractNumId w:val="2"/>
  </w:num>
  <w:num w:numId="17" w16cid:durableId="128936076">
    <w:abstractNumId w:val="3"/>
  </w:num>
  <w:num w:numId="18" w16cid:durableId="785735421">
    <w:abstractNumId w:val="4"/>
  </w:num>
  <w:num w:numId="19" w16cid:durableId="376978564">
    <w:abstractNumId w:val="5"/>
  </w:num>
  <w:num w:numId="20" w16cid:durableId="1678268334">
    <w:abstractNumId w:val="6"/>
  </w:num>
  <w:num w:numId="21" w16cid:durableId="2122870502">
    <w:abstractNumId w:val="9"/>
  </w:num>
  <w:num w:numId="22" w16cid:durableId="787697890">
    <w:abstractNumId w:val="13"/>
  </w:num>
  <w:num w:numId="23" w16cid:durableId="13580033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22"/>
    <w:rsid w:val="00002099"/>
    <w:rsid w:val="00011AE6"/>
    <w:rsid w:val="00014204"/>
    <w:rsid w:val="00023DF6"/>
    <w:rsid w:val="00053B50"/>
    <w:rsid w:val="00055657"/>
    <w:rsid w:val="0018174F"/>
    <w:rsid w:val="00196B94"/>
    <w:rsid w:val="001A0455"/>
    <w:rsid w:val="001A66B9"/>
    <w:rsid w:val="001A7423"/>
    <w:rsid w:val="001F39B9"/>
    <w:rsid w:val="00203B42"/>
    <w:rsid w:val="002202DF"/>
    <w:rsid w:val="00256489"/>
    <w:rsid w:val="0026241E"/>
    <w:rsid w:val="0029605B"/>
    <w:rsid w:val="002C0322"/>
    <w:rsid w:val="00305666"/>
    <w:rsid w:val="00315B9F"/>
    <w:rsid w:val="00336F8B"/>
    <w:rsid w:val="00387FD3"/>
    <w:rsid w:val="003B2D8A"/>
    <w:rsid w:val="003E767B"/>
    <w:rsid w:val="00476195"/>
    <w:rsid w:val="00487A45"/>
    <w:rsid w:val="004C1B4A"/>
    <w:rsid w:val="004D2993"/>
    <w:rsid w:val="00522F39"/>
    <w:rsid w:val="00592D24"/>
    <w:rsid w:val="005F2F30"/>
    <w:rsid w:val="00625E4B"/>
    <w:rsid w:val="00674DCF"/>
    <w:rsid w:val="00684C61"/>
    <w:rsid w:val="00715EAC"/>
    <w:rsid w:val="007A047E"/>
    <w:rsid w:val="007C7BD7"/>
    <w:rsid w:val="007D655E"/>
    <w:rsid w:val="008072A3"/>
    <w:rsid w:val="00832CAC"/>
    <w:rsid w:val="008760F3"/>
    <w:rsid w:val="0089393B"/>
    <w:rsid w:val="008B00C4"/>
    <w:rsid w:val="008B0877"/>
    <w:rsid w:val="008B3268"/>
    <w:rsid w:val="008F1FEC"/>
    <w:rsid w:val="009355B9"/>
    <w:rsid w:val="0098449B"/>
    <w:rsid w:val="009A40FE"/>
    <w:rsid w:val="009C5B04"/>
    <w:rsid w:val="009D4AFB"/>
    <w:rsid w:val="00A74755"/>
    <w:rsid w:val="00A747E3"/>
    <w:rsid w:val="00A972A4"/>
    <w:rsid w:val="00AB4F98"/>
    <w:rsid w:val="00AB7C31"/>
    <w:rsid w:val="00B56B69"/>
    <w:rsid w:val="00B70CC5"/>
    <w:rsid w:val="00BA4757"/>
    <w:rsid w:val="00BC631E"/>
    <w:rsid w:val="00BE329E"/>
    <w:rsid w:val="00BF5555"/>
    <w:rsid w:val="00BF6660"/>
    <w:rsid w:val="00C05648"/>
    <w:rsid w:val="00C6426A"/>
    <w:rsid w:val="00D24A5B"/>
    <w:rsid w:val="00D5057A"/>
    <w:rsid w:val="00D77016"/>
    <w:rsid w:val="00D82078"/>
    <w:rsid w:val="00DB03C5"/>
    <w:rsid w:val="00DE0522"/>
    <w:rsid w:val="00DE6116"/>
    <w:rsid w:val="00E83762"/>
    <w:rsid w:val="00E9448C"/>
    <w:rsid w:val="00EB4997"/>
    <w:rsid w:val="00EC567A"/>
    <w:rsid w:val="00EC7CEB"/>
    <w:rsid w:val="00F541BB"/>
    <w:rsid w:val="00F627DC"/>
    <w:rsid w:val="00FC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82814"/>
  <w15:docId w15:val="{B1BEE067-F134-45E4-AFE6-1A2BE648B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ro-RO"/>
    </w:rPr>
  </w:style>
  <w:style w:type="paragraph" w:styleId="Titlu1">
    <w:name w:val="heading 1"/>
    <w:basedOn w:val="Normal"/>
    <w:uiPriority w:val="1"/>
    <w:qFormat/>
    <w:pPr>
      <w:ind w:left="118"/>
      <w:outlineLvl w:val="0"/>
    </w:pPr>
    <w:rPr>
      <w:rFonts w:ascii="Arial" w:eastAsia="Arial" w:hAnsi="Arial" w:cs="Arial"/>
      <w:b/>
      <w:b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uiPriority w:val="1"/>
    <w:qFormat/>
    <w:pPr>
      <w:ind w:left="118"/>
    </w:pPr>
  </w:style>
  <w:style w:type="paragraph" w:styleId="Listparagraf">
    <w:name w:val="List Paragraph"/>
    <w:basedOn w:val="Normal"/>
    <w:qFormat/>
    <w:pPr>
      <w:ind w:left="118"/>
    </w:pPr>
  </w:style>
  <w:style w:type="paragraph" w:customStyle="1" w:styleId="TableParagraph">
    <w:name w:val="Table Paragraph"/>
    <w:basedOn w:val="Normal"/>
    <w:uiPriority w:val="1"/>
    <w:qFormat/>
  </w:style>
  <w:style w:type="character" w:customStyle="1" w:styleId="ListLabel5">
    <w:name w:val="ListLabel 5"/>
    <w:rsid w:val="0018174F"/>
    <w:rPr>
      <w:rFonts w:ascii="Times New Roman" w:hAnsi="Times New Roman" w:cs="Wingdings"/>
      <w:sz w:val="24"/>
    </w:rPr>
  </w:style>
  <w:style w:type="paragraph" w:styleId="Frspaiere">
    <w:name w:val="No Spacing"/>
    <w:qFormat/>
    <w:rsid w:val="00AB7C31"/>
    <w:rPr>
      <w:rFonts w:ascii="Arial MT" w:eastAsia="Arial MT" w:hAnsi="Arial MT" w:cs="Arial MT"/>
      <w:lang w:val="ro-RO"/>
    </w:rPr>
  </w:style>
  <w:style w:type="character" w:customStyle="1" w:styleId="Fontdeparagrafimplicit1">
    <w:name w:val="Font de paragraf implicit1"/>
    <w:rsid w:val="00BC631E"/>
  </w:style>
  <w:style w:type="paragraph" w:customStyle="1" w:styleId="Standard">
    <w:name w:val="Standard"/>
    <w:rsid w:val="00BC631E"/>
    <w:pPr>
      <w:widowControl/>
      <w:suppressAutoHyphens/>
      <w:autoSpaceDE/>
      <w:textAlignment w:val="baseline"/>
    </w:pPr>
    <w:rPr>
      <w:rFonts w:ascii="Liberation Serif" w:eastAsia="NSimSun" w:hAnsi="Liberation Serif" w:cs="Arial"/>
      <w:kern w:val="3"/>
      <w:sz w:val="24"/>
      <w:szCs w:val="24"/>
      <w:lang w:val="ro-RO" w:eastAsia="zh-CN" w:bidi="hi-IN"/>
    </w:rPr>
  </w:style>
  <w:style w:type="paragraph" w:customStyle="1" w:styleId="Textbody">
    <w:name w:val="Text body"/>
    <w:basedOn w:val="Standard"/>
    <w:rsid w:val="00674DCF"/>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TotalTime>
  <Pages>10</Pages>
  <Words>3594</Words>
  <Characters>20847</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regulament de functionare</vt:lpstr>
      <vt:lpstr>regulament de functionare</vt:lpstr>
    </vt:vector>
  </TitlesOfParts>
  <Company/>
  <LinksUpToDate>false</LinksUpToDate>
  <CharactersWithSpaces>24393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 de functionare</dc:title>
  <dc:subject>Sala de sport str. Pietii</dc:subject>
  <dc:creator>ANCA</dc:creator>
  <cp:lastModifiedBy>Primaria Brad</cp:lastModifiedBy>
  <cp:revision>8</cp:revision>
  <dcterms:created xsi:type="dcterms:W3CDTF">2024-05-30T08:25:00Z</dcterms:created>
  <dcterms:modified xsi:type="dcterms:W3CDTF">2024-06-06T13:32:00Z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2009-11-02T00:00:00Z</vt:filetime>
  </property>
  <property fmtid="{D5CDD505-2E9C-101B-9397-08002B2CF9AE}" pid="3" name="Creator">
    <vt:lpwstr>Writer</vt:lpwstr>
  </property>
  <property fmtid="{D5CDD505-2E9C-101B-9397-08002B2CF9AE}" pid="4" name="LastSaved">
    <vt:filetime>2009-11-02T00:00:00Z</vt:filetime>
  </property>
</Properties>
</file>