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F33A" w14:textId="31AD10BA" w:rsidR="0091054E" w:rsidRPr="00000B66" w:rsidRDefault="00442B93" w:rsidP="003B7B85">
      <w:pPr>
        <w:rPr>
          <w:b/>
          <w:lang w:val="ro-RO"/>
        </w:rPr>
      </w:pPr>
      <w:r w:rsidRPr="00000B66">
        <w:rPr>
          <w:b/>
          <w:lang w:val="fr-FR"/>
        </w:rPr>
        <w:t>ROM</w:t>
      </w:r>
      <w:r w:rsidRPr="00000B66">
        <w:rPr>
          <w:b/>
          <w:lang w:val="ro-RO"/>
        </w:rPr>
        <w:t>ÂNIA</w:t>
      </w:r>
      <w:r w:rsidR="00877244">
        <w:rPr>
          <w:b/>
          <w:lang w:val="ro-RO"/>
        </w:rPr>
        <w:tab/>
      </w:r>
      <w:r w:rsidR="00877244">
        <w:rPr>
          <w:b/>
          <w:lang w:val="ro-RO"/>
        </w:rPr>
        <w:tab/>
      </w:r>
      <w:r w:rsidR="00877244">
        <w:rPr>
          <w:b/>
          <w:lang w:val="ro-RO"/>
        </w:rPr>
        <w:tab/>
      </w:r>
      <w:r w:rsidR="00877244">
        <w:rPr>
          <w:b/>
          <w:lang w:val="ro-RO"/>
        </w:rPr>
        <w:tab/>
      </w:r>
      <w:r w:rsidR="00877244">
        <w:rPr>
          <w:b/>
          <w:lang w:val="ro-RO"/>
        </w:rPr>
        <w:tab/>
      </w:r>
      <w:r w:rsidR="00877244">
        <w:rPr>
          <w:b/>
          <w:lang w:val="ro-RO"/>
        </w:rPr>
        <w:tab/>
      </w:r>
      <w:r w:rsidR="00877244">
        <w:rPr>
          <w:b/>
          <w:lang w:val="ro-RO"/>
        </w:rPr>
        <w:tab/>
      </w:r>
      <w:r w:rsidR="00877244">
        <w:rPr>
          <w:b/>
          <w:lang w:val="ro-RO"/>
        </w:rPr>
        <w:tab/>
      </w:r>
      <w:r w:rsidR="00877244">
        <w:rPr>
          <w:b/>
          <w:lang w:val="ro-RO"/>
        </w:rPr>
        <w:tab/>
        <w:t xml:space="preserve">Nr. </w:t>
      </w:r>
      <w:r w:rsidR="00EF19A5">
        <w:rPr>
          <w:b/>
          <w:lang w:val="ro-RO"/>
        </w:rPr>
        <w:t>1141/18.03.2025</w:t>
      </w:r>
    </w:p>
    <w:p w14:paraId="12B6AF25" w14:textId="77777777" w:rsidR="0091054E" w:rsidRPr="00000B66" w:rsidRDefault="00442B93" w:rsidP="003B7B85">
      <w:pPr>
        <w:rPr>
          <w:b/>
          <w:lang w:val="ro-RO"/>
        </w:rPr>
      </w:pPr>
      <w:r w:rsidRPr="00000B66">
        <w:rPr>
          <w:b/>
          <w:lang w:val="ro-RO"/>
        </w:rPr>
        <w:t>JUDEŢUL CONSTANŢA</w:t>
      </w:r>
    </w:p>
    <w:p w14:paraId="0569E554" w14:textId="77777777" w:rsidR="0091054E" w:rsidRPr="00000B66" w:rsidRDefault="00442B93" w:rsidP="003B7B85">
      <w:pPr>
        <w:rPr>
          <w:b/>
          <w:lang w:val="ro-RO"/>
        </w:rPr>
      </w:pPr>
      <w:r w:rsidRPr="00000B66">
        <w:rPr>
          <w:b/>
          <w:lang w:val="ro-RO"/>
        </w:rPr>
        <w:t>COMUNA ION CORVIN</w:t>
      </w:r>
    </w:p>
    <w:p w14:paraId="4A8F748C" w14:textId="77777777" w:rsidR="0091054E" w:rsidRPr="00000B66" w:rsidRDefault="001D647D" w:rsidP="003B7B85">
      <w:pPr>
        <w:rPr>
          <w:b/>
          <w:lang w:val="ro-RO"/>
        </w:rPr>
      </w:pPr>
      <w:r w:rsidRPr="00000B66">
        <w:rPr>
          <w:b/>
          <w:lang w:val="ro-RO"/>
        </w:rPr>
        <w:t>PRIMAR</w:t>
      </w:r>
    </w:p>
    <w:p w14:paraId="7C76FF10" w14:textId="77777777" w:rsidR="0091054E" w:rsidRPr="00000B66" w:rsidRDefault="0091054E" w:rsidP="003B7B85">
      <w:pPr>
        <w:rPr>
          <w:lang w:val="ro-RO"/>
        </w:rPr>
      </w:pPr>
    </w:p>
    <w:p w14:paraId="7C2411B4" w14:textId="77777777" w:rsidR="00EA7E21" w:rsidRPr="00000B66" w:rsidRDefault="00EA7E21" w:rsidP="003B7B85">
      <w:pPr>
        <w:rPr>
          <w:lang w:val="ro-RO"/>
        </w:rPr>
      </w:pPr>
    </w:p>
    <w:p w14:paraId="0EC82134" w14:textId="6A9B75F8" w:rsidR="0076070A" w:rsidRPr="00000B66" w:rsidRDefault="00C977EA" w:rsidP="003B7B85">
      <w:pPr>
        <w:pStyle w:val="Titlu1"/>
        <w:rPr>
          <w:b/>
          <w:szCs w:val="32"/>
        </w:rPr>
      </w:pPr>
      <w:r>
        <w:rPr>
          <w:b/>
          <w:szCs w:val="32"/>
        </w:rPr>
        <w:t>REFERAT DE APROBARE</w:t>
      </w:r>
    </w:p>
    <w:p w14:paraId="2EAE7047" w14:textId="5CBE4523" w:rsidR="00CE3991" w:rsidRPr="00000B66" w:rsidRDefault="0078428F" w:rsidP="003B7B85">
      <w:pPr>
        <w:ind w:right="81"/>
        <w:jc w:val="center"/>
        <w:rPr>
          <w:lang w:val="ro-RO"/>
        </w:rPr>
      </w:pPr>
      <w:r w:rsidRPr="00000B66">
        <w:rPr>
          <w:lang w:val="ro-RO"/>
        </w:rPr>
        <w:t>p</w:t>
      </w:r>
      <w:r w:rsidR="00665BE1" w:rsidRPr="00000B66">
        <w:rPr>
          <w:lang w:val="ro-RO"/>
        </w:rPr>
        <w:t xml:space="preserve">rivind </w:t>
      </w:r>
      <w:r w:rsidR="009214D6" w:rsidRPr="009214D6">
        <w:rPr>
          <w:lang w:val="ro-RO"/>
        </w:rPr>
        <w:t>aprobarea tipului de suport alimentar și modalitatea de distribuire a suportului alimentar în cadrul Programului naţional "Masă sănătoasă"</w:t>
      </w:r>
    </w:p>
    <w:p w14:paraId="751629F5" w14:textId="77777777" w:rsidR="00665BE1" w:rsidRPr="00000B66" w:rsidRDefault="00665BE1" w:rsidP="003B7B85">
      <w:pPr>
        <w:jc w:val="both"/>
        <w:rPr>
          <w:lang w:val="ro-RO"/>
        </w:rPr>
      </w:pPr>
    </w:p>
    <w:p w14:paraId="6E5497DC" w14:textId="4B807A02" w:rsidR="00EA7E21" w:rsidRDefault="00EA7E21" w:rsidP="003B7B85">
      <w:pPr>
        <w:jc w:val="both"/>
        <w:rPr>
          <w:lang w:val="ro-RO"/>
        </w:rPr>
      </w:pPr>
    </w:p>
    <w:p w14:paraId="5275C209" w14:textId="7884558C" w:rsidR="00267F50" w:rsidRDefault="007031DC" w:rsidP="009214D6">
      <w:pPr>
        <w:jc w:val="both"/>
        <w:rPr>
          <w:lang w:val="ro-RO"/>
        </w:rPr>
      </w:pPr>
      <w:r>
        <w:rPr>
          <w:lang w:val="ro-RO"/>
        </w:rPr>
        <w:tab/>
      </w:r>
      <w:r w:rsidR="009214D6" w:rsidRPr="009214D6">
        <w:rPr>
          <w:lang w:val="ro-RO"/>
        </w:rPr>
        <w:t>Este necesară aprobarea tipul de suport alimentar constând în pachet alimentar, în regim catering, care se acordă preșcolarilor și elevilor Școlii Gimnaziale Nr. 1 Ion Corvin  în cadru Programului naţional "Masă sănătoasă", în limita unei valori zilnice de 15 lei/beneficiar, inclusiv taxa pe valoarea adăugată, pentru anul școlar 2024-2025, pe perioada desfășurării cursurilor, în cadrul Programului national „Masă sănătoasă“, drept pentru care propun adoptarea unei hotărâri privind aprobarea tipului de suport alimentar și modalitatea de distribuire a suportului alimentar în cadrul Programului naţional "Masă sănătoasă".</w:t>
      </w:r>
    </w:p>
    <w:p w14:paraId="75CE901C" w14:textId="77777777" w:rsidR="00267F50" w:rsidRPr="00000B66" w:rsidRDefault="00267F50" w:rsidP="003B7B85">
      <w:pPr>
        <w:jc w:val="both"/>
        <w:rPr>
          <w:lang w:val="ro-RO"/>
        </w:rPr>
      </w:pPr>
    </w:p>
    <w:p w14:paraId="488317A9" w14:textId="77777777" w:rsidR="0091054E" w:rsidRPr="00000B66" w:rsidRDefault="0091054E" w:rsidP="003B7B85">
      <w:pPr>
        <w:pStyle w:val="Titlu1"/>
        <w:rPr>
          <w:sz w:val="24"/>
        </w:rPr>
      </w:pPr>
    </w:p>
    <w:p w14:paraId="682F7D12" w14:textId="77777777" w:rsidR="008C651E" w:rsidRPr="00000B66" w:rsidRDefault="0076070A" w:rsidP="003B7B85">
      <w:pPr>
        <w:ind w:right="270"/>
        <w:jc w:val="center"/>
        <w:rPr>
          <w:bCs/>
          <w:lang w:val="ro-RO"/>
        </w:rPr>
      </w:pPr>
      <w:r w:rsidRPr="00000B66">
        <w:rPr>
          <w:bCs/>
          <w:lang w:val="ro-RO"/>
        </w:rPr>
        <w:t>PRIMAR</w:t>
      </w:r>
      <w:r w:rsidR="0078428F" w:rsidRPr="00000B66">
        <w:rPr>
          <w:bCs/>
          <w:lang w:val="ro-RO"/>
        </w:rPr>
        <w:t>,</w:t>
      </w:r>
    </w:p>
    <w:p w14:paraId="00DE01BF" w14:textId="4AC91FFA" w:rsidR="0076070A" w:rsidRPr="00A11911" w:rsidRDefault="009214D6" w:rsidP="003B7B85">
      <w:pPr>
        <w:ind w:right="270"/>
        <w:jc w:val="center"/>
        <w:rPr>
          <w:bCs/>
          <w:lang w:val="ro-RO"/>
        </w:rPr>
      </w:pPr>
      <w:r>
        <w:rPr>
          <w:bCs/>
          <w:lang w:val="ro-RO"/>
        </w:rPr>
        <w:t>George CAZACU</w:t>
      </w:r>
    </w:p>
    <w:sectPr w:rsidR="0076070A" w:rsidRPr="00A11911" w:rsidSect="001C6F5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i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i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i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i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i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i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</w:abstractNum>
  <w:abstractNum w:abstractNumId="3" w15:restartNumberingAfterBreak="0">
    <w:nsid w:val="04C231C1"/>
    <w:multiLevelType w:val="hybridMultilevel"/>
    <w:tmpl w:val="F2542F64"/>
    <w:lvl w:ilvl="0" w:tplc="2EE20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B311A"/>
    <w:multiLevelType w:val="hybridMultilevel"/>
    <w:tmpl w:val="01C67278"/>
    <w:lvl w:ilvl="0" w:tplc="473AF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97343">
    <w:abstractNumId w:val="0"/>
  </w:num>
  <w:num w:numId="2" w16cid:durableId="1551451345">
    <w:abstractNumId w:val="1"/>
  </w:num>
  <w:num w:numId="3" w16cid:durableId="1838498443">
    <w:abstractNumId w:val="2"/>
  </w:num>
  <w:num w:numId="4" w16cid:durableId="1776169290">
    <w:abstractNumId w:val="4"/>
  </w:num>
  <w:num w:numId="5" w16cid:durableId="207038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54E"/>
    <w:rsid w:val="00000B66"/>
    <w:rsid w:val="00006B54"/>
    <w:rsid w:val="00023A4F"/>
    <w:rsid w:val="0008218A"/>
    <w:rsid w:val="000A657B"/>
    <w:rsid w:val="000B14C9"/>
    <w:rsid w:val="000B404C"/>
    <w:rsid w:val="000F2B83"/>
    <w:rsid w:val="00146D8C"/>
    <w:rsid w:val="0014717F"/>
    <w:rsid w:val="001C3B4C"/>
    <w:rsid w:val="001C6F56"/>
    <w:rsid w:val="001D647D"/>
    <w:rsid w:val="002000CB"/>
    <w:rsid w:val="00207447"/>
    <w:rsid w:val="00211FB0"/>
    <w:rsid w:val="00244AF4"/>
    <w:rsid w:val="0025333B"/>
    <w:rsid w:val="00267F50"/>
    <w:rsid w:val="002750A4"/>
    <w:rsid w:val="002C2975"/>
    <w:rsid w:val="002E0077"/>
    <w:rsid w:val="002E2D2A"/>
    <w:rsid w:val="0033632D"/>
    <w:rsid w:val="003B1462"/>
    <w:rsid w:val="003B7B85"/>
    <w:rsid w:val="003D1DAB"/>
    <w:rsid w:val="003D4B54"/>
    <w:rsid w:val="00400B00"/>
    <w:rsid w:val="004069EA"/>
    <w:rsid w:val="004148D4"/>
    <w:rsid w:val="00417B41"/>
    <w:rsid w:val="0042157B"/>
    <w:rsid w:val="00434289"/>
    <w:rsid w:val="00442B93"/>
    <w:rsid w:val="00446FFA"/>
    <w:rsid w:val="00475661"/>
    <w:rsid w:val="00496B48"/>
    <w:rsid w:val="004B7F49"/>
    <w:rsid w:val="004C289A"/>
    <w:rsid w:val="004D1D56"/>
    <w:rsid w:val="004D761D"/>
    <w:rsid w:val="00504919"/>
    <w:rsid w:val="005452F8"/>
    <w:rsid w:val="00554C0E"/>
    <w:rsid w:val="005B57EE"/>
    <w:rsid w:val="005C065F"/>
    <w:rsid w:val="005C478F"/>
    <w:rsid w:val="005F4F24"/>
    <w:rsid w:val="006042A3"/>
    <w:rsid w:val="00622BD0"/>
    <w:rsid w:val="0063144A"/>
    <w:rsid w:val="00665BE1"/>
    <w:rsid w:val="00666BED"/>
    <w:rsid w:val="00671ED2"/>
    <w:rsid w:val="00693847"/>
    <w:rsid w:val="006A7717"/>
    <w:rsid w:val="006B7F41"/>
    <w:rsid w:val="006C14BD"/>
    <w:rsid w:val="006C1F16"/>
    <w:rsid w:val="00700536"/>
    <w:rsid w:val="007031DC"/>
    <w:rsid w:val="00722D33"/>
    <w:rsid w:val="00725061"/>
    <w:rsid w:val="007606F5"/>
    <w:rsid w:val="0076070A"/>
    <w:rsid w:val="00760EE2"/>
    <w:rsid w:val="0078428F"/>
    <w:rsid w:val="007A39E5"/>
    <w:rsid w:val="007C15E3"/>
    <w:rsid w:val="0080353C"/>
    <w:rsid w:val="00813F58"/>
    <w:rsid w:val="00816998"/>
    <w:rsid w:val="00834081"/>
    <w:rsid w:val="00842A8F"/>
    <w:rsid w:val="00877244"/>
    <w:rsid w:val="00877C59"/>
    <w:rsid w:val="008C651E"/>
    <w:rsid w:val="008D2CA1"/>
    <w:rsid w:val="008D7B6E"/>
    <w:rsid w:val="009022F3"/>
    <w:rsid w:val="0091054E"/>
    <w:rsid w:val="009214D6"/>
    <w:rsid w:val="009E20F1"/>
    <w:rsid w:val="00A05E60"/>
    <w:rsid w:val="00A11911"/>
    <w:rsid w:val="00A22B94"/>
    <w:rsid w:val="00AA69B5"/>
    <w:rsid w:val="00AC0074"/>
    <w:rsid w:val="00AC01C6"/>
    <w:rsid w:val="00AF2F6B"/>
    <w:rsid w:val="00B36EE4"/>
    <w:rsid w:val="00B404BE"/>
    <w:rsid w:val="00B81C90"/>
    <w:rsid w:val="00C13C09"/>
    <w:rsid w:val="00C43C70"/>
    <w:rsid w:val="00C5151D"/>
    <w:rsid w:val="00C84250"/>
    <w:rsid w:val="00C92803"/>
    <w:rsid w:val="00C92823"/>
    <w:rsid w:val="00C96690"/>
    <w:rsid w:val="00C977EA"/>
    <w:rsid w:val="00CB03BB"/>
    <w:rsid w:val="00CD6C7C"/>
    <w:rsid w:val="00CE3991"/>
    <w:rsid w:val="00CF1294"/>
    <w:rsid w:val="00D11EF2"/>
    <w:rsid w:val="00D761A2"/>
    <w:rsid w:val="00DA013C"/>
    <w:rsid w:val="00DF75B6"/>
    <w:rsid w:val="00E04BD6"/>
    <w:rsid w:val="00E26FC7"/>
    <w:rsid w:val="00E368CE"/>
    <w:rsid w:val="00E8156A"/>
    <w:rsid w:val="00E977AE"/>
    <w:rsid w:val="00EA7E21"/>
    <w:rsid w:val="00ED3D84"/>
    <w:rsid w:val="00EF19A5"/>
    <w:rsid w:val="00F172E4"/>
    <w:rsid w:val="00F30F00"/>
    <w:rsid w:val="00F518B9"/>
    <w:rsid w:val="00F970E0"/>
    <w:rsid w:val="00FB2CB0"/>
    <w:rsid w:val="00FB55C7"/>
    <w:rsid w:val="00FC316F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412FE"/>
  <w15:docId w15:val="{2C7A7652-0AC3-4D1F-8764-0E1B77F5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54E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91054E"/>
    <w:pPr>
      <w:keepNext/>
      <w:jc w:val="center"/>
      <w:outlineLvl w:val="0"/>
    </w:pPr>
    <w:rPr>
      <w:sz w:val="32"/>
      <w:lang w:val="ro-RO"/>
    </w:rPr>
  </w:style>
  <w:style w:type="paragraph" w:styleId="Titlu2">
    <w:name w:val="heading 2"/>
    <w:basedOn w:val="Normal"/>
    <w:next w:val="Normal"/>
    <w:link w:val="Titlu2Caracter"/>
    <w:qFormat/>
    <w:rsid w:val="0091054E"/>
    <w:pPr>
      <w:keepNext/>
      <w:jc w:val="center"/>
      <w:outlineLvl w:val="1"/>
    </w:pPr>
    <w:rPr>
      <w:i/>
      <w:iCs/>
      <w:sz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0353C"/>
    <w:rPr>
      <w:sz w:val="24"/>
      <w:szCs w:val="24"/>
    </w:rPr>
  </w:style>
  <w:style w:type="paragraph" w:styleId="Corptext">
    <w:name w:val="Body Text"/>
    <w:basedOn w:val="Normal"/>
    <w:link w:val="CorptextCaracter"/>
    <w:rsid w:val="00A05E60"/>
    <w:pPr>
      <w:widowControl w:val="0"/>
      <w:suppressAutoHyphens/>
      <w:spacing w:after="120"/>
    </w:pPr>
    <w:rPr>
      <w:rFonts w:ascii="Book Antiqua" w:eastAsia="Lucida Sans Unicode" w:hAnsi="Book Antiqua"/>
      <w:kern w:val="1"/>
      <w:lang w:val="ro-RO" w:eastAsia="ar-SA"/>
    </w:rPr>
  </w:style>
  <w:style w:type="character" w:customStyle="1" w:styleId="CorptextCaracter">
    <w:name w:val="Corp text Caracter"/>
    <w:basedOn w:val="Fontdeparagrafimplicit"/>
    <w:link w:val="Corptext"/>
    <w:rsid w:val="00A05E60"/>
    <w:rPr>
      <w:rFonts w:ascii="Book Antiqua" w:eastAsia="Lucida Sans Unicode" w:hAnsi="Book Antiqua"/>
      <w:kern w:val="1"/>
      <w:sz w:val="24"/>
      <w:szCs w:val="24"/>
      <w:lang w:val="ro-RO" w:eastAsia="ar-SA"/>
    </w:rPr>
  </w:style>
  <w:style w:type="paragraph" w:styleId="Listparagraf">
    <w:name w:val="List Paragraph"/>
    <w:basedOn w:val="Normal"/>
    <w:uiPriority w:val="34"/>
    <w:qFormat/>
    <w:rsid w:val="000B14C9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665BE1"/>
    <w:rPr>
      <w:sz w:val="32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665BE1"/>
    <w:rPr>
      <w:i/>
      <w:iCs/>
      <w:sz w:val="32"/>
      <w:szCs w:val="24"/>
      <w:lang w:val="ro-RO"/>
    </w:rPr>
  </w:style>
  <w:style w:type="character" w:customStyle="1" w:styleId="st">
    <w:name w:val="st"/>
    <w:basedOn w:val="Fontdeparagrafimplicit"/>
    <w:rsid w:val="00665BE1"/>
  </w:style>
  <w:style w:type="character" w:styleId="Accentuat">
    <w:name w:val="Emphasis"/>
    <w:basedOn w:val="Fontdeparagrafimplicit"/>
    <w:uiPriority w:val="20"/>
    <w:qFormat/>
    <w:rsid w:val="00665BE1"/>
    <w:rPr>
      <w:i/>
      <w:iCs/>
    </w:rPr>
  </w:style>
  <w:style w:type="table" w:styleId="Tabelgril">
    <w:name w:val="Table Grid"/>
    <w:basedOn w:val="TabelNormal"/>
    <w:rsid w:val="00604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132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PIC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MAMA</dc:creator>
  <cp:lastModifiedBy>Iacoboaia Cristian</cp:lastModifiedBy>
  <cp:revision>45</cp:revision>
  <dcterms:created xsi:type="dcterms:W3CDTF">2015-09-28T10:58:00Z</dcterms:created>
  <dcterms:modified xsi:type="dcterms:W3CDTF">2025-03-18T12:11:00Z</dcterms:modified>
</cp:coreProperties>
</file>