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E3E92" w14:textId="2385F618" w:rsidR="002B02B0" w:rsidRPr="00D849D3" w:rsidRDefault="00D849D3" w:rsidP="00D849D3">
      <w:pPr>
        <w:spacing w:line="360" w:lineRule="auto"/>
        <w:ind w:firstLine="720"/>
        <w:rPr>
          <w:bCs/>
          <w:lang w:val="ro-RO"/>
        </w:rPr>
      </w:pPr>
      <w:r w:rsidRPr="00D849D3">
        <w:rPr>
          <w:bCs/>
          <w:lang w:val="ro-RO"/>
        </w:rPr>
        <w:t>Nr. ______ din ____________ 2025</w:t>
      </w:r>
    </w:p>
    <w:p w14:paraId="154269D9" w14:textId="675ED631" w:rsidR="001062AD" w:rsidRPr="005400A6" w:rsidRDefault="001062AD" w:rsidP="00DD0A03">
      <w:pPr>
        <w:pStyle w:val="Frspaier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400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00A6">
        <w:rPr>
          <w:rFonts w:ascii="Times New Roman" w:hAnsi="Times New Roman" w:cs="Times New Roman"/>
          <w:sz w:val="24"/>
          <w:szCs w:val="24"/>
        </w:rPr>
        <w:t xml:space="preserve"> Avizat </w:t>
      </w:r>
      <w:r>
        <w:rPr>
          <w:rFonts w:ascii="Times New Roman" w:hAnsi="Times New Roman" w:cs="Times New Roman"/>
          <w:sz w:val="24"/>
          <w:szCs w:val="24"/>
        </w:rPr>
        <w:t>Direcția</w:t>
      </w:r>
      <w:r w:rsidRPr="005400A6">
        <w:rPr>
          <w:rFonts w:ascii="Times New Roman" w:hAnsi="Times New Roman" w:cs="Times New Roman"/>
          <w:sz w:val="24"/>
          <w:szCs w:val="24"/>
        </w:rPr>
        <w:t xml:space="preserve"> Juridic-Contencios</w:t>
      </w:r>
    </w:p>
    <w:p w14:paraId="2FE36A7F" w14:textId="369F2344" w:rsidR="001062AD" w:rsidRPr="005400A6" w:rsidRDefault="001062AD" w:rsidP="001062AD">
      <w:pPr>
        <w:pStyle w:val="Frspaiere"/>
        <w:rPr>
          <w:rFonts w:ascii="Times New Roman" w:hAnsi="Times New Roman" w:cs="Times New Roman"/>
          <w:bCs/>
          <w:sz w:val="24"/>
          <w:szCs w:val="24"/>
        </w:rPr>
      </w:pPr>
      <w:r w:rsidRPr="005400A6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</w:t>
      </w:r>
      <w:r w:rsidRPr="005400A6">
        <w:rPr>
          <w:rFonts w:ascii="Times New Roman" w:hAnsi="Times New Roman" w:cs="Times New Roman"/>
          <w:bCs/>
          <w:sz w:val="24"/>
          <w:szCs w:val="24"/>
        </w:rPr>
        <w:t>prin Raport de avizare nr. 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5400A6">
        <w:rPr>
          <w:rFonts w:ascii="Times New Roman" w:hAnsi="Times New Roman" w:cs="Times New Roman"/>
          <w:bCs/>
          <w:sz w:val="24"/>
          <w:szCs w:val="24"/>
        </w:rPr>
        <w:t>__/__.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DD0A03">
        <w:rPr>
          <w:rFonts w:ascii="Times New Roman" w:hAnsi="Times New Roman" w:cs="Times New Roman"/>
          <w:bCs/>
          <w:sz w:val="24"/>
          <w:szCs w:val="24"/>
        </w:rPr>
        <w:t>5</w:t>
      </w:r>
      <w:r w:rsidRPr="005400A6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14:paraId="42795A9C" w14:textId="607115FA" w:rsidR="001062AD" w:rsidRDefault="001062AD" w:rsidP="001062AD">
      <w:pPr>
        <w:pStyle w:val="Frspaiere"/>
        <w:rPr>
          <w:rFonts w:ascii="Times New Roman" w:hAnsi="Times New Roman" w:cs="Times New Roman"/>
          <w:b/>
        </w:rPr>
      </w:pPr>
    </w:p>
    <w:p w14:paraId="6D64F64D" w14:textId="77777777" w:rsidR="001062AD" w:rsidRPr="005400A6" w:rsidRDefault="001062AD" w:rsidP="001062AD">
      <w:pPr>
        <w:pStyle w:val="Frspaiere"/>
        <w:rPr>
          <w:rFonts w:ascii="Times New Roman" w:hAnsi="Times New Roman" w:cs="Times New Roman"/>
          <w:b/>
        </w:rPr>
      </w:pPr>
    </w:p>
    <w:p w14:paraId="47DD7AD5" w14:textId="41CBBB10" w:rsidR="00712282" w:rsidRDefault="00712282" w:rsidP="009372D1">
      <w:pPr>
        <w:jc w:val="center"/>
        <w:rPr>
          <w:b/>
          <w:lang w:val="ro-RO"/>
        </w:rPr>
      </w:pPr>
    </w:p>
    <w:p w14:paraId="3FD4261C" w14:textId="77777777" w:rsidR="008B44AE" w:rsidRPr="00B921F3" w:rsidRDefault="008B44AE" w:rsidP="009372D1">
      <w:pPr>
        <w:jc w:val="center"/>
        <w:rPr>
          <w:b/>
          <w:lang w:val="ro-RO"/>
        </w:rPr>
      </w:pPr>
    </w:p>
    <w:p w14:paraId="16BE2A54" w14:textId="77777777" w:rsidR="00336E74" w:rsidRPr="008B44AE" w:rsidRDefault="00406F89" w:rsidP="00712282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8B44AE">
        <w:rPr>
          <w:b/>
          <w:sz w:val="28"/>
          <w:szCs w:val="28"/>
          <w:lang w:val="ro-RO"/>
        </w:rPr>
        <w:t>Raport de specialitate</w:t>
      </w:r>
    </w:p>
    <w:p w14:paraId="50922032" w14:textId="77777777" w:rsidR="00355D52" w:rsidRDefault="009511D5" w:rsidP="00A250D8">
      <w:pPr>
        <w:jc w:val="center"/>
        <w:rPr>
          <w:b/>
          <w:bCs/>
          <w:lang w:val="ro-RO"/>
        </w:rPr>
      </w:pPr>
      <w:bookmarkStart w:id="0" w:name="_Hlk507071897"/>
      <w:r w:rsidRPr="009511D5">
        <w:rPr>
          <w:b/>
          <w:bCs/>
          <w:lang w:val="ro-RO"/>
        </w:rPr>
        <w:t xml:space="preserve">privind aprobarea garantării unei finanțări rambursabile interne </w:t>
      </w:r>
    </w:p>
    <w:p w14:paraId="186A900A" w14:textId="3AD3207D" w:rsidR="00A250D8" w:rsidRPr="00B921F3" w:rsidRDefault="009511D5" w:rsidP="00A250D8">
      <w:pPr>
        <w:jc w:val="center"/>
        <w:rPr>
          <w:b/>
          <w:lang w:val="ro-RO"/>
        </w:rPr>
      </w:pPr>
      <w:r w:rsidRPr="009511D5">
        <w:rPr>
          <w:b/>
          <w:bCs/>
          <w:lang w:val="ro-RO"/>
        </w:rPr>
        <w:t xml:space="preserve">în valoare de </w:t>
      </w:r>
      <w:bookmarkStart w:id="1" w:name="_Hlk197502995"/>
      <w:r w:rsidRPr="009511D5">
        <w:rPr>
          <w:b/>
          <w:bCs/>
          <w:lang w:val="ro-RO"/>
        </w:rPr>
        <w:t xml:space="preserve">până </w:t>
      </w:r>
      <w:bookmarkEnd w:id="1"/>
      <w:r w:rsidRPr="009511D5">
        <w:rPr>
          <w:b/>
          <w:bCs/>
          <w:lang w:val="ro-RO"/>
        </w:rPr>
        <w:t>la 1.500.000 lei</w:t>
      </w:r>
    </w:p>
    <w:bookmarkEnd w:id="0"/>
    <w:p w14:paraId="4B2499F6" w14:textId="77777777" w:rsidR="00493B1B" w:rsidRPr="00B921F3" w:rsidRDefault="00493B1B" w:rsidP="00712282">
      <w:pPr>
        <w:spacing w:line="360" w:lineRule="auto"/>
        <w:jc w:val="both"/>
        <w:rPr>
          <w:lang w:val="ro-RO"/>
        </w:rPr>
      </w:pPr>
    </w:p>
    <w:p w14:paraId="56335366" w14:textId="77777777" w:rsidR="003216BD" w:rsidRPr="00B921F3" w:rsidRDefault="00D328C2" w:rsidP="001D4D09">
      <w:pPr>
        <w:jc w:val="both"/>
        <w:rPr>
          <w:lang w:val="ro-RO"/>
        </w:rPr>
      </w:pPr>
      <w:r w:rsidRPr="00B921F3">
        <w:rPr>
          <w:lang w:val="ro-RO"/>
        </w:rPr>
        <w:tab/>
      </w:r>
      <w:r w:rsidR="00336E74" w:rsidRPr="00B921F3">
        <w:rPr>
          <w:lang w:val="ro-RO"/>
        </w:rPr>
        <w:tab/>
      </w:r>
      <w:r w:rsidR="00336E74" w:rsidRPr="00B921F3">
        <w:rPr>
          <w:lang w:val="ro-RO"/>
        </w:rPr>
        <w:tab/>
      </w:r>
    </w:p>
    <w:p w14:paraId="4E82FE57" w14:textId="294ED77D" w:rsidR="007C2836" w:rsidRDefault="00A250D8" w:rsidP="00D20DB6">
      <w:pPr>
        <w:spacing w:line="360" w:lineRule="auto"/>
        <w:ind w:firstLine="720"/>
        <w:jc w:val="both"/>
        <w:rPr>
          <w:lang w:val="ro-RO"/>
        </w:rPr>
      </w:pPr>
      <w:r w:rsidRPr="00B921F3">
        <w:rPr>
          <w:lang w:val="ro-RO"/>
        </w:rPr>
        <w:t xml:space="preserve">Dezvoltarea </w:t>
      </w:r>
      <w:bookmarkStart w:id="2" w:name="_Hlk69029936"/>
      <w:r w:rsidR="002B02B0" w:rsidRPr="00B921F3">
        <w:rPr>
          <w:bCs/>
          <w:lang w:val="ro-RO"/>
        </w:rPr>
        <w:t xml:space="preserve">municipiului </w:t>
      </w:r>
      <w:bookmarkEnd w:id="2"/>
      <w:r w:rsidR="009511D5" w:rsidRPr="009511D5">
        <w:rPr>
          <w:bCs/>
          <w:lang w:val="ro-RO"/>
        </w:rPr>
        <w:t>Drobeta</w:t>
      </w:r>
      <w:r w:rsidR="00D849D3">
        <w:rPr>
          <w:bCs/>
          <w:lang w:val="ro-RO"/>
        </w:rPr>
        <w:t>-</w:t>
      </w:r>
      <w:r w:rsidR="009511D5" w:rsidRPr="009511D5">
        <w:rPr>
          <w:bCs/>
          <w:lang w:val="ro-RO"/>
        </w:rPr>
        <w:t xml:space="preserve">Turnu Severin </w:t>
      </w:r>
      <w:r w:rsidRPr="00B921F3">
        <w:rPr>
          <w:bCs/>
          <w:lang w:val="ro-RO"/>
        </w:rPr>
        <w:t>este principalul</w:t>
      </w:r>
      <w:r w:rsidRPr="00B921F3">
        <w:rPr>
          <w:lang w:val="ro-RO"/>
        </w:rPr>
        <w:t xml:space="preserve"> obiectiv al </w:t>
      </w:r>
      <w:r w:rsidR="0006266C" w:rsidRPr="00B921F3">
        <w:rPr>
          <w:lang w:val="ro-RO"/>
        </w:rPr>
        <w:t>administrației</w:t>
      </w:r>
      <w:r w:rsidRPr="00B921F3">
        <w:rPr>
          <w:lang w:val="ro-RO"/>
        </w:rPr>
        <w:t xml:space="preserve"> publice locale</w:t>
      </w:r>
      <w:bookmarkStart w:id="3" w:name="_Hlk198114947"/>
      <w:r w:rsidRPr="00B921F3">
        <w:rPr>
          <w:lang w:val="ro-RO"/>
        </w:rPr>
        <w:t xml:space="preserve">. </w:t>
      </w:r>
      <w:r w:rsidR="00D56224" w:rsidRPr="00B921F3">
        <w:rPr>
          <w:color w:val="000000" w:themeColor="text1"/>
          <w:lang w:val="ro-RO"/>
        </w:rPr>
        <w:t xml:space="preserve">Rolul </w:t>
      </w:r>
      <w:r w:rsidR="0006266C" w:rsidRPr="00B921F3">
        <w:rPr>
          <w:color w:val="000000" w:themeColor="text1"/>
          <w:lang w:val="ro-RO"/>
        </w:rPr>
        <w:t>administrației</w:t>
      </w:r>
      <w:r w:rsidR="00D56224" w:rsidRPr="00B921F3">
        <w:rPr>
          <w:color w:val="000000" w:themeColor="text1"/>
          <w:lang w:val="ro-RO"/>
        </w:rPr>
        <w:t xml:space="preserve"> publice locale este acela de a realiza obiective de </w:t>
      </w:r>
      <w:r w:rsidR="0006266C" w:rsidRPr="00B921F3">
        <w:rPr>
          <w:color w:val="000000" w:themeColor="text1"/>
          <w:lang w:val="ro-RO"/>
        </w:rPr>
        <w:t>investiții</w:t>
      </w:r>
      <w:r w:rsidR="00D56224" w:rsidRPr="00B921F3">
        <w:rPr>
          <w:color w:val="000000" w:themeColor="text1"/>
          <w:lang w:val="ro-RO"/>
        </w:rPr>
        <w:t xml:space="preserve"> de interes </w:t>
      </w:r>
      <w:r w:rsidR="002B02B0" w:rsidRPr="00B921F3">
        <w:rPr>
          <w:color w:val="000000" w:themeColor="text1"/>
          <w:lang w:val="ro-RO"/>
        </w:rPr>
        <w:t>local</w:t>
      </w:r>
      <w:r w:rsidR="00D56224" w:rsidRPr="00B921F3">
        <w:rPr>
          <w:color w:val="000000" w:themeColor="text1"/>
          <w:lang w:val="ro-RO"/>
        </w:rPr>
        <w:t xml:space="preserve"> </w:t>
      </w:r>
      <w:r w:rsidR="0006266C" w:rsidRPr="00B921F3">
        <w:rPr>
          <w:color w:val="000000" w:themeColor="text1"/>
          <w:lang w:val="ro-RO"/>
        </w:rPr>
        <w:t>atât</w:t>
      </w:r>
      <w:r w:rsidR="00D56224" w:rsidRPr="00B921F3">
        <w:rPr>
          <w:color w:val="000000" w:themeColor="text1"/>
          <w:lang w:val="ro-RO"/>
        </w:rPr>
        <w:t xml:space="preserve"> din</w:t>
      </w:r>
      <w:r w:rsidR="00D56224" w:rsidRPr="00B921F3">
        <w:rPr>
          <w:lang w:val="ro-RO"/>
        </w:rPr>
        <w:t xml:space="preserve"> resursele proprii legal constituite, c</w:t>
      </w:r>
      <w:r w:rsidR="007C2836">
        <w:rPr>
          <w:lang w:val="ro-RO"/>
        </w:rPr>
        <w:t>â</w:t>
      </w:r>
      <w:r w:rsidR="00D56224" w:rsidRPr="00B921F3">
        <w:rPr>
          <w:lang w:val="ro-RO"/>
        </w:rPr>
        <w:t xml:space="preserve">t </w:t>
      </w:r>
      <w:r w:rsidR="007C2836">
        <w:rPr>
          <w:lang w:val="ro-RO"/>
        </w:rPr>
        <w:t>ș</w:t>
      </w:r>
      <w:r w:rsidR="00D56224" w:rsidRPr="00B921F3">
        <w:rPr>
          <w:lang w:val="ro-RO"/>
        </w:rPr>
        <w:t xml:space="preserve">i din </w:t>
      </w:r>
      <w:r w:rsidR="0006266C" w:rsidRPr="00B921F3">
        <w:rPr>
          <w:lang w:val="ro-RO"/>
        </w:rPr>
        <w:t>finanțări</w:t>
      </w:r>
      <w:r w:rsidR="00D56224" w:rsidRPr="00B921F3">
        <w:rPr>
          <w:lang w:val="ro-RO"/>
        </w:rPr>
        <w:t xml:space="preserve"> nerambursabile de la Uniunea European</w:t>
      </w:r>
      <w:r w:rsidR="007C2836">
        <w:rPr>
          <w:lang w:val="ro-RO"/>
        </w:rPr>
        <w:t>ă</w:t>
      </w:r>
      <w:r w:rsidR="00D56224" w:rsidRPr="00B921F3">
        <w:rPr>
          <w:lang w:val="ro-RO"/>
        </w:rPr>
        <w:t xml:space="preserve">. </w:t>
      </w:r>
      <w:r w:rsidR="007C2836">
        <w:rPr>
          <w:lang w:val="ro-RO"/>
        </w:rPr>
        <w:t>Unul din obiectivele principale</w:t>
      </w:r>
      <w:r w:rsidR="001F7C9B" w:rsidRPr="00B921F3">
        <w:rPr>
          <w:lang w:val="ro-RO"/>
        </w:rPr>
        <w:t xml:space="preserve"> al</w:t>
      </w:r>
      <w:r w:rsidR="007C2836">
        <w:rPr>
          <w:lang w:val="ro-RO"/>
        </w:rPr>
        <w:t>e</w:t>
      </w:r>
      <w:r w:rsidR="001F7C9B" w:rsidRPr="00B921F3">
        <w:rPr>
          <w:lang w:val="ro-RO"/>
        </w:rPr>
        <w:t xml:space="preserve"> </w:t>
      </w:r>
      <w:r w:rsidR="009511D5" w:rsidRPr="009511D5">
        <w:rPr>
          <w:lang w:val="ro-RO"/>
        </w:rPr>
        <w:t>SC Piețe şi Târguri Drobeta SRL, societate cu răspundere limitat</w:t>
      </w:r>
      <w:r w:rsidR="007C2836">
        <w:rPr>
          <w:lang w:val="ro-RO"/>
        </w:rPr>
        <w:t>ă</w:t>
      </w:r>
      <w:r w:rsidR="009511D5" w:rsidRPr="009511D5">
        <w:rPr>
          <w:lang w:val="ro-RO"/>
        </w:rPr>
        <w:t xml:space="preserve"> de drept public </w:t>
      </w:r>
      <w:r w:rsidR="00D849D3">
        <w:rPr>
          <w:lang w:val="ro-RO"/>
        </w:rPr>
        <w:t>ș</w:t>
      </w:r>
      <w:r w:rsidR="009511D5" w:rsidRPr="009511D5">
        <w:rPr>
          <w:lang w:val="ro-RO"/>
        </w:rPr>
        <w:t xml:space="preserve">i de interes local, </w:t>
      </w:r>
      <w:r w:rsidR="00D849D3">
        <w:rPr>
          <w:lang w:val="ro-RO"/>
        </w:rPr>
        <w:t>aflată în</w:t>
      </w:r>
      <w:r w:rsidR="009511D5" w:rsidRPr="009511D5">
        <w:rPr>
          <w:lang w:val="ro-RO"/>
        </w:rPr>
        <w:t xml:space="preserve"> subordinea Consiliul Local al municipiului Drobeta</w:t>
      </w:r>
      <w:r w:rsidR="00D849D3">
        <w:rPr>
          <w:lang w:val="ro-RO"/>
        </w:rPr>
        <w:t>-</w:t>
      </w:r>
      <w:r w:rsidR="009511D5" w:rsidRPr="009511D5">
        <w:rPr>
          <w:lang w:val="ro-RO"/>
        </w:rPr>
        <w:t>Turnu Severin</w:t>
      </w:r>
      <w:r w:rsidR="00D849D3">
        <w:rPr>
          <w:lang w:val="ro-RO"/>
        </w:rPr>
        <w:t xml:space="preserve"> și al cărei asociat unic îl reprezintă Municipiul Drobeta-Turnu Severin</w:t>
      </w:r>
      <w:r w:rsidR="00A358A8">
        <w:rPr>
          <w:lang w:val="ro-RO"/>
        </w:rPr>
        <w:t xml:space="preserve">, </w:t>
      </w:r>
      <w:r w:rsidR="001F7C9B" w:rsidRPr="00B921F3">
        <w:rPr>
          <w:lang w:val="ro-RO"/>
        </w:rPr>
        <w:t xml:space="preserve">îl reprezintă </w:t>
      </w:r>
      <w:r w:rsidR="007C2836">
        <w:rPr>
          <w:lang w:val="ro-RO"/>
        </w:rPr>
        <w:t xml:space="preserve">realizarea </w:t>
      </w:r>
      <w:r w:rsidR="00A358A8">
        <w:rPr>
          <w:lang w:val="ro-RO"/>
        </w:rPr>
        <w:t xml:space="preserve">unor </w:t>
      </w:r>
      <w:r w:rsidR="007C2836">
        <w:rPr>
          <w:lang w:val="ro-RO"/>
        </w:rPr>
        <w:t xml:space="preserve">investiții de modernizare a </w:t>
      </w:r>
      <w:r w:rsidR="00A358A8">
        <w:rPr>
          <w:lang w:val="ro-RO"/>
        </w:rPr>
        <w:t xml:space="preserve">tuturor </w:t>
      </w:r>
      <w:r w:rsidR="007C2836">
        <w:rPr>
          <w:lang w:val="ro-RO"/>
        </w:rPr>
        <w:t>obiectivelor administrate, prin conferirea utilizator</w:t>
      </w:r>
      <w:bookmarkEnd w:id="3"/>
      <w:r w:rsidR="007C2836">
        <w:rPr>
          <w:lang w:val="ro-RO"/>
        </w:rPr>
        <w:t xml:space="preserve">ilor și vizitatorilor piețelor municipale a unui climat de </w:t>
      </w:r>
      <w:r w:rsidR="00A358A8">
        <w:rPr>
          <w:lang w:val="ro-RO"/>
        </w:rPr>
        <w:t xml:space="preserve">siguranță și </w:t>
      </w:r>
      <w:r w:rsidR="007C2836">
        <w:rPr>
          <w:lang w:val="ro-RO"/>
        </w:rPr>
        <w:t>confort.</w:t>
      </w:r>
    </w:p>
    <w:p w14:paraId="705E9879" w14:textId="50196744" w:rsidR="007C2836" w:rsidRDefault="007C2836" w:rsidP="00DD0A03">
      <w:pPr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În concordanță cu obiectivele anuale propuse, cu respectarea principiilor în baza cărora se administrează și se organizează societatea Piețe și Târguri Drobeta SRL, respectiv dezvoltarea durabilă și continuă, administrarea eficientă a bunurilor din patrimoniul existent, adaptabilitatea serviciilor la cerințele comunității, dar și corelarea cerințelor cu resursele și posibilitățile proprii, </w:t>
      </w:r>
      <w:r w:rsidR="00B51F99">
        <w:rPr>
          <w:lang w:val="ro-RO"/>
        </w:rPr>
        <w:t>conducerea managerială a societății își propune modernizarea graduală a piețelor municipale și îmbunătățirea continuă a serviciilor conferite către populație.</w:t>
      </w:r>
    </w:p>
    <w:p w14:paraId="498B7592" w14:textId="71082FE7" w:rsidR="00B51F99" w:rsidRDefault="00B51F99" w:rsidP="00DD0A03">
      <w:pPr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>Însă pentru realizarea obiectivelor propuse, pe lângă fondurile din surse proprii</w:t>
      </w:r>
      <w:r w:rsidR="000B50E7">
        <w:rPr>
          <w:lang w:val="ro-RO"/>
        </w:rPr>
        <w:t xml:space="preserve"> </w:t>
      </w:r>
      <w:r>
        <w:rPr>
          <w:lang w:val="ro-RO"/>
        </w:rPr>
        <w:t xml:space="preserve">este </w:t>
      </w:r>
      <w:r w:rsidRPr="00B921F3">
        <w:rPr>
          <w:lang w:val="ro-RO"/>
        </w:rPr>
        <w:t xml:space="preserve">necesară contractarea unei finanțări rambursabile interne </w:t>
      </w:r>
      <w:r>
        <w:rPr>
          <w:lang w:val="ro-RO"/>
        </w:rPr>
        <w:t>î</w:t>
      </w:r>
      <w:r w:rsidRPr="00B921F3">
        <w:rPr>
          <w:lang w:val="ro-RO"/>
        </w:rPr>
        <w:t>n vederea asigurării fluxului de lichidități financiare</w:t>
      </w:r>
      <w:r w:rsidR="00D20DB6">
        <w:rPr>
          <w:lang w:val="ro-RO"/>
        </w:rPr>
        <w:t>, valoarea împrumutului acordat de instituțiile bancare fiind de până 1.500.000 lei</w:t>
      </w:r>
      <w:r w:rsidRPr="00B921F3">
        <w:rPr>
          <w:lang w:val="ro-RO"/>
        </w:rPr>
        <w:t>.</w:t>
      </w:r>
      <w:r>
        <w:rPr>
          <w:lang w:val="ro-RO"/>
        </w:rPr>
        <w:t xml:space="preserve"> </w:t>
      </w:r>
    </w:p>
    <w:p w14:paraId="29C39812" w14:textId="4B434505" w:rsidR="006B7686" w:rsidRDefault="00B51F99" w:rsidP="00DD0A03">
      <w:pPr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În vederea </w:t>
      </w:r>
      <w:r w:rsidR="000B50E7">
        <w:rPr>
          <w:lang w:val="ro-RO"/>
        </w:rPr>
        <w:t>demarării</w:t>
      </w:r>
      <w:r>
        <w:rPr>
          <w:lang w:val="ro-RO"/>
        </w:rPr>
        <w:t xml:space="preserve"> </w:t>
      </w:r>
      <w:r w:rsidR="000B50E7">
        <w:rPr>
          <w:lang w:val="ro-RO"/>
        </w:rPr>
        <w:t xml:space="preserve">proiectului de realizare a </w:t>
      </w:r>
      <w:r>
        <w:rPr>
          <w:lang w:val="ro-RO"/>
        </w:rPr>
        <w:t>lucrări</w:t>
      </w:r>
      <w:r w:rsidR="000B50E7">
        <w:rPr>
          <w:lang w:val="ro-RO"/>
        </w:rPr>
        <w:t>lor</w:t>
      </w:r>
      <w:r>
        <w:rPr>
          <w:lang w:val="ro-RO"/>
        </w:rPr>
        <w:t xml:space="preserve"> de investiții </w:t>
      </w:r>
      <w:r w:rsidR="00D20DB6">
        <w:rPr>
          <w:lang w:val="ro-RO"/>
        </w:rPr>
        <w:t xml:space="preserve">intitulat </w:t>
      </w:r>
      <w:r w:rsidR="000D6E94">
        <w:rPr>
          <w:i/>
          <w:iCs/>
          <w:lang w:val="ro-RO"/>
        </w:rPr>
        <w:t>„</w:t>
      </w:r>
      <w:r w:rsidR="000D6E94">
        <w:rPr>
          <w:i/>
          <w:iCs/>
          <w:szCs w:val="32"/>
          <w:lang w:val="ro-RO"/>
        </w:rPr>
        <w:t>Proiect privind climatizare și modernizare Piață Agroalimentară Mircea din municipiul Drobeta-Turnu Severin</w:t>
      </w:r>
      <w:r w:rsidR="00D20DB6" w:rsidRPr="00AC7C34">
        <w:rPr>
          <w:i/>
          <w:iCs/>
          <w:lang w:val="ro-RO"/>
        </w:rPr>
        <w:t>”</w:t>
      </w:r>
      <w:r w:rsidR="00D20DB6" w:rsidRPr="00AC7C34">
        <w:rPr>
          <w:lang w:val="ro-RO"/>
        </w:rPr>
        <w:t xml:space="preserve">, </w:t>
      </w:r>
      <w:r w:rsidR="00D20DB6">
        <w:rPr>
          <w:lang w:val="ro-RO"/>
        </w:rPr>
        <w:t>SC Piețe și Târguri Drobeta SRL urmărește o modernizare etapizată a pieței centrale din municipiu la standarde de înaltă calitate și deosebit gust estetic. Proiect include lucrările de climatizare a ambelor tronsoane ale Pieței</w:t>
      </w:r>
      <w:r>
        <w:rPr>
          <w:lang w:val="ro-RO"/>
        </w:rPr>
        <w:t xml:space="preserve"> Mircea, </w:t>
      </w:r>
      <w:r w:rsidR="00D20DB6">
        <w:rPr>
          <w:lang w:val="ro-RO"/>
        </w:rPr>
        <w:t>precum și modernizarea</w:t>
      </w:r>
      <w:r w:rsidR="000B50E7">
        <w:rPr>
          <w:lang w:val="ro-RO"/>
        </w:rPr>
        <w:t xml:space="preserve"> celor două tronsoane</w:t>
      </w:r>
      <w:r w:rsidR="006B7686">
        <w:rPr>
          <w:lang w:val="ro-RO"/>
        </w:rPr>
        <w:t xml:space="preserve"> de piață</w:t>
      </w:r>
      <w:r w:rsidR="00D20DB6">
        <w:rPr>
          <w:lang w:val="ro-RO"/>
        </w:rPr>
        <w:t xml:space="preserve"> prin schimbarea pavimentului și a mobilierului destinat comercializării produselor agricole</w:t>
      </w:r>
      <w:r w:rsidR="000B50E7">
        <w:rPr>
          <w:lang w:val="ro-RO"/>
        </w:rPr>
        <w:t>, precum și</w:t>
      </w:r>
      <w:r w:rsidR="00D20DB6">
        <w:rPr>
          <w:lang w:val="ro-RO"/>
        </w:rPr>
        <w:t xml:space="preserve"> refacerea</w:t>
      </w:r>
      <w:r w:rsidR="00D81970">
        <w:rPr>
          <w:lang w:val="ro-RO"/>
        </w:rPr>
        <w:t xml:space="preserve"> zonei </w:t>
      </w:r>
      <w:r w:rsidR="000B50E7">
        <w:rPr>
          <w:lang w:val="ro-RO"/>
        </w:rPr>
        <w:t>de relaxare (</w:t>
      </w:r>
      <w:r w:rsidR="00D81970">
        <w:rPr>
          <w:lang w:val="ro-RO"/>
        </w:rPr>
        <w:t>pietonal</w:t>
      </w:r>
      <w:r w:rsidR="000B50E7">
        <w:rPr>
          <w:lang w:val="ro-RO"/>
        </w:rPr>
        <w:t>ă)</w:t>
      </w:r>
      <w:r w:rsidR="00D81970">
        <w:rPr>
          <w:lang w:val="ro-RO"/>
        </w:rPr>
        <w:t xml:space="preserve"> dintre </w:t>
      </w:r>
      <w:r w:rsidR="000B50E7">
        <w:rPr>
          <w:lang w:val="ro-RO"/>
        </w:rPr>
        <w:t xml:space="preserve">cele două </w:t>
      </w:r>
      <w:r w:rsidR="00D81970">
        <w:rPr>
          <w:lang w:val="ro-RO"/>
        </w:rPr>
        <w:t>tronsoane</w:t>
      </w:r>
      <w:r w:rsidR="000B50E7">
        <w:rPr>
          <w:lang w:val="ro-RO"/>
        </w:rPr>
        <w:t xml:space="preserve"> d</w:t>
      </w:r>
      <w:r w:rsidR="00D81970">
        <w:rPr>
          <w:lang w:val="ro-RO"/>
        </w:rPr>
        <w:t>e pi</w:t>
      </w:r>
      <w:r w:rsidR="000B50E7">
        <w:rPr>
          <w:lang w:val="ro-RO"/>
        </w:rPr>
        <w:t>ață</w:t>
      </w:r>
      <w:r w:rsidR="00D20DB6">
        <w:rPr>
          <w:lang w:val="ro-RO"/>
        </w:rPr>
        <w:t>, cu schimbarea mobilierului urban, a corpurilor de iluminat și refacerea spațiilor verzi.</w:t>
      </w:r>
    </w:p>
    <w:p w14:paraId="394F9C64" w14:textId="73284E97" w:rsidR="00201E34" w:rsidRPr="00B921F3" w:rsidRDefault="006B7686" w:rsidP="00DD0A03">
      <w:pPr>
        <w:spacing w:line="360" w:lineRule="auto"/>
        <w:ind w:firstLine="720"/>
        <w:jc w:val="both"/>
        <w:rPr>
          <w:lang w:val="ro-RO"/>
        </w:rPr>
      </w:pPr>
      <w:bookmarkStart w:id="4" w:name="_Hlk198117493"/>
      <w:r>
        <w:rPr>
          <w:lang w:val="ro-RO"/>
        </w:rPr>
        <w:lastRenderedPageBreak/>
        <w:t>P</w:t>
      </w:r>
      <w:r w:rsidR="005338B1" w:rsidRPr="00B921F3">
        <w:rPr>
          <w:lang w:val="ro-RO"/>
        </w:rPr>
        <w:t>entru a cre</w:t>
      </w:r>
      <w:r w:rsidR="00D81970">
        <w:rPr>
          <w:lang w:val="ro-RO"/>
        </w:rPr>
        <w:t>ș</w:t>
      </w:r>
      <w:r w:rsidR="005338B1" w:rsidRPr="00B921F3">
        <w:rPr>
          <w:lang w:val="ro-RO"/>
        </w:rPr>
        <w:t xml:space="preserve">te atractivitatea operațiunii de finanțare a proiectului de investiții </w:t>
      </w:r>
      <w:r w:rsidR="00B51F99">
        <w:rPr>
          <w:lang w:val="ro-RO"/>
        </w:rPr>
        <w:t>ș</w:t>
      </w:r>
      <w:r w:rsidR="005338B1" w:rsidRPr="00B921F3">
        <w:rPr>
          <w:lang w:val="ro-RO"/>
        </w:rPr>
        <w:t xml:space="preserve">i pentru a demonstra susținerea </w:t>
      </w:r>
      <w:r w:rsidR="00AE4346" w:rsidRPr="00AE4346">
        <w:rPr>
          <w:lang w:val="ro-RO"/>
        </w:rPr>
        <w:t>SC Piețe şi Târguri Drobeta SRL</w:t>
      </w:r>
      <w:r w:rsidR="00AE4346">
        <w:rPr>
          <w:lang w:val="ro-RO"/>
        </w:rPr>
        <w:t xml:space="preserve"> de către unicul acționar</w:t>
      </w:r>
      <w:r w:rsidR="005338B1" w:rsidRPr="00B921F3">
        <w:rPr>
          <w:lang w:val="ro-RO"/>
        </w:rPr>
        <w:t xml:space="preserve">, împrumutul </w:t>
      </w:r>
      <w:r w:rsidR="003561E3" w:rsidRPr="00B921F3">
        <w:rPr>
          <w:lang w:val="ro-RO"/>
        </w:rPr>
        <w:t xml:space="preserve">necesită să fie </w:t>
      </w:r>
      <w:r w:rsidR="005338B1" w:rsidRPr="00B921F3">
        <w:rPr>
          <w:lang w:val="ro-RO"/>
        </w:rPr>
        <w:t>garantat</w:t>
      </w:r>
      <w:bookmarkEnd w:id="4"/>
      <w:r w:rsidR="005338B1" w:rsidRPr="00B921F3">
        <w:rPr>
          <w:lang w:val="ro-RO"/>
        </w:rPr>
        <w:t xml:space="preserve">, respectând prevederile legale </w:t>
      </w:r>
      <w:r w:rsidR="00B51F99">
        <w:rPr>
          <w:lang w:val="ro-RO"/>
        </w:rPr>
        <w:t>î</w:t>
      </w:r>
      <w:r w:rsidR="005338B1" w:rsidRPr="00B921F3">
        <w:rPr>
          <w:lang w:val="ro-RO"/>
        </w:rPr>
        <w:t>n vigoare, cu veniturile proprii ale</w:t>
      </w:r>
      <w:r w:rsidR="00D20DB6">
        <w:rPr>
          <w:lang w:val="ro-RO"/>
        </w:rPr>
        <w:t xml:space="preserve"> asociatului unic</w:t>
      </w:r>
      <w:r w:rsidR="005338B1" w:rsidRPr="00B921F3">
        <w:rPr>
          <w:lang w:val="ro-RO"/>
        </w:rPr>
        <w:t xml:space="preserve"> </w:t>
      </w:r>
      <w:r w:rsidR="00DF4985">
        <w:rPr>
          <w:lang w:val="ro-RO"/>
        </w:rPr>
        <w:t>M</w:t>
      </w:r>
      <w:r w:rsidR="006E747D" w:rsidRPr="00B921F3">
        <w:rPr>
          <w:lang w:val="ro-RO"/>
        </w:rPr>
        <w:t xml:space="preserve">unicipiul </w:t>
      </w:r>
      <w:r w:rsidR="00AE4346" w:rsidRPr="00AE4346">
        <w:rPr>
          <w:lang w:val="ro-RO"/>
        </w:rPr>
        <w:t>Drobeta</w:t>
      </w:r>
      <w:r w:rsidR="00B51F99">
        <w:rPr>
          <w:lang w:val="ro-RO"/>
        </w:rPr>
        <w:t>-</w:t>
      </w:r>
      <w:r w:rsidR="00AE4346" w:rsidRPr="00AE4346">
        <w:rPr>
          <w:lang w:val="ro-RO"/>
        </w:rPr>
        <w:t>Turnu Severin</w:t>
      </w:r>
      <w:r w:rsidR="005338B1" w:rsidRPr="00B921F3">
        <w:rPr>
          <w:lang w:val="ro-RO"/>
        </w:rPr>
        <w:t>.</w:t>
      </w:r>
    </w:p>
    <w:p w14:paraId="3E2F8517" w14:textId="0A8E97A4" w:rsidR="00A250D8" w:rsidRPr="00B921F3" w:rsidRDefault="00A250D8" w:rsidP="00DD0A03">
      <w:pPr>
        <w:spacing w:line="360" w:lineRule="auto"/>
        <w:ind w:left="720"/>
        <w:rPr>
          <w:lang w:val="ro-RO"/>
        </w:rPr>
      </w:pPr>
      <w:r w:rsidRPr="00B921F3">
        <w:rPr>
          <w:lang w:val="ro-RO"/>
        </w:rPr>
        <w:t>Baza legal</w:t>
      </w:r>
      <w:r w:rsidR="008B44AE">
        <w:rPr>
          <w:lang w:val="ro-RO"/>
        </w:rPr>
        <w:t>ă</w:t>
      </w:r>
      <w:r w:rsidRPr="00B921F3">
        <w:rPr>
          <w:lang w:val="ro-RO"/>
        </w:rPr>
        <w:t xml:space="preserve"> pentru contractarea </w:t>
      </w:r>
      <w:r w:rsidR="008B44AE">
        <w:rPr>
          <w:lang w:val="ro-RO"/>
        </w:rPr>
        <w:t>ș</w:t>
      </w:r>
      <w:r w:rsidR="00B85F3C" w:rsidRPr="00B921F3">
        <w:rPr>
          <w:lang w:val="ro-RO"/>
        </w:rPr>
        <w:t xml:space="preserve">i garantarea </w:t>
      </w:r>
      <w:r w:rsidRPr="00B921F3">
        <w:rPr>
          <w:lang w:val="ro-RO"/>
        </w:rPr>
        <w:t xml:space="preserve">de </w:t>
      </w:r>
      <w:r w:rsidR="0006266C" w:rsidRPr="00B921F3">
        <w:rPr>
          <w:lang w:val="ro-RO"/>
        </w:rPr>
        <w:t>împrumuturi</w:t>
      </w:r>
      <w:r w:rsidRPr="00B921F3">
        <w:rPr>
          <w:lang w:val="ro-RO"/>
        </w:rPr>
        <w:t xml:space="preserve">  bancare:</w:t>
      </w:r>
    </w:p>
    <w:p w14:paraId="12427F37" w14:textId="5609B99C" w:rsidR="00D87333" w:rsidRPr="00DD0A03" w:rsidRDefault="00D87333" w:rsidP="00DD0A03">
      <w:pPr>
        <w:pStyle w:val="Listparagraf"/>
        <w:numPr>
          <w:ilvl w:val="0"/>
          <w:numId w:val="15"/>
        </w:numPr>
        <w:spacing w:line="360" w:lineRule="auto"/>
        <w:ind w:left="284" w:hanging="284"/>
        <w:jc w:val="both"/>
        <w:rPr>
          <w:color w:val="000000" w:themeColor="text1"/>
          <w:lang w:val="ro-RO"/>
        </w:rPr>
      </w:pPr>
      <w:r w:rsidRPr="00DD0A03">
        <w:rPr>
          <w:color w:val="000000" w:themeColor="text1"/>
          <w:lang w:val="ro-RO"/>
        </w:rPr>
        <w:t xml:space="preserve">art. 129 alin. (1), alin. (2) lit. b) şi alin. (4) lit. b) şi art. 155 alin. (1) lit. c) şi alin. (4) lit. d) din </w:t>
      </w:r>
      <w:r w:rsidR="008B44AE" w:rsidRPr="00DD0A03">
        <w:rPr>
          <w:color w:val="000000" w:themeColor="text1"/>
          <w:lang w:val="ro-RO"/>
        </w:rPr>
        <w:t>Ordonanța</w:t>
      </w:r>
      <w:r w:rsidRPr="00DD0A03">
        <w:rPr>
          <w:color w:val="000000" w:themeColor="text1"/>
          <w:lang w:val="ro-RO"/>
        </w:rPr>
        <w:t xml:space="preserve"> de </w:t>
      </w:r>
      <w:r w:rsidR="008B44AE" w:rsidRPr="00DD0A03">
        <w:rPr>
          <w:color w:val="000000" w:themeColor="text1"/>
          <w:lang w:val="ro-RO"/>
        </w:rPr>
        <w:t>urgență</w:t>
      </w:r>
      <w:r w:rsidRPr="00DD0A03">
        <w:rPr>
          <w:color w:val="000000" w:themeColor="text1"/>
          <w:lang w:val="ro-RO"/>
        </w:rPr>
        <w:t xml:space="preserve"> a Guvernului nr. 57/2019 privind Codul administrativ, cu modificările şi completările ulterioare; </w:t>
      </w:r>
    </w:p>
    <w:p w14:paraId="1C172B29" w14:textId="67A3563F" w:rsidR="00D87333" w:rsidRPr="00DD0A03" w:rsidRDefault="00D87333" w:rsidP="00DD0A03">
      <w:pPr>
        <w:pStyle w:val="Listparagraf"/>
        <w:numPr>
          <w:ilvl w:val="0"/>
          <w:numId w:val="15"/>
        </w:numPr>
        <w:spacing w:line="360" w:lineRule="auto"/>
        <w:ind w:left="284" w:hanging="284"/>
        <w:jc w:val="both"/>
        <w:rPr>
          <w:color w:val="000000" w:themeColor="text1"/>
          <w:lang w:val="ro-RO"/>
        </w:rPr>
      </w:pPr>
      <w:r w:rsidRPr="00DD0A03">
        <w:rPr>
          <w:color w:val="000000" w:themeColor="text1"/>
          <w:lang w:val="ro-RO"/>
        </w:rPr>
        <w:t xml:space="preserve">art. 13 din </w:t>
      </w:r>
      <w:r w:rsidR="008B44AE" w:rsidRPr="00DD0A03">
        <w:rPr>
          <w:color w:val="000000" w:themeColor="text1"/>
          <w:lang w:val="ro-RO"/>
        </w:rPr>
        <w:t>Ordonanța</w:t>
      </w:r>
      <w:r w:rsidRPr="00DD0A03">
        <w:rPr>
          <w:color w:val="000000" w:themeColor="text1"/>
          <w:lang w:val="ro-RO"/>
        </w:rPr>
        <w:t xml:space="preserve"> de </w:t>
      </w:r>
      <w:r w:rsidR="008B44AE" w:rsidRPr="00DD0A03">
        <w:rPr>
          <w:color w:val="000000" w:themeColor="text1"/>
          <w:lang w:val="ro-RO"/>
        </w:rPr>
        <w:t>urgență</w:t>
      </w:r>
      <w:r w:rsidRPr="00DD0A03">
        <w:rPr>
          <w:color w:val="000000" w:themeColor="text1"/>
          <w:lang w:val="ro-RO"/>
        </w:rPr>
        <w:t xml:space="preserve"> a Guvernului nr. 64/2007 privind datoria publică, aprobată cu modificări şi completări prin Legea nr.109/2008, cu modificările şi completările ulterioare;</w:t>
      </w:r>
    </w:p>
    <w:p w14:paraId="3FDF96FE" w14:textId="2CB560A6" w:rsidR="00D87333" w:rsidRPr="00DD0A03" w:rsidRDefault="00D87333" w:rsidP="00DD0A03">
      <w:pPr>
        <w:pStyle w:val="Listparagraf"/>
        <w:numPr>
          <w:ilvl w:val="0"/>
          <w:numId w:val="15"/>
        </w:numPr>
        <w:spacing w:line="360" w:lineRule="auto"/>
        <w:ind w:left="284" w:hanging="284"/>
        <w:jc w:val="both"/>
        <w:rPr>
          <w:color w:val="000000" w:themeColor="text1"/>
          <w:lang w:val="ro-RO"/>
        </w:rPr>
      </w:pPr>
      <w:r w:rsidRPr="00DD0A03">
        <w:rPr>
          <w:color w:val="000000" w:themeColor="text1"/>
          <w:lang w:val="ro-RO"/>
        </w:rPr>
        <w:t>art. 61-66 și art. 76</w:t>
      </w:r>
      <w:r w:rsidRPr="00DD0A03">
        <w:rPr>
          <w:color w:val="000000" w:themeColor="text1"/>
          <w:vertAlign w:val="superscript"/>
          <w:lang w:val="ro-RO"/>
        </w:rPr>
        <w:t>1</w:t>
      </w:r>
      <w:r w:rsidRPr="00DD0A03">
        <w:rPr>
          <w:color w:val="000000" w:themeColor="text1"/>
          <w:lang w:val="ro-RO"/>
        </w:rPr>
        <w:t xml:space="preserve"> din Legea nr. 273/2006 privind finanțele publice locale, cu modificările și completările ulterioare;</w:t>
      </w:r>
    </w:p>
    <w:p w14:paraId="7FB0529B" w14:textId="5D4D440D" w:rsidR="00D87333" w:rsidRPr="00DD0A03" w:rsidRDefault="00D87333" w:rsidP="00DD0A03">
      <w:pPr>
        <w:pStyle w:val="Listparagraf"/>
        <w:numPr>
          <w:ilvl w:val="0"/>
          <w:numId w:val="15"/>
        </w:numPr>
        <w:spacing w:line="360" w:lineRule="auto"/>
        <w:ind w:left="284" w:hanging="284"/>
        <w:jc w:val="both"/>
        <w:rPr>
          <w:color w:val="000000" w:themeColor="text1"/>
          <w:lang w:val="ro-RO"/>
        </w:rPr>
      </w:pPr>
      <w:r w:rsidRPr="00DD0A03">
        <w:rPr>
          <w:color w:val="000000" w:themeColor="text1"/>
          <w:lang w:val="ro-RO"/>
        </w:rPr>
        <w:t xml:space="preserve">art. 9 pct. 8 din Carta </w:t>
      </w:r>
      <w:r w:rsidR="00DD0A03">
        <w:rPr>
          <w:color w:val="000000" w:themeColor="text1"/>
          <w:lang w:val="ro-RO"/>
        </w:rPr>
        <w:t>E</w:t>
      </w:r>
      <w:r w:rsidRPr="00DD0A03">
        <w:rPr>
          <w:color w:val="000000" w:themeColor="text1"/>
          <w:lang w:val="ro-RO"/>
        </w:rPr>
        <w:t xml:space="preserve">uropeană a </w:t>
      </w:r>
      <w:r w:rsidR="00DD0A03">
        <w:rPr>
          <w:color w:val="000000" w:themeColor="text1"/>
          <w:lang w:val="ro-RO"/>
        </w:rPr>
        <w:t>A</w:t>
      </w:r>
      <w:r w:rsidRPr="00DD0A03">
        <w:rPr>
          <w:color w:val="000000" w:themeColor="text1"/>
          <w:lang w:val="ro-RO"/>
        </w:rPr>
        <w:t xml:space="preserve">utonomiei </w:t>
      </w:r>
      <w:r w:rsidR="00DD0A03">
        <w:rPr>
          <w:color w:val="000000" w:themeColor="text1"/>
          <w:lang w:val="ro-RO"/>
        </w:rPr>
        <w:t>L</w:t>
      </w:r>
      <w:r w:rsidRPr="00DD0A03">
        <w:rPr>
          <w:color w:val="000000" w:themeColor="text1"/>
          <w:lang w:val="ro-RO"/>
        </w:rPr>
        <w:t>ocale adoptată la Strasbourg la 15</w:t>
      </w:r>
      <w:r w:rsidR="00DD0A03">
        <w:rPr>
          <w:color w:val="000000" w:themeColor="text1"/>
          <w:lang w:val="ro-RO"/>
        </w:rPr>
        <w:t>.10.</w:t>
      </w:r>
      <w:r w:rsidRPr="00DD0A03">
        <w:rPr>
          <w:color w:val="000000" w:themeColor="text1"/>
          <w:lang w:val="ro-RO"/>
        </w:rPr>
        <w:t xml:space="preserve">1985, ratificată prin Legea nr. 199/1997, </w:t>
      </w:r>
    </w:p>
    <w:p w14:paraId="2A5DF753" w14:textId="18217069" w:rsidR="00D87333" w:rsidRPr="00DD0A03" w:rsidRDefault="00D87333" w:rsidP="00DD0A03">
      <w:pPr>
        <w:pStyle w:val="Listparagraf"/>
        <w:numPr>
          <w:ilvl w:val="0"/>
          <w:numId w:val="15"/>
        </w:numPr>
        <w:spacing w:line="360" w:lineRule="auto"/>
        <w:ind w:left="284" w:hanging="284"/>
        <w:jc w:val="both"/>
        <w:rPr>
          <w:color w:val="000000" w:themeColor="text1"/>
          <w:lang w:val="ro-RO"/>
        </w:rPr>
      </w:pPr>
      <w:r w:rsidRPr="00DD0A03">
        <w:rPr>
          <w:color w:val="000000" w:themeColor="text1"/>
          <w:lang w:val="ro-RO"/>
        </w:rPr>
        <w:t>H</w:t>
      </w:r>
      <w:r w:rsidR="00DD0A03">
        <w:rPr>
          <w:color w:val="000000" w:themeColor="text1"/>
          <w:lang w:val="ro-RO"/>
        </w:rPr>
        <w:t xml:space="preserve">otărârea Guvernului </w:t>
      </w:r>
      <w:r w:rsidRPr="00DD0A03">
        <w:rPr>
          <w:color w:val="000000" w:themeColor="text1"/>
          <w:lang w:val="ro-RO"/>
        </w:rPr>
        <w:t>nr. 9/2007 privind constituirea, componența și funcționarea Comisiei de Autorizare a Împrumuturilor Locale, cu modificările și completările ulterioare, inclusiv Norma din 10.01.2007 privind autorizarea contractării sau garantării de finanțări rambursabile de către unitățile administrativ</w:t>
      </w:r>
      <w:r w:rsidR="00DD0A03">
        <w:rPr>
          <w:color w:val="000000" w:themeColor="text1"/>
          <w:lang w:val="ro-RO"/>
        </w:rPr>
        <w:t>-</w:t>
      </w:r>
      <w:r w:rsidRPr="00DD0A03">
        <w:rPr>
          <w:color w:val="000000" w:themeColor="text1"/>
          <w:lang w:val="ro-RO"/>
        </w:rPr>
        <w:t>teritoriale;</w:t>
      </w:r>
    </w:p>
    <w:p w14:paraId="3370ED27" w14:textId="7C7E7DD4" w:rsidR="00D87333" w:rsidRPr="00DD0A03" w:rsidRDefault="00D87333" w:rsidP="00DD0A03">
      <w:pPr>
        <w:pStyle w:val="Listparagraf"/>
        <w:numPr>
          <w:ilvl w:val="0"/>
          <w:numId w:val="15"/>
        </w:numPr>
        <w:spacing w:line="360" w:lineRule="auto"/>
        <w:ind w:left="284" w:hanging="284"/>
        <w:jc w:val="both"/>
        <w:rPr>
          <w:lang w:val="ro-RO"/>
        </w:rPr>
      </w:pPr>
      <w:r w:rsidRPr="00DD0A03">
        <w:rPr>
          <w:color w:val="000000" w:themeColor="text1"/>
          <w:lang w:val="ro-RO"/>
        </w:rPr>
        <w:t>art.37, alin. (1), lit.(f) din Legea nr. 99/2016 privind achizițiile sectoriale, potrivit căruia contractarea de împrumuturi rambursabile este exceptata de la prevederile acesteia.</w:t>
      </w:r>
    </w:p>
    <w:p w14:paraId="600DBAA0" w14:textId="6188EE48" w:rsidR="00C36851" w:rsidRPr="00B921F3" w:rsidRDefault="00B85F3C" w:rsidP="00DD0A03">
      <w:pPr>
        <w:spacing w:line="360" w:lineRule="auto"/>
        <w:ind w:firstLine="720"/>
        <w:jc w:val="both"/>
        <w:rPr>
          <w:lang w:val="ro-RO"/>
        </w:rPr>
      </w:pPr>
      <w:r w:rsidRPr="00DF4985">
        <w:rPr>
          <w:lang w:val="ro-RO"/>
        </w:rPr>
        <w:t xml:space="preserve">A fost rulat </w:t>
      </w:r>
      <w:r w:rsidR="008917EE" w:rsidRPr="00DF4985">
        <w:rPr>
          <w:lang w:val="ro-RO"/>
        </w:rPr>
        <w:t>un</w:t>
      </w:r>
      <w:r w:rsidRPr="00DF4985">
        <w:rPr>
          <w:lang w:val="ro-RO"/>
        </w:rPr>
        <w:t xml:space="preserve"> scenari</w:t>
      </w:r>
      <w:r w:rsidR="008917EE" w:rsidRPr="00DF4985">
        <w:rPr>
          <w:lang w:val="ro-RO"/>
        </w:rPr>
        <w:t>u</w:t>
      </w:r>
      <w:r w:rsidRPr="00DF4985">
        <w:rPr>
          <w:lang w:val="ro-RO"/>
        </w:rPr>
        <w:t xml:space="preserve"> </w:t>
      </w:r>
      <w:r w:rsidR="008917EE" w:rsidRPr="00DF4985">
        <w:rPr>
          <w:lang w:val="ro-RO"/>
        </w:rPr>
        <w:t xml:space="preserve">aferent contractării unei finanțări rambursabile </w:t>
      </w:r>
      <w:r w:rsidR="008B44AE" w:rsidRPr="00DF4985">
        <w:rPr>
          <w:lang w:val="ro-RO"/>
        </w:rPr>
        <w:t>î</w:t>
      </w:r>
      <w:r w:rsidR="008917EE" w:rsidRPr="00DF4985">
        <w:rPr>
          <w:lang w:val="ro-RO"/>
        </w:rPr>
        <w:t>n valoare de p</w:t>
      </w:r>
      <w:r w:rsidR="008B44AE" w:rsidRPr="00DF4985">
        <w:rPr>
          <w:lang w:val="ro-RO"/>
        </w:rPr>
        <w:t>â</w:t>
      </w:r>
      <w:r w:rsidR="008917EE" w:rsidRPr="00DF4985">
        <w:rPr>
          <w:lang w:val="ro-RO"/>
        </w:rPr>
        <w:t>n</w:t>
      </w:r>
      <w:r w:rsidR="008B44AE" w:rsidRPr="00DF4985">
        <w:rPr>
          <w:lang w:val="ro-RO"/>
        </w:rPr>
        <w:t xml:space="preserve">ă </w:t>
      </w:r>
      <w:r w:rsidR="008917EE" w:rsidRPr="00DF4985">
        <w:rPr>
          <w:lang w:val="ro-RO"/>
        </w:rPr>
        <w:t xml:space="preserve">la </w:t>
      </w:r>
      <w:r w:rsidR="00752A4F" w:rsidRPr="00DF4985">
        <w:rPr>
          <w:lang w:val="ro-RO"/>
        </w:rPr>
        <w:t>1.500.000</w:t>
      </w:r>
      <w:r w:rsidR="008917EE" w:rsidRPr="00DF4985">
        <w:rPr>
          <w:lang w:val="ro-RO"/>
        </w:rPr>
        <w:t xml:space="preserve"> lei de către </w:t>
      </w:r>
      <w:r w:rsidR="00752A4F" w:rsidRPr="00DF4985">
        <w:rPr>
          <w:lang w:val="ro-RO"/>
        </w:rPr>
        <w:t>SC Piețe şi Târguri Drobeta SRL</w:t>
      </w:r>
      <w:r w:rsidR="00A34C11">
        <w:rPr>
          <w:lang w:val="ro-RO"/>
        </w:rPr>
        <w:t>, fiind necesară</w:t>
      </w:r>
      <w:r w:rsidR="00752A4F" w:rsidRPr="00DF4985">
        <w:rPr>
          <w:lang w:val="ro-RO"/>
        </w:rPr>
        <w:t xml:space="preserve"> </w:t>
      </w:r>
      <w:r w:rsidR="008B44AE" w:rsidRPr="00DF4985">
        <w:rPr>
          <w:lang w:val="ro-RO"/>
        </w:rPr>
        <w:t>ș</w:t>
      </w:r>
      <w:r w:rsidR="008917EE" w:rsidRPr="00DF4985">
        <w:rPr>
          <w:lang w:val="ro-RO"/>
        </w:rPr>
        <w:t xml:space="preserve">i garantarea acesteia de către </w:t>
      </w:r>
      <w:r w:rsidR="008B44AE" w:rsidRPr="00DF4985">
        <w:rPr>
          <w:lang w:val="ro-RO"/>
        </w:rPr>
        <w:t>M</w:t>
      </w:r>
      <w:r w:rsidR="008917EE" w:rsidRPr="00DF4985">
        <w:rPr>
          <w:lang w:val="ro-RO"/>
        </w:rPr>
        <w:t xml:space="preserve">unicipiul </w:t>
      </w:r>
      <w:r w:rsidR="00752A4F" w:rsidRPr="00DF4985">
        <w:rPr>
          <w:lang w:val="ro-RO"/>
        </w:rPr>
        <w:t>Drobeta</w:t>
      </w:r>
      <w:r w:rsidR="008B44AE" w:rsidRPr="00DF4985">
        <w:rPr>
          <w:lang w:val="ro-RO"/>
        </w:rPr>
        <w:t>-</w:t>
      </w:r>
      <w:r w:rsidR="00752A4F" w:rsidRPr="00DF4985">
        <w:rPr>
          <w:lang w:val="ro-RO"/>
        </w:rPr>
        <w:t>Turnu Severin</w:t>
      </w:r>
      <w:r w:rsidR="008917EE" w:rsidRPr="00DF4985">
        <w:rPr>
          <w:lang w:val="ro-RO"/>
        </w:rPr>
        <w:t>. Costurile estimate pentru aceast</w:t>
      </w:r>
      <w:r w:rsidR="00A34C11">
        <w:rPr>
          <w:lang w:val="ro-RO"/>
        </w:rPr>
        <w:t>ă</w:t>
      </w:r>
      <w:r w:rsidR="008917EE" w:rsidRPr="00DF4985">
        <w:rPr>
          <w:lang w:val="ro-RO"/>
        </w:rPr>
        <w:t xml:space="preserve"> valoare a </w:t>
      </w:r>
      <w:r w:rsidR="008917EE" w:rsidRPr="00B921F3">
        <w:rPr>
          <w:lang w:val="ro-RO"/>
        </w:rPr>
        <w:t>împrumutului</w:t>
      </w:r>
      <w:r w:rsidR="00A34C11">
        <w:rPr>
          <w:lang w:val="ro-RO"/>
        </w:rPr>
        <w:t xml:space="preserve"> sunt</w:t>
      </w:r>
      <w:r w:rsidR="008917EE" w:rsidRPr="00B921F3">
        <w:rPr>
          <w:lang w:val="ro-RO"/>
        </w:rPr>
        <w:t xml:space="preserve"> în sarcina </w:t>
      </w:r>
      <w:r w:rsidR="00AD6323" w:rsidRPr="00AD6323">
        <w:rPr>
          <w:lang w:val="ro-RO"/>
        </w:rPr>
        <w:t>SC Piețe şi Târguri Drobeta SRL</w:t>
      </w:r>
      <w:r w:rsidR="008917EE" w:rsidRPr="00B921F3">
        <w:rPr>
          <w:lang w:val="ro-RO"/>
        </w:rPr>
        <w:t xml:space="preserve">, </w:t>
      </w:r>
      <w:r w:rsidR="009E1457">
        <w:rPr>
          <w:lang w:val="ro-RO"/>
        </w:rPr>
        <w:t>î</w:t>
      </w:r>
      <w:r w:rsidR="008917EE" w:rsidRPr="008B3F6F">
        <w:rPr>
          <w:lang w:val="ro-RO"/>
        </w:rPr>
        <w:t xml:space="preserve">n condițiile prezente </w:t>
      </w:r>
      <w:r w:rsidR="00A34C11">
        <w:rPr>
          <w:lang w:val="ro-RO"/>
        </w:rPr>
        <w:t>p</w:t>
      </w:r>
      <w:r w:rsidR="008917EE" w:rsidRPr="008B3F6F">
        <w:rPr>
          <w:lang w:val="ro-RO"/>
        </w:rPr>
        <w:t>e piața monetar</w:t>
      </w:r>
      <w:r w:rsidR="008B44AE">
        <w:rPr>
          <w:lang w:val="ro-RO"/>
        </w:rPr>
        <w:t>ă</w:t>
      </w:r>
      <w:r w:rsidR="008917EE" w:rsidRPr="008B3F6F">
        <w:rPr>
          <w:lang w:val="ro-RO"/>
        </w:rPr>
        <w:t xml:space="preserve"> și a unei perioade de creditare de până la 1</w:t>
      </w:r>
      <w:r w:rsidR="00A03B90" w:rsidRPr="008B3F6F">
        <w:rPr>
          <w:lang w:val="ro-RO"/>
        </w:rPr>
        <w:t>0</w:t>
      </w:r>
      <w:r w:rsidR="008917EE" w:rsidRPr="008B3F6F">
        <w:rPr>
          <w:lang w:val="ro-RO"/>
        </w:rPr>
        <w:t xml:space="preserve"> ani. În ceea ce privește gradul de îndatorare al municipiului </w:t>
      </w:r>
      <w:r w:rsidR="00A03B90" w:rsidRPr="008B3F6F">
        <w:rPr>
          <w:lang w:val="ro-RO"/>
        </w:rPr>
        <w:t>Drobeta</w:t>
      </w:r>
      <w:r w:rsidR="008B44AE">
        <w:rPr>
          <w:lang w:val="ro-RO"/>
        </w:rPr>
        <w:t>-</w:t>
      </w:r>
      <w:r w:rsidR="00A03B90" w:rsidRPr="008B3F6F">
        <w:rPr>
          <w:lang w:val="ro-RO"/>
        </w:rPr>
        <w:t>Turnu Severin</w:t>
      </w:r>
      <w:r w:rsidR="008917EE" w:rsidRPr="008B3F6F">
        <w:rPr>
          <w:lang w:val="ro-RO"/>
        </w:rPr>
        <w:t xml:space="preserve">, ca urmare a garantării parțiale a împrumutului menționat anterior, acesta </w:t>
      </w:r>
      <w:r w:rsidR="00A34C11">
        <w:rPr>
          <w:lang w:val="ro-RO"/>
        </w:rPr>
        <w:t>va fi</w:t>
      </w:r>
      <w:r w:rsidR="008917EE" w:rsidRPr="008B3F6F">
        <w:rPr>
          <w:lang w:val="ro-RO"/>
        </w:rPr>
        <w:t xml:space="preserve"> semnificativ sub limita de 30% prevăzută în Legea finanțelor publice locale nr. 273/2006, păstrând</w:t>
      </w:r>
      <w:r w:rsidR="008917EE" w:rsidRPr="00B921F3">
        <w:rPr>
          <w:lang w:val="ro-RO"/>
        </w:rPr>
        <w:t>-se astfel principiul de prudență financiară.</w:t>
      </w:r>
    </w:p>
    <w:p w14:paraId="1690494B" w14:textId="7A345C52" w:rsidR="008917EE" w:rsidRDefault="008917EE" w:rsidP="00DD0A03">
      <w:pPr>
        <w:spacing w:line="360" w:lineRule="auto"/>
        <w:ind w:firstLine="720"/>
        <w:jc w:val="both"/>
        <w:rPr>
          <w:color w:val="000000" w:themeColor="text1"/>
          <w:lang w:val="ro-RO"/>
        </w:rPr>
      </w:pPr>
      <w:r w:rsidRPr="00B921F3">
        <w:rPr>
          <w:color w:val="000000" w:themeColor="text1"/>
          <w:lang w:val="ro-RO"/>
        </w:rPr>
        <w:t xml:space="preserve">Luând în considerare cele prezentate mai sus, propunem spre aprobare proiectul de hotărâre </w:t>
      </w:r>
      <w:bookmarkStart w:id="5" w:name="_Hlk198116142"/>
      <w:r w:rsidRPr="00B921F3">
        <w:rPr>
          <w:color w:val="000000" w:themeColor="text1"/>
          <w:lang w:val="ro-RO"/>
        </w:rPr>
        <w:t xml:space="preserve">privind aprobarea garantării unei finanțări rambursabile interne </w:t>
      </w:r>
      <w:r w:rsidR="009E1457">
        <w:rPr>
          <w:color w:val="000000" w:themeColor="text1"/>
          <w:lang w:val="ro-RO"/>
        </w:rPr>
        <w:t>î</w:t>
      </w:r>
      <w:r w:rsidRPr="00B921F3">
        <w:rPr>
          <w:color w:val="000000" w:themeColor="text1"/>
          <w:lang w:val="ro-RO"/>
        </w:rPr>
        <w:t>n valoare de p</w:t>
      </w:r>
      <w:r w:rsidR="000B50E7">
        <w:rPr>
          <w:color w:val="000000" w:themeColor="text1"/>
          <w:lang w:val="ro-RO"/>
        </w:rPr>
        <w:t>ână</w:t>
      </w:r>
      <w:r w:rsidRPr="00B921F3">
        <w:rPr>
          <w:color w:val="000000" w:themeColor="text1"/>
          <w:lang w:val="ro-RO"/>
        </w:rPr>
        <w:t xml:space="preserve"> la </w:t>
      </w:r>
      <w:r w:rsidR="00A03B90">
        <w:rPr>
          <w:color w:val="000000" w:themeColor="text1"/>
          <w:lang w:val="ro-RO"/>
        </w:rPr>
        <w:t xml:space="preserve">1.500.000 </w:t>
      </w:r>
      <w:r w:rsidRPr="00B921F3">
        <w:rPr>
          <w:color w:val="000000" w:themeColor="text1"/>
          <w:lang w:val="ro-RO"/>
        </w:rPr>
        <w:t xml:space="preserve">lei, pentru asigurarea sumelor necesare </w:t>
      </w:r>
      <w:r w:rsidR="008F15DA">
        <w:rPr>
          <w:color w:val="000000" w:themeColor="text1"/>
          <w:lang w:val="ro-RO"/>
        </w:rPr>
        <w:t>demarării proiectului de realizare a</w:t>
      </w:r>
      <w:r w:rsidRPr="00B921F3">
        <w:rPr>
          <w:color w:val="000000" w:themeColor="text1"/>
          <w:lang w:val="ro-RO"/>
        </w:rPr>
        <w:t xml:space="preserve"> </w:t>
      </w:r>
      <w:r w:rsidR="009E1457">
        <w:rPr>
          <w:color w:val="000000" w:themeColor="text1"/>
          <w:lang w:val="ro-RO"/>
        </w:rPr>
        <w:t>lucrărilor de investiții referitoare la climatizarea și modernizarea Pieței Agroalimentare Mircea</w:t>
      </w:r>
      <w:r w:rsidRPr="00B921F3">
        <w:rPr>
          <w:color w:val="000000" w:themeColor="text1"/>
          <w:lang w:val="ro-RO"/>
        </w:rPr>
        <w:t xml:space="preserve"> de către </w:t>
      </w:r>
      <w:r w:rsidR="000D6E94">
        <w:rPr>
          <w:color w:val="000000" w:themeColor="text1"/>
          <w:lang w:val="ro-RO"/>
        </w:rPr>
        <w:t>societatea</w:t>
      </w:r>
      <w:r w:rsidR="00A03B90" w:rsidRPr="00A03B90">
        <w:rPr>
          <w:color w:val="000000" w:themeColor="text1"/>
          <w:lang w:val="ro-RO"/>
        </w:rPr>
        <w:t xml:space="preserve"> Piețe şi Târguri Drobeta SRL</w:t>
      </w:r>
      <w:r w:rsidRPr="00B921F3">
        <w:rPr>
          <w:color w:val="000000" w:themeColor="text1"/>
          <w:lang w:val="ro-RO"/>
        </w:rPr>
        <w:t>.</w:t>
      </w:r>
      <w:bookmarkEnd w:id="5"/>
    </w:p>
    <w:p w14:paraId="4DEB1B78" w14:textId="2FEF5601" w:rsidR="00DF4985" w:rsidRDefault="00DF4985" w:rsidP="00DF4985">
      <w:pPr>
        <w:spacing w:before="120" w:line="276" w:lineRule="auto"/>
        <w:jc w:val="center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Director General,</w:t>
      </w:r>
    </w:p>
    <w:p w14:paraId="0BC32973" w14:textId="640581A9" w:rsidR="00DF4985" w:rsidRPr="00B921F3" w:rsidRDefault="00DF4985" w:rsidP="00DF4985">
      <w:pPr>
        <w:spacing w:before="120" w:line="360" w:lineRule="auto"/>
        <w:jc w:val="center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Di Battista Ani-Alexandra</w:t>
      </w:r>
    </w:p>
    <w:sectPr w:rsidR="00DF4985" w:rsidRPr="00B921F3" w:rsidSect="001062AD">
      <w:headerReference w:type="first" r:id="rId8"/>
      <w:pgSz w:w="11907" w:h="16840" w:code="9"/>
      <w:pgMar w:top="990" w:right="851" w:bottom="851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4CB25" w14:textId="77777777" w:rsidR="007402D4" w:rsidRDefault="007402D4" w:rsidP="00E925C5">
      <w:r>
        <w:separator/>
      </w:r>
    </w:p>
  </w:endnote>
  <w:endnote w:type="continuationSeparator" w:id="0">
    <w:p w14:paraId="0A19F574" w14:textId="77777777" w:rsidR="007402D4" w:rsidRDefault="007402D4" w:rsidP="00E9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ellota">
    <w:panose1 w:val="02010503040000020004"/>
    <w:charset w:val="00"/>
    <w:family w:val="modern"/>
    <w:notTrueType/>
    <w:pitch w:val="variable"/>
    <w:sig w:usb0="2000000F" w:usb1="02000000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3263E" w14:textId="77777777" w:rsidR="007402D4" w:rsidRDefault="007402D4" w:rsidP="00E925C5">
      <w:r>
        <w:separator/>
      </w:r>
    </w:p>
  </w:footnote>
  <w:footnote w:type="continuationSeparator" w:id="0">
    <w:p w14:paraId="3D978760" w14:textId="77777777" w:rsidR="007402D4" w:rsidRDefault="007402D4" w:rsidP="00E92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9CFCE" w14:textId="77777777" w:rsidR="00D849D3" w:rsidRPr="00A73495" w:rsidRDefault="00D849D3" w:rsidP="00D849D3">
    <w:pPr>
      <w:pStyle w:val="Frspaiere"/>
      <w:jc w:val="center"/>
      <w:rPr>
        <w:rFonts w:ascii="Candara" w:hAnsi="Candara"/>
        <w:b/>
        <w:szCs w:val="28"/>
      </w:rPr>
    </w:pPr>
    <w:r w:rsidRPr="00A73495">
      <w:rPr>
        <w:rFonts w:ascii="Candara" w:hAnsi="Candara"/>
        <w:b/>
        <w:sz w:val="28"/>
        <w:szCs w:val="28"/>
      </w:rPr>
      <w:t>PIEȚE ȘI TÂRGURI DROBETA S.R.L.</w:t>
    </w:r>
  </w:p>
  <w:p w14:paraId="14B5FB1D" w14:textId="77777777" w:rsidR="00D849D3" w:rsidRPr="00A73495" w:rsidRDefault="00D849D3" w:rsidP="00D849D3">
    <w:pPr>
      <w:pStyle w:val="Frspaiere"/>
      <w:jc w:val="center"/>
      <w:rPr>
        <w:rFonts w:ascii="Bellota" w:hAnsi="Bellota"/>
        <w:bCs/>
        <w:sz w:val="18"/>
      </w:rPr>
    </w:pPr>
    <w:r w:rsidRPr="00A73495">
      <w:rPr>
        <w:rFonts w:ascii="Bellota" w:hAnsi="Bellota"/>
        <w:bCs/>
        <w:sz w:val="18"/>
      </w:rPr>
      <w:t>Drobeta-Turnu Severin, strada Piața Mircea, nr. 1A, cod poștal 220130, județul Mehedinți</w:t>
    </w:r>
  </w:p>
  <w:p w14:paraId="246F42F5" w14:textId="77777777" w:rsidR="00D849D3" w:rsidRPr="00417B4C" w:rsidRDefault="00D849D3" w:rsidP="00D849D3">
    <w:pPr>
      <w:pStyle w:val="Frspaiere"/>
      <w:ind w:right="-50"/>
      <w:jc w:val="center"/>
      <w:rPr>
        <w:rFonts w:ascii="Bellota" w:hAnsi="Bellota"/>
        <w:bCs/>
        <w:sz w:val="18"/>
        <w:szCs w:val="18"/>
      </w:rPr>
    </w:pPr>
    <w:r w:rsidRPr="00A73495">
      <w:rPr>
        <w:rFonts w:ascii="Bellota" w:hAnsi="Bellota"/>
        <w:bCs/>
        <w:sz w:val="18"/>
      </w:rPr>
      <w:t xml:space="preserve">CUI: </w:t>
    </w:r>
    <w:r>
      <w:rPr>
        <w:rFonts w:ascii="Bellota" w:hAnsi="Bellota"/>
        <w:bCs/>
        <w:sz w:val="18"/>
      </w:rPr>
      <w:t>RO</w:t>
    </w:r>
    <w:r w:rsidRPr="00A73495">
      <w:rPr>
        <w:rFonts w:ascii="Bellota" w:hAnsi="Bellota"/>
        <w:bCs/>
        <w:sz w:val="18"/>
      </w:rPr>
      <w:t xml:space="preserve">48105885; Nr. ordine ORC </w:t>
    </w:r>
    <w:r>
      <w:rPr>
        <w:rFonts w:ascii="Bellota" w:hAnsi="Bellota"/>
        <w:bCs/>
        <w:sz w:val="18"/>
      </w:rPr>
      <w:t xml:space="preserve">se pe lângă Tribunalul </w:t>
    </w:r>
    <w:r w:rsidRPr="00A73495">
      <w:rPr>
        <w:rFonts w:ascii="Bellota" w:hAnsi="Bellota"/>
        <w:bCs/>
        <w:sz w:val="18"/>
      </w:rPr>
      <w:t xml:space="preserve">Mehedinți: </w:t>
    </w:r>
    <w:r w:rsidRPr="00417B4C">
      <w:rPr>
        <w:rFonts w:ascii="Bellota" w:hAnsi="Bellota"/>
        <w:bCs/>
        <w:sz w:val="18"/>
      </w:rPr>
      <w:t>J</w:t>
    </w:r>
    <w:r>
      <w:rPr>
        <w:rFonts w:ascii="Bellota" w:hAnsi="Bellota"/>
        <w:bCs/>
        <w:sz w:val="18"/>
      </w:rPr>
      <w:t>2023000218259</w:t>
    </w:r>
    <w:r w:rsidRPr="00417B4C">
      <w:rPr>
        <w:rFonts w:ascii="Bellota" w:hAnsi="Bellota"/>
        <w:bCs/>
        <w:sz w:val="18"/>
      </w:rPr>
      <w:t xml:space="preserve">; </w:t>
    </w:r>
    <w:r w:rsidRPr="00A73495">
      <w:rPr>
        <w:rFonts w:ascii="Bellota" w:hAnsi="Bellota"/>
        <w:bCs/>
        <w:sz w:val="18"/>
      </w:rPr>
      <w:t>Telefon/fax: 0252-312.271;</w:t>
    </w:r>
  </w:p>
  <w:p w14:paraId="5B68660D" w14:textId="77777777" w:rsidR="00D849D3" w:rsidRPr="00A73495" w:rsidRDefault="00D849D3" w:rsidP="00D849D3">
    <w:pPr>
      <w:pStyle w:val="Frspaiere"/>
      <w:ind w:right="-50"/>
      <w:jc w:val="center"/>
      <w:rPr>
        <w:rFonts w:ascii="Bellota" w:hAnsi="Bellota"/>
        <w:b/>
        <w:sz w:val="20"/>
      </w:rPr>
    </w:pPr>
    <w:r w:rsidRPr="00A73495">
      <w:rPr>
        <w:rFonts w:ascii="Bellota" w:hAnsi="Bellota"/>
        <w:bCs/>
        <w:sz w:val="18"/>
      </w:rPr>
      <w:t xml:space="preserve">E-mail: </w:t>
    </w:r>
    <w:hyperlink r:id="rId1" w:history="1">
      <w:r w:rsidRPr="001544EF">
        <w:rPr>
          <w:rStyle w:val="Hyperlink"/>
          <w:rFonts w:ascii="Bellota" w:hAnsi="Bellota"/>
          <w:bCs/>
          <w:i/>
          <w:sz w:val="18"/>
        </w:rPr>
        <w:t>contact@administratiapietelorseverin.ro</w:t>
      </w:r>
    </w:hyperlink>
    <w:r>
      <w:rPr>
        <w:rFonts w:ascii="Bellota" w:hAnsi="Bellota"/>
        <w:bCs/>
        <w:i/>
        <w:sz w:val="18"/>
      </w:rPr>
      <w:t xml:space="preserve"> , web: </w:t>
    </w:r>
    <w:hyperlink r:id="rId2" w:history="1">
      <w:r w:rsidRPr="001544EF">
        <w:rPr>
          <w:rStyle w:val="Hyperlink"/>
          <w:rFonts w:ascii="Bellota" w:hAnsi="Bellota"/>
          <w:bCs/>
          <w:i/>
          <w:sz w:val="18"/>
        </w:rPr>
        <w:t>https://administratiapietelorseverin.ro</w:t>
      </w:r>
    </w:hyperlink>
    <w:r>
      <w:rPr>
        <w:rFonts w:ascii="Bellota" w:hAnsi="Bellota"/>
        <w:bCs/>
        <w:i/>
        <w:sz w:val="18"/>
      </w:rPr>
      <w:t xml:space="preserve"> </w:t>
    </w:r>
  </w:p>
  <w:p w14:paraId="346E49AC" w14:textId="7F9B0537" w:rsidR="00D849D3" w:rsidRDefault="00D849D3" w:rsidP="00D849D3">
    <w:pPr>
      <w:pStyle w:val="Frspaier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601672" wp14:editId="6C71B5CA">
              <wp:simplePos x="0" y="0"/>
              <wp:positionH relativeFrom="margin">
                <wp:align>center</wp:align>
              </wp:positionH>
              <wp:positionV relativeFrom="paragraph">
                <wp:posOffset>38100</wp:posOffset>
              </wp:positionV>
              <wp:extent cx="5086350" cy="19050"/>
              <wp:effectExtent l="17145" t="12700" r="11430" b="15875"/>
              <wp:wrapNone/>
              <wp:docPr id="2" name="Conector drept cu săgeată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86350" cy="1905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8159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rept cu săgeată 2" o:spid="_x0000_s1026" type="#_x0000_t32" style="position:absolute;margin-left:0;margin-top:3pt;width:400.5pt;height:1.5pt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" strokecolor="#5b9bd5" strokeweight="1.5pt">
              <v:shadow color="#868686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.75pt;height:.7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PicBulletId w:val="0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·"/>
      <w:lvlPicBulletId w:val="0"/>
      <w:lvlJc w:val="left"/>
      <w:pPr>
        <w:tabs>
          <w:tab w:val="num" w:pos="360"/>
        </w:tabs>
        <w:ind w:left="360" w:firstLine="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"/>
      <w:lvlJc w:val="left"/>
      <w:pPr>
        <w:tabs>
          <w:tab w:val="num" w:pos="720"/>
        </w:tabs>
        <w:ind w:left="720" w:firstLine="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98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218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938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58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78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098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818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538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numFmt w:val="bullet"/>
      <w:lvlText w:val=""/>
      <w:lvlJc w:val="left"/>
      <w:pPr>
        <w:tabs>
          <w:tab w:val="num" w:pos="720"/>
        </w:tabs>
        <w:ind w:left="720" w:firstLine="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 w15:restartNumberingAfterBreak="0">
    <w:nsid w:val="05BA6FB1"/>
    <w:multiLevelType w:val="hybridMultilevel"/>
    <w:tmpl w:val="5A002EAC"/>
    <w:lvl w:ilvl="0" w:tplc="26D668EA">
      <w:start w:val="2"/>
      <w:numFmt w:val="lowerLetter"/>
      <w:lvlText w:val="%1)"/>
      <w:lvlJc w:val="left"/>
      <w:pPr>
        <w:tabs>
          <w:tab w:val="num" w:pos="1155"/>
        </w:tabs>
        <w:ind w:left="1155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08B19DF"/>
    <w:multiLevelType w:val="hybridMultilevel"/>
    <w:tmpl w:val="6C5EF0EC"/>
    <w:lvl w:ilvl="0" w:tplc="6CD0F1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765CB"/>
    <w:multiLevelType w:val="hybridMultilevel"/>
    <w:tmpl w:val="96CCBD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D570EB"/>
    <w:multiLevelType w:val="hybridMultilevel"/>
    <w:tmpl w:val="E7C87FF8"/>
    <w:lvl w:ilvl="0" w:tplc="172C70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D5720F4"/>
    <w:multiLevelType w:val="hybridMultilevel"/>
    <w:tmpl w:val="F3129D46"/>
    <w:lvl w:ilvl="0" w:tplc="8F3EDEC6">
      <w:start w:val="1"/>
      <w:numFmt w:val="decimal"/>
      <w:lvlText w:val="%1."/>
      <w:lvlJc w:val="left"/>
      <w:pPr>
        <w:ind w:left="2235" w:hanging="151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FA4FB4"/>
    <w:multiLevelType w:val="hybridMultilevel"/>
    <w:tmpl w:val="BF9E8A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B201F"/>
    <w:multiLevelType w:val="hybridMultilevel"/>
    <w:tmpl w:val="D8141C52"/>
    <w:lvl w:ilvl="0" w:tplc="798A06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0553377"/>
    <w:multiLevelType w:val="hybridMultilevel"/>
    <w:tmpl w:val="39A028FC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2" w15:restartNumberingAfterBreak="0">
    <w:nsid w:val="47FD02AB"/>
    <w:multiLevelType w:val="hybridMultilevel"/>
    <w:tmpl w:val="F2B23EF0"/>
    <w:lvl w:ilvl="0" w:tplc="010EF29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5F1630B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9030E10"/>
    <w:multiLevelType w:val="hybridMultilevel"/>
    <w:tmpl w:val="9BACBBEE"/>
    <w:lvl w:ilvl="0" w:tplc="E7AAE21A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4" w15:restartNumberingAfterBreak="0">
    <w:nsid w:val="6CD57CEA"/>
    <w:multiLevelType w:val="hybridMultilevel"/>
    <w:tmpl w:val="DD7A3E6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5"/>
  </w:num>
  <w:num w:numId="13">
    <w:abstractNumId w:val="6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2"/>
    <w:rsid w:val="00001B16"/>
    <w:rsid w:val="00025BEA"/>
    <w:rsid w:val="00041768"/>
    <w:rsid w:val="0006266C"/>
    <w:rsid w:val="000635AE"/>
    <w:rsid w:val="00067710"/>
    <w:rsid w:val="000714BE"/>
    <w:rsid w:val="000B50E7"/>
    <w:rsid w:val="000C06AD"/>
    <w:rsid w:val="000C5066"/>
    <w:rsid w:val="000C6419"/>
    <w:rsid w:val="000D6E94"/>
    <w:rsid w:val="000E6213"/>
    <w:rsid w:val="000E76A6"/>
    <w:rsid w:val="00100C02"/>
    <w:rsid w:val="001062AD"/>
    <w:rsid w:val="0012788E"/>
    <w:rsid w:val="00130790"/>
    <w:rsid w:val="001461B7"/>
    <w:rsid w:val="00164578"/>
    <w:rsid w:val="00190109"/>
    <w:rsid w:val="001945FB"/>
    <w:rsid w:val="001B33AD"/>
    <w:rsid w:val="001B5D27"/>
    <w:rsid w:val="001C1481"/>
    <w:rsid w:val="001D4D09"/>
    <w:rsid w:val="001D5E8D"/>
    <w:rsid w:val="001E176F"/>
    <w:rsid w:val="001E64B7"/>
    <w:rsid w:val="001F6B47"/>
    <w:rsid w:val="001F7A1A"/>
    <w:rsid w:val="001F7C9B"/>
    <w:rsid w:val="00201227"/>
    <w:rsid w:val="00201E34"/>
    <w:rsid w:val="00235024"/>
    <w:rsid w:val="0024180C"/>
    <w:rsid w:val="00260EC1"/>
    <w:rsid w:val="00260F64"/>
    <w:rsid w:val="00270BC8"/>
    <w:rsid w:val="0027467B"/>
    <w:rsid w:val="00275B21"/>
    <w:rsid w:val="00282B6C"/>
    <w:rsid w:val="0028704A"/>
    <w:rsid w:val="00295E2A"/>
    <w:rsid w:val="00295F04"/>
    <w:rsid w:val="002A382C"/>
    <w:rsid w:val="002B02B0"/>
    <w:rsid w:val="002B1213"/>
    <w:rsid w:val="002B3D37"/>
    <w:rsid w:val="002B5E1A"/>
    <w:rsid w:val="002B683C"/>
    <w:rsid w:val="002C4BF0"/>
    <w:rsid w:val="002D5338"/>
    <w:rsid w:val="002F3FEE"/>
    <w:rsid w:val="00312438"/>
    <w:rsid w:val="003153B1"/>
    <w:rsid w:val="00320922"/>
    <w:rsid w:val="003216BD"/>
    <w:rsid w:val="00322F28"/>
    <w:rsid w:val="00336E74"/>
    <w:rsid w:val="00340383"/>
    <w:rsid w:val="003424EB"/>
    <w:rsid w:val="00344E94"/>
    <w:rsid w:val="00346979"/>
    <w:rsid w:val="00350BBB"/>
    <w:rsid w:val="00355D52"/>
    <w:rsid w:val="003561E3"/>
    <w:rsid w:val="003678BB"/>
    <w:rsid w:val="003B5D63"/>
    <w:rsid w:val="003C520D"/>
    <w:rsid w:val="003D372A"/>
    <w:rsid w:val="003D5EA7"/>
    <w:rsid w:val="003E187B"/>
    <w:rsid w:val="003E76FD"/>
    <w:rsid w:val="003E7B09"/>
    <w:rsid w:val="003F33C2"/>
    <w:rsid w:val="003F52F3"/>
    <w:rsid w:val="004005BD"/>
    <w:rsid w:val="00406F89"/>
    <w:rsid w:val="00417D48"/>
    <w:rsid w:val="00421E0F"/>
    <w:rsid w:val="00432DDB"/>
    <w:rsid w:val="00434386"/>
    <w:rsid w:val="00437AFA"/>
    <w:rsid w:val="00437F13"/>
    <w:rsid w:val="00440A19"/>
    <w:rsid w:val="00440F80"/>
    <w:rsid w:val="00441C69"/>
    <w:rsid w:val="0045485A"/>
    <w:rsid w:val="00456288"/>
    <w:rsid w:val="00465F3F"/>
    <w:rsid w:val="004836FC"/>
    <w:rsid w:val="0049120E"/>
    <w:rsid w:val="00493B1B"/>
    <w:rsid w:val="004963D2"/>
    <w:rsid w:val="004A0185"/>
    <w:rsid w:val="004C4DA3"/>
    <w:rsid w:val="004E2FBD"/>
    <w:rsid w:val="0051272E"/>
    <w:rsid w:val="005139C6"/>
    <w:rsid w:val="00517AC3"/>
    <w:rsid w:val="00520311"/>
    <w:rsid w:val="00524286"/>
    <w:rsid w:val="00527D27"/>
    <w:rsid w:val="005338B1"/>
    <w:rsid w:val="00552B25"/>
    <w:rsid w:val="005628A8"/>
    <w:rsid w:val="00582A2B"/>
    <w:rsid w:val="00582A2D"/>
    <w:rsid w:val="00587C55"/>
    <w:rsid w:val="00593B06"/>
    <w:rsid w:val="005954AF"/>
    <w:rsid w:val="005A019E"/>
    <w:rsid w:val="005A5250"/>
    <w:rsid w:val="005B6829"/>
    <w:rsid w:val="005C5AE9"/>
    <w:rsid w:val="005D30E7"/>
    <w:rsid w:val="005E21DA"/>
    <w:rsid w:val="005E76DE"/>
    <w:rsid w:val="005F3D2F"/>
    <w:rsid w:val="005F4D75"/>
    <w:rsid w:val="006148A4"/>
    <w:rsid w:val="00617654"/>
    <w:rsid w:val="00621AE0"/>
    <w:rsid w:val="00622C23"/>
    <w:rsid w:val="00664B6A"/>
    <w:rsid w:val="00665F25"/>
    <w:rsid w:val="00674679"/>
    <w:rsid w:val="00683AC2"/>
    <w:rsid w:val="0069721C"/>
    <w:rsid w:val="006A0964"/>
    <w:rsid w:val="006A3113"/>
    <w:rsid w:val="006A5859"/>
    <w:rsid w:val="006B70EB"/>
    <w:rsid w:val="006B7686"/>
    <w:rsid w:val="006B77DE"/>
    <w:rsid w:val="006C2E45"/>
    <w:rsid w:val="006C5867"/>
    <w:rsid w:val="006E34DE"/>
    <w:rsid w:val="006E5875"/>
    <w:rsid w:val="006E6B90"/>
    <w:rsid w:val="006E747D"/>
    <w:rsid w:val="006F7BAC"/>
    <w:rsid w:val="00712282"/>
    <w:rsid w:val="007402D4"/>
    <w:rsid w:val="00741C1E"/>
    <w:rsid w:val="00745D16"/>
    <w:rsid w:val="007511C0"/>
    <w:rsid w:val="00752A4F"/>
    <w:rsid w:val="00761A3B"/>
    <w:rsid w:val="00775405"/>
    <w:rsid w:val="007A228D"/>
    <w:rsid w:val="007A67D7"/>
    <w:rsid w:val="007A7392"/>
    <w:rsid w:val="007B64DD"/>
    <w:rsid w:val="007C2836"/>
    <w:rsid w:val="007D4AAE"/>
    <w:rsid w:val="007D6B1B"/>
    <w:rsid w:val="007F1344"/>
    <w:rsid w:val="007F3036"/>
    <w:rsid w:val="007F3CB2"/>
    <w:rsid w:val="007F627F"/>
    <w:rsid w:val="007F64C9"/>
    <w:rsid w:val="008001AA"/>
    <w:rsid w:val="00804238"/>
    <w:rsid w:val="0082677F"/>
    <w:rsid w:val="00833B20"/>
    <w:rsid w:val="008431BE"/>
    <w:rsid w:val="00861B5B"/>
    <w:rsid w:val="008704A8"/>
    <w:rsid w:val="00885A14"/>
    <w:rsid w:val="00886CC5"/>
    <w:rsid w:val="008906F2"/>
    <w:rsid w:val="008917EE"/>
    <w:rsid w:val="00897630"/>
    <w:rsid w:val="008A0950"/>
    <w:rsid w:val="008A48E5"/>
    <w:rsid w:val="008A55BE"/>
    <w:rsid w:val="008B1B7F"/>
    <w:rsid w:val="008B3F6F"/>
    <w:rsid w:val="008B44AE"/>
    <w:rsid w:val="008C6F70"/>
    <w:rsid w:val="008D4412"/>
    <w:rsid w:val="008F1077"/>
    <w:rsid w:val="008F15DA"/>
    <w:rsid w:val="00911F61"/>
    <w:rsid w:val="00915717"/>
    <w:rsid w:val="009256A4"/>
    <w:rsid w:val="00926A9E"/>
    <w:rsid w:val="00933CA4"/>
    <w:rsid w:val="009372D1"/>
    <w:rsid w:val="009511D5"/>
    <w:rsid w:val="009636C1"/>
    <w:rsid w:val="009636FE"/>
    <w:rsid w:val="00973BDB"/>
    <w:rsid w:val="00981C87"/>
    <w:rsid w:val="00985368"/>
    <w:rsid w:val="009A17DD"/>
    <w:rsid w:val="009B1CA8"/>
    <w:rsid w:val="009B2589"/>
    <w:rsid w:val="009B6382"/>
    <w:rsid w:val="009C18D5"/>
    <w:rsid w:val="009D110E"/>
    <w:rsid w:val="009E0AB3"/>
    <w:rsid w:val="009E1457"/>
    <w:rsid w:val="009E1ADA"/>
    <w:rsid w:val="00A03A78"/>
    <w:rsid w:val="00A03B90"/>
    <w:rsid w:val="00A04688"/>
    <w:rsid w:val="00A22B96"/>
    <w:rsid w:val="00A250D8"/>
    <w:rsid w:val="00A34C11"/>
    <w:rsid w:val="00A358A8"/>
    <w:rsid w:val="00A57458"/>
    <w:rsid w:val="00A65E53"/>
    <w:rsid w:val="00A94249"/>
    <w:rsid w:val="00A952B3"/>
    <w:rsid w:val="00AD0215"/>
    <w:rsid w:val="00AD1F3E"/>
    <w:rsid w:val="00AD6323"/>
    <w:rsid w:val="00AE4346"/>
    <w:rsid w:val="00AE70D3"/>
    <w:rsid w:val="00AF2311"/>
    <w:rsid w:val="00B227E2"/>
    <w:rsid w:val="00B25A70"/>
    <w:rsid w:val="00B51F99"/>
    <w:rsid w:val="00B52563"/>
    <w:rsid w:val="00B54C0D"/>
    <w:rsid w:val="00B63FD2"/>
    <w:rsid w:val="00B65C4A"/>
    <w:rsid w:val="00B768A1"/>
    <w:rsid w:val="00B84718"/>
    <w:rsid w:val="00B85F3C"/>
    <w:rsid w:val="00B862C1"/>
    <w:rsid w:val="00B921F3"/>
    <w:rsid w:val="00BA1E16"/>
    <w:rsid w:val="00BC6535"/>
    <w:rsid w:val="00BD29CE"/>
    <w:rsid w:val="00BD5D36"/>
    <w:rsid w:val="00BE094C"/>
    <w:rsid w:val="00BE1050"/>
    <w:rsid w:val="00BF2832"/>
    <w:rsid w:val="00BF5BD0"/>
    <w:rsid w:val="00BF6EB6"/>
    <w:rsid w:val="00C169A1"/>
    <w:rsid w:val="00C17EAB"/>
    <w:rsid w:val="00C24B7C"/>
    <w:rsid w:val="00C27D3C"/>
    <w:rsid w:val="00C31BA3"/>
    <w:rsid w:val="00C36851"/>
    <w:rsid w:val="00C478A7"/>
    <w:rsid w:val="00C50A96"/>
    <w:rsid w:val="00C51800"/>
    <w:rsid w:val="00C6358C"/>
    <w:rsid w:val="00C63902"/>
    <w:rsid w:val="00C73682"/>
    <w:rsid w:val="00CB478A"/>
    <w:rsid w:val="00CB59CD"/>
    <w:rsid w:val="00CC58F0"/>
    <w:rsid w:val="00CD04CA"/>
    <w:rsid w:val="00CE340E"/>
    <w:rsid w:val="00CF5DC7"/>
    <w:rsid w:val="00CF5E8C"/>
    <w:rsid w:val="00D07D83"/>
    <w:rsid w:val="00D20DB6"/>
    <w:rsid w:val="00D261F1"/>
    <w:rsid w:val="00D328C2"/>
    <w:rsid w:val="00D3619D"/>
    <w:rsid w:val="00D37BA0"/>
    <w:rsid w:val="00D40593"/>
    <w:rsid w:val="00D56224"/>
    <w:rsid w:val="00D81970"/>
    <w:rsid w:val="00D849D3"/>
    <w:rsid w:val="00D87333"/>
    <w:rsid w:val="00D8793B"/>
    <w:rsid w:val="00D91ADB"/>
    <w:rsid w:val="00DA49E0"/>
    <w:rsid w:val="00DC31C0"/>
    <w:rsid w:val="00DD0A03"/>
    <w:rsid w:val="00DD7F9C"/>
    <w:rsid w:val="00DE2DED"/>
    <w:rsid w:val="00DF1EF3"/>
    <w:rsid w:val="00DF4985"/>
    <w:rsid w:val="00DF6C4F"/>
    <w:rsid w:val="00DF7B43"/>
    <w:rsid w:val="00E2379E"/>
    <w:rsid w:val="00E3369F"/>
    <w:rsid w:val="00E50FD2"/>
    <w:rsid w:val="00E53AA1"/>
    <w:rsid w:val="00E701BC"/>
    <w:rsid w:val="00E83F90"/>
    <w:rsid w:val="00E925C5"/>
    <w:rsid w:val="00EC7891"/>
    <w:rsid w:val="00ED1742"/>
    <w:rsid w:val="00EE5C1B"/>
    <w:rsid w:val="00EF7BCC"/>
    <w:rsid w:val="00F05470"/>
    <w:rsid w:val="00F1364E"/>
    <w:rsid w:val="00F34894"/>
    <w:rsid w:val="00F40CB4"/>
    <w:rsid w:val="00F515B1"/>
    <w:rsid w:val="00F5774D"/>
    <w:rsid w:val="00F86B88"/>
    <w:rsid w:val="00F96191"/>
    <w:rsid w:val="00FA2174"/>
    <w:rsid w:val="00FA75A8"/>
    <w:rsid w:val="00FB244A"/>
    <w:rsid w:val="00FB5794"/>
    <w:rsid w:val="00FD2D68"/>
    <w:rsid w:val="00FD73A6"/>
    <w:rsid w:val="00FE7976"/>
    <w:rsid w:val="00FF0F78"/>
    <w:rsid w:val="00FF3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EE93D7"/>
  <w15:docId w15:val="{680A57DE-91D3-4AA3-8468-4CDC7515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28C2"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rsid w:val="00D328C2"/>
    <w:rPr>
      <w:color w:val="0000FF"/>
      <w:u w:val="single"/>
    </w:rPr>
  </w:style>
  <w:style w:type="paragraph" w:styleId="TextnBalon">
    <w:name w:val="Balloon Text"/>
    <w:basedOn w:val="Normal"/>
    <w:semiHidden/>
    <w:rsid w:val="00CD04CA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434386"/>
    <w:pPr>
      <w:ind w:left="720"/>
      <w:contextualSpacing/>
    </w:pPr>
  </w:style>
  <w:style w:type="paragraph" w:customStyle="1" w:styleId="Header1">
    <w:name w:val="Header1"/>
    <w:rsid w:val="00A250D8"/>
    <w:pPr>
      <w:tabs>
        <w:tab w:val="center" w:pos="4320"/>
        <w:tab w:val="right" w:pos="8640"/>
      </w:tabs>
    </w:pPr>
    <w:rPr>
      <w:rFonts w:eastAsia="ヒラギノ角ゴ Pro W3"/>
      <w:color w:val="000000"/>
      <w:lang w:val="en-US" w:eastAsia="en-US"/>
    </w:rPr>
  </w:style>
  <w:style w:type="paragraph" w:customStyle="1" w:styleId="Heading1A">
    <w:name w:val="Heading 1 A"/>
    <w:next w:val="Normal"/>
    <w:rsid w:val="00A250D8"/>
    <w:pPr>
      <w:keepNext/>
      <w:jc w:val="both"/>
      <w:outlineLvl w:val="0"/>
    </w:pPr>
    <w:rPr>
      <w:rFonts w:ascii="Times New Roman Bold" w:eastAsia="ヒラギノ角ゴ Pro W3" w:hAnsi="Times New Roman Bold"/>
      <w:color w:val="000000"/>
      <w:sz w:val="28"/>
      <w:lang w:val="en-US" w:eastAsia="en-US"/>
    </w:rPr>
  </w:style>
  <w:style w:type="paragraph" w:customStyle="1" w:styleId="BodyTextIndent1">
    <w:name w:val="Body Text Indent1"/>
    <w:rsid w:val="00A250D8"/>
    <w:pPr>
      <w:spacing w:before="120" w:line="300" w:lineRule="atLeast"/>
      <w:ind w:firstLine="720"/>
      <w:jc w:val="both"/>
    </w:pPr>
    <w:rPr>
      <w:rFonts w:ascii="Arial" w:eastAsia="ヒラギノ角ゴ Pro W3" w:hAnsi="Arial"/>
      <w:color w:val="000000"/>
      <w:sz w:val="22"/>
      <w:lang w:val="en-US" w:eastAsia="en-US"/>
    </w:rPr>
  </w:style>
  <w:style w:type="character" w:customStyle="1" w:styleId="ln2tlitera">
    <w:name w:val="ln2tlitera"/>
    <w:rsid w:val="00A250D8"/>
    <w:rPr>
      <w:color w:val="000000"/>
      <w:sz w:val="20"/>
    </w:rPr>
  </w:style>
  <w:style w:type="character" w:customStyle="1" w:styleId="ln2tpunct">
    <w:name w:val="ln2tpunct"/>
    <w:rsid w:val="00A250D8"/>
    <w:rPr>
      <w:color w:val="000000"/>
      <w:sz w:val="20"/>
    </w:rPr>
  </w:style>
  <w:style w:type="paragraph" w:customStyle="1" w:styleId="NormalC">
    <w:name w:val="NormalC"/>
    <w:rsid w:val="00A250D8"/>
    <w:rPr>
      <w:rFonts w:ascii="Tahoma" w:eastAsia="ヒラギノ角ゴ Pro W3" w:hAnsi="Tahoma"/>
      <w:color w:val="000000"/>
      <w:sz w:val="22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E925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925C5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nhideWhenUsed/>
    <w:rsid w:val="00E925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E925C5"/>
    <w:rPr>
      <w:sz w:val="24"/>
      <w:szCs w:val="24"/>
      <w:lang w:val="en-US" w:eastAsia="en-US"/>
    </w:rPr>
  </w:style>
  <w:style w:type="paragraph" w:styleId="Frspaiere">
    <w:name w:val="No Spacing"/>
    <w:link w:val="FrspaiereCaracter"/>
    <w:uiPriority w:val="1"/>
    <w:qFormat/>
    <w:rsid w:val="00D849D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rspaiereCaracter">
    <w:name w:val="Fără spațiere Caracter"/>
    <w:link w:val="Frspaiere"/>
    <w:uiPriority w:val="1"/>
    <w:rsid w:val="00D849D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dministratiapietelorseverin.ro" TargetMode="External"/><Relationship Id="rId1" Type="http://schemas.openxmlformats.org/officeDocument/2006/relationships/hyperlink" Target="mailto:contact@administratiapietelorseverin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CF1C2-9E13-420D-B498-355B88CF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809</Words>
  <Characters>4694</Characters>
  <Application>Microsoft Office Word</Application>
  <DocSecurity>0</DocSecurity>
  <Lines>39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CJBv</Company>
  <LinksUpToDate>false</LinksUpToDate>
  <CharactersWithSpaces>5493</CharactersWithSpaces>
  <SharedDoc>false</SharedDoc>
  <HLinks>
    <vt:vector size="6" baseType="variant">
      <vt:variant>
        <vt:i4>1048619</vt:i4>
      </vt:variant>
      <vt:variant>
        <vt:i4>0</vt:i4>
      </vt:variant>
      <vt:variant>
        <vt:i4>0</vt:i4>
      </vt:variant>
      <vt:variant>
        <vt:i4>5</vt:i4>
      </vt:variant>
      <vt:variant>
        <vt:lpwstr>mailto:office@judbrasov.ro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Utizator</cp:lastModifiedBy>
  <cp:revision>8</cp:revision>
  <cp:lastPrinted>2018-01-26T06:30:00Z</cp:lastPrinted>
  <dcterms:created xsi:type="dcterms:W3CDTF">2025-05-13T13:11:00Z</dcterms:created>
  <dcterms:modified xsi:type="dcterms:W3CDTF">2025-05-15T09:20:00Z</dcterms:modified>
</cp:coreProperties>
</file>