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E2C70" w14:textId="07C8ABC6" w:rsidR="00520390" w:rsidRPr="000E366B" w:rsidRDefault="0007228C" w:rsidP="000E366B">
      <w:pPr>
        <w:spacing w:after="0" w:line="240" w:lineRule="auto"/>
        <w:jc w:val="right"/>
        <w:rPr>
          <w:rFonts w:ascii="Tahoma" w:hAnsi="Tahoma" w:cs="Tahoma"/>
          <w:b/>
          <w:sz w:val="24"/>
          <w:szCs w:val="24"/>
          <w:lang w:val="ro-RO"/>
        </w:rPr>
      </w:pPr>
      <w:r w:rsidRPr="000E366B">
        <w:rPr>
          <w:rFonts w:ascii="Tahoma" w:hAnsi="Tahoma" w:cs="Tahoma"/>
          <w:b/>
          <w:sz w:val="24"/>
          <w:szCs w:val="24"/>
          <w:lang w:val="ro-RO"/>
        </w:rPr>
        <w:tab/>
      </w:r>
      <w:r w:rsidRPr="000E366B">
        <w:rPr>
          <w:rFonts w:ascii="Tahoma" w:hAnsi="Tahoma" w:cs="Tahoma"/>
          <w:b/>
          <w:sz w:val="24"/>
          <w:szCs w:val="24"/>
          <w:lang w:val="ro-RO"/>
        </w:rPr>
        <w:tab/>
      </w:r>
      <w:r w:rsidRPr="000E366B">
        <w:rPr>
          <w:rFonts w:ascii="Tahoma" w:hAnsi="Tahoma" w:cs="Tahoma"/>
          <w:b/>
          <w:sz w:val="24"/>
          <w:szCs w:val="24"/>
          <w:lang w:val="ro-RO"/>
        </w:rPr>
        <w:tab/>
      </w:r>
      <w:r w:rsidRPr="000E366B">
        <w:rPr>
          <w:rFonts w:ascii="Tahoma" w:hAnsi="Tahoma" w:cs="Tahoma"/>
          <w:b/>
          <w:sz w:val="24"/>
          <w:szCs w:val="24"/>
          <w:lang w:val="ro-RO"/>
        </w:rPr>
        <w:tab/>
      </w:r>
      <w:r w:rsidRPr="000E366B">
        <w:rPr>
          <w:rFonts w:ascii="Tahoma" w:hAnsi="Tahoma" w:cs="Tahoma"/>
          <w:b/>
          <w:sz w:val="24"/>
          <w:szCs w:val="24"/>
          <w:lang w:val="ro-RO"/>
        </w:rPr>
        <w:tab/>
      </w:r>
      <w:r w:rsidRPr="000E366B">
        <w:rPr>
          <w:rFonts w:ascii="Tahoma" w:hAnsi="Tahoma" w:cs="Tahoma"/>
          <w:b/>
          <w:sz w:val="24"/>
          <w:szCs w:val="24"/>
          <w:lang w:val="ro-RO"/>
        </w:rPr>
        <w:tab/>
      </w:r>
      <w:r w:rsidRPr="000E366B">
        <w:rPr>
          <w:rFonts w:ascii="Tahoma" w:hAnsi="Tahoma" w:cs="Tahoma"/>
          <w:b/>
          <w:sz w:val="24"/>
          <w:szCs w:val="24"/>
          <w:lang w:val="ro-RO"/>
        </w:rPr>
        <w:tab/>
        <w:t>ANEXĂ</w:t>
      </w:r>
    </w:p>
    <w:p w14:paraId="09FE2C71" w14:textId="13478124" w:rsidR="00520390" w:rsidRPr="000E366B" w:rsidRDefault="0007228C" w:rsidP="000E366B">
      <w:pPr>
        <w:spacing w:after="0" w:line="240" w:lineRule="auto"/>
        <w:jc w:val="right"/>
        <w:rPr>
          <w:rFonts w:ascii="Tahoma" w:hAnsi="Tahoma" w:cs="Tahoma"/>
          <w:b/>
          <w:sz w:val="24"/>
          <w:szCs w:val="24"/>
          <w:lang w:val="ro-RO"/>
        </w:rPr>
      </w:pPr>
      <w:r w:rsidRPr="000E366B">
        <w:rPr>
          <w:rFonts w:ascii="Tahoma" w:hAnsi="Tahoma" w:cs="Tahoma"/>
          <w:b/>
          <w:sz w:val="24"/>
          <w:szCs w:val="24"/>
          <w:lang w:val="ro-RO"/>
        </w:rPr>
        <w:t xml:space="preserve">                                                       la H.C.L. nr............/.........</w:t>
      </w:r>
    </w:p>
    <w:p w14:paraId="09FE2C73" w14:textId="77777777" w:rsidR="00520390" w:rsidRPr="000E366B" w:rsidRDefault="00520390" w:rsidP="000E366B">
      <w:pPr>
        <w:spacing w:after="0" w:line="240" w:lineRule="auto"/>
        <w:jc w:val="both"/>
        <w:rPr>
          <w:rFonts w:ascii="Tahoma" w:hAnsi="Tahoma" w:cs="Tahoma"/>
          <w:b/>
          <w:color w:val="151618"/>
          <w:w w:val="105"/>
          <w:sz w:val="24"/>
          <w:szCs w:val="24"/>
          <w:lang w:val="ro-RO"/>
        </w:rPr>
      </w:pPr>
    </w:p>
    <w:p w14:paraId="09FE2C74" w14:textId="77540163" w:rsidR="00520390" w:rsidRPr="000E366B" w:rsidRDefault="0007228C" w:rsidP="000E366B">
      <w:pPr>
        <w:spacing w:after="0" w:line="240" w:lineRule="auto"/>
        <w:jc w:val="center"/>
        <w:rPr>
          <w:rFonts w:ascii="Tahoma" w:hAnsi="Tahoma" w:cs="Tahoma"/>
          <w:b/>
          <w:color w:val="151618"/>
          <w:w w:val="105"/>
          <w:sz w:val="24"/>
          <w:szCs w:val="24"/>
          <w:lang w:val="ro-RO"/>
        </w:rPr>
      </w:pPr>
      <w:r w:rsidRPr="000E366B">
        <w:rPr>
          <w:rFonts w:ascii="Tahoma" w:hAnsi="Tahoma" w:cs="Tahoma"/>
          <w:b/>
          <w:color w:val="151618"/>
          <w:w w:val="105"/>
          <w:sz w:val="24"/>
          <w:szCs w:val="24"/>
          <w:u w:val="single"/>
          <w:lang w:val="ro-RO"/>
        </w:rPr>
        <w:t>REGULAMENTU</w:t>
      </w:r>
      <w:r w:rsidRPr="000E366B">
        <w:rPr>
          <w:rFonts w:ascii="Tahoma" w:hAnsi="Tahoma" w:cs="Tahoma"/>
          <w:b/>
          <w:color w:val="151618"/>
          <w:w w:val="105"/>
          <w:sz w:val="24"/>
          <w:szCs w:val="24"/>
          <w:lang w:val="ro-RO"/>
        </w:rPr>
        <w:t>L</w:t>
      </w:r>
    </w:p>
    <w:p w14:paraId="0A63A26F" w14:textId="77777777" w:rsidR="0052531E" w:rsidRPr="000E366B" w:rsidRDefault="000C771C" w:rsidP="000E366B">
      <w:pPr>
        <w:spacing w:after="0" w:line="240" w:lineRule="auto"/>
        <w:jc w:val="center"/>
        <w:rPr>
          <w:rFonts w:ascii="Tahoma" w:eastAsia="Times New Roman" w:hAnsi="Tahoma" w:cs="Tahoma"/>
          <w:w w:val="105"/>
          <w:sz w:val="24"/>
          <w:szCs w:val="24"/>
          <w:lang w:val="ro-RO" w:eastAsia="ro-RO"/>
        </w:rPr>
      </w:pPr>
      <w:r w:rsidRPr="000E366B">
        <w:rPr>
          <w:rFonts w:ascii="Tahoma" w:eastAsia="Times New Roman" w:hAnsi="Tahoma" w:cs="Tahoma"/>
          <w:w w:val="105"/>
          <w:sz w:val="24"/>
          <w:szCs w:val="24"/>
          <w:lang w:val="ro-RO" w:eastAsia="ro-RO"/>
        </w:rPr>
        <w:t>cuprizând Normele referitoare la condiţiile de execuţie a lucrărilor tehnico-edilitare şi refacerea</w:t>
      </w:r>
      <w:r w:rsidR="0052531E" w:rsidRPr="000E366B">
        <w:rPr>
          <w:rFonts w:ascii="Tahoma" w:eastAsia="Times New Roman" w:hAnsi="Tahoma" w:cs="Tahoma"/>
          <w:w w:val="105"/>
          <w:sz w:val="24"/>
          <w:szCs w:val="24"/>
          <w:lang w:val="ro-RO" w:eastAsia="ro-RO"/>
        </w:rPr>
        <w:t xml:space="preserve"> </w:t>
      </w:r>
      <w:r w:rsidRPr="000E366B">
        <w:rPr>
          <w:rFonts w:ascii="Tahoma" w:eastAsia="Times New Roman" w:hAnsi="Tahoma" w:cs="Tahoma"/>
          <w:w w:val="105"/>
          <w:sz w:val="24"/>
          <w:szCs w:val="24"/>
          <w:lang w:val="ro-RO" w:eastAsia="ro-RO"/>
        </w:rPr>
        <w:t xml:space="preserve">infrastructurii, care se execută pe domeniului public și privat </w:t>
      </w:r>
    </w:p>
    <w:p w14:paraId="09FE2C76" w14:textId="27D3855E" w:rsidR="00520390" w:rsidRPr="000E366B" w:rsidRDefault="000C771C" w:rsidP="000E366B">
      <w:pPr>
        <w:spacing w:after="0" w:line="240" w:lineRule="auto"/>
        <w:jc w:val="center"/>
        <w:rPr>
          <w:rFonts w:ascii="Tahoma" w:eastAsia="Times New Roman" w:hAnsi="Tahoma" w:cs="Tahoma"/>
          <w:w w:val="105"/>
          <w:sz w:val="24"/>
          <w:szCs w:val="24"/>
          <w:lang w:val="ro-RO" w:eastAsia="ro-RO"/>
        </w:rPr>
      </w:pPr>
      <w:r w:rsidRPr="000E366B">
        <w:rPr>
          <w:rFonts w:ascii="Tahoma" w:eastAsia="Times New Roman" w:hAnsi="Tahoma" w:cs="Tahoma"/>
          <w:w w:val="105"/>
          <w:sz w:val="24"/>
          <w:szCs w:val="24"/>
          <w:lang w:val="ro-RO" w:eastAsia="ro-RO"/>
        </w:rPr>
        <w:t xml:space="preserve">al </w:t>
      </w:r>
      <w:r w:rsidR="0052531E" w:rsidRPr="000E366B">
        <w:rPr>
          <w:rFonts w:ascii="Tahoma" w:eastAsia="Times New Roman" w:hAnsi="Tahoma" w:cs="Tahoma"/>
          <w:w w:val="105"/>
          <w:sz w:val="24"/>
          <w:szCs w:val="24"/>
          <w:lang w:val="ro-RO" w:eastAsia="ro-RO"/>
        </w:rPr>
        <w:t>Comunei</w:t>
      </w:r>
      <w:r w:rsidRPr="000E366B">
        <w:rPr>
          <w:rFonts w:ascii="Tahoma" w:eastAsia="Times New Roman" w:hAnsi="Tahoma" w:cs="Tahoma"/>
          <w:w w:val="105"/>
          <w:sz w:val="24"/>
          <w:szCs w:val="24"/>
          <w:lang w:val="ro-RO" w:eastAsia="ro-RO"/>
        </w:rPr>
        <w:t xml:space="preserve"> </w:t>
      </w:r>
      <w:r w:rsidR="008A418E" w:rsidRPr="000E366B">
        <w:rPr>
          <w:rFonts w:ascii="Tahoma" w:eastAsia="Times New Roman" w:hAnsi="Tahoma" w:cs="Tahoma"/>
          <w:w w:val="105"/>
          <w:sz w:val="24"/>
          <w:szCs w:val="24"/>
          <w:lang w:val="ro-RO" w:eastAsia="ro-RO"/>
        </w:rPr>
        <w:t>Vărbilău</w:t>
      </w:r>
    </w:p>
    <w:p w14:paraId="7076C798" w14:textId="77777777" w:rsidR="0007228C" w:rsidRPr="000E366B" w:rsidRDefault="0007228C" w:rsidP="000E366B">
      <w:pPr>
        <w:spacing w:after="0" w:line="240" w:lineRule="auto"/>
        <w:jc w:val="center"/>
        <w:rPr>
          <w:rFonts w:ascii="Tahoma" w:eastAsia="Times New Roman" w:hAnsi="Tahoma" w:cs="Tahoma"/>
          <w:w w:val="105"/>
          <w:sz w:val="24"/>
          <w:szCs w:val="24"/>
          <w:lang w:val="ro-RO" w:eastAsia="ro-RO"/>
        </w:rPr>
      </w:pPr>
    </w:p>
    <w:p w14:paraId="09FE2C77" w14:textId="6F20379F" w:rsidR="00520390" w:rsidRPr="000E366B" w:rsidRDefault="00520390" w:rsidP="000E366B">
      <w:pPr>
        <w:spacing w:after="0" w:line="240" w:lineRule="auto"/>
        <w:jc w:val="both"/>
        <w:rPr>
          <w:rFonts w:ascii="Tahoma" w:hAnsi="Tahoma" w:cs="Tahoma"/>
          <w:b/>
          <w:bCs/>
          <w:sz w:val="24"/>
          <w:szCs w:val="24"/>
          <w:lang w:val="it-IT"/>
        </w:rPr>
      </w:pPr>
      <w:r w:rsidRPr="000E366B">
        <w:rPr>
          <w:rFonts w:ascii="Tahoma" w:hAnsi="Tahoma" w:cs="Tahoma"/>
          <w:b/>
          <w:bCs/>
          <w:w w:val="105"/>
          <w:sz w:val="24"/>
          <w:szCs w:val="24"/>
          <w:lang w:val="it-IT"/>
        </w:rPr>
        <w:t>Baza legal</w:t>
      </w:r>
      <w:r w:rsidR="0007228C" w:rsidRPr="000E366B">
        <w:rPr>
          <w:rFonts w:ascii="Tahoma" w:hAnsi="Tahoma" w:cs="Tahoma"/>
          <w:b/>
          <w:bCs/>
          <w:w w:val="105"/>
          <w:sz w:val="24"/>
          <w:szCs w:val="24"/>
          <w:lang w:val="it-IT"/>
        </w:rPr>
        <w:t>ă</w:t>
      </w:r>
      <w:r w:rsidRPr="000E366B">
        <w:rPr>
          <w:rFonts w:ascii="Tahoma" w:hAnsi="Tahoma" w:cs="Tahoma"/>
          <w:b/>
          <w:bCs/>
          <w:w w:val="105"/>
          <w:sz w:val="24"/>
          <w:szCs w:val="24"/>
          <w:lang w:val="it-IT"/>
        </w:rPr>
        <w:t>:</w:t>
      </w:r>
    </w:p>
    <w:p w14:paraId="3DBF884D" w14:textId="5C6EBB37" w:rsidR="00A05410" w:rsidRPr="000E366B" w:rsidRDefault="00520390" w:rsidP="000E366B">
      <w:pPr>
        <w:pStyle w:val="ListParagraph"/>
        <w:widowControl w:val="0"/>
        <w:numPr>
          <w:ilvl w:val="0"/>
          <w:numId w:val="32"/>
        </w:numPr>
        <w:tabs>
          <w:tab w:val="left" w:pos="1570"/>
          <w:tab w:val="left" w:pos="9781"/>
        </w:tabs>
        <w:autoSpaceDE w:val="0"/>
        <w:autoSpaceDN w:val="0"/>
        <w:ind w:left="0" w:hanging="270"/>
        <w:jc w:val="both"/>
        <w:rPr>
          <w:rFonts w:ascii="Tahoma" w:hAnsi="Tahoma" w:cs="Tahoma"/>
          <w:sz w:val="24"/>
          <w:szCs w:val="24"/>
          <w:lang w:val="it-IT"/>
        </w:rPr>
      </w:pPr>
      <w:r w:rsidRPr="000E366B">
        <w:rPr>
          <w:rFonts w:ascii="Tahoma" w:hAnsi="Tahoma" w:cs="Tahoma"/>
          <w:w w:val="105"/>
          <w:sz w:val="24"/>
          <w:szCs w:val="24"/>
          <w:lang w:val="it-IT"/>
        </w:rPr>
        <w:t>Legea nr. 51/2006 a serviciilor comunitare de utilit</w:t>
      </w:r>
      <w:r w:rsidR="00A05410" w:rsidRPr="000E366B">
        <w:rPr>
          <w:rFonts w:ascii="Tahoma" w:hAnsi="Tahoma" w:cs="Tahoma"/>
          <w:w w:val="105"/>
          <w:sz w:val="24"/>
          <w:szCs w:val="24"/>
          <w:lang w:val="it-IT"/>
        </w:rPr>
        <w:t>ăț</w:t>
      </w:r>
      <w:r w:rsidRPr="000E366B">
        <w:rPr>
          <w:rFonts w:ascii="Tahoma" w:hAnsi="Tahoma" w:cs="Tahoma"/>
          <w:w w:val="105"/>
          <w:sz w:val="24"/>
          <w:szCs w:val="24"/>
          <w:lang w:val="it-IT"/>
        </w:rPr>
        <w:t xml:space="preserve">i publice locale, </w:t>
      </w:r>
      <w:r w:rsidR="00A05410" w:rsidRPr="000E366B">
        <w:rPr>
          <w:rFonts w:ascii="Tahoma" w:hAnsi="Tahoma" w:cs="Tahoma"/>
          <w:w w:val="105"/>
          <w:sz w:val="24"/>
          <w:szCs w:val="24"/>
          <w:lang w:val="it-IT"/>
        </w:rPr>
        <w:t>cu modificările și completările</w:t>
      </w:r>
      <w:r w:rsidR="00A05410" w:rsidRPr="000E366B">
        <w:rPr>
          <w:rFonts w:ascii="Tahoma" w:hAnsi="Tahoma" w:cs="Tahoma"/>
          <w:spacing w:val="17"/>
          <w:w w:val="105"/>
          <w:sz w:val="24"/>
          <w:szCs w:val="24"/>
          <w:lang w:val="it-IT"/>
        </w:rPr>
        <w:t xml:space="preserve"> </w:t>
      </w:r>
      <w:r w:rsidR="00A05410" w:rsidRPr="000E366B">
        <w:rPr>
          <w:rFonts w:ascii="Tahoma" w:hAnsi="Tahoma" w:cs="Tahoma"/>
          <w:w w:val="105"/>
          <w:sz w:val="24"/>
          <w:szCs w:val="24"/>
          <w:lang w:val="it-IT"/>
        </w:rPr>
        <w:t>ulterioare</w:t>
      </w:r>
    </w:p>
    <w:p w14:paraId="09FE2C79" w14:textId="77DCD21A" w:rsidR="00520390" w:rsidRPr="000E366B" w:rsidRDefault="00520390" w:rsidP="000E366B">
      <w:pPr>
        <w:pStyle w:val="ListParagraph"/>
        <w:widowControl w:val="0"/>
        <w:numPr>
          <w:ilvl w:val="0"/>
          <w:numId w:val="32"/>
        </w:numPr>
        <w:tabs>
          <w:tab w:val="left" w:pos="1537"/>
          <w:tab w:val="left" w:pos="9781"/>
        </w:tabs>
        <w:autoSpaceDE w:val="0"/>
        <w:autoSpaceDN w:val="0"/>
        <w:ind w:left="0" w:hanging="270"/>
        <w:jc w:val="both"/>
        <w:rPr>
          <w:rFonts w:ascii="Tahoma" w:hAnsi="Tahoma" w:cs="Tahoma"/>
          <w:sz w:val="24"/>
          <w:szCs w:val="24"/>
          <w:lang w:val="it-IT"/>
        </w:rPr>
      </w:pPr>
      <w:r w:rsidRPr="000E366B">
        <w:rPr>
          <w:rFonts w:ascii="Tahoma" w:hAnsi="Tahoma" w:cs="Tahoma"/>
          <w:w w:val="105"/>
          <w:sz w:val="24"/>
          <w:szCs w:val="24"/>
          <w:lang w:val="it-IT"/>
        </w:rPr>
        <w:t>OG nr. 43/1997 privind regimul drumurilor, republicata, cu modificarile si completarile ulterioare</w:t>
      </w:r>
    </w:p>
    <w:p w14:paraId="0334FB8D" w14:textId="73837F2C" w:rsidR="00A05410" w:rsidRPr="000E366B" w:rsidRDefault="00520390" w:rsidP="000E366B">
      <w:pPr>
        <w:pStyle w:val="ListParagraph"/>
        <w:widowControl w:val="0"/>
        <w:numPr>
          <w:ilvl w:val="0"/>
          <w:numId w:val="32"/>
        </w:numPr>
        <w:tabs>
          <w:tab w:val="left" w:pos="1570"/>
          <w:tab w:val="left" w:pos="9781"/>
        </w:tabs>
        <w:autoSpaceDE w:val="0"/>
        <w:autoSpaceDN w:val="0"/>
        <w:ind w:left="0" w:hanging="270"/>
        <w:jc w:val="both"/>
        <w:rPr>
          <w:rFonts w:ascii="Tahoma" w:hAnsi="Tahoma" w:cs="Tahoma"/>
          <w:sz w:val="24"/>
          <w:szCs w:val="24"/>
          <w:lang w:val="it-IT"/>
        </w:rPr>
      </w:pPr>
      <w:r w:rsidRPr="000E366B">
        <w:rPr>
          <w:rFonts w:ascii="Tahoma" w:hAnsi="Tahoma" w:cs="Tahoma"/>
          <w:w w:val="110"/>
          <w:sz w:val="24"/>
          <w:szCs w:val="24"/>
          <w:lang w:val="it-IT"/>
        </w:rPr>
        <w:t>OG</w:t>
      </w:r>
      <w:r w:rsidRPr="000E366B">
        <w:rPr>
          <w:rFonts w:ascii="Tahoma" w:hAnsi="Tahoma" w:cs="Tahoma"/>
          <w:spacing w:val="-17"/>
          <w:w w:val="110"/>
          <w:sz w:val="24"/>
          <w:szCs w:val="24"/>
          <w:lang w:val="it-IT"/>
        </w:rPr>
        <w:t xml:space="preserve"> </w:t>
      </w:r>
      <w:r w:rsidRPr="000E366B">
        <w:rPr>
          <w:rFonts w:ascii="Tahoma" w:hAnsi="Tahoma" w:cs="Tahoma"/>
          <w:w w:val="110"/>
          <w:sz w:val="24"/>
          <w:szCs w:val="24"/>
          <w:lang w:val="it-IT"/>
        </w:rPr>
        <w:t>nr.</w:t>
      </w:r>
      <w:r w:rsidRPr="000E366B">
        <w:rPr>
          <w:rFonts w:ascii="Tahoma" w:hAnsi="Tahoma" w:cs="Tahoma"/>
          <w:spacing w:val="-21"/>
          <w:w w:val="110"/>
          <w:sz w:val="24"/>
          <w:szCs w:val="24"/>
          <w:lang w:val="it-IT"/>
        </w:rPr>
        <w:t xml:space="preserve"> </w:t>
      </w:r>
      <w:r w:rsidRPr="000E366B">
        <w:rPr>
          <w:rFonts w:ascii="Tahoma" w:hAnsi="Tahoma" w:cs="Tahoma"/>
          <w:w w:val="110"/>
          <w:sz w:val="24"/>
          <w:szCs w:val="24"/>
          <w:lang w:val="it-IT"/>
        </w:rPr>
        <w:t>2/2001</w:t>
      </w:r>
      <w:r w:rsidRPr="000E366B">
        <w:rPr>
          <w:rFonts w:ascii="Tahoma" w:hAnsi="Tahoma" w:cs="Tahoma"/>
          <w:spacing w:val="-4"/>
          <w:w w:val="110"/>
          <w:sz w:val="24"/>
          <w:szCs w:val="24"/>
          <w:lang w:val="it-IT"/>
        </w:rPr>
        <w:t xml:space="preserve"> </w:t>
      </w:r>
      <w:r w:rsidRPr="000E366B">
        <w:rPr>
          <w:rFonts w:ascii="Tahoma" w:hAnsi="Tahoma" w:cs="Tahoma"/>
          <w:w w:val="110"/>
          <w:sz w:val="24"/>
          <w:szCs w:val="24"/>
          <w:lang w:val="it-IT"/>
        </w:rPr>
        <w:t>privind</w:t>
      </w:r>
      <w:r w:rsidRPr="000E366B">
        <w:rPr>
          <w:rFonts w:ascii="Tahoma" w:hAnsi="Tahoma" w:cs="Tahoma"/>
          <w:spacing w:val="-1"/>
          <w:w w:val="110"/>
          <w:sz w:val="24"/>
          <w:szCs w:val="24"/>
          <w:lang w:val="it-IT"/>
        </w:rPr>
        <w:t xml:space="preserve"> </w:t>
      </w:r>
      <w:r w:rsidRPr="000E366B">
        <w:rPr>
          <w:rFonts w:ascii="Tahoma" w:hAnsi="Tahoma" w:cs="Tahoma"/>
          <w:w w:val="110"/>
          <w:sz w:val="24"/>
          <w:szCs w:val="24"/>
          <w:lang w:val="it-IT"/>
        </w:rPr>
        <w:t>regimul</w:t>
      </w:r>
      <w:r w:rsidRPr="000E366B">
        <w:rPr>
          <w:rFonts w:ascii="Tahoma" w:hAnsi="Tahoma" w:cs="Tahoma"/>
          <w:spacing w:val="-13"/>
          <w:w w:val="110"/>
          <w:sz w:val="24"/>
          <w:szCs w:val="24"/>
          <w:lang w:val="it-IT"/>
        </w:rPr>
        <w:t xml:space="preserve"> </w:t>
      </w:r>
      <w:r w:rsidRPr="000E366B">
        <w:rPr>
          <w:rFonts w:ascii="Tahoma" w:hAnsi="Tahoma" w:cs="Tahoma"/>
          <w:w w:val="110"/>
          <w:sz w:val="24"/>
          <w:szCs w:val="24"/>
          <w:lang w:val="it-IT"/>
        </w:rPr>
        <w:t>juridic</w:t>
      </w:r>
      <w:r w:rsidRPr="000E366B">
        <w:rPr>
          <w:rFonts w:ascii="Tahoma" w:hAnsi="Tahoma" w:cs="Tahoma"/>
          <w:spacing w:val="-14"/>
          <w:w w:val="110"/>
          <w:sz w:val="24"/>
          <w:szCs w:val="24"/>
          <w:lang w:val="it-IT"/>
        </w:rPr>
        <w:t xml:space="preserve"> </w:t>
      </w:r>
      <w:r w:rsidRPr="000E366B">
        <w:rPr>
          <w:rFonts w:ascii="Tahoma" w:hAnsi="Tahoma" w:cs="Tahoma"/>
          <w:w w:val="110"/>
          <w:sz w:val="24"/>
          <w:szCs w:val="24"/>
          <w:lang w:val="it-IT"/>
        </w:rPr>
        <w:t>al</w:t>
      </w:r>
      <w:r w:rsidRPr="000E366B">
        <w:rPr>
          <w:rFonts w:ascii="Tahoma" w:hAnsi="Tahoma" w:cs="Tahoma"/>
          <w:spacing w:val="-16"/>
          <w:w w:val="110"/>
          <w:sz w:val="24"/>
          <w:szCs w:val="24"/>
          <w:lang w:val="it-IT"/>
        </w:rPr>
        <w:t xml:space="preserve"> </w:t>
      </w:r>
      <w:r w:rsidRPr="000E366B">
        <w:rPr>
          <w:rFonts w:ascii="Tahoma" w:hAnsi="Tahoma" w:cs="Tahoma"/>
          <w:w w:val="110"/>
          <w:sz w:val="24"/>
          <w:szCs w:val="24"/>
          <w:lang w:val="it-IT"/>
        </w:rPr>
        <w:t>contraven</w:t>
      </w:r>
      <w:r w:rsidR="00A05410" w:rsidRPr="000E366B">
        <w:rPr>
          <w:rFonts w:ascii="Tahoma" w:hAnsi="Tahoma" w:cs="Tahoma"/>
          <w:w w:val="110"/>
          <w:sz w:val="24"/>
          <w:szCs w:val="24"/>
          <w:lang w:val="it-IT"/>
        </w:rPr>
        <w:t>ț</w:t>
      </w:r>
      <w:r w:rsidRPr="000E366B">
        <w:rPr>
          <w:rFonts w:ascii="Tahoma" w:hAnsi="Tahoma" w:cs="Tahoma"/>
          <w:w w:val="110"/>
          <w:sz w:val="24"/>
          <w:szCs w:val="24"/>
          <w:lang w:val="it-IT"/>
        </w:rPr>
        <w:t>iilor</w:t>
      </w:r>
      <w:r w:rsidR="00A05410" w:rsidRPr="000E366B">
        <w:rPr>
          <w:rFonts w:ascii="Tahoma" w:hAnsi="Tahoma" w:cs="Tahoma"/>
          <w:w w:val="110"/>
          <w:sz w:val="24"/>
          <w:szCs w:val="24"/>
          <w:lang w:val="it-IT"/>
        </w:rPr>
        <w:t>,</w:t>
      </w:r>
      <w:r w:rsidR="00A05410" w:rsidRPr="000E366B">
        <w:rPr>
          <w:rFonts w:ascii="Tahoma" w:hAnsi="Tahoma" w:cs="Tahoma"/>
          <w:w w:val="105"/>
          <w:sz w:val="24"/>
          <w:szCs w:val="24"/>
          <w:lang w:val="it-IT"/>
        </w:rPr>
        <w:t xml:space="preserve"> </w:t>
      </w:r>
      <w:r w:rsidR="00A05410" w:rsidRPr="000E366B">
        <w:rPr>
          <w:rFonts w:ascii="Tahoma" w:hAnsi="Tahoma" w:cs="Tahoma"/>
          <w:w w:val="105"/>
          <w:sz w:val="24"/>
          <w:szCs w:val="24"/>
          <w:lang w:val="it-IT"/>
        </w:rPr>
        <w:t>cu modificările și completările</w:t>
      </w:r>
      <w:r w:rsidR="00A05410" w:rsidRPr="000E366B">
        <w:rPr>
          <w:rFonts w:ascii="Tahoma" w:hAnsi="Tahoma" w:cs="Tahoma"/>
          <w:spacing w:val="17"/>
          <w:w w:val="105"/>
          <w:sz w:val="24"/>
          <w:szCs w:val="24"/>
          <w:lang w:val="it-IT"/>
        </w:rPr>
        <w:t xml:space="preserve"> </w:t>
      </w:r>
      <w:r w:rsidR="00A05410" w:rsidRPr="000E366B">
        <w:rPr>
          <w:rFonts w:ascii="Tahoma" w:hAnsi="Tahoma" w:cs="Tahoma"/>
          <w:w w:val="105"/>
          <w:sz w:val="24"/>
          <w:szCs w:val="24"/>
          <w:lang w:val="it-IT"/>
        </w:rPr>
        <w:t>ulterioare</w:t>
      </w:r>
    </w:p>
    <w:p w14:paraId="5E54EA59" w14:textId="22A310E3" w:rsidR="00A05410" w:rsidRPr="000E366B" w:rsidRDefault="00520390" w:rsidP="000E366B">
      <w:pPr>
        <w:pStyle w:val="ListParagraph"/>
        <w:widowControl w:val="0"/>
        <w:numPr>
          <w:ilvl w:val="0"/>
          <w:numId w:val="32"/>
        </w:numPr>
        <w:tabs>
          <w:tab w:val="left" w:pos="1570"/>
          <w:tab w:val="left" w:pos="9781"/>
        </w:tabs>
        <w:autoSpaceDE w:val="0"/>
        <w:autoSpaceDN w:val="0"/>
        <w:ind w:left="0" w:hanging="270"/>
        <w:jc w:val="both"/>
        <w:rPr>
          <w:rFonts w:ascii="Tahoma" w:hAnsi="Tahoma" w:cs="Tahoma"/>
          <w:sz w:val="24"/>
          <w:szCs w:val="24"/>
          <w:lang w:val="it-IT"/>
        </w:rPr>
      </w:pPr>
      <w:r w:rsidRPr="000E366B">
        <w:rPr>
          <w:rFonts w:ascii="Tahoma" w:hAnsi="Tahoma" w:cs="Tahoma"/>
          <w:w w:val="105"/>
          <w:sz w:val="24"/>
          <w:szCs w:val="24"/>
          <w:lang w:val="it-IT"/>
        </w:rPr>
        <w:t xml:space="preserve">Legea 50/1991 privind autorizarea executarii lucrarilor de constructii, </w:t>
      </w:r>
      <w:r w:rsidR="00A05410" w:rsidRPr="000E366B">
        <w:rPr>
          <w:rFonts w:ascii="Tahoma" w:hAnsi="Tahoma" w:cs="Tahoma"/>
          <w:w w:val="105"/>
          <w:sz w:val="24"/>
          <w:szCs w:val="24"/>
          <w:lang w:val="it-IT"/>
        </w:rPr>
        <w:t>cu modificările și completările</w:t>
      </w:r>
      <w:r w:rsidR="00A05410" w:rsidRPr="000E366B">
        <w:rPr>
          <w:rFonts w:ascii="Tahoma" w:hAnsi="Tahoma" w:cs="Tahoma"/>
          <w:spacing w:val="17"/>
          <w:w w:val="105"/>
          <w:sz w:val="24"/>
          <w:szCs w:val="24"/>
          <w:lang w:val="it-IT"/>
        </w:rPr>
        <w:t xml:space="preserve"> </w:t>
      </w:r>
      <w:r w:rsidR="00A05410" w:rsidRPr="000E366B">
        <w:rPr>
          <w:rFonts w:ascii="Tahoma" w:hAnsi="Tahoma" w:cs="Tahoma"/>
          <w:w w:val="105"/>
          <w:sz w:val="24"/>
          <w:szCs w:val="24"/>
          <w:lang w:val="it-IT"/>
        </w:rPr>
        <w:t>ulterioare</w:t>
      </w:r>
    </w:p>
    <w:p w14:paraId="09FE2C7C" w14:textId="7AAF4FD7" w:rsidR="00520390" w:rsidRPr="000E366B" w:rsidRDefault="00520390" w:rsidP="000E366B">
      <w:pPr>
        <w:pStyle w:val="ListParagraph"/>
        <w:widowControl w:val="0"/>
        <w:numPr>
          <w:ilvl w:val="0"/>
          <w:numId w:val="32"/>
        </w:numPr>
        <w:tabs>
          <w:tab w:val="left" w:pos="1523"/>
          <w:tab w:val="left" w:pos="9781"/>
        </w:tabs>
        <w:autoSpaceDE w:val="0"/>
        <w:autoSpaceDN w:val="0"/>
        <w:ind w:left="0" w:hanging="270"/>
        <w:jc w:val="both"/>
        <w:rPr>
          <w:rFonts w:ascii="Tahoma" w:hAnsi="Tahoma" w:cs="Tahoma"/>
          <w:sz w:val="24"/>
          <w:szCs w:val="24"/>
          <w:lang w:val="it-IT"/>
        </w:rPr>
      </w:pPr>
      <w:r w:rsidRPr="000E366B">
        <w:rPr>
          <w:rFonts w:ascii="Tahoma" w:hAnsi="Tahoma" w:cs="Tahoma"/>
          <w:w w:val="105"/>
          <w:sz w:val="24"/>
          <w:szCs w:val="24"/>
          <w:lang w:val="it-IT"/>
        </w:rPr>
        <w:t>OUG 195/2002 privind circula</w:t>
      </w:r>
      <w:r w:rsidR="00A05410" w:rsidRPr="000E366B">
        <w:rPr>
          <w:rFonts w:ascii="Tahoma" w:hAnsi="Tahoma" w:cs="Tahoma"/>
          <w:w w:val="105"/>
          <w:sz w:val="24"/>
          <w:szCs w:val="24"/>
          <w:lang w:val="it-IT"/>
        </w:rPr>
        <w:t>ț</w:t>
      </w:r>
      <w:r w:rsidRPr="000E366B">
        <w:rPr>
          <w:rFonts w:ascii="Tahoma" w:hAnsi="Tahoma" w:cs="Tahoma"/>
          <w:w w:val="105"/>
          <w:sz w:val="24"/>
          <w:szCs w:val="24"/>
          <w:lang w:val="it-IT"/>
        </w:rPr>
        <w:t>ia pe drumurile publice, republicat</w:t>
      </w:r>
      <w:r w:rsidR="00A05410" w:rsidRPr="000E366B">
        <w:rPr>
          <w:rFonts w:ascii="Tahoma" w:hAnsi="Tahoma" w:cs="Tahoma"/>
          <w:w w:val="105"/>
          <w:sz w:val="24"/>
          <w:szCs w:val="24"/>
          <w:lang w:val="it-IT"/>
        </w:rPr>
        <w:t>ă</w:t>
      </w:r>
      <w:r w:rsidRPr="000E366B">
        <w:rPr>
          <w:rFonts w:ascii="Tahoma" w:hAnsi="Tahoma" w:cs="Tahoma"/>
          <w:w w:val="105"/>
          <w:sz w:val="24"/>
          <w:szCs w:val="24"/>
          <w:lang w:val="it-IT"/>
        </w:rPr>
        <w:t>, cu modific</w:t>
      </w:r>
      <w:r w:rsidR="00A05410" w:rsidRPr="000E366B">
        <w:rPr>
          <w:rFonts w:ascii="Tahoma" w:hAnsi="Tahoma" w:cs="Tahoma"/>
          <w:w w:val="105"/>
          <w:sz w:val="24"/>
          <w:szCs w:val="24"/>
          <w:lang w:val="it-IT"/>
        </w:rPr>
        <w:t>ă</w:t>
      </w:r>
      <w:r w:rsidRPr="000E366B">
        <w:rPr>
          <w:rFonts w:ascii="Tahoma" w:hAnsi="Tahoma" w:cs="Tahoma"/>
          <w:w w:val="105"/>
          <w:sz w:val="24"/>
          <w:szCs w:val="24"/>
          <w:lang w:val="it-IT"/>
        </w:rPr>
        <w:t xml:space="preserve">rile </w:t>
      </w:r>
      <w:r w:rsidR="00A05410" w:rsidRPr="000E366B">
        <w:rPr>
          <w:rFonts w:ascii="Tahoma" w:hAnsi="Tahoma" w:cs="Tahoma"/>
          <w:w w:val="105"/>
          <w:sz w:val="24"/>
          <w:szCs w:val="24"/>
          <w:lang w:val="it-IT"/>
        </w:rPr>
        <w:t>ș</w:t>
      </w:r>
      <w:r w:rsidRPr="000E366B">
        <w:rPr>
          <w:rFonts w:ascii="Tahoma" w:hAnsi="Tahoma" w:cs="Tahoma"/>
          <w:w w:val="105"/>
          <w:sz w:val="24"/>
          <w:szCs w:val="24"/>
          <w:lang w:val="it-IT"/>
        </w:rPr>
        <w:t>i complet</w:t>
      </w:r>
      <w:r w:rsidR="00A05410" w:rsidRPr="000E366B">
        <w:rPr>
          <w:rFonts w:ascii="Tahoma" w:hAnsi="Tahoma" w:cs="Tahoma"/>
          <w:w w:val="105"/>
          <w:sz w:val="24"/>
          <w:szCs w:val="24"/>
          <w:lang w:val="it-IT"/>
        </w:rPr>
        <w:t>ă</w:t>
      </w:r>
      <w:r w:rsidRPr="000E366B">
        <w:rPr>
          <w:rFonts w:ascii="Tahoma" w:hAnsi="Tahoma" w:cs="Tahoma"/>
          <w:w w:val="105"/>
          <w:sz w:val="24"/>
          <w:szCs w:val="24"/>
          <w:lang w:val="it-IT"/>
        </w:rPr>
        <w:t>rile</w:t>
      </w:r>
      <w:r w:rsidRPr="000E366B">
        <w:rPr>
          <w:rFonts w:ascii="Tahoma" w:hAnsi="Tahoma" w:cs="Tahoma"/>
          <w:spacing w:val="17"/>
          <w:w w:val="105"/>
          <w:sz w:val="24"/>
          <w:szCs w:val="24"/>
          <w:lang w:val="it-IT"/>
        </w:rPr>
        <w:t xml:space="preserve"> </w:t>
      </w:r>
      <w:r w:rsidRPr="000E366B">
        <w:rPr>
          <w:rFonts w:ascii="Tahoma" w:hAnsi="Tahoma" w:cs="Tahoma"/>
          <w:w w:val="105"/>
          <w:sz w:val="24"/>
          <w:szCs w:val="24"/>
          <w:lang w:val="it-IT"/>
        </w:rPr>
        <w:t>ulterioare</w:t>
      </w:r>
    </w:p>
    <w:p w14:paraId="6C7E1A9B" w14:textId="77777777" w:rsidR="00A05410" w:rsidRPr="000E366B" w:rsidRDefault="00520390" w:rsidP="000E366B">
      <w:pPr>
        <w:pStyle w:val="ListParagraph"/>
        <w:widowControl w:val="0"/>
        <w:numPr>
          <w:ilvl w:val="0"/>
          <w:numId w:val="32"/>
        </w:numPr>
        <w:tabs>
          <w:tab w:val="left" w:pos="1570"/>
          <w:tab w:val="left" w:pos="9781"/>
        </w:tabs>
        <w:autoSpaceDE w:val="0"/>
        <w:autoSpaceDN w:val="0"/>
        <w:ind w:left="0" w:hanging="270"/>
        <w:jc w:val="both"/>
        <w:rPr>
          <w:rFonts w:ascii="Tahoma" w:hAnsi="Tahoma" w:cs="Tahoma"/>
          <w:sz w:val="24"/>
          <w:szCs w:val="24"/>
          <w:lang w:val="it-IT"/>
        </w:rPr>
      </w:pPr>
      <w:r w:rsidRPr="000E366B">
        <w:rPr>
          <w:rFonts w:ascii="Tahoma" w:hAnsi="Tahoma" w:cs="Tahoma"/>
          <w:w w:val="110"/>
          <w:sz w:val="24"/>
          <w:szCs w:val="24"/>
          <w:lang w:val="it-IT"/>
        </w:rPr>
        <w:t xml:space="preserve">OUG nr.57/2019- Codul administrativ, </w:t>
      </w:r>
      <w:r w:rsidR="00A05410" w:rsidRPr="000E366B">
        <w:rPr>
          <w:rFonts w:ascii="Tahoma" w:hAnsi="Tahoma" w:cs="Tahoma"/>
          <w:w w:val="105"/>
          <w:sz w:val="24"/>
          <w:szCs w:val="24"/>
          <w:lang w:val="it-IT"/>
        </w:rPr>
        <w:t>cu modificările și completările</w:t>
      </w:r>
      <w:r w:rsidR="00A05410" w:rsidRPr="000E366B">
        <w:rPr>
          <w:rFonts w:ascii="Tahoma" w:hAnsi="Tahoma" w:cs="Tahoma"/>
          <w:spacing w:val="17"/>
          <w:w w:val="105"/>
          <w:sz w:val="24"/>
          <w:szCs w:val="24"/>
          <w:lang w:val="it-IT"/>
        </w:rPr>
        <w:t xml:space="preserve"> </w:t>
      </w:r>
      <w:r w:rsidR="00A05410" w:rsidRPr="000E366B">
        <w:rPr>
          <w:rFonts w:ascii="Tahoma" w:hAnsi="Tahoma" w:cs="Tahoma"/>
          <w:w w:val="105"/>
          <w:sz w:val="24"/>
          <w:szCs w:val="24"/>
          <w:lang w:val="it-IT"/>
        </w:rPr>
        <w:t>ulterioare</w:t>
      </w:r>
    </w:p>
    <w:p w14:paraId="666B5607" w14:textId="3CCF979B" w:rsidR="00D82E4E" w:rsidRPr="000E366B" w:rsidRDefault="00D82E4E" w:rsidP="000E366B">
      <w:pPr>
        <w:pStyle w:val="Heading2"/>
        <w:tabs>
          <w:tab w:val="left" w:pos="0"/>
        </w:tabs>
        <w:spacing w:before="0" w:after="0" w:line="240" w:lineRule="auto"/>
        <w:jc w:val="both"/>
        <w:rPr>
          <w:rFonts w:ascii="Tahoma" w:hAnsi="Tahoma" w:cs="Tahoma"/>
          <w:sz w:val="24"/>
          <w:szCs w:val="24"/>
        </w:rPr>
      </w:pPr>
    </w:p>
    <w:p w14:paraId="09FE2C7F" w14:textId="77777777" w:rsidR="00520390" w:rsidRPr="000E366B" w:rsidRDefault="00520390" w:rsidP="000E366B">
      <w:pPr>
        <w:pStyle w:val="Heading2"/>
        <w:spacing w:before="0" w:after="0" w:line="240" w:lineRule="auto"/>
        <w:ind w:firstLine="360"/>
        <w:jc w:val="both"/>
        <w:rPr>
          <w:rFonts w:ascii="Tahoma" w:hAnsi="Tahoma" w:cs="Tahoma"/>
          <w:w w:val="105"/>
          <w:sz w:val="24"/>
          <w:szCs w:val="24"/>
        </w:rPr>
      </w:pPr>
      <w:r w:rsidRPr="000E366B">
        <w:rPr>
          <w:rFonts w:ascii="Tahoma" w:hAnsi="Tahoma" w:cs="Tahoma"/>
          <w:w w:val="105"/>
          <w:sz w:val="24"/>
          <w:szCs w:val="24"/>
        </w:rPr>
        <w:t>Capitolul I - SCOPUL REGULAMENTULUI</w:t>
      </w:r>
    </w:p>
    <w:p w14:paraId="38988613" w14:textId="77777777" w:rsidR="00A05410" w:rsidRPr="000E366B" w:rsidRDefault="00A05410" w:rsidP="000E366B">
      <w:pPr>
        <w:spacing w:after="0" w:line="240" w:lineRule="auto"/>
        <w:rPr>
          <w:rFonts w:ascii="Tahoma" w:hAnsi="Tahoma" w:cs="Tahoma"/>
          <w:sz w:val="24"/>
          <w:szCs w:val="24"/>
          <w:lang w:val="ro-RO" w:eastAsia="ar-SA"/>
        </w:rPr>
      </w:pPr>
    </w:p>
    <w:p w14:paraId="09FE2C80" w14:textId="2AF02D99" w:rsidR="00520390" w:rsidRPr="000E366B" w:rsidRDefault="00B77774" w:rsidP="000E366B">
      <w:pPr>
        <w:tabs>
          <w:tab w:val="left" w:pos="9781"/>
        </w:tabs>
        <w:spacing w:after="0" w:line="240" w:lineRule="auto"/>
        <w:jc w:val="both"/>
        <w:rPr>
          <w:rFonts w:ascii="Tahoma" w:hAnsi="Tahoma" w:cs="Tahoma"/>
          <w:sz w:val="24"/>
          <w:szCs w:val="24"/>
          <w:lang w:val="it-IT"/>
        </w:rPr>
      </w:pPr>
      <w:r w:rsidRPr="000E366B">
        <w:rPr>
          <w:rFonts w:ascii="Tahoma" w:hAnsi="Tahoma" w:cs="Tahoma"/>
          <w:b/>
          <w:w w:val="105"/>
          <w:sz w:val="24"/>
          <w:szCs w:val="24"/>
          <w:lang w:val="it-IT"/>
        </w:rPr>
        <w:t>Art.</w:t>
      </w:r>
      <w:r w:rsidR="000E366B" w:rsidRPr="000E366B">
        <w:rPr>
          <w:rFonts w:ascii="Tahoma" w:hAnsi="Tahoma" w:cs="Tahoma"/>
          <w:b/>
          <w:w w:val="105"/>
          <w:sz w:val="24"/>
          <w:szCs w:val="24"/>
          <w:lang w:val="it-IT"/>
        </w:rPr>
        <w:t xml:space="preserve"> </w:t>
      </w:r>
      <w:r w:rsidR="00520390" w:rsidRPr="000E366B">
        <w:rPr>
          <w:rFonts w:ascii="Tahoma" w:hAnsi="Tahoma" w:cs="Tahoma"/>
          <w:b/>
          <w:w w:val="105"/>
          <w:sz w:val="24"/>
          <w:szCs w:val="24"/>
          <w:lang w:val="it-IT"/>
        </w:rPr>
        <w:t>1</w:t>
      </w:r>
      <w:r w:rsidR="00520390" w:rsidRPr="000E366B">
        <w:rPr>
          <w:rFonts w:ascii="Tahoma" w:hAnsi="Tahoma" w:cs="Tahoma"/>
          <w:w w:val="105"/>
          <w:sz w:val="24"/>
          <w:szCs w:val="24"/>
          <w:lang w:val="it-IT"/>
        </w:rPr>
        <w:t xml:space="preserve"> (1) Scopul regulamentului este de a stabili cadrul organizatoric necesar obținerii acordului administratorului drumurilor (sub forma avizului de spargere) în vederea derulării în condiții optime a lucrărilor de refacere a sistemului rutier pentru aducerea la forma inițială în urma spargerilor datorate avariilor, a lucrărilor de modernizare, investiții</w:t>
      </w:r>
      <w:r w:rsidR="00520390" w:rsidRPr="000E366B">
        <w:rPr>
          <w:rFonts w:ascii="Tahoma" w:hAnsi="Tahoma" w:cs="Tahoma"/>
          <w:spacing w:val="13"/>
          <w:w w:val="105"/>
          <w:sz w:val="24"/>
          <w:szCs w:val="24"/>
          <w:lang w:val="it-IT"/>
        </w:rPr>
        <w:t xml:space="preserve"> </w:t>
      </w:r>
      <w:r w:rsidR="00520390" w:rsidRPr="000E366B">
        <w:rPr>
          <w:rFonts w:ascii="Tahoma" w:hAnsi="Tahoma" w:cs="Tahoma"/>
          <w:w w:val="105"/>
          <w:sz w:val="24"/>
          <w:szCs w:val="24"/>
          <w:lang w:val="it-IT"/>
        </w:rPr>
        <w:t>și</w:t>
      </w:r>
      <w:r w:rsidR="00520390" w:rsidRPr="000E366B">
        <w:rPr>
          <w:rFonts w:ascii="Tahoma" w:hAnsi="Tahoma" w:cs="Tahoma"/>
          <w:spacing w:val="19"/>
          <w:w w:val="105"/>
          <w:sz w:val="24"/>
          <w:szCs w:val="24"/>
          <w:lang w:val="it-IT"/>
        </w:rPr>
        <w:t xml:space="preserve"> </w:t>
      </w:r>
      <w:r w:rsidR="00520390" w:rsidRPr="000E366B">
        <w:rPr>
          <w:rFonts w:ascii="Tahoma" w:hAnsi="Tahoma" w:cs="Tahoma"/>
          <w:w w:val="105"/>
          <w:sz w:val="24"/>
          <w:szCs w:val="24"/>
          <w:lang w:val="it-IT"/>
        </w:rPr>
        <w:t>reabilitare</w:t>
      </w:r>
      <w:r w:rsidR="00520390" w:rsidRPr="000E366B">
        <w:rPr>
          <w:rFonts w:ascii="Tahoma" w:hAnsi="Tahoma" w:cs="Tahoma"/>
          <w:spacing w:val="2"/>
          <w:w w:val="105"/>
          <w:sz w:val="24"/>
          <w:szCs w:val="24"/>
          <w:lang w:val="it-IT"/>
        </w:rPr>
        <w:t xml:space="preserve"> </w:t>
      </w:r>
      <w:r w:rsidR="00520390" w:rsidRPr="000E366B">
        <w:rPr>
          <w:rFonts w:ascii="Tahoma" w:hAnsi="Tahoma" w:cs="Tahoma"/>
          <w:w w:val="105"/>
          <w:sz w:val="24"/>
          <w:szCs w:val="24"/>
          <w:lang w:val="it-IT"/>
        </w:rPr>
        <w:t>pe</w:t>
      </w:r>
      <w:r w:rsidR="00520390" w:rsidRPr="000E366B">
        <w:rPr>
          <w:rFonts w:ascii="Tahoma" w:hAnsi="Tahoma" w:cs="Tahoma"/>
          <w:spacing w:val="9"/>
          <w:w w:val="105"/>
          <w:sz w:val="24"/>
          <w:szCs w:val="24"/>
          <w:lang w:val="it-IT"/>
        </w:rPr>
        <w:t xml:space="preserve"> </w:t>
      </w:r>
      <w:r w:rsidR="00520390" w:rsidRPr="000E366B">
        <w:rPr>
          <w:rFonts w:ascii="Tahoma" w:hAnsi="Tahoma" w:cs="Tahoma"/>
          <w:w w:val="105"/>
          <w:sz w:val="24"/>
          <w:szCs w:val="24"/>
          <w:lang w:val="it-IT"/>
        </w:rPr>
        <w:t>raza</w:t>
      </w:r>
      <w:r w:rsidR="00520390" w:rsidRPr="000E366B">
        <w:rPr>
          <w:rFonts w:ascii="Tahoma" w:hAnsi="Tahoma" w:cs="Tahoma"/>
          <w:spacing w:val="1"/>
          <w:w w:val="105"/>
          <w:sz w:val="24"/>
          <w:szCs w:val="24"/>
          <w:lang w:val="it-IT"/>
        </w:rPr>
        <w:t xml:space="preserve"> </w:t>
      </w:r>
      <w:r w:rsidR="00520390" w:rsidRPr="000E366B">
        <w:rPr>
          <w:rFonts w:ascii="Tahoma" w:hAnsi="Tahoma" w:cs="Tahoma"/>
          <w:w w:val="105"/>
          <w:sz w:val="24"/>
          <w:szCs w:val="24"/>
          <w:lang w:val="it-IT"/>
        </w:rPr>
        <w:t>U.A.T.</w:t>
      </w:r>
      <w:r w:rsidR="00520390" w:rsidRPr="000E366B">
        <w:rPr>
          <w:rFonts w:ascii="Tahoma" w:hAnsi="Tahoma" w:cs="Tahoma"/>
          <w:spacing w:val="6"/>
          <w:w w:val="105"/>
          <w:sz w:val="24"/>
          <w:szCs w:val="24"/>
          <w:lang w:val="it-IT"/>
        </w:rPr>
        <w:t xml:space="preserve"> </w:t>
      </w:r>
      <w:r w:rsidR="0052531E" w:rsidRPr="000E366B">
        <w:rPr>
          <w:rFonts w:ascii="Tahoma" w:hAnsi="Tahoma" w:cs="Tahoma"/>
          <w:w w:val="105"/>
          <w:sz w:val="24"/>
          <w:szCs w:val="24"/>
          <w:lang w:val="it-IT"/>
        </w:rPr>
        <w:t>Comuna</w:t>
      </w:r>
      <w:r w:rsidR="00520390" w:rsidRPr="000E366B">
        <w:rPr>
          <w:rFonts w:ascii="Tahoma" w:hAnsi="Tahoma" w:cs="Tahoma"/>
          <w:w w:val="105"/>
          <w:sz w:val="24"/>
          <w:szCs w:val="24"/>
          <w:lang w:val="it-IT"/>
        </w:rPr>
        <w:t xml:space="preserve"> </w:t>
      </w:r>
      <w:r w:rsidR="008A418E" w:rsidRPr="000E366B">
        <w:rPr>
          <w:rFonts w:ascii="Tahoma" w:hAnsi="Tahoma" w:cs="Tahoma"/>
          <w:w w:val="105"/>
          <w:sz w:val="24"/>
          <w:szCs w:val="24"/>
          <w:lang w:val="it-IT"/>
        </w:rPr>
        <w:t>Vărbilău</w:t>
      </w:r>
      <w:r w:rsidR="00520390" w:rsidRPr="000E366B">
        <w:rPr>
          <w:rFonts w:ascii="Tahoma" w:hAnsi="Tahoma" w:cs="Tahoma"/>
          <w:w w:val="105"/>
          <w:sz w:val="24"/>
          <w:szCs w:val="24"/>
          <w:lang w:val="it-IT"/>
        </w:rPr>
        <w:t>.</w:t>
      </w:r>
      <w:r w:rsidR="00520390" w:rsidRPr="000E366B">
        <w:rPr>
          <w:rFonts w:ascii="Tahoma" w:hAnsi="Tahoma" w:cs="Tahoma"/>
          <w:spacing w:val="6"/>
          <w:w w:val="105"/>
          <w:sz w:val="24"/>
          <w:szCs w:val="24"/>
          <w:lang w:val="it-IT"/>
        </w:rPr>
        <w:t xml:space="preserve"> </w:t>
      </w:r>
      <w:r w:rsidR="00520390" w:rsidRPr="000E366B">
        <w:rPr>
          <w:rFonts w:ascii="Tahoma" w:hAnsi="Tahoma" w:cs="Tahoma"/>
          <w:w w:val="105"/>
          <w:sz w:val="24"/>
          <w:szCs w:val="24"/>
          <w:lang w:val="it-IT"/>
        </w:rPr>
        <w:t>Acest</w:t>
      </w:r>
      <w:r w:rsidR="00520390" w:rsidRPr="000E366B">
        <w:rPr>
          <w:rFonts w:ascii="Tahoma" w:hAnsi="Tahoma" w:cs="Tahoma"/>
          <w:spacing w:val="14"/>
          <w:w w:val="105"/>
          <w:sz w:val="24"/>
          <w:szCs w:val="24"/>
          <w:lang w:val="it-IT"/>
        </w:rPr>
        <w:t xml:space="preserve"> </w:t>
      </w:r>
      <w:r w:rsidR="00520390" w:rsidRPr="000E366B">
        <w:rPr>
          <w:rFonts w:ascii="Tahoma" w:hAnsi="Tahoma" w:cs="Tahoma"/>
          <w:w w:val="105"/>
          <w:sz w:val="24"/>
          <w:szCs w:val="24"/>
          <w:lang w:val="it-IT"/>
        </w:rPr>
        <w:t>regulament</w:t>
      </w:r>
      <w:r w:rsidR="00520390" w:rsidRPr="000E366B">
        <w:rPr>
          <w:rFonts w:ascii="Tahoma" w:hAnsi="Tahoma" w:cs="Tahoma"/>
          <w:spacing w:val="13"/>
          <w:w w:val="105"/>
          <w:sz w:val="24"/>
          <w:szCs w:val="24"/>
          <w:lang w:val="it-IT"/>
        </w:rPr>
        <w:t xml:space="preserve"> </w:t>
      </w:r>
      <w:r w:rsidR="00520390" w:rsidRPr="000E366B">
        <w:rPr>
          <w:rFonts w:ascii="Tahoma" w:hAnsi="Tahoma" w:cs="Tahoma"/>
          <w:w w:val="105"/>
          <w:sz w:val="24"/>
          <w:szCs w:val="24"/>
          <w:lang w:val="it-IT"/>
        </w:rPr>
        <w:t>conține:</w:t>
      </w:r>
    </w:p>
    <w:p w14:paraId="09FE2C81" w14:textId="387491D2" w:rsidR="00520390" w:rsidRPr="000E366B" w:rsidRDefault="00B77774" w:rsidP="000E366B">
      <w:pPr>
        <w:pStyle w:val="ListParagraph"/>
        <w:widowControl w:val="0"/>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a)</w:t>
      </w:r>
      <w:r w:rsidR="00773415" w:rsidRPr="000E366B">
        <w:rPr>
          <w:rFonts w:ascii="Tahoma" w:hAnsi="Tahoma" w:cs="Tahoma"/>
          <w:w w:val="105"/>
          <w:sz w:val="24"/>
          <w:szCs w:val="24"/>
          <w:lang w:val="it-IT"/>
        </w:rPr>
        <w:t xml:space="preserve">  c</w:t>
      </w:r>
      <w:r w:rsidR="00520390" w:rsidRPr="000E366B">
        <w:rPr>
          <w:rFonts w:ascii="Tahoma" w:hAnsi="Tahoma" w:cs="Tahoma"/>
          <w:w w:val="105"/>
          <w:sz w:val="24"/>
          <w:szCs w:val="24"/>
          <w:lang w:val="it-IT"/>
        </w:rPr>
        <w:t>ondițiile și documentele necesare obținerii avizelor de</w:t>
      </w:r>
      <w:r w:rsidR="00520390" w:rsidRPr="000E366B">
        <w:rPr>
          <w:rFonts w:ascii="Tahoma" w:hAnsi="Tahoma" w:cs="Tahoma"/>
          <w:spacing w:val="4"/>
          <w:w w:val="105"/>
          <w:sz w:val="24"/>
          <w:szCs w:val="24"/>
          <w:lang w:val="it-IT"/>
        </w:rPr>
        <w:t xml:space="preserve"> </w:t>
      </w:r>
      <w:r w:rsidR="00520390" w:rsidRPr="000E366B">
        <w:rPr>
          <w:rFonts w:ascii="Tahoma" w:hAnsi="Tahoma" w:cs="Tahoma"/>
          <w:w w:val="105"/>
          <w:sz w:val="24"/>
          <w:szCs w:val="24"/>
          <w:lang w:val="it-IT"/>
        </w:rPr>
        <w:t>spargere</w:t>
      </w:r>
      <w:r w:rsidRPr="000E366B">
        <w:rPr>
          <w:rFonts w:ascii="Tahoma" w:hAnsi="Tahoma" w:cs="Tahoma"/>
          <w:w w:val="105"/>
          <w:sz w:val="24"/>
          <w:szCs w:val="24"/>
          <w:lang w:val="it-IT"/>
        </w:rPr>
        <w:t>;</w:t>
      </w:r>
    </w:p>
    <w:p w14:paraId="09FE2C82" w14:textId="0BD2FE5B" w:rsidR="00520390" w:rsidRPr="000E366B" w:rsidRDefault="00520390" w:rsidP="000E366B">
      <w:pPr>
        <w:pStyle w:val="ListParagraph"/>
        <w:widowControl w:val="0"/>
        <w:tabs>
          <w:tab w:val="left" w:pos="2283"/>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b)</w:t>
      </w:r>
      <w:r w:rsidR="00773415" w:rsidRPr="000E366B">
        <w:rPr>
          <w:rFonts w:ascii="Tahoma" w:hAnsi="Tahoma" w:cs="Tahoma"/>
          <w:w w:val="105"/>
          <w:sz w:val="24"/>
          <w:szCs w:val="24"/>
          <w:lang w:val="it-IT"/>
        </w:rPr>
        <w:t xml:space="preserve"> </w:t>
      </w:r>
      <w:r w:rsidRPr="000E366B">
        <w:rPr>
          <w:rFonts w:ascii="Tahoma" w:hAnsi="Tahoma" w:cs="Tahoma"/>
          <w:w w:val="105"/>
          <w:sz w:val="24"/>
          <w:szCs w:val="24"/>
          <w:lang w:val="it-IT"/>
        </w:rPr>
        <w:t>reglementări legate de controlul efectuat de reprezentanții autorității publice locale pe perioada de valabilitate a avizului de spargere</w:t>
      </w:r>
      <w:r w:rsidR="00B77774" w:rsidRPr="000E366B">
        <w:rPr>
          <w:rFonts w:ascii="Tahoma" w:hAnsi="Tahoma" w:cs="Tahoma"/>
          <w:spacing w:val="29"/>
          <w:w w:val="105"/>
          <w:sz w:val="24"/>
          <w:szCs w:val="24"/>
          <w:lang w:val="it-IT"/>
        </w:rPr>
        <w:t>;</w:t>
      </w:r>
    </w:p>
    <w:p w14:paraId="09FE2C83" w14:textId="6B0AF7EF" w:rsidR="00520390" w:rsidRPr="000E366B" w:rsidRDefault="00520390" w:rsidP="000E366B">
      <w:pPr>
        <w:pStyle w:val="ListParagraph"/>
        <w:widowControl w:val="0"/>
        <w:tabs>
          <w:tab w:val="left" w:pos="2324"/>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c)</w:t>
      </w:r>
      <w:r w:rsidR="00773415" w:rsidRPr="000E366B">
        <w:rPr>
          <w:rFonts w:ascii="Tahoma" w:hAnsi="Tahoma" w:cs="Tahoma"/>
          <w:w w:val="105"/>
          <w:sz w:val="24"/>
          <w:szCs w:val="24"/>
          <w:lang w:val="it-IT"/>
        </w:rPr>
        <w:t xml:space="preserve"> </w:t>
      </w:r>
      <w:r w:rsidRPr="000E366B">
        <w:rPr>
          <w:rFonts w:ascii="Tahoma" w:hAnsi="Tahoma" w:cs="Tahoma"/>
          <w:w w:val="105"/>
          <w:sz w:val="24"/>
          <w:szCs w:val="24"/>
          <w:lang w:val="it-IT"/>
        </w:rPr>
        <w:t>sancțiunile în cazul nerespectării condițiilor impuse prin avizul de</w:t>
      </w:r>
      <w:r w:rsidRPr="000E366B">
        <w:rPr>
          <w:rFonts w:ascii="Tahoma" w:hAnsi="Tahoma" w:cs="Tahoma"/>
          <w:spacing w:val="-4"/>
          <w:w w:val="105"/>
          <w:sz w:val="24"/>
          <w:szCs w:val="24"/>
          <w:lang w:val="it-IT"/>
        </w:rPr>
        <w:t xml:space="preserve"> </w:t>
      </w:r>
      <w:r w:rsidRPr="000E366B">
        <w:rPr>
          <w:rFonts w:ascii="Tahoma" w:hAnsi="Tahoma" w:cs="Tahoma"/>
          <w:w w:val="105"/>
          <w:sz w:val="24"/>
          <w:szCs w:val="24"/>
          <w:lang w:val="it-IT"/>
        </w:rPr>
        <w:t>spargere</w:t>
      </w:r>
      <w:r w:rsidR="00B77774" w:rsidRPr="000E366B">
        <w:rPr>
          <w:rFonts w:ascii="Tahoma" w:hAnsi="Tahoma" w:cs="Tahoma"/>
          <w:w w:val="105"/>
          <w:sz w:val="24"/>
          <w:szCs w:val="24"/>
          <w:lang w:val="it-IT"/>
        </w:rPr>
        <w:t>.</w:t>
      </w:r>
    </w:p>
    <w:p w14:paraId="09FE2C84" w14:textId="4898F1B0" w:rsidR="00520390" w:rsidRPr="000E366B" w:rsidRDefault="00B77774" w:rsidP="000E366B">
      <w:pPr>
        <w:pStyle w:val="ListParagraph"/>
        <w:widowControl w:val="0"/>
        <w:tabs>
          <w:tab w:val="left" w:pos="1666"/>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 xml:space="preserve">          </w:t>
      </w:r>
      <w:r w:rsidR="00520390" w:rsidRPr="000E366B">
        <w:rPr>
          <w:rFonts w:ascii="Tahoma" w:hAnsi="Tahoma" w:cs="Tahoma"/>
          <w:w w:val="105"/>
          <w:sz w:val="24"/>
          <w:szCs w:val="24"/>
          <w:lang w:val="it-IT"/>
        </w:rPr>
        <w:t>(2)</w:t>
      </w:r>
      <w:r w:rsidR="007C5677" w:rsidRPr="000E366B">
        <w:rPr>
          <w:rFonts w:ascii="Tahoma" w:hAnsi="Tahoma" w:cs="Tahoma"/>
          <w:w w:val="105"/>
          <w:sz w:val="24"/>
          <w:szCs w:val="24"/>
          <w:lang w:val="it-IT"/>
        </w:rPr>
        <w:t xml:space="preserve"> </w:t>
      </w:r>
      <w:r w:rsidR="00520390" w:rsidRPr="000E366B">
        <w:rPr>
          <w:rFonts w:ascii="Tahoma" w:hAnsi="Tahoma" w:cs="Tahoma"/>
          <w:w w:val="105"/>
          <w:sz w:val="24"/>
          <w:szCs w:val="24"/>
          <w:lang w:val="it-IT"/>
        </w:rPr>
        <w:t>În înțelesul prezentului Regulament prin sistem rutier se înțelege ansamblul de straturi care formează corpul șoselei (îmbrăcăminte, stratul de bază, fundația și un substrat) iar prin forma inițială se înțelege respectarea straturilor sistemului rutier și compactarea</w:t>
      </w:r>
      <w:r w:rsidR="00520390" w:rsidRPr="000E366B">
        <w:rPr>
          <w:rFonts w:ascii="Tahoma" w:hAnsi="Tahoma" w:cs="Tahoma"/>
          <w:spacing w:val="21"/>
          <w:w w:val="105"/>
          <w:sz w:val="24"/>
          <w:szCs w:val="24"/>
          <w:lang w:val="it-IT"/>
        </w:rPr>
        <w:t xml:space="preserve"> </w:t>
      </w:r>
      <w:r w:rsidR="00520390" w:rsidRPr="000E366B">
        <w:rPr>
          <w:rFonts w:ascii="Tahoma" w:hAnsi="Tahoma" w:cs="Tahoma"/>
          <w:w w:val="105"/>
          <w:sz w:val="24"/>
          <w:szCs w:val="24"/>
          <w:lang w:val="it-IT"/>
        </w:rPr>
        <w:t>acestora.</w:t>
      </w:r>
    </w:p>
    <w:p w14:paraId="09FE2C85" w14:textId="2E7CCA60" w:rsidR="00520390" w:rsidRPr="000E366B" w:rsidRDefault="007C5677" w:rsidP="000E366B">
      <w:pPr>
        <w:pStyle w:val="ListParagraph"/>
        <w:widowControl w:val="0"/>
        <w:tabs>
          <w:tab w:val="left" w:pos="0"/>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ab/>
      </w:r>
      <w:r w:rsidR="00B77774" w:rsidRPr="000E366B">
        <w:rPr>
          <w:rFonts w:ascii="Tahoma" w:hAnsi="Tahoma" w:cs="Tahoma"/>
          <w:w w:val="105"/>
          <w:sz w:val="24"/>
          <w:szCs w:val="24"/>
          <w:lang w:val="it-IT"/>
        </w:rPr>
        <w:t>(3)</w:t>
      </w:r>
      <w:r w:rsidR="008A418E" w:rsidRPr="000E366B">
        <w:rPr>
          <w:rFonts w:ascii="Tahoma" w:hAnsi="Tahoma" w:cs="Tahoma"/>
          <w:w w:val="105"/>
          <w:sz w:val="24"/>
          <w:szCs w:val="24"/>
          <w:lang w:val="it-IT"/>
        </w:rPr>
        <w:t xml:space="preserve"> </w:t>
      </w:r>
      <w:r w:rsidR="00520390" w:rsidRPr="000E366B">
        <w:rPr>
          <w:rFonts w:ascii="Tahoma" w:hAnsi="Tahoma" w:cs="Tahoma"/>
          <w:w w:val="105"/>
          <w:sz w:val="24"/>
          <w:szCs w:val="24"/>
          <w:lang w:val="it-IT"/>
        </w:rPr>
        <w:t xml:space="preserve">Avizul de spargere se emite de către Compartimentul Urbanism și Amenajarea Teritoriului din cadrul </w:t>
      </w:r>
      <w:r w:rsidRPr="000E366B">
        <w:rPr>
          <w:rFonts w:ascii="Tahoma" w:hAnsi="Tahoma" w:cs="Tahoma"/>
          <w:w w:val="105"/>
          <w:sz w:val="24"/>
          <w:szCs w:val="24"/>
          <w:lang w:val="it-IT"/>
        </w:rPr>
        <w:t xml:space="preserve">aparatului de specialitate al primarului </w:t>
      </w:r>
      <w:r w:rsidR="0052531E" w:rsidRPr="000E366B">
        <w:rPr>
          <w:rFonts w:ascii="Tahoma" w:hAnsi="Tahoma" w:cs="Tahoma"/>
          <w:w w:val="105"/>
          <w:sz w:val="24"/>
          <w:szCs w:val="24"/>
          <w:lang w:val="it-IT"/>
        </w:rPr>
        <w:t>Comunei</w:t>
      </w:r>
      <w:r w:rsidR="00520390" w:rsidRPr="000E366B">
        <w:rPr>
          <w:rFonts w:ascii="Tahoma" w:hAnsi="Tahoma" w:cs="Tahoma"/>
          <w:w w:val="105"/>
          <w:sz w:val="24"/>
          <w:szCs w:val="24"/>
          <w:lang w:val="it-IT"/>
        </w:rPr>
        <w:t xml:space="preserve"> </w:t>
      </w:r>
      <w:r w:rsidR="008A418E" w:rsidRPr="000E366B">
        <w:rPr>
          <w:rFonts w:ascii="Tahoma" w:hAnsi="Tahoma" w:cs="Tahoma"/>
          <w:w w:val="105"/>
          <w:sz w:val="24"/>
          <w:szCs w:val="24"/>
          <w:lang w:val="it-IT"/>
        </w:rPr>
        <w:t>Vărbilău</w:t>
      </w:r>
      <w:r w:rsidR="00520390" w:rsidRPr="000E366B">
        <w:rPr>
          <w:rFonts w:ascii="Tahoma" w:hAnsi="Tahoma" w:cs="Tahoma"/>
          <w:w w:val="105"/>
          <w:sz w:val="24"/>
          <w:szCs w:val="24"/>
          <w:lang w:val="it-IT"/>
        </w:rPr>
        <w:t>.</w:t>
      </w:r>
    </w:p>
    <w:p w14:paraId="09FE2C86" w14:textId="046C8BC3" w:rsidR="00520390" w:rsidRPr="000E366B" w:rsidRDefault="00520390" w:rsidP="000E366B">
      <w:pPr>
        <w:spacing w:after="0" w:line="240" w:lineRule="auto"/>
        <w:jc w:val="both"/>
        <w:rPr>
          <w:rFonts w:ascii="Tahoma" w:hAnsi="Tahoma" w:cs="Tahoma"/>
          <w:sz w:val="24"/>
          <w:szCs w:val="24"/>
          <w:lang w:val="it-IT"/>
        </w:rPr>
      </w:pPr>
      <w:r w:rsidRPr="000E366B">
        <w:rPr>
          <w:rFonts w:ascii="Tahoma" w:hAnsi="Tahoma" w:cs="Tahoma"/>
          <w:b/>
          <w:w w:val="105"/>
          <w:sz w:val="24"/>
          <w:szCs w:val="24"/>
          <w:lang w:val="it-IT"/>
        </w:rPr>
        <w:t>Art. 2</w:t>
      </w:r>
      <w:r w:rsidRPr="000E366B">
        <w:rPr>
          <w:rFonts w:ascii="Tahoma" w:hAnsi="Tahoma" w:cs="Tahoma"/>
          <w:w w:val="105"/>
          <w:sz w:val="24"/>
          <w:szCs w:val="24"/>
          <w:lang w:val="it-IT"/>
        </w:rPr>
        <w:t xml:space="preserve"> Prezentul regulament se aplică firmelor de construcții care execută lucrări în carosabil și lucrări pe domeniul public și privat al </w:t>
      </w:r>
      <w:r w:rsidR="0052531E" w:rsidRPr="000E366B">
        <w:rPr>
          <w:rFonts w:ascii="Tahoma" w:hAnsi="Tahoma" w:cs="Tahoma"/>
          <w:w w:val="105"/>
          <w:sz w:val="24"/>
          <w:szCs w:val="24"/>
          <w:lang w:val="it-IT"/>
        </w:rPr>
        <w:t>Comunei</w:t>
      </w:r>
      <w:r w:rsidRPr="000E366B">
        <w:rPr>
          <w:rFonts w:ascii="Tahoma" w:hAnsi="Tahoma" w:cs="Tahoma"/>
          <w:w w:val="105"/>
          <w:sz w:val="24"/>
          <w:szCs w:val="24"/>
          <w:lang w:val="it-IT"/>
        </w:rPr>
        <w:t xml:space="preserve"> </w:t>
      </w:r>
      <w:r w:rsidR="008A418E" w:rsidRPr="000E366B">
        <w:rPr>
          <w:rFonts w:ascii="Tahoma" w:hAnsi="Tahoma" w:cs="Tahoma"/>
          <w:w w:val="105"/>
          <w:sz w:val="24"/>
          <w:szCs w:val="24"/>
          <w:lang w:val="it-IT"/>
        </w:rPr>
        <w:t>Vărbilău</w:t>
      </w:r>
      <w:r w:rsidRPr="000E366B">
        <w:rPr>
          <w:rFonts w:ascii="Tahoma" w:hAnsi="Tahoma" w:cs="Tahoma"/>
          <w:w w:val="105"/>
          <w:sz w:val="24"/>
          <w:szCs w:val="24"/>
          <w:lang w:val="it-IT"/>
        </w:rPr>
        <w:t>, deținătorilor sau administratorilor de rețele publice de interes local sau național, precum și persoanelor fizice care prin natura lucrărilor executate afectează suprafețe aflate în domeniul public.</w:t>
      </w:r>
    </w:p>
    <w:p w14:paraId="09FE2C87" w14:textId="533A64DF" w:rsidR="00520390" w:rsidRPr="000E366B" w:rsidRDefault="00520390" w:rsidP="000E366B">
      <w:pPr>
        <w:spacing w:after="0" w:line="240" w:lineRule="auto"/>
        <w:jc w:val="both"/>
        <w:rPr>
          <w:rFonts w:ascii="Tahoma" w:hAnsi="Tahoma" w:cs="Tahoma"/>
          <w:w w:val="105"/>
          <w:sz w:val="24"/>
          <w:szCs w:val="24"/>
          <w:lang w:val="it-IT"/>
        </w:rPr>
      </w:pPr>
      <w:r w:rsidRPr="000E366B">
        <w:rPr>
          <w:rFonts w:ascii="Tahoma" w:hAnsi="Tahoma" w:cs="Tahoma"/>
          <w:b/>
          <w:w w:val="105"/>
          <w:sz w:val="24"/>
          <w:szCs w:val="24"/>
          <w:lang w:val="it-IT"/>
        </w:rPr>
        <w:t>Art. 3</w:t>
      </w:r>
      <w:r w:rsidRPr="000E366B">
        <w:rPr>
          <w:rFonts w:ascii="Tahoma" w:hAnsi="Tahoma" w:cs="Tahoma"/>
          <w:w w:val="105"/>
          <w:sz w:val="24"/>
          <w:szCs w:val="24"/>
          <w:lang w:val="it-IT"/>
        </w:rPr>
        <w:t xml:space="preserve"> Condițiile generale în vederea emiterii avizului de spargere</w:t>
      </w:r>
      <w:r w:rsidR="00C8314D" w:rsidRPr="000E366B">
        <w:rPr>
          <w:rFonts w:ascii="Tahoma" w:hAnsi="Tahoma" w:cs="Tahoma"/>
          <w:w w:val="105"/>
          <w:sz w:val="24"/>
          <w:szCs w:val="24"/>
          <w:lang w:val="it-IT"/>
        </w:rPr>
        <w:t>:</w:t>
      </w:r>
      <w:r w:rsidRPr="000E366B">
        <w:rPr>
          <w:rFonts w:ascii="Tahoma" w:hAnsi="Tahoma" w:cs="Tahoma"/>
          <w:w w:val="105"/>
          <w:sz w:val="24"/>
          <w:szCs w:val="24"/>
          <w:lang w:val="it-IT"/>
        </w:rPr>
        <w:t xml:space="preserve"> </w:t>
      </w:r>
    </w:p>
    <w:p w14:paraId="09FE2C88" w14:textId="4F0DD152" w:rsidR="00520390" w:rsidRPr="000E366B" w:rsidRDefault="007C5677" w:rsidP="000E366B">
      <w:pPr>
        <w:pStyle w:val="ListParagraph"/>
        <w:widowControl w:val="0"/>
        <w:tabs>
          <w:tab w:val="left" w:pos="0"/>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10"/>
          <w:sz w:val="24"/>
          <w:szCs w:val="24"/>
          <w:lang w:val="it-IT"/>
        </w:rPr>
        <w:tab/>
      </w:r>
      <w:r w:rsidR="00B77774" w:rsidRPr="000E366B">
        <w:rPr>
          <w:rFonts w:ascii="Tahoma" w:hAnsi="Tahoma" w:cs="Tahoma"/>
          <w:w w:val="110"/>
          <w:sz w:val="24"/>
          <w:szCs w:val="24"/>
          <w:lang w:val="it-IT"/>
        </w:rPr>
        <w:t>(1)</w:t>
      </w:r>
      <w:r w:rsidRPr="000E366B">
        <w:rPr>
          <w:rFonts w:ascii="Tahoma" w:hAnsi="Tahoma" w:cs="Tahoma"/>
          <w:w w:val="110"/>
          <w:sz w:val="24"/>
          <w:szCs w:val="24"/>
          <w:lang w:val="it-IT"/>
        </w:rPr>
        <w:t xml:space="preserve"> Beneficiarul avizului are o</w:t>
      </w:r>
      <w:r w:rsidR="00520390" w:rsidRPr="000E366B">
        <w:rPr>
          <w:rFonts w:ascii="Tahoma" w:hAnsi="Tahoma" w:cs="Tahoma"/>
          <w:w w:val="110"/>
          <w:sz w:val="24"/>
          <w:szCs w:val="24"/>
          <w:lang w:val="it-IT"/>
        </w:rPr>
        <w:t>bliga</w:t>
      </w:r>
      <w:r w:rsidRPr="000E366B">
        <w:rPr>
          <w:rFonts w:ascii="Tahoma" w:hAnsi="Tahoma" w:cs="Tahoma"/>
          <w:w w:val="110"/>
          <w:sz w:val="24"/>
          <w:szCs w:val="24"/>
          <w:lang w:val="it-IT"/>
        </w:rPr>
        <w:t>ția</w:t>
      </w:r>
      <w:r w:rsidR="00520390" w:rsidRPr="000E366B">
        <w:rPr>
          <w:rFonts w:ascii="Tahoma" w:hAnsi="Tahoma" w:cs="Tahoma"/>
          <w:spacing w:val="-40"/>
          <w:w w:val="110"/>
          <w:sz w:val="24"/>
          <w:szCs w:val="24"/>
          <w:lang w:val="it-IT"/>
        </w:rPr>
        <w:t xml:space="preserve"> </w:t>
      </w:r>
      <w:r w:rsidR="00520390" w:rsidRPr="000E366B">
        <w:rPr>
          <w:rFonts w:ascii="Tahoma" w:hAnsi="Tahoma" w:cs="Tahoma"/>
          <w:w w:val="110"/>
          <w:sz w:val="24"/>
          <w:szCs w:val="24"/>
          <w:lang w:val="it-IT"/>
        </w:rPr>
        <w:t>prezentării</w:t>
      </w:r>
      <w:r w:rsidR="00520390" w:rsidRPr="000E366B">
        <w:rPr>
          <w:rFonts w:ascii="Tahoma" w:hAnsi="Tahoma" w:cs="Tahoma"/>
          <w:spacing w:val="-30"/>
          <w:w w:val="110"/>
          <w:sz w:val="24"/>
          <w:szCs w:val="24"/>
          <w:lang w:val="it-IT"/>
        </w:rPr>
        <w:t xml:space="preserve"> </w:t>
      </w:r>
      <w:r w:rsidR="00520390" w:rsidRPr="000E366B">
        <w:rPr>
          <w:rFonts w:ascii="Tahoma" w:hAnsi="Tahoma" w:cs="Tahoma"/>
          <w:w w:val="110"/>
          <w:sz w:val="24"/>
          <w:szCs w:val="24"/>
          <w:lang w:val="it-IT"/>
        </w:rPr>
        <w:t>unui</w:t>
      </w:r>
      <w:r w:rsidR="00520390" w:rsidRPr="000E366B">
        <w:rPr>
          <w:rFonts w:ascii="Tahoma" w:hAnsi="Tahoma" w:cs="Tahoma"/>
          <w:spacing w:val="-31"/>
          <w:w w:val="110"/>
          <w:sz w:val="24"/>
          <w:szCs w:val="24"/>
          <w:lang w:val="it-IT"/>
        </w:rPr>
        <w:t xml:space="preserve"> </w:t>
      </w:r>
      <w:r w:rsidR="00520390" w:rsidRPr="000E366B">
        <w:rPr>
          <w:rFonts w:ascii="Tahoma" w:hAnsi="Tahoma" w:cs="Tahoma"/>
          <w:w w:val="110"/>
          <w:sz w:val="24"/>
          <w:szCs w:val="24"/>
          <w:lang w:val="it-IT"/>
        </w:rPr>
        <w:t>proiect/schiță</w:t>
      </w:r>
      <w:r w:rsidR="00520390" w:rsidRPr="000E366B">
        <w:rPr>
          <w:rFonts w:ascii="Tahoma" w:hAnsi="Tahoma" w:cs="Tahoma"/>
          <w:spacing w:val="-42"/>
          <w:w w:val="110"/>
          <w:sz w:val="24"/>
          <w:szCs w:val="24"/>
          <w:lang w:val="it-IT"/>
        </w:rPr>
        <w:t xml:space="preserve"> </w:t>
      </w:r>
      <w:r w:rsidR="00520390" w:rsidRPr="000E366B">
        <w:rPr>
          <w:rFonts w:ascii="Tahoma" w:hAnsi="Tahoma" w:cs="Tahoma"/>
          <w:w w:val="110"/>
          <w:sz w:val="24"/>
          <w:szCs w:val="24"/>
          <w:lang w:val="it-IT"/>
        </w:rPr>
        <w:t>de</w:t>
      </w:r>
      <w:r w:rsidR="00520390" w:rsidRPr="000E366B">
        <w:rPr>
          <w:rFonts w:ascii="Tahoma" w:hAnsi="Tahoma" w:cs="Tahoma"/>
          <w:spacing w:val="-36"/>
          <w:w w:val="110"/>
          <w:sz w:val="24"/>
          <w:szCs w:val="24"/>
          <w:lang w:val="it-IT"/>
        </w:rPr>
        <w:t xml:space="preserve"> </w:t>
      </w:r>
      <w:r w:rsidR="00520390" w:rsidRPr="000E366B">
        <w:rPr>
          <w:rFonts w:ascii="Tahoma" w:hAnsi="Tahoma" w:cs="Tahoma"/>
          <w:w w:val="110"/>
          <w:sz w:val="24"/>
          <w:szCs w:val="24"/>
          <w:lang w:val="it-IT"/>
        </w:rPr>
        <w:t>semnalizare</w:t>
      </w:r>
      <w:r w:rsidR="00520390" w:rsidRPr="000E366B">
        <w:rPr>
          <w:rFonts w:ascii="Tahoma" w:hAnsi="Tahoma" w:cs="Tahoma"/>
          <w:spacing w:val="-35"/>
          <w:w w:val="110"/>
          <w:sz w:val="24"/>
          <w:szCs w:val="24"/>
          <w:lang w:val="it-IT"/>
        </w:rPr>
        <w:t xml:space="preserve"> </w:t>
      </w:r>
      <w:r w:rsidR="00520390" w:rsidRPr="000E366B">
        <w:rPr>
          <w:rFonts w:ascii="Tahoma" w:hAnsi="Tahoma" w:cs="Tahoma"/>
          <w:w w:val="110"/>
          <w:sz w:val="24"/>
          <w:szCs w:val="24"/>
          <w:lang w:val="it-IT"/>
        </w:rPr>
        <w:t>pentru</w:t>
      </w:r>
      <w:r w:rsidR="00520390" w:rsidRPr="000E366B">
        <w:rPr>
          <w:rFonts w:ascii="Tahoma" w:hAnsi="Tahoma" w:cs="Tahoma"/>
          <w:spacing w:val="-32"/>
          <w:w w:val="110"/>
          <w:sz w:val="24"/>
          <w:szCs w:val="24"/>
          <w:lang w:val="it-IT"/>
        </w:rPr>
        <w:t xml:space="preserve"> </w:t>
      </w:r>
      <w:r w:rsidR="00520390" w:rsidRPr="000E366B">
        <w:rPr>
          <w:rFonts w:ascii="Tahoma" w:hAnsi="Tahoma" w:cs="Tahoma"/>
          <w:w w:val="110"/>
          <w:sz w:val="24"/>
          <w:szCs w:val="24"/>
          <w:lang w:val="it-IT"/>
        </w:rPr>
        <w:t>siguranța</w:t>
      </w:r>
      <w:r w:rsidR="00520390" w:rsidRPr="000E366B">
        <w:rPr>
          <w:rFonts w:ascii="Tahoma" w:hAnsi="Tahoma" w:cs="Tahoma"/>
          <w:spacing w:val="-34"/>
          <w:w w:val="110"/>
          <w:sz w:val="24"/>
          <w:szCs w:val="24"/>
          <w:lang w:val="it-IT"/>
        </w:rPr>
        <w:t xml:space="preserve"> </w:t>
      </w:r>
      <w:r w:rsidR="00520390" w:rsidRPr="000E366B">
        <w:rPr>
          <w:rFonts w:ascii="Tahoma" w:hAnsi="Tahoma" w:cs="Tahoma"/>
          <w:w w:val="110"/>
          <w:sz w:val="24"/>
          <w:szCs w:val="24"/>
          <w:lang w:val="it-IT"/>
        </w:rPr>
        <w:t>circulației pe drumul public în cazul lucrărilor care necesită spargerea carosabilului</w:t>
      </w:r>
      <w:r w:rsidR="00482B1C" w:rsidRPr="000E366B">
        <w:rPr>
          <w:rFonts w:ascii="Tahoma" w:hAnsi="Tahoma" w:cs="Tahoma"/>
          <w:w w:val="110"/>
          <w:sz w:val="24"/>
          <w:szCs w:val="24"/>
          <w:lang w:val="it-IT"/>
        </w:rPr>
        <w:t>,</w:t>
      </w:r>
      <w:r w:rsidR="00520390" w:rsidRPr="000E366B">
        <w:rPr>
          <w:rFonts w:ascii="Tahoma" w:hAnsi="Tahoma" w:cs="Tahoma"/>
          <w:w w:val="110"/>
          <w:sz w:val="24"/>
          <w:szCs w:val="24"/>
          <w:lang w:val="it-IT"/>
        </w:rPr>
        <w:t xml:space="preserve"> întocmit de constructor.</w:t>
      </w:r>
      <w:r w:rsidR="00520390" w:rsidRPr="000E366B">
        <w:rPr>
          <w:rFonts w:ascii="Tahoma" w:hAnsi="Tahoma" w:cs="Tahoma"/>
          <w:spacing w:val="-18"/>
          <w:w w:val="110"/>
          <w:sz w:val="24"/>
          <w:szCs w:val="24"/>
          <w:lang w:val="it-IT"/>
        </w:rPr>
        <w:t xml:space="preserve"> </w:t>
      </w:r>
      <w:r w:rsidR="00520390" w:rsidRPr="000E366B">
        <w:rPr>
          <w:rFonts w:ascii="Tahoma" w:hAnsi="Tahoma" w:cs="Tahoma"/>
          <w:w w:val="110"/>
          <w:sz w:val="24"/>
          <w:szCs w:val="24"/>
          <w:lang w:val="it-IT"/>
        </w:rPr>
        <w:t xml:space="preserve">În </w:t>
      </w:r>
      <w:r w:rsidR="00520390" w:rsidRPr="000E366B">
        <w:rPr>
          <w:rFonts w:ascii="Tahoma" w:hAnsi="Tahoma" w:cs="Tahoma"/>
          <w:spacing w:val="-41"/>
          <w:w w:val="110"/>
          <w:sz w:val="24"/>
          <w:szCs w:val="24"/>
          <w:lang w:val="it-IT"/>
        </w:rPr>
        <w:t xml:space="preserve"> </w:t>
      </w:r>
      <w:r w:rsidR="00520390" w:rsidRPr="000E366B">
        <w:rPr>
          <w:rFonts w:ascii="Tahoma" w:hAnsi="Tahoma" w:cs="Tahoma"/>
          <w:w w:val="110"/>
          <w:sz w:val="24"/>
          <w:szCs w:val="24"/>
          <w:lang w:val="it-IT"/>
        </w:rPr>
        <w:t>situația</w:t>
      </w:r>
      <w:r w:rsidR="00520390" w:rsidRPr="000E366B">
        <w:rPr>
          <w:rFonts w:ascii="Tahoma" w:hAnsi="Tahoma" w:cs="Tahoma"/>
          <w:spacing w:val="-27"/>
          <w:w w:val="110"/>
          <w:sz w:val="24"/>
          <w:szCs w:val="24"/>
          <w:lang w:val="it-IT"/>
        </w:rPr>
        <w:t xml:space="preserve"> </w:t>
      </w:r>
      <w:r w:rsidR="00520390" w:rsidRPr="000E366B">
        <w:rPr>
          <w:rFonts w:ascii="Tahoma" w:hAnsi="Tahoma" w:cs="Tahoma"/>
          <w:w w:val="110"/>
          <w:sz w:val="24"/>
          <w:szCs w:val="24"/>
          <w:lang w:val="it-IT"/>
        </w:rPr>
        <w:t>lucrărilor</w:t>
      </w:r>
      <w:r w:rsidR="00520390" w:rsidRPr="000E366B">
        <w:rPr>
          <w:rFonts w:ascii="Tahoma" w:hAnsi="Tahoma" w:cs="Tahoma"/>
          <w:spacing w:val="-22"/>
          <w:w w:val="110"/>
          <w:sz w:val="24"/>
          <w:szCs w:val="24"/>
          <w:lang w:val="it-IT"/>
        </w:rPr>
        <w:t xml:space="preserve"> </w:t>
      </w:r>
      <w:r w:rsidR="00520390" w:rsidRPr="000E366B">
        <w:rPr>
          <w:rFonts w:ascii="Tahoma" w:hAnsi="Tahoma" w:cs="Tahoma"/>
          <w:w w:val="110"/>
          <w:sz w:val="24"/>
          <w:szCs w:val="24"/>
          <w:lang w:val="it-IT"/>
        </w:rPr>
        <w:t>de</w:t>
      </w:r>
      <w:r w:rsidR="00520390" w:rsidRPr="000E366B">
        <w:rPr>
          <w:rFonts w:ascii="Tahoma" w:hAnsi="Tahoma" w:cs="Tahoma"/>
          <w:spacing w:val="-30"/>
          <w:w w:val="110"/>
          <w:sz w:val="24"/>
          <w:szCs w:val="24"/>
          <w:lang w:val="it-IT"/>
        </w:rPr>
        <w:t xml:space="preserve"> </w:t>
      </w:r>
      <w:r w:rsidR="00520390" w:rsidRPr="000E366B">
        <w:rPr>
          <w:rFonts w:ascii="Tahoma" w:hAnsi="Tahoma" w:cs="Tahoma"/>
          <w:w w:val="110"/>
          <w:sz w:val="24"/>
          <w:szCs w:val="24"/>
          <w:lang w:val="it-IT"/>
        </w:rPr>
        <w:t>investiții,</w:t>
      </w:r>
      <w:r w:rsidR="00520390" w:rsidRPr="000E366B">
        <w:rPr>
          <w:rFonts w:ascii="Tahoma" w:hAnsi="Tahoma" w:cs="Tahoma"/>
          <w:spacing w:val="-30"/>
          <w:w w:val="110"/>
          <w:sz w:val="24"/>
          <w:szCs w:val="24"/>
          <w:lang w:val="it-IT"/>
        </w:rPr>
        <w:t xml:space="preserve"> </w:t>
      </w:r>
      <w:r w:rsidR="00520390" w:rsidRPr="000E366B">
        <w:rPr>
          <w:rFonts w:ascii="Tahoma" w:hAnsi="Tahoma" w:cs="Tahoma"/>
          <w:w w:val="110"/>
          <w:sz w:val="24"/>
          <w:szCs w:val="24"/>
          <w:lang w:val="it-IT"/>
        </w:rPr>
        <w:t>capitolul</w:t>
      </w:r>
      <w:r w:rsidR="00520390" w:rsidRPr="000E366B">
        <w:rPr>
          <w:rFonts w:ascii="Tahoma" w:hAnsi="Tahoma" w:cs="Tahoma"/>
          <w:spacing w:val="-29"/>
          <w:w w:val="110"/>
          <w:sz w:val="24"/>
          <w:szCs w:val="24"/>
          <w:lang w:val="it-IT"/>
        </w:rPr>
        <w:t xml:space="preserve"> </w:t>
      </w:r>
      <w:r w:rsidR="00520390" w:rsidRPr="000E366B">
        <w:rPr>
          <w:rFonts w:ascii="Tahoma" w:hAnsi="Tahoma" w:cs="Tahoma"/>
          <w:w w:val="110"/>
          <w:sz w:val="24"/>
          <w:szCs w:val="24"/>
          <w:lang w:val="it-IT"/>
        </w:rPr>
        <w:t>privind</w:t>
      </w:r>
      <w:r w:rsidR="00520390" w:rsidRPr="000E366B">
        <w:rPr>
          <w:rFonts w:ascii="Tahoma" w:hAnsi="Tahoma" w:cs="Tahoma"/>
          <w:spacing w:val="-22"/>
          <w:w w:val="110"/>
          <w:sz w:val="24"/>
          <w:szCs w:val="24"/>
          <w:lang w:val="it-IT"/>
        </w:rPr>
        <w:t xml:space="preserve"> </w:t>
      </w:r>
      <w:r w:rsidR="00520390" w:rsidRPr="000E366B">
        <w:rPr>
          <w:rFonts w:ascii="Tahoma" w:hAnsi="Tahoma" w:cs="Tahoma"/>
          <w:w w:val="110"/>
          <w:sz w:val="24"/>
          <w:szCs w:val="24"/>
          <w:lang w:val="it-IT"/>
        </w:rPr>
        <w:t>semnalizarea</w:t>
      </w:r>
      <w:r w:rsidR="00520390" w:rsidRPr="000E366B">
        <w:rPr>
          <w:rFonts w:ascii="Tahoma" w:hAnsi="Tahoma" w:cs="Tahoma"/>
          <w:spacing w:val="-21"/>
          <w:w w:val="110"/>
          <w:sz w:val="24"/>
          <w:szCs w:val="24"/>
          <w:lang w:val="it-IT"/>
        </w:rPr>
        <w:t xml:space="preserve"> </w:t>
      </w:r>
      <w:r w:rsidR="00520390" w:rsidRPr="000E366B">
        <w:rPr>
          <w:rFonts w:ascii="Tahoma" w:hAnsi="Tahoma" w:cs="Tahoma"/>
          <w:w w:val="110"/>
          <w:sz w:val="24"/>
          <w:szCs w:val="24"/>
          <w:lang w:val="it-IT"/>
        </w:rPr>
        <w:t>va</w:t>
      </w:r>
      <w:r w:rsidR="00520390" w:rsidRPr="000E366B">
        <w:rPr>
          <w:rFonts w:ascii="Tahoma" w:hAnsi="Tahoma" w:cs="Tahoma"/>
          <w:spacing w:val="-31"/>
          <w:w w:val="110"/>
          <w:sz w:val="24"/>
          <w:szCs w:val="24"/>
          <w:lang w:val="it-IT"/>
        </w:rPr>
        <w:t xml:space="preserve"> </w:t>
      </w:r>
      <w:r w:rsidR="00520390" w:rsidRPr="000E366B">
        <w:rPr>
          <w:rFonts w:ascii="Tahoma" w:hAnsi="Tahoma" w:cs="Tahoma"/>
          <w:w w:val="110"/>
          <w:sz w:val="24"/>
          <w:szCs w:val="24"/>
          <w:lang w:val="it-IT"/>
        </w:rPr>
        <w:t>fi</w:t>
      </w:r>
      <w:r w:rsidR="00520390" w:rsidRPr="000E366B">
        <w:rPr>
          <w:rFonts w:ascii="Tahoma" w:hAnsi="Tahoma" w:cs="Tahoma"/>
          <w:spacing w:val="-25"/>
          <w:w w:val="110"/>
          <w:sz w:val="24"/>
          <w:szCs w:val="24"/>
          <w:lang w:val="it-IT"/>
        </w:rPr>
        <w:t xml:space="preserve"> </w:t>
      </w:r>
      <w:r w:rsidR="00520390" w:rsidRPr="000E366B">
        <w:rPr>
          <w:rFonts w:ascii="Tahoma" w:hAnsi="Tahoma" w:cs="Tahoma"/>
          <w:w w:val="110"/>
          <w:sz w:val="24"/>
          <w:szCs w:val="24"/>
          <w:lang w:val="it-IT"/>
        </w:rPr>
        <w:t>cuprins</w:t>
      </w:r>
      <w:r w:rsidR="00520390" w:rsidRPr="000E366B">
        <w:rPr>
          <w:rFonts w:ascii="Tahoma" w:hAnsi="Tahoma" w:cs="Tahoma"/>
          <w:spacing w:val="-26"/>
          <w:w w:val="110"/>
          <w:sz w:val="24"/>
          <w:szCs w:val="24"/>
          <w:lang w:val="it-IT"/>
        </w:rPr>
        <w:t xml:space="preserve"> </w:t>
      </w:r>
      <w:r w:rsidR="00520390" w:rsidRPr="000E366B">
        <w:rPr>
          <w:rFonts w:ascii="Tahoma" w:hAnsi="Tahoma" w:cs="Tahoma"/>
          <w:w w:val="110"/>
          <w:sz w:val="24"/>
          <w:szCs w:val="24"/>
          <w:lang w:val="it-IT"/>
        </w:rPr>
        <w:t>în Proiectul Tehnic</w:t>
      </w:r>
      <w:r w:rsidRPr="000E366B">
        <w:rPr>
          <w:rFonts w:ascii="Tahoma" w:hAnsi="Tahoma" w:cs="Tahoma"/>
          <w:w w:val="110"/>
          <w:sz w:val="24"/>
          <w:szCs w:val="24"/>
          <w:lang w:val="it-IT"/>
        </w:rPr>
        <w:t>.</w:t>
      </w:r>
    </w:p>
    <w:p w14:paraId="09FE2C89" w14:textId="1C09332E" w:rsidR="00520390" w:rsidRPr="000E366B" w:rsidRDefault="007C5677" w:rsidP="000E366B">
      <w:pPr>
        <w:pStyle w:val="ListParagraph"/>
        <w:widowControl w:val="0"/>
        <w:tabs>
          <w:tab w:val="left" w:pos="709"/>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ab/>
      </w:r>
      <w:r w:rsidR="00B77774" w:rsidRPr="000E366B">
        <w:rPr>
          <w:rFonts w:ascii="Tahoma" w:hAnsi="Tahoma" w:cs="Tahoma"/>
          <w:w w:val="105"/>
          <w:sz w:val="24"/>
          <w:szCs w:val="24"/>
          <w:lang w:val="it-IT"/>
        </w:rPr>
        <w:t>(2)</w:t>
      </w:r>
      <w:r w:rsidRPr="000E366B">
        <w:rPr>
          <w:rFonts w:ascii="Tahoma" w:hAnsi="Tahoma" w:cs="Tahoma"/>
          <w:w w:val="105"/>
          <w:sz w:val="24"/>
          <w:szCs w:val="24"/>
          <w:lang w:val="it-IT"/>
        </w:rPr>
        <w:t xml:space="preserve"> </w:t>
      </w:r>
      <w:r w:rsidR="00520390" w:rsidRPr="000E366B">
        <w:rPr>
          <w:rFonts w:ascii="Tahoma" w:hAnsi="Tahoma" w:cs="Tahoma"/>
          <w:w w:val="105"/>
          <w:sz w:val="24"/>
          <w:szCs w:val="24"/>
          <w:lang w:val="it-IT"/>
        </w:rPr>
        <w:t>Cheltuielile legate de proiectarea și executarea lucrărilor de semnalizare rutieră și siguranță a circulației vor fi asigurate de către beneficiarul avizului</w:t>
      </w:r>
      <w:r w:rsidR="00520390" w:rsidRPr="000E366B">
        <w:rPr>
          <w:rFonts w:ascii="Tahoma" w:hAnsi="Tahoma" w:cs="Tahoma"/>
          <w:spacing w:val="14"/>
          <w:w w:val="105"/>
          <w:sz w:val="24"/>
          <w:szCs w:val="24"/>
          <w:lang w:val="it-IT"/>
        </w:rPr>
        <w:t xml:space="preserve"> </w:t>
      </w:r>
      <w:r w:rsidR="00520390" w:rsidRPr="000E366B">
        <w:rPr>
          <w:rFonts w:ascii="Tahoma" w:hAnsi="Tahoma" w:cs="Tahoma"/>
          <w:w w:val="105"/>
          <w:sz w:val="24"/>
          <w:szCs w:val="24"/>
          <w:lang w:val="it-IT"/>
        </w:rPr>
        <w:t>.</w:t>
      </w:r>
    </w:p>
    <w:p w14:paraId="09FE2C8A" w14:textId="18FD3AB7" w:rsidR="00520390" w:rsidRPr="000E366B" w:rsidRDefault="007C5677" w:rsidP="000E366B">
      <w:pPr>
        <w:pStyle w:val="ListParagraph"/>
        <w:widowControl w:val="0"/>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ab/>
      </w:r>
      <w:r w:rsidR="00B77774" w:rsidRPr="000E366B">
        <w:rPr>
          <w:rFonts w:ascii="Tahoma" w:hAnsi="Tahoma" w:cs="Tahoma"/>
          <w:w w:val="105"/>
          <w:sz w:val="24"/>
          <w:szCs w:val="24"/>
          <w:lang w:val="it-IT"/>
        </w:rPr>
        <w:t>(3)</w:t>
      </w:r>
      <w:r w:rsidRPr="000E366B">
        <w:rPr>
          <w:rFonts w:ascii="Tahoma" w:hAnsi="Tahoma" w:cs="Tahoma"/>
          <w:w w:val="105"/>
          <w:sz w:val="24"/>
          <w:szCs w:val="24"/>
          <w:lang w:val="it-IT"/>
        </w:rPr>
        <w:t xml:space="preserve"> </w:t>
      </w:r>
      <w:r w:rsidRPr="000E366B">
        <w:rPr>
          <w:rFonts w:ascii="Tahoma" w:hAnsi="Tahoma" w:cs="Tahoma"/>
          <w:w w:val="110"/>
          <w:sz w:val="24"/>
          <w:szCs w:val="24"/>
          <w:lang w:val="it-IT"/>
        </w:rPr>
        <w:t>Beneficiarul avizului are obligația</w:t>
      </w:r>
      <w:r w:rsidRPr="000E366B">
        <w:rPr>
          <w:rFonts w:ascii="Tahoma" w:hAnsi="Tahoma" w:cs="Tahoma"/>
          <w:w w:val="110"/>
          <w:sz w:val="24"/>
          <w:szCs w:val="24"/>
          <w:lang w:val="it-IT"/>
        </w:rPr>
        <w:t xml:space="preserve"> de a</w:t>
      </w:r>
      <w:r w:rsidR="00520390" w:rsidRPr="000E366B">
        <w:rPr>
          <w:rFonts w:ascii="Tahoma" w:hAnsi="Tahoma" w:cs="Tahoma"/>
          <w:w w:val="105"/>
          <w:sz w:val="24"/>
          <w:szCs w:val="24"/>
          <w:lang w:val="it-IT"/>
        </w:rPr>
        <w:t xml:space="preserve"> face dovada refacerii infrastructurii (sub forma unui contract de refacere încheiat cu o societate sau pe baza unor lucrări </w:t>
      </w:r>
      <w:r w:rsidR="00520390" w:rsidRPr="000E366B">
        <w:rPr>
          <w:rFonts w:ascii="Tahoma" w:hAnsi="Tahoma" w:cs="Tahoma"/>
          <w:w w:val="105"/>
          <w:sz w:val="24"/>
          <w:szCs w:val="24"/>
          <w:lang w:val="it-IT"/>
        </w:rPr>
        <w:lastRenderedPageBreak/>
        <w:t>în regie proprie</w:t>
      </w:r>
      <w:r w:rsidRPr="000E366B">
        <w:rPr>
          <w:rFonts w:ascii="Tahoma" w:hAnsi="Tahoma" w:cs="Tahoma"/>
          <w:w w:val="105"/>
          <w:sz w:val="24"/>
          <w:szCs w:val="24"/>
          <w:lang w:val="it-IT"/>
        </w:rPr>
        <w:t>,</w:t>
      </w:r>
      <w:r w:rsidR="00520390" w:rsidRPr="000E366B">
        <w:rPr>
          <w:rFonts w:ascii="Tahoma" w:hAnsi="Tahoma" w:cs="Tahoma"/>
          <w:w w:val="105"/>
          <w:sz w:val="24"/>
          <w:szCs w:val="24"/>
          <w:lang w:val="it-IT"/>
        </w:rPr>
        <w:t xml:space="preserve"> dacă beneficiarul avizului deține personal calificat și utilaje </w:t>
      </w:r>
      <w:r w:rsidR="00B77774" w:rsidRPr="000E366B">
        <w:rPr>
          <w:rFonts w:ascii="Tahoma" w:hAnsi="Tahoma" w:cs="Tahoma"/>
          <w:w w:val="105"/>
          <w:sz w:val="24"/>
          <w:szCs w:val="24"/>
          <w:lang w:val="it-IT"/>
        </w:rPr>
        <w:t>specific</w:t>
      </w:r>
      <w:r w:rsidR="00A72B0E" w:rsidRPr="000E366B">
        <w:rPr>
          <w:rFonts w:ascii="Tahoma" w:hAnsi="Tahoma" w:cs="Tahoma"/>
          <w:w w:val="105"/>
          <w:sz w:val="24"/>
          <w:szCs w:val="24"/>
          <w:lang w:val="it-IT"/>
        </w:rPr>
        <w:t>e</w:t>
      </w:r>
      <w:r w:rsidR="00B77774" w:rsidRPr="000E366B">
        <w:rPr>
          <w:rFonts w:ascii="Tahoma" w:hAnsi="Tahoma" w:cs="Tahoma"/>
          <w:w w:val="105"/>
          <w:sz w:val="24"/>
          <w:szCs w:val="24"/>
          <w:lang w:val="it-IT"/>
        </w:rPr>
        <w:t xml:space="preserve"> sau cu constructorul de drumuri cu care </w:t>
      </w:r>
      <w:r w:rsidR="0052531E" w:rsidRPr="000E366B">
        <w:rPr>
          <w:rFonts w:ascii="Tahoma" w:hAnsi="Tahoma" w:cs="Tahoma"/>
          <w:w w:val="105"/>
          <w:sz w:val="24"/>
          <w:szCs w:val="24"/>
          <w:lang w:val="it-IT"/>
        </w:rPr>
        <w:t>Comuna</w:t>
      </w:r>
      <w:r w:rsidR="00B77774" w:rsidRPr="000E366B">
        <w:rPr>
          <w:rFonts w:ascii="Tahoma" w:hAnsi="Tahoma" w:cs="Tahoma"/>
          <w:w w:val="105"/>
          <w:sz w:val="24"/>
          <w:szCs w:val="24"/>
          <w:lang w:val="it-IT"/>
        </w:rPr>
        <w:t xml:space="preserve"> </w:t>
      </w:r>
      <w:r w:rsidR="008A418E" w:rsidRPr="000E366B">
        <w:rPr>
          <w:rFonts w:ascii="Tahoma" w:hAnsi="Tahoma" w:cs="Tahoma"/>
          <w:w w:val="105"/>
          <w:sz w:val="24"/>
          <w:szCs w:val="24"/>
          <w:lang w:val="it-IT"/>
        </w:rPr>
        <w:t>Vărbilău</w:t>
      </w:r>
      <w:r w:rsidR="00B77774" w:rsidRPr="000E366B">
        <w:rPr>
          <w:rFonts w:ascii="Tahoma" w:hAnsi="Tahoma" w:cs="Tahoma"/>
          <w:w w:val="105"/>
          <w:sz w:val="24"/>
          <w:szCs w:val="24"/>
          <w:lang w:val="it-IT"/>
        </w:rPr>
        <w:t xml:space="preserve"> are încheiat contract de lucrări sau lucrările se află în garanție/postgaranție</w:t>
      </w:r>
      <w:r w:rsidR="00520390" w:rsidRPr="000E366B">
        <w:rPr>
          <w:rFonts w:ascii="Tahoma" w:hAnsi="Tahoma" w:cs="Tahoma"/>
          <w:w w:val="105"/>
          <w:sz w:val="24"/>
          <w:szCs w:val="24"/>
          <w:lang w:val="it-IT"/>
        </w:rPr>
        <w:t>)</w:t>
      </w:r>
      <w:r w:rsidRPr="000E366B">
        <w:rPr>
          <w:rFonts w:ascii="Tahoma" w:hAnsi="Tahoma" w:cs="Tahoma"/>
          <w:w w:val="105"/>
          <w:sz w:val="24"/>
          <w:szCs w:val="24"/>
          <w:lang w:val="it-IT"/>
        </w:rPr>
        <w:t xml:space="preserve">, </w:t>
      </w:r>
      <w:r w:rsidR="00520390" w:rsidRPr="000E366B">
        <w:rPr>
          <w:rFonts w:ascii="Tahoma" w:hAnsi="Tahoma" w:cs="Tahoma"/>
          <w:w w:val="105"/>
          <w:sz w:val="24"/>
          <w:szCs w:val="24"/>
          <w:lang w:val="it-IT"/>
        </w:rPr>
        <w:t>cu respectarea normativului tehnic în vigoare, aferent categoriei drumului și a materialelor din care</w:t>
      </w:r>
      <w:r w:rsidRPr="000E366B">
        <w:rPr>
          <w:rFonts w:ascii="Tahoma" w:hAnsi="Tahoma" w:cs="Tahoma"/>
          <w:w w:val="105"/>
          <w:sz w:val="24"/>
          <w:szCs w:val="24"/>
          <w:lang w:val="it-IT"/>
        </w:rPr>
        <w:t xml:space="preserve"> acesta</w:t>
      </w:r>
      <w:r w:rsidR="00520390" w:rsidRPr="000E366B">
        <w:rPr>
          <w:rFonts w:ascii="Tahoma" w:hAnsi="Tahoma" w:cs="Tahoma"/>
          <w:w w:val="105"/>
          <w:sz w:val="24"/>
          <w:szCs w:val="24"/>
          <w:lang w:val="it-IT"/>
        </w:rPr>
        <w:t xml:space="preserve"> este executat</w:t>
      </w:r>
      <w:r w:rsidRPr="000E366B">
        <w:rPr>
          <w:rFonts w:ascii="Tahoma" w:hAnsi="Tahoma" w:cs="Tahoma"/>
          <w:w w:val="105"/>
          <w:sz w:val="24"/>
          <w:szCs w:val="24"/>
          <w:lang w:val="it-IT"/>
        </w:rPr>
        <w:t>,</w:t>
      </w:r>
      <w:r w:rsidR="00520390" w:rsidRPr="000E366B">
        <w:rPr>
          <w:rFonts w:ascii="Tahoma" w:hAnsi="Tahoma" w:cs="Tahoma"/>
          <w:w w:val="105"/>
          <w:sz w:val="24"/>
          <w:szCs w:val="24"/>
          <w:lang w:val="it-IT"/>
        </w:rPr>
        <w:t xml:space="preserve"> conform condițiilor impuse prin </w:t>
      </w:r>
      <w:r w:rsidR="00520390" w:rsidRPr="000E366B">
        <w:rPr>
          <w:rFonts w:ascii="Tahoma" w:hAnsi="Tahoma" w:cs="Tahoma"/>
          <w:b/>
          <w:bCs/>
          <w:w w:val="105"/>
          <w:sz w:val="24"/>
          <w:szCs w:val="24"/>
          <w:lang w:val="it-IT"/>
        </w:rPr>
        <w:t>Anexa nr. 2</w:t>
      </w:r>
      <w:r w:rsidR="00520390" w:rsidRPr="000E366B">
        <w:rPr>
          <w:rFonts w:ascii="Tahoma" w:hAnsi="Tahoma" w:cs="Tahoma"/>
          <w:w w:val="105"/>
          <w:sz w:val="24"/>
          <w:szCs w:val="24"/>
          <w:lang w:val="it-IT"/>
        </w:rPr>
        <w:t xml:space="preserve"> </w:t>
      </w:r>
      <w:r w:rsidRPr="000E366B">
        <w:rPr>
          <w:rFonts w:ascii="Tahoma" w:hAnsi="Tahoma" w:cs="Tahoma"/>
          <w:w w:val="105"/>
          <w:sz w:val="24"/>
          <w:szCs w:val="24"/>
          <w:lang w:val="it-IT"/>
        </w:rPr>
        <w:t>l</w:t>
      </w:r>
      <w:r w:rsidR="00520390" w:rsidRPr="000E366B">
        <w:rPr>
          <w:rFonts w:ascii="Tahoma" w:hAnsi="Tahoma" w:cs="Tahoma"/>
          <w:w w:val="105"/>
          <w:sz w:val="24"/>
          <w:szCs w:val="24"/>
          <w:lang w:val="it-IT"/>
        </w:rPr>
        <w:t>a prezentul regulament, pe toată suprafața stabilită de administrator/operator, cheltuielile de refacere fiind suportate de către deținătorul avizului de</w:t>
      </w:r>
      <w:r w:rsidR="00520390" w:rsidRPr="000E366B">
        <w:rPr>
          <w:rFonts w:ascii="Tahoma" w:hAnsi="Tahoma" w:cs="Tahoma"/>
          <w:spacing w:val="47"/>
          <w:w w:val="105"/>
          <w:sz w:val="24"/>
          <w:szCs w:val="24"/>
          <w:lang w:val="it-IT"/>
        </w:rPr>
        <w:t xml:space="preserve"> </w:t>
      </w:r>
      <w:r w:rsidR="00520390" w:rsidRPr="000E366B">
        <w:rPr>
          <w:rFonts w:ascii="Tahoma" w:hAnsi="Tahoma" w:cs="Tahoma"/>
          <w:w w:val="105"/>
          <w:sz w:val="24"/>
          <w:szCs w:val="24"/>
          <w:lang w:val="it-IT"/>
        </w:rPr>
        <w:t>spargere</w:t>
      </w:r>
      <w:r w:rsidRPr="000E366B">
        <w:rPr>
          <w:rFonts w:ascii="Tahoma" w:hAnsi="Tahoma" w:cs="Tahoma"/>
          <w:w w:val="105"/>
          <w:sz w:val="24"/>
          <w:szCs w:val="24"/>
          <w:lang w:val="it-IT"/>
        </w:rPr>
        <w:t>.</w:t>
      </w:r>
    </w:p>
    <w:p w14:paraId="09FE2C8B" w14:textId="496D2E5C" w:rsidR="00520390" w:rsidRPr="000E366B" w:rsidRDefault="00B77774" w:rsidP="000E366B">
      <w:pPr>
        <w:pStyle w:val="BodyText"/>
        <w:spacing w:after="0" w:line="240" w:lineRule="auto"/>
        <w:ind w:firstLine="720"/>
        <w:jc w:val="both"/>
        <w:rPr>
          <w:rFonts w:ascii="Tahoma" w:hAnsi="Tahoma" w:cs="Tahoma"/>
          <w:w w:val="105"/>
          <w:sz w:val="24"/>
          <w:szCs w:val="24"/>
        </w:rPr>
      </w:pPr>
      <w:r w:rsidRPr="000E366B">
        <w:rPr>
          <w:rFonts w:ascii="Tahoma" w:hAnsi="Tahoma" w:cs="Tahoma"/>
          <w:w w:val="105"/>
          <w:sz w:val="24"/>
          <w:szCs w:val="24"/>
        </w:rPr>
        <w:t>(4)</w:t>
      </w:r>
      <w:r w:rsidR="007C5677" w:rsidRPr="000E366B">
        <w:rPr>
          <w:rFonts w:ascii="Tahoma" w:hAnsi="Tahoma" w:cs="Tahoma"/>
          <w:w w:val="105"/>
          <w:sz w:val="24"/>
          <w:szCs w:val="24"/>
        </w:rPr>
        <w:t xml:space="preserve"> </w:t>
      </w:r>
      <w:r w:rsidR="00520390" w:rsidRPr="000E366B">
        <w:rPr>
          <w:rFonts w:ascii="Tahoma" w:hAnsi="Tahoma" w:cs="Tahoma"/>
          <w:w w:val="105"/>
          <w:sz w:val="24"/>
          <w:szCs w:val="24"/>
        </w:rPr>
        <w:t>Solicitantul/beneficiarul</w:t>
      </w:r>
      <w:r w:rsidR="00520390" w:rsidRPr="000E366B">
        <w:rPr>
          <w:rFonts w:ascii="Tahoma" w:hAnsi="Tahoma" w:cs="Tahoma"/>
          <w:spacing w:val="-32"/>
          <w:w w:val="105"/>
          <w:sz w:val="24"/>
          <w:szCs w:val="24"/>
        </w:rPr>
        <w:t xml:space="preserve"> </w:t>
      </w:r>
      <w:r w:rsidR="00520390" w:rsidRPr="000E366B">
        <w:rPr>
          <w:rFonts w:ascii="Tahoma" w:hAnsi="Tahoma" w:cs="Tahoma"/>
          <w:w w:val="105"/>
          <w:sz w:val="24"/>
          <w:szCs w:val="24"/>
        </w:rPr>
        <w:t>avizului</w:t>
      </w:r>
      <w:r w:rsidR="00520390" w:rsidRPr="000E366B">
        <w:rPr>
          <w:rFonts w:ascii="Tahoma" w:hAnsi="Tahoma" w:cs="Tahoma"/>
          <w:spacing w:val="-28"/>
          <w:w w:val="105"/>
          <w:sz w:val="24"/>
          <w:szCs w:val="24"/>
        </w:rPr>
        <w:t xml:space="preserve"> </w:t>
      </w:r>
      <w:r w:rsidR="00520390" w:rsidRPr="000E366B">
        <w:rPr>
          <w:rFonts w:ascii="Tahoma" w:hAnsi="Tahoma" w:cs="Tahoma"/>
          <w:w w:val="105"/>
          <w:sz w:val="24"/>
          <w:szCs w:val="24"/>
        </w:rPr>
        <w:t>de</w:t>
      </w:r>
      <w:r w:rsidR="00520390" w:rsidRPr="000E366B">
        <w:rPr>
          <w:rFonts w:ascii="Tahoma" w:hAnsi="Tahoma" w:cs="Tahoma"/>
          <w:spacing w:val="-39"/>
          <w:w w:val="105"/>
          <w:sz w:val="24"/>
          <w:szCs w:val="24"/>
        </w:rPr>
        <w:t xml:space="preserve"> </w:t>
      </w:r>
      <w:r w:rsidR="00520390" w:rsidRPr="000E366B">
        <w:rPr>
          <w:rFonts w:ascii="Tahoma" w:hAnsi="Tahoma" w:cs="Tahoma"/>
          <w:w w:val="105"/>
          <w:sz w:val="24"/>
          <w:szCs w:val="24"/>
        </w:rPr>
        <w:t>spargere</w:t>
      </w:r>
      <w:r w:rsidR="00520390" w:rsidRPr="000E366B">
        <w:rPr>
          <w:rFonts w:ascii="Tahoma" w:hAnsi="Tahoma" w:cs="Tahoma"/>
          <w:spacing w:val="-29"/>
          <w:w w:val="105"/>
          <w:sz w:val="24"/>
          <w:szCs w:val="24"/>
        </w:rPr>
        <w:t xml:space="preserve"> </w:t>
      </w:r>
      <w:r w:rsidR="00520390" w:rsidRPr="000E366B">
        <w:rPr>
          <w:rFonts w:ascii="Tahoma" w:hAnsi="Tahoma" w:cs="Tahoma"/>
          <w:w w:val="105"/>
          <w:sz w:val="24"/>
          <w:szCs w:val="24"/>
        </w:rPr>
        <w:t>este</w:t>
      </w:r>
      <w:r w:rsidR="00520390" w:rsidRPr="000E366B">
        <w:rPr>
          <w:rFonts w:ascii="Tahoma" w:hAnsi="Tahoma" w:cs="Tahoma"/>
          <w:spacing w:val="-35"/>
          <w:w w:val="105"/>
          <w:sz w:val="24"/>
          <w:szCs w:val="24"/>
        </w:rPr>
        <w:t xml:space="preserve"> </w:t>
      </w:r>
      <w:r w:rsidR="00520390" w:rsidRPr="000E366B">
        <w:rPr>
          <w:rFonts w:ascii="Tahoma" w:hAnsi="Tahoma" w:cs="Tahoma"/>
          <w:w w:val="105"/>
          <w:sz w:val="24"/>
          <w:szCs w:val="24"/>
        </w:rPr>
        <w:t>responsabil</w:t>
      </w:r>
      <w:r w:rsidR="00520390" w:rsidRPr="000E366B">
        <w:rPr>
          <w:rFonts w:ascii="Tahoma" w:hAnsi="Tahoma" w:cs="Tahoma"/>
          <w:spacing w:val="-21"/>
          <w:w w:val="105"/>
          <w:sz w:val="24"/>
          <w:szCs w:val="24"/>
        </w:rPr>
        <w:t xml:space="preserve"> </w:t>
      </w:r>
      <w:r w:rsidR="00520390" w:rsidRPr="000E366B">
        <w:rPr>
          <w:rFonts w:ascii="Tahoma" w:hAnsi="Tahoma" w:cs="Tahoma"/>
          <w:w w:val="105"/>
          <w:sz w:val="24"/>
          <w:szCs w:val="24"/>
        </w:rPr>
        <w:t>pentru</w:t>
      </w:r>
      <w:r w:rsidR="00520390" w:rsidRPr="000E366B">
        <w:rPr>
          <w:rFonts w:ascii="Tahoma" w:hAnsi="Tahoma" w:cs="Tahoma"/>
          <w:spacing w:val="-31"/>
          <w:w w:val="105"/>
          <w:sz w:val="24"/>
          <w:szCs w:val="24"/>
        </w:rPr>
        <w:t xml:space="preserve"> </w:t>
      </w:r>
      <w:r w:rsidR="00520390" w:rsidRPr="000E366B">
        <w:rPr>
          <w:rFonts w:ascii="Tahoma" w:hAnsi="Tahoma" w:cs="Tahoma"/>
          <w:w w:val="105"/>
          <w:sz w:val="24"/>
          <w:szCs w:val="24"/>
        </w:rPr>
        <w:t>refacerea</w:t>
      </w:r>
      <w:r w:rsidR="00520390" w:rsidRPr="000E366B">
        <w:rPr>
          <w:rFonts w:ascii="Tahoma" w:hAnsi="Tahoma" w:cs="Tahoma"/>
          <w:spacing w:val="-30"/>
          <w:w w:val="105"/>
          <w:sz w:val="24"/>
          <w:szCs w:val="24"/>
        </w:rPr>
        <w:t xml:space="preserve"> </w:t>
      </w:r>
      <w:r w:rsidR="00520390" w:rsidRPr="000E366B">
        <w:rPr>
          <w:rFonts w:ascii="Tahoma" w:hAnsi="Tahoma" w:cs="Tahoma"/>
          <w:w w:val="105"/>
          <w:sz w:val="24"/>
          <w:szCs w:val="24"/>
        </w:rPr>
        <w:t>sistemului rutier la forma inițială și în termenul stabilit prin aviz, independent de modul în care a încredințat lucrările de refacere a</w:t>
      </w:r>
      <w:r w:rsidR="00520390" w:rsidRPr="000E366B">
        <w:rPr>
          <w:rFonts w:ascii="Tahoma" w:hAnsi="Tahoma" w:cs="Tahoma"/>
          <w:spacing w:val="3"/>
          <w:w w:val="105"/>
          <w:sz w:val="24"/>
          <w:szCs w:val="24"/>
        </w:rPr>
        <w:t xml:space="preserve"> </w:t>
      </w:r>
      <w:r w:rsidR="00520390" w:rsidRPr="000E366B">
        <w:rPr>
          <w:rFonts w:ascii="Tahoma" w:hAnsi="Tahoma" w:cs="Tahoma"/>
          <w:w w:val="105"/>
          <w:sz w:val="24"/>
          <w:szCs w:val="24"/>
        </w:rPr>
        <w:t>carosabilului.</w:t>
      </w:r>
    </w:p>
    <w:p w14:paraId="573AD9C8" w14:textId="77777777" w:rsidR="00D82E4E" w:rsidRPr="000E366B" w:rsidRDefault="00D82E4E" w:rsidP="000E366B">
      <w:pPr>
        <w:pStyle w:val="BodyText"/>
        <w:spacing w:after="0" w:line="240" w:lineRule="auto"/>
        <w:jc w:val="both"/>
        <w:rPr>
          <w:rFonts w:ascii="Tahoma" w:hAnsi="Tahoma" w:cs="Tahoma"/>
          <w:sz w:val="24"/>
          <w:szCs w:val="24"/>
        </w:rPr>
      </w:pPr>
    </w:p>
    <w:p w14:paraId="09FE2C8C" w14:textId="6F2A275E" w:rsidR="00520390" w:rsidRPr="000E366B" w:rsidRDefault="00520390" w:rsidP="000E366B">
      <w:pPr>
        <w:pStyle w:val="Heading2"/>
        <w:spacing w:before="0" w:after="0" w:line="240" w:lineRule="auto"/>
        <w:ind w:firstLine="720"/>
        <w:jc w:val="both"/>
        <w:rPr>
          <w:rFonts w:ascii="Tahoma" w:hAnsi="Tahoma" w:cs="Tahoma"/>
          <w:sz w:val="24"/>
          <w:szCs w:val="24"/>
        </w:rPr>
      </w:pPr>
      <w:r w:rsidRPr="000E366B">
        <w:rPr>
          <w:rFonts w:ascii="Tahoma" w:hAnsi="Tahoma" w:cs="Tahoma"/>
          <w:sz w:val="24"/>
          <w:szCs w:val="24"/>
        </w:rPr>
        <w:t>C</w:t>
      </w:r>
      <w:r w:rsidR="00C8314D" w:rsidRPr="000E366B">
        <w:rPr>
          <w:rFonts w:ascii="Tahoma" w:hAnsi="Tahoma" w:cs="Tahoma"/>
          <w:sz w:val="24"/>
          <w:szCs w:val="24"/>
        </w:rPr>
        <w:t>APITOLUL</w:t>
      </w:r>
      <w:r w:rsidRPr="000E366B">
        <w:rPr>
          <w:rFonts w:ascii="Tahoma" w:hAnsi="Tahoma" w:cs="Tahoma"/>
          <w:sz w:val="24"/>
          <w:szCs w:val="24"/>
        </w:rPr>
        <w:t xml:space="preserve"> II – CONDIȚII SPECIFICE OBȚINERII AVIZULUI DE SPARGERE</w:t>
      </w:r>
    </w:p>
    <w:p w14:paraId="08FB600F" w14:textId="77777777" w:rsidR="007C5677" w:rsidRPr="000E366B" w:rsidRDefault="007C5677" w:rsidP="000E366B">
      <w:pPr>
        <w:pStyle w:val="ListParagraph"/>
        <w:widowControl w:val="0"/>
        <w:tabs>
          <w:tab w:val="left" w:pos="1666"/>
        </w:tabs>
        <w:suppressAutoHyphens w:val="0"/>
        <w:autoSpaceDE w:val="0"/>
        <w:autoSpaceDN w:val="0"/>
        <w:ind w:left="0"/>
        <w:contextualSpacing w:val="0"/>
        <w:jc w:val="both"/>
        <w:rPr>
          <w:rFonts w:ascii="Tahoma" w:hAnsi="Tahoma" w:cs="Tahoma"/>
          <w:b/>
          <w:w w:val="105"/>
          <w:sz w:val="24"/>
          <w:szCs w:val="24"/>
          <w:u w:val="single"/>
        </w:rPr>
      </w:pPr>
    </w:p>
    <w:p w14:paraId="09FE2C8D" w14:textId="4D3E6347" w:rsidR="00520390" w:rsidRPr="000E366B" w:rsidRDefault="00A05410" w:rsidP="000E366B">
      <w:pPr>
        <w:pStyle w:val="ListParagraph"/>
        <w:widowControl w:val="0"/>
        <w:tabs>
          <w:tab w:val="left" w:pos="1666"/>
        </w:tabs>
        <w:suppressAutoHyphens w:val="0"/>
        <w:autoSpaceDE w:val="0"/>
        <w:autoSpaceDN w:val="0"/>
        <w:ind w:left="0"/>
        <w:contextualSpacing w:val="0"/>
        <w:jc w:val="both"/>
        <w:rPr>
          <w:rFonts w:ascii="Tahoma" w:hAnsi="Tahoma" w:cs="Tahoma"/>
          <w:b/>
          <w:color w:val="FF0000"/>
          <w:sz w:val="24"/>
          <w:szCs w:val="24"/>
          <w:u w:val="single"/>
          <w:lang w:val="es-AR"/>
        </w:rPr>
      </w:pPr>
      <w:r w:rsidRPr="000E366B">
        <w:rPr>
          <w:rFonts w:ascii="Tahoma" w:hAnsi="Tahoma" w:cs="Tahoma"/>
          <w:b/>
          <w:w w:val="105"/>
          <w:sz w:val="24"/>
          <w:szCs w:val="24"/>
          <w:u w:val="single"/>
          <w:lang w:val="es-AR"/>
        </w:rPr>
        <w:t xml:space="preserve">A. </w:t>
      </w:r>
      <w:proofErr w:type="spellStart"/>
      <w:r w:rsidR="00520390" w:rsidRPr="000E366B">
        <w:rPr>
          <w:rFonts w:ascii="Tahoma" w:hAnsi="Tahoma" w:cs="Tahoma"/>
          <w:b/>
          <w:w w:val="105"/>
          <w:sz w:val="24"/>
          <w:szCs w:val="24"/>
          <w:u w:val="single"/>
          <w:lang w:val="es-AR"/>
        </w:rPr>
        <w:t>În</w:t>
      </w:r>
      <w:proofErr w:type="spellEnd"/>
      <w:r w:rsidR="00520390" w:rsidRPr="000E366B">
        <w:rPr>
          <w:rFonts w:ascii="Tahoma" w:hAnsi="Tahoma" w:cs="Tahoma"/>
          <w:b/>
          <w:w w:val="105"/>
          <w:sz w:val="24"/>
          <w:szCs w:val="24"/>
          <w:u w:val="single"/>
          <w:lang w:val="es-AR"/>
        </w:rPr>
        <w:t xml:space="preserve"> </w:t>
      </w:r>
      <w:proofErr w:type="spellStart"/>
      <w:r w:rsidR="00520390" w:rsidRPr="000E366B">
        <w:rPr>
          <w:rFonts w:ascii="Tahoma" w:hAnsi="Tahoma" w:cs="Tahoma"/>
          <w:b/>
          <w:w w:val="105"/>
          <w:sz w:val="24"/>
          <w:szCs w:val="24"/>
          <w:u w:val="single"/>
          <w:lang w:val="es-AR"/>
        </w:rPr>
        <w:t>cazul</w:t>
      </w:r>
      <w:proofErr w:type="spellEnd"/>
      <w:r w:rsidR="00520390" w:rsidRPr="000E366B">
        <w:rPr>
          <w:rFonts w:ascii="Tahoma" w:hAnsi="Tahoma" w:cs="Tahoma"/>
          <w:b/>
          <w:spacing w:val="-11"/>
          <w:w w:val="105"/>
          <w:sz w:val="24"/>
          <w:szCs w:val="24"/>
          <w:u w:val="single"/>
          <w:lang w:val="es-AR"/>
        </w:rPr>
        <w:t xml:space="preserve"> </w:t>
      </w:r>
      <w:proofErr w:type="spellStart"/>
      <w:r w:rsidR="00520390" w:rsidRPr="000E366B">
        <w:rPr>
          <w:rFonts w:ascii="Tahoma" w:hAnsi="Tahoma" w:cs="Tahoma"/>
          <w:b/>
          <w:w w:val="105"/>
          <w:sz w:val="24"/>
          <w:szCs w:val="24"/>
          <w:u w:val="single"/>
          <w:lang w:val="es-AR"/>
        </w:rPr>
        <w:t>avariilor</w:t>
      </w:r>
      <w:proofErr w:type="spellEnd"/>
    </w:p>
    <w:p w14:paraId="09FE2C8E" w14:textId="2F946917" w:rsidR="00FC7F23" w:rsidRPr="000E366B" w:rsidRDefault="00520390" w:rsidP="000E366B">
      <w:pPr>
        <w:pStyle w:val="BodyText"/>
        <w:spacing w:after="0" w:line="240" w:lineRule="auto"/>
        <w:jc w:val="both"/>
        <w:rPr>
          <w:rFonts w:ascii="Tahoma" w:hAnsi="Tahoma" w:cs="Tahoma"/>
          <w:sz w:val="24"/>
          <w:szCs w:val="24"/>
        </w:rPr>
      </w:pPr>
      <w:r w:rsidRPr="000E366B">
        <w:rPr>
          <w:rFonts w:ascii="Tahoma" w:hAnsi="Tahoma" w:cs="Tahoma"/>
          <w:b/>
          <w:bCs/>
          <w:sz w:val="24"/>
          <w:szCs w:val="24"/>
        </w:rPr>
        <w:t>Art. 4</w:t>
      </w:r>
      <w:r w:rsidRPr="000E366B">
        <w:rPr>
          <w:rFonts w:ascii="Tahoma" w:hAnsi="Tahoma" w:cs="Tahoma"/>
          <w:sz w:val="24"/>
          <w:szCs w:val="24"/>
        </w:rPr>
        <w:t xml:space="preserve"> </w:t>
      </w:r>
      <w:r w:rsidR="00FC7F23" w:rsidRPr="000E366B">
        <w:rPr>
          <w:rFonts w:ascii="Tahoma" w:hAnsi="Tahoma" w:cs="Tahoma"/>
          <w:sz w:val="24"/>
          <w:szCs w:val="24"/>
        </w:rPr>
        <w:t>(1)</w:t>
      </w:r>
      <w:r w:rsidR="007C5677" w:rsidRPr="000E366B">
        <w:rPr>
          <w:rFonts w:ascii="Tahoma" w:hAnsi="Tahoma" w:cs="Tahoma"/>
          <w:sz w:val="24"/>
          <w:szCs w:val="24"/>
        </w:rPr>
        <w:t xml:space="preserve"> </w:t>
      </w:r>
      <w:r w:rsidRPr="000E366B">
        <w:rPr>
          <w:rFonts w:ascii="Tahoma" w:hAnsi="Tahoma" w:cs="Tahoma"/>
          <w:sz w:val="24"/>
          <w:szCs w:val="24"/>
        </w:rPr>
        <w:t>Avizul de spargere drum</w:t>
      </w:r>
      <w:r w:rsidR="007C5677" w:rsidRPr="000E366B">
        <w:rPr>
          <w:rFonts w:ascii="Tahoma" w:hAnsi="Tahoma" w:cs="Tahoma"/>
          <w:sz w:val="24"/>
          <w:szCs w:val="24"/>
        </w:rPr>
        <w:t xml:space="preserve"> </w:t>
      </w:r>
      <w:r w:rsidR="006077C1" w:rsidRPr="000E366B">
        <w:rPr>
          <w:rFonts w:ascii="Tahoma" w:hAnsi="Tahoma" w:cs="Tahoma"/>
          <w:sz w:val="24"/>
          <w:szCs w:val="24"/>
        </w:rPr>
        <w:t xml:space="preserve">(conform modelului prevăzut la </w:t>
      </w:r>
      <w:r w:rsidR="006077C1" w:rsidRPr="000E366B">
        <w:rPr>
          <w:rFonts w:ascii="Tahoma" w:hAnsi="Tahoma" w:cs="Tahoma"/>
          <w:b/>
          <w:sz w:val="24"/>
          <w:szCs w:val="24"/>
        </w:rPr>
        <w:t>anexa nr.</w:t>
      </w:r>
      <w:r w:rsidR="007C5677" w:rsidRPr="000E366B">
        <w:rPr>
          <w:rFonts w:ascii="Tahoma" w:hAnsi="Tahoma" w:cs="Tahoma"/>
          <w:b/>
          <w:sz w:val="24"/>
          <w:szCs w:val="24"/>
        </w:rPr>
        <w:t xml:space="preserve"> 2</w:t>
      </w:r>
      <w:r w:rsidR="006077C1" w:rsidRPr="000E366B">
        <w:rPr>
          <w:rFonts w:ascii="Tahoma" w:hAnsi="Tahoma" w:cs="Tahoma"/>
          <w:sz w:val="24"/>
          <w:szCs w:val="24"/>
        </w:rPr>
        <w:t xml:space="preserve"> la regulament)</w:t>
      </w:r>
      <w:r w:rsidRPr="000E366B">
        <w:rPr>
          <w:rFonts w:ascii="Tahoma" w:hAnsi="Tahoma" w:cs="Tahoma"/>
          <w:sz w:val="24"/>
          <w:szCs w:val="24"/>
        </w:rPr>
        <w:t xml:space="preserve"> se emite în baza</w:t>
      </w:r>
      <w:r w:rsidR="00FC7F23" w:rsidRPr="000E366B">
        <w:rPr>
          <w:rFonts w:ascii="Tahoma" w:hAnsi="Tahoma" w:cs="Tahoma"/>
          <w:sz w:val="24"/>
          <w:szCs w:val="24"/>
        </w:rPr>
        <w:t xml:space="preserve"> următoarelor documente:</w:t>
      </w:r>
    </w:p>
    <w:p w14:paraId="09FE2C8F" w14:textId="39AAE9F7" w:rsidR="00520390" w:rsidRPr="000E366B" w:rsidRDefault="007C5677" w:rsidP="000E366B">
      <w:pPr>
        <w:pStyle w:val="BodyText"/>
        <w:spacing w:after="0" w:line="240" w:lineRule="auto"/>
        <w:jc w:val="both"/>
        <w:rPr>
          <w:rFonts w:ascii="Tahoma" w:hAnsi="Tahoma" w:cs="Tahoma"/>
          <w:sz w:val="24"/>
          <w:szCs w:val="24"/>
        </w:rPr>
      </w:pPr>
      <w:r w:rsidRPr="000E366B">
        <w:rPr>
          <w:rFonts w:ascii="Tahoma" w:hAnsi="Tahoma" w:cs="Tahoma"/>
          <w:sz w:val="24"/>
          <w:szCs w:val="24"/>
        </w:rPr>
        <w:t xml:space="preserve">a) </w:t>
      </w:r>
      <w:r w:rsidR="00FC7F23" w:rsidRPr="000E366B">
        <w:rPr>
          <w:rFonts w:ascii="Tahoma" w:hAnsi="Tahoma" w:cs="Tahoma"/>
          <w:sz w:val="24"/>
          <w:szCs w:val="24"/>
        </w:rPr>
        <w:t xml:space="preserve">Cerere tip </w:t>
      </w:r>
      <w:r w:rsidR="00C50D65" w:rsidRPr="000E366B">
        <w:rPr>
          <w:rFonts w:ascii="Tahoma" w:hAnsi="Tahoma" w:cs="Tahoma"/>
          <w:sz w:val="24"/>
          <w:szCs w:val="24"/>
        </w:rPr>
        <w:t xml:space="preserve">, conform </w:t>
      </w:r>
      <w:r w:rsidR="00C50D65" w:rsidRPr="000E366B">
        <w:rPr>
          <w:rFonts w:ascii="Tahoma" w:hAnsi="Tahoma" w:cs="Tahoma"/>
          <w:b/>
          <w:sz w:val="24"/>
          <w:szCs w:val="24"/>
        </w:rPr>
        <w:t>Anexei nr</w:t>
      </w:r>
      <w:r w:rsidR="00C50D65" w:rsidRPr="000E366B">
        <w:rPr>
          <w:rFonts w:ascii="Tahoma" w:hAnsi="Tahoma" w:cs="Tahoma"/>
          <w:sz w:val="24"/>
          <w:szCs w:val="24"/>
        </w:rPr>
        <w:t>.</w:t>
      </w:r>
      <w:r w:rsidRPr="000E366B">
        <w:rPr>
          <w:rFonts w:ascii="Tahoma" w:hAnsi="Tahoma" w:cs="Tahoma"/>
          <w:sz w:val="24"/>
          <w:szCs w:val="24"/>
        </w:rPr>
        <w:t xml:space="preserve"> </w:t>
      </w:r>
      <w:r w:rsidRPr="000E366B">
        <w:rPr>
          <w:rFonts w:ascii="Tahoma" w:hAnsi="Tahoma" w:cs="Tahoma"/>
          <w:b/>
          <w:bCs/>
          <w:sz w:val="24"/>
          <w:szCs w:val="24"/>
        </w:rPr>
        <w:t>1</w:t>
      </w:r>
      <w:r w:rsidR="006077C1" w:rsidRPr="000E366B">
        <w:rPr>
          <w:rFonts w:ascii="Tahoma" w:hAnsi="Tahoma" w:cs="Tahoma"/>
          <w:b/>
          <w:sz w:val="24"/>
          <w:szCs w:val="24"/>
        </w:rPr>
        <w:t xml:space="preserve"> la regulament</w:t>
      </w:r>
      <w:r w:rsidR="00C50D65" w:rsidRPr="000E366B">
        <w:rPr>
          <w:rFonts w:ascii="Tahoma" w:hAnsi="Tahoma" w:cs="Tahoma"/>
          <w:sz w:val="24"/>
          <w:szCs w:val="24"/>
        </w:rPr>
        <w:t xml:space="preserve">, </w:t>
      </w:r>
      <w:r w:rsidR="00520390" w:rsidRPr="000E366B">
        <w:rPr>
          <w:rFonts w:ascii="Tahoma" w:hAnsi="Tahoma" w:cs="Tahoma"/>
          <w:sz w:val="24"/>
          <w:szCs w:val="24"/>
        </w:rPr>
        <w:t>care trebuie să conțină :</w:t>
      </w:r>
    </w:p>
    <w:p w14:paraId="09FE2C90" w14:textId="1A20A7FF" w:rsidR="00520390" w:rsidRPr="000E366B" w:rsidRDefault="00B2519A" w:rsidP="000E366B">
      <w:pPr>
        <w:pStyle w:val="ListParagraph"/>
        <w:widowControl w:val="0"/>
        <w:suppressAutoHyphens w:val="0"/>
        <w:autoSpaceDE w:val="0"/>
        <w:autoSpaceDN w:val="0"/>
        <w:ind w:left="0"/>
        <w:contextualSpacing w:val="0"/>
        <w:jc w:val="both"/>
        <w:rPr>
          <w:rFonts w:ascii="Tahoma" w:hAnsi="Tahoma" w:cs="Tahoma"/>
          <w:sz w:val="24"/>
          <w:szCs w:val="24"/>
          <w:lang w:val="es-AR"/>
        </w:rPr>
      </w:pPr>
      <w:r w:rsidRPr="000E366B">
        <w:rPr>
          <w:rFonts w:ascii="Tahoma" w:hAnsi="Tahoma" w:cs="Tahoma"/>
          <w:w w:val="105"/>
          <w:sz w:val="24"/>
          <w:szCs w:val="24"/>
          <w:lang w:val="es-AR"/>
        </w:rPr>
        <w:t xml:space="preserve">- </w:t>
      </w:r>
      <w:proofErr w:type="spellStart"/>
      <w:r w:rsidR="00520390" w:rsidRPr="000E366B">
        <w:rPr>
          <w:rFonts w:ascii="Tahoma" w:hAnsi="Tahoma" w:cs="Tahoma"/>
          <w:w w:val="105"/>
          <w:sz w:val="24"/>
          <w:szCs w:val="24"/>
          <w:lang w:val="es-AR"/>
        </w:rPr>
        <w:t>localizarea</w:t>
      </w:r>
      <w:proofErr w:type="spellEnd"/>
      <w:r w:rsidR="00520390" w:rsidRPr="000E366B">
        <w:rPr>
          <w:rFonts w:ascii="Tahoma" w:hAnsi="Tahoma" w:cs="Tahoma"/>
          <w:w w:val="105"/>
          <w:sz w:val="24"/>
          <w:szCs w:val="24"/>
          <w:lang w:val="es-AR"/>
        </w:rPr>
        <w:t xml:space="preserve"> </w:t>
      </w:r>
      <w:proofErr w:type="spellStart"/>
      <w:r w:rsidR="00520390" w:rsidRPr="000E366B">
        <w:rPr>
          <w:rFonts w:ascii="Tahoma" w:hAnsi="Tahoma" w:cs="Tahoma"/>
          <w:w w:val="105"/>
          <w:sz w:val="24"/>
          <w:szCs w:val="24"/>
          <w:lang w:val="es-AR"/>
        </w:rPr>
        <w:t>exactă</w:t>
      </w:r>
      <w:proofErr w:type="spellEnd"/>
      <w:r w:rsidR="00520390" w:rsidRPr="000E366B">
        <w:rPr>
          <w:rFonts w:ascii="Tahoma" w:hAnsi="Tahoma" w:cs="Tahoma"/>
          <w:w w:val="105"/>
          <w:sz w:val="24"/>
          <w:szCs w:val="24"/>
          <w:lang w:val="es-AR"/>
        </w:rPr>
        <w:t xml:space="preserve"> a</w:t>
      </w:r>
      <w:r w:rsidR="00520390" w:rsidRPr="000E366B">
        <w:rPr>
          <w:rFonts w:ascii="Tahoma" w:hAnsi="Tahoma" w:cs="Tahoma"/>
          <w:spacing w:val="4"/>
          <w:w w:val="105"/>
          <w:sz w:val="24"/>
          <w:szCs w:val="24"/>
          <w:lang w:val="es-AR"/>
        </w:rPr>
        <w:t xml:space="preserve"> </w:t>
      </w:r>
      <w:proofErr w:type="spellStart"/>
      <w:r w:rsidR="00520390" w:rsidRPr="000E366B">
        <w:rPr>
          <w:rFonts w:ascii="Tahoma" w:hAnsi="Tahoma" w:cs="Tahoma"/>
          <w:w w:val="105"/>
          <w:sz w:val="24"/>
          <w:szCs w:val="24"/>
          <w:lang w:val="es-AR"/>
        </w:rPr>
        <w:t>lucrărilor</w:t>
      </w:r>
      <w:proofErr w:type="spellEnd"/>
    </w:p>
    <w:p w14:paraId="09FE2C91" w14:textId="462E4932" w:rsidR="00520390" w:rsidRPr="000E366B" w:rsidRDefault="00B2519A" w:rsidP="000E366B">
      <w:pPr>
        <w:pStyle w:val="ListParagraph"/>
        <w:widowControl w:val="0"/>
        <w:suppressAutoHyphens w:val="0"/>
        <w:autoSpaceDE w:val="0"/>
        <w:autoSpaceDN w:val="0"/>
        <w:ind w:left="0"/>
        <w:contextualSpacing w:val="0"/>
        <w:jc w:val="both"/>
        <w:rPr>
          <w:rFonts w:ascii="Tahoma" w:hAnsi="Tahoma" w:cs="Tahoma"/>
          <w:sz w:val="24"/>
          <w:szCs w:val="24"/>
          <w:lang w:val="es-AR"/>
        </w:rPr>
      </w:pPr>
      <w:r w:rsidRPr="000E366B">
        <w:rPr>
          <w:rFonts w:ascii="Tahoma" w:hAnsi="Tahoma" w:cs="Tahoma"/>
          <w:sz w:val="24"/>
          <w:szCs w:val="24"/>
          <w:lang w:val="es-AR"/>
        </w:rPr>
        <w:t xml:space="preserve">- </w:t>
      </w:r>
      <w:r w:rsidR="00520390" w:rsidRPr="000E366B">
        <w:rPr>
          <w:rFonts w:ascii="Tahoma" w:hAnsi="Tahoma" w:cs="Tahoma"/>
          <w:sz w:val="24"/>
          <w:szCs w:val="24"/>
          <w:lang w:val="es-AR"/>
        </w:rPr>
        <w:t>natura</w:t>
      </w:r>
      <w:r w:rsidR="00520390" w:rsidRPr="000E366B">
        <w:rPr>
          <w:rFonts w:ascii="Tahoma" w:hAnsi="Tahoma" w:cs="Tahoma"/>
          <w:spacing w:val="6"/>
          <w:sz w:val="24"/>
          <w:szCs w:val="24"/>
          <w:lang w:val="es-AR"/>
        </w:rPr>
        <w:t xml:space="preserve"> </w:t>
      </w:r>
      <w:proofErr w:type="spellStart"/>
      <w:r w:rsidR="00520390" w:rsidRPr="000E366B">
        <w:rPr>
          <w:rFonts w:ascii="Tahoma" w:hAnsi="Tahoma" w:cs="Tahoma"/>
          <w:sz w:val="24"/>
          <w:szCs w:val="24"/>
          <w:lang w:val="es-AR"/>
        </w:rPr>
        <w:t>intervenției</w:t>
      </w:r>
      <w:proofErr w:type="spellEnd"/>
    </w:p>
    <w:p w14:paraId="09FE2C92" w14:textId="323C125E" w:rsidR="00520390" w:rsidRPr="000E366B" w:rsidRDefault="00B2519A" w:rsidP="000E366B">
      <w:pPr>
        <w:pStyle w:val="ListParagraph"/>
        <w:widowControl w:val="0"/>
        <w:suppressAutoHyphens w:val="0"/>
        <w:autoSpaceDE w:val="0"/>
        <w:autoSpaceDN w:val="0"/>
        <w:ind w:left="0"/>
        <w:contextualSpacing w:val="0"/>
        <w:jc w:val="both"/>
        <w:rPr>
          <w:rFonts w:ascii="Tahoma" w:hAnsi="Tahoma" w:cs="Tahoma"/>
          <w:sz w:val="24"/>
          <w:szCs w:val="24"/>
          <w:lang w:val="es-AR"/>
        </w:rPr>
      </w:pPr>
      <w:r w:rsidRPr="000E366B">
        <w:rPr>
          <w:rFonts w:ascii="Tahoma" w:hAnsi="Tahoma" w:cs="Tahoma"/>
          <w:sz w:val="24"/>
          <w:szCs w:val="24"/>
          <w:lang w:val="es-AR"/>
        </w:rPr>
        <w:t xml:space="preserve">- </w:t>
      </w:r>
      <w:proofErr w:type="spellStart"/>
      <w:r w:rsidR="00520390" w:rsidRPr="000E366B">
        <w:rPr>
          <w:rFonts w:ascii="Tahoma" w:hAnsi="Tahoma" w:cs="Tahoma"/>
          <w:sz w:val="24"/>
          <w:szCs w:val="24"/>
          <w:lang w:val="es-AR"/>
        </w:rPr>
        <w:t>categoria</w:t>
      </w:r>
      <w:proofErr w:type="spellEnd"/>
      <w:r w:rsidR="00520390" w:rsidRPr="000E366B">
        <w:rPr>
          <w:rFonts w:ascii="Tahoma" w:hAnsi="Tahoma" w:cs="Tahoma"/>
          <w:sz w:val="24"/>
          <w:szCs w:val="24"/>
          <w:lang w:val="es-AR"/>
        </w:rPr>
        <w:t xml:space="preserve"> </w:t>
      </w:r>
      <w:proofErr w:type="spellStart"/>
      <w:r w:rsidR="00520390" w:rsidRPr="000E366B">
        <w:rPr>
          <w:rFonts w:ascii="Tahoma" w:hAnsi="Tahoma" w:cs="Tahoma"/>
          <w:sz w:val="24"/>
          <w:szCs w:val="24"/>
          <w:lang w:val="es-AR"/>
        </w:rPr>
        <w:t>zonei</w:t>
      </w:r>
      <w:proofErr w:type="spellEnd"/>
      <w:r w:rsidR="00520390" w:rsidRPr="000E366B">
        <w:rPr>
          <w:rFonts w:ascii="Tahoma" w:hAnsi="Tahoma" w:cs="Tahoma"/>
          <w:spacing w:val="27"/>
          <w:sz w:val="24"/>
          <w:szCs w:val="24"/>
          <w:lang w:val="es-AR"/>
        </w:rPr>
        <w:t xml:space="preserve"> </w:t>
      </w:r>
      <w:proofErr w:type="spellStart"/>
      <w:r w:rsidR="00520390" w:rsidRPr="000E366B">
        <w:rPr>
          <w:rFonts w:ascii="Tahoma" w:hAnsi="Tahoma" w:cs="Tahoma"/>
          <w:sz w:val="24"/>
          <w:szCs w:val="24"/>
          <w:lang w:val="es-AR"/>
        </w:rPr>
        <w:t>afectate</w:t>
      </w:r>
      <w:proofErr w:type="spellEnd"/>
    </w:p>
    <w:p w14:paraId="09FE2C93" w14:textId="5E42DDB4" w:rsidR="00E52B40" w:rsidRPr="000E366B" w:rsidRDefault="00B2519A" w:rsidP="000E366B">
      <w:pPr>
        <w:pStyle w:val="ListParagraph"/>
        <w:widowControl w:val="0"/>
        <w:suppressAutoHyphens w:val="0"/>
        <w:autoSpaceDE w:val="0"/>
        <w:autoSpaceDN w:val="0"/>
        <w:ind w:left="0"/>
        <w:contextualSpacing w:val="0"/>
        <w:jc w:val="both"/>
        <w:rPr>
          <w:rFonts w:ascii="Tahoma" w:hAnsi="Tahoma" w:cs="Tahoma"/>
          <w:color w:val="FF0000"/>
          <w:sz w:val="24"/>
          <w:szCs w:val="24"/>
          <w:lang w:val="es-AR"/>
        </w:rPr>
      </w:pPr>
      <w:r w:rsidRPr="000E366B">
        <w:rPr>
          <w:rFonts w:ascii="Tahoma" w:hAnsi="Tahoma" w:cs="Tahoma"/>
          <w:w w:val="105"/>
          <w:sz w:val="24"/>
          <w:szCs w:val="24"/>
          <w:lang w:val="es-AR"/>
        </w:rPr>
        <w:t xml:space="preserve">- </w:t>
      </w:r>
      <w:proofErr w:type="spellStart"/>
      <w:r w:rsidR="00520390" w:rsidRPr="000E366B">
        <w:rPr>
          <w:rFonts w:ascii="Tahoma" w:hAnsi="Tahoma" w:cs="Tahoma"/>
          <w:w w:val="105"/>
          <w:sz w:val="24"/>
          <w:szCs w:val="24"/>
          <w:lang w:val="es-AR"/>
        </w:rPr>
        <w:t>suprafața</w:t>
      </w:r>
      <w:proofErr w:type="spellEnd"/>
      <w:r w:rsidR="00520390" w:rsidRPr="000E366B">
        <w:rPr>
          <w:rFonts w:ascii="Tahoma" w:hAnsi="Tahoma" w:cs="Tahoma"/>
          <w:w w:val="105"/>
          <w:sz w:val="24"/>
          <w:szCs w:val="24"/>
          <w:lang w:val="es-AR"/>
        </w:rPr>
        <w:t xml:space="preserve"> </w:t>
      </w:r>
      <w:proofErr w:type="spellStart"/>
      <w:r w:rsidR="00520390" w:rsidRPr="000E366B">
        <w:rPr>
          <w:rFonts w:ascii="Tahoma" w:hAnsi="Tahoma" w:cs="Tahoma"/>
          <w:w w:val="105"/>
          <w:sz w:val="24"/>
          <w:szCs w:val="24"/>
          <w:lang w:val="es-AR"/>
        </w:rPr>
        <w:t>zonei</w:t>
      </w:r>
      <w:proofErr w:type="spellEnd"/>
      <w:r w:rsidR="00520390" w:rsidRPr="000E366B">
        <w:rPr>
          <w:rFonts w:ascii="Tahoma" w:hAnsi="Tahoma" w:cs="Tahoma"/>
          <w:spacing w:val="-2"/>
          <w:w w:val="105"/>
          <w:sz w:val="24"/>
          <w:szCs w:val="24"/>
          <w:lang w:val="es-AR"/>
        </w:rPr>
        <w:t xml:space="preserve"> </w:t>
      </w:r>
      <w:proofErr w:type="spellStart"/>
      <w:r w:rsidR="00520390" w:rsidRPr="000E366B">
        <w:rPr>
          <w:rFonts w:ascii="Tahoma" w:hAnsi="Tahoma" w:cs="Tahoma"/>
          <w:w w:val="105"/>
          <w:sz w:val="24"/>
          <w:szCs w:val="24"/>
          <w:lang w:val="es-AR"/>
        </w:rPr>
        <w:t>afectate</w:t>
      </w:r>
      <w:proofErr w:type="spellEnd"/>
    </w:p>
    <w:p w14:paraId="09FE2C96" w14:textId="1BE64EC0" w:rsidR="00520390" w:rsidRPr="000E366B" w:rsidRDefault="00B2519A" w:rsidP="000E366B">
      <w:pPr>
        <w:pStyle w:val="ListParagraph"/>
        <w:widowControl w:val="0"/>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 r</w:t>
      </w:r>
      <w:r w:rsidR="00520390" w:rsidRPr="000E366B">
        <w:rPr>
          <w:rFonts w:ascii="Tahoma" w:hAnsi="Tahoma" w:cs="Tahoma"/>
          <w:sz w:val="24"/>
          <w:szCs w:val="24"/>
          <w:lang w:val="it-IT"/>
        </w:rPr>
        <w:t>esponsabilul lucrării din partea executantului (nume ,prenume, nr. de telefon) - firma responsabilă cu aducerea zonei afectate la starea inițială și persoana responsabilă</w:t>
      </w:r>
      <w:r w:rsidR="006340B3" w:rsidRPr="000E366B">
        <w:rPr>
          <w:rFonts w:ascii="Tahoma" w:hAnsi="Tahoma" w:cs="Tahoma"/>
          <w:sz w:val="24"/>
          <w:szCs w:val="24"/>
          <w:lang w:val="it-IT"/>
        </w:rPr>
        <w:t xml:space="preserve"> din</w:t>
      </w:r>
      <w:r w:rsidR="007C5677" w:rsidRPr="000E366B">
        <w:rPr>
          <w:rFonts w:ascii="Tahoma" w:hAnsi="Tahoma" w:cs="Tahoma"/>
          <w:sz w:val="24"/>
          <w:szCs w:val="24"/>
          <w:lang w:val="it-IT"/>
        </w:rPr>
        <w:t xml:space="preserve"> cadrul firmei</w:t>
      </w:r>
      <w:r w:rsidR="006340B3" w:rsidRPr="000E366B">
        <w:rPr>
          <w:rFonts w:ascii="Tahoma" w:hAnsi="Tahoma" w:cs="Tahoma"/>
          <w:sz w:val="24"/>
          <w:szCs w:val="24"/>
          <w:lang w:val="it-IT"/>
        </w:rPr>
        <w:t xml:space="preserve"> </w:t>
      </w:r>
    </w:p>
    <w:p w14:paraId="09FE2C97" w14:textId="4AE2EA4F" w:rsidR="00FC7F23" w:rsidRPr="000E366B" w:rsidRDefault="00FC7F23" w:rsidP="000E366B">
      <w:pPr>
        <w:pStyle w:val="ListParagraph"/>
        <w:widowControl w:val="0"/>
        <w:tabs>
          <w:tab w:val="left" w:pos="2897"/>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b)</w:t>
      </w:r>
      <w:r w:rsidR="007C5677" w:rsidRPr="000E366B">
        <w:rPr>
          <w:rFonts w:ascii="Tahoma" w:hAnsi="Tahoma" w:cs="Tahoma"/>
          <w:sz w:val="24"/>
          <w:szCs w:val="24"/>
          <w:lang w:val="it-IT"/>
        </w:rPr>
        <w:t xml:space="preserve"> </w:t>
      </w:r>
      <w:r w:rsidRPr="000E366B">
        <w:rPr>
          <w:rFonts w:ascii="Tahoma" w:hAnsi="Tahoma" w:cs="Tahoma"/>
          <w:sz w:val="24"/>
          <w:szCs w:val="24"/>
          <w:lang w:val="it-IT"/>
        </w:rPr>
        <w:t>plan de situaţie pe care să fie marcată zona afectată</w:t>
      </w:r>
    </w:p>
    <w:p w14:paraId="09FE2C98" w14:textId="7E43B8D4" w:rsidR="00FC7F23" w:rsidRPr="000E366B" w:rsidRDefault="00FC7F23" w:rsidP="000E366B">
      <w:pPr>
        <w:pStyle w:val="ListParagraph"/>
        <w:widowControl w:val="0"/>
        <w:tabs>
          <w:tab w:val="left" w:pos="2897"/>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c)</w:t>
      </w:r>
      <w:r w:rsidR="007C5677" w:rsidRPr="000E366B">
        <w:rPr>
          <w:rFonts w:ascii="Tahoma" w:hAnsi="Tahoma" w:cs="Tahoma"/>
          <w:sz w:val="24"/>
          <w:szCs w:val="24"/>
          <w:lang w:val="it-IT"/>
        </w:rPr>
        <w:t xml:space="preserve"> </w:t>
      </w:r>
      <w:r w:rsidRPr="000E366B">
        <w:rPr>
          <w:rFonts w:ascii="Tahoma" w:hAnsi="Tahoma" w:cs="Tahoma"/>
          <w:sz w:val="24"/>
          <w:szCs w:val="24"/>
          <w:lang w:val="it-IT"/>
        </w:rPr>
        <w:t>proiect de semnalizare  rutieră şi siguranţa circulaţiei</w:t>
      </w:r>
    </w:p>
    <w:p w14:paraId="09FE2C99" w14:textId="07169EF2" w:rsidR="00FC7F23" w:rsidRPr="000E366B" w:rsidRDefault="00FC7F23" w:rsidP="000E366B">
      <w:pPr>
        <w:pStyle w:val="ListParagraph"/>
        <w:widowControl w:val="0"/>
        <w:tabs>
          <w:tab w:val="left" w:pos="2897"/>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d)</w:t>
      </w:r>
      <w:r w:rsidR="007C5677" w:rsidRPr="000E366B">
        <w:rPr>
          <w:rFonts w:ascii="Tahoma" w:hAnsi="Tahoma" w:cs="Tahoma"/>
          <w:sz w:val="24"/>
          <w:szCs w:val="24"/>
          <w:lang w:val="it-IT"/>
        </w:rPr>
        <w:t xml:space="preserve"> </w:t>
      </w:r>
      <w:r w:rsidRPr="000E366B">
        <w:rPr>
          <w:rFonts w:ascii="Tahoma" w:hAnsi="Tahoma" w:cs="Tahoma"/>
          <w:sz w:val="24"/>
          <w:szCs w:val="24"/>
          <w:lang w:val="it-IT"/>
        </w:rPr>
        <w:t>dovada achitării taxei stabilită conform prezentului regulament</w:t>
      </w:r>
    </w:p>
    <w:p w14:paraId="09FE2C9A" w14:textId="679D171F" w:rsidR="00FC7F23" w:rsidRPr="000E366B" w:rsidRDefault="00FC7F23" w:rsidP="000E366B">
      <w:pPr>
        <w:pStyle w:val="ListParagraph"/>
        <w:widowControl w:val="0"/>
        <w:tabs>
          <w:tab w:val="left" w:pos="2897"/>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(2) În cazul acestor lucrări, avizul se poate emite în regim de urgenţă</w:t>
      </w:r>
      <w:r w:rsidR="007C5677" w:rsidRPr="000E366B">
        <w:rPr>
          <w:rFonts w:ascii="Tahoma" w:hAnsi="Tahoma" w:cs="Tahoma"/>
          <w:sz w:val="24"/>
          <w:szCs w:val="24"/>
          <w:lang w:val="it-IT"/>
        </w:rPr>
        <w:t>,</w:t>
      </w:r>
      <w:r w:rsidRPr="000E366B">
        <w:rPr>
          <w:rFonts w:ascii="Tahoma" w:hAnsi="Tahoma" w:cs="Tahoma"/>
          <w:sz w:val="24"/>
          <w:szCs w:val="24"/>
          <w:lang w:val="it-IT"/>
        </w:rPr>
        <w:t xml:space="preserve"> fără achitarea taxei, cu condiţia ca la momentul recepţionării lucr</w:t>
      </w:r>
      <w:r w:rsidR="00961B9F" w:rsidRPr="000E366B">
        <w:rPr>
          <w:rFonts w:ascii="Tahoma" w:hAnsi="Tahoma" w:cs="Tahoma"/>
          <w:sz w:val="24"/>
          <w:szCs w:val="24"/>
          <w:lang w:val="it-IT"/>
        </w:rPr>
        <w:t>ă</w:t>
      </w:r>
      <w:r w:rsidRPr="000E366B">
        <w:rPr>
          <w:rFonts w:ascii="Tahoma" w:hAnsi="Tahoma" w:cs="Tahoma"/>
          <w:sz w:val="24"/>
          <w:szCs w:val="24"/>
          <w:lang w:val="it-IT"/>
        </w:rPr>
        <w:t>rilor în condiţiile</w:t>
      </w:r>
      <w:r w:rsidRPr="000E366B">
        <w:rPr>
          <w:rFonts w:ascii="Tahoma" w:hAnsi="Tahoma" w:cs="Tahoma"/>
          <w:color w:val="FF0000"/>
          <w:sz w:val="24"/>
          <w:szCs w:val="24"/>
          <w:lang w:val="it-IT"/>
        </w:rPr>
        <w:t xml:space="preserve"> </w:t>
      </w:r>
      <w:r w:rsidRPr="000E366B">
        <w:rPr>
          <w:rFonts w:ascii="Tahoma" w:hAnsi="Tahoma" w:cs="Tahoma"/>
          <w:sz w:val="24"/>
          <w:szCs w:val="24"/>
          <w:lang w:val="it-IT"/>
        </w:rPr>
        <w:t>prezentului regulament să se facă dovada achitării aceste</w:t>
      </w:r>
      <w:r w:rsidR="0037305A" w:rsidRPr="000E366B">
        <w:rPr>
          <w:rFonts w:ascii="Tahoma" w:hAnsi="Tahoma" w:cs="Tahoma"/>
          <w:sz w:val="24"/>
          <w:szCs w:val="24"/>
          <w:lang w:val="it-IT"/>
        </w:rPr>
        <w:t>i</w:t>
      </w:r>
      <w:r w:rsidRPr="000E366B">
        <w:rPr>
          <w:rFonts w:ascii="Tahoma" w:hAnsi="Tahoma" w:cs="Tahoma"/>
          <w:sz w:val="24"/>
          <w:szCs w:val="24"/>
          <w:lang w:val="it-IT"/>
        </w:rPr>
        <w:t>a, în caz contrar recepţia</w:t>
      </w:r>
      <w:r w:rsidR="0037305A" w:rsidRPr="000E366B">
        <w:rPr>
          <w:rFonts w:ascii="Tahoma" w:hAnsi="Tahoma" w:cs="Tahoma"/>
          <w:sz w:val="24"/>
          <w:szCs w:val="24"/>
          <w:lang w:val="it-IT"/>
        </w:rPr>
        <w:t xml:space="preserve"> urmând a fi refuzată.</w:t>
      </w:r>
    </w:p>
    <w:p w14:paraId="2F5479BF" w14:textId="0DF0B994" w:rsidR="0052531E" w:rsidRPr="000E366B" w:rsidRDefault="00520390" w:rsidP="000E366B">
      <w:pPr>
        <w:pStyle w:val="BodyText"/>
        <w:spacing w:after="0" w:line="240" w:lineRule="auto"/>
        <w:jc w:val="both"/>
        <w:rPr>
          <w:rFonts w:ascii="Tahoma" w:hAnsi="Tahoma" w:cs="Tahoma"/>
          <w:sz w:val="24"/>
          <w:szCs w:val="24"/>
        </w:rPr>
      </w:pPr>
      <w:r w:rsidRPr="000E366B">
        <w:rPr>
          <w:rFonts w:ascii="Tahoma" w:hAnsi="Tahoma" w:cs="Tahoma"/>
          <w:b/>
          <w:sz w:val="24"/>
          <w:szCs w:val="24"/>
        </w:rPr>
        <w:t>Art.</w:t>
      </w:r>
      <w:r w:rsidR="007C5677" w:rsidRPr="000E366B">
        <w:rPr>
          <w:rFonts w:ascii="Tahoma" w:hAnsi="Tahoma" w:cs="Tahoma"/>
          <w:b/>
          <w:sz w:val="24"/>
          <w:szCs w:val="24"/>
        </w:rPr>
        <w:t xml:space="preserve"> </w:t>
      </w:r>
      <w:r w:rsidRPr="000E366B">
        <w:rPr>
          <w:rFonts w:ascii="Tahoma" w:hAnsi="Tahoma" w:cs="Tahoma"/>
          <w:b/>
          <w:sz w:val="24"/>
          <w:szCs w:val="24"/>
        </w:rPr>
        <w:t>5</w:t>
      </w:r>
      <w:r w:rsidRPr="000E366B">
        <w:rPr>
          <w:rFonts w:ascii="Tahoma" w:hAnsi="Tahoma" w:cs="Tahoma"/>
          <w:sz w:val="24"/>
          <w:szCs w:val="24"/>
        </w:rPr>
        <w:t xml:space="preserve"> Obligațiile beneficiarului avizului de spargere în cazul avariilor</w:t>
      </w:r>
      <w:r w:rsidR="0037305A" w:rsidRPr="000E366B">
        <w:rPr>
          <w:rFonts w:ascii="Tahoma" w:hAnsi="Tahoma" w:cs="Tahoma"/>
          <w:sz w:val="24"/>
          <w:szCs w:val="24"/>
        </w:rPr>
        <w:t xml:space="preserve"> sunt următoarele:</w:t>
      </w:r>
    </w:p>
    <w:p w14:paraId="09FE2C9C" w14:textId="1BFF2073" w:rsidR="0082084D" w:rsidRPr="000E366B" w:rsidRDefault="00520390" w:rsidP="000E366B">
      <w:pPr>
        <w:pStyle w:val="BodyText"/>
        <w:spacing w:after="0" w:line="240" w:lineRule="auto"/>
        <w:jc w:val="both"/>
        <w:rPr>
          <w:rFonts w:ascii="Tahoma" w:hAnsi="Tahoma" w:cs="Tahoma"/>
          <w:sz w:val="24"/>
          <w:szCs w:val="24"/>
          <w:lang w:val="it-IT"/>
        </w:rPr>
      </w:pPr>
      <w:r w:rsidRPr="000E366B">
        <w:rPr>
          <w:rFonts w:ascii="Tahoma" w:hAnsi="Tahoma" w:cs="Tahoma"/>
          <w:w w:val="105"/>
          <w:sz w:val="24"/>
          <w:szCs w:val="24"/>
          <w:lang w:val="it-IT"/>
        </w:rPr>
        <w:t>5.1</w:t>
      </w:r>
      <w:r w:rsidR="0037305A" w:rsidRPr="000E366B">
        <w:rPr>
          <w:rFonts w:ascii="Tahoma" w:hAnsi="Tahoma" w:cs="Tahoma"/>
          <w:w w:val="105"/>
          <w:sz w:val="24"/>
          <w:szCs w:val="24"/>
          <w:lang w:val="it-IT"/>
        </w:rPr>
        <w:t xml:space="preserve">. </w:t>
      </w:r>
      <w:r w:rsidRPr="000E366B">
        <w:rPr>
          <w:rFonts w:ascii="Tahoma" w:hAnsi="Tahoma" w:cs="Tahoma"/>
          <w:w w:val="105"/>
          <w:sz w:val="24"/>
          <w:szCs w:val="24"/>
          <w:lang w:val="it-IT"/>
        </w:rPr>
        <w:t>În</w:t>
      </w:r>
      <w:r w:rsidRPr="000E366B">
        <w:rPr>
          <w:rFonts w:ascii="Tahoma" w:hAnsi="Tahoma" w:cs="Tahoma"/>
          <w:spacing w:val="-16"/>
          <w:w w:val="105"/>
          <w:sz w:val="24"/>
          <w:szCs w:val="24"/>
          <w:lang w:val="it-IT"/>
        </w:rPr>
        <w:t xml:space="preserve"> </w:t>
      </w:r>
      <w:r w:rsidRPr="000E366B">
        <w:rPr>
          <w:rFonts w:ascii="Tahoma" w:hAnsi="Tahoma" w:cs="Tahoma"/>
          <w:w w:val="105"/>
          <w:sz w:val="24"/>
          <w:szCs w:val="24"/>
          <w:lang w:val="it-IT"/>
        </w:rPr>
        <w:t>cazul</w:t>
      </w:r>
      <w:r w:rsidR="0037305A" w:rsidRPr="000E366B">
        <w:rPr>
          <w:rFonts w:ascii="Tahoma" w:hAnsi="Tahoma" w:cs="Tahoma"/>
          <w:w w:val="105"/>
          <w:sz w:val="24"/>
          <w:szCs w:val="24"/>
          <w:lang w:val="it-IT"/>
        </w:rPr>
        <w:t xml:space="preserve"> </w:t>
      </w:r>
      <w:r w:rsidR="0037305A" w:rsidRPr="000E366B">
        <w:rPr>
          <w:rFonts w:ascii="Tahoma" w:hAnsi="Tahoma" w:cs="Tahoma"/>
          <w:w w:val="105"/>
          <w:sz w:val="24"/>
          <w:szCs w:val="24"/>
          <w:lang w:val="it-IT"/>
        </w:rPr>
        <w:t>urgen</w:t>
      </w:r>
      <w:r w:rsidR="0037305A" w:rsidRPr="000E366B">
        <w:rPr>
          <w:rFonts w:ascii="Tahoma" w:hAnsi="Tahoma" w:cs="Tahoma"/>
          <w:w w:val="105"/>
          <w:sz w:val="24"/>
          <w:szCs w:val="24"/>
          <w:lang w:val="it-IT"/>
        </w:rPr>
        <w:t>ț</w:t>
      </w:r>
      <w:r w:rsidR="0037305A" w:rsidRPr="000E366B">
        <w:rPr>
          <w:rFonts w:ascii="Tahoma" w:hAnsi="Tahoma" w:cs="Tahoma"/>
          <w:w w:val="105"/>
          <w:sz w:val="24"/>
          <w:szCs w:val="24"/>
          <w:lang w:val="it-IT"/>
        </w:rPr>
        <w:t>elor/avariilor</w:t>
      </w:r>
      <w:r w:rsidRPr="000E366B">
        <w:rPr>
          <w:rFonts w:ascii="Tahoma" w:hAnsi="Tahoma" w:cs="Tahoma"/>
          <w:spacing w:val="-14"/>
          <w:w w:val="105"/>
          <w:sz w:val="24"/>
          <w:szCs w:val="24"/>
          <w:lang w:val="it-IT"/>
        </w:rPr>
        <w:t xml:space="preserve"> </w:t>
      </w:r>
      <w:r w:rsidRPr="000E366B">
        <w:rPr>
          <w:rFonts w:ascii="Tahoma" w:hAnsi="Tahoma" w:cs="Tahoma"/>
          <w:w w:val="105"/>
          <w:sz w:val="24"/>
          <w:szCs w:val="24"/>
          <w:lang w:val="it-IT"/>
        </w:rPr>
        <w:t>se</w:t>
      </w:r>
      <w:r w:rsidRPr="000E366B">
        <w:rPr>
          <w:rFonts w:ascii="Tahoma" w:hAnsi="Tahoma" w:cs="Tahoma"/>
          <w:spacing w:val="-20"/>
          <w:w w:val="105"/>
          <w:sz w:val="24"/>
          <w:szCs w:val="24"/>
          <w:lang w:val="it-IT"/>
        </w:rPr>
        <w:t xml:space="preserve"> </w:t>
      </w:r>
      <w:r w:rsidRPr="000E366B">
        <w:rPr>
          <w:rFonts w:ascii="Tahoma" w:hAnsi="Tahoma" w:cs="Tahoma"/>
          <w:w w:val="105"/>
          <w:sz w:val="24"/>
          <w:szCs w:val="24"/>
          <w:lang w:val="it-IT"/>
        </w:rPr>
        <w:t>poate</w:t>
      </w:r>
      <w:r w:rsidRPr="000E366B">
        <w:rPr>
          <w:rFonts w:ascii="Tahoma" w:hAnsi="Tahoma" w:cs="Tahoma"/>
          <w:spacing w:val="-16"/>
          <w:w w:val="105"/>
          <w:sz w:val="24"/>
          <w:szCs w:val="24"/>
          <w:lang w:val="it-IT"/>
        </w:rPr>
        <w:t xml:space="preserve"> </w:t>
      </w:r>
      <w:r w:rsidRPr="000E366B">
        <w:rPr>
          <w:rFonts w:ascii="Tahoma" w:hAnsi="Tahoma" w:cs="Tahoma"/>
          <w:w w:val="105"/>
          <w:sz w:val="24"/>
          <w:szCs w:val="24"/>
          <w:lang w:val="it-IT"/>
        </w:rPr>
        <w:t>interveni</w:t>
      </w:r>
      <w:r w:rsidRPr="000E366B">
        <w:rPr>
          <w:rFonts w:ascii="Tahoma" w:hAnsi="Tahoma" w:cs="Tahoma"/>
          <w:spacing w:val="-7"/>
          <w:w w:val="105"/>
          <w:sz w:val="24"/>
          <w:szCs w:val="24"/>
          <w:lang w:val="it-IT"/>
        </w:rPr>
        <w:t xml:space="preserve"> </w:t>
      </w:r>
      <w:r w:rsidRPr="000E366B">
        <w:rPr>
          <w:rFonts w:ascii="Tahoma" w:hAnsi="Tahoma" w:cs="Tahoma"/>
          <w:w w:val="105"/>
          <w:sz w:val="24"/>
          <w:szCs w:val="24"/>
          <w:lang w:val="it-IT"/>
        </w:rPr>
        <w:t>imediat</w:t>
      </w:r>
      <w:r w:rsidRPr="000E366B">
        <w:rPr>
          <w:rFonts w:ascii="Tahoma" w:hAnsi="Tahoma" w:cs="Tahoma"/>
          <w:spacing w:val="-13"/>
          <w:w w:val="105"/>
          <w:sz w:val="24"/>
          <w:szCs w:val="24"/>
          <w:lang w:val="it-IT"/>
        </w:rPr>
        <w:t xml:space="preserve"> </w:t>
      </w:r>
      <w:r w:rsidRPr="000E366B">
        <w:rPr>
          <w:rFonts w:ascii="Tahoma" w:hAnsi="Tahoma" w:cs="Tahoma"/>
          <w:w w:val="105"/>
          <w:sz w:val="24"/>
          <w:szCs w:val="24"/>
          <w:lang w:val="it-IT"/>
        </w:rPr>
        <w:t>și</w:t>
      </w:r>
      <w:r w:rsidRPr="000E366B">
        <w:rPr>
          <w:rFonts w:ascii="Tahoma" w:hAnsi="Tahoma" w:cs="Tahoma"/>
          <w:spacing w:val="-19"/>
          <w:w w:val="105"/>
          <w:sz w:val="24"/>
          <w:szCs w:val="24"/>
          <w:lang w:val="it-IT"/>
        </w:rPr>
        <w:t xml:space="preserve"> </w:t>
      </w:r>
      <w:r w:rsidRPr="000E366B">
        <w:rPr>
          <w:rFonts w:ascii="Tahoma" w:hAnsi="Tahoma" w:cs="Tahoma"/>
          <w:w w:val="105"/>
          <w:sz w:val="24"/>
          <w:szCs w:val="24"/>
          <w:lang w:val="it-IT"/>
        </w:rPr>
        <w:t>se</w:t>
      </w:r>
      <w:r w:rsidRPr="000E366B">
        <w:rPr>
          <w:rFonts w:ascii="Tahoma" w:hAnsi="Tahoma" w:cs="Tahoma"/>
          <w:spacing w:val="-23"/>
          <w:w w:val="105"/>
          <w:sz w:val="24"/>
          <w:szCs w:val="24"/>
          <w:lang w:val="it-IT"/>
        </w:rPr>
        <w:t xml:space="preserve"> </w:t>
      </w:r>
      <w:r w:rsidRPr="000E366B">
        <w:rPr>
          <w:rFonts w:ascii="Tahoma" w:hAnsi="Tahoma" w:cs="Tahoma"/>
          <w:w w:val="105"/>
          <w:sz w:val="24"/>
          <w:szCs w:val="24"/>
          <w:lang w:val="it-IT"/>
        </w:rPr>
        <w:t>va</w:t>
      </w:r>
      <w:r w:rsidRPr="000E366B">
        <w:rPr>
          <w:rFonts w:ascii="Tahoma" w:hAnsi="Tahoma" w:cs="Tahoma"/>
          <w:spacing w:val="-21"/>
          <w:w w:val="105"/>
          <w:sz w:val="24"/>
          <w:szCs w:val="24"/>
          <w:lang w:val="it-IT"/>
        </w:rPr>
        <w:t xml:space="preserve"> </w:t>
      </w:r>
      <w:r w:rsidRPr="000E366B">
        <w:rPr>
          <w:rFonts w:ascii="Tahoma" w:hAnsi="Tahoma" w:cs="Tahoma"/>
          <w:w w:val="105"/>
          <w:sz w:val="24"/>
          <w:szCs w:val="24"/>
          <w:lang w:val="it-IT"/>
        </w:rPr>
        <w:t>anunța</w:t>
      </w:r>
      <w:r w:rsidR="000E366B" w:rsidRPr="000E366B">
        <w:rPr>
          <w:rFonts w:ascii="Tahoma" w:hAnsi="Tahoma" w:cs="Tahoma"/>
          <w:w w:val="105"/>
          <w:sz w:val="24"/>
          <w:szCs w:val="24"/>
          <w:lang w:val="it-IT"/>
        </w:rPr>
        <w:t xml:space="preserve"> de îndată,</w:t>
      </w:r>
      <w:r w:rsidRPr="000E366B">
        <w:rPr>
          <w:rFonts w:ascii="Tahoma" w:hAnsi="Tahoma" w:cs="Tahoma"/>
          <w:spacing w:val="-13"/>
          <w:w w:val="105"/>
          <w:sz w:val="24"/>
          <w:szCs w:val="24"/>
          <w:lang w:val="it-IT"/>
        </w:rPr>
        <w:t xml:space="preserve"> </w:t>
      </w:r>
      <w:r w:rsidRPr="000E366B">
        <w:rPr>
          <w:rFonts w:ascii="Tahoma" w:hAnsi="Tahoma" w:cs="Tahoma"/>
          <w:w w:val="105"/>
          <w:sz w:val="24"/>
          <w:szCs w:val="24"/>
          <w:lang w:val="it-IT"/>
        </w:rPr>
        <w:t>telefonic</w:t>
      </w:r>
      <w:r w:rsidR="000E366B" w:rsidRPr="000E366B">
        <w:rPr>
          <w:rFonts w:ascii="Tahoma" w:hAnsi="Tahoma" w:cs="Tahoma"/>
          <w:w w:val="105"/>
          <w:sz w:val="24"/>
          <w:szCs w:val="24"/>
          <w:lang w:val="it-IT"/>
        </w:rPr>
        <w:t>,</w:t>
      </w:r>
      <w:r w:rsidRPr="000E366B">
        <w:rPr>
          <w:rFonts w:ascii="Tahoma" w:hAnsi="Tahoma" w:cs="Tahoma"/>
          <w:w w:val="105"/>
          <w:sz w:val="24"/>
          <w:szCs w:val="24"/>
          <w:lang w:val="it-IT"/>
        </w:rPr>
        <w:t xml:space="preserve"> autoritatea publică locală</w:t>
      </w:r>
      <w:r w:rsidR="0082084D" w:rsidRPr="000E366B">
        <w:rPr>
          <w:rFonts w:ascii="Tahoma" w:hAnsi="Tahoma" w:cs="Tahoma"/>
          <w:w w:val="105"/>
          <w:sz w:val="24"/>
          <w:szCs w:val="24"/>
          <w:lang w:val="it-IT"/>
        </w:rPr>
        <w:t>.</w:t>
      </w:r>
    </w:p>
    <w:p w14:paraId="09FE2C9D" w14:textId="71C6E210" w:rsidR="00520390" w:rsidRPr="000E366B" w:rsidRDefault="0082084D" w:rsidP="000E366B">
      <w:pPr>
        <w:pStyle w:val="ListParagraph"/>
        <w:widowControl w:val="0"/>
        <w:numPr>
          <w:ilvl w:val="1"/>
          <w:numId w:val="6"/>
        </w:numPr>
        <w:tabs>
          <w:tab w:val="left" w:pos="1774"/>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5.2</w:t>
      </w:r>
      <w:r w:rsidR="0037305A" w:rsidRPr="000E366B">
        <w:rPr>
          <w:rFonts w:ascii="Tahoma" w:hAnsi="Tahoma" w:cs="Tahoma"/>
          <w:w w:val="105"/>
          <w:sz w:val="24"/>
          <w:szCs w:val="24"/>
          <w:lang w:val="it-IT"/>
        </w:rPr>
        <w:t>.</w:t>
      </w:r>
      <w:r w:rsidRPr="000E366B">
        <w:rPr>
          <w:rFonts w:ascii="Tahoma" w:hAnsi="Tahoma" w:cs="Tahoma"/>
          <w:w w:val="105"/>
          <w:sz w:val="24"/>
          <w:szCs w:val="24"/>
          <w:lang w:val="it-IT"/>
        </w:rPr>
        <w:t xml:space="preserve"> În termen de 24 ore</w:t>
      </w:r>
      <w:r w:rsidR="0037305A" w:rsidRPr="000E366B">
        <w:rPr>
          <w:rFonts w:ascii="Tahoma" w:hAnsi="Tahoma" w:cs="Tahoma"/>
          <w:w w:val="105"/>
          <w:sz w:val="24"/>
          <w:szCs w:val="24"/>
          <w:lang w:val="it-IT"/>
        </w:rPr>
        <w:t xml:space="preserve"> de la intervenția prevăzută la pct. 5.1.</w:t>
      </w:r>
      <w:r w:rsidR="00520390" w:rsidRPr="000E366B">
        <w:rPr>
          <w:rFonts w:ascii="Tahoma" w:hAnsi="Tahoma" w:cs="Tahoma"/>
          <w:w w:val="105"/>
          <w:sz w:val="24"/>
          <w:szCs w:val="24"/>
          <w:lang w:val="it-IT"/>
        </w:rPr>
        <w:t xml:space="preserve"> se va depune</w:t>
      </w:r>
      <w:r w:rsidRPr="000E366B">
        <w:rPr>
          <w:rFonts w:ascii="Tahoma" w:hAnsi="Tahoma" w:cs="Tahoma"/>
          <w:w w:val="105"/>
          <w:sz w:val="24"/>
          <w:szCs w:val="24"/>
          <w:lang w:val="it-IT"/>
        </w:rPr>
        <w:t xml:space="preserve"> documentaţia prevăzută la art.</w:t>
      </w:r>
      <w:r w:rsidR="0037305A" w:rsidRPr="000E366B">
        <w:rPr>
          <w:rFonts w:ascii="Tahoma" w:hAnsi="Tahoma" w:cs="Tahoma"/>
          <w:w w:val="105"/>
          <w:sz w:val="24"/>
          <w:szCs w:val="24"/>
          <w:lang w:val="it-IT"/>
        </w:rPr>
        <w:t xml:space="preserve"> </w:t>
      </w:r>
      <w:r w:rsidRPr="000E366B">
        <w:rPr>
          <w:rFonts w:ascii="Tahoma" w:hAnsi="Tahoma" w:cs="Tahoma"/>
          <w:w w:val="105"/>
          <w:sz w:val="24"/>
          <w:szCs w:val="24"/>
          <w:lang w:val="it-IT"/>
        </w:rPr>
        <w:t>4 alin.</w:t>
      </w:r>
      <w:r w:rsidR="0037305A" w:rsidRPr="000E366B">
        <w:rPr>
          <w:rFonts w:ascii="Tahoma" w:hAnsi="Tahoma" w:cs="Tahoma"/>
          <w:w w:val="105"/>
          <w:sz w:val="24"/>
          <w:szCs w:val="24"/>
          <w:lang w:val="it-IT"/>
        </w:rPr>
        <w:t xml:space="preserve"> (</w:t>
      </w:r>
      <w:r w:rsidRPr="000E366B">
        <w:rPr>
          <w:rFonts w:ascii="Tahoma" w:hAnsi="Tahoma" w:cs="Tahoma"/>
          <w:w w:val="105"/>
          <w:sz w:val="24"/>
          <w:szCs w:val="24"/>
          <w:lang w:val="it-IT"/>
        </w:rPr>
        <w:t>1</w:t>
      </w:r>
      <w:r w:rsidR="0037305A" w:rsidRPr="000E366B">
        <w:rPr>
          <w:rFonts w:ascii="Tahoma" w:hAnsi="Tahoma" w:cs="Tahoma"/>
          <w:w w:val="105"/>
          <w:sz w:val="24"/>
          <w:szCs w:val="24"/>
          <w:lang w:val="it-IT"/>
        </w:rPr>
        <w:t>)</w:t>
      </w:r>
      <w:r w:rsidR="00520390" w:rsidRPr="000E366B">
        <w:rPr>
          <w:rFonts w:ascii="Tahoma" w:hAnsi="Tahoma" w:cs="Tahoma"/>
          <w:w w:val="105"/>
          <w:sz w:val="24"/>
          <w:szCs w:val="24"/>
          <w:lang w:val="it-IT"/>
        </w:rPr>
        <w:t>, pentru</w:t>
      </w:r>
      <w:r w:rsidR="00520390" w:rsidRPr="000E366B">
        <w:rPr>
          <w:rFonts w:ascii="Tahoma" w:hAnsi="Tahoma" w:cs="Tahoma"/>
          <w:spacing w:val="-29"/>
          <w:w w:val="105"/>
          <w:sz w:val="24"/>
          <w:szCs w:val="24"/>
          <w:lang w:val="it-IT"/>
        </w:rPr>
        <w:t xml:space="preserve"> </w:t>
      </w:r>
      <w:r w:rsidR="00520390" w:rsidRPr="000E366B">
        <w:rPr>
          <w:rFonts w:ascii="Tahoma" w:hAnsi="Tahoma" w:cs="Tahoma"/>
          <w:w w:val="105"/>
          <w:sz w:val="24"/>
          <w:szCs w:val="24"/>
          <w:lang w:val="it-IT"/>
        </w:rPr>
        <w:t>eliberarea</w:t>
      </w:r>
      <w:r w:rsidR="00520390" w:rsidRPr="000E366B">
        <w:rPr>
          <w:rFonts w:ascii="Tahoma" w:hAnsi="Tahoma" w:cs="Tahoma"/>
          <w:spacing w:val="-18"/>
          <w:w w:val="105"/>
          <w:sz w:val="24"/>
          <w:szCs w:val="24"/>
          <w:lang w:val="it-IT"/>
        </w:rPr>
        <w:t xml:space="preserve"> </w:t>
      </w:r>
      <w:r w:rsidR="00520390" w:rsidRPr="000E366B">
        <w:rPr>
          <w:rFonts w:ascii="Tahoma" w:hAnsi="Tahoma" w:cs="Tahoma"/>
          <w:w w:val="105"/>
          <w:sz w:val="24"/>
          <w:szCs w:val="24"/>
          <w:lang w:val="it-IT"/>
        </w:rPr>
        <w:t>avizului</w:t>
      </w:r>
      <w:r w:rsidR="00520390" w:rsidRPr="000E366B">
        <w:rPr>
          <w:rFonts w:ascii="Tahoma" w:hAnsi="Tahoma" w:cs="Tahoma"/>
          <w:spacing w:val="-20"/>
          <w:w w:val="105"/>
          <w:sz w:val="24"/>
          <w:szCs w:val="24"/>
          <w:lang w:val="it-IT"/>
        </w:rPr>
        <w:t xml:space="preserve"> </w:t>
      </w:r>
      <w:r w:rsidR="00520390" w:rsidRPr="000E366B">
        <w:rPr>
          <w:rFonts w:ascii="Tahoma" w:hAnsi="Tahoma" w:cs="Tahoma"/>
          <w:w w:val="105"/>
          <w:sz w:val="24"/>
          <w:szCs w:val="24"/>
          <w:lang w:val="it-IT"/>
        </w:rPr>
        <w:t>de</w:t>
      </w:r>
      <w:r w:rsidR="00520390" w:rsidRPr="000E366B">
        <w:rPr>
          <w:rFonts w:ascii="Tahoma" w:hAnsi="Tahoma" w:cs="Tahoma"/>
          <w:spacing w:val="-30"/>
          <w:w w:val="105"/>
          <w:sz w:val="24"/>
          <w:szCs w:val="24"/>
          <w:lang w:val="it-IT"/>
        </w:rPr>
        <w:t xml:space="preserve"> </w:t>
      </w:r>
      <w:r w:rsidR="00520390" w:rsidRPr="000E366B">
        <w:rPr>
          <w:rFonts w:ascii="Tahoma" w:hAnsi="Tahoma" w:cs="Tahoma"/>
          <w:w w:val="105"/>
          <w:sz w:val="24"/>
          <w:szCs w:val="24"/>
          <w:lang w:val="it-IT"/>
        </w:rPr>
        <w:t>spargere,</w:t>
      </w:r>
      <w:r w:rsidR="00520390" w:rsidRPr="000E366B">
        <w:rPr>
          <w:rFonts w:ascii="Tahoma" w:hAnsi="Tahoma" w:cs="Tahoma"/>
          <w:spacing w:val="-16"/>
          <w:w w:val="105"/>
          <w:sz w:val="24"/>
          <w:szCs w:val="24"/>
          <w:lang w:val="it-IT"/>
        </w:rPr>
        <w:t xml:space="preserve"> </w:t>
      </w:r>
      <w:r w:rsidR="00520390" w:rsidRPr="000E366B">
        <w:rPr>
          <w:rFonts w:ascii="Tahoma" w:hAnsi="Tahoma" w:cs="Tahoma"/>
          <w:w w:val="105"/>
          <w:sz w:val="24"/>
          <w:szCs w:val="24"/>
          <w:lang w:val="it-IT"/>
        </w:rPr>
        <w:t>la</w:t>
      </w:r>
      <w:r w:rsidR="00520390" w:rsidRPr="000E366B">
        <w:rPr>
          <w:rFonts w:ascii="Tahoma" w:hAnsi="Tahoma" w:cs="Tahoma"/>
          <w:spacing w:val="-31"/>
          <w:w w:val="105"/>
          <w:sz w:val="24"/>
          <w:szCs w:val="24"/>
          <w:lang w:val="it-IT"/>
        </w:rPr>
        <w:t xml:space="preserve"> </w:t>
      </w:r>
      <w:r w:rsidR="00520390" w:rsidRPr="000E366B">
        <w:rPr>
          <w:rFonts w:ascii="Tahoma" w:hAnsi="Tahoma" w:cs="Tahoma"/>
          <w:w w:val="105"/>
          <w:sz w:val="24"/>
          <w:szCs w:val="24"/>
          <w:lang w:val="it-IT"/>
        </w:rPr>
        <w:t>sediul</w:t>
      </w:r>
      <w:r w:rsidR="00520390" w:rsidRPr="000E366B">
        <w:rPr>
          <w:rFonts w:ascii="Tahoma" w:hAnsi="Tahoma" w:cs="Tahoma"/>
          <w:spacing w:val="-23"/>
          <w:w w:val="105"/>
          <w:sz w:val="24"/>
          <w:szCs w:val="24"/>
          <w:lang w:val="it-IT"/>
        </w:rPr>
        <w:t xml:space="preserve"> </w:t>
      </w:r>
      <w:r w:rsidR="00520390" w:rsidRPr="000E366B">
        <w:rPr>
          <w:rFonts w:ascii="Tahoma" w:hAnsi="Tahoma" w:cs="Tahoma"/>
          <w:w w:val="105"/>
          <w:sz w:val="24"/>
          <w:szCs w:val="24"/>
          <w:lang w:val="it-IT"/>
        </w:rPr>
        <w:t>autorității</w:t>
      </w:r>
      <w:r w:rsidR="00520390" w:rsidRPr="000E366B">
        <w:rPr>
          <w:rFonts w:ascii="Tahoma" w:hAnsi="Tahoma" w:cs="Tahoma"/>
          <w:spacing w:val="-12"/>
          <w:w w:val="105"/>
          <w:sz w:val="24"/>
          <w:szCs w:val="24"/>
          <w:lang w:val="it-IT"/>
        </w:rPr>
        <w:t xml:space="preserve"> </w:t>
      </w:r>
      <w:r w:rsidR="00520390" w:rsidRPr="000E366B">
        <w:rPr>
          <w:rFonts w:ascii="Tahoma" w:hAnsi="Tahoma" w:cs="Tahoma"/>
          <w:w w:val="105"/>
          <w:sz w:val="24"/>
          <w:szCs w:val="24"/>
          <w:lang w:val="it-IT"/>
        </w:rPr>
        <w:t>publice</w:t>
      </w:r>
      <w:r w:rsidR="00520390" w:rsidRPr="000E366B">
        <w:rPr>
          <w:rFonts w:ascii="Tahoma" w:hAnsi="Tahoma" w:cs="Tahoma"/>
          <w:spacing w:val="-18"/>
          <w:w w:val="105"/>
          <w:sz w:val="24"/>
          <w:szCs w:val="24"/>
          <w:lang w:val="it-IT"/>
        </w:rPr>
        <w:t xml:space="preserve"> </w:t>
      </w:r>
      <w:r w:rsidR="00520390" w:rsidRPr="000E366B">
        <w:rPr>
          <w:rFonts w:ascii="Tahoma" w:hAnsi="Tahoma" w:cs="Tahoma"/>
          <w:w w:val="105"/>
          <w:sz w:val="24"/>
          <w:szCs w:val="24"/>
          <w:lang w:val="it-IT"/>
        </w:rPr>
        <w:t>locale</w:t>
      </w:r>
      <w:r w:rsidR="0037305A" w:rsidRPr="000E366B">
        <w:rPr>
          <w:rFonts w:ascii="Tahoma" w:hAnsi="Tahoma" w:cs="Tahoma"/>
          <w:w w:val="105"/>
          <w:sz w:val="24"/>
          <w:szCs w:val="24"/>
          <w:lang w:val="it-IT"/>
        </w:rPr>
        <w:t xml:space="preserve"> </w:t>
      </w:r>
      <w:r w:rsidR="00520390" w:rsidRPr="000E366B">
        <w:rPr>
          <w:rFonts w:ascii="Tahoma" w:hAnsi="Tahoma" w:cs="Tahoma"/>
          <w:w w:val="105"/>
          <w:sz w:val="24"/>
          <w:szCs w:val="24"/>
          <w:lang w:val="it-IT"/>
        </w:rPr>
        <w:t>(Primăria</w:t>
      </w:r>
      <w:r w:rsidR="00520390" w:rsidRPr="000E366B">
        <w:rPr>
          <w:rFonts w:ascii="Tahoma" w:hAnsi="Tahoma" w:cs="Tahoma"/>
          <w:spacing w:val="-20"/>
          <w:w w:val="105"/>
          <w:sz w:val="24"/>
          <w:szCs w:val="24"/>
          <w:lang w:val="it-IT"/>
        </w:rPr>
        <w:t xml:space="preserve"> </w:t>
      </w:r>
      <w:r w:rsidR="0052531E" w:rsidRPr="000E366B">
        <w:rPr>
          <w:rFonts w:ascii="Tahoma" w:hAnsi="Tahoma" w:cs="Tahoma"/>
          <w:w w:val="105"/>
          <w:sz w:val="24"/>
          <w:szCs w:val="24"/>
          <w:lang w:val="it-IT"/>
        </w:rPr>
        <w:t>Comunei</w:t>
      </w:r>
      <w:r w:rsidR="00520390" w:rsidRPr="000E366B">
        <w:rPr>
          <w:rFonts w:ascii="Tahoma" w:hAnsi="Tahoma" w:cs="Tahoma"/>
          <w:spacing w:val="-21"/>
          <w:w w:val="105"/>
          <w:sz w:val="24"/>
          <w:szCs w:val="24"/>
          <w:lang w:val="it-IT"/>
        </w:rPr>
        <w:t xml:space="preserve"> </w:t>
      </w:r>
      <w:r w:rsidR="008A418E" w:rsidRPr="000E366B">
        <w:rPr>
          <w:rFonts w:ascii="Tahoma" w:hAnsi="Tahoma" w:cs="Tahoma"/>
          <w:w w:val="105"/>
          <w:sz w:val="24"/>
          <w:szCs w:val="24"/>
          <w:lang w:val="it-IT"/>
        </w:rPr>
        <w:t>Vărbilău</w:t>
      </w:r>
      <w:r w:rsidR="00520390" w:rsidRPr="000E366B">
        <w:rPr>
          <w:rFonts w:ascii="Tahoma" w:hAnsi="Tahoma" w:cs="Tahoma"/>
          <w:w w:val="105"/>
          <w:sz w:val="24"/>
          <w:szCs w:val="24"/>
          <w:lang w:val="it-IT"/>
        </w:rPr>
        <w:t xml:space="preserve"> -</w:t>
      </w:r>
      <w:r w:rsidR="0037305A" w:rsidRPr="000E366B">
        <w:rPr>
          <w:rFonts w:ascii="Tahoma" w:hAnsi="Tahoma" w:cs="Tahoma"/>
          <w:w w:val="105"/>
          <w:sz w:val="24"/>
          <w:szCs w:val="24"/>
          <w:lang w:val="it-IT"/>
        </w:rPr>
        <w:t xml:space="preserve"> </w:t>
      </w:r>
      <w:r w:rsidR="00520390" w:rsidRPr="000E366B">
        <w:rPr>
          <w:rFonts w:ascii="Tahoma" w:hAnsi="Tahoma" w:cs="Tahoma"/>
          <w:w w:val="105"/>
          <w:sz w:val="24"/>
          <w:szCs w:val="24"/>
          <w:lang w:val="it-IT"/>
        </w:rPr>
        <w:t>Registratur</w:t>
      </w:r>
      <w:r w:rsidR="0037305A" w:rsidRPr="000E366B">
        <w:rPr>
          <w:rFonts w:ascii="Tahoma" w:hAnsi="Tahoma" w:cs="Tahoma"/>
          <w:w w:val="105"/>
          <w:sz w:val="24"/>
          <w:szCs w:val="24"/>
          <w:lang w:val="it-IT"/>
        </w:rPr>
        <w:t>ă</w:t>
      </w:r>
      <w:r w:rsidR="00520390" w:rsidRPr="000E366B">
        <w:rPr>
          <w:rFonts w:ascii="Tahoma" w:hAnsi="Tahoma" w:cs="Tahoma"/>
          <w:w w:val="105"/>
          <w:sz w:val="24"/>
          <w:szCs w:val="24"/>
          <w:lang w:val="it-IT"/>
        </w:rPr>
        <w:t xml:space="preserve">). </w:t>
      </w:r>
      <w:r w:rsidR="0037305A" w:rsidRPr="000E366B">
        <w:rPr>
          <w:rFonts w:ascii="Tahoma" w:hAnsi="Tahoma" w:cs="Tahoma"/>
          <w:w w:val="105"/>
          <w:sz w:val="24"/>
          <w:szCs w:val="24"/>
          <w:lang w:val="it-IT"/>
        </w:rPr>
        <w:t xml:space="preserve">UAT Comuna </w:t>
      </w:r>
      <w:r w:rsidR="008A418E" w:rsidRPr="000E366B">
        <w:rPr>
          <w:rFonts w:ascii="Tahoma" w:hAnsi="Tahoma" w:cs="Tahoma"/>
          <w:w w:val="105"/>
          <w:sz w:val="24"/>
          <w:szCs w:val="24"/>
          <w:lang w:val="it-IT"/>
        </w:rPr>
        <w:t>Vărbilău</w:t>
      </w:r>
      <w:r w:rsidR="00520390" w:rsidRPr="000E366B">
        <w:rPr>
          <w:rFonts w:ascii="Tahoma" w:hAnsi="Tahoma" w:cs="Tahoma"/>
          <w:w w:val="105"/>
          <w:sz w:val="24"/>
          <w:szCs w:val="24"/>
          <w:lang w:val="it-IT"/>
        </w:rPr>
        <w:t xml:space="preserve">, prin Compartimentul </w:t>
      </w:r>
      <w:r w:rsidR="0037305A" w:rsidRPr="000E366B">
        <w:rPr>
          <w:rFonts w:ascii="Tahoma" w:hAnsi="Tahoma" w:cs="Tahoma"/>
          <w:w w:val="105"/>
          <w:sz w:val="24"/>
          <w:szCs w:val="24"/>
          <w:lang w:val="it-IT"/>
        </w:rPr>
        <w:t>Urbanism și Amenajarea Teritoriului</w:t>
      </w:r>
      <w:r w:rsidR="00520390" w:rsidRPr="000E366B">
        <w:rPr>
          <w:rFonts w:ascii="Tahoma" w:hAnsi="Tahoma" w:cs="Tahoma"/>
          <w:w w:val="105"/>
          <w:sz w:val="24"/>
          <w:szCs w:val="24"/>
          <w:lang w:val="it-IT"/>
        </w:rPr>
        <w:t>,</w:t>
      </w:r>
      <w:r w:rsidR="00520390" w:rsidRPr="000E366B">
        <w:rPr>
          <w:rFonts w:ascii="Tahoma" w:hAnsi="Tahoma" w:cs="Tahoma"/>
          <w:spacing w:val="8"/>
          <w:w w:val="105"/>
          <w:sz w:val="24"/>
          <w:szCs w:val="24"/>
          <w:lang w:val="it-IT"/>
        </w:rPr>
        <w:t xml:space="preserve"> </w:t>
      </w:r>
      <w:r w:rsidR="00520390" w:rsidRPr="000E366B">
        <w:rPr>
          <w:rFonts w:ascii="Tahoma" w:hAnsi="Tahoma" w:cs="Tahoma"/>
          <w:w w:val="105"/>
          <w:sz w:val="24"/>
          <w:szCs w:val="24"/>
          <w:lang w:val="it-IT"/>
        </w:rPr>
        <w:t>va</w:t>
      </w:r>
      <w:r w:rsidR="00520390" w:rsidRPr="000E366B">
        <w:rPr>
          <w:rFonts w:ascii="Tahoma" w:hAnsi="Tahoma" w:cs="Tahoma"/>
          <w:spacing w:val="-12"/>
          <w:w w:val="105"/>
          <w:sz w:val="24"/>
          <w:szCs w:val="24"/>
          <w:lang w:val="it-IT"/>
        </w:rPr>
        <w:t xml:space="preserve"> </w:t>
      </w:r>
      <w:r w:rsidR="00520390" w:rsidRPr="000E366B">
        <w:rPr>
          <w:rFonts w:ascii="Tahoma" w:hAnsi="Tahoma" w:cs="Tahoma"/>
          <w:w w:val="105"/>
          <w:sz w:val="24"/>
          <w:szCs w:val="24"/>
          <w:lang w:val="it-IT"/>
        </w:rPr>
        <w:t>emite</w:t>
      </w:r>
      <w:r w:rsidR="00520390" w:rsidRPr="000E366B">
        <w:rPr>
          <w:rFonts w:ascii="Tahoma" w:hAnsi="Tahoma" w:cs="Tahoma"/>
          <w:spacing w:val="-1"/>
          <w:w w:val="105"/>
          <w:sz w:val="24"/>
          <w:szCs w:val="24"/>
          <w:lang w:val="it-IT"/>
        </w:rPr>
        <w:t xml:space="preserve"> </w:t>
      </w:r>
      <w:r w:rsidR="00520390" w:rsidRPr="000E366B">
        <w:rPr>
          <w:rFonts w:ascii="Tahoma" w:hAnsi="Tahoma" w:cs="Tahoma"/>
          <w:w w:val="105"/>
          <w:sz w:val="24"/>
          <w:szCs w:val="24"/>
          <w:lang w:val="it-IT"/>
        </w:rPr>
        <w:t>un</w:t>
      </w:r>
      <w:r w:rsidR="00520390" w:rsidRPr="000E366B">
        <w:rPr>
          <w:rFonts w:ascii="Tahoma" w:hAnsi="Tahoma" w:cs="Tahoma"/>
          <w:spacing w:val="-14"/>
          <w:w w:val="105"/>
          <w:sz w:val="24"/>
          <w:szCs w:val="24"/>
          <w:lang w:val="it-IT"/>
        </w:rPr>
        <w:t xml:space="preserve"> </w:t>
      </w:r>
      <w:r w:rsidR="00520390" w:rsidRPr="000E366B">
        <w:rPr>
          <w:rFonts w:ascii="Tahoma" w:hAnsi="Tahoma" w:cs="Tahoma"/>
          <w:w w:val="105"/>
          <w:sz w:val="24"/>
          <w:szCs w:val="24"/>
          <w:lang w:val="it-IT"/>
        </w:rPr>
        <w:t>aviz</w:t>
      </w:r>
      <w:r w:rsidR="00520390" w:rsidRPr="000E366B">
        <w:rPr>
          <w:rFonts w:ascii="Tahoma" w:hAnsi="Tahoma" w:cs="Tahoma"/>
          <w:spacing w:val="-13"/>
          <w:w w:val="105"/>
          <w:sz w:val="24"/>
          <w:szCs w:val="24"/>
          <w:lang w:val="it-IT"/>
        </w:rPr>
        <w:t xml:space="preserve"> </w:t>
      </w:r>
      <w:r w:rsidR="00520390" w:rsidRPr="000E366B">
        <w:rPr>
          <w:rFonts w:ascii="Tahoma" w:hAnsi="Tahoma" w:cs="Tahoma"/>
          <w:w w:val="105"/>
          <w:sz w:val="24"/>
          <w:szCs w:val="24"/>
          <w:lang w:val="it-IT"/>
        </w:rPr>
        <w:t>de</w:t>
      </w:r>
      <w:r w:rsidR="00520390" w:rsidRPr="000E366B">
        <w:rPr>
          <w:rFonts w:ascii="Tahoma" w:hAnsi="Tahoma" w:cs="Tahoma"/>
          <w:spacing w:val="-15"/>
          <w:w w:val="105"/>
          <w:sz w:val="24"/>
          <w:szCs w:val="24"/>
          <w:lang w:val="it-IT"/>
        </w:rPr>
        <w:t xml:space="preserve"> </w:t>
      </w:r>
      <w:r w:rsidR="00520390" w:rsidRPr="000E366B">
        <w:rPr>
          <w:rFonts w:ascii="Tahoma" w:hAnsi="Tahoma" w:cs="Tahoma"/>
          <w:w w:val="105"/>
          <w:sz w:val="24"/>
          <w:szCs w:val="24"/>
          <w:lang w:val="it-IT"/>
        </w:rPr>
        <w:t>spargere</w:t>
      </w:r>
      <w:r w:rsidR="00520390" w:rsidRPr="000E366B">
        <w:rPr>
          <w:rFonts w:ascii="Tahoma" w:hAnsi="Tahoma" w:cs="Tahoma"/>
          <w:spacing w:val="-1"/>
          <w:w w:val="105"/>
          <w:sz w:val="24"/>
          <w:szCs w:val="24"/>
          <w:lang w:val="it-IT"/>
        </w:rPr>
        <w:t xml:space="preserve"> î</w:t>
      </w:r>
      <w:r w:rsidR="00520390" w:rsidRPr="000E366B">
        <w:rPr>
          <w:rFonts w:ascii="Tahoma" w:hAnsi="Tahoma" w:cs="Tahoma"/>
          <w:w w:val="105"/>
          <w:sz w:val="24"/>
          <w:szCs w:val="24"/>
          <w:lang w:val="it-IT"/>
        </w:rPr>
        <w:t>n</w:t>
      </w:r>
      <w:r w:rsidR="00520390" w:rsidRPr="000E366B">
        <w:rPr>
          <w:rFonts w:ascii="Tahoma" w:hAnsi="Tahoma" w:cs="Tahoma"/>
          <w:spacing w:val="-8"/>
          <w:w w:val="105"/>
          <w:sz w:val="24"/>
          <w:szCs w:val="24"/>
          <w:lang w:val="it-IT"/>
        </w:rPr>
        <w:t xml:space="preserve"> </w:t>
      </w:r>
      <w:r w:rsidR="00520390" w:rsidRPr="000E366B">
        <w:rPr>
          <w:rFonts w:ascii="Tahoma" w:hAnsi="Tahoma" w:cs="Tahoma"/>
          <w:w w:val="105"/>
          <w:sz w:val="24"/>
          <w:szCs w:val="24"/>
          <w:lang w:val="it-IT"/>
        </w:rPr>
        <w:t>termen</w:t>
      </w:r>
      <w:r w:rsidR="00520390" w:rsidRPr="000E366B">
        <w:rPr>
          <w:rFonts w:ascii="Tahoma" w:hAnsi="Tahoma" w:cs="Tahoma"/>
          <w:spacing w:val="-5"/>
          <w:w w:val="105"/>
          <w:sz w:val="24"/>
          <w:szCs w:val="24"/>
          <w:lang w:val="it-IT"/>
        </w:rPr>
        <w:t xml:space="preserve"> </w:t>
      </w:r>
      <w:r w:rsidR="00520390" w:rsidRPr="000E366B">
        <w:rPr>
          <w:rFonts w:ascii="Tahoma" w:hAnsi="Tahoma" w:cs="Tahoma"/>
          <w:w w:val="105"/>
          <w:sz w:val="24"/>
          <w:szCs w:val="24"/>
          <w:lang w:val="it-IT"/>
        </w:rPr>
        <w:t>de</w:t>
      </w:r>
      <w:r w:rsidR="00520390" w:rsidRPr="000E366B">
        <w:rPr>
          <w:rFonts w:ascii="Tahoma" w:hAnsi="Tahoma" w:cs="Tahoma"/>
          <w:spacing w:val="-18"/>
          <w:w w:val="105"/>
          <w:sz w:val="24"/>
          <w:szCs w:val="24"/>
          <w:lang w:val="it-IT"/>
        </w:rPr>
        <w:t xml:space="preserve"> </w:t>
      </w:r>
      <w:r w:rsidR="002E41C5" w:rsidRPr="000E366B">
        <w:rPr>
          <w:rFonts w:ascii="Tahoma" w:hAnsi="Tahoma" w:cs="Tahoma"/>
          <w:spacing w:val="-18"/>
          <w:w w:val="105"/>
          <w:sz w:val="24"/>
          <w:szCs w:val="24"/>
          <w:lang w:val="it-IT"/>
        </w:rPr>
        <w:t xml:space="preserve">2 zile </w:t>
      </w:r>
      <w:r w:rsidR="00520390" w:rsidRPr="000E366B">
        <w:rPr>
          <w:rFonts w:ascii="Tahoma" w:hAnsi="Tahoma" w:cs="Tahoma"/>
          <w:w w:val="105"/>
          <w:sz w:val="24"/>
          <w:szCs w:val="24"/>
          <w:lang w:val="it-IT"/>
        </w:rPr>
        <w:t>lucrătoare.</w:t>
      </w:r>
    </w:p>
    <w:p w14:paraId="09FE2C9E" w14:textId="0F91144B" w:rsidR="00520390" w:rsidRPr="000E366B" w:rsidRDefault="00520390" w:rsidP="000E366B">
      <w:pPr>
        <w:pStyle w:val="ListParagraph"/>
        <w:widowControl w:val="0"/>
        <w:numPr>
          <w:ilvl w:val="1"/>
          <w:numId w:val="6"/>
        </w:numPr>
        <w:tabs>
          <w:tab w:val="left" w:pos="1688"/>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5.</w:t>
      </w:r>
      <w:r w:rsidR="0037305A" w:rsidRPr="000E366B">
        <w:rPr>
          <w:rFonts w:ascii="Tahoma" w:hAnsi="Tahoma" w:cs="Tahoma"/>
          <w:sz w:val="24"/>
          <w:szCs w:val="24"/>
          <w:lang w:val="it-IT"/>
        </w:rPr>
        <w:t>3</w:t>
      </w:r>
      <w:r w:rsidRPr="000E366B">
        <w:rPr>
          <w:rFonts w:ascii="Tahoma" w:hAnsi="Tahoma" w:cs="Tahoma"/>
          <w:sz w:val="24"/>
          <w:szCs w:val="24"/>
          <w:lang w:val="it-IT"/>
        </w:rPr>
        <w:t>.</w:t>
      </w:r>
      <w:r w:rsidR="0037305A" w:rsidRPr="000E366B">
        <w:rPr>
          <w:rFonts w:ascii="Tahoma" w:hAnsi="Tahoma" w:cs="Tahoma"/>
          <w:sz w:val="24"/>
          <w:szCs w:val="24"/>
          <w:lang w:val="it-IT"/>
        </w:rPr>
        <w:t xml:space="preserve"> </w:t>
      </w:r>
      <w:r w:rsidRPr="000E366B">
        <w:rPr>
          <w:rFonts w:ascii="Tahoma" w:hAnsi="Tahoma" w:cs="Tahoma"/>
          <w:sz w:val="24"/>
          <w:szCs w:val="24"/>
          <w:lang w:val="it-IT"/>
        </w:rPr>
        <w:t>La finalizarea lucrării de remediere a avariei</w:t>
      </w:r>
      <w:r w:rsidR="0037305A" w:rsidRPr="000E366B">
        <w:rPr>
          <w:rFonts w:ascii="Tahoma" w:hAnsi="Tahoma" w:cs="Tahoma"/>
          <w:sz w:val="24"/>
          <w:szCs w:val="24"/>
          <w:lang w:val="it-IT"/>
        </w:rPr>
        <w:t>,</w:t>
      </w:r>
      <w:r w:rsidRPr="000E366B">
        <w:rPr>
          <w:rFonts w:ascii="Tahoma" w:hAnsi="Tahoma" w:cs="Tahoma"/>
          <w:sz w:val="24"/>
          <w:szCs w:val="24"/>
          <w:lang w:val="it-IT"/>
        </w:rPr>
        <w:t xml:space="preserve"> se va aduce zona afectată la starea inițială</w:t>
      </w:r>
      <w:r w:rsidR="0037305A" w:rsidRPr="000E366B">
        <w:rPr>
          <w:rFonts w:ascii="Tahoma" w:hAnsi="Tahoma" w:cs="Tahoma"/>
          <w:sz w:val="24"/>
          <w:szCs w:val="24"/>
          <w:lang w:val="it-IT"/>
        </w:rPr>
        <w:t>,</w:t>
      </w:r>
      <w:r w:rsidRPr="000E366B">
        <w:rPr>
          <w:rFonts w:ascii="Tahoma" w:hAnsi="Tahoma" w:cs="Tahoma"/>
          <w:sz w:val="24"/>
          <w:szCs w:val="24"/>
          <w:lang w:val="it-IT"/>
        </w:rPr>
        <w:t xml:space="preserve"> în termenul și condițiile precizate în acest regulament și/sau în avizul de spargere</w:t>
      </w:r>
      <w:r w:rsidRPr="000E366B">
        <w:rPr>
          <w:rFonts w:ascii="Tahoma" w:hAnsi="Tahoma" w:cs="Tahoma"/>
          <w:spacing w:val="-29"/>
          <w:sz w:val="24"/>
          <w:szCs w:val="24"/>
          <w:lang w:val="it-IT"/>
        </w:rPr>
        <w:t xml:space="preserve"> </w:t>
      </w:r>
      <w:r w:rsidRPr="000E366B">
        <w:rPr>
          <w:rFonts w:ascii="Tahoma" w:hAnsi="Tahoma" w:cs="Tahoma"/>
          <w:sz w:val="24"/>
          <w:szCs w:val="24"/>
          <w:lang w:val="it-IT"/>
        </w:rPr>
        <w:t>.</w:t>
      </w:r>
    </w:p>
    <w:p w14:paraId="09FE2C9F" w14:textId="48D9E8A5" w:rsidR="00520390" w:rsidRPr="000E366B" w:rsidRDefault="00520390" w:rsidP="000E366B">
      <w:pPr>
        <w:pStyle w:val="ListParagraph"/>
        <w:widowControl w:val="0"/>
        <w:numPr>
          <w:ilvl w:val="1"/>
          <w:numId w:val="6"/>
        </w:numPr>
        <w:tabs>
          <w:tab w:val="left" w:pos="1736"/>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5.</w:t>
      </w:r>
      <w:r w:rsidR="0037305A" w:rsidRPr="000E366B">
        <w:rPr>
          <w:rFonts w:ascii="Tahoma" w:hAnsi="Tahoma" w:cs="Tahoma"/>
          <w:sz w:val="24"/>
          <w:szCs w:val="24"/>
          <w:lang w:val="it-IT"/>
        </w:rPr>
        <w:t xml:space="preserve">4. </w:t>
      </w:r>
      <w:r w:rsidRPr="000E366B">
        <w:rPr>
          <w:rFonts w:ascii="Tahoma" w:hAnsi="Tahoma" w:cs="Tahoma"/>
          <w:sz w:val="24"/>
          <w:szCs w:val="24"/>
          <w:lang w:val="it-IT"/>
        </w:rPr>
        <w:t>Solicitantul se va adresa în scris</w:t>
      </w:r>
      <w:r w:rsidR="0052531E" w:rsidRPr="000E366B">
        <w:rPr>
          <w:rFonts w:ascii="Tahoma" w:hAnsi="Tahoma" w:cs="Tahoma"/>
          <w:sz w:val="24"/>
          <w:szCs w:val="24"/>
          <w:lang w:val="it-IT"/>
        </w:rPr>
        <w:t xml:space="preserve"> la Registratura</w:t>
      </w:r>
      <w:r w:rsidRPr="000E366B">
        <w:rPr>
          <w:rFonts w:ascii="Tahoma" w:hAnsi="Tahoma" w:cs="Tahoma"/>
          <w:sz w:val="24"/>
          <w:szCs w:val="24"/>
          <w:lang w:val="it-IT"/>
        </w:rPr>
        <w:t xml:space="preserve"> Primăriei </w:t>
      </w:r>
      <w:r w:rsidR="0052531E" w:rsidRPr="000E366B">
        <w:rPr>
          <w:rFonts w:ascii="Tahoma" w:hAnsi="Tahoma" w:cs="Tahoma"/>
          <w:sz w:val="24"/>
          <w:szCs w:val="24"/>
          <w:lang w:val="it-IT"/>
        </w:rPr>
        <w:t>Comunei</w:t>
      </w:r>
      <w:r w:rsidRPr="000E366B">
        <w:rPr>
          <w:rFonts w:ascii="Tahoma" w:hAnsi="Tahoma" w:cs="Tahoma"/>
          <w:sz w:val="24"/>
          <w:szCs w:val="24"/>
          <w:lang w:val="it-IT"/>
        </w:rPr>
        <w:t xml:space="preserve"> </w:t>
      </w:r>
      <w:r w:rsidR="008A418E" w:rsidRPr="000E366B">
        <w:rPr>
          <w:rFonts w:ascii="Tahoma" w:hAnsi="Tahoma" w:cs="Tahoma"/>
          <w:sz w:val="24"/>
          <w:szCs w:val="24"/>
          <w:lang w:val="it-IT"/>
        </w:rPr>
        <w:t>Vărbilău</w:t>
      </w:r>
      <w:r w:rsidRPr="000E366B">
        <w:rPr>
          <w:rFonts w:ascii="Tahoma" w:hAnsi="Tahoma" w:cs="Tahoma"/>
          <w:sz w:val="24"/>
          <w:szCs w:val="24"/>
          <w:lang w:val="it-IT"/>
        </w:rPr>
        <w:t>, solicitând un reprezentant la recepția lucrării și se va încheia un proces verbal de recepție a lucrării.</w:t>
      </w:r>
    </w:p>
    <w:p w14:paraId="09FE2CA0" w14:textId="097EEB46" w:rsidR="00520390" w:rsidRPr="000E366B" w:rsidRDefault="00520390" w:rsidP="000E366B">
      <w:pPr>
        <w:pStyle w:val="ListParagraph"/>
        <w:widowControl w:val="0"/>
        <w:numPr>
          <w:ilvl w:val="1"/>
          <w:numId w:val="6"/>
        </w:numPr>
        <w:tabs>
          <w:tab w:val="left" w:pos="1675"/>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5.</w:t>
      </w:r>
      <w:r w:rsidR="0037305A" w:rsidRPr="000E366B">
        <w:rPr>
          <w:rFonts w:ascii="Tahoma" w:hAnsi="Tahoma" w:cs="Tahoma"/>
          <w:w w:val="105"/>
          <w:sz w:val="24"/>
          <w:szCs w:val="24"/>
          <w:lang w:val="it-IT"/>
        </w:rPr>
        <w:t>5</w:t>
      </w:r>
      <w:r w:rsidRPr="000E366B">
        <w:rPr>
          <w:rFonts w:ascii="Tahoma" w:hAnsi="Tahoma" w:cs="Tahoma"/>
          <w:w w:val="105"/>
          <w:sz w:val="24"/>
          <w:szCs w:val="24"/>
          <w:lang w:val="it-IT"/>
        </w:rPr>
        <w:t>.</w:t>
      </w:r>
      <w:r w:rsidR="0037305A" w:rsidRPr="000E366B">
        <w:rPr>
          <w:rFonts w:ascii="Tahoma" w:hAnsi="Tahoma" w:cs="Tahoma"/>
          <w:w w:val="105"/>
          <w:sz w:val="24"/>
          <w:szCs w:val="24"/>
          <w:lang w:val="it-IT"/>
        </w:rPr>
        <w:t xml:space="preserve"> </w:t>
      </w:r>
      <w:r w:rsidRPr="000E366B">
        <w:rPr>
          <w:rFonts w:ascii="Tahoma" w:hAnsi="Tahoma" w:cs="Tahoma"/>
          <w:w w:val="105"/>
          <w:sz w:val="24"/>
          <w:szCs w:val="24"/>
          <w:lang w:val="it-IT"/>
        </w:rPr>
        <w:t>Pentru</w:t>
      </w:r>
      <w:r w:rsidRPr="000E366B">
        <w:rPr>
          <w:rFonts w:ascii="Tahoma" w:hAnsi="Tahoma" w:cs="Tahoma"/>
          <w:spacing w:val="-10"/>
          <w:w w:val="105"/>
          <w:sz w:val="24"/>
          <w:szCs w:val="24"/>
          <w:lang w:val="it-IT"/>
        </w:rPr>
        <w:t xml:space="preserve"> </w:t>
      </w:r>
      <w:r w:rsidRPr="000E366B">
        <w:rPr>
          <w:rFonts w:ascii="Tahoma" w:hAnsi="Tahoma" w:cs="Tahoma"/>
          <w:w w:val="105"/>
          <w:sz w:val="24"/>
          <w:szCs w:val="24"/>
          <w:lang w:val="it-IT"/>
        </w:rPr>
        <w:t>intervenții</w:t>
      </w:r>
      <w:r w:rsidRPr="000E366B">
        <w:rPr>
          <w:rFonts w:ascii="Tahoma" w:hAnsi="Tahoma" w:cs="Tahoma"/>
          <w:spacing w:val="-2"/>
          <w:w w:val="105"/>
          <w:sz w:val="24"/>
          <w:szCs w:val="24"/>
          <w:lang w:val="it-IT"/>
        </w:rPr>
        <w:t xml:space="preserve"> </w:t>
      </w:r>
      <w:r w:rsidRPr="000E366B">
        <w:rPr>
          <w:rFonts w:ascii="Tahoma" w:hAnsi="Tahoma" w:cs="Tahoma"/>
          <w:w w:val="105"/>
          <w:sz w:val="24"/>
          <w:szCs w:val="24"/>
          <w:lang w:val="it-IT"/>
        </w:rPr>
        <w:t>la</w:t>
      </w:r>
      <w:r w:rsidRPr="000E366B">
        <w:rPr>
          <w:rFonts w:ascii="Tahoma" w:hAnsi="Tahoma" w:cs="Tahoma"/>
          <w:spacing w:val="-21"/>
          <w:w w:val="105"/>
          <w:sz w:val="24"/>
          <w:szCs w:val="24"/>
          <w:lang w:val="it-IT"/>
        </w:rPr>
        <w:t xml:space="preserve"> </w:t>
      </w:r>
      <w:r w:rsidRPr="000E366B">
        <w:rPr>
          <w:rFonts w:ascii="Tahoma" w:hAnsi="Tahoma" w:cs="Tahoma"/>
          <w:w w:val="105"/>
          <w:sz w:val="24"/>
          <w:szCs w:val="24"/>
          <w:lang w:val="it-IT"/>
        </w:rPr>
        <w:t>avarii,</w:t>
      </w:r>
      <w:r w:rsidRPr="000E366B">
        <w:rPr>
          <w:rFonts w:ascii="Tahoma" w:hAnsi="Tahoma" w:cs="Tahoma"/>
          <w:spacing w:val="-16"/>
          <w:w w:val="105"/>
          <w:sz w:val="24"/>
          <w:szCs w:val="24"/>
          <w:lang w:val="it-IT"/>
        </w:rPr>
        <w:t xml:space="preserve"> </w:t>
      </w:r>
      <w:r w:rsidRPr="000E366B">
        <w:rPr>
          <w:rFonts w:ascii="Tahoma" w:hAnsi="Tahoma" w:cs="Tahoma"/>
          <w:w w:val="105"/>
          <w:sz w:val="24"/>
          <w:szCs w:val="24"/>
          <w:lang w:val="it-IT"/>
        </w:rPr>
        <w:t>termenul</w:t>
      </w:r>
      <w:r w:rsidRPr="000E366B">
        <w:rPr>
          <w:rFonts w:ascii="Tahoma" w:hAnsi="Tahoma" w:cs="Tahoma"/>
          <w:spacing w:val="-6"/>
          <w:w w:val="105"/>
          <w:sz w:val="24"/>
          <w:szCs w:val="24"/>
          <w:lang w:val="it-IT"/>
        </w:rPr>
        <w:t xml:space="preserve"> </w:t>
      </w:r>
      <w:r w:rsidRPr="000E366B">
        <w:rPr>
          <w:rFonts w:ascii="Tahoma" w:hAnsi="Tahoma" w:cs="Tahoma"/>
          <w:w w:val="105"/>
          <w:sz w:val="24"/>
          <w:szCs w:val="24"/>
          <w:lang w:val="it-IT"/>
        </w:rPr>
        <w:t>de</w:t>
      </w:r>
      <w:r w:rsidRPr="000E366B">
        <w:rPr>
          <w:rFonts w:ascii="Tahoma" w:hAnsi="Tahoma" w:cs="Tahoma"/>
          <w:spacing w:val="-20"/>
          <w:w w:val="105"/>
          <w:sz w:val="24"/>
          <w:szCs w:val="24"/>
          <w:lang w:val="it-IT"/>
        </w:rPr>
        <w:t xml:space="preserve"> </w:t>
      </w:r>
      <w:r w:rsidRPr="000E366B">
        <w:rPr>
          <w:rFonts w:ascii="Tahoma" w:hAnsi="Tahoma" w:cs="Tahoma"/>
          <w:w w:val="105"/>
          <w:sz w:val="24"/>
          <w:szCs w:val="24"/>
          <w:lang w:val="it-IT"/>
        </w:rPr>
        <w:t>finalizare</w:t>
      </w:r>
      <w:r w:rsidRPr="000E366B">
        <w:rPr>
          <w:rFonts w:ascii="Tahoma" w:hAnsi="Tahoma" w:cs="Tahoma"/>
          <w:spacing w:val="-17"/>
          <w:w w:val="105"/>
          <w:sz w:val="24"/>
          <w:szCs w:val="24"/>
          <w:lang w:val="it-IT"/>
        </w:rPr>
        <w:t xml:space="preserve"> </w:t>
      </w:r>
      <w:r w:rsidRPr="000E366B">
        <w:rPr>
          <w:rFonts w:ascii="Tahoma" w:hAnsi="Tahoma" w:cs="Tahoma"/>
          <w:w w:val="105"/>
          <w:sz w:val="24"/>
          <w:szCs w:val="24"/>
          <w:lang w:val="it-IT"/>
        </w:rPr>
        <w:t>al</w:t>
      </w:r>
      <w:r w:rsidRPr="000E366B">
        <w:rPr>
          <w:rFonts w:ascii="Tahoma" w:hAnsi="Tahoma" w:cs="Tahoma"/>
          <w:spacing w:val="-18"/>
          <w:w w:val="105"/>
          <w:sz w:val="24"/>
          <w:szCs w:val="24"/>
          <w:lang w:val="it-IT"/>
        </w:rPr>
        <w:t xml:space="preserve"> </w:t>
      </w:r>
      <w:r w:rsidRPr="000E366B">
        <w:rPr>
          <w:rFonts w:ascii="Tahoma" w:hAnsi="Tahoma" w:cs="Tahoma"/>
          <w:w w:val="105"/>
          <w:sz w:val="24"/>
          <w:szCs w:val="24"/>
          <w:lang w:val="it-IT"/>
        </w:rPr>
        <w:t>lucrărilor</w:t>
      </w:r>
      <w:r w:rsidRPr="000E366B">
        <w:rPr>
          <w:rFonts w:ascii="Tahoma" w:hAnsi="Tahoma" w:cs="Tahoma"/>
          <w:spacing w:val="-9"/>
          <w:w w:val="105"/>
          <w:sz w:val="24"/>
          <w:szCs w:val="24"/>
          <w:lang w:val="it-IT"/>
        </w:rPr>
        <w:t xml:space="preserve"> </w:t>
      </w:r>
      <w:r w:rsidR="002E41C5" w:rsidRPr="000E366B">
        <w:rPr>
          <w:rFonts w:ascii="Tahoma" w:hAnsi="Tahoma" w:cs="Tahoma"/>
          <w:spacing w:val="-9"/>
          <w:w w:val="105"/>
          <w:sz w:val="24"/>
          <w:szCs w:val="24"/>
          <w:lang w:val="it-IT"/>
        </w:rPr>
        <w:t>este</w:t>
      </w:r>
      <w:r w:rsidRPr="000E366B">
        <w:rPr>
          <w:rFonts w:ascii="Tahoma" w:hAnsi="Tahoma" w:cs="Tahoma"/>
          <w:spacing w:val="-18"/>
          <w:w w:val="105"/>
          <w:sz w:val="24"/>
          <w:szCs w:val="24"/>
          <w:lang w:val="it-IT"/>
        </w:rPr>
        <w:t xml:space="preserve"> </w:t>
      </w:r>
      <w:r w:rsidRPr="000E366B">
        <w:rPr>
          <w:rFonts w:ascii="Tahoma" w:hAnsi="Tahoma" w:cs="Tahoma"/>
          <w:w w:val="105"/>
          <w:sz w:val="24"/>
          <w:szCs w:val="24"/>
          <w:lang w:val="it-IT"/>
        </w:rPr>
        <w:t>de</w:t>
      </w:r>
      <w:r w:rsidRPr="000E366B">
        <w:rPr>
          <w:rFonts w:ascii="Tahoma" w:hAnsi="Tahoma" w:cs="Tahoma"/>
          <w:spacing w:val="2"/>
          <w:w w:val="105"/>
          <w:sz w:val="24"/>
          <w:szCs w:val="24"/>
          <w:lang w:val="it-IT"/>
        </w:rPr>
        <w:t xml:space="preserve"> </w:t>
      </w:r>
      <w:r w:rsidR="002E41C5" w:rsidRPr="000E366B">
        <w:rPr>
          <w:rFonts w:ascii="Tahoma" w:hAnsi="Tahoma" w:cs="Tahoma"/>
          <w:spacing w:val="2"/>
          <w:w w:val="105"/>
          <w:sz w:val="24"/>
          <w:szCs w:val="24"/>
          <w:lang w:val="it-IT"/>
        </w:rPr>
        <w:t>45</w:t>
      </w:r>
      <w:r w:rsidRPr="000E366B">
        <w:rPr>
          <w:rFonts w:ascii="Tahoma" w:hAnsi="Tahoma" w:cs="Tahoma"/>
          <w:spacing w:val="-20"/>
          <w:w w:val="105"/>
          <w:sz w:val="24"/>
          <w:szCs w:val="24"/>
          <w:lang w:val="it-IT"/>
        </w:rPr>
        <w:t xml:space="preserve"> </w:t>
      </w:r>
      <w:r w:rsidRPr="000E366B">
        <w:rPr>
          <w:rFonts w:ascii="Tahoma" w:hAnsi="Tahoma" w:cs="Tahoma"/>
          <w:w w:val="105"/>
          <w:sz w:val="24"/>
          <w:szCs w:val="24"/>
          <w:lang w:val="it-IT"/>
        </w:rPr>
        <w:t>zile</w:t>
      </w:r>
      <w:r w:rsidRPr="000E366B">
        <w:rPr>
          <w:rFonts w:ascii="Tahoma" w:hAnsi="Tahoma" w:cs="Tahoma"/>
          <w:spacing w:val="-17"/>
          <w:w w:val="105"/>
          <w:sz w:val="24"/>
          <w:szCs w:val="24"/>
          <w:lang w:val="it-IT"/>
        </w:rPr>
        <w:t xml:space="preserve"> </w:t>
      </w:r>
      <w:r w:rsidRPr="000E366B">
        <w:rPr>
          <w:rFonts w:ascii="Tahoma" w:hAnsi="Tahoma" w:cs="Tahoma"/>
          <w:w w:val="105"/>
          <w:sz w:val="24"/>
          <w:szCs w:val="24"/>
          <w:lang w:val="it-IT"/>
        </w:rPr>
        <w:t>calendaristice</w:t>
      </w:r>
      <w:r w:rsidR="002E41C5" w:rsidRPr="000E366B">
        <w:rPr>
          <w:rFonts w:ascii="Tahoma" w:hAnsi="Tahoma" w:cs="Tahoma"/>
          <w:w w:val="105"/>
          <w:sz w:val="24"/>
          <w:szCs w:val="24"/>
          <w:lang w:val="it-IT"/>
        </w:rPr>
        <w:t xml:space="preserve">, </w:t>
      </w:r>
      <w:r w:rsidRPr="000E366B">
        <w:rPr>
          <w:rFonts w:ascii="Tahoma" w:hAnsi="Tahoma" w:cs="Tahoma"/>
          <w:spacing w:val="-32"/>
          <w:w w:val="105"/>
          <w:sz w:val="24"/>
          <w:szCs w:val="24"/>
          <w:lang w:val="it-IT"/>
        </w:rPr>
        <w:t xml:space="preserve"> </w:t>
      </w:r>
      <w:r w:rsidR="002E41C5" w:rsidRPr="000E366B">
        <w:rPr>
          <w:rFonts w:ascii="Tahoma" w:hAnsi="Tahoma" w:cs="Tahoma"/>
          <w:spacing w:val="-32"/>
          <w:w w:val="105"/>
          <w:sz w:val="24"/>
          <w:szCs w:val="24"/>
          <w:lang w:val="it-IT"/>
        </w:rPr>
        <w:t>t</w:t>
      </w:r>
      <w:r w:rsidRPr="000E366B">
        <w:rPr>
          <w:rFonts w:ascii="Tahoma" w:hAnsi="Tahoma" w:cs="Tahoma"/>
          <w:w w:val="105"/>
          <w:sz w:val="24"/>
          <w:szCs w:val="24"/>
          <w:lang w:val="it-IT"/>
        </w:rPr>
        <w:t>ermen</w:t>
      </w:r>
      <w:r w:rsidRPr="000E366B">
        <w:rPr>
          <w:rFonts w:ascii="Tahoma" w:hAnsi="Tahoma" w:cs="Tahoma"/>
          <w:spacing w:val="-21"/>
          <w:w w:val="105"/>
          <w:sz w:val="24"/>
          <w:szCs w:val="24"/>
          <w:lang w:val="it-IT"/>
        </w:rPr>
        <w:t xml:space="preserve"> </w:t>
      </w:r>
      <w:r w:rsidR="002E41C5" w:rsidRPr="000E366B">
        <w:rPr>
          <w:rFonts w:ascii="Tahoma" w:hAnsi="Tahoma" w:cs="Tahoma"/>
          <w:spacing w:val="-21"/>
          <w:w w:val="105"/>
          <w:sz w:val="24"/>
          <w:szCs w:val="24"/>
          <w:lang w:val="it-IT"/>
        </w:rPr>
        <w:t>care</w:t>
      </w:r>
      <w:r w:rsidRPr="000E366B">
        <w:rPr>
          <w:rFonts w:ascii="Tahoma" w:hAnsi="Tahoma" w:cs="Tahoma"/>
          <w:spacing w:val="-24"/>
          <w:w w:val="105"/>
          <w:sz w:val="24"/>
          <w:szCs w:val="24"/>
          <w:lang w:val="it-IT"/>
        </w:rPr>
        <w:t xml:space="preserve"> </w:t>
      </w:r>
      <w:r w:rsidRPr="000E366B">
        <w:rPr>
          <w:rFonts w:ascii="Tahoma" w:hAnsi="Tahoma" w:cs="Tahoma"/>
          <w:w w:val="105"/>
          <w:sz w:val="24"/>
          <w:szCs w:val="24"/>
          <w:lang w:val="it-IT"/>
        </w:rPr>
        <w:t>includ</w:t>
      </w:r>
      <w:r w:rsidR="002E41C5" w:rsidRPr="000E366B">
        <w:rPr>
          <w:rFonts w:ascii="Tahoma" w:hAnsi="Tahoma" w:cs="Tahoma"/>
          <w:w w:val="105"/>
          <w:sz w:val="24"/>
          <w:szCs w:val="24"/>
          <w:lang w:val="it-IT"/>
        </w:rPr>
        <w:t>e</w:t>
      </w:r>
      <w:r w:rsidRPr="000E366B">
        <w:rPr>
          <w:rFonts w:ascii="Tahoma" w:hAnsi="Tahoma" w:cs="Tahoma"/>
          <w:spacing w:val="-22"/>
          <w:w w:val="105"/>
          <w:sz w:val="24"/>
          <w:szCs w:val="24"/>
          <w:lang w:val="it-IT"/>
        </w:rPr>
        <w:t xml:space="preserve"> ș</w:t>
      </w:r>
      <w:r w:rsidRPr="000E366B">
        <w:rPr>
          <w:rFonts w:ascii="Tahoma" w:hAnsi="Tahoma" w:cs="Tahoma"/>
          <w:w w:val="105"/>
          <w:sz w:val="24"/>
          <w:szCs w:val="24"/>
          <w:lang w:val="it-IT"/>
        </w:rPr>
        <w:t>i</w:t>
      </w:r>
      <w:r w:rsidRPr="000E366B">
        <w:rPr>
          <w:rFonts w:ascii="Tahoma" w:hAnsi="Tahoma" w:cs="Tahoma"/>
          <w:spacing w:val="-25"/>
          <w:w w:val="105"/>
          <w:sz w:val="24"/>
          <w:szCs w:val="24"/>
          <w:lang w:val="it-IT"/>
        </w:rPr>
        <w:t xml:space="preserve"> </w:t>
      </w:r>
      <w:r w:rsidRPr="000E366B">
        <w:rPr>
          <w:rFonts w:ascii="Tahoma" w:hAnsi="Tahoma" w:cs="Tahoma"/>
          <w:w w:val="105"/>
          <w:sz w:val="24"/>
          <w:szCs w:val="24"/>
          <w:lang w:val="it-IT"/>
        </w:rPr>
        <w:t>refacerea</w:t>
      </w:r>
      <w:r w:rsidRPr="000E366B">
        <w:rPr>
          <w:rFonts w:ascii="Tahoma" w:hAnsi="Tahoma" w:cs="Tahoma"/>
          <w:spacing w:val="-23"/>
          <w:w w:val="105"/>
          <w:sz w:val="24"/>
          <w:szCs w:val="24"/>
          <w:lang w:val="it-IT"/>
        </w:rPr>
        <w:t xml:space="preserve"> </w:t>
      </w:r>
      <w:r w:rsidRPr="000E366B">
        <w:rPr>
          <w:rFonts w:ascii="Tahoma" w:hAnsi="Tahoma" w:cs="Tahoma"/>
          <w:w w:val="105"/>
          <w:sz w:val="24"/>
          <w:szCs w:val="24"/>
          <w:lang w:val="it-IT"/>
        </w:rPr>
        <w:t>zonei</w:t>
      </w:r>
      <w:r w:rsidRPr="000E366B">
        <w:rPr>
          <w:rFonts w:ascii="Tahoma" w:hAnsi="Tahoma" w:cs="Tahoma"/>
          <w:spacing w:val="-22"/>
          <w:w w:val="105"/>
          <w:sz w:val="24"/>
          <w:szCs w:val="24"/>
          <w:lang w:val="it-IT"/>
        </w:rPr>
        <w:t xml:space="preserve"> </w:t>
      </w:r>
      <w:r w:rsidRPr="000E366B">
        <w:rPr>
          <w:rFonts w:ascii="Tahoma" w:hAnsi="Tahoma" w:cs="Tahoma"/>
          <w:w w:val="105"/>
          <w:sz w:val="24"/>
          <w:szCs w:val="24"/>
          <w:lang w:val="it-IT"/>
        </w:rPr>
        <w:t>afectate</w:t>
      </w:r>
      <w:r w:rsidRPr="000E366B">
        <w:rPr>
          <w:rFonts w:ascii="Tahoma" w:hAnsi="Tahoma" w:cs="Tahoma"/>
          <w:spacing w:val="-22"/>
          <w:w w:val="105"/>
          <w:sz w:val="24"/>
          <w:szCs w:val="24"/>
          <w:lang w:val="it-IT"/>
        </w:rPr>
        <w:t xml:space="preserve"> </w:t>
      </w:r>
      <w:r w:rsidRPr="000E366B">
        <w:rPr>
          <w:rFonts w:ascii="Tahoma" w:hAnsi="Tahoma" w:cs="Tahoma"/>
          <w:w w:val="105"/>
          <w:sz w:val="24"/>
          <w:szCs w:val="24"/>
          <w:lang w:val="it-IT"/>
        </w:rPr>
        <w:t>de</w:t>
      </w:r>
      <w:r w:rsidRPr="000E366B">
        <w:rPr>
          <w:rFonts w:ascii="Tahoma" w:hAnsi="Tahoma" w:cs="Tahoma"/>
          <w:spacing w:val="-27"/>
          <w:w w:val="105"/>
          <w:sz w:val="24"/>
          <w:szCs w:val="24"/>
          <w:lang w:val="it-IT"/>
        </w:rPr>
        <w:t xml:space="preserve"> </w:t>
      </w:r>
      <w:r w:rsidRPr="000E366B">
        <w:rPr>
          <w:rFonts w:ascii="Tahoma" w:hAnsi="Tahoma" w:cs="Tahoma"/>
          <w:w w:val="105"/>
          <w:sz w:val="24"/>
          <w:szCs w:val="24"/>
          <w:lang w:val="it-IT"/>
        </w:rPr>
        <w:t>intervenție</w:t>
      </w:r>
      <w:r w:rsidRPr="000E366B">
        <w:rPr>
          <w:rFonts w:ascii="Tahoma" w:hAnsi="Tahoma" w:cs="Tahoma"/>
          <w:spacing w:val="-16"/>
          <w:w w:val="105"/>
          <w:sz w:val="24"/>
          <w:szCs w:val="24"/>
          <w:lang w:val="it-IT"/>
        </w:rPr>
        <w:t xml:space="preserve"> </w:t>
      </w:r>
      <w:r w:rsidRPr="000E366B">
        <w:rPr>
          <w:rFonts w:ascii="Tahoma" w:hAnsi="Tahoma" w:cs="Tahoma"/>
          <w:w w:val="105"/>
          <w:sz w:val="24"/>
          <w:szCs w:val="24"/>
          <w:lang w:val="it-IT"/>
        </w:rPr>
        <w:t>.</w:t>
      </w:r>
    </w:p>
    <w:p w14:paraId="09FE2CA1" w14:textId="30A87964" w:rsidR="00520390" w:rsidRPr="000E366B" w:rsidRDefault="00520390" w:rsidP="000E366B">
      <w:pPr>
        <w:pStyle w:val="ListParagraph"/>
        <w:widowControl w:val="0"/>
        <w:numPr>
          <w:ilvl w:val="1"/>
          <w:numId w:val="6"/>
        </w:numPr>
        <w:tabs>
          <w:tab w:val="left" w:pos="1725"/>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5.</w:t>
      </w:r>
      <w:r w:rsidR="0037305A" w:rsidRPr="000E366B">
        <w:rPr>
          <w:rFonts w:ascii="Tahoma" w:hAnsi="Tahoma" w:cs="Tahoma"/>
          <w:sz w:val="24"/>
          <w:szCs w:val="24"/>
          <w:lang w:val="it-IT"/>
        </w:rPr>
        <w:t>6</w:t>
      </w:r>
      <w:r w:rsidRPr="000E366B">
        <w:rPr>
          <w:rFonts w:ascii="Tahoma" w:hAnsi="Tahoma" w:cs="Tahoma"/>
          <w:sz w:val="24"/>
          <w:szCs w:val="24"/>
          <w:lang w:val="it-IT"/>
        </w:rPr>
        <w:t>.</w:t>
      </w:r>
      <w:r w:rsidR="0037305A" w:rsidRPr="000E366B">
        <w:rPr>
          <w:rFonts w:ascii="Tahoma" w:hAnsi="Tahoma" w:cs="Tahoma"/>
          <w:sz w:val="24"/>
          <w:szCs w:val="24"/>
          <w:lang w:val="it-IT"/>
        </w:rPr>
        <w:t xml:space="preserve"> </w:t>
      </w:r>
      <w:r w:rsidRPr="000E366B">
        <w:rPr>
          <w:rFonts w:ascii="Tahoma" w:hAnsi="Tahoma" w:cs="Tahoma"/>
          <w:sz w:val="24"/>
          <w:szCs w:val="24"/>
          <w:lang w:val="it-IT"/>
        </w:rPr>
        <w:t xml:space="preserve">Dacă, din motive obiective, intervenția durează mai mult decât prevede acest regulament, se va cere prelungirea termenului acordat. Această prelungire va fi solicitată cu cel puțin 24 ore anterior expirării termenului din avizul de spargere și se vor </w:t>
      </w:r>
      <w:r w:rsidR="0037305A" w:rsidRPr="000E366B">
        <w:rPr>
          <w:rFonts w:ascii="Tahoma" w:hAnsi="Tahoma" w:cs="Tahoma"/>
          <w:sz w:val="24"/>
          <w:szCs w:val="24"/>
          <w:lang w:val="it-IT"/>
        </w:rPr>
        <w:t>menționa</w:t>
      </w:r>
      <w:r w:rsidRPr="000E366B">
        <w:rPr>
          <w:rFonts w:ascii="Tahoma" w:hAnsi="Tahoma" w:cs="Tahoma"/>
          <w:sz w:val="24"/>
          <w:szCs w:val="24"/>
          <w:lang w:val="it-IT"/>
        </w:rPr>
        <w:t xml:space="preserve"> cauzele care au condus la aceasta situație.</w:t>
      </w:r>
    </w:p>
    <w:p w14:paraId="2F941088" w14:textId="77777777" w:rsidR="0052531E" w:rsidRPr="000E366B" w:rsidRDefault="0052531E" w:rsidP="000E366B">
      <w:pPr>
        <w:pStyle w:val="ListParagraph"/>
        <w:widowControl w:val="0"/>
        <w:numPr>
          <w:ilvl w:val="1"/>
          <w:numId w:val="6"/>
        </w:numPr>
        <w:tabs>
          <w:tab w:val="left" w:pos="1725"/>
        </w:tabs>
        <w:suppressAutoHyphens w:val="0"/>
        <w:autoSpaceDE w:val="0"/>
        <w:autoSpaceDN w:val="0"/>
        <w:ind w:left="0"/>
        <w:contextualSpacing w:val="0"/>
        <w:jc w:val="both"/>
        <w:rPr>
          <w:rFonts w:ascii="Tahoma" w:hAnsi="Tahoma" w:cs="Tahoma"/>
          <w:sz w:val="24"/>
          <w:szCs w:val="24"/>
          <w:lang w:val="it-IT"/>
        </w:rPr>
      </w:pPr>
    </w:p>
    <w:p w14:paraId="09FE2CA2" w14:textId="2A2E58B4" w:rsidR="00520390" w:rsidRPr="000E366B" w:rsidRDefault="00520390" w:rsidP="000E366B">
      <w:pPr>
        <w:pStyle w:val="ListParagraph"/>
        <w:widowControl w:val="0"/>
        <w:tabs>
          <w:tab w:val="left" w:pos="1557"/>
        </w:tabs>
        <w:suppressAutoHyphens w:val="0"/>
        <w:autoSpaceDE w:val="0"/>
        <w:autoSpaceDN w:val="0"/>
        <w:ind w:left="0"/>
        <w:contextualSpacing w:val="0"/>
        <w:jc w:val="both"/>
        <w:rPr>
          <w:rFonts w:ascii="Tahoma" w:hAnsi="Tahoma" w:cs="Tahoma"/>
          <w:sz w:val="24"/>
          <w:szCs w:val="24"/>
          <w:u w:val="single"/>
          <w:lang w:val="it-IT"/>
        </w:rPr>
      </w:pPr>
      <w:r w:rsidRPr="000E366B">
        <w:rPr>
          <w:rFonts w:ascii="Tahoma" w:hAnsi="Tahoma" w:cs="Tahoma"/>
          <w:b/>
          <w:sz w:val="24"/>
          <w:szCs w:val="24"/>
          <w:lang w:val="it-IT"/>
        </w:rPr>
        <w:t xml:space="preserve">B. </w:t>
      </w:r>
      <w:r w:rsidRPr="000E366B">
        <w:rPr>
          <w:rFonts w:ascii="Tahoma" w:hAnsi="Tahoma" w:cs="Tahoma"/>
          <w:b/>
          <w:sz w:val="24"/>
          <w:szCs w:val="24"/>
          <w:u w:val="single"/>
          <w:lang w:val="it-IT"/>
        </w:rPr>
        <w:t>În cazul lucrărilor de investiții ( modernizare, reabilitare, branșamente, extinderi etc.</w:t>
      </w:r>
      <w:r w:rsidRPr="000E366B">
        <w:rPr>
          <w:rFonts w:ascii="Tahoma" w:hAnsi="Tahoma" w:cs="Tahoma"/>
          <w:sz w:val="24"/>
          <w:szCs w:val="24"/>
          <w:u w:val="single"/>
          <w:lang w:val="it-IT"/>
        </w:rPr>
        <w:t xml:space="preserve">) </w:t>
      </w:r>
    </w:p>
    <w:p w14:paraId="09FE2CA4" w14:textId="07DCD178" w:rsidR="00AE3D7B" w:rsidRPr="000E366B" w:rsidRDefault="00520390" w:rsidP="000E366B">
      <w:pPr>
        <w:pStyle w:val="ListParagraph"/>
        <w:widowControl w:val="0"/>
        <w:tabs>
          <w:tab w:val="left" w:pos="1557"/>
        </w:tabs>
        <w:suppressAutoHyphens w:val="0"/>
        <w:autoSpaceDE w:val="0"/>
        <w:autoSpaceDN w:val="0"/>
        <w:ind w:left="0"/>
        <w:contextualSpacing w:val="0"/>
        <w:jc w:val="both"/>
        <w:rPr>
          <w:rFonts w:ascii="Tahoma" w:hAnsi="Tahoma" w:cs="Tahoma"/>
          <w:b/>
          <w:sz w:val="24"/>
          <w:szCs w:val="24"/>
          <w:lang w:val="it-IT"/>
        </w:rPr>
      </w:pPr>
      <w:r w:rsidRPr="000E366B">
        <w:rPr>
          <w:rFonts w:ascii="Tahoma" w:hAnsi="Tahoma" w:cs="Tahoma"/>
          <w:b/>
          <w:sz w:val="24"/>
          <w:szCs w:val="24"/>
          <w:lang w:val="it-IT"/>
        </w:rPr>
        <w:t>Art. 6</w:t>
      </w:r>
      <w:r w:rsidRPr="000E366B">
        <w:rPr>
          <w:rFonts w:ascii="Tahoma" w:hAnsi="Tahoma" w:cs="Tahoma"/>
          <w:sz w:val="24"/>
          <w:szCs w:val="24"/>
          <w:lang w:val="it-IT"/>
        </w:rPr>
        <w:t xml:space="preserve"> Avizul de spargere se emite </w:t>
      </w:r>
      <w:r w:rsidR="00AE3D7B" w:rsidRPr="000E366B">
        <w:rPr>
          <w:rFonts w:ascii="Tahoma" w:hAnsi="Tahoma" w:cs="Tahoma"/>
          <w:sz w:val="24"/>
          <w:szCs w:val="24"/>
          <w:lang w:val="it-IT"/>
        </w:rPr>
        <w:t xml:space="preserve">în două etape: aviz </w:t>
      </w:r>
      <w:r w:rsidR="006077C1" w:rsidRPr="000E366B">
        <w:rPr>
          <w:rFonts w:ascii="Tahoma" w:hAnsi="Tahoma" w:cs="Tahoma"/>
          <w:sz w:val="24"/>
          <w:szCs w:val="24"/>
          <w:lang w:val="it-IT"/>
        </w:rPr>
        <w:t>tehnic (p</w:t>
      </w:r>
      <w:r w:rsidR="00AE3D7B" w:rsidRPr="000E366B">
        <w:rPr>
          <w:rFonts w:ascii="Tahoma" w:hAnsi="Tahoma" w:cs="Tahoma"/>
          <w:sz w:val="24"/>
          <w:szCs w:val="24"/>
          <w:lang w:val="it-IT"/>
        </w:rPr>
        <w:t>realabil</w:t>
      </w:r>
      <w:r w:rsidR="006077C1" w:rsidRPr="000E366B">
        <w:rPr>
          <w:rFonts w:ascii="Tahoma" w:hAnsi="Tahoma" w:cs="Tahoma"/>
          <w:sz w:val="24"/>
          <w:szCs w:val="24"/>
          <w:lang w:val="it-IT"/>
        </w:rPr>
        <w:t xml:space="preserve">), conform </w:t>
      </w:r>
      <w:r w:rsidR="006077C1" w:rsidRPr="000E366B">
        <w:rPr>
          <w:rFonts w:ascii="Tahoma" w:hAnsi="Tahoma" w:cs="Tahoma"/>
          <w:b/>
          <w:sz w:val="24"/>
          <w:szCs w:val="24"/>
          <w:lang w:val="it-IT"/>
        </w:rPr>
        <w:t>anexei nr.</w:t>
      </w:r>
      <w:r w:rsidR="00A05410" w:rsidRPr="000E366B">
        <w:rPr>
          <w:rFonts w:ascii="Tahoma" w:hAnsi="Tahoma" w:cs="Tahoma"/>
          <w:b/>
          <w:sz w:val="24"/>
          <w:szCs w:val="24"/>
          <w:lang w:val="it-IT"/>
        </w:rPr>
        <w:t xml:space="preserve"> 4</w:t>
      </w:r>
      <w:r w:rsidR="006077C1" w:rsidRPr="000E366B">
        <w:rPr>
          <w:rFonts w:ascii="Tahoma" w:hAnsi="Tahoma" w:cs="Tahoma"/>
          <w:sz w:val="24"/>
          <w:szCs w:val="24"/>
          <w:lang w:val="it-IT"/>
        </w:rPr>
        <w:t xml:space="preserve"> la regulament</w:t>
      </w:r>
      <w:r w:rsidR="00AE3D7B" w:rsidRPr="000E366B">
        <w:rPr>
          <w:rFonts w:ascii="Tahoma" w:hAnsi="Tahoma" w:cs="Tahoma"/>
          <w:sz w:val="24"/>
          <w:szCs w:val="24"/>
          <w:lang w:val="it-IT"/>
        </w:rPr>
        <w:t xml:space="preserve"> şi</w:t>
      </w:r>
      <w:r w:rsidR="00A05410" w:rsidRPr="000E366B">
        <w:rPr>
          <w:rFonts w:ascii="Tahoma" w:hAnsi="Tahoma" w:cs="Tahoma"/>
          <w:sz w:val="24"/>
          <w:szCs w:val="24"/>
          <w:lang w:val="it-IT"/>
        </w:rPr>
        <w:t>,</w:t>
      </w:r>
      <w:r w:rsidR="00AE3D7B" w:rsidRPr="000E366B">
        <w:rPr>
          <w:rFonts w:ascii="Tahoma" w:hAnsi="Tahoma" w:cs="Tahoma"/>
          <w:sz w:val="24"/>
          <w:szCs w:val="24"/>
          <w:lang w:val="it-IT"/>
        </w:rPr>
        <w:t xml:space="preserve"> ulterior</w:t>
      </w:r>
      <w:r w:rsidR="00A05410" w:rsidRPr="000E366B">
        <w:rPr>
          <w:rFonts w:ascii="Tahoma" w:hAnsi="Tahoma" w:cs="Tahoma"/>
          <w:sz w:val="24"/>
          <w:szCs w:val="24"/>
          <w:lang w:val="it-IT"/>
        </w:rPr>
        <w:t>,</w:t>
      </w:r>
      <w:r w:rsidR="00AE3D7B" w:rsidRPr="000E366B">
        <w:rPr>
          <w:rFonts w:ascii="Tahoma" w:hAnsi="Tahoma" w:cs="Tahoma"/>
          <w:sz w:val="24"/>
          <w:szCs w:val="24"/>
          <w:lang w:val="it-IT"/>
        </w:rPr>
        <w:t xml:space="preserve"> avizul de spargere, conform </w:t>
      </w:r>
      <w:r w:rsidR="00AE3D7B" w:rsidRPr="000E366B">
        <w:rPr>
          <w:rFonts w:ascii="Tahoma" w:hAnsi="Tahoma" w:cs="Tahoma"/>
          <w:b/>
          <w:sz w:val="24"/>
          <w:szCs w:val="24"/>
          <w:lang w:val="it-IT"/>
        </w:rPr>
        <w:t>an</w:t>
      </w:r>
      <w:r w:rsidR="006077C1" w:rsidRPr="000E366B">
        <w:rPr>
          <w:rFonts w:ascii="Tahoma" w:hAnsi="Tahoma" w:cs="Tahoma"/>
          <w:b/>
          <w:sz w:val="24"/>
          <w:szCs w:val="24"/>
          <w:lang w:val="it-IT"/>
        </w:rPr>
        <w:t>e</w:t>
      </w:r>
      <w:r w:rsidR="00AE3D7B" w:rsidRPr="000E366B">
        <w:rPr>
          <w:rFonts w:ascii="Tahoma" w:hAnsi="Tahoma" w:cs="Tahoma"/>
          <w:b/>
          <w:sz w:val="24"/>
          <w:szCs w:val="24"/>
          <w:lang w:val="it-IT"/>
        </w:rPr>
        <w:t>x</w:t>
      </w:r>
      <w:r w:rsidR="00FB6030" w:rsidRPr="000E366B">
        <w:rPr>
          <w:rFonts w:ascii="Tahoma" w:hAnsi="Tahoma" w:cs="Tahoma"/>
          <w:b/>
          <w:sz w:val="24"/>
          <w:szCs w:val="24"/>
          <w:lang w:val="it-IT"/>
        </w:rPr>
        <w:t>ei nr.</w:t>
      </w:r>
      <w:r w:rsidR="00A05410" w:rsidRPr="000E366B">
        <w:rPr>
          <w:rFonts w:ascii="Tahoma" w:hAnsi="Tahoma" w:cs="Tahoma"/>
          <w:b/>
          <w:sz w:val="24"/>
          <w:szCs w:val="24"/>
          <w:lang w:val="it-IT"/>
        </w:rPr>
        <w:t xml:space="preserve"> 6</w:t>
      </w:r>
      <w:r w:rsidR="00476730" w:rsidRPr="000E366B">
        <w:rPr>
          <w:rFonts w:ascii="Tahoma" w:hAnsi="Tahoma" w:cs="Tahoma"/>
          <w:b/>
          <w:sz w:val="24"/>
          <w:szCs w:val="24"/>
          <w:lang w:val="it-IT"/>
        </w:rPr>
        <w:t xml:space="preserve"> </w:t>
      </w:r>
      <w:r w:rsidR="006077C1" w:rsidRPr="000E366B">
        <w:rPr>
          <w:rFonts w:ascii="Tahoma" w:hAnsi="Tahoma" w:cs="Tahoma"/>
          <w:b/>
          <w:sz w:val="24"/>
          <w:szCs w:val="24"/>
          <w:lang w:val="it-IT"/>
        </w:rPr>
        <w:t xml:space="preserve">la </w:t>
      </w:r>
      <w:r w:rsidR="006077C1" w:rsidRPr="000E366B">
        <w:rPr>
          <w:rFonts w:ascii="Tahoma" w:hAnsi="Tahoma" w:cs="Tahoma"/>
          <w:b/>
          <w:sz w:val="24"/>
          <w:szCs w:val="24"/>
          <w:lang w:val="it-IT"/>
        </w:rPr>
        <w:lastRenderedPageBreak/>
        <w:t>regulament</w:t>
      </w:r>
      <w:r w:rsidR="00A1157A" w:rsidRPr="000E366B">
        <w:rPr>
          <w:rFonts w:ascii="Tahoma" w:hAnsi="Tahoma" w:cs="Tahoma"/>
          <w:b/>
          <w:sz w:val="24"/>
          <w:szCs w:val="24"/>
          <w:lang w:val="it-IT"/>
        </w:rPr>
        <w:t>.</w:t>
      </w:r>
    </w:p>
    <w:p w14:paraId="09FE2CA5" w14:textId="4AC74947" w:rsidR="00520390" w:rsidRPr="000E366B" w:rsidRDefault="004B1163" w:rsidP="000E366B">
      <w:pPr>
        <w:pStyle w:val="ListParagraph"/>
        <w:widowControl w:val="0"/>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6.1.</w:t>
      </w:r>
      <w:r w:rsidR="00A05410" w:rsidRPr="000E366B">
        <w:rPr>
          <w:rFonts w:ascii="Tahoma" w:hAnsi="Tahoma" w:cs="Tahoma"/>
          <w:sz w:val="24"/>
          <w:szCs w:val="24"/>
          <w:lang w:val="it-IT"/>
        </w:rPr>
        <w:t xml:space="preserve"> </w:t>
      </w:r>
      <w:r w:rsidR="00AE3D7B" w:rsidRPr="000E366B">
        <w:rPr>
          <w:rFonts w:ascii="Tahoma" w:hAnsi="Tahoma" w:cs="Tahoma"/>
          <w:sz w:val="24"/>
          <w:szCs w:val="24"/>
          <w:lang w:val="it-IT"/>
        </w:rPr>
        <w:t>Acte</w:t>
      </w:r>
      <w:r w:rsidR="00A05410" w:rsidRPr="000E366B">
        <w:rPr>
          <w:rFonts w:ascii="Tahoma" w:hAnsi="Tahoma" w:cs="Tahoma"/>
          <w:sz w:val="24"/>
          <w:szCs w:val="24"/>
          <w:lang w:val="it-IT"/>
        </w:rPr>
        <w:t>le</w:t>
      </w:r>
      <w:r w:rsidR="00AE3D7B" w:rsidRPr="000E366B">
        <w:rPr>
          <w:rFonts w:ascii="Tahoma" w:hAnsi="Tahoma" w:cs="Tahoma"/>
          <w:sz w:val="24"/>
          <w:szCs w:val="24"/>
          <w:lang w:val="it-IT"/>
        </w:rPr>
        <w:t xml:space="preserve"> necesare pentru emitere</w:t>
      </w:r>
      <w:r w:rsidR="00A05410" w:rsidRPr="000E366B">
        <w:rPr>
          <w:rFonts w:ascii="Tahoma" w:hAnsi="Tahoma" w:cs="Tahoma"/>
          <w:sz w:val="24"/>
          <w:szCs w:val="24"/>
          <w:lang w:val="it-IT"/>
        </w:rPr>
        <w:t>a</w:t>
      </w:r>
      <w:r w:rsidR="00AE3D7B" w:rsidRPr="000E366B">
        <w:rPr>
          <w:rFonts w:ascii="Tahoma" w:hAnsi="Tahoma" w:cs="Tahoma"/>
          <w:sz w:val="24"/>
          <w:szCs w:val="24"/>
          <w:lang w:val="it-IT"/>
        </w:rPr>
        <w:t xml:space="preserve"> aviz</w:t>
      </w:r>
      <w:r w:rsidR="00A05410" w:rsidRPr="000E366B">
        <w:rPr>
          <w:rFonts w:ascii="Tahoma" w:hAnsi="Tahoma" w:cs="Tahoma"/>
          <w:sz w:val="24"/>
          <w:szCs w:val="24"/>
          <w:lang w:val="it-IT"/>
        </w:rPr>
        <w:t>ului</w:t>
      </w:r>
      <w:r w:rsidR="00AE3D7B" w:rsidRPr="000E366B">
        <w:rPr>
          <w:rFonts w:ascii="Tahoma" w:hAnsi="Tahoma" w:cs="Tahoma"/>
          <w:sz w:val="24"/>
          <w:szCs w:val="24"/>
          <w:lang w:val="it-IT"/>
        </w:rPr>
        <w:t xml:space="preserve"> </w:t>
      </w:r>
      <w:r w:rsidR="008161A7" w:rsidRPr="000E366B">
        <w:rPr>
          <w:rFonts w:ascii="Tahoma" w:hAnsi="Tahoma" w:cs="Tahoma"/>
          <w:sz w:val="24"/>
          <w:szCs w:val="24"/>
          <w:lang w:val="it-IT"/>
        </w:rPr>
        <w:t>te</w:t>
      </w:r>
      <w:r w:rsidR="00AE3D7B" w:rsidRPr="000E366B">
        <w:rPr>
          <w:rFonts w:ascii="Tahoma" w:hAnsi="Tahoma" w:cs="Tahoma"/>
          <w:sz w:val="24"/>
          <w:szCs w:val="24"/>
          <w:lang w:val="it-IT"/>
        </w:rPr>
        <w:t>hnic în baza certificatului de urbansim</w:t>
      </w:r>
      <w:r w:rsidR="00520390" w:rsidRPr="000E366B">
        <w:rPr>
          <w:rFonts w:ascii="Tahoma" w:hAnsi="Tahoma" w:cs="Tahoma"/>
          <w:sz w:val="24"/>
          <w:szCs w:val="24"/>
          <w:lang w:val="it-IT"/>
        </w:rPr>
        <w:t>:</w:t>
      </w:r>
    </w:p>
    <w:p w14:paraId="09FE2CA6" w14:textId="5A5308C6" w:rsidR="00AE3D7B" w:rsidRPr="000E366B" w:rsidRDefault="00AE3D7B" w:rsidP="000E366B">
      <w:pPr>
        <w:pStyle w:val="ListParagraph"/>
        <w:widowControl w:val="0"/>
        <w:tabs>
          <w:tab w:val="left" w:pos="1557"/>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w:t>
      </w:r>
      <w:r w:rsidR="00A05410" w:rsidRPr="000E366B">
        <w:rPr>
          <w:rFonts w:ascii="Tahoma" w:hAnsi="Tahoma" w:cs="Tahoma"/>
          <w:sz w:val="24"/>
          <w:szCs w:val="24"/>
          <w:lang w:val="it-IT"/>
        </w:rPr>
        <w:t xml:space="preserve"> </w:t>
      </w:r>
      <w:r w:rsidRPr="000E366B">
        <w:rPr>
          <w:rFonts w:ascii="Tahoma" w:hAnsi="Tahoma" w:cs="Tahoma"/>
          <w:sz w:val="24"/>
          <w:szCs w:val="24"/>
          <w:lang w:val="it-IT"/>
        </w:rPr>
        <w:t xml:space="preserve">cerere tip, conform </w:t>
      </w:r>
      <w:r w:rsidRPr="000E366B">
        <w:rPr>
          <w:rFonts w:ascii="Tahoma" w:hAnsi="Tahoma" w:cs="Tahoma"/>
          <w:b/>
          <w:sz w:val="24"/>
          <w:szCs w:val="24"/>
          <w:lang w:val="it-IT"/>
        </w:rPr>
        <w:t>anexei nr.</w:t>
      </w:r>
      <w:r w:rsidR="00A05410" w:rsidRPr="000E366B">
        <w:rPr>
          <w:rFonts w:ascii="Tahoma" w:hAnsi="Tahoma" w:cs="Tahoma"/>
          <w:b/>
          <w:sz w:val="24"/>
          <w:szCs w:val="24"/>
          <w:lang w:val="it-IT"/>
        </w:rPr>
        <w:t xml:space="preserve"> 3</w:t>
      </w:r>
    </w:p>
    <w:p w14:paraId="09FE2CA7" w14:textId="04725B4D" w:rsidR="00AE3D7B" w:rsidRPr="000E366B" w:rsidRDefault="00AE3D7B" w:rsidP="000E366B">
      <w:pPr>
        <w:pStyle w:val="ListParagraph"/>
        <w:widowControl w:val="0"/>
        <w:tabs>
          <w:tab w:val="left" w:pos="1557"/>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w:t>
      </w:r>
      <w:r w:rsidR="00A05410" w:rsidRPr="000E366B">
        <w:rPr>
          <w:rFonts w:ascii="Tahoma" w:hAnsi="Tahoma" w:cs="Tahoma"/>
          <w:sz w:val="24"/>
          <w:szCs w:val="24"/>
          <w:lang w:val="it-IT"/>
        </w:rPr>
        <w:t xml:space="preserve"> </w:t>
      </w:r>
      <w:r w:rsidRPr="000E366B">
        <w:rPr>
          <w:rFonts w:ascii="Tahoma" w:hAnsi="Tahoma" w:cs="Tahoma"/>
          <w:sz w:val="24"/>
          <w:szCs w:val="24"/>
          <w:lang w:val="it-IT"/>
        </w:rPr>
        <w:t xml:space="preserve">certificat de urbanism, </w:t>
      </w:r>
      <w:r w:rsidR="00A05410" w:rsidRPr="000E366B">
        <w:rPr>
          <w:rFonts w:ascii="Tahoma" w:hAnsi="Tahoma" w:cs="Tahoma"/>
          <w:sz w:val="24"/>
          <w:szCs w:val="24"/>
          <w:lang w:val="it-IT"/>
        </w:rPr>
        <w:t xml:space="preserve">anexat în </w:t>
      </w:r>
      <w:r w:rsidRPr="000E366B">
        <w:rPr>
          <w:rFonts w:ascii="Tahoma" w:hAnsi="Tahoma" w:cs="Tahoma"/>
          <w:sz w:val="24"/>
          <w:szCs w:val="24"/>
          <w:lang w:val="it-IT"/>
        </w:rPr>
        <w:t>copie</w:t>
      </w:r>
    </w:p>
    <w:p w14:paraId="09FE2CA8" w14:textId="441A26E1" w:rsidR="00AE3D7B" w:rsidRPr="000E366B" w:rsidRDefault="00AE3D7B" w:rsidP="000E366B">
      <w:pPr>
        <w:pStyle w:val="ListParagraph"/>
        <w:widowControl w:val="0"/>
        <w:tabs>
          <w:tab w:val="left" w:pos="1557"/>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w:t>
      </w:r>
      <w:r w:rsidR="00A05410" w:rsidRPr="000E366B">
        <w:rPr>
          <w:rFonts w:ascii="Tahoma" w:hAnsi="Tahoma" w:cs="Tahoma"/>
          <w:sz w:val="24"/>
          <w:szCs w:val="24"/>
          <w:lang w:val="it-IT"/>
        </w:rPr>
        <w:t xml:space="preserve"> </w:t>
      </w:r>
      <w:r w:rsidRPr="000E366B">
        <w:rPr>
          <w:rFonts w:ascii="Tahoma" w:hAnsi="Tahoma" w:cs="Tahoma"/>
          <w:sz w:val="24"/>
          <w:szCs w:val="24"/>
          <w:lang w:val="it-IT"/>
        </w:rPr>
        <w:t xml:space="preserve">plan de situaţie pe care </w:t>
      </w:r>
      <w:r w:rsidR="00A05410" w:rsidRPr="000E366B">
        <w:rPr>
          <w:rFonts w:ascii="Tahoma" w:hAnsi="Tahoma" w:cs="Tahoma"/>
          <w:sz w:val="24"/>
          <w:szCs w:val="24"/>
          <w:lang w:val="it-IT"/>
        </w:rPr>
        <w:t>va fi</w:t>
      </w:r>
      <w:r w:rsidRPr="000E366B">
        <w:rPr>
          <w:rFonts w:ascii="Tahoma" w:hAnsi="Tahoma" w:cs="Tahoma"/>
          <w:sz w:val="24"/>
          <w:szCs w:val="24"/>
          <w:lang w:val="it-IT"/>
        </w:rPr>
        <w:t xml:space="preserve"> marcat</w:t>
      </w:r>
      <w:r w:rsidR="00937BEA" w:rsidRPr="000E366B">
        <w:rPr>
          <w:rFonts w:ascii="Tahoma" w:hAnsi="Tahoma" w:cs="Tahoma"/>
          <w:sz w:val="24"/>
          <w:szCs w:val="24"/>
          <w:lang w:val="it-IT"/>
        </w:rPr>
        <w:t>ă</w:t>
      </w:r>
      <w:r w:rsidRPr="000E366B">
        <w:rPr>
          <w:rFonts w:ascii="Tahoma" w:hAnsi="Tahoma" w:cs="Tahoma"/>
          <w:sz w:val="24"/>
          <w:szCs w:val="24"/>
          <w:lang w:val="it-IT"/>
        </w:rPr>
        <w:t xml:space="preserve"> zona afectată</w:t>
      </w:r>
    </w:p>
    <w:p w14:paraId="09FE2CAA" w14:textId="5EE211D7" w:rsidR="008161A7" w:rsidRPr="000E366B" w:rsidRDefault="008161A7" w:rsidP="000E366B">
      <w:pPr>
        <w:pStyle w:val="ListParagraph"/>
        <w:widowControl w:val="0"/>
        <w:tabs>
          <w:tab w:val="left" w:pos="1557"/>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6.2</w:t>
      </w:r>
      <w:r w:rsidR="00A05410" w:rsidRPr="000E366B">
        <w:rPr>
          <w:rFonts w:ascii="Tahoma" w:hAnsi="Tahoma" w:cs="Tahoma"/>
          <w:sz w:val="24"/>
          <w:szCs w:val="24"/>
          <w:lang w:val="it-IT"/>
        </w:rPr>
        <w:t>.</w:t>
      </w:r>
      <w:r w:rsidRPr="000E366B">
        <w:rPr>
          <w:rFonts w:ascii="Tahoma" w:hAnsi="Tahoma" w:cs="Tahoma"/>
          <w:sz w:val="24"/>
          <w:szCs w:val="24"/>
          <w:lang w:val="it-IT"/>
        </w:rPr>
        <w:t xml:space="preserve"> Prin </w:t>
      </w:r>
      <w:r w:rsidR="00F5604D" w:rsidRPr="000E366B">
        <w:rPr>
          <w:rFonts w:ascii="Tahoma" w:hAnsi="Tahoma" w:cs="Tahoma"/>
          <w:sz w:val="24"/>
          <w:szCs w:val="24"/>
          <w:lang w:val="it-IT"/>
        </w:rPr>
        <w:t>a</w:t>
      </w:r>
      <w:r w:rsidRPr="000E366B">
        <w:rPr>
          <w:rFonts w:ascii="Tahoma" w:hAnsi="Tahoma" w:cs="Tahoma"/>
          <w:sz w:val="24"/>
          <w:szCs w:val="24"/>
          <w:lang w:val="it-IT"/>
        </w:rPr>
        <w:t xml:space="preserve">vizul tehnic se stabilesc condiţiile de intervenţie </w:t>
      </w:r>
      <w:r w:rsidR="00A05410" w:rsidRPr="000E366B">
        <w:rPr>
          <w:rFonts w:ascii="Tahoma" w:hAnsi="Tahoma" w:cs="Tahoma"/>
          <w:sz w:val="24"/>
          <w:szCs w:val="24"/>
          <w:lang w:val="it-IT"/>
        </w:rPr>
        <w:t>asupra</w:t>
      </w:r>
      <w:r w:rsidRPr="000E366B">
        <w:rPr>
          <w:rFonts w:ascii="Tahoma" w:hAnsi="Tahoma" w:cs="Tahoma"/>
          <w:sz w:val="24"/>
          <w:szCs w:val="24"/>
          <w:lang w:val="it-IT"/>
        </w:rPr>
        <w:t xml:space="preserve"> domeniul</w:t>
      </w:r>
      <w:r w:rsidR="00A05410" w:rsidRPr="000E366B">
        <w:rPr>
          <w:rFonts w:ascii="Tahoma" w:hAnsi="Tahoma" w:cs="Tahoma"/>
          <w:sz w:val="24"/>
          <w:szCs w:val="24"/>
          <w:lang w:val="it-IT"/>
        </w:rPr>
        <w:t>ui</w:t>
      </w:r>
      <w:r w:rsidRPr="000E366B">
        <w:rPr>
          <w:rFonts w:ascii="Tahoma" w:hAnsi="Tahoma" w:cs="Tahoma"/>
          <w:sz w:val="24"/>
          <w:szCs w:val="24"/>
          <w:lang w:val="it-IT"/>
        </w:rPr>
        <w:t xml:space="preserve"> public sau privat, în funcţie de tipul investiţiei.</w:t>
      </w:r>
    </w:p>
    <w:p w14:paraId="09FE2CAB" w14:textId="478812CF" w:rsidR="00AE3D7B" w:rsidRPr="000E366B" w:rsidRDefault="004B1163" w:rsidP="000E366B">
      <w:pPr>
        <w:widowControl w:val="0"/>
        <w:tabs>
          <w:tab w:val="left" w:pos="1557"/>
        </w:tabs>
        <w:autoSpaceDE w:val="0"/>
        <w:autoSpaceDN w:val="0"/>
        <w:spacing w:after="0" w:line="240" w:lineRule="auto"/>
        <w:jc w:val="both"/>
        <w:rPr>
          <w:rFonts w:ascii="Tahoma" w:eastAsia="Times New Roman" w:hAnsi="Tahoma" w:cs="Tahoma"/>
          <w:sz w:val="24"/>
          <w:szCs w:val="24"/>
          <w:lang w:val="it-IT" w:eastAsia="ro-RO"/>
        </w:rPr>
      </w:pPr>
      <w:r w:rsidRPr="000E366B">
        <w:rPr>
          <w:rFonts w:ascii="Tahoma" w:eastAsia="Times New Roman" w:hAnsi="Tahoma" w:cs="Tahoma"/>
          <w:sz w:val="24"/>
          <w:szCs w:val="24"/>
          <w:lang w:val="it-IT" w:eastAsia="ro-RO"/>
        </w:rPr>
        <w:t>6.3.</w:t>
      </w:r>
      <w:r w:rsidR="00A05410" w:rsidRPr="000E366B">
        <w:rPr>
          <w:rFonts w:ascii="Tahoma" w:eastAsia="Times New Roman" w:hAnsi="Tahoma" w:cs="Tahoma"/>
          <w:sz w:val="24"/>
          <w:szCs w:val="24"/>
          <w:lang w:val="it-IT" w:eastAsia="ro-RO"/>
        </w:rPr>
        <w:t xml:space="preserve"> </w:t>
      </w:r>
      <w:r w:rsidR="00AE3D7B" w:rsidRPr="000E366B">
        <w:rPr>
          <w:rFonts w:ascii="Tahoma" w:eastAsia="Times New Roman" w:hAnsi="Tahoma" w:cs="Tahoma"/>
          <w:sz w:val="24"/>
          <w:szCs w:val="24"/>
          <w:lang w:val="it-IT" w:eastAsia="ro-RO"/>
        </w:rPr>
        <w:t>Acte</w:t>
      </w:r>
      <w:r w:rsidR="00A05410" w:rsidRPr="000E366B">
        <w:rPr>
          <w:rFonts w:ascii="Tahoma" w:eastAsia="Times New Roman" w:hAnsi="Tahoma" w:cs="Tahoma"/>
          <w:sz w:val="24"/>
          <w:szCs w:val="24"/>
          <w:lang w:val="it-IT" w:eastAsia="ro-RO"/>
        </w:rPr>
        <w:t>le</w:t>
      </w:r>
      <w:r w:rsidR="00AE3D7B" w:rsidRPr="000E366B">
        <w:rPr>
          <w:rFonts w:ascii="Tahoma" w:eastAsia="Times New Roman" w:hAnsi="Tahoma" w:cs="Tahoma"/>
          <w:sz w:val="24"/>
          <w:szCs w:val="24"/>
          <w:lang w:val="it-IT" w:eastAsia="ro-RO"/>
        </w:rPr>
        <w:t xml:space="preserve"> necesare pentru emitere</w:t>
      </w:r>
      <w:r w:rsidR="00A05410" w:rsidRPr="000E366B">
        <w:rPr>
          <w:rFonts w:ascii="Tahoma" w:eastAsia="Times New Roman" w:hAnsi="Tahoma" w:cs="Tahoma"/>
          <w:sz w:val="24"/>
          <w:szCs w:val="24"/>
          <w:lang w:val="it-IT" w:eastAsia="ro-RO"/>
        </w:rPr>
        <w:t>a</w:t>
      </w:r>
      <w:r w:rsidR="00AE3D7B" w:rsidRPr="000E366B">
        <w:rPr>
          <w:rFonts w:ascii="Tahoma" w:eastAsia="Times New Roman" w:hAnsi="Tahoma" w:cs="Tahoma"/>
          <w:sz w:val="24"/>
          <w:szCs w:val="24"/>
          <w:lang w:val="it-IT" w:eastAsia="ro-RO"/>
        </w:rPr>
        <w:t xml:space="preserve"> aviz</w:t>
      </w:r>
      <w:r w:rsidR="00A05410" w:rsidRPr="000E366B">
        <w:rPr>
          <w:rFonts w:ascii="Tahoma" w:eastAsia="Times New Roman" w:hAnsi="Tahoma" w:cs="Tahoma"/>
          <w:sz w:val="24"/>
          <w:szCs w:val="24"/>
          <w:lang w:val="it-IT" w:eastAsia="ro-RO"/>
        </w:rPr>
        <w:t>ului</w:t>
      </w:r>
      <w:r w:rsidR="00AE3D7B" w:rsidRPr="000E366B">
        <w:rPr>
          <w:rFonts w:ascii="Tahoma" w:eastAsia="Times New Roman" w:hAnsi="Tahoma" w:cs="Tahoma"/>
          <w:sz w:val="24"/>
          <w:szCs w:val="24"/>
          <w:lang w:val="it-IT" w:eastAsia="ro-RO"/>
        </w:rPr>
        <w:t xml:space="preserve"> de spargere:</w:t>
      </w:r>
    </w:p>
    <w:p w14:paraId="22888983" w14:textId="4B38C22B" w:rsidR="00A72B0E" w:rsidRPr="000E366B" w:rsidRDefault="00CA2E57" w:rsidP="000E366B">
      <w:pPr>
        <w:pStyle w:val="ListParagraph"/>
        <w:widowControl w:val="0"/>
        <w:tabs>
          <w:tab w:val="left" w:pos="1557"/>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 xml:space="preserve">- cerere tip, conform </w:t>
      </w:r>
      <w:r w:rsidRPr="000E366B">
        <w:rPr>
          <w:rFonts w:ascii="Tahoma" w:hAnsi="Tahoma" w:cs="Tahoma"/>
          <w:b/>
          <w:sz w:val="24"/>
          <w:szCs w:val="24"/>
          <w:lang w:val="it-IT"/>
        </w:rPr>
        <w:t>anexei nr</w:t>
      </w:r>
      <w:r w:rsidR="004B50A0" w:rsidRPr="000E366B">
        <w:rPr>
          <w:rFonts w:ascii="Tahoma" w:hAnsi="Tahoma" w:cs="Tahoma"/>
          <w:b/>
          <w:sz w:val="24"/>
          <w:szCs w:val="24"/>
          <w:lang w:val="it-IT"/>
        </w:rPr>
        <w:t>.</w:t>
      </w:r>
      <w:r w:rsidR="00A05410" w:rsidRPr="000E366B">
        <w:rPr>
          <w:rFonts w:ascii="Tahoma" w:hAnsi="Tahoma" w:cs="Tahoma"/>
          <w:b/>
          <w:sz w:val="24"/>
          <w:szCs w:val="24"/>
          <w:lang w:val="it-IT"/>
        </w:rPr>
        <w:t xml:space="preserve"> 5</w:t>
      </w:r>
    </w:p>
    <w:p w14:paraId="09FE2CAD" w14:textId="19D4B86F" w:rsidR="00520390" w:rsidRPr="000E366B" w:rsidRDefault="00CA2E57" w:rsidP="000E366B">
      <w:pPr>
        <w:pStyle w:val="ListParagraph"/>
        <w:widowControl w:val="0"/>
        <w:tabs>
          <w:tab w:val="left" w:pos="1557"/>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w:t>
      </w:r>
      <w:r w:rsidR="00A05410" w:rsidRPr="000E366B">
        <w:rPr>
          <w:rFonts w:ascii="Tahoma" w:hAnsi="Tahoma" w:cs="Tahoma"/>
          <w:sz w:val="24"/>
          <w:szCs w:val="24"/>
          <w:lang w:val="it-IT"/>
        </w:rPr>
        <w:t xml:space="preserve"> </w:t>
      </w:r>
      <w:r w:rsidR="00520390" w:rsidRPr="000E366B">
        <w:rPr>
          <w:rFonts w:ascii="Tahoma" w:hAnsi="Tahoma" w:cs="Tahoma"/>
          <w:sz w:val="24"/>
          <w:szCs w:val="24"/>
          <w:lang w:val="it-IT"/>
        </w:rPr>
        <w:t>autorizație de construire</w:t>
      </w:r>
      <w:r w:rsidR="00A05410" w:rsidRPr="000E366B">
        <w:rPr>
          <w:rFonts w:ascii="Tahoma" w:hAnsi="Tahoma" w:cs="Tahoma"/>
          <w:sz w:val="24"/>
          <w:szCs w:val="24"/>
          <w:lang w:val="it-IT"/>
        </w:rPr>
        <w:t xml:space="preserve">, anexată în </w:t>
      </w:r>
      <w:r w:rsidR="00520390" w:rsidRPr="000E366B">
        <w:rPr>
          <w:rFonts w:ascii="Tahoma" w:hAnsi="Tahoma" w:cs="Tahoma"/>
          <w:sz w:val="24"/>
          <w:szCs w:val="24"/>
          <w:lang w:val="it-IT"/>
        </w:rPr>
        <w:t>copie</w:t>
      </w:r>
    </w:p>
    <w:p w14:paraId="09FE2CAE" w14:textId="10B42F4D" w:rsidR="00520390" w:rsidRPr="000E366B" w:rsidRDefault="00CA2E57" w:rsidP="000E366B">
      <w:pPr>
        <w:widowControl w:val="0"/>
        <w:tabs>
          <w:tab w:val="left" w:pos="2096"/>
        </w:tabs>
        <w:autoSpaceDE w:val="0"/>
        <w:autoSpaceDN w:val="0"/>
        <w:spacing w:after="0" w:line="240" w:lineRule="auto"/>
        <w:jc w:val="both"/>
        <w:rPr>
          <w:rFonts w:ascii="Tahoma" w:eastAsia="Times New Roman" w:hAnsi="Tahoma" w:cs="Tahoma"/>
          <w:sz w:val="24"/>
          <w:szCs w:val="24"/>
          <w:lang w:val="it-IT" w:eastAsia="ro-RO"/>
        </w:rPr>
      </w:pPr>
      <w:r w:rsidRPr="000E366B">
        <w:rPr>
          <w:rFonts w:ascii="Tahoma" w:eastAsia="Times New Roman" w:hAnsi="Tahoma" w:cs="Tahoma"/>
          <w:sz w:val="24"/>
          <w:szCs w:val="24"/>
          <w:lang w:val="it-IT" w:eastAsia="ro-RO"/>
        </w:rPr>
        <w:t>-</w:t>
      </w:r>
      <w:r w:rsidR="00A05410" w:rsidRPr="000E366B">
        <w:rPr>
          <w:rFonts w:ascii="Tahoma" w:eastAsia="Times New Roman" w:hAnsi="Tahoma" w:cs="Tahoma"/>
          <w:sz w:val="24"/>
          <w:szCs w:val="24"/>
          <w:lang w:val="it-IT" w:eastAsia="ro-RO"/>
        </w:rPr>
        <w:t xml:space="preserve"> </w:t>
      </w:r>
      <w:r w:rsidRPr="000E366B">
        <w:rPr>
          <w:rFonts w:ascii="Tahoma" w:eastAsia="Times New Roman" w:hAnsi="Tahoma" w:cs="Tahoma"/>
          <w:sz w:val="24"/>
          <w:szCs w:val="24"/>
          <w:lang w:val="it-IT" w:eastAsia="ro-RO"/>
        </w:rPr>
        <w:t>avizul Poliţiei Rutiere</w:t>
      </w:r>
    </w:p>
    <w:p w14:paraId="09FE2CAF" w14:textId="6A668BCF" w:rsidR="00CA2E57" w:rsidRPr="000E366B" w:rsidRDefault="00CA2E57" w:rsidP="000E366B">
      <w:pPr>
        <w:widowControl w:val="0"/>
        <w:tabs>
          <w:tab w:val="left" w:pos="2096"/>
        </w:tabs>
        <w:autoSpaceDE w:val="0"/>
        <w:autoSpaceDN w:val="0"/>
        <w:spacing w:after="0" w:line="240" w:lineRule="auto"/>
        <w:jc w:val="both"/>
        <w:rPr>
          <w:rFonts w:ascii="Tahoma" w:eastAsia="Times New Roman" w:hAnsi="Tahoma" w:cs="Tahoma"/>
          <w:sz w:val="24"/>
          <w:szCs w:val="24"/>
          <w:lang w:val="it-IT" w:eastAsia="ro-RO"/>
        </w:rPr>
      </w:pPr>
      <w:r w:rsidRPr="000E366B">
        <w:rPr>
          <w:rFonts w:ascii="Tahoma" w:eastAsia="Times New Roman" w:hAnsi="Tahoma" w:cs="Tahoma"/>
          <w:sz w:val="24"/>
          <w:szCs w:val="24"/>
          <w:lang w:val="it-IT" w:eastAsia="ro-RO"/>
        </w:rPr>
        <w:t>-</w:t>
      </w:r>
      <w:r w:rsidR="00A05410" w:rsidRPr="000E366B">
        <w:rPr>
          <w:rFonts w:ascii="Tahoma" w:eastAsia="Times New Roman" w:hAnsi="Tahoma" w:cs="Tahoma"/>
          <w:sz w:val="24"/>
          <w:szCs w:val="24"/>
          <w:lang w:val="it-IT" w:eastAsia="ro-RO"/>
        </w:rPr>
        <w:t xml:space="preserve"> </w:t>
      </w:r>
      <w:r w:rsidRPr="000E366B">
        <w:rPr>
          <w:rFonts w:ascii="Tahoma" w:eastAsia="Times New Roman" w:hAnsi="Tahoma" w:cs="Tahoma"/>
          <w:sz w:val="24"/>
          <w:szCs w:val="24"/>
          <w:lang w:val="it-IT" w:eastAsia="ro-RO"/>
        </w:rPr>
        <w:t>proiect /sch</w:t>
      </w:r>
      <w:r w:rsidR="00A05410" w:rsidRPr="000E366B">
        <w:rPr>
          <w:rFonts w:ascii="Tahoma" w:eastAsia="Times New Roman" w:hAnsi="Tahoma" w:cs="Tahoma"/>
          <w:sz w:val="24"/>
          <w:szCs w:val="24"/>
          <w:lang w:val="it-IT" w:eastAsia="ro-RO"/>
        </w:rPr>
        <w:t>iț</w:t>
      </w:r>
      <w:r w:rsidRPr="000E366B">
        <w:rPr>
          <w:rFonts w:ascii="Tahoma" w:eastAsia="Times New Roman" w:hAnsi="Tahoma" w:cs="Tahoma"/>
          <w:sz w:val="24"/>
          <w:szCs w:val="24"/>
          <w:lang w:val="it-IT" w:eastAsia="ro-RO"/>
        </w:rPr>
        <w:t>ă de semnalizare rutieră şi siguranţa circulaţiei</w:t>
      </w:r>
    </w:p>
    <w:p w14:paraId="4004712E" w14:textId="72348C0D" w:rsidR="006903B3" w:rsidRPr="000E366B" w:rsidRDefault="00A05410" w:rsidP="000E366B">
      <w:pPr>
        <w:spacing w:after="0" w:line="240" w:lineRule="auto"/>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w:t>
      </w:r>
      <w:r w:rsidR="006903B3" w:rsidRPr="000E366B">
        <w:rPr>
          <w:rFonts w:ascii="Tahoma" w:eastAsia="Times New Roman" w:hAnsi="Tahoma" w:cs="Tahoma"/>
          <w:sz w:val="24"/>
          <w:szCs w:val="24"/>
          <w:lang w:val="it-IT" w:eastAsia="en-GB"/>
        </w:rPr>
        <w:t xml:space="preserve"> documentație tehnică completă – piese scrise și piese desenate, după caz, care să cuprindă (după caz):</w:t>
      </w:r>
    </w:p>
    <w:p w14:paraId="0576B5C0" w14:textId="74BC4047" w:rsidR="006903B3" w:rsidRPr="000E366B" w:rsidRDefault="00A05410" w:rsidP="000E366B">
      <w:pPr>
        <w:spacing w:after="0" w:line="240" w:lineRule="auto"/>
        <w:rPr>
          <w:rFonts w:ascii="Tahoma" w:eastAsia="Times New Roman" w:hAnsi="Tahoma" w:cs="Tahoma"/>
          <w:sz w:val="24"/>
          <w:szCs w:val="24"/>
          <w:lang w:val="es-AR" w:eastAsia="en-GB"/>
        </w:rPr>
      </w:pPr>
      <w:r w:rsidRPr="000E366B">
        <w:rPr>
          <w:rFonts w:ascii="Tahoma" w:eastAsia="Times New Roman" w:hAnsi="Tahoma" w:cs="Tahoma"/>
          <w:sz w:val="24"/>
          <w:szCs w:val="24"/>
          <w:lang w:val="es-AR" w:eastAsia="en-GB"/>
        </w:rPr>
        <w:t xml:space="preserve">* </w:t>
      </w:r>
      <w:proofErr w:type="spellStart"/>
      <w:r w:rsidR="006903B3" w:rsidRPr="000E366B">
        <w:rPr>
          <w:rFonts w:ascii="Tahoma" w:eastAsia="Times New Roman" w:hAnsi="Tahoma" w:cs="Tahoma"/>
          <w:sz w:val="24"/>
          <w:szCs w:val="24"/>
          <w:lang w:val="es-AR" w:eastAsia="en-GB"/>
        </w:rPr>
        <w:t>memoriu</w:t>
      </w:r>
      <w:proofErr w:type="spellEnd"/>
      <w:r w:rsidR="006903B3" w:rsidRPr="000E366B">
        <w:rPr>
          <w:rFonts w:ascii="Tahoma" w:eastAsia="Times New Roman" w:hAnsi="Tahoma" w:cs="Tahoma"/>
          <w:sz w:val="24"/>
          <w:szCs w:val="24"/>
          <w:lang w:val="es-AR" w:eastAsia="en-GB"/>
        </w:rPr>
        <w:t xml:space="preserve"> </w:t>
      </w:r>
      <w:proofErr w:type="spellStart"/>
      <w:r w:rsidR="006903B3" w:rsidRPr="000E366B">
        <w:rPr>
          <w:rFonts w:ascii="Tahoma" w:eastAsia="Times New Roman" w:hAnsi="Tahoma" w:cs="Tahoma"/>
          <w:sz w:val="24"/>
          <w:szCs w:val="24"/>
          <w:lang w:val="es-AR" w:eastAsia="en-GB"/>
        </w:rPr>
        <w:t>tehnic</w:t>
      </w:r>
      <w:proofErr w:type="spellEnd"/>
      <w:r w:rsidR="006903B3" w:rsidRPr="000E366B">
        <w:rPr>
          <w:rFonts w:ascii="Tahoma" w:eastAsia="Times New Roman" w:hAnsi="Tahoma" w:cs="Tahoma"/>
          <w:sz w:val="24"/>
          <w:szCs w:val="24"/>
          <w:lang w:val="es-AR" w:eastAsia="en-GB"/>
        </w:rPr>
        <w:t>;</w:t>
      </w:r>
    </w:p>
    <w:p w14:paraId="36273787" w14:textId="3B4FD694" w:rsidR="006903B3" w:rsidRPr="000E366B" w:rsidRDefault="00A05410" w:rsidP="000E366B">
      <w:pPr>
        <w:spacing w:after="0" w:line="240" w:lineRule="auto"/>
        <w:rPr>
          <w:rFonts w:ascii="Tahoma" w:eastAsia="Times New Roman" w:hAnsi="Tahoma" w:cs="Tahoma"/>
          <w:sz w:val="24"/>
          <w:szCs w:val="24"/>
          <w:lang w:val="es-AR" w:eastAsia="en-GB"/>
        </w:rPr>
      </w:pPr>
      <w:r w:rsidRPr="000E366B">
        <w:rPr>
          <w:rFonts w:ascii="Tahoma" w:eastAsia="Times New Roman" w:hAnsi="Tahoma" w:cs="Tahoma"/>
          <w:sz w:val="24"/>
          <w:szCs w:val="24"/>
          <w:lang w:val="es-AR" w:eastAsia="en-GB"/>
        </w:rPr>
        <w:t xml:space="preserve">* </w:t>
      </w:r>
      <w:r w:rsidR="006903B3" w:rsidRPr="000E366B">
        <w:rPr>
          <w:rFonts w:ascii="Tahoma" w:eastAsia="Times New Roman" w:hAnsi="Tahoma" w:cs="Tahoma"/>
          <w:sz w:val="24"/>
          <w:szCs w:val="24"/>
          <w:lang w:val="es-AR" w:eastAsia="en-GB"/>
        </w:rPr>
        <w:t xml:space="preserve">plan de </w:t>
      </w:r>
      <w:proofErr w:type="spellStart"/>
      <w:r w:rsidR="006903B3" w:rsidRPr="000E366B">
        <w:rPr>
          <w:rFonts w:ascii="Tahoma" w:eastAsia="Times New Roman" w:hAnsi="Tahoma" w:cs="Tahoma"/>
          <w:sz w:val="24"/>
          <w:szCs w:val="24"/>
          <w:lang w:val="es-AR" w:eastAsia="en-GB"/>
        </w:rPr>
        <w:t>situație</w:t>
      </w:r>
      <w:proofErr w:type="spellEnd"/>
      <w:r w:rsidR="006903B3" w:rsidRPr="000E366B">
        <w:rPr>
          <w:rFonts w:ascii="Tahoma" w:eastAsia="Times New Roman" w:hAnsi="Tahoma" w:cs="Tahoma"/>
          <w:sz w:val="24"/>
          <w:szCs w:val="24"/>
          <w:lang w:val="es-AR" w:eastAsia="en-GB"/>
        </w:rPr>
        <w:t xml:space="preserve"> </w:t>
      </w:r>
      <w:proofErr w:type="spellStart"/>
      <w:r w:rsidR="006903B3" w:rsidRPr="000E366B">
        <w:rPr>
          <w:rFonts w:ascii="Tahoma" w:eastAsia="Times New Roman" w:hAnsi="Tahoma" w:cs="Tahoma"/>
          <w:sz w:val="24"/>
          <w:szCs w:val="24"/>
          <w:lang w:val="es-AR" w:eastAsia="en-GB"/>
        </w:rPr>
        <w:t>cu</w:t>
      </w:r>
      <w:proofErr w:type="spellEnd"/>
      <w:r w:rsidR="006903B3" w:rsidRPr="000E366B">
        <w:rPr>
          <w:rFonts w:ascii="Tahoma" w:eastAsia="Times New Roman" w:hAnsi="Tahoma" w:cs="Tahoma"/>
          <w:sz w:val="24"/>
          <w:szCs w:val="24"/>
          <w:lang w:val="es-AR" w:eastAsia="en-GB"/>
        </w:rPr>
        <w:t xml:space="preserve"> cote exacte;</w:t>
      </w:r>
    </w:p>
    <w:p w14:paraId="198A1967" w14:textId="5494F400" w:rsidR="006903B3" w:rsidRPr="000E366B" w:rsidRDefault="00A05410" w:rsidP="000E366B">
      <w:pPr>
        <w:spacing w:after="0" w:line="240" w:lineRule="auto"/>
        <w:rPr>
          <w:rFonts w:ascii="Tahoma" w:eastAsia="Times New Roman" w:hAnsi="Tahoma" w:cs="Tahoma"/>
          <w:sz w:val="24"/>
          <w:szCs w:val="24"/>
          <w:lang w:val="es-AR" w:eastAsia="en-GB"/>
        </w:rPr>
      </w:pPr>
      <w:r w:rsidRPr="000E366B">
        <w:rPr>
          <w:rFonts w:ascii="Tahoma" w:eastAsia="Times New Roman" w:hAnsi="Tahoma" w:cs="Tahoma"/>
          <w:sz w:val="24"/>
          <w:szCs w:val="24"/>
          <w:lang w:val="es-AR" w:eastAsia="en-GB"/>
        </w:rPr>
        <w:t xml:space="preserve">* </w:t>
      </w:r>
      <w:proofErr w:type="spellStart"/>
      <w:r w:rsidR="006903B3" w:rsidRPr="000E366B">
        <w:rPr>
          <w:rFonts w:ascii="Tahoma" w:eastAsia="Times New Roman" w:hAnsi="Tahoma" w:cs="Tahoma"/>
          <w:sz w:val="24"/>
          <w:szCs w:val="24"/>
          <w:lang w:val="es-AR" w:eastAsia="en-GB"/>
        </w:rPr>
        <w:t>secțiuni</w:t>
      </w:r>
      <w:proofErr w:type="spellEnd"/>
      <w:r w:rsidR="006903B3" w:rsidRPr="000E366B">
        <w:rPr>
          <w:rFonts w:ascii="Tahoma" w:eastAsia="Times New Roman" w:hAnsi="Tahoma" w:cs="Tahoma"/>
          <w:sz w:val="24"/>
          <w:szCs w:val="24"/>
          <w:lang w:val="es-AR" w:eastAsia="en-GB"/>
        </w:rPr>
        <w:t xml:space="preserve"> </w:t>
      </w:r>
      <w:proofErr w:type="spellStart"/>
      <w:r w:rsidR="006903B3" w:rsidRPr="000E366B">
        <w:rPr>
          <w:rFonts w:ascii="Tahoma" w:eastAsia="Times New Roman" w:hAnsi="Tahoma" w:cs="Tahoma"/>
          <w:sz w:val="24"/>
          <w:szCs w:val="24"/>
          <w:lang w:val="es-AR" w:eastAsia="en-GB"/>
        </w:rPr>
        <w:t>transversale</w:t>
      </w:r>
      <w:proofErr w:type="spellEnd"/>
      <w:r w:rsidR="006903B3" w:rsidRPr="000E366B">
        <w:rPr>
          <w:rFonts w:ascii="Tahoma" w:eastAsia="Times New Roman" w:hAnsi="Tahoma" w:cs="Tahoma"/>
          <w:sz w:val="24"/>
          <w:szCs w:val="24"/>
          <w:lang w:val="es-AR" w:eastAsia="en-GB"/>
        </w:rPr>
        <w:t xml:space="preserve"> </w:t>
      </w:r>
      <w:proofErr w:type="spellStart"/>
      <w:r w:rsidR="006903B3" w:rsidRPr="000E366B">
        <w:rPr>
          <w:rFonts w:ascii="Tahoma" w:eastAsia="Times New Roman" w:hAnsi="Tahoma" w:cs="Tahoma"/>
          <w:sz w:val="24"/>
          <w:szCs w:val="24"/>
          <w:lang w:val="es-AR" w:eastAsia="en-GB"/>
        </w:rPr>
        <w:t>și</w:t>
      </w:r>
      <w:proofErr w:type="spellEnd"/>
      <w:r w:rsidR="006903B3" w:rsidRPr="000E366B">
        <w:rPr>
          <w:rFonts w:ascii="Tahoma" w:eastAsia="Times New Roman" w:hAnsi="Tahoma" w:cs="Tahoma"/>
          <w:sz w:val="24"/>
          <w:szCs w:val="24"/>
          <w:lang w:val="es-AR" w:eastAsia="en-GB"/>
        </w:rPr>
        <w:t xml:space="preserve"> </w:t>
      </w:r>
      <w:proofErr w:type="spellStart"/>
      <w:r w:rsidR="006903B3" w:rsidRPr="000E366B">
        <w:rPr>
          <w:rFonts w:ascii="Tahoma" w:eastAsia="Times New Roman" w:hAnsi="Tahoma" w:cs="Tahoma"/>
          <w:sz w:val="24"/>
          <w:szCs w:val="24"/>
          <w:lang w:val="es-AR" w:eastAsia="en-GB"/>
        </w:rPr>
        <w:t>longitudinale</w:t>
      </w:r>
      <w:proofErr w:type="spellEnd"/>
      <w:r w:rsidR="006903B3" w:rsidRPr="000E366B">
        <w:rPr>
          <w:rFonts w:ascii="Tahoma" w:eastAsia="Times New Roman" w:hAnsi="Tahoma" w:cs="Tahoma"/>
          <w:sz w:val="24"/>
          <w:szCs w:val="24"/>
          <w:lang w:val="es-AR" w:eastAsia="en-GB"/>
        </w:rPr>
        <w:t>;</w:t>
      </w:r>
    </w:p>
    <w:p w14:paraId="61FD3259" w14:textId="44C67700" w:rsidR="006903B3" w:rsidRPr="000E366B" w:rsidRDefault="00A05410" w:rsidP="000E366B">
      <w:pPr>
        <w:spacing w:after="0" w:line="240" w:lineRule="auto"/>
        <w:rPr>
          <w:rFonts w:ascii="Tahoma" w:eastAsia="Times New Roman" w:hAnsi="Tahoma" w:cs="Tahoma"/>
          <w:sz w:val="24"/>
          <w:szCs w:val="24"/>
          <w:lang w:val="es-AR" w:eastAsia="en-GB"/>
        </w:rPr>
      </w:pPr>
      <w:r w:rsidRPr="000E366B">
        <w:rPr>
          <w:rFonts w:ascii="Tahoma" w:eastAsia="Times New Roman" w:hAnsi="Tahoma" w:cs="Tahoma"/>
          <w:sz w:val="24"/>
          <w:szCs w:val="24"/>
          <w:lang w:val="es-AR" w:eastAsia="en-GB"/>
        </w:rPr>
        <w:t xml:space="preserve">* </w:t>
      </w:r>
      <w:proofErr w:type="spellStart"/>
      <w:r w:rsidR="006903B3" w:rsidRPr="000E366B">
        <w:rPr>
          <w:rFonts w:ascii="Tahoma" w:eastAsia="Times New Roman" w:hAnsi="Tahoma" w:cs="Tahoma"/>
          <w:sz w:val="24"/>
          <w:szCs w:val="24"/>
          <w:lang w:val="es-AR" w:eastAsia="en-GB"/>
        </w:rPr>
        <w:t>detalii</w:t>
      </w:r>
      <w:proofErr w:type="spellEnd"/>
      <w:r w:rsidR="006903B3" w:rsidRPr="000E366B">
        <w:rPr>
          <w:rFonts w:ascii="Tahoma" w:eastAsia="Times New Roman" w:hAnsi="Tahoma" w:cs="Tahoma"/>
          <w:sz w:val="24"/>
          <w:szCs w:val="24"/>
          <w:lang w:val="es-AR" w:eastAsia="en-GB"/>
        </w:rPr>
        <w:t xml:space="preserve"> de </w:t>
      </w:r>
      <w:proofErr w:type="spellStart"/>
      <w:r w:rsidR="006903B3" w:rsidRPr="000E366B">
        <w:rPr>
          <w:rFonts w:ascii="Tahoma" w:eastAsia="Times New Roman" w:hAnsi="Tahoma" w:cs="Tahoma"/>
          <w:sz w:val="24"/>
          <w:szCs w:val="24"/>
          <w:lang w:val="es-AR" w:eastAsia="en-GB"/>
        </w:rPr>
        <w:t>execuție</w:t>
      </w:r>
      <w:proofErr w:type="spellEnd"/>
      <w:r w:rsidR="006903B3" w:rsidRPr="000E366B">
        <w:rPr>
          <w:rFonts w:ascii="Tahoma" w:eastAsia="Times New Roman" w:hAnsi="Tahoma" w:cs="Tahoma"/>
          <w:sz w:val="24"/>
          <w:szCs w:val="24"/>
          <w:lang w:val="es-AR" w:eastAsia="en-GB"/>
        </w:rPr>
        <w:t>;</w:t>
      </w:r>
    </w:p>
    <w:p w14:paraId="4981676F" w14:textId="24635D4C" w:rsidR="006903B3" w:rsidRPr="000E366B" w:rsidRDefault="00A05410" w:rsidP="000E366B">
      <w:pPr>
        <w:spacing w:after="0" w:line="240" w:lineRule="auto"/>
        <w:rPr>
          <w:rFonts w:ascii="Tahoma" w:eastAsia="Times New Roman" w:hAnsi="Tahoma" w:cs="Tahoma"/>
          <w:sz w:val="24"/>
          <w:szCs w:val="24"/>
          <w:lang w:val="es-AR" w:eastAsia="en-GB"/>
        </w:rPr>
      </w:pPr>
      <w:r w:rsidRPr="000E366B">
        <w:rPr>
          <w:rFonts w:ascii="Tahoma" w:eastAsia="Times New Roman" w:hAnsi="Tahoma" w:cs="Tahoma"/>
          <w:sz w:val="24"/>
          <w:szCs w:val="24"/>
          <w:lang w:val="es-AR" w:eastAsia="en-GB"/>
        </w:rPr>
        <w:t xml:space="preserve">* </w:t>
      </w:r>
      <w:proofErr w:type="spellStart"/>
      <w:r w:rsidR="006903B3" w:rsidRPr="000E366B">
        <w:rPr>
          <w:rFonts w:ascii="Tahoma" w:eastAsia="Times New Roman" w:hAnsi="Tahoma" w:cs="Tahoma"/>
          <w:sz w:val="24"/>
          <w:szCs w:val="24"/>
          <w:lang w:val="es-AR" w:eastAsia="en-GB"/>
        </w:rPr>
        <w:t>schema</w:t>
      </w:r>
      <w:proofErr w:type="spellEnd"/>
      <w:r w:rsidR="006903B3" w:rsidRPr="000E366B">
        <w:rPr>
          <w:rFonts w:ascii="Tahoma" w:eastAsia="Times New Roman" w:hAnsi="Tahoma" w:cs="Tahoma"/>
          <w:sz w:val="24"/>
          <w:szCs w:val="24"/>
          <w:lang w:val="es-AR" w:eastAsia="en-GB"/>
        </w:rPr>
        <w:t xml:space="preserve"> </w:t>
      </w:r>
      <w:proofErr w:type="spellStart"/>
      <w:r w:rsidR="006903B3" w:rsidRPr="000E366B">
        <w:rPr>
          <w:rFonts w:ascii="Tahoma" w:eastAsia="Times New Roman" w:hAnsi="Tahoma" w:cs="Tahoma"/>
          <w:sz w:val="24"/>
          <w:szCs w:val="24"/>
          <w:lang w:val="es-AR" w:eastAsia="en-GB"/>
        </w:rPr>
        <w:t>rețelelor</w:t>
      </w:r>
      <w:proofErr w:type="spellEnd"/>
      <w:r w:rsidR="006903B3" w:rsidRPr="000E366B">
        <w:rPr>
          <w:rFonts w:ascii="Tahoma" w:eastAsia="Times New Roman" w:hAnsi="Tahoma" w:cs="Tahoma"/>
          <w:sz w:val="24"/>
          <w:szCs w:val="24"/>
          <w:lang w:val="es-AR" w:eastAsia="en-GB"/>
        </w:rPr>
        <w:t xml:space="preserve"> existente </w:t>
      </w:r>
      <w:proofErr w:type="spellStart"/>
      <w:r w:rsidR="006903B3" w:rsidRPr="000E366B">
        <w:rPr>
          <w:rFonts w:ascii="Tahoma" w:eastAsia="Times New Roman" w:hAnsi="Tahoma" w:cs="Tahoma"/>
          <w:sz w:val="24"/>
          <w:szCs w:val="24"/>
          <w:lang w:val="es-AR" w:eastAsia="en-GB"/>
        </w:rPr>
        <w:t>și</w:t>
      </w:r>
      <w:proofErr w:type="spellEnd"/>
      <w:r w:rsidR="006903B3" w:rsidRPr="000E366B">
        <w:rPr>
          <w:rFonts w:ascii="Tahoma" w:eastAsia="Times New Roman" w:hAnsi="Tahoma" w:cs="Tahoma"/>
          <w:sz w:val="24"/>
          <w:szCs w:val="24"/>
          <w:lang w:val="es-AR" w:eastAsia="en-GB"/>
        </w:rPr>
        <w:t xml:space="preserve"> propuse;</w:t>
      </w:r>
    </w:p>
    <w:p w14:paraId="0469E4C5" w14:textId="095B2137" w:rsidR="006903B3" w:rsidRPr="000E366B" w:rsidRDefault="00A05410" w:rsidP="000E366B">
      <w:pPr>
        <w:spacing w:after="0" w:line="240" w:lineRule="auto"/>
        <w:rPr>
          <w:rFonts w:ascii="Tahoma" w:eastAsia="Times New Roman" w:hAnsi="Tahoma" w:cs="Tahoma"/>
          <w:sz w:val="24"/>
          <w:szCs w:val="24"/>
          <w:lang w:val="es-AR" w:eastAsia="en-GB"/>
        </w:rPr>
      </w:pPr>
      <w:r w:rsidRPr="000E366B">
        <w:rPr>
          <w:rFonts w:ascii="Tahoma" w:eastAsia="Times New Roman" w:hAnsi="Tahoma" w:cs="Tahoma"/>
          <w:sz w:val="24"/>
          <w:szCs w:val="24"/>
          <w:lang w:val="es-AR" w:eastAsia="en-GB"/>
        </w:rPr>
        <w:t xml:space="preserve">* </w:t>
      </w:r>
      <w:proofErr w:type="spellStart"/>
      <w:r w:rsidR="006903B3" w:rsidRPr="000E366B">
        <w:rPr>
          <w:rFonts w:ascii="Tahoma" w:eastAsia="Times New Roman" w:hAnsi="Tahoma" w:cs="Tahoma"/>
          <w:sz w:val="24"/>
          <w:szCs w:val="24"/>
          <w:lang w:val="es-AR" w:eastAsia="en-GB"/>
        </w:rPr>
        <w:t>grafic</w:t>
      </w:r>
      <w:proofErr w:type="spellEnd"/>
      <w:r w:rsidR="006903B3" w:rsidRPr="000E366B">
        <w:rPr>
          <w:rFonts w:ascii="Tahoma" w:eastAsia="Times New Roman" w:hAnsi="Tahoma" w:cs="Tahoma"/>
          <w:sz w:val="24"/>
          <w:szCs w:val="24"/>
          <w:lang w:val="es-AR" w:eastAsia="en-GB"/>
        </w:rPr>
        <w:t xml:space="preserve"> de </w:t>
      </w:r>
      <w:proofErr w:type="spellStart"/>
      <w:r w:rsidR="006903B3" w:rsidRPr="000E366B">
        <w:rPr>
          <w:rFonts w:ascii="Tahoma" w:eastAsia="Times New Roman" w:hAnsi="Tahoma" w:cs="Tahoma"/>
          <w:sz w:val="24"/>
          <w:szCs w:val="24"/>
          <w:lang w:val="es-AR" w:eastAsia="en-GB"/>
        </w:rPr>
        <w:t>execuție</w:t>
      </w:r>
      <w:proofErr w:type="spellEnd"/>
      <w:r w:rsidR="006903B3" w:rsidRPr="000E366B">
        <w:rPr>
          <w:rFonts w:ascii="Tahoma" w:eastAsia="Times New Roman" w:hAnsi="Tahoma" w:cs="Tahoma"/>
          <w:sz w:val="24"/>
          <w:szCs w:val="24"/>
          <w:lang w:val="es-AR" w:eastAsia="en-GB"/>
        </w:rPr>
        <w:t>.</w:t>
      </w:r>
    </w:p>
    <w:p w14:paraId="6D7A0C11" w14:textId="144B0BCE" w:rsidR="006903B3" w:rsidRPr="000E366B" w:rsidRDefault="00A05410" w:rsidP="000E366B">
      <w:pPr>
        <w:spacing w:after="0" w:line="240" w:lineRule="auto"/>
        <w:rPr>
          <w:rFonts w:ascii="Tahoma" w:eastAsia="Times New Roman" w:hAnsi="Tahoma" w:cs="Tahoma"/>
          <w:sz w:val="24"/>
          <w:szCs w:val="24"/>
          <w:lang w:val="es-AR" w:eastAsia="en-GB"/>
        </w:rPr>
      </w:pPr>
      <w:r w:rsidRPr="000E366B">
        <w:rPr>
          <w:rFonts w:ascii="Tahoma" w:eastAsia="Times New Roman" w:hAnsi="Tahoma" w:cs="Tahoma"/>
          <w:sz w:val="24"/>
          <w:szCs w:val="24"/>
          <w:lang w:val="es-AR" w:eastAsia="en-GB"/>
        </w:rPr>
        <w:t>-</w:t>
      </w:r>
      <w:r w:rsidR="006903B3" w:rsidRPr="000E366B">
        <w:rPr>
          <w:rFonts w:ascii="Tahoma" w:eastAsia="Times New Roman" w:hAnsi="Tahoma" w:cs="Tahoma"/>
          <w:sz w:val="24"/>
          <w:szCs w:val="24"/>
          <w:lang w:val="es-AR" w:eastAsia="en-GB"/>
        </w:rPr>
        <w:t xml:space="preserve"> plan de </w:t>
      </w:r>
      <w:proofErr w:type="spellStart"/>
      <w:r w:rsidR="006903B3" w:rsidRPr="000E366B">
        <w:rPr>
          <w:rFonts w:ascii="Tahoma" w:eastAsia="Times New Roman" w:hAnsi="Tahoma" w:cs="Tahoma"/>
          <w:sz w:val="24"/>
          <w:szCs w:val="24"/>
          <w:lang w:val="es-AR" w:eastAsia="en-GB"/>
        </w:rPr>
        <w:t>coexistență</w:t>
      </w:r>
      <w:proofErr w:type="spellEnd"/>
      <w:r w:rsidR="006903B3" w:rsidRPr="000E366B">
        <w:rPr>
          <w:rFonts w:ascii="Tahoma" w:eastAsia="Times New Roman" w:hAnsi="Tahoma" w:cs="Tahoma"/>
          <w:sz w:val="24"/>
          <w:szCs w:val="24"/>
          <w:lang w:val="es-AR" w:eastAsia="en-GB"/>
        </w:rPr>
        <w:t xml:space="preserve"> </w:t>
      </w:r>
      <w:proofErr w:type="spellStart"/>
      <w:r w:rsidR="006903B3" w:rsidRPr="000E366B">
        <w:rPr>
          <w:rFonts w:ascii="Tahoma" w:eastAsia="Times New Roman" w:hAnsi="Tahoma" w:cs="Tahoma"/>
          <w:sz w:val="24"/>
          <w:szCs w:val="24"/>
          <w:lang w:val="es-AR" w:eastAsia="en-GB"/>
        </w:rPr>
        <w:t>rețele</w:t>
      </w:r>
      <w:proofErr w:type="spellEnd"/>
      <w:r w:rsidR="006903B3" w:rsidRPr="000E366B">
        <w:rPr>
          <w:rFonts w:ascii="Tahoma" w:eastAsia="Times New Roman" w:hAnsi="Tahoma" w:cs="Tahoma"/>
          <w:sz w:val="24"/>
          <w:szCs w:val="24"/>
          <w:lang w:val="es-AR" w:eastAsia="en-GB"/>
        </w:rPr>
        <w:t xml:space="preserve"> (</w:t>
      </w:r>
      <w:proofErr w:type="spellStart"/>
      <w:r w:rsidR="006903B3" w:rsidRPr="000E366B">
        <w:rPr>
          <w:rFonts w:ascii="Tahoma" w:eastAsia="Times New Roman" w:hAnsi="Tahoma" w:cs="Tahoma"/>
          <w:sz w:val="24"/>
          <w:szCs w:val="24"/>
          <w:lang w:val="es-AR" w:eastAsia="en-GB"/>
        </w:rPr>
        <w:t>dacă</w:t>
      </w:r>
      <w:proofErr w:type="spellEnd"/>
      <w:r w:rsidR="006903B3" w:rsidRPr="000E366B">
        <w:rPr>
          <w:rFonts w:ascii="Tahoma" w:eastAsia="Times New Roman" w:hAnsi="Tahoma" w:cs="Tahoma"/>
          <w:sz w:val="24"/>
          <w:szCs w:val="24"/>
          <w:lang w:val="es-AR" w:eastAsia="en-GB"/>
        </w:rPr>
        <w:t xml:space="preserve"> </w:t>
      </w:r>
      <w:proofErr w:type="spellStart"/>
      <w:r w:rsidR="006903B3" w:rsidRPr="000E366B">
        <w:rPr>
          <w:rFonts w:ascii="Tahoma" w:eastAsia="Times New Roman" w:hAnsi="Tahoma" w:cs="Tahoma"/>
          <w:sz w:val="24"/>
          <w:szCs w:val="24"/>
          <w:lang w:val="es-AR" w:eastAsia="en-GB"/>
        </w:rPr>
        <w:t>există</w:t>
      </w:r>
      <w:proofErr w:type="spellEnd"/>
      <w:r w:rsidR="006903B3" w:rsidRPr="000E366B">
        <w:rPr>
          <w:rFonts w:ascii="Tahoma" w:eastAsia="Times New Roman" w:hAnsi="Tahoma" w:cs="Tahoma"/>
          <w:sz w:val="24"/>
          <w:szCs w:val="24"/>
          <w:lang w:val="es-AR" w:eastAsia="en-GB"/>
        </w:rPr>
        <w:t xml:space="preserve"> </w:t>
      </w:r>
      <w:proofErr w:type="spellStart"/>
      <w:r w:rsidR="006903B3" w:rsidRPr="000E366B">
        <w:rPr>
          <w:rFonts w:ascii="Tahoma" w:eastAsia="Times New Roman" w:hAnsi="Tahoma" w:cs="Tahoma"/>
          <w:sz w:val="24"/>
          <w:szCs w:val="24"/>
          <w:lang w:val="es-AR" w:eastAsia="en-GB"/>
        </w:rPr>
        <w:t>utilități</w:t>
      </w:r>
      <w:proofErr w:type="spellEnd"/>
      <w:r w:rsidR="006903B3" w:rsidRPr="000E366B">
        <w:rPr>
          <w:rFonts w:ascii="Tahoma" w:eastAsia="Times New Roman" w:hAnsi="Tahoma" w:cs="Tahoma"/>
          <w:sz w:val="24"/>
          <w:szCs w:val="24"/>
          <w:lang w:val="es-AR" w:eastAsia="en-GB"/>
        </w:rPr>
        <w:t xml:space="preserve"> </w:t>
      </w:r>
      <w:proofErr w:type="spellStart"/>
      <w:r w:rsidR="006903B3" w:rsidRPr="000E366B">
        <w:rPr>
          <w:rFonts w:ascii="Tahoma" w:eastAsia="Times New Roman" w:hAnsi="Tahoma" w:cs="Tahoma"/>
          <w:sz w:val="24"/>
          <w:szCs w:val="24"/>
          <w:lang w:val="es-AR" w:eastAsia="en-GB"/>
        </w:rPr>
        <w:t>în</w:t>
      </w:r>
      <w:proofErr w:type="spellEnd"/>
      <w:r w:rsidR="006903B3" w:rsidRPr="000E366B">
        <w:rPr>
          <w:rFonts w:ascii="Tahoma" w:eastAsia="Times New Roman" w:hAnsi="Tahoma" w:cs="Tahoma"/>
          <w:sz w:val="24"/>
          <w:szCs w:val="24"/>
          <w:lang w:val="es-AR" w:eastAsia="en-GB"/>
        </w:rPr>
        <w:t xml:space="preserve"> </w:t>
      </w:r>
      <w:proofErr w:type="spellStart"/>
      <w:r w:rsidR="006903B3" w:rsidRPr="000E366B">
        <w:rPr>
          <w:rFonts w:ascii="Tahoma" w:eastAsia="Times New Roman" w:hAnsi="Tahoma" w:cs="Tahoma"/>
          <w:sz w:val="24"/>
          <w:szCs w:val="24"/>
          <w:lang w:val="es-AR" w:eastAsia="en-GB"/>
        </w:rPr>
        <w:t>zonă</w:t>
      </w:r>
      <w:proofErr w:type="spellEnd"/>
      <w:r w:rsidR="006903B3" w:rsidRPr="000E366B">
        <w:rPr>
          <w:rFonts w:ascii="Tahoma" w:eastAsia="Times New Roman" w:hAnsi="Tahoma" w:cs="Tahoma"/>
          <w:sz w:val="24"/>
          <w:szCs w:val="24"/>
          <w:lang w:val="es-AR" w:eastAsia="en-GB"/>
        </w:rPr>
        <w:t>)</w:t>
      </w:r>
    </w:p>
    <w:p w14:paraId="09FE2CB1" w14:textId="356A6762" w:rsidR="00520390" w:rsidRPr="000E366B" w:rsidRDefault="00CA2E57" w:rsidP="000E366B">
      <w:pPr>
        <w:widowControl w:val="0"/>
        <w:tabs>
          <w:tab w:val="left" w:pos="2096"/>
        </w:tabs>
        <w:autoSpaceDE w:val="0"/>
        <w:autoSpaceDN w:val="0"/>
        <w:spacing w:after="0" w:line="240" w:lineRule="auto"/>
        <w:jc w:val="both"/>
        <w:rPr>
          <w:rFonts w:ascii="Tahoma" w:hAnsi="Tahoma" w:cs="Tahoma"/>
          <w:sz w:val="24"/>
          <w:szCs w:val="24"/>
          <w:lang w:val="it-IT"/>
        </w:rPr>
      </w:pPr>
      <w:r w:rsidRPr="000E366B">
        <w:rPr>
          <w:rFonts w:ascii="Tahoma" w:eastAsia="Times New Roman" w:hAnsi="Tahoma" w:cs="Tahoma"/>
          <w:sz w:val="24"/>
          <w:szCs w:val="24"/>
          <w:lang w:val="it-IT" w:eastAsia="ro-RO"/>
        </w:rPr>
        <w:t>-</w:t>
      </w:r>
      <w:r w:rsidR="00A05410" w:rsidRPr="000E366B">
        <w:rPr>
          <w:rFonts w:ascii="Tahoma" w:eastAsia="Times New Roman" w:hAnsi="Tahoma" w:cs="Tahoma"/>
          <w:sz w:val="24"/>
          <w:szCs w:val="24"/>
          <w:lang w:val="it-IT" w:eastAsia="ro-RO"/>
        </w:rPr>
        <w:t xml:space="preserve"> </w:t>
      </w:r>
      <w:r w:rsidR="00520390" w:rsidRPr="000E366B">
        <w:rPr>
          <w:rFonts w:ascii="Tahoma" w:hAnsi="Tahoma" w:cs="Tahoma"/>
          <w:sz w:val="24"/>
          <w:szCs w:val="24"/>
          <w:lang w:val="it-IT"/>
        </w:rPr>
        <w:t>contractul pentru refacere sau</w:t>
      </w:r>
      <w:r w:rsidR="00A05410" w:rsidRPr="000E366B">
        <w:rPr>
          <w:rFonts w:ascii="Tahoma" w:hAnsi="Tahoma" w:cs="Tahoma"/>
          <w:sz w:val="24"/>
          <w:szCs w:val="24"/>
          <w:lang w:val="it-IT"/>
        </w:rPr>
        <w:t>,</w:t>
      </w:r>
      <w:r w:rsidR="00520390" w:rsidRPr="000E366B">
        <w:rPr>
          <w:rFonts w:ascii="Tahoma" w:hAnsi="Tahoma" w:cs="Tahoma"/>
          <w:sz w:val="24"/>
          <w:szCs w:val="24"/>
          <w:lang w:val="it-IT"/>
        </w:rPr>
        <w:t xml:space="preserve"> după caz</w:t>
      </w:r>
      <w:r w:rsidR="00A05410" w:rsidRPr="000E366B">
        <w:rPr>
          <w:rFonts w:ascii="Tahoma" w:hAnsi="Tahoma" w:cs="Tahoma"/>
          <w:sz w:val="24"/>
          <w:szCs w:val="24"/>
          <w:lang w:val="it-IT"/>
        </w:rPr>
        <w:t>,</w:t>
      </w:r>
      <w:r w:rsidR="00520390" w:rsidRPr="000E366B">
        <w:rPr>
          <w:rFonts w:ascii="Tahoma" w:hAnsi="Tahoma" w:cs="Tahoma"/>
          <w:sz w:val="24"/>
          <w:szCs w:val="24"/>
          <w:lang w:val="it-IT"/>
        </w:rPr>
        <w:t xml:space="preserve"> lista personalului specializat în refacerea zonei afectat</w:t>
      </w:r>
      <w:r w:rsidR="00A05410" w:rsidRPr="000E366B">
        <w:rPr>
          <w:rFonts w:ascii="Tahoma" w:hAnsi="Tahoma" w:cs="Tahoma"/>
          <w:sz w:val="24"/>
          <w:szCs w:val="24"/>
          <w:lang w:val="it-IT"/>
        </w:rPr>
        <w:t>e</w:t>
      </w:r>
    </w:p>
    <w:p w14:paraId="09FE2CB2" w14:textId="4E0CE90D" w:rsidR="00CA2E57" w:rsidRPr="000E366B" w:rsidRDefault="00CA2E57" w:rsidP="000E366B">
      <w:pPr>
        <w:pStyle w:val="ListParagraph"/>
        <w:widowControl w:val="0"/>
        <w:tabs>
          <w:tab w:val="left" w:pos="2096"/>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w:t>
      </w:r>
      <w:r w:rsidR="00A05410" w:rsidRPr="000E366B">
        <w:rPr>
          <w:rFonts w:ascii="Tahoma" w:hAnsi="Tahoma" w:cs="Tahoma"/>
          <w:sz w:val="24"/>
          <w:szCs w:val="24"/>
          <w:lang w:val="it-IT"/>
        </w:rPr>
        <w:t xml:space="preserve"> </w:t>
      </w:r>
      <w:r w:rsidRPr="000E366B">
        <w:rPr>
          <w:rFonts w:ascii="Tahoma" w:hAnsi="Tahoma" w:cs="Tahoma"/>
          <w:sz w:val="24"/>
          <w:szCs w:val="24"/>
          <w:lang w:val="it-IT"/>
        </w:rPr>
        <w:t>datele de contact ale responsabilului lucrării de refacere</w:t>
      </w:r>
    </w:p>
    <w:p w14:paraId="09FE2CB3" w14:textId="49F80737" w:rsidR="00520390" w:rsidRPr="000E366B" w:rsidRDefault="00CA2E57" w:rsidP="000E366B">
      <w:pPr>
        <w:pStyle w:val="ListParagraph"/>
        <w:widowControl w:val="0"/>
        <w:tabs>
          <w:tab w:val="left" w:pos="2032"/>
        </w:tabs>
        <w:suppressAutoHyphens w:val="0"/>
        <w:autoSpaceDE w:val="0"/>
        <w:autoSpaceDN w:val="0"/>
        <w:ind w:left="0"/>
        <w:contextualSpacing w:val="0"/>
        <w:jc w:val="both"/>
        <w:rPr>
          <w:rFonts w:ascii="Tahoma" w:hAnsi="Tahoma" w:cs="Tahoma"/>
          <w:sz w:val="24"/>
          <w:szCs w:val="24"/>
          <w:lang w:val="es-AR"/>
        </w:rPr>
      </w:pPr>
      <w:r w:rsidRPr="000E366B">
        <w:rPr>
          <w:rFonts w:ascii="Tahoma" w:hAnsi="Tahoma" w:cs="Tahoma"/>
          <w:sz w:val="24"/>
          <w:szCs w:val="24"/>
          <w:lang w:val="es-AR"/>
        </w:rPr>
        <w:t>-</w:t>
      </w:r>
      <w:r w:rsidR="00A05410" w:rsidRPr="000E366B">
        <w:rPr>
          <w:rFonts w:ascii="Tahoma" w:hAnsi="Tahoma" w:cs="Tahoma"/>
          <w:sz w:val="24"/>
          <w:szCs w:val="24"/>
          <w:lang w:val="es-AR"/>
        </w:rPr>
        <w:t xml:space="preserve"> </w:t>
      </w:r>
      <w:proofErr w:type="spellStart"/>
      <w:r w:rsidR="00520390" w:rsidRPr="000E366B">
        <w:rPr>
          <w:rFonts w:ascii="Tahoma" w:hAnsi="Tahoma" w:cs="Tahoma"/>
          <w:sz w:val="24"/>
          <w:szCs w:val="24"/>
          <w:lang w:val="es-AR"/>
        </w:rPr>
        <w:t>dovada</w:t>
      </w:r>
      <w:proofErr w:type="spellEnd"/>
      <w:r w:rsidR="00520390" w:rsidRPr="000E366B">
        <w:rPr>
          <w:rFonts w:ascii="Tahoma" w:hAnsi="Tahoma" w:cs="Tahoma"/>
          <w:sz w:val="24"/>
          <w:szCs w:val="24"/>
          <w:lang w:val="es-AR"/>
        </w:rPr>
        <w:t xml:space="preserve"> </w:t>
      </w:r>
      <w:proofErr w:type="spellStart"/>
      <w:r w:rsidR="00520390" w:rsidRPr="000E366B">
        <w:rPr>
          <w:rFonts w:ascii="Tahoma" w:hAnsi="Tahoma" w:cs="Tahoma"/>
          <w:sz w:val="24"/>
          <w:szCs w:val="24"/>
          <w:lang w:val="es-AR"/>
        </w:rPr>
        <w:t>achitării</w:t>
      </w:r>
      <w:proofErr w:type="spellEnd"/>
      <w:r w:rsidR="00520390" w:rsidRPr="000E366B">
        <w:rPr>
          <w:rFonts w:ascii="Tahoma" w:hAnsi="Tahoma" w:cs="Tahoma"/>
          <w:sz w:val="24"/>
          <w:szCs w:val="24"/>
          <w:lang w:val="es-AR"/>
        </w:rPr>
        <w:t xml:space="preserve"> </w:t>
      </w:r>
      <w:proofErr w:type="spellStart"/>
      <w:r w:rsidR="00520390" w:rsidRPr="000E366B">
        <w:rPr>
          <w:rFonts w:ascii="Tahoma" w:hAnsi="Tahoma" w:cs="Tahoma"/>
          <w:sz w:val="24"/>
          <w:szCs w:val="24"/>
          <w:lang w:val="es-AR"/>
        </w:rPr>
        <w:t>taxelor</w:t>
      </w:r>
      <w:proofErr w:type="spellEnd"/>
      <w:r w:rsidR="00520390" w:rsidRPr="000E366B">
        <w:rPr>
          <w:rFonts w:ascii="Tahoma" w:hAnsi="Tahoma" w:cs="Tahoma"/>
          <w:sz w:val="24"/>
          <w:szCs w:val="24"/>
          <w:lang w:val="es-AR"/>
        </w:rPr>
        <w:t xml:space="preserve"> </w:t>
      </w:r>
      <w:proofErr w:type="spellStart"/>
      <w:r w:rsidR="00520390" w:rsidRPr="000E366B">
        <w:rPr>
          <w:rFonts w:ascii="Tahoma" w:hAnsi="Tahoma" w:cs="Tahoma"/>
          <w:sz w:val="24"/>
          <w:szCs w:val="24"/>
          <w:lang w:val="es-AR"/>
        </w:rPr>
        <w:t>stabilite</w:t>
      </w:r>
      <w:proofErr w:type="spellEnd"/>
      <w:r w:rsidR="00520390" w:rsidRPr="000E366B">
        <w:rPr>
          <w:rFonts w:ascii="Tahoma" w:hAnsi="Tahoma" w:cs="Tahoma"/>
          <w:sz w:val="24"/>
          <w:szCs w:val="24"/>
          <w:lang w:val="es-AR"/>
        </w:rPr>
        <w:t xml:space="preserve"> </w:t>
      </w:r>
      <w:proofErr w:type="spellStart"/>
      <w:r w:rsidR="00520390" w:rsidRPr="000E366B">
        <w:rPr>
          <w:rFonts w:ascii="Tahoma" w:hAnsi="Tahoma" w:cs="Tahoma"/>
          <w:sz w:val="24"/>
          <w:szCs w:val="24"/>
          <w:lang w:val="es-AR"/>
        </w:rPr>
        <w:t>prin</w:t>
      </w:r>
      <w:proofErr w:type="spellEnd"/>
      <w:r w:rsidR="00520390" w:rsidRPr="000E366B">
        <w:rPr>
          <w:rFonts w:ascii="Tahoma" w:hAnsi="Tahoma" w:cs="Tahoma"/>
          <w:sz w:val="24"/>
          <w:szCs w:val="24"/>
          <w:lang w:val="es-AR"/>
        </w:rPr>
        <w:t xml:space="preserve"> </w:t>
      </w:r>
      <w:proofErr w:type="spellStart"/>
      <w:r w:rsidR="00520390" w:rsidRPr="000E366B">
        <w:rPr>
          <w:rFonts w:ascii="Tahoma" w:hAnsi="Tahoma" w:cs="Tahoma"/>
          <w:sz w:val="24"/>
          <w:szCs w:val="24"/>
          <w:lang w:val="es-AR"/>
        </w:rPr>
        <w:t>prezentul</w:t>
      </w:r>
      <w:proofErr w:type="spellEnd"/>
      <w:r w:rsidR="00520390" w:rsidRPr="000E366B">
        <w:rPr>
          <w:rFonts w:ascii="Tahoma" w:hAnsi="Tahoma" w:cs="Tahoma"/>
          <w:sz w:val="24"/>
          <w:szCs w:val="24"/>
          <w:lang w:val="es-AR"/>
        </w:rPr>
        <w:t xml:space="preserve"> </w:t>
      </w:r>
      <w:proofErr w:type="spellStart"/>
      <w:r w:rsidR="00520390" w:rsidRPr="000E366B">
        <w:rPr>
          <w:rFonts w:ascii="Tahoma" w:hAnsi="Tahoma" w:cs="Tahoma"/>
          <w:sz w:val="24"/>
          <w:szCs w:val="24"/>
          <w:lang w:val="es-AR"/>
        </w:rPr>
        <w:t>Regulament</w:t>
      </w:r>
      <w:proofErr w:type="spellEnd"/>
      <w:r w:rsidR="00520390" w:rsidRPr="000E366B">
        <w:rPr>
          <w:rFonts w:ascii="Tahoma" w:hAnsi="Tahoma" w:cs="Tahoma"/>
          <w:sz w:val="24"/>
          <w:szCs w:val="24"/>
          <w:lang w:val="es-AR"/>
        </w:rPr>
        <w:t>.</w:t>
      </w:r>
    </w:p>
    <w:p w14:paraId="09FE2CB5" w14:textId="62521782" w:rsidR="00520390" w:rsidRPr="000E366B" w:rsidRDefault="00520390" w:rsidP="000E366B">
      <w:pPr>
        <w:pStyle w:val="BodyText"/>
        <w:spacing w:after="0" w:line="240" w:lineRule="auto"/>
        <w:jc w:val="both"/>
        <w:rPr>
          <w:rFonts w:ascii="Tahoma" w:hAnsi="Tahoma" w:cs="Tahoma"/>
          <w:sz w:val="24"/>
          <w:szCs w:val="24"/>
        </w:rPr>
      </w:pPr>
      <w:r w:rsidRPr="000E366B">
        <w:rPr>
          <w:rFonts w:ascii="Tahoma" w:hAnsi="Tahoma" w:cs="Tahoma"/>
          <w:b/>
          <w:sz w:val="24"/>
          <w:szCs w:val="24"/>
        </w:rPr>
        <w:t xml:space="preserve">Art. </w:t>
      </w:r>
      <w:r w:rsidR="00CF22BC" w:rsidRPr="000E366B">
        <w:rPr>
          <w:rFonts w:ascii="Tahoma" w:hAnsi="Tahoma" w:cs="Tahoma"/>
          <w:b/>
          <w:sz w:val="24"/>
          <w:szCs w:val="24"/>
        </w:rPr>
        <w:t>7</w:t>
      </w:r>
      <w:r w:rsidRPr="000E366B">
        <w:rPr>
          <w:rFonts w:ascii="Tahoma" w:hAnsi="Tahoma" w:cs="Tahoma"/>
          <w:sz w:val="24"/>
          <w:szCs w:val="24"/>
        </w:rPr>
        <w:t xml:space="preserve"> Obligațiile beneficiarilor avizului de spargere în cazul obiectivelor de investiții </w:t>
      </w:r>
      <w:r w:rsidR="006976B0" w:rsidRPr="000E366B">
        <w:rPr>
          <w:rFonts w:ascii="Tahoma" w:hAnsi="Tahoma" w:cs="Tahoma"/>
          <w:sz w:val="24"/>
          <w:szCs w:val="24"/>
        </w:rPr>
        <w:t>sunt următoarele</w:t>
      </w:r>
      <w:r w:rsidRPr="000E366B">
        <w:rPr>
          <w:rFonts w:ascii="Tahoma" w:hAnsi="Tahoma" w:cs="Tahoma"/>
          <w:sz w:val="24"/>
          <w:szCs w:val="24"/>
        </w:rPr>
        <w:t>:</w:t>
      </w:r>
    </w:p>
    <w:p w14:paraId="09FE2CB6" w14:textId="3DC93513" w:rsidR="00520390" w:rsidRPr="000E366B" w:rsidRDefault="00520390" w:rsidP="000E366B">
      <w:pPr>
        <w:pStyle w:val="ListParagraph"/>
        <w:widowControl w:val="0"/>
        <w:numPr>
          <w:ilvl w:val="1"/>
          <w:numId w:val="3"/>
        </w:numPr>
        <w:tabs>
          <w:tab w:val="left" w:pos="1610"/>
        </w:tabs>
        <w:suppressAutoHyphens w:val="0"/>
        <w:autoSpaceDE w:val="0"/>
        <w:autoSpaceDN w:val="0"/>
        <w:ind w:left="0"/>
        <w:contextualSpacing w:val="0"/>
        <w:jc w:val="both"/>
        <w:rPr>
          <w:rFonts w:ascii="Tahoma" w:hAnsi="Tahoma" w:cs="Tahoma"/>
          <w:sz w:val="24"/>
          <w:szCs w:val="24"/>
          <w:lang w:val="ro-RO"/>
        </w:rPr>
      </w:pPr>
      <w:r w:rsidRPr="000E366B">
        <w:rPr>
          <w:rFonts w:ascii="Tahoma" w:hAnsi="Tahoma" w:cs="Tahoma"/>
          <w:sz w:val="24"/>
          <w:szCs w:val="24"/>
          <w:lang w:val="ro-RO"/>
        </w:rPr>
        <w:t>7.1. Proiectantul are obligația de a specifica în planurile de situație poziționarea rețelei cotată exact (distanța față de bordură, construcție etc.)</w:t>
      </w:r>
      <w:r w:rsidR="006976B0" w:rsidRPr="000E366B">
        <w:rPr>
          <w:rFonts w:ascii="Tahoma" w:hAnsi="Tahoma" w:cs="Tahoma"/>
          <w:sz w:val="24"/>
          <w:szCs w:val="24"/>
          <w:lang w:val="ro-RO"/>
        </w:rPr>
        <w:t>.</w:t>
      </w:r>
    </w:p>
    <w:p w14:paraId="09FE2CB7" w14:textId="1C698FBF" w:rsidR="00520390" w:rsidRPr="000E366B" w:rsidRDefault="00520390" w:rsidP="000E366B">
      <w:pPr>
        <w:pStyle w:val="ListParagraph"/>
        <w:widowControl w:val="0"/>
        <w:numPr>
          <w:ilvl w:val="1"/>
          <w:numId w:val="3"/>
        </w:numPr>
        <w:tabs>
          <w:tab w:val="left" w:pos="1660"/>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7.2. Proiectul tehnic trebuie să conțină un capitol cu refacerea zonei</w:t>
      </w:r>
      <w:r w:rsidRPr="000E366B">
        <w:rPr>
          <w:rFonts w:ascii="Tahoma" w:hAnsi="Tahoma" w:cs="Tahoma"/>
          <w:spacing w:val="45"/>
          <w:sz w:val="24"/>
          <w:szCs w:val="24"/>
          <w:lang w:val="it-IT"/>
        </w:rPr>
        <w:t xml:space="preserve"> </w:t>
      </w:r>
      <w:r w:rsidRPr="000E366B">
        <w:rPr>
          <w:rFonts w:ascii="Tahoma" w:hAnsi="Tahoma" w:cs="Tahoma"/>
          <w:sz w:val="24"/>
          <w:szCs w:val="24"/>
          <w:lang w:val="it-IT"/>
        </w:rPr>
        <w:t>afectate</w:t>
      </w:r>
      <w:r w:rsidR="00CA2E57" w:rsidRPr="000E366B">
        <w:rPr>
          <w:rFonts w:ascii="Tahoma" w:hAnsi="Tahoma" w:cs="Tahoma"/>
          <w:sz w:val="24"/>
          <w:szCs w:val="24"/>
          <w:lang w:val="it-IT"/>
        </w:rPr>
        <w:t xml:space="preserve"> şi va solicita Administraţiei Publice Locale structura de refacere a sistemului </w:t>
      </w:r>
      <w:r w:rsidR="008161A7" w:rsidRPr="000E366B">
        <w:rPr>
          <w:rFonts w:ascii="Tahoma" w:hAnsi="Tahoma" w:cs="Tahoma"/>
          <w:sz w:val="24"/>
          <w:szCs w:val="24"/>
          <w:lang w:val="it-IT"/>
        </w:rPr>
        <w:t>rutier sau</w:t>
      </w:r>
      <w:r w:rsidR="006976B0" w:rsidRPr="000E366B">
        <w:rPr>
          <w:rFonts w:ascii="Tahoma" w:hAnsi="Tahoma" w:cs="Tahoma"/>
          <w:sz w:val="24"/>
          <w:szCs w:val="24"/>
          <w:lang w:val="it-IT"/>
        </w:rPr>
        <w:t>,</w:t>
      </w:r>
      <w:r w:rsidR="008161A7" w:rsidRPr="000E366B">
        <w:rPr>
          <w:rFonts w:ascii="Tahoma" w:hAnsi="Tahoma" w:cs="Tahoma"/>
          <w:sz w:val="24"/>
          <w:szCs w:val="24"/>
          <w:lang w:val="it-IT"/>
        </w:rPr>
        <w:t xml:space="preserve"> după caz</w:t>
      </w:r>
      <w:r w:rsidR="006976B0" w:rsidRPr="000E366B">
        <w:rPr>
          <w:rFonts w:ascii="Tahoma" w:hAnsi="Tahoma" w:cs="Tahoma"/>
          <w:sz w:val="24"/>
          <w:szCs w:val="24"/>
          <w:lang w:val="it-IT"/>
        </w:rPr>
        <w:t>,</w:t>
      </w:r>
      <w:r w:rsidR="008161A7" w:rsidRPr="000E366B">
        <w:rPr>
          <w:rFonts w:ascii="Tahoma" w:hAnsi="Tahoma" w:cs="Tahoma"/>
          <w:sz w:val="24"/>
          <w:szCs w:val="24"/>
          <w:lang w:val="it-IT"/>
        </w:rPr>
        <w:t xml:space="preserve"> a d</w:t>
      </w:r>
      <w:r w:rsidR="00CA2E57" w:rsidRPr="000E366B">
        <w:rPr>
          <w:rFonts w:ascii="Tahoma" w:hAnsi="Tahoma" w:cs="Tahoma"/>
          <w:sz w:val="24"/>
          <w:szCs w:val="24"/>
          <w:lang w:val="it-IT"/>
        </w:rPr>
        <w:t xml:space="preserve">omeniului public/privat al </w:t>
      </w:r>
      <w:r w:rsidR="0052531E" w:rsidRPr="000E366B">
        <w:rPr>
          <w:rFonts w:ascii="Tahoma" w:hAnsi="Tahoma" w:cs="Tahoma"/>
          <w:sz w:val="24"/>
          <w:szCs w:val="24"/>
          <w:lang w:val="it-IT"/>
        </w:rPr>
        <w:t>Comunei</w:t>
      </w:r>
      <w:r w:rsidR="00CA2E57" w:rsidRPr="000E366B">
        <w:rPr>
          <w:rFonts w:ascii="Tahoma" w:hAnsi="Tahoma" w:cs="Tahoma"/>
          <w:sz w:val="24"/>
          <w:szCs w:val="24"/>
          <w:lang w:val="it-IT"/>
        </w:rPr>
        <w:t xml:space="preserve"> </w:t>
      </w:r>
      <w:r w:rsidR="008A418E" w:rsidRPr="000E366B">
        <w:rPr>
          <w:rFonts w:ascii="Tahoma" w:hAnsi="Tahoma" w:cs="Tahoma"/>
          <w:sz w:val="24"/>
          <w:szCs w:val="24"/>
          <w:lang w:val="it-IT"/>
        </w:rPr>
        <w:t>Vărbilău</w:t>
      </w:r>
      <w:r w:rsidR="00CA2E57" w:rsidRPr="000E366B">
        <w:rPr>
          <w:rFonts w:ascii="Tahoma" w:hAnsi="Tahoma" w:cs="Tahoma"/>
          <w:sz w:val="24"/>
          <w:szCs w:val="24"/>
          <w:lang w:val="it-IT"/>
        </w:rPr>
        <w:t>, în vederea cuprinderii în partea economic</w:t>
      </w:r>
      <w:r w:rsidR="00D654D1" w:rsidRPr="000E366B">
        <w:rPr>
          <w:rFonts w:ascii="Tahoma" w:hAnsi="Tahoma" w:cs="Tahoma"/>
          <w:sz w:val="24"/>
          <w:szCs w:val="24"/>
          <w:lang w:val="it-IT"/>
        </w:rPr>
        <w:t>ă</w:t>
      </w:r>
      <w:r w:rsidR="00CA2E57" w:rsidRPr="000E366B">
        <w:rPr>
          <w:rFonts w:ascii="Tahoma" w:hAnsi="Tahoma" w:cs="Tahoma"/>
          <w:sz w:val="24"/>
          <w:szCs w:val="24"/>
          <w:lang w:val="it-IT"/>
        </w:rPr>
        <w:t xml:space="preserve"> a cheltuielilor necesare, odată cu depunerea cererii de emitere a avizului t</w:t>
      </w:r>
      <w:r w:rsidR="006976B0" w:rsidRPr="000E366B">
        <w:rPr>
          <w:rFonts w:ascii="Tahoma" w:hAnsi="Tahoma" w:cs="Tahoma"/>
          <w:sz w:val="24"/>
          <w:szCs w:val="24"/>
          <w:lang w:val="it-IT"/>
        </w:rPr>
        <w:t>e</w:t>
      </w:r>
      <w:r w:rsidR="00CA2E57" w:rsidRPr="000E366B">
        <w:rPr>
          <w:rFonts w:ascii="Tahoma" w:hAnsi="Tahoma" w:cs="Tahoma"/>
          <w:sz w:val="24"/>
          <w:szCs w:val="24"/>
          <w:lang w:val="it-IT"/>
        </w:rPr>
        <w:t>hnic de construire</w:t>
      </w:r>
      <w:r w:rsidRPr="000E366B">
        <w:rPr>
          <w:rFonts w:ascii="Tahoma" w:hAnsi="Tahoma" w:cs="Tahoma"/>
          <w:sz w:val="24"/>
          <w:szCs w:val="24"/>
          <w:lang w:val="it-IT"/>
        </w:rPr>
        <w:t>.</w:t>
      </w:r>
    </w:p>
    <w:p w14:paraId="09FE2CB8" w14:textId="2361C5F4" w:rsidR="00520390" w:rsidRPr="000E366B" w:rsidRDefault="00520390" w:rsidP="000E366B">
      <w:pPr>
        <w:pStyle w:val="ListParagraph"/>
        <w:widowControl w:val="0"/>
        <w:numPr>
          <w:ilvl w:val="1"/>
          <w:numId w:val="3"/>
        </w:numPr>
        <w:tabs>
          <w:tab w:val="left" w:pos="1862"/>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7.3</w:t>
      </w:r>
      <w:r w:rsidR="00121B09" w:rsidRPr="000E366B">
        <w:rPr>
          <w:rFonts w:ascii="Tahoma" w:hAnsi="Tahoma" w:cs="Tahoma"/>
          <w:w w:val="105"/>
          <w:sz w:val="24"/>
          <w:szCs w:val="24"/>
          <w:lang w:val="it-IT"/>
        </w:rPr>
        <w:t>.</w:t>
      </w:r>
      <w:r w:rsidRPr="000E366B">
        <w:rPr>
          <w:rFonts w:ascii="Tahoma" w:hAnsi="Tahoma" w:cs="Tahoma"/>
          <w:w w:val="105"/>
          <w:sz w:val="24"/>
          <w:szCs w:val="24"/>
          <w:lang w:val="it-IT"/>
        </w:rPr>
        <w:t xml:space="preserve"> La</w:t>
      </w:r>
      <w:r w:rsidRPr="000E366B">
        <w:rPr>
          <w:rFonts w:ascii="Tahoma" w:hAnsi="Tahoma" w:cs="Tahoma"/>
          <w:spacing w:val="-24"/>
          <w:w w:val="105"/>
          <w:sz w:val="24"/>
          <w:szCs w:val="24"/>
          <w:lang w:val="it-IT"/>
        </w:rPr>
        <w:t xml:space="preserve"> </w:t>
      </w:r>
      <w:r w:rsidRPr="000E366B">
        <w:rPr>
          <w:rFonts w:ascii="Tahoma" w:hAnsi="Tahoma" w:cs="Tahoma"/>
          <w:w w:val="105"/>
          <w:sz w:val="24"/>
          <w:szCs w:val="24"/>
          <w:lang w:val="it-IT"/>
        </w:rPr>
        <w:t>finalizarea</w:t>
      </w:r>
      <w:r w:rsidRPr="000E366B">
        <w:rPr>
          <w:rFonts w:ascii="Tahoma" w:hAnsi="Tahoma" w:cs="Tahoma"/>
          <w:spacing w:val="-17"/>
          <w:w w:val="105"/>
          <w:sz w:val="24"/>
          <w:szCs w:val="24"/>
          <w:lang w:val="it-IT"/>
        </w:rPr>
        <w:t xml:space="preserve"> </w:t>
      </w:r>
      <w:r w:rsidRPr="000E366B">
        <w:rPr>
          <w:rFonts w:ascii="Tahoma" w:hAnsi="Tahoma" w:cs="Tahoma"/>
          <w:w w:val="105"/>
          <w:sz w:val="24"/>
          <w:szCs w:val="24"/>
          <w:lang w:val="it-IT"/>
        </w:rPr>
        <w:t>lucrărilor</w:t>
      </w:r>
      <w:r w:rsidRPr="000E366B">
        <w:rPr>
          <w:rFonts w:ascii="Tahoma" w:hAnsi="Tahoma" w:cs="Tahoma"/>
          <w:spacing w:val="-15"/>
          <w:w w:val="105"/>
          <w:sz w:val="24"/>
          <w:szCs w:val="24"/>
          <w:lang w:val="it-IT"/>
        </w:rPr>
        <w:t xml:space="preserve"> </w:t>
      </w:r>
      <w:r w:rsidRPr="000E366B">
        <w:rPr>
          <w:rFonts w:ascii="Tahoma" w:hAnsi="Tahoma" w:cs="Tahoma"/>
          <w:w w:val="105"/>
          <w:sz w:val="24"/>
          <w:szCs w:val="24"/>
          <w:lang w:val="it-IT"/>
        </w:rPr>
        <w:t>se</w:t>
      </w:r>
      <w:r w:rsidRPr="000E366B">
        <w:rPr>
          <w:rFonts w:ascii="Tahoma" w:hAnsi="Tahoma" w:cs="Tahoma"/>
          <w:spacing w:val="-25"/>
          <w:w w:val="105"/>
          <w:sz w:val="24"/>
          <w:szCs w:val="24"/>
          <w:lang w:val="it-IT"/>
        </w:rPr>
        <w:t xml:space="preserve"> </w:t>
      </w:r>
      <w:r w:rsidRPr="000E366B">
        <w:rPr>
          <w:rFonts w:ascii="Tahoma" w:hAnsi="Tahoma" w:cs="Tahoma"/>
          <w:w w:val="105"/>
          <w:sz w:val="24"/>
          <w:szCs w:val="24"/>
          <w:lang w:val="it-IT"/>
        </w:rPr>
        <w:t>va</w:t>
      </w:r>
      <w:r w:rsidRPr="000E366B">
        <w:rPr>
          <w:rFonts w:ascii="Tahoma" w:hAnsi="Tahoma" w:cs="Tahoma"/>
          <w:spacing w:val="-29"/>
          <w:w w:val="105"/>
          <w:sz w:val="24"/>
          <w:szCs w:val="24"/>
          <w:lang w:val="it-IT"/>
        </w:rPr>
        <w:t xml:space="preserve"> </w:t>
      </w:r>
      <w:r w:rsidRPr="000E366B">
        <w:rPr>
          <w:rFonts w:ascii="Tahoma" w:hAnsi="Tahoma" w:cs="Tahoma"/>
          <w:w w:val="105"/>
          <w:sz w:val="24"/>
          <w:szCs w:val="24"/>
          <w:lang w:val="it-IT"/>
        </w:rPr>
        <w:t>aduce</w:t>
      </w:r>
      <w:r w:rsidRPr="000E366B">
        <w:rPr>
          <w:rFonts w:ascii="Tahoma" w:hAnsi="Tahoma" w:cs="Tahoma"/>
          <w:spacing w:val="-20"/>
          <w:w w:val="105"/>
          <w:sz w:val="24"/>
          <w:szCs w:val="24"/>
          <w:lang w:val="it-IT"/>
        </w:rPr>
        <w:t xml:space="preserve"> </w:t>
      </w:r>
      <w:r w:rsidRPr="000E366B">
        <w:rPr>
          <w:rFonts w:ascii="Tahoma" w:hAnsi="Tahoma" w:cs="Tahoma"/>
          <w:w w:val="105"/>
          <w:sz w:val="24"/>
          <w:szCs w:val="24"/>
          <w:lang w:val="it-IT"/>
        </w:rPr>
        <w:t>zona</w:t>
      </w:r>
      <w:r w:rsidRPr="000E366B">
        <w:rPr>
          <w:rFonts w:ascii="Tahoma" w:hAnsi="Tahoma" w:cs="Tahoma"/>
          <w:spacing w:val="-26"/>
          <w:w w:val="105"/>
          <w:sz w:val="24"/>
          <w:szCs w:val="24"/>
          <w:lang w:val="it-IT"/>
        </w:rPr>
        <w:t xml:space="preserve"> </w:t>
      </w:r>
      <w:r w:rsidRPr="000E366B">
        <w:rPr>
          <w:rFonts w:ascii="Tahoma" w:hAnsi="Tahoma" w:cs="Tahoma"/>
          <w:w w:val="105"/>
          <w:sz w:val="24"/>
          <w:szCs w:val="24"/>
          <w:lang w:val="it-IT"/>
        </w:rPr>
        <w:t>afectată</w:t>
      </w:r>
      <w:r w:rsidRPr="000E366B">
        <w:rPr>
          <w:rFonts w:ascii="Tahoma" w:hAnsi="Tahoma" w:cs="Tahoma"/>
          <w:spacing w:val="-16"/>
          <w:w w:val="105"/>
          <w:sz w:val="24"/>
          <w:szCs w:val="24"/>
          <w:lang w:val="it-IT"/>
        </w:rPr>
        <w:t xml:space="preserve"> </w:t>
      </w:r>
      <w:r w:rsidRPr="000E366B">
        <w:rPr>
          <w:rFonts w:ascii="Tahoma" w:hAnsi="Tahoma" w:cs="Tahoma"/>
          <w:w w:val="105"/>
          <w:sz w:val="24"/>
          <w:szCs w:val="24"/>
          <w:lang w:val="it-IT"/>
        </w:rPr>
        <w:t>la</w:t>
      </w:r>
      <w:r w:rsidRPr="000E366B">
        <w:rPr>
          <w:rFonts w:ascii="Tahoma" w:hAnsi="Tahoma" w:cs="Tahoma"/>
          <w:spacing w:val="-22"/>
          <w:w w:val="105"/>
          <w:sz w:val="24"/>
          <w:szCs w:val="24"/>
          <w:lang w:val="it-IT"/>
        </w:rPr>
        <w:t xml:space="preserve"> </w:t>
      </w:r>
      <w:r w:rsidRPr="000E366B">
        <w:rPr>
          <w:rFonts w:ascii="Tahoma" w:hAnsi="Tahoma" w:cs="Tahoma"/>
          <w:w w:val="105"/>
          <w:sz w:val="24"/>
          <w:szCs w:val="24"/>
          <w:lang w:val="it-IT"/>
        </w:rPr>
        <w:t>starea</w:t>
      </w:r>
      <w:r w:rsidRPr="000E366B">
        <w:rPr>
          <w:rFonts w:ascii="Tahoma" w:hAnsi="Tahoma" w:cs="Tahoma"/>
          <w:spacing w:val="-15"/>
          <w:w w:val="105"/>
          <w:sz w:val="24"/>
          <w:szCs w:val="24"/>
          <w:lang w:val="it-IT"/>
        </w:rPr>
        <w:t xml:space="preserve"> </w:t>
      </w:r>
      <w:r w:rsidRPr="000E366B">
        <w:rPr>
          <w:rFonts w:ascii="Tahoma" w:hAnsi="Tahoma" w:cs="Tahoma"/>
          <w:w w:val="105"/>
          <w:sz w:val="24"/>
          <w:szCs w:val="24"/>
          <w:lang w:val="it-IT"/>
        </w:rPr>
        <w:t>inițială</w:t>
      </w:r>
      <w:r w:rsidRPr="000E366B">
        <w:rPr>
          <w:rFonts w:ascii="Tahoma" w:hAnsi="Tahoma" w:cs="Tahoma"/>
          <w:spacing w:val="-18"/>
          <w:w w:val="105"/>
          <w:sz w:val="24"/>
          <w:szCs w:val="24"/>
          <w:lang w:val="it-IT"/>
        </w:rPr>
        <w:t xml:space="preserve"> î</w:t>
      </w:r>
      <w:r w:rsidRPr="000E366B">
        <w:rPr>
          <w:rFonts w:ascii="Tahoma" w:hAnsi="Tahoma" w:cs="Tahoma"/>
          <w:w w:val="105"/>
          <w:sz w:val="24"/>
          <w:szCs w:val="24"/>
          <w:lang w:val="it-IT"/>
        </w:rPr>
        <w:t>n</w:t>
      </w:r>
      <w:r w:rsidRPr="000E366B">
        <w:rPr>
          <w:rFonts w:ascii="Tahoma" w:hAnsi="Tahoma" w:cs="Tahoma"/>
          <w:spacing w:val="-21"/>
          <w:w w:val="105"/>
          <w:sz w:val="24"/>
          <w:szCs w:val="24"/>
          <w:lang w:val="it-IT"/>
        </w:rPr>
        <w:t xml:space="preserve"> </w:t>
      </w:r>
      <w:r w:rsidRPr="000E366B">
        <w:rPr>
          <w:rFonts w:ascii="Tahoma" w:hAnsi="Tahoma" w:cs="Tahoma"/>
          <w:w w:val="105"/>
          <w:sz w:val="24"/>
          <w:szCs w:val="24"/>
          <w:lang w:val="it-IT"/>
        </w:rPr>
        <w:t>termenul</w:t>
      </w:r>
      <w:r w:rsidRPr="000E366B">
        <w:rPr>
          <w:rFonts w:ascii="Tahoma" w:hAnsi="Tahoma" w:cs="Tahoma"/>
          <w:spacing w:val="-8"/>
          <w:w w:val="105"/>
          <w:sz w:val="24"/>
          <w:szCs w:val="24"/>
          <w:lang w:val="it-IT"/>
        </w:rPr>
        <w:t xml:space="preserve"> </w:t>
      </w:r>
      <w:r w:rsidRPr="000E366B">
        <w:rPr>
          <w:rFonts w:ascii="Tahoma" w:hAnsi="Tahoma" w:cs="Tahoma"/>
          <w:w w:val="105"/>
          <w:sz w:val="24"/>
          <w:szCs w:val="24"/>
          <w:lang w:val="it-IT"/>
        </w:rPr>
        <w:t>și</w:t>
      </w:r>
      <w:r w:rsidRPr="000E366B">
        <w:rPr>
          <w:rFonts w:ascii="Tahoma" w:hAnsi="Tahoma" w:cs="Tahoma"/>
          <w:spacing w:val="-24"/>
          <w:w w:val="105"/>
          <w:sz w:val="24"/>
          <w:szCs w:val="24"/>
          <w:lang w:val="it-IT"/>
        </w:rPr>
        <w:t xml:space="preserve"> </w:t>
      </w:r>
      <w:r w:rsidRPr="000E366B">
        <w:rPr>
          <w:rFonts w:ascii="Tahoma" w:hAnsi="Tahoma" w:cs="Tahoma"/>
          <w:w w:val="105"/>
          <w:sz w:val="24"/>
          <w:szCs w:val="24"/>
          <w:lang w:val="it-IT"/>
        </w:rPr>
        <w:t xml:space="preserve">condițiile precizate în </w:t>
      </w:r>
      <w:r w:rsidR="006976B0" w:rsidRPr="000E366B">
        <w:rPr>
          <w:rFonts w:ascii="Tahoma" w:hAnsi="Tahoma" w:cs="Tahoma"/>
          <w:w w:val="105"/>
          <w:sz w:val="24"/>
          <w:szCs w:val="24"/>
          <w:lang w:val="it-IT"/>
        </w:rPr>
        <w:t>prezentul</w:t>
      </w:r>
      <w:r w:rsidRPr="000E366B">
        <w:rPr>
          <w:rFonts w:ascii="Tahoma" w:hAnsi="Tahoma" w:cs="Tahoma"/>
          <w:w w:val="105"/>
          <w:sz w:val="24"/>
          <w:szCs w:val="24"/>
          <w:lang w:val="it-IT"/>
        </w:rPr>
        <w:t xml:space="preserve"> regulament și</w:t>
      </w:r>
      <w:r w:rsidR="006976B0" w:rsidRPr="000E366B">
        <w:rPr>
          <w:rFonts w:ascii="Tahoma" w:hAnsi="Tahoma" w:cs="Tahoma"/>
          <w:w w:val="105"/>
          <w:sz w:val="24"/>
          <w:szCs w:val="24"/>
          <w:lang w:val="it-IT"/>
        </w:rPr>
        <w:t>/sau</w:t>
      </w:r>
      <w:r w:rsidRPr="000E366B">
        <w:rPr>
          <w:rFonts w:ascii="Tahoma" w:hAnsi="Tahoma" w:cs="Tahoma"/>
          <w:w w:val="105"/>
          <w:sz w:val="24"/>
          <w:szCs w:val="24"/>
          <w:lang w:val="it-IT"/>
        </w:rPr>
        <w:t xml:space="preserve"> în avizul de spargere.</w:t>
      </w:r>
    </w:p>
    <w:p w14:paraId="36419353" w14:textId="4D2E813B" w:rsidR="002C6495" w:rsidRPr="000E366B" w:rsidRDefault="002C6495" w:rsidP="000E366B">
      <w:pPr>
        <w:pStyle w:val="Heading3"/>
        <w:spacing w:before="0" w:after="0" w:line="240" w:lineRule="auto"/>
        <w:jc w:val="both"/>
        <w:rPr>
          <w:rFonts w:ascii="Tahoma" w:hAnsi="Tahoma" w:cs="Tahoma"/>
          <w:b w:val="0"/>
          <w:bCs w:val="0"/>
          <w:sz w:val="24"/>
          <w:szCs w:val="24"/>
        </w:rPr>
      </w:pPr>
      <w:r w:rsidRPr="000E366B">
        <w:rPr>
          <w:rStyle w:val="Strong"/>
          <w:rFonts w:ascii="Tahoma" w:hAnsi="Tahoma" w:cs="Tahoma"/>
          <w:sz w:val="24"/>
          <w:szCs w:val="24"/>
        </w:rPr>
        <w:t xml:space="preserve">7.4 </w:t>
      </w:r>
      <w:r w:rsidR="00773415" w:rsidRPr="000E366B">
        <w:rPr>
          <w:rStyle w:val="Strong"/>
          <w:rFonts w:ascii="Tahoma" w:hAnsi="Tahoma" w:cs="Tahoma"/>
          <w:sz w:val="24"/>
          <w:szCs w:val="24"/>
        </w:rPr>
        <w:t xml:space="preserve">(1) </w:t>
      </w:r>
      <w:r w:rsidRPr="000E366B">
        <w:rPr>
          <w:rFonts w:ascii="Tahoma" w:hAnsi="Tahoma" w:cs="Tahoma"/>
          <w:b w:val="0"/>
          <w:bCs w:val="0"/>
          <w:sz w:val="24"/>
          <w:szCs w:val="24"/>
        </w:rPr>
        <w:t>În situația în care pe amplasamentul lucrării există rețele tehnico-edilitare executate anterior, dar nerecepționate sau neînregistrate oficial în documentațiile tehnice, beneficiarul și executantul au obligația:</w:t>
      </w:r>
    </w:p>
    <w:p w14:paraId="0CBDB4D1" w14:textId="10C5F6AB" w:rsidR="002C6495" w:rsidRPr="000E366B" w:rsidRDefault="002C6495" w:rsidP="000E366B">
      <w:pPr>
        <w:pStyle w:val="NormalWeb"/>
        <w:spacing w:before="0" w:after="0"/>
        <w:jc w:val="both"/>
        <w:rPr>
          <w:rFonts w:ascii="Tahoma" w:hAnsi="Tahoma" w:cs="Tahoma"/>
          <w:szCs w:val="24"/>
          <w:lang w:val="it-IT"/>
        </w:rPr>
      </w:pPr>
      <w:r w:rsidRPr="000E366B">
        <w:rPr>
          <w:rFonts w:ascii="Tahoma" w:hAnsi="Tahoma" w:cs="Tahoma"/>
          <w:szCs w:val="24"/>
          <w:lang w:val="it-IT"/>
        </w:rPr>
        <w:t>a) să solicite în scris clarificări proprietarului/administratorului rețelei</w:t>
      </w:r>
      <w:r w:rsidR="00773415" w:rsidRPr="000E366B">
        <w:rPr>
          <w:rFonts w:ascii="Tahoma" w:hAnsi="Tahoma" w:cs="Tahoma"/>
          <w:szCs w:val="24"/>
          <w:lang w:val="it-IT"/>
        </w:rPr>
        <w:t>/administraţiei publice locale</w:t>
      </w:r>
      <w:r w:rsidRPr="000E366B">
        <w:rPr>
          <w:rFonts w:ascii="Tahoma" w:hAnsi="Tahoma" w:cs="Tahoma"/>
          <w:szCs w:val="24"/>
          <w:lang w:val="it-IT"/>
        </w:rPr>
        <w:t>;</w:t>
      </w:r>
    </w:p>
    <w:p w14:paraId="64CE6B59" w14:textId="77777777" w:rsidR="002C6495" w:rsidRPr="000E366B" w:rsidRDefault="002C6495" w:rsidP="000E366B">
      <w:pPr>
        <w:pStyle w:val="NormalWeb"/>
        <w:spacing w:before="0" w:after="0"/>
        <w:jc w:val="both"/>
        <w:rPr>
          <w:rFonts w:ascii="Tahoma" w:hAnsi="Tahoma" w:cs="Tahoma"/>
          <w:szCs w:val="24"/>
          <w:lang w:val="it-IT"/>
        </w:rPr>
      </w:pPr>
      <w:r w:rsidRPr="000E366B">
        <w:rPr>
          <w:rFonts w:ascii="Tahoma" w:hAnsi="Tahoma" w:cs="Tahoma"/>
          <w:szCs w:val="24"/>
          <w:lang w:val="it-IT"/>
        </w:rPr>
        <w:t>b) să respecte amplasarea reală din teren a rețelei existente;</w:t>
      </w:r>
    </w:p>
    <w:p w14:paraId="5DF922BA" w14:textId="77777777" w:rsidR="002C6495" w:rsidRPr="000E366B" w:rsidRDefault="002C6495" w:rsidP="000E366B">
      <w:pPr>
        <w:pStyle w:val="NormalWeb"/>
        <w:spacing w:before="0" w:after="0"/>
        <w:jc w:val="both"/>
        <w:rPr>
          <w:rFonts w:ascii="Tahoma" w:hAnsi="Tahoma" w:cs="Tahoma"/>
          <w:szCs w:val="24"/>
          <w:lang w:val="it-IT"/>
        </w:rPr>
      </w:pPr>
      <w:r w:rsidRPr="000E366B">
        <w:rPr>
          <w:rFonts w:ascii="Tahoma" w:hAnsi="Tahoma" w:cs="Tahoma"/>
          <w:szCs w:val="24"/>
          <w:lang w:val="it-IT"/>
        </w:rPr>
        <w:t>c) să adapteze soluția tehnică în funcție de poziționarea efectivă a rețelei.</w:t>
      </w:r>
    </w:p>
    <w:p w14:paraId="39B61AE7" w14:textId="029912FF" w:rsidR="002C6495" w:rsidRPr="000E366B" w:rsidRDefault="00773415" w:rsidP="000E366B">
      <w:pPr>
        <w:pStyle w:val="NormalWeb"/>
        <w:spacing w:before="0" w:after="0"/>
        <w:jc w:val="both"/>
        <w:rPr>
          <w:rFonts w:ascii="Tahoma" w:hAnsi="Tahoma" w:cs="Tahoma"/>
          <w:szCs w:val="24"/>
          <w:lang w:val="it-IT"/>
        </w:rPr>
      </w:pPr>
      <w:r w:rsidRPr="000E366B">
        <w:rPr>
          <w:rFonts w:ascii="Tahoma" w:hAnsi="Tahoma" w:cs="Tahoma"/>
          <w:szCs w:val="24"/>
          <w:lang w:val="it-IT"/>
        </w:rPr>
        <w:t xml:space="preserve">       </w:t>
      </w:r>
      <w:r w:rsidR="002C6495" w:rsidRPr="000E366B">
        <w:rPr>
          <w:rFonts w:ascii="Tahoma" w:hAnsi="Tahoma" w:cs="Tahoma"/>
          <w:szCs w:val="24"/>
          <w:lang w:val="it-IT"/>
        </w:rPr>
        <w:t>(2) În cazul în care pentru rețeaua existentă nu se poate obține aviz de amplasament din cauza lipsei recepției acesteia, lucrările se vor executa cu respectarea strictă a poziției constatate în teren, pe baza măsurătorilor efectuate anterior începerii lucrărilor.</w:t>
      </w:r>
    </w:p>
    <w:p w14:paraId="1A32E7E3" w14:textId="285F6E59" w:rsidR="002C6495" w:rsidRPr="000E366B" w:rsidRDefault="00773415" w:rsidP="000E366B">
      <w:pPr>
        <w:pStyle w:val="NormalWeb"/>
        <w:spacing w:before="0" w:after="0"/>
        <w:jc w:val="both"/>
        <w:rPr>
          <w:rFonts w:ascii="Tahoma" w:hAnsi="Tahoma" w:cs="Tahoma"/>
          <w:szCs w:val="24"/>
          <w:lang w:val="it-IT"/>
        </w:rPr>
      </w:pPr>
      <w:r w:rsidRPr="000E366B">
        <w:rPr>
          <w:rFonts w:ascii="Tahoma" w:hAnsi="Tahoma" w:cs="Tahoma"/>
          <w:szCs w:val="24"/>
          <w:lang w:val="it-IT"/>
        </w:rPr>
        <w:t xml:space="preserve">      </w:t>
      </w:r>
      <w:r w:rsidR="002C6495" w:rsidRPr="000E366B">
        <w:rPr>
          <w:rFonts w:ascii="Tahoma" w:hAnsi="Tahoma" w:cs="Tahoma"/>
          <w:szCs w:val="24"/>
          <w:lang w:val="it-IT"/>
        </w:rPr>
        <w:t xml:space="preserve">(3) Răspunderea pentru eventualele deteriorări cauzate </w:t>
      </w:r>
      <w:r w:rsidR="006976B0" w:rsidRPr="000E366B">
        <w:rPr>
          <w:rFonts w:ascii="Tahoma" w:hAnsi="Tahoma" w:cs="Tahoma"/>
          <w:szCs w:val="24"/>
          <w:lang w:val="it-IT"/>
        </w:rPr>
        <w:t>de</w:t>
      </w:r>
      <w:r w:rsidR="002C6495" w:rsidRPr="000E366B">
        <w:rPr>
          <w:rFonts w:ascii="Tahoma" w:hAnsi="Tahoma" w:cs="Tahoma"/>
          <w:szCs w:val="24"/>
          <w:lang w:val="it-IT"/>
        </w:rPr>
        <w:t xml:space="preserve"> nerespectarea amplasamentului real al rețelelor existente revine în totalitate executantului și beneficiarului lucrării.</w:t>
      </w:r>
    </w:p>
    <w:p w14:paraId="09FE2CBB" w14:textId="03D024A4" w:rsidR="00520390" w:rsidRPr="000E366B" w:rsidRDefault="00520390" w:rsidP="000E366B">
      <w:pPr>
        <w:pStyle w:val="BodyText"/>
        <w:spacing w:after="0" w:line="240" w:lineRule="auto"/>
        <w:jc w:val="both"/>
        <w:rPr>
          <w:rFonts w:ascii="Tahoma" w:hAnsi="Tahoma" w:cs="Tahoma"/>
          <w:sz w:val="24"/>
          <w:szCs w:val="24"/>
        </w:rPr>
      </w:pPr>
      <w:r w:rsidRPr="000E366B">
        <w:rPr>
          <w:rFonts w:ascii="Tahoma" w:hAnsi="Tahoma" w:cs="Tahoma"/>
          <w:b/>
          <w:sz w:val="24"/>
          <w:szCs w:val="24"/>
        </w:rPr>
        <w:t>Art. 8</w:t>
      </w:r>
      <w:r w:rsidRPr="000E366B">
        <w:rPr>
          <w:rFonts w:ascii="Tahoma" w:hAnsi="Tahoma" w:cs="Tahoma"/>
          <w:sz w:val="24"/>
          <w:szCs w:val="24"/>
        </w:rPr>
        <w:t xml:space="preserve"> Semnalizarea lucrărilor</w:t>
      </w:r>
      <w:r w:rsidR="006976B0" w:rsidRPr="000E366B">
        <w:rPr>
          <w:rFonts w:ascii="Tahoma" w:hAnsi="Tahoma" w:cs="Tahoma"/>
          <w:sz w:val="24"/>
          <w:szCs w:val="24"/>
        </w:rPr>
        <w:t xml:space="preserve"> se va face astfel</w:t>
      </w:r>
      <w:r w:rsidRPr="000E366B">
        <w:rPr>
          <w:rFonts w:ascii="Tahoma" w:hAnsi="Tahoma" w:cs="Tahoma"/>
          <w:sz w:val="24"/>
          <w:szCs w:val="24"/>
        </w:rPr>
        <w:t>:</w:t>
      </w:r>
    </w:p>
    <w:p w14:paraId="09FE2CBC" w14:textId="41150724" w:rsidR="00520390" w:rsidRPr="000E366B" w:rsidRDefault="00520390" w:rsidP="000E366B">
      <w:pPr>
        <w:pStyle w:val="ListParagraph"/>
        <w:widowControl w:val="0"/>
        <w:numPr>
          <w:ilvl w:val="1"/>
          <w:numId w:val="3"/>
        </w:numPr>
        <w:tabs>
          <w:tab w:val="left" w:pos="1862"/>
        </w:tabs>
        <w:suppressAutoHyphens w:val="0"/>
        <w:autoSpaceDE w:val="0"/>
        <w:autoSpaceDN w:val="0"/>
        <w:ind w:left="0"/>
        <w:contextualSpacing w:val="0"/>
        <w:jc w:val="both"/>
        <w:rPr>
          <w:rFonts w:ascii="Tahoma" w:hAnsi="Tahoma" w:cs="Tahoma"/>
          <w:w w:val="105"/>
          <w:sz w:val="24"/>
          <w:szCs w:val="24"/>
          <w:lang w:val="it-IT"/>
        </w:rPr>
      </w:pPr>
      <w:r w:rsidRPr="000E366B">
        <w:rPr>
          <w:rFonts w:ascii="Tahoma" w:hAnsi="Tahoma" w:cs="Tahoma"/>
          <w:w w:val="105"/>
          <w:sz w:val="24"/>
          <w:szCs w:val="24"/>
          <w:lang w:val="it-IT"/>
        </w:rPr>
        <w:t>8.1.Toate lucrările vor fi semnalizate conform legislației și normelor în vigoare inclusiv pe timpul de noapte.</w:t>
      </w:r>
    </w:p>
    <w:p w14:paraId="09FE2CBD" w14:textId="631A682A" w:rsidR="00520390" w:rsidRPr="000E366B" w:rsidRDefault="00520390" w:rsidP="000E366B">
      <w:pPr>
        <w:pStyle w:val="ListParagraph"/>
        <w:widowControl w:val="0"/>
        <w:numPr>
          <w:ilvl w:val="1"/>
          <w:numId w:val="3"/>
        </w:numPr>
        <w:tabs>
          <w:tab w:val="left" w:pos="1862"/>
        </w:tabs>
        <w:suppressAutoHyphens w:val="0"/>
        <w:autoSpaceDE w:val="0"/>
        <w:autoSpaceDN w:val="0"/>
        <w:ind w:left="0"/>
        <w:contextualSpacing w:val="0"/>
        <w:jc w:val="both"/>
        <w:rPr>
          <w:rFonts w:ascii="Tahoma" w:hAnsi="Tahoma" w:cs="Tahoma"/>
          <w:w w:val="105"/>
          <w:sz w:val="24"/>
          <w:szCs w:val="24"/>
          <w:lang w:val="it-IT"/>
        </w:rPr>
      </w:pPr>
      <w:r w:rsidRPr="000E366B">
        <w:rPr>
          <w:rFonts w:ascii="Tahoma" w:hAnsi="Tahoma" w:cs="Tahoma"/>
          <w:w w:val="105"/>
          <w:sz w:val="24"/>
          <w:szCs w:val="24"/>
          <w:lang w:val="it-IT"/>
        </w:rPr>
        <w:t>8.2.</w:t>
      </w:r>
      <w:r w:rsidR="006976B0" w:rsidRPr="000E366B">
        <w:rPr>
          <w:rFonts w:ascii="Tahoma" w:hAnsi="Tahoma" w:cs="Tahoma"/>
          <w:w w:val="105"/>
          <w:sz w:val="24"/>
          <w:szCs w:val="24"/>
          <w:lang w:val="it-IT"/>
        </w:rPr>
        <w:t xml:space="preserve"> </w:t>
      </w:r>
      <w:r w:rsidRPr="000E366B">
        <w:rPr>
          <w:rFonts w:ascii="Tahoma" w:hAnsi="Tahoma" w:cs="Tahoma"/>
          <w:w w:val="105"/>
          <w:sz w:val="24"/>
          <w:szCs w:val="24"/>
          <w:lang w:val="it-IT"/>
        </w:rPr>
        <w:t>Se va menține semnalizarea lucrărilor până la readucerea sistemului rutier la forma inițială</w:t>
      </w:r>
      <w:r w:rsidR="004B1163" w:rsidRPr="000E366B">
        <w:rPr>
          <w:rFonts w:ascii="Tahoma" w:hAnsi="Tahoma" w:cs="Tahoma"/>
          <w:w w:val="105"/>
          <w:sz w:val="24"/>
          <w:szCs w:val="24"/>
          <w:lang w:val="it-IT"/>
        </w:rPr>
        <w:t>.</w:t>
      </w:r>
    </w:p>
    <w:p w14:paraId="09FE2CBE" w14:textId="3253C3BC" w:rsidR="00520390" w:rsidRPr="000E366B" w:rsidRDefault="00520390" w:rsidP="000E366B">
      <w:pPr>
        <w:pStyle w:val="ListParagraph"/>
        <w:widowControl w:val="0"/>
        <w:numPr>
          <w:ilvl w:val="1"/>
          <w:numId w:val="3"/>
        </w:numPr>
        <w:tabs>
          <w:tab w:val="left" w:pos="1862"/>
        </w:tabs>
        <w:suppressAutoHyphens w:val="0"/>
        <w:autoSpaceDE w:val="0"/>
        <w:autoSpaceDN w:val="0"/>
        <w:ind w:left="0"/>
        <w:contextualSpacing w:val="0"/>
        <w:jc w:val="both"/>
        <w:rPr>
          <w:rFonts w:ascii="Tahoma" w:hAnsi="Tahoma" w:cs="Tahoma"/>
          <w:w w:val="105"/>
          <w:sz w:val="24"/>
          <w:szCs w:val="24"/>
          <w:lang w:val="it-IT"/>
        </w:rPr>
      </w:pPr>
      <w:r w:rsidRPr="000E366B">
        <w:rPr>
          <w:rFonts w:ascii="Tahoma" w:hAnsi="Tahoma" w:cs="Tahoma"/>
          <w:w w:val="105"/>
          <w:sz w:val="24"/>
          <w:szCs w:val="24"/>
          <w:lang w:val="it-IT"/>
        </w:rPr>
        <w:lastRenderedPageBreak/>
        <w:t>8.3.</w:t>
      </w:r>
      <w:r w:rsidR="006976B0" w:rsidRPr="000E366B">
        <w:rPr>
          <w:rFonts w:ascii="Tahoma" w:hAnsi="Tahoma" w:cs="Tahoma"/>
          <w:w w:val="105"/>
          <w:sz w:val="24"/>
          <w:szCs w:val="24"/>
          <w:lang w:val="it-IT"/>
        </w:rPr>
        <w:t xml:space="preserve"> </w:t>
      </w:r>
      <w:r w:rsidRPr="000E366B">
        <w:rPr>
          <w:rFonts w:ascii="Tahoma" w:hAnsi="Tahoma" w:cs="Tahoma"/>
          <w:w w:val="105"/>
          <w:sz w:val="24"/>
          <w:szCs w:val="24"/>
          <w:lang w:val="it-IT"/>
        </w:rPr>
        <w:t>Beneficiarul avizului/Executantul este responsabil cu semnalizarea lucrărilor până la readucerea zonei afectate la forma inițială.</w:t>
      </w:r>
    </w:p>
    <w:p w14:paraId="09FE2CC0" w14:textId="6A66616B" w:rsidR="00520390" w:rsidRPr="000E366B" w:rsidRDefault="00520390" w:rsidP="000E366B">
      <w:pPr>
        <w:pStyle w:val="BodyText"/>
        <w:spacing w:after="0" w:line="240" w:lineRule="auto"/>
        <w:jc w:val="both"/>
        <w:rPr>
          <w:rFonts w:ascii="Tahoma" w:hAnsi="Tahoma" w:cs="Tahoma"/>
          <w:sz w:val="24"/>
          <w:szCs w:val="24"/>
        </w:rPr>
      </w:pPr>
      <w:r w:rsidRPr="000E366B">
        <w:rPr>
          <w:rFonts w:ascii="Tahoma" w:hAnsi="Tahoma" w:cs="Tahoma"/>
          <w:b/>
          <w:w w:val="105"/>
          <w:sz w:val="24"/>
          <w:szCs w:val="24"/>
        </w:rPr>
        <w:t>Art. 9</w:t>
      </w:r>
      <w:r w:rsidRPr="000E366B">
        <w:rPr>
          <w:rFonts w:ascii="Tahoma" w:hAnsi="Tahoma" w:cs="Tahoma"/>
          <w:w w:val="105"/>
          <w:sz w:val="24"/>
          <w:szCs w:val="24"/>
        </w:rPr>
        <w:t xml:space="preserve"> Condițiile de execuție a lucrărilor impuse prin aviz</w:t>
      </w:r>
      <w:r w:rsidR="006976B0" w:rsidRPr="000E366B">
        <w:rPr>
          <w:rFonts w:ascii="Tahoma" w:hAnsi="Tahoma" w:cs="Tahoma"/>
          <w:w w:val="105"/>
          <w:sz w:val="24"/>
          <w:szCs w:val="24"/>
        </w:rPr>
        <w:t xml:space="preserve"> sunt următoarele</w:t>
      </w:r>
      <w:r w:rsidRPr="000E366B">
        <w:rPr>
          <w:rFonts w:ascii="Tahoma" w:hAnsi="Tahoma" w:cs="Tahoma"/>
          <w:w w:val="105"/>
          <w:sz w:val="24"/>
          <w:szCs w:val="24"/>
        </w:rPr>
        <w:t>:</w:t>
      </w:r>
    </w:p>
    <w:p w14:paraId="09FE2CC1" w14:textId="74B4458C" w:rsidR="00520390" w:rsidRPr="000E366B" w:rsidRDefault="00520390" w:rsidP="000E366B">
      <w:pPr>
        <w:pStyle w:val="ListParagraph"/>
        <w:widowControl w:val="0"/>
        <w:numPr>
          <w:ilvl w:val="1"/>
          <w:numId w:val="9"/>
        </w:numPr>
        <w:tabs>
          <w:tab w:val="left" w:pos="1818"/>
        </w:tabs>
        <w:suppressAutoHyphens w:val="0"/>
        <w:autoSpaceDE w:val="0"/>
        <w:autoSpaceDN w:val="0"/>
        <w:ind w:left="0"/>
        <w:contextualSpacing w:val="0"/>
        <w:jc w:val="both"/>
        <w:rPr>
          <w:rFonts w:ascii="Tahoma" w:hAnsi="Tahoma" w:cs="Tahoma"/>
          <w:sz w:val="24"/>
          <w:szCs w:val="24"/>
          <w:lang w:val="ro-RO"/>
        </w:rPr>
      </w:pPr>
      <w:r w:rsidRPr="000E366B">
        <w:rPr>
          <w:rFonts w:ascii="Tahoma" w:hAnsi="Tahoma" w:cs="Tahoma"/>
          <w:w w:val="105"/>
          <w:sz w:val="24"/>
          <w:szCs w:val="24"/>
          <w:lang w:val="ro-RO"/>
        </w:rPr>
        <w:t>9.1.</w:t>
      </w:r>
      <w:r w:rsidR="006976B0" w:rsidRPr="000E366B">
        <w:rPr>
          <w:rFonts w:ascii="Tahoma" w:hAnsi="Tahoma" w:cs="Tahoma"/>
          <w:w w:val="105"/>
          <w:sz w:val="24"/>
          <w:szCs w:val="24"/>
          <w:lang w:val="ro-RO"/>
        </w:rPr>
        <w:t xml:space="preserve"> </w:t>
      </w:r>
      <w:r w:rsidRPr="000E366B">
        <w:rPr>
          <w:rFonts w:ascii="Tahoma" w:hAnsi="Tahoma" w:cs="Tahoma"/>
          <w:w w:val="105"/>
          <w:sz w:val="24"/>
          <w:szCs w:val="24"/>
          <w:lang w:val="ro-RO"/>
        </w:rPr>
        <w:t>Executantul</w:t>
      </w:r>
      <w:r w:rsidRPr="000E366B">
        <w:rPr>
          <w:rFonts w:ascii="Tahoma" w:hAnsi="Tahoma" w:cs="Tahoma"/>
          <w:spacing w:val="-14"/>
          <w:w w:val="105"/>
          <w:sz w:val="24"/>
          <w:szCs w:val="24"/>
          <w:lang w:val="ro-RO"/>
        </w:rPr>
        <w:t xml:space="preserve"> </w:t>
      </w:r>
      <w:r w:rsidRPr="000E366B">
        <w:rPr>
          <w:rFonts w:ascii="Tahoma" w:hAnsi="Tahoma" w:cs="Tahoma"/>
          <w:w w:val="105"/>
          <w:sz w:val="24"/>
          <w:szCs w:val="24"/>
          <w:lang w:val="ro-RO"/>
        </w:rPr>
        <w:t>nu</w:t>
      </w:r>
      <w:r w:rsidRPr="000E366B">
        <w:rPr>
          <w:rFonts w:ascii="Tahoma" w:hAnsi="Tahoma" w:cs="Tahoma"/>
          <w:spacing w:val="-23"/>
          <w:w w:val="105"/>
          <w:sz w:val="24"/>
          <w:szCs w:val="24"/>
          <w:lang w:val="ro-RO"/>
        </w:rPr>
        <w:t xml:space="preserve"> </w:t>
      </w:r>
      <w:r w:rsidRPr="000E366B">
        <w:rPr>
          <w:rFonts w:ascii="Tahoma" w:hAnsi="Tahoma" w:cs="Tahoma"/>
          <w:w w:val="105"/>
          <w:sz w:val="24"/>
          <w:szCs w:val="24"/>
          <w:lang w:val="ro-RO"/>
        </w:rPr>
        <w:t>va</w:t>
      </w:r>
      <w:r w:rsidRPr="000E366B">
        <w:rPr>
          <w:rFonts w:ascii="Tahoma" w:hAnsi="Tahoma" w:cs="Tahoma"/>
          <w:spacing w:val="-31"/>
          <w:w w:val="105"/>
          <w:sz w:val="24"/>
          <w:szCs w:val="24"/>
          <w:lang w:val="ro-RO"/>
        </w:rPr>
        <w:t xml:space="preserve"> </w:t>
      </w:r>
      <w:r w:rsidR="004B1163" w:rsidRPr="000E366B">
        <w:rPr>
          <w:rFonts w:ascii="Tahoma" w:hAnsi="Tahoma" w:cs="Tahoma"/>
          <w:spacing w:val="-31"/>
          <w:w w:val="105"/>
          <w:sz w:val="24"/>
          <w:szCs w:val="24"/>
          <w:lang w:val="ro-RO"/>
        </w:rPr>
        <w:t>î</w:t>
      </w:r>
      <w:r w:rsidRPr="000E366B">
        <w:rPr>
          <w:rFonts w:ascii="Tahoma" w:hAnsi="Tahoma" w:cs="Tahoma"/>
          <w:w w:val="105"/>
          <w:sz w:val="24"/>
          <w:szCs w:val="24"/>
          <w:lang w:val="ro-RO"/>
        </w:rPr>
        <w:t>ncepe</w:t>
      </w:r>
      <w:r w:rsidRPr="000E366B">
        <w:rPr>
          <w:rFonts w:ascii="Tahoma" w:hAnsi="Tahoma" w:cs="Tahoma"/>
          <w:spacing w:val="-23"/>
          <w:w w:val="105"/>
          <w:sz w:val="24"/>
          <w:szCs w:val="24"/>
          <w:lang w:val="ro-RO"/>
        </w:rPr>
        <w:t xml:space="preserve"> </w:t>
      </w:r>
      <w:r w:rsidRPr="000E366B">
        <w:rPr>
          <w:rFonts w:ascii="Tahoma" w:hAnsi="Tahoma" w:cs="Tahoma"/>
          <w:w w:val="105"/>
          <w:sz w:val="24"/>
          <w:szCs w:val="24"/>
          <w:lang w:val="ro-RO"/>
        </w:rPr>
        <w:t>lucrările</w:t>
      </w:r>
      <w:r w:rsidRPr="000E366B">
        <w:rPr>
          <w:rFonts w:ascii="Tahoma" w:hAnsi="Tahoma" w:cs="Tahoma"/>
          <w:spacing w:val="-19"/>
          <w:w w:val="105"/>
          <w:sz w:val="24"/>
          <w:szCs w:val="24"/>
          <w:lang w:val="ro-RO"/>
        </w:rPr>
        <w:t xml:space="preserve"> </w:t>
      </w:r>
      <w:r w:rsidRPr="000E366B">
        <w:rPr>
          <w:rFonts w:ascii="Tahoma" w:hAnsi="Tahoma" w:cs="Tahoma"/>
          <w:w w:val="105"/>
          <w:sz w:val="24"/>
          <w:szCs w:val="24"/>
          <w:lang w:val="ro-RO"/>
        </w:rPr>
        <w:t>fără</w:t>
      </w:r>
      <w:r w:rsidRPr="000E366B">
        <w:rPr>
          <w:rFonts w:ascii="Tahoma" w:hAnsi="Tahoma" w:cs="Tahoma"/>
          <w:spacing w:val="-27"/>
          <w:w w:val="105"/>
          <w:sz w:val="24"/>
          <w:szCs w:val="24"/>
          <w:lang w:val="ro-RO"/>
        </w:rPr>
        <w:t xml:space="preserve"> </w:t>
      </w:r>
      <w:r w:rsidRPr="000E366B">
        <w:rPr>
          <w:rFonts w:ascii="Tahoma" w:hAnsi="Tahoma" w:cs="Tahoma"/>
          <w:w w:val="105"/>
          <w:sz w:val="24"/>
          <w:szCs w:val="24"/>
          <w:lang w:val="ro-RO"/>
        </w:rPr>
        <w:t>a</w:t>
      </w:r>
      <w:r w:rsidRPr="000E366B">
        <w:rPr>
          <w:rFonts w:ascii="Tahoma" w:hAnsi="Tahoma" w:cs="Tahoma"/>
          <w:spacing w:val="-28"/>
          <w:w w:val="105"/>
          <w:sz w:val="24"/>
          <w:szCs w:val="24"/>
          <w:lang w:val="ro-RO"/>
        </w:rPr>
        <w:t xml:space="preserve"> </w:t>
      </w:r>
      <w:r w:rsidRPr="000E366B">
        <w:rPr>
          <w:rFonts w:ascii="Tahoma" w:hAnsi="Tahoma" w:cs="Tahoma"/>
          <w:w w:val="105"/>
          <w:sz w:val="24"/>
          <w:szCs w:val="24"/>
          <w:lang w:val="ro-RO"/>
        </w:rPr>
        <w:t>avea</w:t>
      </w:r>
      <w:r w:rsidRPr="000E366B">
        <w:rPr>
          <w:rFonts w:ascii="Tahoma" w:hAnsi="Tahoma" w:cs="Tahoma"/>
          <w:spacing w:val="-27"/>
          <w:w w:val="105"/>
          <w:sz w:val="24"/>
          <w:szCs w:val="24"/>
          <w:lang w:val="ro-RO"/>
        </w:rPr>
        <w:t xml:space="preserve"> </w:t>
      </w:r>
      <w:r w:rsidRPr="000E366B">
        <w:rPr>
          <w:rFonts w:ascii="Tahoma" w:hAnsi="Tahoma" w:cs="Tahoma"/>
          <w:w w:val="105"/>
          <w:sz w:val="24"/>
          <w:szCs w:val="24"/>
          <w:lang w:val="ro-RO"/>
        </w:rPr>
        <w:t>asigurată</w:t>
      </w:r>
      <w:r w:rsidRPr="000E366B">
        <w:rPr>
          <w:rFonts w:ascii="Tahoma" w:hAnsi="Tahoma" w:cs="Tahoma"/>
          <w:spacing w:val="-17"/>
          <w:w w:val="105"/>
          <w:sz w:val="24"/>
          <w:szCs w:val="24"/>
          <w:lang w:val="ro-RO"/>
        </w:rPr>
        <w:t xml:space="preserve"> </w:t>
      </w:r>
      <w:r w:rsidRPr="000E366B">
        <w:rPr>
          <w:rFonts w:ascii="Tahoma" w:hAnsi="Tahoma" w:cs="Tahoma"/>
          <w:w w:val="105"/>
          <w:sz w:val="24"/>
          <w:szCs w:val="24"/>
          <w:lang w:val="ro-RO"/>
        </w:rPr>
        <w:t>baza</w:t>
      </w:r>
      <w:r w:rsidRPr="000E366B">
        <w:rPr>
          <w:rFonts w:ascii="Tahoma" w:hAnsi="Tahoma" w:cs="Tahoma"/>
          <w:spacing w:val="-25"/>
          <w:w w:val="105"/>
          <w:sz w:val="24"/>
          <w:szCs w:val="24"/>
          <w:lang w:val="ro-RO"/>
        </w:rPr>
        <w:t xml:space="preserve"> </w:t>
      </w:r>
      <w:r w:rsidRPr="000E366B">
        <w:rPr>
          <w:rFonts w:ascii="Tahoma" w:hAnsi="Tahoma" w:cs="Tahoma"/>
          <w:w w:val="105"/>
          <w:sz w:val="24"/>
          <w:szCs w:val="24"/>
          <w:lang w:val="ro-RO"/>
        </w:rPr>
        <w:t>tehnico-materială</w:t>
      </w:r>
      <w:r w:rsidRPr="000E366B">
        <w:rPr>
          <w:rFonts w:ascii="Tahoma" w:hAnsi="Tahoma" w:cs="Tahoma"/>
          <w:spacing w:val="-30"/>
          <w:w w:val="105"/>
          <w:sz w:val="24"/>
          <w:szCs w:val="24"/>
          <w:lang w:val="ro-RO"/>
        </w:rPr>
        <w:t xml:space="preserve"> </w:t>
      </w:r>
      <w:r w:rsidRPr="000E366B">
        <w:rPr>
          <w:rFonts w:ascii="Tahoma" w:hAnsi="Tahoma" w:cs="Tahoma"/>
          <w:w w:val="105"/>
          <w:sz w:val="24"/>
          <w:szCs w:val="24"/>
          <w:lang w:val="ro-RO"/>
        </w:rPr>
        <w:t>completă</w:t>
      </w:r>
      <w:r w:rsidRPr="000E366B">
        <w:rPr>
          <w:rFonts w:ascii="Tahoma" w:hAnsi="Tahoma" w:cs="Tahoma"/>
          <w:spacing w:val="-19"/>
          <w:w w:val="105"/>
          <w:sz w:val="24"/>
          <w:szCs w:val="24"/>
          <w:lang w:val="ro-RO"/>
        </w:rPr>
        <w:t xml:space="preserve"> </w:t>
      </w:r>
      <w:r w:rsidRPr="000E366B">
        <w:rPr>
          <w:rFonts w:ascii="Tahoma" w:hAnsi="Tahoma" w:cs="Tahoma"/>
          <w:w w:val="105"/>
          <w:sz w:val="24"/>
          <w:szCs w:val="24"/>
          <w:lang w:val="ro-RO"/>
        </w:rPr>
        <w:t>pentru punctul de lucru autorizat, precum și utilajele necesare pentru săparea/spargerea suprafețelor de teren afectate de lucrare.</w:t>
      </w:r>
    </w:p>
    <w:p w14:paraId="09FE2CC2" w14:textId="7B0A04C9" w:rsidR="00520390" w:rsidRPr="000E366B" w:rsidRDefault="00520390" w:rsidP="000E366B">
      <w:pPr>
        <w:pStyle w:val="ListParagraph"/>
        <w:widowControl w:val="0"/>
        <w:numPr>
          <w:ilvl w:val="1"/>
          <w:numId w:val="9"/>
        </w:numPr>
        <w:tabs>
          <w:tab w:val="clear" w:pos="360"/>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9.2.</w:t>
      </w:r>
      <w:r w:rsidR="006976B0" w:rsidRPr="000E366B">
        <w:rPr>
          <w:rFonts w:ascii="Tahoma" w:hAnsi="Tahoma" w:cs="Tahoma"/>
          <w:sz w:val="24"/>
          <w:szCs w:val="24"/>
          <w:lang w:val="it-IT"/>
        </w:rPr>
        <w:t xml:space="preserve"> </w:t>
      </w:r>
      <w:r w:rsidR="006E4339" w:rsidRPr="000E366B">
        <w:rPr>
          <w:rFonts w:ascii="Tahoma" w:hAnsi="Tahoma" w:cs="Tahoma"/>
          <w:sz w:val="24"/>
          <w:szCs w:val="24"/>
          <w:lang w:val="it-IT"/>
        </w:rPr>
        <w:t xml:space="preserve">(1) </w:t>
      </w:r>
      <w:r w:rsidRPr="000E366B">
        <w:rPr>
          <w:rFonts w:ascii="Tahoma" w:hAnsi="Tahoma" w:cs="Tahoma"/>
          <w:sz w:val="24"/>
          <w:szCs w:val="24"/>
          <w:lang w:val="it-IT"/>
        </w:rPr>
        <w:t>Decopertarea stratului asfaltic se va efectua prin tăiere cu utilaj cu disc în</w:t>
      </w:r>
      <w:r w:rsidRPr="000E366B">
        <w:rPr>
          <w:rFonts w:ascii="Tahoma" w:hAnsi="Tahoma" w:cs="Tahoma"/>
          <w:spacing w:val="36"/>
          <w:sz w:val="24"/>
          <w:szCs w:val="24"/>
          <w:lang w:val="it-IT"/>
        </w:rPr>
        <w:t xml:space="preserve"> </w:t>
      </w:r>
      <w:r w:rsidRPr="000E366B">
        <w:rPr>
          <w:rFonts w:ascii="Tahoma" w:hAnsi="Tahoma" w:cs="Tahoma"/>
          <w:sz w:val="24"/>
          <w:szCs w:val="24"/>
          <w:lang w:val="it-IT"/>
        </w:rPr>
        <w:t>forme regulate</w:t>
      </w:r>
      <w:r w:rsidR="006077C1" w:rsidRPr="000E366B">
        <w:rPr>
          <w:rFonts w:ascii="Tahoma" w:hAnsi="Tahoma" w:cs="Tahoma"/>
          <w:sz w:val="24"/>
          <w:szCs w:val="24"/>
          <w:lang w:val="it-IT"/>
        </w:rPr>
        <w:t>.</w:t>
      </w:r>
      <w:r w:rsidRPr="000E366B">
        <w:rPr>
          <w:rFonts w:ascii="Tahoma" w:hAnsi="Tahoma" w:cs="Tahoma"/>
          <w:sz w:val="24"/>
          <w:szCs w:val="24"/>
          <w:lang w:val="it-IT"/>
        </w:rPr>
        <w:t xml:space="preserve"> </w:t>
      </w:r>
      <w:r w:rsidR="00F5604D" w:rsidRPr="000E366B">
        <w:rPr>
          <w:rFonts w:ascii="Tahoma" w:hAnsi="Tahoma" w:cs="Tahoma"/>
          <w:sz w:val="24"/>
          <w:szCs w:val="24"/>
          <w:lang w:val="it-IT"/>
        </w:rPr>
        <w:t xml:space="preserve">Beneficiarul </w:t>
      </w:r>
      <w:r w:rsidR="004B1163" w:rsidRPr="000E366B">
        <w:rPr>
          <w:rFonts w:ascii="Tahoma" w:hAnsi="Tahoma" w:cs="Tahoma"/>
          <w:sz w:val="24"/>
          <w:szCs w:val="24"/>
          <w:lang w:val="it-IT"/>
        </w:rPr>
        <w:t>avizului</w:t>
      </w:r>
      <w:r w:rsidR="006077C1" w:rsidRPr="000E366B">
        <w:rPr>
          <w:rFonts w:ascii="Tahoma" w:hAnsi="Tahoma" w:cs="Tahoma"/>
          <w:sz w:val="24"/>
          <w:szCs w:val="24"/>
          <w:lang w:val="it-IT"/>
        </w:rPr>
        <w:t xml:space="preserve"> de spargere se obligă să</w:t>
      </w:r>
      <w:r w:rsidR="00F5604D" w:rsidRPr="000E366B">
        <w:rPr>
          <w:rFonts w:ascii="Tahoma" w:hAnsi="Tahoma" w:cs="Tahoma"/>
          <w:sz w:val="24"/>
          <w:szCs w:val="24"/>
          <w:lang w:val="it-IT"/>
        </w:rPr>
        <w:t xml:space="preserve"> refacă zona afectată de spargere prin aşternere de</w:t>
      </w:r>
      <w:r w:rsidR="006077C1" w:rsidRPr="000E366B">
        <w:rPr>
          <w:rFonts w:ascii="Tahoma" w:hAnsi="Tahoma" w:cs="Tahoma"/>
          <w:sz w:val="24"/>
          <w:szCs w:val="24"/>
          <w:lang w:val="it-IT"/>
        </w:rPr>
        <w:t xml:space="preserve"> balast</w:t>
      </w:r>
      <w:r w:rsidR="00F5604D" w:rsidRPr="000E366B">
        <w:rPr>
          <w:rFonts w:ascii="Tahoma" w:hAnsi="Tahoma" w:cs="Tahoma"/>
          <w:sz w:val="24"/>
          <w:szCs w:val="24"/>
          <w:lang w:val="it-IT"/>
        </w:rPr>
        <w:t xml:space="preserve"> şi balast stabilizator c</w:t>
      </w:r>
      <w:r w:rsidR="004B1163" w:rsidRPr="000E366B">
        <w:rPr>
          <w:rFonts w:ascii="Tahoma" w:hAnsi="Tahoma" w:cs="Tahoma"/>
          <w:sz w:val="24"/>
          <w:szCs w:val="24"/>
          <w:lang w:val="it-IT"/>
        </w:rPr>
        <w:t>o</w:t>
      </w:r>
      <w:r w:rsidR="00F5604D" w:rsidRPr="000E366B">
        <w:rPr>
          <w:rFonts w:ascii="Tahoma" w:hAnsi="Tahoma" w:cs="Tahoma"/>
          <w:sz w:val="24"/>
          <w:szCs w:val="24"/>
          <w:lang w:val="it-IT"/>
        </w:rPr>
        <w:t>ncomitent cu compactar</w:t>
      </w:r>
      <w:r w:rsidR="00BD2342" w:rsidRPr="000E366B">
        <w:rPr>
          <w:rFonts w:ascii="Tahoma" w:hAnsi="Tahoma" w:cs="Tahoma"/>
          <w:sz w:val="24"/>
          <w:szCs w:val="24"/>
          <w:lang w:val="it-IT"/>
        </w:rPr>
        <w:t xml:space="preserve">ea acestuia, conform </w:t>
      </w:r>
      <w:r w:rsidR="006976B0" w:rsidRPr="000E366B">
        <w:rPr>
          <w:rFonts w:ascii="Tahoma" w:hAnsi="Tahoma" w:cs="Tahoma"/>
          <w:b/>
          <w:bCs/>
          <w:sz w:val="24"/>
          <w:szCs w:val="24"/>
          <w:lang w:val="it-IT"/>
        </w:rPr>
        <w:t>a</w:t>
      </w:r>
      <w:r w:rsidR="00BD2342" w:rsidRPr="000E366B">
        <w:rPr>
          <w:rFonts w:ascii="Tahoma" w:hAnsi="Tahoma" w:cs="Tahoma"/>
          <w:b/>
          <w:bCs/>
          <w:sz w:val="24"/>
          <w:szCs w:val="24"/>
          <w:lang w:val="it-IT"/>
        </w:rPr>
        <w:t>nexei nr.</w:t>
      </w:r>
      <w:r w:rsidR="006976B0" w:rsidRPr="000E366B">
        <w:rPr>
          <w:rFonts w:ascii="Tahoma" w:hAnsi="Tahoma" w:cs="Tahoma"/>
          <w:b/>
          <w:bCs/>
          <w:sz w:val="24"/>
          <w:szCs w:val="24"/>
          <w:lang w:val="it-IT"/>
        </w:rPr>
        <w:t xml:space="preserve"> </w:t>
      </w:r>
      <w:r w:rsidR="00BD2342" w:rsidRPr="000E366B">
        <w:rPr>
          <w:rFonts w:ascii="Tahoma" w:hAnsi="Tahoma" w:cs="Tahoma"/>
          <w:b/>
          <w:bCs/>
          <w:sz w:val="24"/>
          <w:szCs w:val="24"/>
          <w:lang w:val="it-IT"/>
        </w:rPr>
        <w:t>7</w:t>
      </w:r>
      <w:r w:rsidR="004B1163" w:rsidRPr="000E366B">
        <w:rPr>
          <w:rFonts w:ascii="Tahoma" w:hAnsi="Tahoma" w:cs="Tahoma"/>
          <w:sz w:val="24"/>
          <w:szCs w:val="24"/>
          <w:lang w:val="it-IT"/>
        </w:rPr>
        <w:t xml:space="preserve"> </w:t>
      </w:r>
      <w:r w:rsidR="00F5604D" w:rsidRPr="000E366B">
        <w:rPr>
          <w:rFonts w:ascii="Tahoma" w:hAnsi="Tahoma" w:cs="Tahoma"/>
          <w:sz w:val="24"/>
          <w:szCs w:val="24"/>
          <w:lang w:val="it-IT"/>
        </w:rPr>
        <w:t>la Regulament, etapă care va fi recepţionată înainte de refacerea suprastructurii rutiere.</w:t>
      </w:r>
    </w:p>
    <w:p w14:paraId="6B0C2248" w14:textId="272AB92E" w:rsidR="006E4339" w:rsidRPr="000E366B" w:rsidRDefault="006E4339" w:rsidP="000E366B">
      <w:pPr>
        <w:pStyle w:val="NormalWeb"/>
        <w:spacing w:before="0" w:after="0"/>
        <w:ind w:firstLine="720"/>
        <w:jc w:val="both"/>
        <w:rPr>
          <w:rFonts w:ascii="Tahoma" w:hAnsi="Tahoma" w:cs="Tahoma"/>
          <w:szCs w:val="24"/>
          <w:lang w:val="it-IT" w:eastAsia="en-GB"/>
        </w:rPr>
      </w:pPr>
      <w:r w:rsidRPr="000E366B">
        <w:rPr>
          <w:rFonts w:ascii="Tahoma" w:hAnsi="Tahoma" w:cs="Tahoma"/>
          <w:szCs w:val="24"/>
          <w:lang w:val="it-IT"/>
        </w:rPr>
        <w:t>(</w:t>
      </w:r>
      <w:r w:rsidRPr="000E366B">
        <w:rPr>
          <w:rFonts w:ascii="Tahoma" w:hAnsi="Tahoma" w:cs="Tahoma"/>
          <w:szCs w:val="24"/>
          <w:lang w:val="it-IT" w:eastAsia="en-GB"/>
        </w:rPr>
        <w:t>2) După realizarea fiecărui strat de umplutură (balast, balast stabilizat, piatră spartă), beneficiarul va solicita convocarea reprezentantului Primăriei pentru verificarea compactării.</w:t>
      </w:r>
    </w:p>
    <w:p w14:paraId="4B8C209D" w14:textId="2D0EDD5F" w:rsidR="006E4339" w:rsidRPr="000E366B" w:rsidRDefault="006E4339" w:rsidP="000E366B">
      <w:pPr>
        <w:spacing w:after="0" w:line="240" w:lineRule="auto"/>
        <w:ind w:firstLine="720"/>
        <w:jc w:val="both"/>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 xml:space="preserve">(3) Verificarea se consemnează într-un </w:t>
      </w:r>
      <w:r w:rsidRPr="000E366B">
        <w:rPr>
          <w:rFonts w:ascii="Tahoma" w:eastAsia="Times New Roman" w:hAnsi="Tahoma" w:cs="Tahoma"/>
          <w:b/>
          <w:bCs/>
          <w:sz w:val="24"/>
          <w:szCs w:val="24"/>
          <w:lang w:val="it-IT" w:eastAsia="en-GB"/>
        </w:rPr>
        <w:t xml:space="preserve">proces-verbal </w:t>
      </w:r>
      <w:r w:rsidR="002009FA" w:rsidRPr="000E366B">
        <w:rPr>
          <w:rFonts w:ascii="Tahoma" w:eastAsia="Times New Roman" w:hAnsi="Tahoma" w:cs="Tahoma"/>
          <w:b/>
          <w:bCs/>
          <w:sz w:val="24"/>
          <w:szCs w:val="24"/>
          <w:lang w:val="it-IT" w:eastAsia="en-GB"/>
        </w:rPr>
        <w:t>intermediar</w:t>
      </w:r>
      <w:r w:rsidRPr="000E366B">
        <w:rPr>
          <w:rFonts w:ascii="Tahoma" w:eastAsia="Times New Roman" w:hAnsi="Tahoma" w:cs="Tahoma"/>
          <w:sz w:val="24"/>
          <w:szCs w:val="24"/>
          <w:lang w:val="it-IT" w:eastAsia="en-GB"/>
        </w:rPr>
        <w:t>, semnat de:</w:t>
      </w:r>
    </w:p>
    <w:p w14:paraId="009B3673" w14:textId="5F87D57A" w:rsidR="006E4339" w:rsidRPr="000E366B" w:rsidRDefault="006976B0" w:rsidP="000E366B">
      <w:pPr>
        <w:spacing w:after="0" w:line="240" w:lineRule="auto"/>
        <w:jc w:val="both"/>
        <w:rPr>
          <w:rFonts w:ascii="Tahoma" w:eastAsia="Times New Roman" w:hAnsi="Tahoma" w:cs="Tahoma"/>
          <w:sz w:val="24"/>
          <w:szCs w:val="24"/>
          <w:lang w:val="en-GB" w:eastAsia="en-GB"/>
        </w:rPr>
      </w:pPr>
      <w:r w:rsidRPr="000E366B">
        <w:rPr>
          <w:rFonts w:ascii="Tahoma" w:eastAsia="Times New Roman" w:hAnsi="Tahoma" w:cs="Tahoma"/>
          <w:sz w:val="24"/>
          <w:szCs w:val="24"/>
          <w:lang w:val="en-GB" w:eastAsia="en-GB"/>
        </w:rPr>
        <w:t xml:space="preserve">* </w:t>
      </w:r>
      <w:proofErr w:type="gramStart"/>
      <w:r w:rsidR="006E4339" w:rsidRPr="000E366B">
        <w:rPr>
          <w:rFonts w:ascii="Tahoma" w:eastAsia="Times New Roman" w:hAnsi="Tahoma" w:cs="Tahoma"/>
          <w:sz w:val="24"/>
          <w:szCs w:val="24"/>
          <w:lang w:val="en-GB" w:eastAsia="en-GB"/>
        </w:rPr>
        <w:t>executant</w:t>
      </w:r>
      <w:proofErr w:type="gramEnd"/>
      <w:r w:rsidR="006E4339" w:rsidRPr="000E366B">
        <w:rPr>
          <w:rFonts w:ascii="Tahoma" w:eastAsia="Times New Roman" w:hAnsi="Tahoma" w:cs="Tahoma"/>
          <w:sz w:val="24"/>
          <w:szCs w:val="24"/>
          <w:lang w:val="en-GB" w:eastAsia="en-GB"/>
        </w:rPr>
        <w:t>;</w:t>
      </w:r>
    </w:p>
    <w:p w14:paraId="5D849126" w14:textId="4E2C75D4" w:rsidR="006E4339" w:rsidRPr="000E366B" w:rsidRDefault="006976B0" w:rsidP="000E366B">
      <w:pPr>
        <w:spacing w:after="0" w:line="240" w:lineRule="auto"/>
        <w:jc w:val="both"/>
        <w:rPr>
          <w:rFonts w:ascii="Tahoma" w:eastAsia="Times New Roman" w:hAnsi="Tahoma" w:cs="Tahoma"/>
          <w:sz w:val="24"/>
          <w:szCs w:val="24"/>
          <w:lang w:val="en-GB" w:eastAsia="en-GB"/>
        </w:rPr>
      </w:pPr>
      <w:r w:rsidRPr="000E366B">
        <w:rPr>
          <w:rFonts w:ascii="Tahoma" w:eastAsia="Times New Roman" w:hAnsi="Tahoma" w:cs="Tahoma"/>
          <w:sz w:val="24"/>
          <w:szCs w:val="24"/>
          <w:lang w:val="en-GB" w:eastAsia="en-GB"/>
        </w:rPr>
        <w:t xml:space="preserve">* </w:t>
      </w:r>
      <w:proofErr w:type="spellStart"/>
      <w:proofErr w:type="gramStart"/>
      <w:r w:rsidR="006E4339" w:rsidRPr="000E366B">
        <w:rPr>
          <w:rFonts w:ascii="Tahoma" w:eastAsia="Times New Roman" w:hAnsi="Tahoma" w:cs="Tahoma"/>
          <w:sz w:val="24"/>
          <w:szCs w:val="24"/>
          <w:lang w:val="en-GB" w:eastAsia="en-GB"/>
        </w:rPr>
        <w:t>reprezentantul</w:t>
      </w:r>
      <w:proofErr w:type="spellEnd"/>
      <w:proofErr w:type="gramEnd"/>
      <w:r w:rsidR="006E4339" w:rsidRPr="000E366B">
        <w:rPr>
          <w:rFonts w:ascii="Tahoma" w:eastAsia="Times New Roman" w:hAnsi="Tahoma" w:cs="Tahoma"/>
          <w:sz w:val="24"/>
          <w:szCs w:val="24"/>
          <w:lang w:val="en-GB" w:eastAsia="en-GB"/>
        </w:rPr>
        <w:t xml:space="preserve"> </w:t>
      </w:r>
      <w:proofErr w:type="spellStart"/>
      <w:r w:rsidR="006E4339" w:rsidRPr="000E366B">
        <w:rPr>
          <w:rFonts w:ascii="Tahoma" w:eastAsia="Times New Roman" w:hAnsi="Tahoma" w:cs="Tahoma"/>
          <w:sz w:val="24"/>
          <w:szCs w:val="24"/>
          <w:lang w:val="en-GB" w:eastAsia="en-GB"/>
        </w:rPr>
        <w:t>Primăriei</w:t>
      </w:r>
      <w:proofErr w:type="spellEnd"/>
      <w:r w:rsidR="006E4339" w:rsidRPr="000E366B">
        <w:rPr>
          <w:rFonts w:ascii="Tahoma" w:eastAsia="Times New Roman" w:hAnsi="Tahoma" w:cs="Tahoma"/>
          <w:sz w:val="24"/>
          <w:szCs w:val="24"/>
          <w:lang w:val="en-GB" w:eastAsia="en-GB"/>
        </w:rPr>
        <w:t xml:space="preserve"> Comunei </w:t>
      </w:r>
      <w:proofErr w:type="spellStart"/>
      <w:r w:rsidR="008A418E" w:rsidRPr="000E366B">
        <w:rPr>
          <w:rFonts w:ascii="Tahoma" w:eastAsia="Times New Roman" w:hAnsi="Tahoma" w:cs="Tahoma"/>
          <w:sz w:val="24"/>
          <w:szCs w:val="24"/>
          <w:lang w:val="en-GB" w:eastAsia="en-GB"/>
        </w:rPr>
        <w:t>Vărbilău</w:t>
      </w:r>
      <w:proofErr w:type="spellEnd"/>
      <w:r w:rsidR="006E4339" w:rsidRPr="000E366B">
        <w:rPr>
          <w:rFonts w:ascii="Tahoma" w:eastAsia="Times New Roman" w:hAnsi="Tahoma" w:cs="Tahoma"/>
          <w:sz w:val="24"/>
          <w:szCs w:val="24"/>
          <w:lang w:val="en-GB" w:eastAsia="en-GB"/>
        </w:rPr>
        <w:t>.</w:t>
      </w:r>
    </w:p>
    <w:p w14:paraId="41C14190" w14:textId="40609989" w:rsidR="006E4339" w:rsidRPr="000E366B" w:rsidRDefault="006E4339" w:rsidP="000E366B">
      <w:pPr>
        <w:spacing w:after="0" w:line="240" w:lineRule="auto"/>
        <w:jc w:val="both"/>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 xml:space="preserve">       </w:t>
      </w:r>
      <w:r w:rsidR="006976B0" w:rsidRPr="000E366B">
        <w:rPr>
          <w:rFonts w:ascii="Tahoma" w:eastAsia="Times New Roman" w:hAnsi="Tahoma" w:cs="Tahoma"/>
          <w:sz w:val="24"/>
          <w:szCs w:val="24"/>
          <w:lang w:val="it-IT" w:eastAsia="en-GB"/>
        </w:rPr>
        <w:tab/>
      </w:r>
      <w:r w:rsidRPr="000E366B">
        <w:rPr>
          <w:rFonts w:ascii="Tahoma" w:eastAsia="Times New Roman" w:hAnsi="Tahoma" w:cs="Tahoma"/>
          <w:sz w:val="24"/>
          <w:szCs w:val="24"/>
          <w:lang w:val="it-IT" w:eastAsia="en-GB"/>
        </w:rPr>
        <w:t>(4) Procesul-verbal va fi însoțit obligatoriu de:</w:t>
      </w:r>
    </w:p>
    <w:p w14:paraId="2DFCFFB0" w14:textId="1659BAAB" w:rsidR="006E4339" w:rsidRPr="000E366B" w:rsidRDefault="006976B0" w:rsidP="000E366B">
      <w:pPr>
        <w:spacing w:after="0" w:line="240" w:lineRule="auto"/>
        <w:jc w:val="both"/>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 xml:space="preserve">* </w:t>
      </w:r>
      <w:r w:rsidR="006E4339" w:rsidRPr="000E366B">
        <w:rPr>
          <w:rFonts w:ascii="Tahoma" w:eastAsia="Times New Roman" w:hAnsi="Tahoma" w:cs="Tahoma"/>
          <w:sz w:val="24"/>
          <w:szCs w:val="24"/>
          <w:lang w:val="it-IT" w:eastAsia="en-GB"/>
        </w:rPr>
        <w:t>fotografii datate;</w:t>
      </w:r>
    </w:p>
    <w:p w14:paraId="5DE9DCA0" w14:textId="38ED72D7" w:rsidR="006E4339" w:rsidRPr="000E366B" w:rsidRDefault="006976B0" w:rsidP="000E366B">
      <w:pPr>
        <w:spacing w:after="0" w:line="240" w:lineRule="auto"/>
        <w:jc w:val="both"/>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 xml:space="preserve">* </w:t>
      </w:r>
      <w:r w:rsidR="006E4339" w:rsidRPr="000E366B">
        <w:rPr>
          <w:rFonts w:ascii="Tahoma" w:eastAsia="Times New Roman" w:hAnsi="Tahoma" w:cs="Tahoma"/>
          <w:sz w:val="24"/>
          <w:szCs w:val="24"/>
          <w:lang w:val="it-IT" w:eastAsia="en-GB"/>
        </w:rPr>
        <w:t>filmări din timpul compactării;</w:t>
      </w:r>
    </w:p>
    <w:p w14:paraId="6FC1D039" w14:textId="762D3BEB" w:rsidR="006E4339" w:rsidRPr="000E366B" w:rsidRDefault="006976B0" w:rsidP="000E366B">
      <w:pPr>
        <w:spacing w:after="0" w:line="240" w:lineRule="auto"/>
        <w:jc w:val="both"/>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 xml:space="preserve">* </w:t>
      </w:r>
      <w:r w:rsidR="006E4339" w:rsidRPr="000E366B">
        <w:rPr>
          <w:rFonts w:ascii="Tahoma" w:eastAsia="Times New Roman" w:hAnsi="Tahoma" w:cs="Tahoma"/>
          <w:sz w:val="24"/>
          <w:szCs w:val="24"/>
          <w:lang w:val="it-IT" w:eastAsia="en-GB"/>
        </w:rPr>
        <w:t>imagini cu utilajele utilizate.</w:t>
      </w:r>
    </w:p>
    <w:p w14:paraId="795DFC56" w14:textId="54EEFDA7" w:rsidR="006E4339" w:rsidRPr="000E366B" w:rsidRDefault="006E4339" w:rsidP="000E366B">
      <w:pPr>
        <w:spacing w:after="0" w:line="240" w:lineRule="auto"/>
        <w:ind w:firstLine="720"/>
        <w:jc w:val="both"/>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(5) În lipsa acestui proces-verbal, stratul următor nu poate fi executat, iar recepția finală poate fi refuzată.</w:t>
      </w:r>
    </w:p>
    <w:p w14:paraId="09FE2CC3" w14:textId="10F42099" w:rsidR="00F5604D" w:rsidRPr="000E366B" w:rsidRDefault="002D1C51" w:rsidP="000E366B">
      <w:pPr>
        <w:pStyle w:val="ListParagraph"/>
        <w:widowControl w:val="0"/>
        <w:numPr>
          <w:ilvl w:val="1"/>
          <w:numId w:val="9"/>
        </w:numPr>
        <w:tabs>
          <w:tab w:val="left" w:pos="1877"/>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9.3.</w:t>
      </w:r>
      <w:r w:rsidR="00561F7F" w:rsidRPr="000E366B">
        <w:rPr>
          <w:rFonts w:ascii="Tahoma" w:hAnsi="Tahoma" w:cs="Tahoma"/>
          <w:sz w:val="24"/>
          <w:szCs w:val="24"/>
          <w:lang w:val="it-IT"/>
        </w:rPr>
        <w:t xml:space="preserve"> </w:t>
      </w:r>
      <w:r w:rsidR="00F5604D" w:rsidRPr="000E366B">
        <w:rPr>
          <w:rFonts w:ascii="Tahoma" w:hAnsi="Tahoma" w:cs="Tahoma"/>
          <w:sz w:val="24"/>
          <w:szCs w:val="24"/>
          <w:lang w:val="it-IT"/>
        </w:rPr>
        <w:t>Lăţimea minimă de realizare a unei tăieturi este de 0,5 m</w:t>
      </w:r>
      <w:r w:rsidR="00561F7F" w:rsidRPr="000E366B">
        <w:rPr>
          <w:rFonts w:ascii="Tahoma" w:hAnsi="Tahoma" w:cs="Tahoma"/>
          <w:sz w:val="24"/>
          <w:szCs w:val="24"/>
          <w:lang w:val="it-IT"/>
        </w:rPr>
        <w:t>,</w:t>
      </w:r>
      <w:r w:rsidR="00F5604D" w:rsidRPr="000E366B">
        <w:rPr>
          <w:rFonts w:ascii="Tahoma" w:hAnsi="Tahoma" w:cs="Tahoma"/>
          <w:sz w:val="24"/>
          <w:szCs w:val="24"/>
          <w:lang w:val="it-IT"/>
        </w:rPr>
        <w:t xml:space="preserve"> iar adâncimea de săpătură corespunde cu limita de îngheţ (0,8 m) în zona </w:t>
      </w:r>
      <w:r w:rsidR="0052531E" w:rsidRPr="000E366B">
        <w:rPr>
          <w:rFonts w:ascii="Tahoma" w:hAnsi="Tahoma" w:cs="Tahoma"/>
          <w:sz w:val="24"/>
          <w:szCs w:val="24"/>
          <w:lang w:val="it-IT"/>
        </w:rPr>
        <w:t>Comunei</w:t>
      </w:r>
      <w:r w:rsidR="00F5604D" w:rsidRPr="000E366B">
        <w:rPr>
          <w:rFonts w:ascii="Tahoma" w:hAnsi="Tahoma" w:cs="Tahoma"/>
          <w:sz w:val="24"/>
          <w:szCs w:val="24"/>
          <w:lang w:val="it-IT"/>
        </w:rPr>
        <w:t xml:space="preserve"> </w:t>
      </w:r>
      <w:r w:rsidR="008A418E" w:rsidRPr="000E366B">
        <w:rPr>
          <w:rFonts w:ascii="Tahoma" w:hAnsi="Tahoma" w:cs="Tahoma"/>
          <w:sz w:val="24"/>
          <w:szCs w:val="24"/>
          <w:lang w:val="it-IT"/>
        </w:rPr>
        <w:t>Vărbilău</w:t>
      </w:r>
      <w:r w:rsidR="00F5604D" w:rsidRPr="000E366B">
        <w:rPr>
          <w:rFonts w:ascii="Tahoma" w:hAnsi="Tahoma" w:cs="Tahoma"/>
          <w:sz w:val="24"/>
          <w:szCs w:val="24"/>
          <w:lang w:val="it-IT"/>
        </w:rPr>
        <w:t>.</w:t>
      </w:r>
      <w:r w:rsidR="008A66C8" w:rsidRPr="000E366B">
        <w:rPr>
          <w:rFonts w:ascii="Tahoma" w:hAnsi="Tahoma" w:cs="Tahoma"/>
          <w:sz w:val="24"/>
          <w:szCs w:val="24"/>
          <w:lang w:val="it-IT"/>
        </w:rPr>
        <w:t xml:space="preserve"> </w:t>
      </w:r>
      <w:r w:rsidR="00F5604D" w:rsidRPr="000E366B">
        <w:rPr>
          <w:rFonts w:ascii="Tahoma" w:hAnsi="Tahoma" w:cs="Tahoma"/>
          <w:sz w:val="24"/>
          <w:szCs w:val="24"/>
          <w:lang w:val="it-IT"/>
        </w:rPr>
        <w:t xml:space="preserve">La aceste operaţiuni se vor respecta condiţiile impuse conform Tehnologiilor II, III şi IV, prevăzute în </w:t>
      </w:r>
      <w:r w:rsidR="00F5604D" w:rsidRPr="000E366B">
        <w:rPr>
          <w:rFonts w:ascii="Tahoma" w:hAnsi="Tahoma" w:cs="Tahoma"/>
          <w:b/>
          <w:sz w:val="24"/>
          <w:szCs w:val="24"/>
          <w:lang w:val="it-IT"/>
        </w:rPr>
        <w:t>Anexa</w:t>
      </w:r>
      <w:r w:rsidR="008A66C8" w:rsidRPr="000E366B">
        <w:rPr>
          <w:rFonts w:ascii="Tahoma" w:hAnsi="Tahoma" w:cs="Tahoma"/>
          <w:b/>
          <w:sz w:val="24"/>
          <w:szCs w:val="24"/>
          <w:lang w:val="it-IT"/>
        </w:rPr>
        <w:t xml:space="preserve"> nr.</w:t>
      </w:r>
      <w:r w:rsidR="00561F7F" w:rsidRPr="000E366B">
        <w:rPr>
          <w:rFonts w:ascii="Tahoma" w:hAnsi="Tahoma" w:cs="Tahoma"/>
          <w:b/>
          <w:sz w:val="24"/>
          <w:szCs w:val="24"/>
          <w:lang w:val="it-IT"/>
        </w:rPr>
        <w:t xml:space="preserve"> </w:t>
      </w:r>
      <w:r w:rsidR="008A66C8" w:rsidRPr="000E366B">
        <w:rPr>
          <w:rFonts w:ascii="Tahoma" w:hAnsi="Tahoma" w:cs="Tahoma"/>
          <w:b/>
          <w:sz w:val="24"/>
          <w:szCs w:val="24"/>
          <w:lang w:val="it-IT"/>
        </w:rPr>
        <w:t>7</w:t>
      </w:r>
      <w:r w:rsidR="00F5604D" w:rsidRPr="000E366B">
        <w:rPr>
          <w:rFonts w:ascii="Tahoma" w:hAnsi="Tahoma" w:cs="Tahoma"/>
          <w:b/>
          <w:sz w:val="24"/>
          <w:szCs w:val="24"/>
          <w:lang w:val="it-IT"/>
        </w:rPr>
        <w:t xml:space="preserve"> </w:t>
      </w:r>
      <w:r w:rsidR="00F5604D" w:rsidRPr="000E366B">
        <w:rPr>
          <w:rFonts w:ascii="Tahoma" w:hAnsi="Tahoma" w:cs="Tahoma"/>
          <w:sz w:val="24"/>
          <w:szCs w:val="24"/>
          <w:lang w:val="it-IT"/>
        </w:rPr>
        <w:t>la Regulament</w:t>
      </w:r>
      <w:r w:rsidRPr="000E366B">
        <w:rPr>
          <w:rFonts w:ascii="Tahoma" w:hAnsi="Tahoma" w:cs="Tahoma"/>
          <w:sz w:val="24"/>
          <w:szCs w:val="24"/>
          <w:lang w:val="it-IT"/>
        </w:rPr>
        <w:t>.</w:t>
      </w:r>
    </w:p>
    <w:p w14:paraId="09FE2CC4" w14:textId="2AFD3C17" w:rsidR="00520390" w:rsidRPr="000E366B" w:rsidRDefault="00520390" w:rsidP="000E366B">
      <w:pPr>
        <w:pStyle w:val="ListParagraph"/>
        <w:widowControl w:val="0"/>
        <w:numPr>
          <w:ilvl w:val="1"/>
          <w:numId w:val="9"/>
        </w:numPr>
        <w:tabs>
          <w:tab w:val="left" w:pos="1812"/>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9.</w:t>
      </w:r>
      <w:r w:rsidR="002D1C51" w:rsidRPr="000E366B">
        <w:rPr>
          <w:rFonts w:ascii="Tahoma" w:hAnsi="Tahoma" w:cs="Tahoma"/>
          <w:w w:val="105"/>
          <w:sz w:val="24"/>
          <w:szCs w:val="24"/>
          <w:lang w:val="it-IT"/>
        </w:rPr>
        <w:t>4</w:t>
      </w:r>
      <w:r w:rsidRPr="000E366B">
        <w:rPr>
          <w:rFonts w:ascii="Tahoma" w:hAnsi="Tahoma" w:cs="Tahoma"/>
          <w:w w:val="105"/>
          <w:sz w:val="24"/>
          <w:szCs w:val="24"/>
          <w:lang w:val="it-IT"/>
        </w:rPr>
        <w:t>.</w:t>
      </w:r>
      <w:r w:rsidR="00561F7F" w:rsidRPr="000E366B">
        <w:rPr>
          <w:rFonts w:ascii="Tahoma" w:hAnsi="Tahoma" w:cs="Tahoma"/>
          <w:w w:val="105"/>
          <w:sz w:val="24"/>
          <w:szCs w:val="24"/>
          <w:lang w:val="it-IT"/>
        </w:rPr>
        <w:t xml:space="preserve"> </w:t>
      </w:r>
      <w:r w:rsidR="00D654D1" w:rsidRPr="000E366B">
        <w:rPr>
          <w:rFonts w:ascii="Tahoma" w:hAnsi="Tahoma" w:cs="Tahoma"/>
          <w:w w:val="105"/>
          <w:sz w:val="24"/>
          <w:szCs w:val="24"/>
          <w:lang w:val="it-IT"/>
        </w:rPr>
        <w:t>(1)</w:t>
      </w:r>
      <w:r w:rsidR="00561F7F" w:rsidRPr="000E366B">
        <w:rPr>
          <w:rFonts w:ascii="Tahoma" w:hAnsi="Tahoma" w:cs="Tahoma"/>
          <w:w w:val="105"/>
          <w:sz w:val="24"/>
          <w:szCs w:val="24"/>
          <w:lang w:val="it-IT"/>
        </w:rPr>
        <w:t xml:space="preserve"> </w:t>
      </w:r>
      <w:r w:rsidRPr="000E366B">
        <w:rPr>
          <w:rFonts w:ascii="Tahoma" w:hAnsi="Tahoma" w:cs="Tahoma"/>
          <w:w w:val="105"/>
          <w:sz w:val="24"/>
          <w:szCs w:val="24"/>
          <w:lang w:val="it-IT"/>
        </w:rPr>
        <w:t>Pământul</w:t>
      </w:r>
      <w:r w:rsidRPr="000E366B">
        <w:rPr>
          <w:rFonts w:ascii="Tahoma" w:hAnsi="Tahoma" w:cs="Tahoma"/>
          <w:spacing w:val="-11"/>
          <w:w w:val="105"/>
          <w:sz w:val="24"/>
          <w:szCs w:val="24"/>
          <w:lang w:val="it-IT"/>
        </w:rPr>
        <w:t xml:space="preserve"> ș</w:t>
      </w:r>
      <w:r w:rsidRPr="000E366B">
        <w:rPr>
          <w:rFonts w:ascii="Tahoma" w:hAnsi="Tahoma" w:cs="Tahoma"/>
          <w:w w:val="105"/>
          <w:sz w:val="24"/>
          <w:szCs w:val="24"/>
          <w:lang w:val="it-IT"/>
        </w:rPr>
        <w:t>i</w:t>
      </w:r>
      <w:r w:rsidRPr="000E366B">
        <w:rPr>
          <w:rFonts w:ascii="Tahoma" w:hAnsi="Tahoma" w:cs="Tahoma"/>
          <w:spacing w:val="-20"/>
          <w:w w:val="105"/>
          <w:sz w:val="24"/>
          <w:szCs w:val="24"/>
          <w:lang w:val="it-IT"/>
        </w:rPr>
        <w:t xml:space="preserve"> </w:t>
      </w:r>
      <w:r w:rsidRPr="000E366B">
        <w:rPr>
          <w:rFonts w:ascii="Tahoma" w:hAnsi="Tahoma" w:cs="Tahoma"/>
          <w:w w:val="105"/>
          <w:sz w:val="24"/>
          <w:szCs w:val="24"/>
          <w:lang w:val="it-IT"/>
        </w:rPr>
        <w:t>celelalte</w:t>
      </w:r>
      <w:r w:rsidRPr="000E366B">
        <w:rPr>
          <w:rFonts w:ascii="Tahoma" w:hAnsi="Tahoma" w:cs="Tahoma"/>
          <w:spacing w:val="-14"/>
          <w:w w:val="105"/>
          <w:sz w:val="24"/>
          <w:szCs w:val="24"/>
          <w:lang w:val="it-IT"/>
        </w:rPr>
        <w:t xml:space="preserve"> </w:t>
      </w:r>
      <w:r w:rsidRPr="000E366B">
        <w:rPr>
          <w:rFonts w:ascii="Tahoma" w:hAnsi="Tahoma" w:cs="Tahoma"/>
          <w:w w:val="105"/>
          <w:sz w:val="24"/>
          <w:szCs w:val="24"/>
          <w:lang w:val="it-IT"/>
        </w:rPr>
        <w:t>materiale</w:t>
      </w:r>
      <w:r w:rsidRPr="000E366B">
        <w:rPr>
          <w:rFonts w:ascii="Tahoma" w:hAnsi="Tahoma" w:cs="Tahoma"/>
          <w:spacing w:val="-16"/>
          <w:w w:val="105"/>
          <w:sz w:val="24"/>
          <w:szCs w:val="24"/>
          <w:lang w:val="it-IT"/>
        </w:rPr>
        <w:t xml:space="preserve"> </w:t>
      </w:r>
      <w:r w:rsidRPr="000E366B">
        <w:rPr>
          <w:rFonts w:ascii="Tahoma" w:hAnsi="Tahoma" w:cs="Tahoma"/>
          <w:w w:val="105"/>
          <w:sz w:val="24"/>
          <w:szCs w:val="24"/>
          <w:lang w:val="it-IT"/>
        </w:rPr>
        <w:t>rezultate</w:t>
      </w:r>
      <w:r w:rsidRPr="000E366B">
        <w:rPr>
          <w:rFonts w:ascii="Tahoma" w:hAnsi="Tahoma" w:cs="Tahoma"/>
          <w:spacing w:val="-17"/>
          <w:w w:val="105"/>
          <w:sz w:val="24"/>
          <w:szCs w:val="24"/>
          <w:lang w:val="it-IT"/>
        </w:rPr>
        <w:t xml:space="preserve"> </w:t>
      </w:r>
      <w:r w:rsidRPr="000E366B">
        <w:rPr>
          <w:rFonts w:ascii="Tahoma" w:hAnsi="Tahoma" w:cs="Tahoma"/>
          <w:w w:val="105"/>
          <w:sz w:val="24"/>
          <w:szCs w:val="24"/>
          <w:lang w:val="it-IT"/>
        </w:rPr>
        <w:t>din</w:t>
      </w:r>
      <w:r w:rsidRPr="000E366B">
        <w:rPr>
          <w:rFonts w:ascii="Tahoma" w:hAnsi="Tahoma" w:cs="Tahoma"/>
          <w:spacing w:val="-26"/>
          <w:w w:val="105"/>
          <w:sz w:val="24"/>
          <w:szCs w:val="24"/>
          <w:lang w:val="it-IT"/>
        </w:rPr>
        <w:t xml:space="preserve"> </w:t>
      </w:r>
      <w:r w:rsidRPr="000E366B">
        <w:rPr>
          <w:rFonts w:ascii="Tahoma" w:hAnsi="Tahoma" w:cs="Tahoma"/>
          <w:w w:val="105"/>
          <w:sz w:val="24"/>
          <w:szCs w:val="24"/>
          <w:lang w:val="it-IT"/>
        </w:rPr>
        <w:t>săpături</w:t>
      </w:r>
      <w:r w:rsidRPr="000E366B">
        <w:rPr>
          <w:rFonts w:ascii="Tahoma" w:hAnsi="Tahoma" w:cs="Tahoma"/>
          <w:spacing w:val="-11"/>
          <w:w w:val="105"/>
          <w:sz w:val="24"/>
          <w:szCs w:val="24"/>
          <w:lang w:val="it-IT"/>
        </w:rPr>
        <w:t xml:space="preserve"> </w:t>
      </w:r>
      <w:r w:rsidRPr="000E366B">
        <w:rPr>
          <w:rFonts w:ascii="Tahoma" w:hAnsi="Tahoma" w:cs="Tahoma"/>
          <w:w w:val="105"/>
          <w:sz w:val="24"/>
          <w:szCs w:val="24"/>
          <w:lang w:val="it-IT"/>
        </w:rPr>
        <w:t>vor</w:t>
      </w:r>
      <w:r w:rsidRPr="000E366B">
        <w:rPr>
          <w:rFonts w:ascii="Tahoma" w:hAnsi="Tahoma" w:cs="Tahoma"/>
          <w:spacing w:val="-18"/>
          <w:w w:val="105"/>
          <w:sz w:val="24"/>
          <w:szCs w:val="24"/>
          <w:lang w:val="it-IT"/>
        </w:rPr>
        <w:t xml:space="preserve"> </w:t>
      </w:r>
      <w:r w:rsidRPr="000E366B">
        <w:rPr>
          <w:rFonts w:ascii="Tahoma" w:hAnsi="Tahoma" w:cs="Tahoma"/>
          <w:w w:val="105"/>
          <w:sz w:val="24"/>
          <w:szCs w:val="24"/>
          <w:lang w:val="it-IT"/>
        </w:rPr>
        <w:t>fi</w:t>
      </w:r>
      <w:r w:rsidRPr="000E366B">
        <w:rPr>
          <w:rFonts w:ascii="Tahoma" w:hAnsi="Tahoma" w:cs="Tahoma"/>
          <w:spacing w:val="-30"/>
          <w:w w:val="105"/>
          <w:sz w:val="24"/>
          <w:szCs w:val="24"/>
          <w:lang w:val="it-IT"/>
        </w:rPr>
        <w:t xml:space="preserve"> </w:t>
      </w:r>
      <w:r w:rsidRPr="000E366B">
        <w:rPr>
          <w:rFonts w:ascii="Tahoma" w:hAnsi="Tahoma" w:cs="Tahoma"/>
          <w:w w:val="105"/>
          <w:sz w:val="24"/>
          <w:szCs w:val="24"/>
          <w:lang w:val="it-IT"/>
        </w:rPr>
        <w:t>evacuate</w:t>
      </w:r>
      <w:r w:rsidRPr="000E366B">
        <w:rPr>
          <w:rFonts w:ascii="Tahoma" w:hAnsi="Tahoma" w:cs="Tahoma"/>
          <w:spacing w:val="-15"/>
          <w:w w:val="105"/>
          <w:sz w:val="24"/>
          <w:szCs w:val="24"/>
          <w:lang w:val="it-IT"/>
        </w:rPr>
        <w:t xml:space="preserve"> </w:t>
      </w:r>
      <w:r w:rsidRPr="000E366B">
        <w:rPr>
          <w:rFonts w:ascii="Tahoma" w:hAnsi="Tahoma" w:cs="Tahoma"/>
          <w:w w:val="105"/>
          <w:sz w:val="24"/>
          <w:szCs w:val="24"/>
          <w:lang w:val="it-IT"/>
        </w:rPr>
        <w:t>imediat</w:t>
      </w:r>
      <w:r w:rsidRPr="000E366B">
        <w:rPr>
          <w:rFonts w:ascii="Tahoma" w:hAnsi="Tahoma" w:cs="Tahoma"/>
          <w:spacing w:val="-13"/>
          <w:w w:val="105"/>
          <w:sz w:val="24"/>
          <w:szCs w:val="24"/>
          <w:lang w:val="it-IT"/>
        </w:rPr>
        <w:t xml:space="preserve"> ș</w:t>
      </w:r>
      <w:r w:rsidRPr="000E366B">
        <w:rPr>
          <w:rFonts w:ascii="Tahoma" w:hAnsi="Tahoma" w:cs="Tahoma"/>
          <w:w w:val="105"/>
          <w:sz w:val="24"/>
          <w:szCs w:val="24"/>
          <w:lang w:val="it-IT"/>
        </w:rPr>
        <w:t>i</w:t>
      </w:r>
      <w:r w:rsidRPr="000E366B">
        <w:rPr>
          <w:rFonts w:ascii="Tahoma" w:hAnsi="Tahoma" w:cs="Tahoma"/>
          <w:spacing w:val="-24"/>
          <w:w w:val="105"/>
          <w:sz w:val="24"/>
          <w:szCs w:val="24"/>
          <w:lang w:val="it-IT"/>
        </w:rPr>
        <w:t xml:space="preserve"> </w:t>
      </w:r>
      <w:r w:rsidRPr="000E366B">
        <w:rPr>
          <w:rFonts w:ascii="Tahoma" w:hAnsi="Tahoma" w:cs="Tahoma"/>
          <w:w w:val="105"/>
          <w:sz w:val="24"/>
          <w:szCs w:val="24"/>
          <w:lang w:val="it-IT"/>
        </w:rPr>
        <w:t>duse</w:t>
      </w:r>
      <w:r w:rsidRPr="000E366B">
        <w:rPr>
          <w:rFonts w:ascii="Tahoma" w:hAnsi="Tahoma" w:cs="Tahoma"/>
          <w:spacing w:val="-22"/>
          <w:w w:val="105"/>
          <w:sz w:val="24"/>
          <w:szCs w:val="24"/>
          <w:lang w:val="it-IT"/>
        </w:rPr>
        <w:t xml:space="preserve"> î</w:t>
      </w:r>
      <w:r w:rsidRPr="000E366B">
        <w:rPr>
          <w:rFonts w:ascii="Tahoma" w:hAnsi="Tahoma" w:cs="Tahoma"/>
          <w:w w:val="105"/>
          <w:sz w:val="24"/>
          <w:szCs w:val="24"/>
          <w:lang w:val="it-IT"/>
        </w:rPr>
        <w:t>n</w:t>
      </w:r>
      <w:r w:rsidRPr="000E366B">
        <w:rPr>
          <w:rFonts w:ascii="Tahoma" w:hAnsi="Tahoma" w:cs="Tahoma"/>
          <w:spacing w:val="-25"/>
          <w:w w:val="105"/>
          <w:sz w:val="24"/>
          <w:szCs w:val="24"/>
          <w:lang w:val="it-IT"/>
        </w:rPr>
        <w:t xml:space="preserve"> </w:t>
      </w:r>
      <w:r w:rsidRPr="000E366B">
        <w:rPr>
          <w:rFonts w:ascii="Tahoma" w:hAnsi="Tahoma" w:cs="Tahoma"/>
          <w:w w:val="105"/>
          <w:sz w:val="24"/>
          <w:szCs w:val="24"/>
          <w:lang w:val="it-IT"/>
        </w:rPr>
        <w:t>locurile stabilite cu autoritatea publică locală.</w:t>
      </w:r>
    </w:p>
    <w:p w14:paraId="3FFDEBD9" w14:textId="56943EBE" w:rsidR="00D654D1" w:rsidRPr="000E366B" w:rsidRDefault="00D654D1" w:rsidP="000E366B">
      <w:pPr>
        <w:pStyle w:val="ListParagraph"/>
        <w:widowControl w:val="0"/>
        <w:numPr>
          <w:ilvl w:val="1"/>
          <w:numId w:val="9"/>
        </w:numPr>
        <w:tabs>
          <w:tab w:val="left" w:pos="1812"/>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 xml:space="preserve">       (2)</w:t>
      </w:r>
      <w:r w:rsidR="00561F7F" w:rsidRPr="000E366B">
        <w:rPr>
          <w:rFonts w:ascii="Tahoma" w:hAnsi="Tahoma" w:cs="Tahoma"/>
          <w:w w:val="105"/>
          <w:sz w:val="24"/>
          <w:szCs w:val="24"/>
          <w:lang w:val="it-IT"/>
        </w:rPr>
        <w:t xml:space="preserve"> </w:t>
      </w:r>
      <w:r w:rsidRPr="000E366B">
        <w:rPr>
          <w:rFonts w:ascii="Tahoma" w:hAnsi="Tahoma" w:cs="Tahoma"/>
          <w:w w:val="105"/>
          <w:sz w:val="24"/>
          <w:szCs w:val="24"/>
          <w:lang w:val="it-IT"/>
        </w:rPr>
        <w:t>În situaţia în care Beneficiarul/Executantul face o înţelegere cu persoane fizice /juridice private pentru depozitarea materialelor</w:t>
      </w:r>
      <w:r w:rsidRPr="000E366B">
        <w:rPr>
          <w:rFonts w:ascii="Tahoma" w:hAnsi="Tahoma" w:cs="Tahoma"/>
          <w:spacing w:val="-16"/>
          <w:w w:val="105"/>
          <w:sz w:val="24"/>
          <w:szCs w:val="24"/>
          <w:lang w:val="it-IT"/>
        </w:rPr>
        <w:t xml:space="preserve"> </w:t>
      </w:r>
      <w:r w:rsidRPr="000E366B">
        <w:rPr>
          <w:rFonts w:ascii="Tahoma" w:hAnsi="Tahoma" w:cs="Tahoma"/>
          <w:w w:val="105"/>
          <w:sz w:val="24"/>
          <w:szCs w:val="24"/>
          <w:lang w:val="it-IT"/>
        </w:rPr>
        <w:t>rezultate</w:t>
      </w:r>
      <w:r w:rsidRPr="000E366B">
        <w:rPr>
          <w:rFonts w:ascii="Tahoma" w:hAnsi="Tahoma" w:cs="Tahoma"/>
          <w:spacing w:val="-17"/>
          <w:w w:val="105"/>
          <w:sz w:val="24"/>
          <w:szCs w:val="24"/>
          <w:lang w:val="it-IT"/>
        </w:rPr>
        <w:t xml:space="preserve"> </w:t>
      </w:r>
      <w:r w:rsidRPr="000E366B">
        <w:rPr>
          <w:rFonts w:ascii="Tahoma" w:hAnsi="Tahoma" w:cs="Tahoma"/>
          <w:w w:val="105"/>
          <w:sz w:val="24"/>
          <w:szCs w:val="24"/>
          <w:lang w:val="it-IT"/>
        </w:rPr>
        <w:t>din</w:t>
      </w:r>
      <w:r w:rsidRPr="000E366B">
        <w:rPr>
          <w:rFonts w:ascii="Tahoma" w:hAnsi="Tahoma" w:cs="Tahoma"/>
          <w:spacing w:val="-26"/>
          <w:w w:val="105"/>
          <w:sz w:val="24"/>
          <w:szCs w:val="24"/>
          <w:lang w:val="it-IT"/>
        </w:rPr>
        <w:t xml:space="preserve"> </w:t>
      </w:r>
      <w:r w:rsidRPr="000E366B">
        <w:rPr>
          <w:rFonts w:ascii="Tahoma" w:hAnsi="Tahoma" w:cs="Tahoma"/>
          <w:w w:val="105"/>
          <w:sz w:val="24"/>
          <w:szCs w:val="24"/>
          <w:lang w:val="it-IT"/>
        </w:rPr>
        <w:t>săpături au obligaţia de a prezenta convenţia scrisă cu aceştia la Primăria</w:t>
      </w:r>
      <w:r w:rsidR="00C8314D" w:rsidRPr="000E366B">
        <w:rPr>
          <w:rFonts w:ascii="Tahoma" w:hAnsi="Tahoma" w:cs="Tahoma"/>
          <w:w w:val="105"/>
          <w:sz w:val="24"/>
          <w:szCs w:val="24"/>
          <w:lang w:val="it-IT"/>
        </w:rPr>
        <w:t xml:space="preserve"> comunei</w:t>
      </w:r>
      <w:r w:rsidRPr="000E366B">
        <w:rPr>
          <w:rFonts w:ascii="Tahoma" w:hAnsi="Tahoma" w:cs="Tahoma"/>
          <w:w w:val="105"/>
          <w:sz w:val="24"/>
          <w:szCs w:val="24"/>
          <w:lang w:val="it-IT"/>
        </w:rPr>
        <w:t xml:space="preserve"> </w:t>
      </w:r>
      <w:r w:rsidR="008A418E" w:rsidRPr="000E366B">
        <w:rPr>
          <w:rFonts w:ascii="Tahoma" w:hAnsi="Tahoma" w:cs="Tahoma"/>
          <w:w w:val="105"/>
          <w:sz w:val="24"/>
          <w:szCs w:val="24"/>
          <w:lang w:val="it-IT"/>
        </w:rPr>
        <w:t>Vărbilău</w:t>
      </w:r>
      <w:r w:rsidR="00B8799B" w:rsidRPr="000E366B">
        <w:rPr>
          <w:rFonts w:ascii="Tahoma" w:hAnsi="Tahoma" w:cs="Tahoma"/>
          <w:w w:val="105"/>
          <w:sz w:val="24"/>
          <w:szCs w:val="24"/>
          <w:lang w:val="it-IT"/>
        </w:rPr>
        <w:t>.</w:t>
      </w:r>
    </w:p>
    <w:p w14:paraId="047C58B2" w14:textId="491ACBE8" w:rsidR="00B8799B" w:rsidRPr="000E366B" w:rsidRDefault="00B8799B" w:rsidP="000E366B">
      <w:pPr>
        <w:pStyle w:val="ListParagraph"/>
        <w:widowControl w:val="0"/>
        <w:numPr>
          <w:ilvl w:val="1"/>
          <w:numId w:val="9"/>
        </w:numPr>
        <w:tabs>
          <w:tab w:val="left" w:pos="1812"/>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 xml:space="preserve">       (3) Neprezentarea convenţiei prevăzute la alin.</w:t>
      </w:r>
      <w:r w:rsidR="00561F7F" w:rsidRPr="000E366B">
        <w:rPr>
          <w:rFonts w:ascii="Tahoma" w:hAnsi="Tahoma" w:cs="Tahoma"/>
          <w:w w:val="105"/>
          <w:sz w:val="24"/>
          <w:szCs w:val="24"/>
          <w:lang w:val="it-IT"/>
        </w:rPr>
        <w:t xml:space="preserve"> </w:t>
      </w:r>
      <w:r w:rsidRPr="000E366B">
        <w:rPr>
          <w:rFonts w:ascii="Tahoma" w:hAnsi="Tahoma" w:cs="Tahoma"/>
          <w:w w:val="105"/>
          <w:sz w:val="24"/>
          <w:szCs w:val="24"/>
          <w:lang w:val="it-IT"/>
        </w:rPr>
        <w:t>(2) constituie contravenţie şi se sancţionează conform art.</w:t>
      </w:r>
      <w:r w:rsidR="00561F7F" w:rsidRPr="000E366B">
        <w:rPr>
          <w:rFonts w:ascii="Tahoma" w:hAnsi="Tahoma" w:cs="Tahoma"/>
          <w:w w:val="105"/>
          <w:sz w:val="24"/>
          <w:szCs w:val="24"/>
          <w:lang w:val="it-IT"/>
        </w:rPr>
        <w:t xml:space="preserve"> </w:t>
      </w:r>
      <w:r w:rsidRPr="000E366B">
        <w:rPr>
          <w:rFonts w:ascii="Tahoma" w:hAnsi="Tahoma" w:cs="Tahoma"/>
          <w:w w:val="105"/>
          <w:sz w:val="24"/>
          <w:szCs w:val="24"/>
          <w:lang w:val="it-IT"/>
        </w:rPr>
        <w:t>10</w:t>
      </w:r>
      <w:r w:rsidR="000E366B">
        <w:rPr>
          <w:rFonts w:ascii="Tahoma" w:hAnsi="Tahoma" w:cs="Tahoma"/>
          <w:w w:val="105"/>
          <w:sz w:val="24"/>
          <w:szCs w:val="24"/>
          <w:lang w:val="it-IT"/>
        </w:rPr>
        <w:t xml:space="preserve"> alin. (2). </w:t>
      </w:r>
      <w:r w:rsidRPr="000E366B">
        <w:rPr>
          <w:rFonts w:ascii="Tahoma" w:hAnsi="Tahoma" w:cs="Tahoma"/>
          <w:w w:val="105"/>
          <w:sz w:val="24"/>
          <w:szCs w:val="24"/>
          <w:lang w:val="it-IT"/>
        </w:rPr>
        <w:t>Totodată</w:t>
      </w:r>
      <w:r w:rsidR="00561F7F" w:rsidRPr="000E366B">
        <w:rPr>
          <w:rFonts w:ascii="Tahoma" w:hAnsi="Tahoma" w:cs="Tahoma"/>
          <w:w w:val="105"/>
          <w:sz w:val="24"/>
          <w:szCs w:val="24"/>
          <w:lang w:val="it-IT"/>
        </w:rPr>
        <w:t>,</w:t>
      </w:r>
      <w:r w:rsidRPr="000E366B">
        <w:rPr>
          <w:rFonts w:ascii="Tahoma" w:hAnsi="Tahoma" w:cs="Tahoma"/>
          <w:w w:val="105"/>
          <w:sz w:val="24"/>
          <w:szCs w:val="24"/>
          <w:lang w:val="it-IT"/>
        </w:rPr>
        <w:t xml:space="preserve"> cad în sarcina Beneficiarului/Executantulu</w:t>
      </w:r>
      <w:r w:rsidR="00403D01" w:rsidRPr="000E366B">
        <w:rPr>
          <w:rFonts w:ascii="Tahoma" w:hAnsi="Tahoma" w:cs="Tahoma"/>
          <w:w w:val="105"/>
          <w:sz w:val="24"/>
          <w:szCs w:val="24"/>
          <w:lang w:val="it-IT"/>
        </w:rPr>
        <w:t>i toate eventualele pretenţii ale persoanelor fizice/juridice ale căror terenuri au fost afectate de depozitarea materialelor</w:t>
      </w:r>
      <w:r w:rsidR="00403D01" w:rsidRPr="000E366B">
        <w:rPr>
          <w:rFonts w:ascii="Tahoma" w:hAnsi="Tahoma" w:cs="Tahoma"/>
          <w:spacing w:val="-16"/>
          <w:w w:val="105"/>
          <w:sz w:val="24"/>
          <w:szCs w:val="24"/>
          <w:lang w:val="it-IT"/>
        </w:rPr>
        <w:t xml:space="preserve"> </w:t>
      </w:r>
      <w:r w:rsidR="00403D01" w:rsidRPr="000E366B">
        <w:rPr>
          <w:rFonts w:ascii="Tahoma" w:hAnsi="Tahoma" w:cs="Tahoma"/>
          <w:w w:val="105"/>
          <w:sz w:val="24"/>
          <w:szCs w:val="24"/>
          <w:lang w:val="it-IT"/>
        </w:rPr>
        <w:t>rezultate</w:t>
      </w:r>
      <w:r w:rsidR="00403D01" w:rsidRPr="000E366B">
        <w:rPr>
          <w:rFonts w:ascii="Tahoma" w:hAnsi="Tahoma" w:cs="Tahoma"/>
          <w:spacing w:val="-17"/>
          <w:w w:val="105"/>
          <w:sz w:val="24"/>
          <w:szCs w:val="24"/>
          <w:lang w:val="it-IT"/>
        </w:rPr>
        <w:t xml:space="preserve"> </w:t>
      </w:r>
      <w:r w:rsidR="00403D01" w:rsidRPr="000E366B">
        <w:rPr>
          <w:rFonts w:ascii="Tahoma" w:hAnsi="Tahoma" w:cs="Tahoma"/>
          <w:w w:val="105"/>
          <w:sz w:val="24"/>
          <w:szCs w:val="24"/>
          <w:lang w:val="it-IT"/>
        </w:rPr>
        <w:t>din</w:t>
      </w:r>
      <w:r w:rsidR="00403D01" w:rsidRPr="000E366B">
        <w:rPr>
          <w:rFonts w:ascii="Tahoma" w:hAnsi="Tahoma" w:cs="Tahoma"/>
          <w:spacing w:val="-26"/>
          <w:w w:val="105"/>
          <w:sz w:val="24"/>
          <w:szCs w:val="24"/>
          <w:lang w:val="it-IT"/>
        </w:rPr>
        <w:t xml:space="preserve"> </w:t>
      </w:r>
      <w:r w:rsidR="00403D01" w:rsidRPr="000E366B">
        <w:rPr>
          <w:rFonts w:ascii="Tahoma" w:hAnsi="Tahoma" w:cs="Tahoma"/>
          <w:w w:val="105"/>
          <w:sz w:val="24"/>
          <w:szCs w:val="24"/>
          <w:lang w:val="it-IT"/>
        </w:rPr>
        <w:t>săpături</w:t>
      </w:r>
      <w:r w:rsidR="00561F7F" w:rsidRPr="000E366B">
        <w:rPr>
          <w:rFonts w:ascii="Tahoma" w:hAnsi="Tahoma" w:cs="Tahoma"/>
          <w:w w:val="105"/>
          <w:sz w:val="24"/>
          <w:szCs w:val="24"/>
          <w:lang w:val="it-IT"/>
        </w:rPr>
        <w:t>,</w:t>
      </w:r>
      <w:r w:rsidR="00403D01" w:rsidRPr="000E366B">
        <w:rPr>
          <w:rFonts w:ascii="Tahoma" w:hAnsi="Tahoma" w:cs="Tahoma"/>
          <w:w w:val="105"/>
          <w:sz w:val="24"/>
          <w:szCs w:val="24"/>
          <w:lang w:val="it-IT"/>
        </w:rPr>
        <w:t xml:space="preserve"> indiferent dacă aceasta s-a făcut cu acordul sau fără acordul proprietarului persoană fizică/juridică.</w:t>
      </w:r>
    </w:p>
    <w:p w14:paraId="3836C299" w14:textId="77777777" w:rsidR="00A96E87" w:rsidRPr="000E366B" w:rsidRDefault="00A96E87" w:rsidP="000E366B">
      <w:pPr>
        <w:spacing w:after="0" w:line="240" w:lineRule="auto"/>
        <w:ind w:firstLine="540"/>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(4) Materialele rezultate din decopertarea carosabilului (asfalt frezat, beton spart) se gestionează astfel:</w:t>
      </w:r>
    </w:p>
    <w:p w14:paraId="27D42F97" w14:textId="77777777" w:rsidR="00A96E87" w:rsidRPr="000E366B" w:rsidRDefault="00A96E87" w:rsidP="000E366B">
      <w:pPr>
        <w:spacing w:after="0" w:line="240" w:lineRule="auto"/>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a) asfaltul frezat poate fi:</w:t>
      </w:r>
    </w:p>
    <w:p w14:paraId="35E634B2" w14:textId="5A8ED3E9" w:rsidR="00A96E87" w:rsidRPr="000E366B" w:rsidRDefault="00561F7F" w:rsidP="000E366B">
      <w:pPr>
        <w:spacing w:after="0" w:line="240" w:lineRule="auto"/>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 xml:space="preserve">* </w:t>
      </w:r>
      <w:r w:rsidR="00A96E87" w:rsidRPr="000E366B">
        <w:rPr>
          <w:rFonts w:ascii="Tahoma" w:eastAsia="Times New Roman" w:hAnsi="Tahoma" w:cs="Tahoma"/>
          <w:sz w:val="24"/>
          <w:szCs w:val="24"/>
          <w:lang w:val="it-IT" w:eastAsia="en-GB"/>
        </w:rPr>
        <w:t>predat unui operator economic autorizat pentru reciclare;</w:t>
      </w:r>
    </w:p>
    <w:p w14:paraId="5B805273" w14:textId="0DA70CC3" w:rsidR="00A96E87" w:rsidRPr="000E366B" w:rsidRDefault="00561F7F" w:rsidP="000E366B">
      <w:pPr>
        <w:spacing w:after="0" w:line="240" w:lineRule="auto"/>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 xml:space="preserve">* </w:t>
      </w:r>
      <w:r w:rsidR="00A96E87" w:rsidRPr="000E366B">
        <w:rPr>
          <w:rFonts w:ascii="Tahoma" w:eastAsia="Times New Roman" w:hAnsi="Tahoma" w:cs="Tahoma"/>
          <w:sz w:val="24"/>
          <w:szCs w:val="24"/>
          <w:lang w:val="it-IT" w:eastAsia="en-GB"/>
        </w:rPr>
        <w:t>depozitat temporar doar în spații aprobate de Primărie.</w:t>
      </w:r>
    </w:p>
    <w:p w14:paraId="64E7F20C" w14:textId="77777777" w:rsidR="00A96E87" w:rsidRPr="000E366B" w:rsidRDefault="00A96E87" w:rsidP="000E366B">
      <w:pPr>
        <w:spacing w:after="0" w:line="240" w:lineRule="auto"/>
        <w:rPr>
          <w:rFonts w:ascii="Tahoma" w:eastAsia="Times New Roman" w:hAnsi="Tahoma" w:cs="Tahoma"/>
          <w:sz w:val="24"/>
          <w:szCs w:val="24"/>
          <w:lang w:val="en-GB" w:eastAsia="en-GB"/>
        </w:rPr>
      </w:pPr>
      <w:r w:rsidRPr="000E366B">
        <w:rPr>
          <w:rFonts w:ascii="Tahoma" w:eastAsia="Times New Roman" w:hAnsi="Tahoma" w:cs="Tahoma"/>
          <w:sz w:val="24"/>
          <w:szCs w:val="24"/>
          <w:lang w:val="en-GB" w:eastAsia="en-GB"/>
        </w:rPr>
        <w:t xml:space="preserve">b) </w:t>
      </w:r>
      <w:proofErr w:type="spellStart"/>
      <w:r w:rsidRPr="000E366B">
        <w:rPr>
          <w:rFonts w:ascii="Tahoma" w:eastAsia="Times New Roman" w:hAnsi="Tahoma" w:cs="Tahoma"/>
          <w:sz w:val="24"/>
          <w:szCs w:val="24"/>
          <w:lang w:val="en-GB" w:eastAsia="en-GB"/>
        </w:rPr>
        <w:t>betonul</w:t>
      </w:r>
      <w:proofErr w:type="spellEnd"/>
      <w:r w:rsidRPr="000E366B">
        <w:rPr>
          <w:rFonts w:ascii="Tahoma" w:eastAsia="Times New Roman" w:hAnsi="Tahoma" w:cs="Tahoma"/>
          <w:sz w:val="24"/>
          <w:szCs w:val="24"/>
          <w:lang w:val="en-GB" w:eastAsia="en-GB"/>
        </w:rPr>
        <w:t xml:space="preserve"> spart:</w:t>
      </w:r>
    </w:p>
    <w:p w14:paraId="313DA242" w14:textId="33D8AC28" w:rsidR="00A96E87" w:rsidRPr="000E366B" w:rsidRDefault="00561F7F" w:rsidP="000E366B">
      <w:pPr>
        <w:spacing w:after="0" w:line="240" w:lineRule="auto"/>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 xml:space="preserve">* </w:t>
      </w:r>
      <w:r w:rsidR="00A96E87" w:rsidRPr="000E366B">
        <w:rPr>
          <w:rFonts w:ascii="Tahoma" w:eastAsia="Times New Roman" w:hAnsi="Tahoma" w:cs="Tahoma"/>
          <w:sz w:val="24"/>
          <w:szCs w:val="24"/>
          <w:lang w:val="it-IT" w:eastAsia="en-GB"/>
        </w:rPr>
        <w:t>se evacuează către stații autorizate;</w:t>
      </w:r>
    </w:p>
    <w:p w14:paraId="24868709" w14:textId="3CA2F7BF" w:rsidR="00A96E87" w:rsidRPr="000E366B" w:rsidRDefault="00561F7F" w:rsidP="000E366B">
      <w:pPr>
        <w:spacing w:after="0" w:line="240" w:lineRule="auto"/>
        <w:rPr>
          <w:rFonts w:ascii="Tahoma" w:eastAsia="Times New Roman" w:hAnsi="Tahoma" w:cs="Tahoma"/>
          <w:sz w:val="24"/>
          <w:szCs w:val="24"/>
          <w:lang w:val="es-AR" w:eastAsia="en-GB"/>
        </w:rPr>
      </w:pPr>
      <w:r w:rsidRPr="000E366B">
        <w:rPr>
          <w:rFonts w:ascii="Tahoma" w:eastAsia="Times New Roman" w:hAnsi="Tahoma" w:cs="Tahoma"/>
          <w:sz w:val="24"/>
          <w:szCs w:val="24"/>
          <w:lang w:val="it-IT" w:eastAsia="en-GB"/>
        </w:rPr>
        <w:t xml:space="preserve">* </w:t>
      </w:r>
      <w:proofErr w:type="spellStart"/>
      <w:r w:rsidR="00A96E87" w:rsidRPr="000E366B">
        <w:rPr>
          <w:rFonts w:ascii="Tahoma" w:eastAsia="Times New Roman" w:hAnsi="Tahoma" w:cs="Tahoma"/>
          <w:sz w:val="24"/>
          <w:szCs w:val="24"/>
          <w:lang w:val="es-AR" w:eastAsia="en-GB"/>
        </w:rPr>
        <w:t>poate</w:t>
      </w:r>
      <w:proofErr w:type="spellEnd"/>
      <w:r w:rsidR="00A96E87" w:rsidRPr="000E366B">
        <w:rPr>
          <w:rFonts w:ascii="Tahoma" w:eastAsia="Times New Roman" w:hAnsi="Tahoma" w:cs="Tahoma"/>
          <w:sz w:val="24"/>
          <w:szCs w:val="24"/>
          <w:lang w:val="es-AR" w:eastAsia="en-GB"/>
        </w:rPr>
        <w:t xml:space="preserve"> fi </w:t>
      </w:r>
      <w:proofErr w:type="spellStart"/>
      <w:r w:rsidR="00A96E87" w:rsidRPr="000E366B">
        <w:rPr>
          <w:rFonts w:ascii="Tahoma" w:eastAsia="Times New Roman" w:hAnsi="Tahoma" w:cs="Tahoma"/>
          <w:sz w:val="24"/>
          <w:szCs w:val="24"/>
          <w:lang w:val="es-AR" w:eastAsia="en-GB"/>
        </w:rPr>
        <w:t>valorificat</w:t>
      </w:r>
      <w:proofErr w:type="spellEnd"/>
      <w:r w:rsidR="00A96E87" w:rsidRPr="000E366B">
        <w:rPr>
          <w:rFonts w:ascii="Tahoma" w:eastAsia="Times New Roman" w:hAnsi="Tahoma" w:cs="Tahoma"/>
          <w:sz w:val="24"/>
          <w:szCs w:val="24"/>
          <w:lang w:val="es-AR" w:eastAsia="en-GB"/>
        </w:rPr>
        <w:t xml:space="preserve"> ca material </w:t>
      </w:r>
      <w:proofErr w:type="spellStart"/>
      <w:r w:rsidR="00A96E87" w:rsidRPr="000E366B">
        <w:rPr>
          <w:rFonts w:ascii="Tahoma" w:eastAsia="Times New Roman" w:hAnsi="Tahoma" w:cs="Tahoma"/>
          <w:sz w:val="24"/>
          <w:szCs w:val="24"/>
          <w:lang w:val="es-AR" w:eastAsia="en-GB"/>
        </w:rPr>
        <w:t>concasat</w:t>
      </w:r>
      <w:proofErr w:type="spellEnd"/>
      <w:r w:rsidR="00A96E87" w:rsidRPr="000E366B">
        <w:rPr>
          <w:rFonts w:ascii="Tahoma" w:eastAsia="Times New Roman" w:hAnsi="Tahoma" w:cs="Tahoma"/>
          <w:sz w:val="24"/>
          <w:szCs w:val="24"/>
          <w:lang w:val="es-AR" w:eastAsia="en-GB"/>
        </w:rPr>
        <w:t xml:space="preserve">, </w:t>
      </w:r>
      <w:proofErr w:type="spellStart"/>
      <w:r w:rsidR="00A96E87" w:rsidRPr="000E366B">
        <w:rPr>
          <w:rFonts w:ascii="Tahoma" w:eastAsia="Times New Roman" w:hAnsi="Tahoma" w:cs="Tahoma"/>
          <w:sz w:val="24"/>
          <w:szCs w:val="24"/>
          <w:lang w:val="es-AR" w:eastAsia="en-GB"/>
        </w:rPr>
        <w:t>dacă</w:t>
      </w:r>
      <w:proofErr w:type="spellEnd"/>
      <w:r w:rsidR="00A96E87" w:rsidRPr="000E366B">
        <w:rPr>
          <w:rFonts w:ascii="Tahoma" w:eastAsia="Times New Roman" w:hAnsi="Tahoma" w:cs="Tahoma"/>
          <w:sz w:val="24"/>
          <w:szCs w:val="24"/>
          <w:lang w:val="es-AR" w:eastAsia="en-GB"/>
        </w:rPr>
        <w:t xml:space="preserve"> </w:t>
      </w:r>
      <w:proofErr w:type="spellStart"/>
      <w:r w:rsidR="00A96E87" w:rsidRPr="000E366B">
        <w:rPr>
          <w:rFonts w:ascii="Tahoma" w:eastAsia="Times New Roman" w:hAnsi="Tahoma" w:cs="Tahoma"/>
          <w:sz w:val="24"/>
          <w:szCs w:val="24"/>
          <w:lang w:val="es-AR" w:eastAsia="en-GB"/>
        </w:rPr>
        <w:t>există</w:t>
      </w:r>
      <w:proofErr w:type="spellEnd"/>
      <w:r w:rsidR="00A96E87" w:rsidRPr="000E366B">
        <w:rPr>
          <w:rFonts w:ascii="Tahoma" w:eastAsia="Times New Roman" w:hAnsi="Tahoma" w:cs="Tahoma"/>
          <w:sz w:val="24"/>
          <w:szCs w:val="24"/>
          <w:lang w:val="es-AR" w:eastAsia="en-GB"/>
        </w:rPr>
        <w:t xml:space="preserve"> </w:t>
      </w:r>
      <w:proofErr w:type="spellStart"/>
      <w:r w:rsidR="00A96E87" w:rsidRPr="000E366B">
        <w:rPr>
          <w:rFonts w:ascii="Tahoma" w:eastAsia="Times New Roman" w:hAnsi="Tahoma" w:cs="Tahoma"/>
          <w:sz w:val="24"/>
          <w:szCs w:val="24"/>
          <w:lang w:val="es-AR" w:eastAsia="en-GB"/>
        </w:rPr>
        <w:t>contract</w:t>
      </w:r>
      <w:proofErr w:type="spellEnd"/>
      <w:r w:rsidR="00A96E87" w:rsidRPr="000E366B">
        <w:rPr>
          <w:rFonts w:ascii="Tahoma" w:eastAsia="Times New Roman" w:hAnsi="Tahoma" w:cs="Tahoma"/>
          <w:sz w:val="24"/>
          <w:szCs w:val="24"/>
          <w:lang w:val="es-AR" w:eastAsia="en-GB"/>
        </w:rPr>
        <w:t xml:space="preserve"> </w:t>
      </w:r>
      <w:proofErr w:type="spellStart"/>
      <w:r w:rsidR="00A96E87" w:rsidRPr="000E366B">
        <w:rPr>
          <w:rFonts w:ascii="Tahoma" w:eastAsia="Times New Roman" w:hAnsi="Tahoma" w:cs="Tahoma"/>
          <w:sz w:val="24"/>
          <w:szCs w:val="24"/>
          <w:lang w:val="es-AR" w:eastAsia="en-GB"/>
        </w:rPr>
        <w:t>cu</w:t>
      </w:r>
      <w:proofErr w:type="spellEnd"/>
      <w:r w:rsidR="00A96E87" w:rsidRPr="000E366B">
        <w:rPr>
          <w:rFonts w:ascii="Tahoma" w:eastAsia="Times New Roman" w:hAnsi="Tahoma" w:cs="Tahoma"/>
          <w:sz w:val="24"/>
          <w:szCs w:val="24"/>
          <w:lang w:val="es-AR" w:eastAsia="en-GB"/>
        </w:rPr>
        <w:t xml:space="preserve"> </w:t>
      </w:r>
      <w:proofErr w:type="spellStart"/>
      <w:r w:rsidR="00A96E87" w:rsidRPr="000E366B">
        <w:rPr>
          <w:rFonts w:ascii="Tahoma" w:eastAsia="Times New Roman" w:hAnsi="Tahoma" w:cs="Tahoma"/>
          <w:sz w:val="24"/>
          <w:szCs w:val="24"/>
          <w:lang w:val="es-AR" w:eastAsia="en-GB"/>
        </w:rPr>
        <w:t>operator</w:t>
      </w:r>
      <w:proofErr w:type="spellEnd"/>
      <w:r w:rsidR="00A96E87" w:rsidRPr="000E366B">
        <w:rPr>
          <w:rFonts w:ascii="Tahoma" w:eastAsia="Times New Roman" w:hAnsi="Tahoma" w:cs="Tahoma"/>
          <w:sz w:val="24"/>
          <w:szCs w:val="24"/>
          <w:lang w:val="es-AR" w:eastAsia="en-GB"/>
        </w:rPr>
        <w:t xml:space="preserve"> </w:t>
      </w:r>
      <w:proofErr w:type="spellStart"/>
      <w:r w:rsidR="00A96E87" w:rsidRPr="000E366B">
        <w:rPr>
          <w:rFonts w:ascii="Tahoma" w:eastAsia="Times New Roman" w:hAnsi="Tahoma" w:cs="Tahoma"/>
          <w:sz w:val="24"/>
          <w:szCs w:val="24"/>
          <w:lang w:val="es-AR" w:eastAsia="en-GB"/>
        </w:rPr>
        <w:t>autorizat</w:t>
      </w:r>
      <w:proofErr w:type="spellEnd"/>
      <w:r w:rsidR="00A96E87" w:rsidRPr="000E366B">
        <w:rPr>
          <w:rFonts w:ascii="Tahoma" w:eastAsia="Times New Roman" w:hAnsi="Tahoma" w:cs="Tahoma"/>
          <w:sz w:val="24"/>
          <w:szCs w:val="24"/>
          <w:lang w:val="es-AR" w:eastAsia="en-GB"/>
        </w:rPr>
        <w:t>.</w:t>
      </w:r>
    </w:p>
    <w:p w14:paraId="57F71B91" w14:textId="77777777" w:rsidR="00A96E87" w:rsidRPr="000E366B" w:rsidRDefault="00A96E87" w:rsidP="000E366B">
      <w:pPr>
        <w:spacing w:after="0" w:line="240" w:lineRule="auto"/>
        <w:ind w:firstLine="720"/>
        <w:rPr>
          <w:rFonts w:ascii="Tahoma" w:eastAsia="Times New Roman" w:hAnsi="Tahoma" w:cs="Tahoma"/>
          <w:sz w:val="24"/>
          <w:szCs w:val="24"/>
          <w:lang w:val="es-AR" w:eastAsia="en-GB"/>
        </w:rPr>
      </w:pPr>
      <w:r w:rsidRPr="000E366B">
        <w:rPr>
          <w:rFonts w:ascii="Tahoma" w:eastAsia="Times New Roman" w:hAnsi="Tahoma" w:cs="Tahoma"/>
          <w:sz w:val="24"/>
          <w:szCs w:val="24"/>
          <w:lang w:val="es-AR" w:eastAsia="en-GB"/>
        </w:rPr>
        <w:t xml:space="preserve">(5) Este </w:t>
      </w:r>
      <w:proofErr w:type="spellStart"/>
      <w:r w:rsidRPr="000E366B">
        <w:rPr>
          <w:rFonts w:ascii="Tahoma" w:eastAsia="Times New Roman" w:hAnsi="Tahoma" w:cs="Tahoma"/>
          <w:sz w:val="24"/>
          <w:szCs w:val="24"/>
          <w:lang w:val="es-AR" w:eastAsia="en-GB"/>
        </w:rPr>
        <w:t>interzisă</w:t>
      </w:r>
      <w:proofErr w:type="spellEnd"/>
      <w:r w:rsidRPr="000E366B">
        <w:rPr>
          <w:rFonts w:ascii="Tahoma" w:eastAsia="Times New Roman" w:hAnsi="Tahoma" w:cs="Tahoma"/>
          <w:sz w:val="24"/>
          <w:szCs w:val="24"/>
          <w:lang w:val="es-AR" w:eastAsia="en-GB"/>
        </w:rPr>
        <w:t>:</w:t>
      </w:r>
    </w:p>
    <w:p w14:paraId="3DE96577" w14:textId="3838CFE8" w:rsidR="00A96E87" w:rsidRPr="000E366B" w:rsidRDefault="00561F7F" w:rsidP="000E366B">
      <w:pPr>
        <w:spacing w:after="0" w:line="240" w:lineRule="auto"/>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 xml:space="preserve">* </w:t>
      </w:r>
      <w:r w:rsidR="00A96E87" w:rsidRPr="000E366B">
        <w:rPr>
          <w:rFonts w:ascii="Tahoma" w:eastAsia="Times New Roman" w:hAnsi="Tahoma" w:cs="Tahoma"/>
          <w:sz w:val="24"/>
          <w:szCs w:val="24"/>
          <w:lang w:val="it-IT" w:eastAsia="en-GB"/>
        </w:rPr>
        <w:t xml:space="preserve">depozitarea </w:t>
      </w:r>
      <w:r w:rsidRPr="000E366B">
        <w:rPr>
          <w:rFonts w:ascii="Tahoma" w:eastAsia="Times New Roman" w:hAnsi="Tahoma" w:cs="Tahoma"/>
          <w:sz w:val="24"/>
          <w:szCs w:val="24"/>
          <w:lang w:val="it-IT" w:eastAsia="en-GB"/>
        </w:rPr>
        <w:t xml:space="preserve">materialelor </w:t>
      </w:r>
      <w:r w:rsidR="00A96E87" w:rsidRPr="000E366B">
        <w:rPr>
          <w:rFonts w:ascii="Tahoma" w:eastAsia="Times New Roman" w:hAnsi="Tahoma" w:cs="Tahoma"/>
          <w:sz w:val="24"/>
          <w:szCs w:val="24"/>
          <w:lang w:val="it-IT" w:eastAsia="en-GB"/>
        </w:rPr>
        <w:t>pe domeniul public fără aprobare;</w:t>
      </w:r>
    </w:p>
    <w:p w14:paraId="3DE64D43" w14:textId="342E54AE" w:rsidR="00A96E87" w:rsidRPr="000E366B" w:rsidRDefault="00561F7F" w:rsidP="000E366B">
      <w:pPr>
        <w:spacing w:after="0" w:line="240" w:lineRule="auto"/>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 depozitarea/</w:t>
      </w:r>
      <w:r w:rsidR="00A96E87" w:rsidRPr="000E366B">
        <w:rPr>
          <w:rFonts w:ascii="Tahoma" w:eastAsia="Times New Roman" w:hAnsi="Tahoma" w:cs="Tahoma"/>
          <w:sz w:val="24"/>
          <w:szCs w:val="24"/>
          <w:lang w:val="it-IT" w:eastAsia="en-GB"/>
        </w:rPr>
        <w:t>abandonarea materialelor pe terenuri private fără convenție scrisă;</w:t>
      </w:r>
    </w:p>
    <w:p w14:paraId="472EE4AC" w14:textId="0E5F51C7" w:rsidR="00A96E87" w:rsidRPr="000E366B" w:rsidRDefault="00561F7F" w:rsidP="000E366B">
      <w:pPr>
        <w:spacing w:after="0" w:line="240" w:lineRule="auto"/>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 xml:space="preserve">* </w:t>
      </w:r>
      <w:r w:rsidR="00A96E87" w:rsidRPr="000E366B">
        <w:rPr>
          <w:rFonts w:ascii="Tahoma" w:eastAsia="Times New Roman" w:hAnsi="Tahoma" w:cs="Tahoma"/>
          <w:sz w:val="24"/>
          <w:szCs w:val="24"/>
          <w:lang w:val="it-IT" w:eastAsia="en-GB"/>
        </w:rPr>
        <w:t>utilizarea materialelor rezultate în alte lucrări fără documente justificative.</w:t>
      </w:r>
    </w:p>
    <w:p w14:paraId="6D077273" w14:textId="67059FD2" w:rsidR="00A96E87" w:rsidRPr="000E366B" w:rsidRDefault="00A96E87" w:rsidP="000E366B">
      <w:pPr>
        <w:spacing w:after="0" w:line="240" w:lineRule="auto"/>
        <w:ind w:firstLine="720"/>
        <w:jc w:val="both"/>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(6) Gestionarea materiale</w:t>
      </w:r>
      <w:r w:rsidR="00561F7F" w:rsidRPr="000E366B">
        <w:rPr>
          <w:rFonts w:ascii="Tahoma" w:eastAsia="Times New Roman" w:hAnsi="Tahoma" w:cs="Tahoma"/>
          <w:sz w:val="24"/>
          <w:szCs w:val="24"/>
          <w:lang w:val="it-IT" w:eastAsia="en-GB"/>
        </w:rPr>
        <w:t>lor</w:t>
      </w:r>
      <w:r w:rsidRPr="000E366B">
        <w:rPr>
          <w:rFonts w:ascii="Tahoma" w:eastAsia="Times New Roman" w:hAnsi="Tahoma" w:cs="Tahoma"/>
          <w:sz w:val="24"/>
          <w:szCs w:val="24"/>
          <w:lang w:val="it-IT" w:eastAsia="en-GB"/>
        </w:rPr>
        <w:t xml:space="preserve"> se face cu respectarea legislației privind deșeurile din construcții și demolări.</w:t>
      </w:r>
    </w:p>
    <w:p w14:paraId="09FE2CC5" w14:textId="09A8B480" w:rsidR="00520390" w:rsidRPr="000E366B" w:rsidRDefault="00520390" w:rsidP="000E366B">
      <w:pPr>
        <w:pStyle w:val="ListParagraph"/>
        <w:widowControl w:val="0"/>
        <w:numPr>
          <w:ilvl w:val="1"/>
          <w:numId w:val="9"/>
        </w:numPr>
        <w:tabs>
          <w:tab w:val="left" w:pos="1803"/>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9.</w:t>
      </w:r>
      <w:r w:rsidR="002D1C51" w:rsidRPr="000E366B">
        <w:rPr>
          <w:rFonts w:ascii="Tahoma" w:hAnsi="Tahoma" w:cs="Tahoma"/>
          <w:sz w:val="24"/>
          <w:szCs w:val="24"/>
          <w:lang w:val="it-IT"/>
        </w:rPr>
        <w:t>5</w:t>
      </w:r>
      <w:r w:rsidRPr="000E366B">
        <w:rPr>
          <w:rFonts w:ascii="Tahoma" w:hAnsi="Tahoma" w:cs="Tahoma"/>
          <w:sz w:val="24"/>
          <w:szCs w:val="24"/>
          <w:lang w:val="it-IT"/>
        </w:rPr>
        <w:t>.</w:t>
      </w:r>
      <w:r w:rsidR="00561F7F" w:rsidRPr="000E366B">
        <w:rPr>
          <w:rFonts w:ascii="Tahoma" w:hAnsi="Tahoma" w:cs="Tahoma"/>
          <w:sz w:val="24"/>
          <w:szCs w:val="24"/>
          <w:lang w:val="it-IT"/>
        </w:rPr>
        <w:t xml:space="preserve"> </w:t>
      </w:r>
      <w:r w:rsidRPr="000E366B">
        <w:rPr>
          <w:rFonts w:ascii="Tahoma" w:hAnsi="Tahoma" w:cs="Tahoma"/>
          <w:sz w:val="24"/>
          <w:szCs w:val="24"/>
          <w:lang w:val="it-IT"/>
        </w:rPr>
        <w:t>În timpul executării lucrărilor, utilajele și materialele se vor utiliza numai în zona delimitată și semnalizată corespunzator. După terminarea programului de lucru</w:t>
      </w:r>
      <w:r w:rsidR="00561F7F" w:rsidRPr="000E366B">
        <w:rPr>
          <w:rFonts w:ascii="Tahoma" w:hAnsi="Tahoma" w:cs="Tahoma"/>
          <w:sz w:val="24"/>
          <w:szCs w:val="24"/>
          <w:lang w:val="it-IT"/>
        </w:rPr>
        <w:t>,</w:t>
      </w:r>
      <w:r w:rsidRPr="000E366B">
        <w:rPr>
          <w:rFonts w:ascii="Tahoma" w:hAnsi="Tahoma" w:cs="Tahoma"/>
          <w:sz w:val="24"/>
          <w:szCs w:val="24"/>
          <w:lang w:val="it-IT"/>
        </w:rPr>
        <w:t xml:space="preserve"> nu este </w:t>
      </w:r>
      <w:r w:rsidRPr="000E366B">
        <w:rPr>
          <w:rFonts w:ascii="Tahoma" w:hAnsi="Tahoma" w:cs="Tahoma"/>
          <w:sz w:val="24"/>
          <w:szCs w:val="24"/>
          <w:lang w:val="it-IT"/>
        </w:rPr>
        <w:lastRenderedPageBreak/>
        <w:t xml:space="preserve">permisă staționarea acestora pe carosabil sau </w:t>
      </w:r>
      <w:r w:rsidR="00561F7F" w:rsidRPr="000E366B">
        <w:rPr>
          <w:rFonts w:ascii="Tahoma" w:hAnsi="Tahoma" w:cs="Tahoma"/>
          <w:sz w:val="24"/>
          <w:szCs w:val="24"/>
          <w:lang w:val="it-IT"/>
        </w:rPr>
        <w:t xml:space="preserve">pe </w:t>
      </w:r>
      <w:r w:rsidRPr="000E366B">
        <w:rPr>
          <w:rFonts w:ascii="Tahoma" w:hAnsi="Tahoma" w:cs="Tahoma"/>
          <w:sz w:val="24"/>
          <w:szCs w:val="24"/>
          <w:lang w:val="it-IT"/>
        </w:rPr>
        <w:t>zona verde.</w:t>
      </w:r>
    </w:p>
    <w:p w14:paraId="09FE2CC6" w14:textId="65A4570F" w:rsidR="00520390" w:rsidRPr="000E366B" w:rsidRDefault="00520390" w:rsidP="000E366B">
      <w:pPr>
        <w:pStyle w:val="ListParagraph"/>
        <w:widowControl w:val="0"/>
        <w:numPr>
          <w:ilvl w:val="1"/>
          <w:numId w:val="9"/>
        </w:numPr>
        <w:tabs>
          <w:tab w:val="left" w:pos="1848"/>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9.</w:t>
      </w:r>
      <w:r w:rsidR="002D1C51" w:rsidRPr="000E366B">
        <w:rPr>
          <w:rFonts w:ascii="Tahoma" w:hAnsi="Tahoma" w:cs="Tahoma"/>
          <w:w w:val="105"/>
          <w:sz w:val="24"/>
          <w:szCs w:val="24"/>
          <w:lang w:val="it-IT"/>
        </w:rPr>
        <w:t>6</w:t>
      </w:r>
      <w:r w:rsidRPr="000E366B">
        <w:rPr>
          <w:rFonts w:ascii="Tahoma" w:hAnsi="Tahoma" w:cs="Tahoma"/>
          <w:w w:val="105"/>
          <w:sz w:val="24"/>
          <w:szCs w:val="24"/>
          <w:lang w:val="it-IT"/>
        </w:rPr>
        <w:t>.</w:t>
      </w:r>
      <w:r w:rsidR="00561F7F" w:rsidRPr="000E366B">
        <w:rPr>
          <w:rFonts w:ascii="Tahoma" w:hAnsi="Tahoma" w:cs="Tahoma"/>
          <w:w w:val="105"/>
          <w:sz w:val="24"/>
          <w:szCs w:val="24"/>
          <w:lang w:val="it-IT"/>
        </w:rPr>
        <w:t xml:space="preserve"> </w:t>
      </w:r>
      <w:r w:rsidRPr="000E366B">
        <w:rPr>
          <w:rFonts w:ascii="Tahoma" w:hAnsi="Tahoma" w:cs="Tahoma"/>
          <w:w w:val="105"/>
          <w:sz w:val="24"/>
          <w:szCs w:val="24"/>
          <w:lang w:val="it-IT"/>
        </w:rPr>
        <w:t>Rigolele de preluare a apelor pluviale</w:t>
      </w:r>
      <w:r w:rsidR="00561F7F" w:rsidRPr="000E366B">
        <w:rPr>
          <w:rFonts w:ascii="Tahoma" w:hAnsi="Tahoma" w:cs="Tahoma"/>
          <w:w w:val="105"/>
          <w:sz w:val="24"/>
          <w:szCs w:val="24"/>
          <w:lang w:val="it-IT"/>
        </w:rPr>
        <w:t xml:space="preserve"> și</w:t>
      </w:r>
      <w:r w:rsidRPr="000E366B">
        <w:rPr>
          <w:rFonts w:ascii="Tahoma" w:hAnsi="Tahoma" w:cs="Tahoma"/>
          <w:w w:val="105"/>
          <w:sz w:val="24"/>
          <w:szCs w:val="24"/>
          <w:lang w:val="it-IT"/>
        </w:rPr>
        <w:t xml:space="preserve"> șanțurile vor fi menținute curățate.</w:t>
      </w:r>
    </w:p>
    <w:p w14:paraId="09FE2CC7" w14:textId="486A20F5" w:rsidR="00520390" w:rsidRPr="000E366B" w:rsidRDefault="002D1C51" w:rsidP="000E366B">
      <w:pPr>
        <w:pStyle w:val="ListParagraph"/>
        <w:widowControl w:val="0"/>
        <w:numPr>
          <w:ilvl w:val="1"/>
          <w:numId w:val="9"/>
        </w:numPr>
        <w:tabs>
          <w:tab w:val="left" w:pos="1789"/>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9.7</w:t>
      </w:r>
      <w:r w:rsidR="00520390" w:rsidRPr="000E366B">
        <w:rPr>
          <w:rFonts w:ascii="Tahoma" w:hAnsi="Tahoma" w:cs="Tahoma"/>
          <w:w w:val="105"/>
          <w:sz w:val="24"/>
          <w:szCs w:val="24"/>
          <w:lang w:val="it-IT"/>
        </w:rPr>
        <w:t>.</w:t>
      </w:r>
      <w:r w:rsidR="00561F7F" w:rsidRPr="000E366B">
        <w:rPr>
          <w:rFonts w:ascii="Tahoma" w:hAnsi="Tahoma" w:cs="Tahoma"/>
          <w:w w:val="105"/>
          <w:sz w:val="24"/>
          <w:szCs w:val="24"/>
          <w:lang w:val="it-IT"/>
        </w:rPr>
        <w:t xml:space="preserve"> </w:t>
      </w:r>
      <w:r w:rsidR="00520390" w:rsidRPr="000E366B">
        <w:rPr>
          <w:rFonts w:ascii="Tahoma" w:hAnsi="Tahoma" w:cs="Tahoma"/>
          <w:w w:val="105"/>
          <w:sz w:val="24"/>
          <w:szCs w:val="24"/>
          <w:lang w:val="it-IT"/>
        </w:rPr>
        <w:t>Executantul</w:t>
      </w:r>
      <w:r w:rsidR="00520390" w:rsidRPr="000E366B">
        <w:rPr>
          <w:rFonts w:ascii="Tahoma" w:hAnsi="Tahoma" w:cs="Tahoma"/>
          <w:spacing w:val="-18"/>
          <w:w w:val="105"/>
          <w:sz w:val="24"/>
          <w:szCs w:val="24"/>
          <w:lang w:val="it-IT"/>
        </w:rPr>
        <w:t xml:space="preserve"> </w:t>
      </w:r>
      <w:r w:rsidR="00520390" w:rsidRPr="000E366B">
        <w:rPr>
          <w:rFonts w:ascii="Tahoma" w:hAnsi="Tahoma" w:cs="Tahoma"/>
          <w:w w:val="105"/>
          <w:sz w:val="24"/>
          <w:szCs w:val="24"/>
          <w:lang w:val="it-IT"/>
        </w:rPr>
        <w:t>va</w:t>
      </w:r>
      <w:r w:rsidR="00520390" w:rsidRPr="000E366B">
        <w:rPr>
          <w:rFonts w:ascii="Tahoma" w:hAnsi="Tahoma" w:cs="Tahoma"/>
          <w:spacing w:val="-25"/>
          <w:w w:val="105"/>
          <w:sz w:val="24"/>
          <w:szCs w:val="24"/>
          <w:lang w:val="it-IT"/>
        </w:rPr>
        <w:t xml:space="preserve"> </w:t>
      </w:r>
      <w:r w:rsidR="00520390" w:rsidRPr="000E366B">
        <w:rPr>
          <w:rFonts w:ascii="Tahoma" w:hAnsi="Tahoma" w:cs="Tahoma"/>
          <w:w w:val="105"/>
          <w:sz w:val="24"/>
          <w:szCs w:val="24"/>
          <w:lang w:val="it-IT"/>
        </w:rPr>
        <w:t>lua</w:t>
      </w:r>
      <w:r w:rsidR="00520390" w:rsidRPr="000E366B">
        <w:rPr>
          <w:rFonts w:ascii="Tahoma" w:hAnsi="Tahoma" w:cs="Tahoma"/>
          <w:spacing w:val="-26"/>
          <w:w w:val="105"/>
          <w:sz w:val="24"/>
          <w:szCs w:val="24"/>
          <w:lang w:val="it-IT"/>
        </w:rPr>
        <w:t xml:space="preserve"> </w:t>
      </w:r>
      <w:r w:rsidR="00520390" w:rsidRPr="000E366B">
        <w:rPr>
          <w:rFonts w:ascii="Tahoma" w:hAnsi="Tahoma" w:cs="Tahoma"/>
          <w:w w:val="105"/>
          <w:sz w:val="24"/>
          <w:szCs w:val="24"/>
          <w:lang w:val="it-IT"/>
        </w:rPr>
        <w:t>măsuri</w:t>
      </w:r>
      <w:r w:rsidR="00520390" w:rsidRPr="000E366B">
        <w:rPr>
          <w:rFonts w:ascii="Tahoma" w:hAnsi="Tahoma" w:cs="Tahoma"/>
          <w:spacing w:val="-24"/>
          <w:w w:val="105"/>
          <w:sz w:val="24"/>
          <w:szCs w:val="24"/>
          <w:lang w:val="it-IT"/>
        </w:rPr>
        <w:t xml:space="preserve"> </w:t>
      </w:r>
      <w:r w:rsidR="00520390" w:rsidRPr="000E366B">
        <w:rPr>
          <w:rFonts w:ascii="Tahoma" w:hAnsi="Tahoma" w:cs="Tahoma"/>
          <w:w w:val="105"/>
          <w:sz w:val="24"/>
          <w:szCs w:val="24"/>
          <w:lang w:val="it-IT"/>
        </w:rPr>
        <w:t>pentru</w:t>
      </w:r>
      <w:r w:rsidR="00520390" w:rsidRPr="000E366B">
        <w:rPr>
          <w:rFonts w:ascii="Tahoma" w:hAnsi="Tahoma" w:cs="Tahoma"/>
          <w:spacing w:val="-26"/>
          <w:w w:val="105"/>
          <w:sz w:val="24"/>
          <w:szCs w:val="24"/>
          <w:lang w:val="it-IT"/>
        </w:rPr>
        <w:t xml:space="preserve"> </w:t>
      </w:r>
      <w:r w:rsidR="00520390" w:rsidRPr="000E366B">
        <w:rPr>
          <w:rFonts w:ascii="Tahoma" w:hAnsi="Tahoma" w:cs="Tahoma"/>
          <w:w w:val="105"/>
          <w:sz w:val="24"/>
          <w:szCs w:val="24"/>
          <w:lang w:val="it-IT"/>
        </w:rPr>
        <w:t>asigurarea</w:t>
      </w:r>
      <w:r w:rsidR="00520390" w:rsidRPr="000E366B">
        <w:rPr>
          <w:rFonts w:ascii="Tahoma" w:hAnsi="Tahoma" w:cs="Tahoma"/>
          <w:spacing w:val="-24"/>
          <w:w w:val="105"/>
          <w:sz w:val="24"/>
          <w:szCs w:val="24"/>
          <w:lang w:val="it-IT"/>
        </w:rPr>
        <w:t xml:space="preserve"> </w:t>
      </w:r>
      <w:r w:rsidR="00520390" w:rsidRPr="000E366B">
        <w:rPr>
          <w:rFonts w:ascii="Tahoma" w:hAnsi="Tahoma" w:cs="Tahoma"/>
          <w:w w:val="105"/>
          <w:sz w:val="24"/>
          <w:szCs w:val="24"/>
          <w:lang w:val="it-IT"/>
        </w:rPr>
        <w:t>securității</w:t>
      </w:r>
      <w:r w:rsidR="00520390" w:rsidRPr="000E366B">
        <w:rPr>
          <w:rFonts w:ascii="Tahoma" w:hAnsi="Tahoma" w:cs="Tahoma"/>
          <w:spacing w:val="-23"/>
          <w:w w:val="105"/>
          <w:sz w:val="24"/>
          <w:szCs w:val="24"/>
          <w:lang w:val="it-IT"/>
        </w:rPr>
        <w:t xml:space="preserve"> </w:t>
      </w:r>
      <w:r w:rsidR="00520390" w:rsidRPr="000E366B">
        <w:rPr>
          <w:rFonts w:ascii="Tahoma" w:hAnsi="Tahoma" w:cs="Tahoma"/>
          <w:w w:val="105"/>
          <w:sz w:val="24"/>
          <w:szCs w:val="24"/>
          <w:lang w:val="it-IT"/>
        </w:rPr>
        <w:t>pietonilor</w:t>
      </w:r>
      <w:r w:rsidR="00520390" w:rsidRPr="000E366B">
        <w:rPr>
          <w:rFonts w:ascii="Tahoma" w:hAnsi="Tahoma" w:cs="Tahoma"/>
          <w:spacing w:val="-23"/>
          <w:w w:val="105"/>
          <w:sz w:val="24"/>
          <w:szCs w:val="24"/>
          <w:lang w:val="it-IT"/>
        </w:rPr>
        <w:t xml:space="preserve"> ș</w:t>
      </w:r>
      <w:r w:rsidR="00520390" w:rsidRPr="000E366B">
        <w:rPr>
          <w:rFonts w:ascii="Tahoma" w:hAnsi="Tahoma" w:cs="Tahoma"/>
          <w:w w:val="105"/>
          <w:sz w:val="24"/>
          <w:szCs w:val="24"/>
          <w:lang w:val="it-IT"/>
        </w:rPr>
        <w:t>i</w:t>
      </w:r>
      <w:r w:rsidR="00520390" w:rsidRPr="000E366B">
        <w:rPr>
          <w:rFonts w:ascii="Tahoma" w:hAnsi="Tahoma" w:cs="Tahoma"/>
          <w:spacing w:val="-31"/>
          <w:w w:val="105"/>
          <w:sz w:val="24"/>
          <w:szCs w:val="24"/>
          <w:lang w:val="it-IT"/>
        </w:rPr>
        <w:t xml:space="preserve"> </w:t>
      </w:r>
      <w:r w:rsidR="00520390" w:rsidRPr="000E366B">
        <w:rPr>
          <w:rFonts w:ascii="Tahoma" w:hAnsi="Tahoma" w:cs="Tahoma"/>
          <w:w w:val="105"/>
          <w:sz w:val="24"/>
          <w:szCs w:val="24"/>
          <w:lang w:val="it-IT"/>
        </w:rPr>
        <w:t>autovehiculelor</w:t>
      </w:r>
      <w:r w:rsidR="00520390" w:rsidRPr="000E366B">
        <w:rPr>
          <w:rFonts w:ascii="Tahoma" w:hAnsi="Tahoma" w:cs="Tahoma"/>
          <w:spacing w:val="-37"/>
          <w:w w:val="105"/>
          <w:sz w:val="24"/>
          <w:szCs w:val="24"/>
          <w:lang w:val="it-IT"/>
        </w:rPr>
        <w:t xml:space="preserve"> </w:t>
      </w:r>
      <w:r w:rsidR="00520390" w:rsidRPr="000E366B">
        <w:rPr>
          <w:rFonts w:ascii="Tahoma" w:hAnsi="Tahoma" w:cs="Tahoma"/>
          <w:w w:val="105"/>
          <w:sz w:val="24"/>
          <w:szCs w:val="24"/>
          <w:lang w:val="it-IT"/>
        </w:rPr>
        <w:t>care</w:t>
      </w:r>
      <w:r w:rsidR="00520390" w:rsidRPr="000E366B">
        <w:rPr>
          <w:rFonts w:ascii="Tahoma" w:hAnsi="Tahoma" w:cs="Tahoma"/>
          <w:spacing w:val="-28"/>
          <w:w w:val="105"/>
          <w:sz w:val="24"/>
          <w:szCs w:val="24"/>
          <w:lang w:val="it-IT"/>
        </w:rPr>
        <w:t xml:space="preserve"> </w:t>
      </w:r>
      <w:r w:rsidR="00520390" w:rsidRPr="000E366B">
        <w:rPr>
          <w:rFonts w:ascii="Tahoma" w:hAnsi="Tahoma" w:cs="Tahoma"/>
          <w:w w:val="105"/>
          <w:sz w:val="24"/>
          <w:szCs w:val="24"/>
          <w:lang w:val="it-IT"/>
        </w:rPr>
        <w:t>circulă prin</w:t>
      </w:r>
      <w:r w:rsidR="00520390" w:rsidRPr="000E366B">
        <w:rPr>
          <w:rFonts w:ascii="Tahoma" w:hAnsi="Tahoma" w:cs="Tahoma"/>
          <w:spacing w:val="-25"/>
          <w:w w:val="105"/>
          <w:sz w:val="24"/>
          <w:szCs w:val="24"/>
          <w:lang w:val="it-IT"/>
        </w:rPr>
        <w:t xml:space="preserve"> </w:t>
      </w:r>
      <w:r w:rsidR="00520390" w:rsidRPr="000E366B">
        <w:rPr>
          <w:rFonts w:ascii="Tahoma" w:hAnsi="Tahoma" w:cs="Tahoma"/>
          <w:w w:val="105"/>
          <w:sz w:val="24"/>
          <w:szCs w:val="24"/>
          <w:lang w:val="it-IT"/>
        </w:rPr>
        <w:t>zona</w:t>
      </w:r>
      <w:r w:rsidR="00520390" w:rsidRPr="000E366B">
        <w:rPr>
          <w:rFonts w:ascii="Tahoma" w:hAnsi="Tahoma" w:cs="Tahoma"/>
          <w:spacing w:val="-26"/>
          <w:w w:val="105"/>
          <w:sz w:val="24"/>
          <w:szCs w:val="24"/>
          <w:lang w:val="it-IT"/>
        </w:rPr>
        <w:t xml:space="preserve"> </w:t>
      </w:r>
      <w:r w:rsidR="00520390" w:rsidRPr="000E366B">
        <w:rPr>
          <w:rFonts w:ascii="Tahoma" w:hAnsi="Tahoma" w:cs="Tahoma"/>
          <w:w w:val="105"/>
          <w:sz w:val="24"/>
          <w:szCs w:val="24"/>
          <w:lang w:val="it-IT"/>
        </w:rPr>
        <w:t>lucrărilor</w:t>
      </w:r>
      <w:r w:rsidR="00561F7F" w:rsidRPr="000E366B">
        <w:rPr>
          <w:rFonts w:ascii="Tahoma" w:hAnsi="Tahoma" w:cs="Tahoma"/>
          <w:w w:val="105"/>
          <w:sz w:val="24"/>
          <w:szCs w:val="24"/>
          <w:lang w:val="it-IT"/>
        </w:rPr>
        <w:t>,</w:t>
      </w:r>
      <w:r w:rsidR="00520390" w:rsidRPr="000E366B">
        <w:rPr>
          <w:rFonts w:ascii="Tahoma" w:hAnsi="Tahoma" w:cs="Tahoma"/>
          <w:spacing w:val="-17"/>
          <w:w w:val="105"/>
          <w:sz w:val="24"/>
          <w:szCs w:val="24"/>
          <w:lang w:val="it-IT"/>
        </w:rPr>
        <w:t xml:space="preserve"> </w:t>
      </w:r>
      <w:r w:rsidR="00520390" w:rsidRPr="000E366B">
        <w:rPr>
          <w:rFonts w:ascii="Tahoma" w:hAnsi="Tahoma" w:cs="Tahoma"/>
          <w:w w:val="105"/>
          <w:sz w:val="24"/>
          <w:szCs w:val="24"/>
          <w:lang w:val="it-IT"/>
        </w:rPr>
        <w:t>folosind</w:t>
      </w:r>
      <w:r w:rsidR="00520390" w:rsidRPr="000E366B">
        <w:rPr>
          <w:rFonts w:ascii="Tahoma" w:hAnsi="Tahoma" w:cs="Tahoma"/>
          <w:spacing w:val="-16"/>
          <w:w w:val="105"/>
          <w:sz w:val="24"/>
          <w:szCs w:val="24"/>
          <w:lang w:val="it-IT"/>
        </w:rPr>
        <w:t xml:space="preserve"> </w:t>
      </w:r>
      <w:r w:rsidR="00520390" w:rsidRPr="000E366B">
        <w:rPr>
          <w:rFonts w:ascii="Tahoma" w:hAnsi="Tahoma" w:cs="Tahoma"/>
          <w:w w:val="105"/>
          <w:sz w:val="24"/>
          <w:szCs w:val="24"/>
          <w:lang w:val="it-IT"/>
        </w:rPr>
        <w:t>indicatoarele</w:t>
      </w:r>
      <w:r w:rsidR="00520390" w:rsidRPr="000E366B">
        <w:rPr>
          <w:rFonts w:ascii="Tahoma" w:hAnsi="Tahoma" w:cs="Tahoma"/>
          <w:spacing w:val="-22"/>
          <w:w w:val="105"/>
          <w:sz w:val="24"/>
          <w:szCs w:val="24"/>
          <w:lang w:val="it-IT"/>
        </w:rPr>
        <w:t xml:space="preserve"> </w:t>
      </w:r>
      <w:r w:rsidR="00520390" w:rsidRPr="000E366B">
        <w:rPr>
          <w:rFonts w:ascii="Tahoma" w:hAnsi="Tahoma" w:cs="Tahoma"/>
          <w:w w:val="105"/>
          <w:sz w:val="24"/>
          <w:szCs w:val="24"/>
          <w:lang w:val="it-IT"/>
        </w:rPr>
        <w:t>de</w:t>
      </w:r>
      <w:r w:rsidR="00520390" w:rsidRPr="000E366B">
        <w:rPr>
          <w:rFonts w:ascii="Tahoma" w:hAnsi="Tahoma" w:cs="Tahoma"/>
          <w:spacing w:val="-29"/>
          <w:w w:val="105"/>
          <w:sz w:val="24"/>
          <w:szCs w:val="24"/>
          <w:lang w:val="it-IT"/>
        </w:rPr>
        <w:t xml:space="preserve"> </w:t>
      </w:r>
      <w:r w:rsidR="00520390" w:rsidRPr="000E366B">
        <w:rPr>
          <w:rFonts w:ascii="Tahoma" w:hAnsi="Tahoma" w:cs="Tahoma"/>
          <w:w w:val="105"/>
          <w:sz w:val="24"/>
          <w:szCs w:val="24"/>
          <w:lang w:val="it-IT"/>
        </w:rPr>
        <w:t>circulație</w:t>
      </w:r>
      <w:r w:rsidR="00520390" w:rsidRPr="000E366B">
        <w:rPr>
          <w:rFonts w:ascii="Tahoma" w:hAnsi="Tahoma" w:cs="Tahoma"/>
          <w:spacing w:val="-23"/>
          <w:w w:val="105"/>
          <w:sz w:val="24"/>
          <w:szCs w:val="24"/>
          <w:lang w:val="it-IT"/>
        </w:rPr>
        <w:t xml:space="preserve"> ș</w:t>
      </w:r>
      <w:r w:rsidR="00520390" w:rsidRPr="000E366B">
        <w:rPr>
          <w:rFonts w:ascii="Tahoma" w:hAnsi="Tahoma" w:cs="Tahoma"/>
          <w:w w:val="105"/>
          <w:sz w:val="24"/>
          <w:szCs w:val="24"/>
          <w:lang w:val="it-IT"/>
        </w:rPr>
        <w:t>i</w:t>
      </w:r>
      <w:r w:rsidR="00520390" w:rsidRPr="000E366B">
        <w:rPr>
          <w:rFonts w:ascii="Tahoma" w:hAnsi="Tahoma" w:cs="Tahoma"/>
          <w:spacing w:val="-31"/>
          <w:w w:val="105"/>
          <w:sz w:val="24"/>
          <w:szCs w:val="24"/>
          <w:lang w:val="it-IT"/>
        </w:rPr>
        <w:t xml:space="preserve"> </w:t>
      </w:r>
      <w:r w:rsidR="00520390" w:rsidRPr="000E366B">
        <w:rPr>
          <w:rFonts w:ascii="Tahoma" w:hAnsi="Tahoma" w:cs="Tahoma"/>
          <w:w w:val="105"/>
          <w:sz w:val="24"/>
          <w:szCs w:val="24"/>
          <w:lang w:val="it-IT"/>
        </w:rPr>
        <w:t>mijloacele</w:t>
      </w:r>
      <w:r w:rsidR="00520390" w:rsidRPr="000E366B">
        <w:rPr>
          <w:rFonts w:ascii="Tahoma" w:hAnsi="Tahoma" w:cs="Tahoma"/>
          <w:spacing w:val="-24"/>
          <w:w w:val="105"/>
          <w:sz w:val="24"/>
          <w:szCs w:val="24"/>
          <w:lang w:val="it-IT"/>
        </w:rPr>
        <w:t xml:space="preserve"> </w:t>
      </w:r>
      <w:r w:rsidR="00520390" w:rsidRPr="000E366B">
        <w:rPr>
          <w:rFonts w:ascii="Tahoma" w:hAnsi="Tahoma" w:cs="Tahoma"/>
          <w:w w:val="105"/>
          <w:sz w:val="24"/>
          <w:szCs w:val="24"/>
          <w:lang w:val="it-IT"/>
        </w:rPr>
        <w:t>de</w:t>
      </w:r>
      <w:r w:rsidR="00520390" w:rsidRPr="000E366B">
        <w:rPr>
          <w:rFonts w:ascii="Tahoma" w:hAnsi="Tahoma" w:cs="Tahoma"/>
          <w:spacing w:val="-30"/>
          <w:w w:val="105"/>
          <w:sz w:val="24"/>
          <w:szCs w:val="24"/>
          <w:lang w:val="it-IT"/>
        </w:rPr>
        <w:t xml:space="preserve"> </w:t>
      </w:r>
      <w:r w:rsidR="00520390" w:rsidRPr="000E366B">
        <w:rPr>
          <w:rFonts w:ascii="Tahoma" w:hAnsi="Tahoma" w:cs="Tahoma"/>
          <w:w w:val="105"/>
          <w:sz w:val="24"/>
          <w:szCs w:val="24"/>
          <w:lang w:val="it-IT"/>
        </w:rPr>
        <w:t>semnalizare</w:t>
      </w:r>
      <w:r w:rsidR="00520390" w:rsidRPr="000E366B">
        <w:rPr>
          <w:rFonts w:ascii="Tahoma" w:hAnsi="Tahoma" w:cs="Tahoma"/>
          <w:spacing w:val="-20"/>
          <w:w w:val="105"/>
          <w:sz w:val="24"/>
          <w:szCs w:val="24"/>
          <w:lang w:val="it-IT"/>
        </w:rPr>
        <w:t xml:space="preserve"> </w:t>
      </w:r>
      <w:r w:rsidR="00520390" w:rsidRPr="000E366B">
        <w:rPr>
          <w:rFonts w:ascii="Tahoma" w:hAnsi="Tahoma" w:cs="Tahoma"/>
          <w:w w:val="105"/>
          <w:sz w:val="24"/>
          <w:szCs w:val="24"/>
          <w:lang w:val="it-IT"/>
        </w:rPr>
        <w:t>legale</w:t>
      </w:r>
      <w:r w:rsidR="00520390" w:rsidRPr="000E366B">
        <w:rPr>
          <w:rFonts w:ascii="Tahoma" w:hAnsi="Tahoma" w:cs="Tahoma"/>
          <w:spacing w:val="-24"/>
          <w:w w:val="105"/>
          <w:sz w:val="24"/>
          <w:szCs w:val="24"/>
          <w:lang w:val="it-IT"/>
        </w:rPr>
        <w:t xml:space="preserve"> </w:t>
      </w:r>
      <w:r w:rsidR="00520390" w:rsidRPr="000E366B">
        <w:rPr>
          <w:rFonts w:ascii="Tahoma" w:hAnsi="Tahoma" w:cs="Tahoma"/>
          <w:w w:val="105"/>
          <w:sz w:val="24"/>
          <w:szCs w:val="24"/>
          <w:lang w:val="it-IT"/>
        </w:rPr>
        <w:t>adecvate pentru timp de zi și de noapte</w:t>
      </w:r>
      <w:r w:rsidR="00561F7F" w:rsidRPr="000E366B">
        <w:rPr>
          <w:rFonts w:ascii="Tahoma" w:hAnsi="Tahoma" w:cs="Tahoma"/>
          <w:w w:val="105"/>
          <w:sz w:val="24"/>
          <w:szCs w:val="24"/>
          <w:lang w:val="it-IT"/>
        </w:rPr>
        <w:t>,</w:t>
      </w:r>
      <w:r w:rsidR="00520390" w:rsidRPr="000E366B">
        <w:rPr>
          <w:rFonts w:ascii="Tahoma" w:hAnsi="Tahoma" w:cs="Tahoma"/>
          <w:w w:val="105"/>
          <w:sz w:val="24"/>
          <w:szCs w:val="24"/>
          <w:lang w:val="it-IT"/>
        </w:rPr>
        <w:t xml:space="preserve"> conform proiectului/schiței de semnalizare prezentat la obținerea avizului.</w:t>
      </w:r>
    </w:p>
    <w:p w14:paraId="09FE2CC8" w14:textId="2424DD46" w:rsidR="00520390" w:rsidRPr="000E366B" w:rsidRDefault="00520390" w:rsidP="000E366B">
      <w:pPr>
        <w:pStyle w:val="ListParagraph"/>
        <w:widowControl w:val="0"/>
        <w:numPr>
          <w:ilvl w:val="1"/>
          <w:numId w:val="9"/>
        </w:numPr>
        <w:tabs>
          <w:tab w:val="left" w:pos="1775"/>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9.8.</w:t>
      </w:r>
      <w:r w:rsidR="00561F7F" w:rsidRPr="000E366B">
        <w:rPr>
          <w:rFonts w:ascii="Tahoma" w:hAnsi="Tahoma" w:cs="Tahoma"/>
          <w:w w:val="105"/>
          <w:sz w:val="24"/>
          <w:szCs w:val="24"/>
          <w:lang w:val="it-IT"/>
        </w:rPr>
        <w:t xml:space="preserve"> </w:t>
      </w:r>
      <w:r w:rsidRPr="000E366B">
        <w:rPr>
          <w:rFonts w:ascii="Tahoma" w:hAnsi="Tahoma" w:cs="Tahoma"/>
          <w:w w:val="105"/>
          <w:sz w:val="24"/>
          <w:szCs w:val="24"/>
          <w:lang w:val="it-IT"/>
        </w:rPr>
        <w:t>Lucrarea va începe numai dup</w:t>
      </w:r>
      <w:r w:rsidR="00561F7F" w:rsidRPr="000E366B">
        <w:rPr>
          <w:rFonts w:ascii="Tahoma" w:hAnsi="Tahoma" w:cs="Tahoma"/>
          <w:w w:val="105"/>
          <w:sz w:val="24"/>
          <w:szCs w:val="24"/>
          <w:lang w:val="it-IT"/>
        </w:rPr>
        <w:t>ă</w:t>
      </w:r>
      <w:r w:rsidRPr="000E366B">
        <w:rPr>
          <w:rFonts w:ascii="Tahoma" w:hAnsi="Tahoma" w:cs="Tahoma"/>
          <w:w w:val="105"/>
          <w:sz w:val="24"/>
          <w:szCs w:val="24"/>
          <w:lang w:val="it-IT"/>
        </w:rPr>
        <w:t xml:space="preserve"> marcarea și semnalizarea zonei de</w:t>
      </w:r>
      <w:r w:rsidRPr="000E366B">
        <w:rPr>
          <w:rFonts w:ascii="Tahoma" w:hAnsi="Tahoma" w:cs="Tahoma"/>
          <w:spacing w:val="-28"/>
          <w:w w:val="105"/>
          <w:sz w:val="24"/>
          <w:szCs w:val="24"/>
          <w:lang w:val="it-IT"/>
        </w:rPr>
        <w:t xml:space="preserve"> </w:t>
      </w:r>
      <w:r w:rsidRPr="000E366B">
        <w:rPr>
          <w:rFonts w:ascii="Tahoma" w:hAnsi="Tahoma" w:cs="Tahoma"/>
          <w:w w:val="105"/>
          <w:sz w:val="24"/>
          <w:szCs w:val="24"/>
          <w:lang w:val="it-IT"/>
        </w:rPr>
        <w:t>lucru.</w:t>
      </w:r>
    </w:p>
    <w:p w14:paraId="09FE2CC9" w14:textId="6079403F" w:rsidR="00F5604D" w:rsidRPr="000E366B" w:rsidRDefault="002D1C51" w:rsidP="000E366B">
      <w:pPr>
        <w:pStyle w:val="ListParagraph"/>
        <w:widowControl w:val="0"/>
        <w:numPr>
          <w:ilvl w:val="1"/>
          <w:numId w:val="9"/>
        </w:numPr>
        <w:tabs>
          <w:tab w:val="left" w:pos="1775"/>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9.9.</w:t>
      </w:r>
      <w:r w:rsidR="00561F7F" w:rsidRPr="000E366B">
        <w:rPr>
          <w:rFonts w:ascii="Tahoma" w:hAnsi="Tahoma" w:cs="Tahoma"/>
          <w:w w:val="105"/>
          <w:sz w:val="24"/>
          <w:szCs w:val="24"/>
          <w:lang w:val="it-IT"/>
        </w:rPr>
        <w:t xml:space="preserve"> </w:t>
      </w:r>
      <w:r w:rsidR="00F5604D" w:rsidRPr="000E366B">
        <w:rPr>
          <w:rFonts w:ascii="Tahoma" w:hAnsi="Tahoma" w:cs="Tahoma"/>
          <w:w w:val="105"/>
          <w:sz w:val="24"/>
          <w:szCs w:val="24"/>
          <w:lang w:val="it-IT"/>
        </w:rPr>
        <w:t>În situaţia în care</w:t>
      </w:r>
      <w:r w:rsidR="00561F7F" w:rsidRPr="000E366B">
        <w:rPr>
          <w:rFonts w:ascii="Tahoma" w:hAnsi="Tahoma" w:cs="Tahoma"/>
          <w:w w:val="105"/>
          <w:sz w:val="24"/>
          <w:szCs w:val="24"/>
          <w:lang w:val="it-IT"/>
        </w:rPr>
        <w:t>,</w:t>
      </w:r>
      <w:r w:rsidR="00F5604D" w:rsidRPr="000E366B">
        <w:rPr>
          <w:rFonts w:ascii="Tahoma" w:hAnsi="Tahoma" w:cs="Tahoma"/>
          <w:w w:val="105"/>
          <w:sz w:val="24"/>
          <w:szCs w:val="24"/>
          <w:lang w:val="it-IT"/>
        </w:rPr>
        <w:t xml:space="preserve"> în timpul lucrărilor</w:t>
      </w:r>
      <w:r w:rsidR="00561F7F" w:rsidRPr="000E366B">
        <w:rPr>
          <w:rFonts w:ascii="Tahoma" w:hAnsi="Tahoma" w:cs="Tahoma"/>
          <w:w w:val="105"/>
          <w:sz w:val="24"/>
          <w:szCs w:val="24"/>
          <w:lang w:val="it-IT"/>
        </w:rPr>
        <w:t>,</w:t>
      </w:r>
      <w:r w:rsidR="00F5604D" w:rsidRPr="000E366B">
        <w:rPr>
          <w:rFonts w:ascii="Tahoma" w:hAnsi="Tahoma" w:cs="Tahoma"/>
          <w:w w:val="105"/>
          <w:sz w:val="24"/>
          <w:szCs w:val="24"/>
          <w:lang w:val="it-IT"/>
        </w:rPr>
        <w:t xml:space="preserve"> se vor descoperi edificii arheologice sau reţele edilitare de</w:t>
      </w:r>
      <w:r w:rsidR="00561F7F" w:rsidRPr="000E366B">
        <w:rPr>
          <w:rFonts w:ascii="Tahoma" w:hAnsi="Tahoma" w:cs="Tahoma"/>
          <w:w w:val="105"/>
          <w:sz w:val="24"/>
          <w:szCs w:val="24"/>
          <w:lang w:val="it-IT"/>
        </w:rPr>
        <w:t>spre</w:t>
      </w:r>
      <w:r w:rsidR="00F5604D" w:rsidRPr="000E366B">
        <w:rPr>
          <w:rFonts w:ascii="Tahoma" w:hAnsi="Tahoma" w:cs="Tahoma"/>
          <w:w w:val="105"/>
          <w:sz w:val="24"/>
          <w:szCs w:val="24"/>
          <w:lang w:val="it-IT"/>
        </w:rPr>
        <w:t xml:space="preserve"> care nu s-a avut la cunoştinţă la momentul eliberării avizului, lucrările se vor opri imediat şi se va anunţa autoritatea public</w:t>
      </w:r>
      <w:r w:rsidR="00561F7F" w:rsidRPr="000E366B">
        <w:rPr>
          <w:rFonts w:ascii="Tahoma" w:hAnsi="Tahoma" w:cs="Tahoma"/>
          <w:w w:val="105"/>
          <w:sz w:val="24"/>
          <w:szCs w:val="24"/>
          <w:lang w:val="it-IT"/>
        </w:rPr>
        <w:t>ă</w:t>
      </w:r>
      <w:r w:rsidR="00F5604D" w:rsidRPr="000E366B">
        <w:rPr>
          <w:rFonts w:ascii="Tahoma" w:hAnsi="Tahoma" w:cs="Tahoma"/>
          <w:w w:val="105"/>
          <w:sz w:val="24"/>
          <w:szCs w:val="24"/>
          <w:lang w:val="it-IT"/>
        </w:rPr>
        <w:t xml:space="preserve"> locală/operatorul şi proprietarii/administratorii reţelelor.</w:t>
      </w:r>
    </w:p>
    <w:p w14:paraId="09FE2CCA" w14:textId="6B3F1391" w:rsidR="00F5604D" w:rsidRPr="000E366B" w:rsidRDefault="002D1C51" w:rsidP="000E366B">
      <w:pPr>
        <w:pStyle w:val="ListParagraph"/>
        <w:widowControl w:val="0"/>
        <w:numPr>
          <w:ilvl w:val="1"/>
          <w:numId w:val="9"/>
        </w:numPr>
        <w:tabs>
          <w:tab w:val="left" w:pos="1775"/>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9.10.</w:t>
      </w:r>
      <w:r w:rsidR="00561F7F" w:rsidRPr="000E366B">
        <w:rPr>
          <w:rFonts w:ascii="Tahoma" w:hAnsi="Tahoma" w:cs="Tahoma"/>
          <w:w w:val="105"/>
          <w:sz w:val="24"/>
          <w:szCs w:val="24"/>
          <w:lang w:val="it-IT"/>
        </w:rPr>
        <w:t xml:space="preserve"> </w:t>
      </w:r>
      <w:r w:rsidR="00F5604D" w:rsidRPr="000E366B">
        <w:rPr>
          <w:rFonts w:ascii="Tahoma" w:hAnsi="Tahoma" w:cs="Tahoma"/>
          <w:w w:val="105"/>
          <w:sz w:val="24"/>
          <w:szCs w:val="24"/>
          <w:lang w:val="it-IT"/>
        </w:rPr>
        <w:t xml:space="preserve">Drumurile, trotuarele şi spaţiile verzi se vor </w:t>
      </w:r>
      <w:r w:rsidRPr="000E366B">
        <w:rPr>
          <w:rFonts w:ascii="Tahoma" w:hAnsi="Tahoma" w:cs="Tahoma"/>
          <w:w w:val="105"/>
          <w:sz w:val="24"/>
          <w:szCs w:val="24"/>
          <w:lang w:val="it-IT"/>
        </w:rPr>
        <w:t>ad</w:t>
      </w:r>
      <w:r w:rsidR="00F5604D" w:rsidRPr="000E366B">
        <w:rPr>
          <w:rFonts w:ascii="Tahoma" w:hAnsi="Tahoma" w:cs="Tahoma"/>
          <w:w w:val="105"/>
          <w:sz w:val="24"/>
          <w:szCs w:val="24"/>
          <w:lang w:val="it-IT"/>
        </w:rPr>
        <w:t>uce la for</w:t>
      </w:r>
      <w:r w:rsidR="00BD2342" w:rsidRPr="000E366B">
        <w:rPr>
          <w:rFonts w:ascii="Tahoma" w:hAnsi="Tahoma" w:cs="Tahoma"/>
          <w:w w:val="105"/>
          <w:sz w:val="24"/>
          <w:szCs w:val="24"/>
          <w:lang w:val="it-IT"/>
        </w:rPr>
        <w:t xml:space="preserve">ma iniţială, conform </w:t>
      </w:r>
      <w:r w:rsidR="00BD2342" w:rsidRPr="000E366B">
        <w:rPr>
          <w:rFonts w:ascii="Tahoma" w:hAnsi="Tahoma" w:cs="Tahoma"/>
          <w:b/>
          <w:bCs/>
          <w:w w:val="105"/>
          <w:sz w:val="24"/>
          <w:szCs w:val="24"/>
          <w:lang w:val="it-IT"/>
        </w:rPr>
        <w:t>Anexei nr.</w:t>
      </w:r>
      <w:r w:rsidR="00561F7F" w:rsidRPr="000E366B">
        <w:rPr>
          <w:rFonts w:ascii="Tahoma" w:hAnsi="Tahoma" w:cs="Tahoma"/>
          <w:b/>
          <w:bCs/>
          <w:w w:val="105"/>
          <w:sz w:val="24"/>
          <w:szCs w:val="24"/>
          <w:lang w:val="it-IT"/>
        </w:rPr>
        <w:t xml:space="preserve"> </w:t>
      </w:r>
      <w:r w:rsidR="00BD2342" w:rsidRPr="000E366B">
        <w:rPr>
          <w:rFonts w:ascii="Tahoma" w:hAnsi="Tahoma" w:cs="Tahoma"/>
          <w:b/>
          <w:bCs/>
          <w:w w:val="105"/>
          <w:sz w:val="24"/>
          <w:szCs w:val="24"/>
          <w:lang w:val="it-IT"/>
        </w:rPr>
        <w:t>7</w:t>
      </w:r>
      <w:r w:rsidR="00F5604D" w:rsidRPr="000E366B">
        <w:rPr>
          <w:rFonts w:ascii="Tahoma" w:hAnsi="Tahoma" w:cs="Tahoma"/>
          <w:w w:val="105"/>
          <w:sz w:val="24"/>
          <w:szCs w:val="24"/>
          <w:lang w:val="it-IT"/>
        </w:rPr>
        <w:t xml:space="preserve"> la prezentul Regulament.</w:t>
      </w:r>
    </w:p>
    <w:p w14:paraId="09FE2CCB" w14:textId="7F167CFA" w:rsidR="00F5604D" w:rsidRPr="000E366B" w:rsidRDefault="002D1C51" w:rsidP="000E366B">
      <w:pPr>
        <w:pStyle w:val="ListParagraph"/>
        <w:widowControl w:val="0"/>
        <w:numPr>
          <w:ilvl w:val="1"/>
          <w:numId w:val="9"/>
        </w:numPr>
        <w:tabs>
          <w:tab w:val="left" w:pos="1775"/>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9.11.</w:t>
      </w:r>
      <w:r w:rsidR="00561F7F" w:rsidRPr="000E366B">
        <w:rPr>
          <w:rFonts w:ascii="Tahoma" w:hAnsi="Tahoma" w:cs="Tahoma"/>
          <w:w w:val="105"/>
          <w:sz w:val="24"/>
          <w:szCs w:val="24"/>
          <w:lang w:val="it-IT"/>
        </w:rPr>
        <w:t xml:space="preserve"> </w:t>
      </w:r>
      <w:r w:rsidR="00F5604D" w:rsidRPr="000E366B">
        <w:rPr>
          <w:rFonts w:ascii="Tahoma" w:hAnsi="Tahoma" w:cs="Tahoma"/>
          <w:w w:val="105"/>
          <w:sz w:val="24"/>
          <w:szCs w:val="24"/>
          <w:lang w:val="it-IT"/>
        </w:rPr>
        <w:t>În cazul străzilor în care refacerea implică o lungime mai mare de 10 m, stratul de uzură se face pe toată lăţimea.</w:t>
      </w:r>
      <w:r w:rsidR="00561F7F" w:rsidRPr="000E366B">
        <w:rPr>
          <w:rFonts w:ascii="Tahoma" w:hAnsi="Tahoma" w:cs="Tahoma"/>
          <w:w w:val="105"/>
          <w:sz w:val="24"/>
          <w:szCs w:val="24"/>
          <w:lang w:val="it-IT"/>
        </w:rPr>
        <w:t xml:space="preserve"> </w:t>
      </w:r>
      <w:r w:rsidR="00F5604D" w:rsidRPr="000E366B">
        <w:rPr>
          <w:rFonts w:ascii="Tahoma" w:hAnsi="Tahoma" w:cs="Tahoma"/>
          <w:w w:val="105"/>
          <w:sz w:val="24"/>
          <w:szCs w:val="24"/>
          <w:lang w:val="it-IT"/>
        </w:rPr>
        <w:t>Refacerea carosabilului va include şi refacerea marcajelor rutiere.</w:t>
      </w:r>
      <w:r w:rsidR="00561F7F" w:rsidRPr="000E366B">
        <w:rPr>
          <w:rFonts w:ascii="Tahoma" w:hAnsi="Tahoma" w:cs="Tahoma"/>
          <w:w w:val="105"/>
          <w:sz w:val="24"/>
          <w:szCs w:val="24"/>
          <w:lang w:val="it-IT"/>
        </w:rPr>
        <w:t xml:space="preserve"> </w:t>
      </w:r>
      <w:r w:rsidR="00F5604D" w:rsidRPr="000E366B">
        <w:rPr>
          <w:rFonts w:ascii="Tahoma" w:hAnsi="Tahoma" w:cs="Tahoma"/>
          <w:w w:val="105"/>
          <w:sz w:val="24"/>
          <w:szCs w:val="24"/>
          <w:lang w:val="it-IT"/>
        </w:rPr>
        <w:t>Reparaţiile în asflat se realizează de urgenţă, indiferent de suprafaţa afectată, deoarece în caz contrar, fisurile/crăpăturile în asflat se lărgesc la fiecare schimbare de temperatură, precipitaţii şi trafic.</w:t>
      </w:r>
      <w:r w:rsidR="00561F7F" w:rsidRPr="000E366B">
        <w:rPr>
          <w:rFonts w:ascii="Tahoma" w:hAnsi="Tahoma" w:cs="Tahoma"/>
          <w:w w:val="105"/>
          <w:sz w:val="24"/>
          <w:szCs w:val="24"/>
          <w:lang w:val="it-IT"/>
        </w:rPr>
        <w:t xml:space="preserve"> </w:t>
      </w:r>
      <w:r w:rsidR="00F5604D" w:rsidRPr="000E366B">
        <w:rPr>
          <w:rFonts w:ascii="Tahoma" w:hAnsi="Tahoma" w:cs="Tahoma"/>
          <w:w w:val="105"/>
          <w:sz w:val="24"/>
          <w:szCs w:val="24"/>
          <w:lang w:val="it-IT"/>
        </w:rPr>
        <w:t>Indiferent că refacerea este în carosabil, trotuar, parcare, platform</w:t>
      </w:r>
      <w:r w:rsidR="00B8799B" w:rsidRPr="000E366B">
        <w:rPr>
          <w:rFonts w:ascii="Tahoma" w:hAnsi="Tahoma" w:cs="Tahoma"/>
          <w:w w:val="105"/>
          <w:sz w:val="24"/>
          <w:szCs w:val="24"/>
          <w:lang w:val="it-IT"/>
        </w:rPr>
        <w:t>e</w:t>
      </w:r>
      <w:r w:rsidR="00F5604D" w:rsidRPr="000E366B">
        <w:rPr>
          <w:rFonts w:ascii="Tahoma" w:hAnsi="Tahoma" w:cs="Tahoma"/>
          <w:w w:val="105"/>
          <w:sz w:val="24"/>
          <w:szCs w:val="24"/>
          <w:lang w:val="it-IT"/>
        </w:rPr>
        <w:t xml:space="preserve">, alee, etc, zona trebuie închisă la margine cu emulsie sau </w:t>
      </w:r>
      <w:r w:rsidR="008A66C8" w:rsidRPr="000E366B">
        <w:rPr>
          <w:rFonts w:ascii="Tahoma" w:hAnsi="Tahoma" w:cs="Tahoma"/>
          <w:w w:val="105"/>
          <w:sz w:val="24"/>
          <w:szCs w:val="24"/>
          <w:lang w:val="it-IT"/>
        </w:rPr>
        <w:t>m</w:t>
      </w:r>
      <w:r w:rsidR="00F5604D" w:rsidRPr="000E366B">
        <w:rPr>
          <w:rFonts w:ascii="Tahoma" w:hAnsi="Tahoma" w:cs="Tahoma"/>
          <w:w w:val="105"/>
          <w:sz w:val="24"/>
          <w:szCs w:val="24"/>
          <w:lang w:val="it-IT"/>
        </w:rPr>
        <w:t xml:space="preserve">astic </w:t>
      </w:r>
      <w:r w:rsidR="00B8799B" w:rsidRPr="000E366B">
        <w:rPr>
          <w:rFonts w:ascii="Tahoma" w:hAnsi="Tahoma" w:cs="Tahoma"/>
          <w:w w:val="105"/>
          <w:sz w:val="24"/>
          <w:szCs w:val="24"/>
          <w:lang w:val="it-IT"/>
        </w:rPr>
        <w:t>b</w:t>
      </w:r>
      <w:r w:rsidR="00F5604D" w:rsidRPr="000E366B">
        <w:rPr>
          <w:rFonts w:ascii="Tahoma" w:hAnsi="Tahoma" w:cs="Tahoma"/>
          <w:w w:val="105"/>
          <w:sz w:val="24"/>
          <w:szCs w:val="24"/>
          <w:lang w:val="it-IT"/>
        </w:rPr>
        <w:t>ituminos.</w:t>
      </w:r>
    </w:p>
    <w:p w14:paraId="09FE2CCC" w14:textId="667DCD4F" w:rsidR="00F5604D" w:rsidRPr="000E366B" w:rsidRDefault="002D1C51" w:rsidP="000E366B">
      <w:pPr>
        <w:pStyle w:val="ListParagraph"/>
        <w:widowControl w:val="0"/>
        <w:numPr>
          <w:ilvl w:val="1"/>
          <w:numId w:val="9"/>
        </w:numPr>
        <w:tabs>
          <w:tab w:val="left" w:pos="1775"/>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9.12.</w:t>
      </w:r>
      <w:r w:rsidR="00561F7F" w:rsidRPr="000E366B">
        <w:rPr>
          <w:rFonts w:ascii="Tahoma" w:hAnsi="Tahoma" w:cs="Tahoma"/>
          <w:w w:val="105"/>
          <w:sz w:val="24"/>
          <w:szCs w:val="24"/>
          <w:lang w:val="it-IT"/>
        </w:rPr>
        <w:t xml:space="preserve"> </w:t>
      </w:r>
      <w:r w:rsidR="00F5604D" w:rsidRPr="000E366B">
        <w:rPr>
          <w:rFonts w:ascii="Tahoma" w:hAnsi="Tahoma" w:cs="Tahoma"/>
          <w:w w:val="105"/>
          <w:sz w:val="24"/>
          <w:szCs w:val="24"/>
          <w:lang w:val="it-IT"/>
        </w:rPr>
        <w:t xml:space="preserve">Termenul de garanţie pentru refacerea zonei afectate după intervenţia la lucrările de avarie va fi de 2 ani de la data </w:t>
      </w:r>
      <w:r w:rsidR="000C09B0" w:rsidRPr="000E366B">
        <w:rPr>
          <w:rFonts w:ascii="Tahoma" w:hAnsi="Tahoma" w:cs="Tahoma"/>
          <w:w w:val="105"/>
          <w:sz w:val="24"/>
          <w:szCs w:val="24"/>
          <w:lang w:val="it-IT"/>
        </w:rPr>
        <w:t>recepţiei, în cazul în care int</w:t>
      </w:r>
      <w:r w:rsidR="00F5604D" w:rsidRPr="000E366B">
        <w:rPr>
          <w:rFonts w:ascii="Tahoma" w:hAnsi="Tahoma" w:cs="Tahoma"/>
          <w:w w:val="105"/>
          <w:sz w:val="24"/>
          <w:szCs w:val="24"/>
          <w:lang w:val="it-IT"/>
        </w:rPr>
        <w:t xml:space="preserve">ervenţiile operează pe drumuri care nu au fost </w:t>
      </w:r>
      <w:r w:rsidRPr="000E366B">
        <w:rPr>
          <w:rFonts w:ascii="Tahoma" w:hAnsi="Tahoma" w:cs="Tahoma"/>
          <w:w w:val="105"/>
          <w:sz w:val="24"/>
          <w:szCs w:val="24"/>
          <w:lang w:val="it-IT"/>
        </w:rPr>
        <w:t>re</w:t>
      </w:r>
      <w:r w:rsidR="00F5604D" w:rsidRPr="000E366B">
        <w:rPr>
          <w:rFonts w:ascii="Tahoma" w:hAnsi="Tahoma" w:cs="Tahoma"/>
          <w:w w:val="105"/>
          <w:sz w:val="24"/>
          <w:szCs w:val="24"/>
          <w:lang w:val="it-IT"/>
        </w:rPr>
        <w:t>abilitate în ultimii 5 ani.</w:t>
      </w:r>
      <w:r w:rsidR="00561F7F" w:rsidRPr="000E366B">
        <w:rPr>
          <w:rFonts w:ascii="Tahoma" w:hAnsi="Tahoma" w:cs="Tahoma"/>
          <w:w w:val="105"/>
          <w:sz w:val="24"/>
          <w:szCs w:val="24"/>
          <w:lang w:val="it-IT"/>
        </w:rPr>
        <w:t xml:space="preserve"> </w:t>
      </w:r>
      <w:r w:rsidR="00F5604D" w:rsidRPr="000E366B">
        <w:rPr>
          <w:rFonts w:ascii="Tahoma" w:hAnsi="Tahoma" w:cs="Tahoma"/>
          <w:w w:val="105"/>
          <w:sz w:val="24"/>
          <w:szCs w:val="24"/>
          <w:lang w:val="it-IT"/>
        </w:rPr>
        <w:t>În cazul în care intervenţia se face pe drumuri aflate în perioada de garanţie acordată de un alt executant,</w:t>
      </w:r>
      <w:r w:rsidRPr="000E366B">
        <w:rPr>
          <w:rFonts w:ascii="Tahoma" w:hAnsi="Tahoma" w:cs="Tahoma"/>
          <w:w w:val="105"/>
          <w:sz w:val="24"/>
          <w:szCs w:val="24"/>
          <w:lang w:val="it-IT"/>
        </w:rPr>
        <w:t xml:space="preserve"> durata garanţiei lucrării de refacere</w:t>
      </w:r>
      <w:r w:rsidR="00F5604D" w:rsidRPr="000E366B">
        <w:rPr>
          <w:rFonts w:ascii="Tahoma" w:hAnsi="Tahoma" w:cs="Tahoma"/>
          <w:w w:val="105"/>
          <w:sz w:val="24"/>
          <w:szCs w:val="24"/>
          <w:lang w:val="it-IT"/>
        </w:rPr>
        <w:t xml:space="preserve"> va corespunde perioadei acordate administratorului de executantul iniţial.</w:t>
      </w:r>
    </w:p>
    <w:p w14:paraId="09FE2CCD" w14:textId="689FC522" w:rsidR="00E066CE" w:rsidRPr="000E366B" w:rsidRDefault="002D1C51" w:rsidP="000E366B">
      <w:pPr>
        <w:pStyle w:val="ListParagraph"/>
        <w:widowControl w:val="0"/>
        <w:numPr>
          <w:ilvl w:val="1"/>
          <w:numId w:val="9"/>
        </w:numPr>
        <w:tabs>
          <w:tab w:val="left" w:pos="1775"/>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9.13.</w:t>
      </w:r>
      <w:r w:rsidR="00561F7F" w:rsidRPr="000E366B">
        <w:rPr>
          <w:rFonts w:ascii="Tahoma" w:hAnsi="Tahoma" w:cs="Tahoma"/>
          <w:w w:val="105"/>
          <w:sz w:val="24"/>
          <w:szCs w:val="24"/>
          <w:lang w:val="it-IT"/>
        </w:rPr>
        <w:t xml:space="preserve"> </w:t>
      </w:r>
      <w:r w:rsidR="00E066CE" w:rsidRPr="000E366B">
        <w:rPr>
          <w:rFonts w:ascii="Tahoma" w:hAnsi="Tahoma" w:cs="Tahoma"/>
          <w:w w:val="105"/>
          <w:sz w:val="24"/>
          <w:szCs w:val="24"/>
          <w:lang w:val="it-IT"/>
        </w:rPr>
        <w:t>Pentru lucrările de investiţii</w:t>
      </w:r>
      <w:r w:rsidR="00561F7F" w:rsidRPr="000E366B">
        <w:rPr>
          <w:rFonts w:ascii="Tahoma" w:hAnsi="Tahoma" w:cs="Tahoma"/>
          <w:w w:val="105"/>
          <w:sz w:val="24"/>
          <w:szCs w:val="24"/>
          <w:lang w:val="it-IT"/>
        </w:rPr>
        <w:t>,</w:t>
      </w:r>
      <w:r w:rsidR="00E066CE" w:rsidRPr="000E366B">
        <w:rPr>
          <w:rFonts w:ascii="Tahoma" w:hAnsi="Tahoma" w:cs="Tahoma"/>
          <w:w w:val="105"/>
          <w:sz w:val="24"/>
          <w:szCs w:val="24"/>
          <w:lang w:val="it-IT"/>
        </w:rPr>
        <w:t xml:space="preserve"> </w:t>
      </w:r>
      <w:r w:rsidR="008A66C8" w:rsidRPr="000E366B">
        <w:rPr>
          <w:rFonts w:ascii="Tahoma" w:hAnsi="Tahoma" w:cs="Tahoma"/>
          <w:w w:val="105"/>
          <w:sz w:val="24"/>
          <w:szCs w:val="24"/>
          <w:lang w:val="it-IT"/>
        </w:rPr>
        <w:t>nerespectarea avizului de spargere va determina respingerea la recepţia la terminarea lucrărilor</w:t>
      </w:r>
      <w:r w:rsidR="00BA20FD" w:rsidRPr="000E366B">
        <w:rPr>
          <w:rFonts w:ascii="Tahoma" w:hAnsi="Tahoma" w:cs="Tahoma"/>
          <w:w w:val="105"/>
          <w:sz w:val="24"/>
          <w:szCs w:val="24"/>
          <w:lang w:val="it-IT"/>
        </w:rPr>
        <w:t xml:space="preserve"> a întregului obiectiv de investiţii ca fiind lucrare </w:t>
      </w:r>
      <w:r w:rsidR="008A66C8" w:rsidRPr="000E366B">
        <w:rPr>
          <w:rFonts w:ascii="Tahoma" w:hAnsi="Tahoma" w:cs="Tahoma"/>
          <w:w w:val="105"/>
          <w:sz w:val="24"/>
          <w:szCs w:val="24"/>
          <w:lang w:val="it-IT"/>
        </w:rPr>
        <w:t>neconform</w:t>
      </w:r>
      <w:r w:rsidR="00BA20FD" w:rsidRPr="000E366B">
        <w:rPr>
          <w:rFonts w:ascii="Tahoma" w:hAnsi="Tahoma" w:cs="Tahoma"/>
          <w:w w:val="105"/>
          <w:sz w:val="24"/>
          <w:szCs w:val="24"/>
          <w:lang w:val="it-IT"/>
        </w:rPr>
        <w:t xml:space="preserve">ă, inclusiv în situţia în care Comuna </w:t>
      </w:r>
      <w:r w:rsidR="008A418E" w:rsidRPr="000E366B">
        <w:rPr>
          <w:rFonts w:ascii="Tahoma" w:hAnsi="Tahoma" w:cs="Tahoma"/>
          <w:w w:val="105"/>
          <w:sz w:val="24"/>
          <w:szCs w:val="24"/>
          <w:lang w:val="it-IT"/>
        </w:rPr>
        <w:t>Vărbilău</w:t>
      </w:r>
      <w:r w:rsidR="00BA20FD" w:rsidRPr="000E366B">
        <w:rPr>
          <w:rFonts w:ascii="Tahoma" w:hAnsi="Tahoma" w:cs="Tahoma"/>
          <w:w w:val="105"/>
          <w:sz w:val="24"/>
          <w:szCs w:val="24"/>
          <w:lang w:val="it-IT"/>
        </w:rPr>
        <w:t xml:space="preserve"> nu este beneficiar direct (parte în contractul de lucrări de investiţii)</w:t>
      </w:r>
      <w:r w:rsidR="00561F7F" w:rsidRPr="000E366B">
        <w:rPr>
          <w:rFonts w:ascii="Tahoma" w:hAnsi="Tahoma" w:cs="Tahoma"/>
          <w:w w:val="105"/>
          <w:sz w:val="24"/>
          <w:szCs w:val="24"/>
          <w:lang w:val="it-IT"/>
        </w:rPr>
        <w:t>,</w:t>
      </w:r>
      <w:r w:rsidR="00BA20FD" w:rsidRPr="000E366B">
        <w:rPr>
          <w:rFonts w:ascii="Tahoma" w:hAnsi="Tahoma" w:cs="Tahoma"/>
          <w:w w:val="105"/>
          <w:sz w:val="24"/>
          <w:szCs w:val="24"/>
          <w:lang w:val="it-IT"/>
        </w:rPr>
        <w:t xml:space="preserve"> ci doar beneficiar  final.</w:t>
      </w:r>
    </w:p>
    <w:p w14:paraId="09FE2CCE" w14:textId="4B601AEB" w:rsidR="00E066CE" w:rsidRPr="000E366B" w:rsidRDefault="002D1C51" w:rsidP="000E366B">
      <w:pPr>
        <w:pStyle w:val="ListParagraph"/>
        <w:widowControl w:val="0"/>
        <w:numPr>
          <w:ilvl w:val="1"/>
          <w:numId w:val="9"/>
        </w:numPr>
        <w:tabs>
          <w:tab w:val="clear" w:pos="360"/>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w w:val="105"/>
          <w:sz w:val="24"/>
          <w:szCs w:val="24"/>
          <w:lang w:val="it-IT"/>
        </w:rPr>
        <w:t>9.14.</w:t>
      </w:r>
      <w:r w:rsidR="00561F7F" w:rsidRPr="000E366B">
        <w:rPr>
          <w:rFonts w:ascii="Tahoma" w:hAnsi="Tahoma" w:cs="Tahoma"/>
          <w:w w:val="105"/>
          <w:sz w:val="24"/>
          <w:szCs w:val="24"/>
          <w:lang w:val="it-IT"/>
        </w:rPr>
        <w:t xml:space="preserve"> </w:t>
      </w:r>
      <w:r w:rsidR="00E066CE" w:rsidRPr="000E366B">
        <w:rPr>
          <w:rFonts w:ascii="Tahoma" w:hAnsi="Tahoma" w:cs="Tahoma"/>
          <w:w w:val="105"/>
          <w:sz w:val="24"/>
          <w:szCs w:val="24"/>
          <w:lang w:val="it-IT"/>
        </w:rPr>
        <w:t>Lucrarea</w:t>
      </w:r>
      <w:r w:rsidRPr="000E366B">
        <w:rPr>
          <w:rFonts w:ascii="Tahoma" w:hAnsi="Tahoma" w:cs="Tahoma"/>
          <w:w w:val="105"/>
          <w:sz w:val="24"/>
          <w:szCs w:val="24"/>
          <w:lang w:val="it-IT"/>
        </w:rPr>
        <w:t xml:space="preserve"> </w:t>
      </w:r>
      <w:r w:rsidR="00E066CE" w:rsidRPr="000E366B">
        <w:rPr>
          <w:rFonts w:ascii="Tahoma" w:hAnsi="Tahoma" w:cs="Tahoma"/>
          <w:w w:val="105"/>
          <w:sz w:val="24"/>
          <w:szCs w:val="24"/>
          <w:lang w:val="it-IT"/>
        </w:rPr>
        <w:t>nerec</w:t>
      </w:r>
      <w:r w:rsidRPr="000E366B">
        <w:rPr>
          <w:rFonts w:ascii="Tahoma" w:hAnsi="Tahoma" w:cs="Tahoma"/>
          <w:w w:val="105"/>
          <w:sz w:val="24"/>
          <w:szCs w:val="24"/>
          <w:lang w:val="it-IT"/>
        </w:rPr>
        <w:t>e</w:t>
      </w:r>
      <w:r w:rsidR="00E066CE" w:rsidRPr="000E366B">
        <w:rPr>
          <w:rFonts w:ascii="Tahoma" w:hAnsi="Tahoma" w:cs="Tahoma"/>
          <w:w w:val="105"/>
          <w:sz w:val="24"/>
          <w:szCs w:val="24"/>
          <w:lang w:val="it-IT"/>
        </w:rPr>
        <w:t>pţionată se consider</w:t>
      </w:r>
      <w:r w:rsidRPr="000E366B">
        <w:rPr>
          <w:rFonts w:ascii="Tahoma" w:hAnsi="Tahoma" w:cs="Tahoma"/>
          <w:w w:val="105"/>
          <w:sz w:val="24"/>
          <w:szCs w:val="24"/>
          <w:lang w:val="it-IT"/>
        </w:rPr>
        <w:t>ă</w:t>
      </w:r>
      <w:r w:rsidR="00E066CE" w:rsidRPr="000E366B">
        <w:rPr>
          <w:rFonts w:ascii="Tahoma" w:hAnsi="Tahoma" w:cs="Tahoma"/>
          <w:w w:val="105"/>
          <w:sz w:val="24"/>
          <w:szCs w:val="24"/>
          <w:lang w:val="it-IT"/>
        </w:rPr>
        <w:t xml:space="preserve"> nepredată şi rămâne în continuare în sarcina executantului până la încheierea procesului verbal de recepţie la terminarea lucrării, dar nu mai târziu de</w:t>
      </w:r>
      <w:r w:rsidR="009C5EB4" w:rsidRPr="000E366B">
        <w:rPr>
          <w:rFonts w:ascii="Tahoma" w:hAnsi="Tahoma" w:cs="Tahoma"/>
          <w:w w:val="105"/>
          <w:sz w:val="24"/>
          <w:szCs w:val="24"/>
          <w:lang w:val="it-IT"/>
        </w:rPr>
        <w:t xml:space="preserve"> 30 de zile</w:t>
      </w:r>
      <w:r w:rsidR="00BA20FD" w:rsidRPr="000E366B">
        <w:rPr>
          <w:rFonts w:ascii="Tahoma" w:hAnsi="Tahoma" w:cs="Tahoma"/>
          <w:w w:val="105"/>
          <w:sz w:val="24"/>
          <w:szCs w:val="24"/>
          <w:lang w:val="it-IT"/>
        </w:rPr>
        <w:t xml:space="preserve"> pentu lucrările de mică anvergură (un branşament sau intervenţii la av</w:t>
      </w:r>
      <w:r w:rsidR="00561F7F" w:rsidRPr="000E366B">
        <w:rPr>
          <w:rFonts w:ascii="Tahoma" w:hAnsi="Tahoma" w:cs="Tahoma"/>
          <w:w w:val="105"/>
          <w:sz w:val="24"/>
          <w:szCs w:val="24"/>
          <w:lang w:val="it-IT"/>
        </w:rPr>
        <w:t>a</w:t>
      </w:r>
      <w:r w:rsidR="00BA20FD" w:rsidRPr="000E366B">
        <w:rPr>
          <w:rFonts w:ascii="Tahoma" w:hAnsi="Tahoma" w:cs="Tahoma"/>
          <w:w w:val="105"/>
          <w:sz w:val="24"/>
          <w:szCs w:val="24"/>
          <w:lang w:val="it-IT"/>
        </w:rPr>
        <w:t>rii) sau 60 de zile pentru lucări de mare anvergură (investiţii care se fac pe mai multe străzi,</w:t>
      </w:r>
      <w:r w:rsidR="00561F7F" w:rsidRPr="000E366B">
        <w:rPr>
          <w:rFonts w:ascii="Tahoma" w:hAnsi="Tahoma" w:cs="Tahoma"/>
          <w:w w:val="105"/>
          <w:sz w:val="24"/>
          <w:szCs w:val="24"/>
          <w:lang w:val="it-IT"/>
        </w:rPr>
        <w:t xml:space="preserve"> pe</w:t>
      </w:r>
      <w:r w:rsidR="00BA20FD" w:rsidRPr="000E366B">
        <w:rPr>
          <w:rFonts w:ascii="Tahoma" w:hAnsi="Tahoma" w:cs="Tahoma"/>
          <w:w w:val="105"/>
          <w:sz w:val="24"/>
          <w:szCs w:val="24"/>
          <w:lang w:val="it-IT"/>
        </w:rPr>
        <w:t xml:space="preserve"> un sat din localitate sau pe întreaga localitate, mai mult de 3 branşamente pe aceeaşi stradă)</w:t>
      </w:r>
      <w:r w:rsidR="00E066CE" w:rsidRPr="000E366B">
        <w:rPr>
          <w:rFonts w:ascii="Tahoma" w:hAnsi="Tahoma" w:cs="Tahoma"/>
          <w:w w:val="105"/>
          <w:sz w:val="24"/>
          <w:szCs w:val="24"/>
          <w:lang w:val="it-IT"/>
        </w:rPr>
        <w:t xml:space="preserve">. </w:t>
      </w:r>
    </w:p>
    <w:p w14:paraId="09FE2CCF" w14:textId="41C6B939" w:rsidR="00520390" w:rsidRPr="000E366B" w:rsidRDefault="00520390" w:rsidP="000E366B">
      <w:pPr>
        <w:pStyle w:val="ListParagraph"/>
        <w:widowControl w:val="0"/>
        <w:numPr>
          <w:ilvl w:val="1"/>
          <w:numId w:val="9"/>
        </w:numPr>
        <w:tabs>
          <w:tab w:val="left" w:pos="1774"/>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9.</w:t>
      </w:r>
      <w:r w:rsidR="002D1C51" w:rsidRPr="000E366B">
        <w:rPr>
          <w:rFonts w:ascii="Tahoma" w:hAnsi="Tahoma" w:cs="Tahoma"/>
          <w:sz w:val="24"/>
          <w:szCs w:val="24"/>
          <w:lang w:val="it-IT"/>
        </w:rPr>
        <w:t>15</w:t>
      </w:r>
      <w:r w:rsidRPr="000E366B">
        <w:rPr>
          <w:rFonts w:ascii="Tahoma" w:hAnsi="Tahoma" w:cs="Tahoma"/>
          <w:sz w:val="24"/>
          <w:szCs w:val="24"/>
          <w:lang w:val="it-IT"/>
        </w:rPr>
        <w:t>.</w:t>
      </w:r>
      <w:r w:rsidR="00561F7F" w:rsidRPr="000E366B">
        <w:rPr>
          <w:rFonts w:ascii="Tahoma" w:hAnsi="Tahoma" w:cs="Tahoma"/>
          <w:sz w:val="24"/>
          <w:szCs w:val="24"/>
          <w:lang w:val="it-IT"/>
        </w:rPr>
        <w:t xml:space="preserve"> </w:t>
      </w:r>
      <w:r w:rsidRPr="000E366B">
        <w:rPr>
          <w:rFonts w:ascii="Tahoma" w:hAnsi="Tahoma" w:cs="Tahoma"/>
          <w:sz w:val="24"/>
          <w:szCs w:val="24"/>
          <w:lang w:val="it-IT"/>
        </w:rPr>
        <w:t xml:space="preserve">În cazul în care Beneficiarul avizului refuză să refacă sau nu reface conform prezentului regulament zona afectată de lucrări, Primăria </w:t>
      </w:r>
      <w:r w:rsidR="0052531E" w:rsidRPr="000E366B">
        <w:rPr>
          <w:rFonts w:ascii="Tahoma" w:hAnsi="Tahoma" w:cs="Tahoma"/>
          <w:sz w:val="24"/>
          <w:szCs w:val="24"/>
          <w:lang w:val="it-IT"/>
        </w:rPr>
        <w:t>Comunei</w:t>
      </w:r>
      <w:r w:rsidRPr="000E366B">
        <w:rPr>
          <w:rFonts w:ascii="Tahoma" w:hAnsi="Tahoma" w:cs="Tahoma"/>
          <w:sz w:val="24"/>
          <w:szCs w:val="24"/>
          <w:lang w:val="it-IT"/>
        </w:rPr>
        <w:t xml:space="preserve"> </w:t>
      </w:r>
      <w:r w:rsidR="008A418E" w:rsidRPr="000E366B">
        <w:rPr>
          <w:rFonts w:ascii="Tahoma" w:hAnsi="Tahoma" w:cs="Tahoma"/>
          <w:sz w:val="24"/>
          <w:szCs w:val="24"/>
          <w:lang w:val="it-IT"/>
        </w:rPr>
        <w:t>Vărbilău</w:t>
      </w:r>
      <w:r w:rsidRPr="000E366B">
        <w:rPr>
          <w:rFonts w:ascii="Tahoma" w:hAnsi="Tahoma" w:cs="Tahoma"/>
          <w:sz w:val="24"/>
          <w:szCs w:val="24"/>
          <w:lang w:val="it-IT"/>
        </w:rPr>
        <w:t xml:space="preserve"> poate dispune refacerea zonei respective, iar la final vor fi calculate despăgubiri echivalente cu valoarea costurilor reparațiilor</w:t>
      </w:r>
      <w:r w:rsidR="00561F7F" w:rsidRPr="000E366B">
        <w:rPr>
          <w:rFonts w:ascii="Tahoma" w:hAnsi="Tahoma" w:cs="Tahoma"/>
          <w:sz w:val="24"/>
          <w:szCs w:val="24"/>
          <w:lang w:val="it-IT"/>
        </w:rPr>
        <w:t>,</w:t>
      </w:r>
      <w:r w:rsidRPr="000E366B">
        <w:rPr>
          <w:rFonts w:ascii="Tahoma" w:hAnsi="Tahoma" w:cs="Tahoma"/>
          <w:sz w:val="24"/>
          <w:szCs w:val="24"/>
          <w:lang w:val="it-IT"/>
        </w:rPr>
        <w:t xml:space="preserve"> c</w:t>
      </w:r>
      <w:r w:rsidR="00561F7F" w:rsidRPr="000E366B">
        <w:rPr>
          <w:rFonts w:ascii="Tahoma" w:hAnsi="Tahoma" w:cs="Tahoma"/>
          <w:sz w:val="24"/>
          <w:szCs w:val="24"/>
          <w:lang w:val="it-IT"/>
        </w:rPr>
        <w:t>are</w:t>
      </w:r>
      <w:r w:rsidRPr="000E366B">
        <w:rPr>
          <w:rFonts w:ascii="Tahoma" w:hAnsi="Tahoma" w:cs="Tahoma"/>
          <w:sz w:val="24"/>
          <w:szCs w:val="24"/>
          <w:lang w:val="it-IT"/>
        </w:rPr>
        <w:t xml:space="preserve"> vor fi suportate de către beneficiarul avizului.</w:t>
      </w:r>
    </w:p>
    <w:p w14:paraId="09FE2CD0" w14:textId="03388C11" w:rsidR="00E066CE" w:rsidRPr="000E366B" w:rsidRDefault="002D1C51" w:rsidP="000E366B">
      <w:pPr>
        <w:pStyle w:val="ListParagraph"/>
        <w:widowControl w:val="0"/>
        <w:numPr>
          <w:ilvl w:val="1"/>
          <w:numId w:val="9"/>
        </w:numPr>
        <w:tabs>
          <w:tab w:val="left" w:pos="1774"/>
        </w:tabs>
        <w:suppressAutoHyphens w:val="0"/>
        <w:autoSpaceDE w:val="0"/>
        <w:autoSpaceDN w:val="0"/>
        <w:ind w:left="0"/>
        <w:contextualSpacing w:val="0"/>
        <w:jc w:val="both"/>
        <w:rPr>
          <w:rFonts w:ascii="Tahoma" w:hAnsi="Tahoma" w:cs="Tahoma"/>
          <w:sz w:val="24"/>
          <w:szCs w:val="24"/>
          <w:lang w:val="it-IT"/>
        </w:rPr>
      </w:pPr>
      <w:r w:rsidRPr="000E366B">
        <w:rPr>
          <w:rFonts w:ascii="Tahoma" w:hAnsi="Tahoma" w:cs="Tahoma"/>
          <w:sz w:val="24"/>
          <w:szCs w:val="24"/>
          <w:lang w:val="it-IT"/>
        </w:rPr>
        <w:t>9.16.</w:t>
      </w:r>
      <w:r w:rsidR="00561F7F" w:rsidRPr="000E366B">
        <w:rPr>
          <w:rFonts w:ascii="Tahoma" w:hAnsi="Tahoma" w:cs="Tahoma"/>
          <w:sz w:val="24"/>
          <w:szCs w:val="24"/>
          <w:lang w:val="it-IT"/>
        </w:rPr>
        <w:t xml:space="preserve"> </w:t>
      </w:r>
      <w:r w:rsidR="006452EE" w:rsidRPr="000E366B">
        <w:rPr>
          <w:rFonts w:ascii="Tahoma" w:hAnsi="Tahoma" w:cs="Tahoma"/>
          <w:sz w:val="24"/>
          <w:szCs w:val="24"/>
          <w:lang w:val="it-IT"/>
        </w:rPr>
        <w:t xml:space="preserve">(1) </w:t>
      </w:r>
      <w:r w:rsidR="00E066CE" w:rsidRPr="000E366B">
        <w:rPr>
          <w:rFonts w:ascii="Tahoma" w:hAnsi="Tahoma" w:cs="Tahoma"/>
          <w:sz w:val="24"/>
          <w:szCs w:val="24"/>
          <w:lang w:val="it-IT"/>
        </w:rPr>
        <w:t xml:space="preserve">Recuperarea costurilor aferente refacerii se va </w:t>
      </w:r>
      <w:r w:rsidR="00586A38" w:rsidRPr="000E366B">
        <w:rPr>
          <w:rFonts w:ascii="Tahoma" w:hAnsi="Tahoma" w:cs="Tahoma"/>
          <w:sz w:val="24"/>
          <w:szCs w:val="24"/>
          <w:lang w:val="it-IT"/>
        </w:rPr>
        <w:t>realiza</w:t>
      </w:r>
      <w:r w:rsidR="00E066CE" w:rsidRPr="000E366B">
        <w:rPr>
          <w:rFonts w:ascii="Tahoma" w:hAnsi="Tahoma" w:cs="Tahoma"/>
          <w:sz w:val="24"/>
          <w:szCs w:val="24"/>
          <w:lang w:val="it-IT"/>
        </w:rPr>
        <w:t xml:space="preserve"> cu prioritate din gara</w:t>
      </w:r>
      <w:r w:rsidRPr="000E366B">
        <w:rPr>
          <w:rFonts w:ascii="Tahoma" w:hAnsi="Tahoma" w:cs="Tahoma"/>
          <w:sz w:val="24"/>
          <w:szCs w:val="24"/>
          <w:lang w:val="it-IT"/>
        </w:rPr>
        <w:t>nţia consemnată, conform art.</w:t>
      </w:r>
      <w:r w:rsidR="00561F7F" w:rsidRPr="000E366B">
        <w:rPr>
          <w:rFonts w:ascii="Tahoma" w:hAnsi="Tahoma" w:cs="Tahoma"/>
          <w:sz w:val="24"/>
          <w:szCs w:val="24"/>
          <w:lang w:val="it-IT"/>
        </w:rPr>
        <w:t xml:space="preserve"> </w:t>
      </w:r>
      <w:r w:rsidRPr="000E366B">
        <w:rPr>
          <w:rFonts w:ascii="Tahoma" w:hAnsi="Tahoma" w:cs="Tahoma"/>
          <w:sz w:val="24"/>
          <w:szCs w:val="24"/>
          <w:lang w:val="it-IT"/>
        </w:rPr>
        <w:t>14</w:t>
      </w:r>
      <w:r w:rsidR="00E066CE" w:rsidRPr="000E366B">
        <w:rPr>
          <w:rFonts w:ascii="Tahoma" w:hAnsi="Tahoma" w:cs="Tahoma"/>
          <w:sz w:val="24"/>
          <w:szCs w:val="24"/>
          <w:lang w:val="it-IT"/>
        </w:rPr>
        <w:t>.</w:t>
      </w:r>
    </w:p>
    <w:p w14:paraId="57F49704" w14:textId="00515D6F" w:rsidR="006452EE" w:rsidRPr="000E366B" w:rsidRDefault="006452EE" w:rsidP="000E366B">
      <w:pPr>
        <w:spacing w:after="0" w:line="240" w:lineRule="auto"/>
        <w:ind w:firstLine="720"/>
        <w:jc w:val="both"/>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 xml:space="preserve">(2) În situația în care beneficiarul avizului de spargere nu achită contravaloarea lucrărilor executate de Primăria Comunei </w:t>
      </w:r>
      <w:r w:rsidR="008A418E" w:rsidRPr="000E366B">
        <w:rPr>
          <w:rFonts w:ascii="Tahoma" w:eastAsia="Times New Roman" w:hAnsi="Tahoma" w:cs="Tahoma"/>
          <w:sz w:val="24"/>
          <w:szCs w:val="24"/>
          <w:lang w:val="it-IT" w:eastAsia="en-GB"/>
        </w:rPr>
        <w:t>Vărbilău</w:t>
      </w:r>
      <w:r w:rsidRPr="000E366B">
        <w:rPr>
          <w:rFonts w:ascii="Tahoma" w:eastAsia="Times New Roman" w:hAnsi="Tahoma" w:cs="Tahoma"/>
          <w:sz w:val="24"/>
          <w:szCs w:val="24"/>
          <w:lang w:val="it-IT" w:eastAsia="en-GB"/>
        </w:rPr>
        <w:t xml:space="preserve"> pentru refacerea domeniului public/privat, în termen de 15 zile de la comunicarea somației de plată, autoritatea publică locală va proceda la recuperarea debitului pe cale legală.</w:t>
      </w:r>
    </w:p>
    <w:p w14:paraId="5D524B98" w14:textId="4335C19C" w:rsidR="006452EE" w:rsidRPr="000E366B" w:rsidRDefault="006452EE" w:rsidP="000E366B">
      <w:pPr>
        <w:spacing w:after="0" w:line="240" w:lineRule="auto"/>
        <w:ind w:firstLine="720"/>
        <w:jc w:val="both"/>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(3) Recuperarea sumelor se va realiza:</w:t>
      </w:r>
    </w:p>
    <w:p w14:paraId="392AE993" w14:textId="2A396F12" w:rsidR="006452EE" w:rsidRPr="000E366B" w:rsidRDefault="00E9285E" w:rsidP="000E366B">
      <w:pPr>
        <w:tabs>
          <w:tab w:val="num" w:pos="720"/>
        </w:tabs>
        <w:spacing w:after="0" w:line="240" w:lineRule="auto"/>
        <w:jc w:val="both"/>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 xml:space="preserve">* </w:t>
      </w:r>
      <w:r w:rsidR="006452EE" w:rsidRPr="000E366B">
        <w:rPr>
          <w:rFonts w:ascii="Tahoma" w:eastAsia="Times New Roman" w:hAnsi="Tahoma" w:cs="Tahoma"/>
          <w:sz w:val="24"/>
          <w:szCs w:val="24"/>
          <w:lang w:val="it-IT" w:eastAsia="en-GB"/>
        </w:rPr>
        <w:t>fie prin executare silită în baza titlului executoriu reprezentat de procesul-verbal de constatare a contravenției;</w:t>
      </w:r>
    </w:p>
    <w:p w14:paraId="3E4F80B2" w14:textId="1889B7FB" w:rsidR="006452EE" w:rsidRPr="000E366B" w:rsidRDefault="00E9285E" w:rsidP="000E366B">
      <w:pPr>
        <w:tabs>
          <w:tab w:val="num" w:pos="720"/>
        </w:tabs>
        <w:spacing w:after="0" w:line="240" w:lineRule="auto"/>
        <w:jc w:val="both"/>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 xml:space="preserve">* </w:t>
      </w:r>
      <w:r w:rsidR="006452EE" w:rsidRPr="000E366B">
        <w:rPr>
          <w:rFonts w:ascii="Tahoma" w:eastAsia="Times New Roman" w:hAnsi="Tahoma" w:cs="Tahoma"/>
          <w:sz w:val="24"/>
          <w:szCs w:val="24"/>
          <w:lang w:val="it-IT" w:eastAsia="en-GB"/>
        </w:rPr>
        <w:t>fie prin promovarea unei acțiuni în instanță pentru recuperarea prejudiciului, în condițiile dreptului comun.</w:t>
      </w:r>
    </w:p>
    <w:p w14:paraId="0B0913C5" w14:textId="252CD009" w:rsidR="006452EE" w:rsidRPr="000E366B" w:rsidRDefault="006452EE" w:rsidP="000E366B">
      <w:pPr>
        <w:spacing w:after="0" w:line="240" w:lineRule="auto"/>
        <w:ind w:firstLine="720"/>
        <w:jc w:val="both"/>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(4) Pe lângă debitul principal</w:t>
      </w:r>
      <w:r w:rsidR="00D453E6" w:rsidRPr="000E366B">
        <w:rPr>
          <w:rFonts w:ascii="Tahoma" w:eastAsia="Times New Roman" w:hAnsi="Tahoma" w:cs="Tahoma"/>
          <w:sz w:val="24"/>
          <w:szCs w:val="24"/>
          <w:lang w:val="it-IT" w:eastAsia="en-GB"/>
        </w:rPr>
        <w:t>,</w:t>
      </w:r>
      <w:r w:rsidRPr="000E366B">
        <w:rPr>
          <w:rFonts w:ascii="Tahoma" w:eastAsia="Times New Roman" w:hAnsi="Tahoma" w:cs="Tahoma"/>
          <w:sz w:val="24"/>
          <w:szCs w:val="24"/>
          <w:lang w:val="it-IT" w:eastAsia="en-GB"/>
        </w:rPr>
        <w:t xml:space="preserve"> se vor solicita:</w:t>
      </w:r>
    </w:p>
    <w:p w14:paraId="76481DA4" w14:textId="6ED09552" w:rsidR="006452EE" w:rsidRPr="000E366B" w:rsidRDefault="00E9285E" w:rsidP="000E366B">
      <w:pPr>
        <w:tabs>
          <w:tab w:val="num" w:pos="720"/>
        </w:tabs>
        <w:spacing w:after="0" w:line="240" w:lineRule="auto"/>
        <w:jc w:val="both"/>
        <w:rPr>
          <w:rFonts w:ascii="Tahoma" w:eastAsia="Times New Roman" w:hAnsi="Tahoma" w:cs="Tahoma"/>
          <w:sz w:val="24"/>
          <w:szCs w:val="24"/>
          <w:lang w:val="en-GB" w:eastAsia="en-GB"/>
        </w:rPr>
      </w:pPr>
      <w:r w:rsidRPr="000E366B">
        <w:rPr>
          <w:rFonts w:ascii="Tahoma" w:eastAsia="Times New Roman" w:hAnsi="Tahoma" w:cs="Tahoma"/>
          <w:sz w:val="24"/>
          <w:szCs w:val="24"/>
          <w:lang w:val="en-GB" w:eastAsia="en-GB"/>
        </w:rPr>
        <w:t xml:space="preserve">* </w:t>
      </w:r>
      <w:proofErr w:type="spellStart"/>
      <w:r w:rsidR="006452EE" w:rsidRPr="000E366B">
        <w:rPr>
          <w:rFonts w:ascii="Tahoma" w:eastAsia="Times New Roman" w:hAnsi="Tahoma" w:cs="Tahoma"/>
          <w:sz w:val="24"/>
          <w:szCs w:val="24"/>
          <w:lang w:val="en-GB" w:eastAsia="en-GB"/>
        </w:rPr>
        <w:t>dobânzi</w:t>
      </w:r>
      <w:proofErr w:type="spellEnd"/>
      <w:r w:rsidR="006452EE" w:rsidRPr="000E366B">
        <w:rPr>
          <w:rFonts w:ascii="Tahoma" w:eastAsia="Times New Roman" w:hAnsi="Tahoma" w:cs="Tahoma"/>
          <w:sz w:val="24"/>
          <w:szCs w:val="24"/>
          <w:lang w:val="en-GB" w:eastAsia="en-GB"/>
        </w:rPr>
        <w:t xml:space="preserve"> </w:t>
      </w:r>
      <w:proofErr w:type="spellStart"/>
      <w:r w:rsidR="006452EE" w:rsidRPr="000E366B">
        <w:rPr>
          <w:rFonts w:ascii="Tahoma" w:eastAsia="Times New Roman" w:hAnsi="Tahoma" w:cs="Tahoma"/>
          <w:sz w:val="24"/>
          <w:szCs w:val="24"/>
          <w:lang w:val="en-GB" w:eastAsia="en-GB"/>
        </w:rPr>
        <w:t>penalizatoare</w:t>
      </w:r>
      <w:proofErr w:type="spellEnd"/>
      <w:r w:rsidR="006452EE" w:rsidRPr="000E366B">
        <w:rPr>
          <w:rFonts w:ascii="Tahoma" w:eastAsia="Times New Roman" w:hAnsi="Tahoma" w:cs="Tahoma"/>
          <w:sz w:val="24"/>
          <w:szCs w:val="24"/>
          <w:lang w:val="en-GB" w:eastAsia="en-GB"/>
        </w:rPr>
        <w:t>;</w:t>
      </w:r>
    </w:p>
    <w:p w14:paraId="47A61BCE" w14:textId="5D82F517" w:rsidR="006452EE" w:rsidRPr="000E366B" w:rsidRDefault="00E9285E" w:rsidP="000E366B">
      <w:pPr>
        <w:tabs>
          <w:tab w:val="num" w:pos="720"/>
        </w:tabs>
        <w:spacing w:after="0" w:line="240" w:lineRule="auto"/>
        <w:jc w:val="both"/>
        <w:rPr>
          <w:rFonts w:ascii="Tahoma" w:eastAsia="Times New Roman" w:hAnsi="Tahoma" w:cs="Tahoma"/>
          <w:sz w:val="24"/>
          <w:szCs w:val="24"/>
          <w:lang w:val="en-GB" w:eastAsia="en-GB"/>
        </w:rPr>
      </w:pPr>
      <w:r w:rsidRPr="000E366B">
        <w:rPr>
          <w:rFonts w:ascii="Tahoma" w:eastAsia="Times New Roman" w:hAnsi="Tahoma" w:cs="Tahoma"/>
          <w:sz w:val="24"/>
          <w:szCs w:val="24"/>
          <w:lang w:val="en-GB" w:eastAsia="en-GB"/>
        </w:rPr>
        <w:t xml:space="preserve">* </w:t>
      </w:r>
      <w:proofErr w:type="spellStart"/>
      <w:proofErr w:type="gramStart"/>
      <w:r w:rsidR="006452EE" w:rsidRPr="000E366B">
        <w:rPr>
          <w:rFonts w:ascii="Tahoma" w:eastAsia="Times New Roman" w:hAnsi="Tahoma" w:cs="Tahoma"/>
          <w:sz w:val="24"/>
          <w:szCs w:val="24"/>
          <w:lang w:val="en-GB" w:eastAsia="en-GB"/>
        </w:rPr>
        <w:t>cheltuieli</w:t>
      </w:r>
      <w:proofErr w:type="spellEnd"/>
      <w:proofErr w:type="gramEnd"/>
      <w:r w:rsidR="006452EE" w:rsidRPr="000E366B">
        <w:rPr>
          <w:rFonts w:ascii="Tahoma" w:eastAsia="Times New Roman" w:hAnsi="Tahoma" w:cs="Tahoma"/>
          <w:sz w:val="24"/>
          <w:szCs w:val="24"/>
          <w:lang w:val="en-GB" w:eastAsia="en-GB"/>
        </w:rPr>
        <w:t xml:space="preserve"> de </w:t>
      </w:r>
      <w:proofErr w:type="spellStart"/>
      <w:r w:rsidR="006452EE" w:rsidRPr="000E366B">
        <w:rPr>
          <w:rFonts w:ascii="Tahoma" w:eastAsia="Times New Roman" w:hAnsi="Tahoma" w:cs="Tahoma"/>
          <w:sz w:val="24"/>
          <w:szCs w:val="24"/>
          <w:lang w:val="en-GB" w:eastAsia="en-GB"/>
        </w:rPr>
        <w:t>judecată</w:t>
      </w:r>
      <w:proofErr w:type="spellEnd"/>
      <w:r w:rsidR="006452EE" w:rsidRPr="000E366B">
        <w:rPr>
          <w:rFonts w:ascii="Tahoma" w:eastAsia="Times New Roman" w:hAnsi="Tahoma" w:cs="Tahoma"/>
          <w:sz w:val="24"/>
          <w:szCs w:val="24"/>
          <w:lang w:val="en-GB" w:eastAsia="en-GB"/>
        </w:rPr>
        <w:t>;</w:t>
      </w:r>
    </w:p>
    <w:p w14:paraId="4A859829" w14:textId="627A821B" w:rsidR="006452EE" w:rsidRPr="000E366B" w:rsidRDefault="00E9285E" w:rsidP="000E366B">
      <w:pPr>
        <w:tabs>
          <w:tab w:val="num" w:pos="720"/>
        </w:tabs>
        <w:spacing w:after="0" w:line="240" w:lineRule="auto"/>
        <w:jc w:val="both"/>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lastRenderedPageBreak/>
        <w:t xml:space="preserve">* </w:t>
      </w:r>
      <w:r w:rsidR="006452EE" w:rsidRPr="000E366B">
        <w:rPr>
          <w:rFonts w:ascii="Tahoma" w:eastAsia="Times New Roman" w:hAnsi="Tahoma" w:cs="Tahoma"/>
          <w:sz w:val="24"/>
          <w:szCs w:val="24"/>
          <w:lang w:val="it-IT" w:eastAsia="en-GB"/>
        </w:rPr>
        <w:t>eventuale daune-interese rezultate din degradarea suplimentară a infrastructurii.</w:t>
      </w:r>
    </w:p>
    <w:p w14:paraId="5B24DE5F" w14:textId="77777777" w:rsidR="006452EE" w:rsidRPr="000E366B" w:rsidRDefault="006452EE" w:rsidP="000E366B">
      <w:pPr>
        <w:pStyle w:val="ListParagraph"/>
        <w:widowControl w:val="0"/>
        <w:numPr>
          <w:ilvl w:val="1"/>
          <w:numId w:val="9"/>
        </w:numPr>
        <w:tabs>
          <w:tab w:val="left" w:pos="1774"/>
        </w:tabs>
        <w:suppressAutoHyphens w:val="0"/>
        <w:autoSpaceDE w:val="0"/>
        <w:autoSpaceDN w:val="0"/>
        <w:ind w:left="0"/>
        <w:contextualSpacing w:val="0"/>
        <w:jc w:val="both"/>
        <w:rPr>
          <w:rFonts w:ascii="Tahoma" w:hAnsi="Tahoma" w:cs="Tahoma"/>
          <w:sz w:val="24"/>
          <w:szCs w:val="24"/>
          <w:lang w:val="it-IT"/>
        </w:rPr>
      </w:pPr>
    </w:p>
    <w:p w14:paraId="67A88C54" w14:textId="2ADD1C6F" w:rsidR="00773415" w:rsidRPr="000E366B" w:rsidRDefault="00773415" w:rsidP="000E366B">
      <w:pPr>
        <w:pStyle w:val="Heading3"/>
        <w:spacing w:before="0" w:after="0" w:line="240" w:lineRule="auto"/>
        <w:jc w:val="both"/>
        <w:rPr>
          <w:rFonts w:ascii="Tahoma" w:hAnsi="Tahoma" w:cs="Tahoma"/>
          <w:b w:val="0"/>
          <w:bCs w:val="0"/>
          <w:sz w:val="24"/>
          <w:szCs w:val="24"/>
        </w:rPr>
      </w:pPr>
      <w:r w:rsidRPr="000E366B">
        <w:rPr>
          <w:rStyle w:val="Strong"/>
          <w:rFonts w:ascii="Tahoma" w:hAnsi="Tahoma" w:cs="Tahoma"/>
          <w:sz w:val="24"/>
          <w:szCs w:val="24"/>
        </w:rPr>
        <w:t>9.17</w:t>
      </w:r>
      <w:r w:rsidRPr="000E366B">
        <w:rPr>
          <w:rStyle w:val="Strong"/>
          <w:rFonts w:ascii="Tahoma" w:hAnsi="Tahoma" w:cs="Tahoma"/>
          <w:b/>
          <w:bCs w:val="0"/>
          <w:sz w:val="24"/>
          <w:szCs w:val="24"/>
        </w:rPr>
        <w:t xml:space="preserve"> </w:t>
      </w:r>
      <w:r w:rsidRPr="000E366B">
        <w:rPr>
          <w:rStyle w:val="Strong"/>
          <w:rFonts w:ascii="Tahoma" w:hAnsi="Tahoma" w:cs="Tahoma"/>
          <w:sz w:val="24"/>
          <w:szCs w:val="24"/>
        </w:rPr>
        <w:t>-</w:t>
      </w:r>
      <w:r w:rsidR="00E9285E" w:rsidRPr="000E366B">
        <w:rPr>
          <w:rStyle w:val="Strong"/>
          <w:rFonts w:ascii="Tahoma" w:hAnsi="Tahoma" w:cs="Tahoma"/>
          <w:sz w:val="24"/>
          <w:szCs w:val="24"/>
        </w:rPr>
        <w:t xml:space="preserve"> </w:t>
      </w:r>
      <w:r w:rsidRPr="000E366B">
        <w:rPr>
          <w:rFonts w:ascii="Tahoma" w:hAnsi="Tahoma" w:cs="Tahoma"/>
          <w:b w:val="0"/>
          <w:bCs w:val="0"/>
          <w:sz w:val="24"/>
          <w:szCs w:val="24"/>
        </w:rPr>
        <w:t xml:space="preserve">(1) În cazul executării branșamentelor și racordurilor la rețelele de utilități (apă, canalizare, gaze, energie electrică etc.), este obligatorie convocarea reprezentantului Primăriei Comunei </w:t>
      </w:r>
      <w:r w:rsidR="008A418E" w:rsidRPr="000E366B">
        <w:rPr>
          <w:rFonts w:ascii="Tahoma" w:hAnsi="Tahoma" w:cs="Tahoma"/>
          <w:b w:val="0"/>
          <w:bCs w:val="0"/>
          <w:sz w:val="24"/>
          <w:szCs w:val="24"/>
        </w:rPr>
        <w:t>Vărbilău</w:t>
      </w:r>
      <w:r w:rsidRPr="000E366B">
        <w:rPr>
          <w:rFonts w:ascii="Tahoma" w:hAnsi="Tahoma" w:cs="Tahoma"/>
          <w:b w:val="0"/>
          <w:bCs w:val="0"/>
          <w:sz w:val="24"/>
          <w:szCs w:val="24"/>
        </w:rPr>
        <w:t xml:space="preserve"> pentru efectuarea recepției lucrărilor înainte de închiderea săpăturii.</w:t>
      </w:r>
    </w:p>
    <w:p w14:paraId="481C67EE" w14:textId="1474108B" w:rsidR="00773415" w:rsidRPr="000E366B" w:rsidRDefault="00773415" w:rsidP="000E366B">
      <w:pPr>
        <w:pStyle w:val="NormalWeb"/>
        <w:spacing w:before="0" w:after="0"/>
        <w:ind w:firstLine="720"/>
        <w:jc w:val="both"/>
        <w:rPr>
          <w:rFonts w:ascii="Tahoma" w:hAnsi="Tahoma" w:cs="Tahoma"/>
          <w:szCs w:val="24"/>
          <w:lang w:val="it-IT"/>
        </w:rPr>
      </w:pPr>
      <w:r w:rsidRPr="000E366B">
        <w:rPr>
          <w:rFonts w:ascii="Tahoma" w:hAnsi="Tahoma" w:cs="Tahoma"/>
          <w:szCs w:val="24"/>
          <w:lang w:val="it-IT"/>
        </w:rPr>
        <w:t>(2) În cadrul recepției se va verifica:</w:t>
      </w:r>
    </w:p>
    <w:p w14:paraId="04CBE124" w14:textId="77777777" w:rsidR="00773415" w:rsidRPr="000E366B" w:rsidRDefault="00773415" w:rsidP="000E366B">
      <w:pPr>
        <w:pStyle w:val="NormalWeb"/>
        <w:spacing w:before="0" w:after="0"/>
        <w:jc w:val="both"/>
        <w:rPr>
          <w:rFonts w:ascii="Tahoma" w:hAnsi="Tahoma" w:cs="Tahoma"/>
          <w:szCs w:val="24"/>
          <w:lang w:val="it-IT"/>
        </w:rPr>
      </w:pPr>
      <w:r w:rsidRPr="000E366B">
        <w:rPr>
          <w:rFonts w:ascii="Tahoma" w:hAnsi="Tahoma" w:cs="Tahoma"/>
          <w:szCs w:val="24"/>
          <w:lang w:val="it-IT"/>
        </w:rPr>
        <w:t>a) respectarea adâncimii și a distanțelor minime de protecție față de alte rețele existente;</w:t>
      </w:r>
    </w:p>
    <w:p w14:paraId="1C88E717" w14:textId="77777777" w:rsidR="00773415" w:rsidRPr="000E366B" w:rsidRDefault="00773415" w:rsidP="000E366B">
      <w:pPr>
        <w:pStyle w:val="NormalWeb"/>
        <w:spacing w:before="0" w:after="0"/>
        <w:jc w:val="both"/>
        <w:rPr>
          <w:rFonts w:ascii="Tahoma" w:hAnsi="Tahoma" w:cs="Tahoma"/>
          <w:szCs w:val="24"/>
          <w:lang w:val="it-IT"/>
        </w:rPr>
      </w:pPr>
      <w:r w:rsidRPr="000E366B">
        <w:rPr>
          <w:rFonts w:ascii="Tahoma" w:hAnsi="Tahoma" w:cs="Tahoma"/>
          <w:szCs w:val="24"/>
          <w:lang w:val="it-IT"/>
        </w:rPr>
        <w:t>b) poziționarea corectă a racordului de canalizare față de racordul de gaze sau alte utilități;</w:t>
      </w:r>
    </w:p>
    <w:p w14:paraId="4B161BFF" w14:textId="77777777" w:rsidR="00773415" w:rsidRPr="000E366B" w:rsidRDefault="00773415" w:rsidP="000E366B">
      <w:pPr>
        <w:pStyle w:val="NormalWeb"/>
        <w:spacing w:before="0" w:after="0"/>
        <w:jc w:val="both"/>
        <w:rPr>
          <w:rFonts w:ascii="Tahoma" w:hAnsi="Tahoma" w:cs="Tahoma"/>
          <w:szCs w:val="24"/>
          <w:lang w:val="it-IT"/>
        </w:rPr>
      </w:pPr>
      <w:r w:rsidRPr="000E366B">
        <w:rPr>
          <w:rFonts w:ascii="Tahoma" w:hAnsi="Tahoma" w:cs="Tahoma"/>
          <w:szCs w:val="24"/>
          <w:lang w:val="it-IT"/>
        </w:rPr>
        <w:t xml:space="preserve">c) existența benzii avertizoare și a patului de protecție conform </w:t>
      </w:r>
      <w:r w:rsidRPr="000E366B">
        <w:rPr>
          <w:rFonts w:ascii="Tahoma" w:hAnsi="Tahoma" w:cs="Tahoma"/>
          <w:b/>
          <w:bCs/>
          <w:szCs w:val="24"/>
          <w:lang w:val="it-IT"/>
        </w:rPr>
        <w:t>Anexei nr. 7</w:t>
      </w:r>
      <w:r w:rsidRPr="000E366B">
        <w:rPr>
          <w:rFonts w:ascii="Tahoma" w:hAnsi="Tahoma" w:cs="Tahoma"/>
          <w:szCs w:val="24"/>
          <w:lang w:val="it-IT"/>
        </w:rPr>
        <w:t>.</w:t>
      </w:r>
    </w:p>
    <w:p w14:paraId="2A3CD9C8" w14:textId="55540C98" w:rsidR="00773415" w:rsidRPr="000E366B" w:rsidRDefault="00773415" w:rsidP="000E366B">
      <w:pPr>
        <w:pStyle w:val="NormalWeb"/>
        <w:spacing w:before="0" w:after="0"/>
        <w:ind w:firstLine="720"/>
        <w:jc w:val="both"/>
        <w:rPr>
          <w:rFonts w:ascii="Tahoma" w:hAnsi="Tahoma" w:cs="Tahoma"/>
          <w:szCs w:val="24"/>
          <w:lang w:val="it-IT"/>
        </w:rPr>
      </w:pPr>
      <w:r w:rsidRPr="000E366B">
        <w:rPr>
          <w:rFonts w:ascii="Tahoma" w:hAnsi="Tahoma" w:cs="Tahoma"/>
          <w:szCs w:val="24"/>
          <w:lang w:val="it-IT"/>
        </w:rPr>
        <w:t>(3) Procesul-verbal de recepție intermediară va fi însoțit în mod obligatoriu de fotografii color, datate, din care să rezulte clar:</w:t>
      </w:r>
    </w:p>
    <w:p w14:paraId="2E5B40E0" w14:textId="1E80C48B" w:rsidR="00773415" w:rsidRPr="000E366B" w:rsidRDefault="00E9285E" w:rsidP="000E366B">
      <w:pPr>
        <w:pStyle w:val="NormalWeb"/>
        <w:spacing w:before="0" w:after="0"/>
        <w:jc w:val="both"/>
        <w:rPr>
          <w:rFonts w:ascii="Tahoma" w:hAnsi="Tahoma" w:cs="Tahoma"/>
          <w:szCs w:val="24"/>
          <w:lang w:val="it-IT"/>
        </w:rPr>
      </w:pPr>
      <w:r w:rsidRPr="000E366B">
        <w:rPr>
          <w:rFonts w:ascii="Tahoma" w:hAnsi="Tahoma" w:cs="Tahoma"/>
          <w:szCs w:val="24"/>
          <w:lang w:val="it-IT"/>
        </w:rPr>
        <w:t>-</w:t>
      </w:r>
      <w:r w:rsidR="00773415" w:rsidRPr="000E366B">
        <w:rPr>
          <w:rFonts w:ascii="Tahoma" w:hAnsi="Tahoma" w:cs="Tahoma"/>
          <w:szCs w:val="24"/>
          <w:lang w:val="it-IT"/>
        </w:rPr>
        <w:t xml:space="preserve"> poziționarea racordului de canalizare față de racordul de gaze;</w:t>
      </w:r>
    </w:p>
    <w:p w14:paraId="62F86BCE" w14:textId="340F24E7" w:rsidR="00773415" w:rsidRPr="000E366B" w:rsidRDefault="00E9285E" w:rsidP="000E366B">
      <w:pPr>
        <w:pStyle w:val="NormalWeb"/>
        <w:spacing w:before="0" w:after="0"/>
        <w:jc w:val="both"/>
        <w:rPr>
          <w:rFonts w:ascii="Tahoma" w:hAnsi="Tahoma" w:cs="Tahoma"/>
          <w:szCs w:val="24"/>
          <w:lang w:val="it-IT"/>
        </w:rPr>
      </w:pPr>
      <w:r w:rsidRPr="000E366B">
        <w:rPr>
          <w:rFonts w:ascii="Tahoma" w:hAnsi="Tahoma" w:cs="Tahoma"/>
          <w:szCs w:val="24"/>
          <w:lang w:val="it-IT"/>
        </w:rPr>
        <w:t>-</w:t>
      </w:r>
      <w:r w:rsidR="00773415" w:rsidRPr="000E366B">
        <w:rPr>
          <w:rFonts w:ascii="Tahoma" w:hAnsi="Tahoma" w:cs="Tahoma"/>
          <w:szCs w:val="24"/>
          <w:lang w:val="it-IT"/>
        </w:rPr>
        <w:t xml:space="preserve"> distanța dintre rețele;</w:t>
      </w:r>
    </w:p>
    <w:p w14:paraId="6BFB7022" w14:textId="6C3994CF" w:rsidR="00773415" w:rsidRPr="000E366B" w:rsidRDefault="00E9285E" w:rsidP="000E366B">
      <w:pPr>
        <w:pStyle w:val="NormalWeb"/>
        <w:spacing w:before="0" w:after="0"/>
        <w:jc w:val="both"/>
        <w:rPr>
          <w:rFonts w:ascii="Tahoma" w:hAnsi="Tahoma" w:cs="Tahoma"/>
          <w:szCs w:val="24"/>
          <w:lang w:val="it-IT"/>
        </w:rPr>
      </w:pPr>
      <w:r w:rsidRPr="000E366B">
        <w:rPr>
          <w:rFonts w:ascii="Tahoma" w:hAnsi="Tahoma" w:cs="Tahoma"/>
          <w:szCs w:val="24"/>
          <w:lang w:val="it-IT"/>
        </w:rPr>
        <w:t>-</w:t>
      </w:r>
      <w:r w:rsidR="00773415" w:rsidRPr="000E366B">
        <w:rPr>
          <w:rFonts w:ascii="Tahoma" w:hAnsi="Tahoma" w:cs="Tahoma"/>
          <w:szCs w:val="24"/>
          <w:lang w:val="it-IT"/>
        </w:rPr>
        <w:t xml:space="preserve"> adâncimea de pozare;</w:t>
      </w:r>
    </w:p>
    <w:p w14:paraId="7B7BA6D1" w14:textId="65F0389A" w:rsidR="00773415" w:rsidRPr="000E366B" w:rsidRDefault="00E9285E" w:rsidP="000E366B">
      <w:pPr>
        <w:pStyle w:val="NormalWeb"/>
        <w:spacing w:before="0" w:after="0"/>
        <w:jc w:val="both"/>
        <w:rPr>
          <w:rFonts w:ascii="Tahoma" w:hAnsi="Tahoma" w:cs="Tahoma"/>
          <w:szCs w:val="24"/>
          <w:lang w:val="it-IT"/>
        </w:rPr>
      </w:pPr>
      <w:r w:rsidRPr="000E366B">
        <w:rPr>
          <w:rFonts w:ascii="Tahoma" w:hAnsi="Tahoma" w:cs="Tahoma"/>
          <w:szCs w:val="24"/>
          <w:lang w:val="it-IT"/>
        </w:rPr>
        <w:t>-</w:t>
      </w:r>
      <w:r w:rsidR="00773415" w:rsidRPr="000E366B">
        <w:rPr>
          <w:rFonts w:ascii="Tahoma" w:hAnsi="Tahoma" w:cs="Tahoma"/>
          <w:szCs w:val="24"/>
          <w:lang w:val="it-IT"/>
        </w:rPr>
        <w:t xml:space="preserve"> stratificația înainte de acoperire.</w:t>
      </w:r>
    </w:p>
    <w:p w14:paraId="51BBA5F9" w14:textId="77777777" w:rsidR="00773415" w:rsidRPr="000E366B" w:rsidRDefault="00773415" w:rsidP="000E366B">
      <w:pPr>
        <w:pStyle w:val="NormalWeb"/>
        <w:spacing w:before="0" w:after="0"/>
        <w:ind w:firstLine="720"/>
        <w:jc w:val="both"/>
        <w:rPr>
          <w:rFonts w:ascii="Tahoma" w:hAnsi="Tahoma" w:cs="Tahoma"/>
          <w:szCs w:val="24"/>
          <w:lang w:val="it-IT"/>
        </w:rPr>
      </w:pPr>
      <w:r w:rsidRPr="000E366B">
        <w:rPr>
          <w:rFonts w:ascii="Tahoma" w:hAnsi="Tahoma" w:cs="Tahoma"/>
          <w:szCs w:val="24"/>
          <w:lang w:val="it-IT"/>
        </w:rPr>
        <w:t>(4) Închiderea săpăturii fără efectuarea recepției intermediare și fără întocmirea procesului-verbal constituie contravenție și atrage refuzul recepției finale.</w:t>
      </w:r>
    </w:p>
    <w:p w14:paraId="564F66B7" w14:textId="77777777" w:rsidR="00403D01" w:rsidRPr="000E366B" w:rsidRDefault="00403D01" w:rsidP="000E366B">
      <w:pPr>
        <w:spacing w:after="0" w:line="240" w:lineRule="auto"/>
        <w:jc w:val="both"/>
        <w:rPr>
          <w:rFonts w:ascii="Tahoma" w:hAnsi="Tahoma" w:cs="Tahoma"/>
          <w:b/>
          <w:bCs/>
          <w:i/>
          <w:iCs/>
          <w:w w:val="105"/>
          <w:sz w:val="24"/>
          <w:szCs w:val="24"/>
          <w:lang w:val="it-IT"/>
        </w:rPr>
      </w:pPr>
    </w:p>
    <w:p w14:paraId="09FE2CD3" w14:textId="1D9E2072" w:rsidR="00520390" w:rsidRPr="000E366B" w:rsidRDefault="0052531E" w:rsidP="000E366B">
      <w:pPr>
        <w:spacing w:after="0" w:line="240" w:lineRule="auto"/>
        <w:ind w:firstLine="720"/>
        <w:jc w:val="both"/>
        <w:rPr>
          <w:rFonts w:ascii="Tahoma" w:hAnsi="Tahoma" w:cs="Tahoma"/>
          <w:b/>
          <w:bCs/>
          <w:i/>
          <w:iCs/>
          <w:w w:val="105"/>
          <w:sz w:val="24"/>
          <w:szCs w:val="24"/>
          <w:lang w:val="it-IT"/>
        </w:rPr>
      </w:pPr>
      <w:r w:rsidRPr="000E366B">
        <w:rPr>
          <w:rFonts w:ascii="Tahoma" w:hAnsi="Tahoma" w:cs="Tahoma"/>
          <w:b/>
          <w:bCs/>
          <w:i/>
          <w:iCs/>
          <w:w w:val="105"/>
          <w:sz w:val="24"/>
          <w:szCs w:val="24"/>
          <w:lang w:val="it-IT"/>
        </w:rPr>
        <w:t>CAPITOLUL III –</w:t>
      </w:r>
      <w:r w:rsidRPr="000E366B">
        <w:rPr>
          <w:rFonts w:ascii="Tahoma" w:hAnsi="Tahoma" w:cs="Tahoma"/>
          <w:b/>
          <w:bCs/>
          <w:i/>
          <w:iCs/>
          <w:spacing w:val="52"/>
          <w:w w:val="105"/>
          <w:sz w:val="24"/>
          <w:szCs w:val="24"/>
          <w:lang w:val="it-IT"/>
        </w:rPr>
        <w:t xml:space="preserve"> </w:t>
      </w:r>
      <w:r w:rsidRPr="000E366B">
        <w:rPr>
          <w:rFonts w:ascii="Tahoma" w:hAnsi="Tahoma" w:cs="Tahoma"/>
          <w:b/>
          <w:bCs/>
          <w:i/>
          <w:iCs/>
          <w:w w:val="105"/>
          <w:sz w:val="24"/>
          <w:szCs w:val="24"/>
          <w:lang w:val="it-IT"/>
        </w:rPr>
        <w:t>SANCȚIUNI</w:t>
      </w:r>
    </w:p>
    <w:p w14:paraId="1F6EDC3A" w14:textId="77777777" w:rsidR="00121B09" w:rsidRPr="000E366B" w:rsidRDefault="00121B09" w:rsidP="000E366B">
      <w:pPr>
        <w:spacing w:after="0" w:line="240" w:lineRule="auto"/>
        <w:ind w:firstLine="720"/>
        <w:jc w:val="both"/>
        <w:rPr>
          <w:rFonts w:ascii="Tahoma" w:hAnsi="Tahoma" w:cs="Tahoma"/>
          <w:b/>
          <w:bCs/>
          <w:i/>
          <w:iCs/>
          <w:sz w:val="24"/>
          <w:szCs w:val="24"/>
          <w:lang w:val="it-IT"/>
        </w:rPr>
      </w:pPr>
    </w:p>
    <w:p w14:paraId="51A233A4" w14:textId="77777777" w:rsidR="00121B09" w:rsidRPr="000E366B" w:rsidRDefault="00520390" w:rsidP="000E366B">
      <w:pPr>
        <w:pStyle w:val="BodyText"/>
        <w:spacing w:after="0" w:line="240" w:lineRule="auto"/>
        <w:jc w:val="both"/>
        <w:rPr>
          <w:rFonts w:ascii="Tahoma" w:hAnsi="Tahoma" w:cs="Tahoma"/>
          <w:sz w:val="24"/>
          <w:szCs w:val="24"/>
        </w:rPr>
      </w:pPr>
      <w:r w:rsidRPr="000E366B">
        <w:rPr>
          <w:rFonts w:ascii="Tahoma" w:hAnsi="Tahoma" w:cs="Tahoma"/>
          <w:b/>
          <w:bCs/>
          <w:sz w:val="24"/>
          <w:szCs w:val="24"/>
        </w:rPr>
        <w:t>Art. 1</w:t>
      </w:r>
      <w:r w:rsidR="00F54DDB" w:rsidRPr="000E366B">
        <w:rPr>
          <w:rFonts w:ascii="Tahoma" w:hAnsi="Tahoma" w:cs="Tahoma"/>
          <w:b/>
          <w:bCs/>
          <w:sz w:val="24"/>
          <w:szCs w:val="24"/>
        </w:rPr>
        <w:t>0</w:t>
      </w:r>
      <w:r w:rsidRPr="000E366B">
        <w:rPr>
          <w:rFonts w:ascii="Tahoma" w:hAnsi="Tahoma" w:cs="Tahoma"/>
          <w:sz w:val="24"/>
          <w:szCs w:val="24"/>
        </w:rPr>
        <w:t xml:space="preserve"> (1) Constituie contravenții următoarele fapte:</w:t>
      </w:r>
    </w:p>
    <w:p w14:paraId="3E6BCFC0" w14:textId="30E0B3C7" w:rsidR="00121B09" w:rsidRPr="000E366B" w:rsidRDefault="00121B09" w:rsidP="000E366B">
      <w:pPr>
        <w:pStyle w:val="BodyText"/>
        <w:spacing w:after="0" w:line="240" w:lineRule="auto"/>
        <w:jc w:val="both"/>
        <w:rPr>
          <w:rFonts w:ascii="Tahoma" w:hAnsi="Tahoma" w:cs="Tahoma"/>
          <w:sz w:val="24"/>
          <w:szCs w:val="24"/>
          <w:lang w:val="it-IT"/>
        </w:rPr>
      </w:pPr>
      <w:r w:rsidRPr="000E366B">
        <w:rPr>
          <w:rFonts w:ascii="Tahoma" w:hAnsi="Tahoma" w:cs="Tahoma"/>
          <w:sz w:val="24"/>
          <w:szCs w:val="24"/>
        </w:rPr>
        <w:t xml:space="preserve">a) </w:t>
      </w:r>
      <w:r w:rsidR="00520390" w:rsidRPr="000E366B">
        <w:rPr>
          <w:rFonts w:ascii="Tahoma" w:hAnsi="Tahoma" w:cs="Tahoma"/>
          <w:sz w:val="24"/>
          <w:szCs w:val="24"/>
          <w:lang w:val="it-IT"/>
        </w:rPr>
        <w:t xml:space="preserve">nerespectarea termenului prevăzut la punctul </w:t>
      </w:r>
      <w:r w:rsidRPr="000E366B">
        <w:rPr>
          <w:rFonts w:ascii="Tahoma" w:hAnsi="Tahoma" w:cs="Tahoma"/>
          <w:sz w:val="24"/>
          <w:szCs w:val="24"/>
          <w:lang w:val="it-IT"/>
        </w:rPr>
        <w:t>5</w:t>
      </w:r>
      <w:r w:rsidR="00F54DDB" w:rsidRPr="000E366B">
        <w:rPr>
          <w:rFonts w:ascii="Tahoma" w:hAnsi="Tahoma" w:cs="Tahoma"/>
          <w:sz w:val="24"/>
          <w:szCs w:val="24"/>
          <w:lang w:val="it-IT"/>
        </w:rPr>
        <w:t>.</w:t>
      </w:r>
      <w:r w:rsidR="00520390" w:rsidRPr="000E366B">
        <w:rPr>
          <w:rFonts w:ascii="Tahoma" w:hAnsi="Tahoma" w:cs="Tahoma"/>
          <w:sz w:val="24"/>
          <w:szCs w:val="24"/>
          <w:lang w:val="it-IT"/>
        </w:rPr>
        <w:t>1.</w:t>
      </w:r>
      <w:r w:rsidR="00520390" w:rsidRPr="000E366B">
        <w:rPr>
          <w:rFonts w:ascii="Tahoma" w:hAnsi="Tahoma" w:cs="Tahoma"/>
          <w:color w:val="C00000"/>
          <w:sz w:val="24"/>
          <w:szCs w:val="24"/>
          <w:lang w:val="it-IT"/>
        </w:rPr>
        <w:t xml:space="preserve"> </w:t>
      </w:r>
      <w:r w:rsidR="00520390" w:rsidRPr="000E366B">
        <w:rPr>
          <w:rFonts w:ascii="Tahoma" w:hAnsi="Tahoma" w:cs="Tahoma"/>
          <w:sz w:val="24"/>
          <w:szCs w:val="24"/>
          <w:lang w:val="it-IT"/>
        </w:rPr>
        <w:t>privind anunțarea avariei</w:t>
      </w:r>
      <w:r w:rsidR="00520390" w:rsidRPr="000E366B">
        <w:rPr>
          <w:rFonts w:ascii="Tahoma" w:hAnsi="Tahoma" w:cs="Tahoma"/>
          <w:spacing w:val="27"/>
          <w:sz w:val="24"/>
          <w:szCs w:val="24"/>
          <w:lang w:val="it-IT"/>
        </w:rPr>
        <w:t xml:space="preserve"> </w:t>
      </w:r>
      <w:r w:rsidR="00586A38" w:rsidRPr="000E366B">
        <w:rPr>
          <w:rFonts w:ascii="Tahoma" w:hAnsi="Tahoma" w:cs="Tahoma"/>
          <w:sz w:val="24"/>
          <w:szCs w:val="24"/>
          <w:lang w:val="it-IT"/>
        </w:rPr>
        <w:t>ap</w:t>
      </w:r>
      <w:r w:rsidRPr="000E366B">
        <w:rPr>
          <w:rFonts w:ascii="Tahoma" w:hAnsi="Tahoma" w:cs="Tahoma"/>
          <w:sz w:val="24"/>
          <w:szCs w:val="24"/>
          <w:lang w:val="it-IT"/>
        </w:rPr>
        <w:t>ă</w:t>
      </w:r>
      <w:r w:rsidR="00586A38" w:rsidRPr="000E366B">
        <w:rPr>
          <w:rFonts w:ascii="Tahoma" w:hAnsi="Tahoma" w:cs="Tahoma"/>
          <w:sz w:val="24"/>
          <w:szCs w:val="24"/>
          <w:lang w:val="it-IT"/>
        </w:rPr>
        <w:t>rut</w:t>
      </w:r>
      <w:r w:rsidR="00520390" w:rsidRPr="000E366B">
        <w:rPr>
          <w:rFonts w:ascii="Tahoma" w:hAnsi="Tahoma" w:cs="Tahoma"/>
          <w:sz w:val="24"/>
          <w:szCs w:val="24"/>
          <w:lang w:val="it-IT"/>
        </w:rPr>
        <w:t>e</w:t>
      </w:r>
      <w:r w:rsidRPr="000E366B">
        <w:rPr>
          <w:rFonts w:ascii="Tahoma" w:hAnsi="Tahoma" w:cs="Tahoma"/>
          <w:sz w:val="24"/>
          <w:szCs w:val="24"/>
          <w:lang w:val="it-IT"/>
        </w:rPr>
        <w:t>,</w:t>
      </w:r>
      <w:r w:rsidRPr="000E366B">
        <w:rPr>
          <w:rFonts w:ascii="Tahoma" w:hAnsi="Tahoma" w:cs="Tahoma"/>
          <w:sz w:val="24"/>
          <w:szCs w:val="24"/>
          <w:lang w:val="it-IT"/>
        </w:rPr>
        <w:t xml:space="preserve"> precum </w:t>
      </w:r>
      <w:r w:rsidRPr="000E366B">
        <w:rPr>
          <w:rFonts w:ascii="Tahoma" w:hAnsi="Tahoma" w:cs="Tahoma"/>
          <w:sz w:val="24"/>
          <w:szCs w:val="24"/>
          <w:lang w:val="it-IT"/>
        </w:rPr>
        <w:t>ș</w:t>
      </w:r>
      <w:r w:rsidRPr="000E366B">
        <w:rPr>
          <w:rFonts w:ascii="Tahoma" w:hAnsi="Tahoma" w:cs="Tahoma"/>
          <w:sz w:val="24"/>
          <w:szCs w:val="24"/>
          <w:lang w:val="it-IT"/>
        </w:rPr>
        <w:t xml:space="preserve">i </w:t>
      </w:r>
      <w:r w:rsidRPr="000E366B">
        <w:rPr>
          <w:rFonts w:ascii="Tahoma" w:hAnsi="Tahoma" w:cs="Tahoma"/>
          <w:sz w:val="24"/>
          <w:szCs w:val="24"/>
          <w:lang w:val="it-IT"/>
        </w:rPr>
        <w:t>î</w:t>
      </w:r>
      <w:r w:rsidRPr="000E366B">
        <w:rPr>
          <w:rFonts w:ascii="Tahoma" w:hAnsi="Tahoma" w:cs="Tahoma"/>
          <w:sz w:val="24"/>
          <w:szCs w:val="24"/>
          <w:lang w:val="it-IT"/>
        </w:rPr>
        <w:t>nc</w:t>
      </w:r>
      <w:r w:rsidRPr="000E366B">
        <w:rPr>
          <w:rFonts w:ascii="Tahoma" w:hAnsi="Tahoma" w:cs="Tahoma"/>
          <w:sz w:val="24"/>
          <w:szCs w:val="24"/>
          <w:lang w:val="it-IT"/>
        </w:rPr>
        <w:t>ă</w:t>
      </w:r>
      <w:r w:rsidRPr="000E366B">
        <w:rPr>
          <w:rFonts w:ascii="Tahoma" w:hAnsi="Tahoma" w:cs="Tahoma"/>
          <w:sz w:val="24"/>
          <w:szCs w:val="24"/>
          <w:lang w:val="it-IT"/>
        </w:rPr>
        <w:t xml:space="preserve">lcarea </w:t>
      </w:r>
      <w:r w:rsidRPr="000E366B">
        <w:rPr>
          <w:rFonts w:ascii="Tahoma" w:hAnsi="Tahoma" w:cs="Tahoma"/>
          <w:sz w:val="24"/>
          <w:szCs w:val="24"/>
          <w:lang w:val="it-IT"/>
        </w:rPr>
        <w:t xml:space="preserve">punctului </w:t>
      </w:r>
      <w:r w:rsidRPr="000E366B">
        <w:rPr>
          <w:rFonts w:ascii="Tahoma" w:hAnsi="Tahoma" w:cs="Tahoma"/>
          <w:sz w:val="24"/>
          <w:szCs w:val="24"/>
          <w:lang w:val="it-IT"/>
        </w:rPr>
        <w:t>7</w:t>
      </w:r>
      <w:r w:rsidRPr="000E366B">
        <w:rPr>
          <w:rFonts w:ascii="Tahoma" w:hAnsi="Tahoma" w:cs="Tahoma"/>
          <w:sz w:val="24"/>
          <w:szCs w:val="24"/>
          <w:lang w:val="it-IT"/>
        </w:rPr>
        <w:t>.</w:t>
      </w:r>
      <w:r w:rsidRPr="000E366B">
        <w:rPr>
          <w:rFonts w:ascii="Tahoma" w:hAnsi="Tahoma" w:cs="Tahoma"/>
          <w:sz w:val="24"/>
          <w:szCs w:val="24"/>
          <w:lang w:val="it-IT"/>
        </w:rPr>
        <w:t>3</w:t>
      </w:r>
      <w:r w:rsidRPr="000E366B">
        <w:rPr>
          <w:rFonts w:ascii="Tahoma" w:hAnsi="Tahoma" w:cs="Tahoma"/>
          <w:sz w:val="24"/>
          <w:szCs w:val="24"/>
          <w:lang w:val="it-IT"/>
        </w:rPr>
        <w:t>.</w:t>
      </w:r>
    </w:p>
    <w:p w14:paraId="09FE2CD7" w14:textId="6ED3A9F0" w:rsidR="00520390" w:rsidRPr="000E366B" w:rsidRDefault="00121B09" w:rsidP="000E366B">
      <w:pPr>
        <w:pStyle w:val="BodyText"/>
        <w:spacing w:after="0" w:line="240" w:lineRule="auto"/>
        <w:jc w:val="both"/>
        <w:rPr>
          <w:rFonts w:ascii="Tahoma" w:hAnsi="Tahoma" w:cs="Tahoma"/>
          <w:sz w:val="24"/>
          <w:szCs w:val="24"/>
        </w:rPr>
      </w:pPr>
      <w:r w:rsidRPr="000E366B">
        <w:rPr>
          <w:rFonts w:ascii="Tahoma" w:hAnsi="Tahoma" w:cs="Tahoma"/>
          <w:sz w:val="24"/>
          <w:szCs w:val="24"/>
          <w:lang w:val="it-IT"/>
        </w:rPr>
        <w:t xml:space="preserve">b) </w:t>
      </w:r>
      <w:r w:rsidR="00520390" w:rsidRPr="000E366B">
        <w:rPr>
          <w:rFonts w:ascii="Tahoma" w:hAnsi="Tahoma" w:cs="Tahoma"/>
          <w:sz w:val="24"/>
          <w:szCs w:val="24"/>
          <w:lang w:val="it-IT"/>
        </w:rPr>
        <w:t>nerespectarea termenului de solicitare a prelungirii avizului de spargere prevăzut în art.</w:t>
      </w:r>
      <w:r w:rsidR="008E3CEF" w:rsidRPr="000E366B">
        <w:rPr>
          <w:rFonts w:ascii="Tahoma" w:hAnsi="Tahoma" w:cs="Tahoma"/>
          <w:sz w:val="24"/>
          <w:szCs w:val="24"/>
          <w:lang w:val="it-IT"/>
        </w:rPr>
        <w:t xml:space="preserve"> </w:t>
      </w:r>
      <w:r w:rsidR="00520390" w:rsidRPr="000E366B">
        <w:rPr>
          <w:rFonts w:ascii="Tahoma" w:hAnsi="Tahoma" w:cs="Tahoma"/>
          <w:sz w:val="24"/>
          <w:szCs w:val="24"/>
          <w:lang w:val="it-IT"/>
        </w:rPr>
        <w:t>5, punct</w:t>
      </w:r>
      <w:r w:rsidRPr="000E366B">
        <w:rPr>
          <w:rFonts w:ascii="Tahoma" w:hAnsi="Tahoma" w:cs="Tahoma"/>
          <w:sz w:val="24"/>
          <w:szCs w:val="24"/>
          <w:lang w:val="it-IT"/>
        </w:rPr>
        <w:t xml:space="preserve"> </w:t>
      </w:r>
      <w:r w:rsidR="00520390" w:rsidRPr="000E366B">
        <w:rPr>
          <w:rFonts w:ascii="Tahoma" w:hAnsi="Tahoma" w:cs="Tahoma"/>
          <w:sz w:val="24"/>
          <w:szCs w:val="24"/>
          <w:lang w:val="it-IT"/>
        </w:rPr>
        <w:t>5.</w:t>
      </w:r>
      <w:r w:rsidRPr="000E366B">
        <w:rPr>
          <w:rFonts w:ascii="Tahoma" w:hAnsi="Tahoma" w:cs="Tahoma"/>
          <w:sz w:val="24"/>
          <w:szCs w:val="24"/>
          <w:lang w:val="it-IT"/>
        </w:rPr>
        <w:t>6.</w:t>
      </w:r>
    </w:p>
    <w:p w14:paraId="6C3EEF81" w14:textId="6A6AF612" w:rsidR="00BA20FD" w:rsidRPr="000E366B" w:rsidRDefault="00121B09" w:rsidP="000E366B">
      <w:pPr>
        <w:pStyle w:val="ListParagraph"/>
        <w:widowControl w:val="0"/>
        <w:suppressAutoHyphens w:val="0"/>
        <w:autoSpaceDE w:val="0"/>
        <w:autoSpaceDN w:val="0"/>
        <w:ind w:left="0"/>
        <w:contextualSpacing w:val="0"/>
        <w:jc w:val="both"/>
        <w:rPr>
          <w:rFonts w:ascii="Tahoma" w:hAnsi="Tahoma" w:cs="Tahoma"/>
          <w:w w:val="105"/>
          <w:sz w:val="24"/>
          <w:szCs w:val="24"/>
          <w:lang w:val="ro-RO"/>
        </w:rPr>
      </w:pPr>
      <w:r w:rsidRPr="000E366B">
        <w:rPr>
          <w:rFonts w:ascii="Tahoma" w:hAnsi="Tahoma" w:cs="Tahoma"/>
          <w:sz w:val="24"/>
          <w:szCs w:val="24"/>
          <w:lang w:val="ro-RO"/>
        </w:rPr>
        <w:t xml:space="preserve">c) </w:t>
      </w:r>
      <w:r w:rsidR="00520390" w:rsidRPr="000E366B">
        <w:rPr>
          <w:rFonts w:ascii="Tahoma" w:hAnsi="Tahoma" w:cs="Tahoma"/>
          <w:sz w:val="24"/>
          <w:szCs w:val="24"/>
          <w:lang w:val="ro-RO"/>
        </w:rPr>
        <w:t>nerespectarea termenului pentru finalizarea lucrărilor inclusiv refacerea zonei afectate,</w:t>
      </w:r>
      <w:r w:rsidR="00520390" w:rsidRPr="000E366B">
        <w:rPr>
          <w:rFonts w:ascii="Tahoma" w:hAnsi="Tahoma" w:cs="Tahoma"/>
          <w:spacing w:val="12"/>
          <w:sz w:val="24"/>
          <w:szCs w:val="24"/>
          <w:lang w:val="ro-RO"/>
        </w:rPr>
        <w:t xml:space="preserve"> </w:t>
      </w:r>
      <w:r w:rsidR="00520390" w:rsidRPr="000E366B">
        <w:rPr>
          <w:rFonts w:ascii="Tahoma" w:hAnsi="Tahoma" w:cs="Tahoma"/>
          <w:sz w:val="24"/>
          <w:szCs w:val="24"/>
          <w:lang w:val="ro-RO"/>
        </w:rPr>
        <w:t>prevăzut</w:t>
      </w:r>
      <w:r w:rsidR="004E0A26" w:rsidRPr="000E366B">
        <w:rPr>
          <w:rFonts w:ascii="Tahoma" w:hAnsi="Tahoma" w:cs="Tahoma"/>
          <w:sz w:val="24"/>
          <w:szCs w:val="24"/>
          <w:lang w:val="ro-RO"/>
        </w:rPr>
        <w:t xml:space="preserve"> </w:t>
      </w:r>
      <w:r w:rsidR="00520390" w:rsidRPr="000E366B">
        <w:rPr>
          <w:rFonts w:ascii="Tahoma" w:hAnsi="Tahoma" w:cs="Tahoma"/>
          <w:w w:val="105"/>
          <w:sz w:val="24"/>
          <w:szCs w:val="24"/>
          <w:lang w:val="ro-RO"/>
        </w:rPr>
        <w:t>în art. 5, punctul 5.</w:t>
      </w:r>
      <w:r w:rsidRPr="000E366B">
        <w:rPr>
          <w:rFonts w:ascii="Tahoma" w:hAnsi="Tahoma" w:cs="Tahoma"/>
          <w:w w:val="105"/>
          <w:sz w:val="24"/>
          <w:szCs w:val="24"/>
          <w:lang w:val="ro-RO"/>
        </w:rPr>
        <w:t>5</w:t>
      </w:r>
      <w:r w:rsidR="00520390" w:rsidRPr="000E366B">
        <w:rPr>
          <w:rFonts w:ascii="Tahoma" w:hAnsi="Tahoma" w:cs="Tahoma"/>
          <w:w w:val="105"/>
          <w:sz w:val="24"/>
          <w:szCs w:val="24"/>
          <w:lang w:val="ro-RO"/>
        </w:rPr>
        <w:t>., în cazul avariilor</w:t>
      </w:r>
    </w:p>
    <w:p w14:paraId="4D3EFBF1" w14:textId="1CAF0822" w:rsidR="00BA20FD" w:rsidRPr="000E366B" w:rsidRDefault="00121B09" w:rsidP="000E366B">
      <w:pPr>
        <w:pStyle w:val="ListParagraph"/>
        <w:widowControl w:val="0"/>
        <w:suppressAutoHyphens w:val="0"/>
        <w:autoSpaceDE w:val="0"/>
        <w:autoSpaceDN w:val="0"/>
        <w:ind w:left="0"/>
        <w:contextualSpacing w:val="0"/>
        <w:jc w:val="both"/>
        <w:rPr>
          <w:rFonts w:ascii="Tahoma" w:hAnsi="Tahoma" w:cs="Tahoma"/>
          <w:w w:val="105"/>
          <w:sz w:val="24"/>
          <w:szCs w:val="24"/>
          <w:lang w:val="ro-RO"/>
        </w:rPr>
      </w:pPr>
      <w:r w:rsidRPr="000E366B">
        <w:rPr>
          <w:rFonts w:ascii="Tahoma" w:hAnsi="Tahoma" w:cs="Tahoma"/>
          <w:sz w:val="24"/>
          <w:szCs w:val="24"/>
          <w:lang w:val="ro-RO"/>
        </w:rPr>
        <w:t xml:space="preserve">d) </w:t>
      </w:r>
      <w:r w:rsidR="00520390" w:rsidRPr="000E366B">
        <w:rPr>
          <w:rFonts w:ascii="Tahoma" w:hAnsi="Tahoma" w:cs="Tahoma"/>
          <w:sz w:val="24"/>
          <w:szCs w:val="24"/>
          <w:lang w:val="it-IT"/>
        </w:rPr>
        <w:t>nerespectarea termenului pentru finalizarea lucrărilor de investiții,</w:t>
      </w:r>
      <w:r w:rsidR="00B8799B" w:rsidRPr="000E366B">
        <w:rPr>
          <w:rFonts w:ascii="Tahoma" w:hAnsi="Tahoma" w:cs="Tahoma"/>
          <w:sz w:val="24"/>
          <w:szCs w:val="24"/>
          <w:lang w:val="it-IT"/>
        </w:rPr>
        <w:t xml:space="preserve"> </w:t>
      </w:r>
      <w:r w:rsidR="00520390" w:rsidRPr="000E366B">
        <w:rPr>
          <w:rFonts w:ascii="Tahoma" w:hAnsi="Tahoma" w:cs="Tahoma"/>
          <w:sz w:val="24"/>
          <w:szCs w:val="24"/>
          <w:lang w:val="it-IT"/>
        </w:rPr>
        <w:t xml:space="preserve">inclusiv refacerea zonei afectate de acestea, prevazut </w:t>
      </w:r>
      <w:r w:rsidR="00B8799B" w:rsidRPr="000E366B">
        <w:rPr>
          <w:rFonts w:ascii="Tahoma" w:hAnsi="Tahoma" w:cs="Tahoma"/>
          <w:sz w:val="24"/>
          <w:szCs w:val="24"/>
          <w:lang w:val="it-IT"/>
        </w:rPr>
        <w:t>î</w:t>
      </w:r>
      <w:r w:rsidR="00520390" w:rsidRPr="000E366B">
        <w:rPr>
          <w:rFonts w:ascii="Tahoma" w:hAnsi="Tahoma" w:cs="Tahoma"/>
          <w:sz w:val="24"/>
          <w:szCs w:val="24"/>
          <w:lang w:val="it-IT"/>
        </w:rPr>
        <w:t>n avizul de spargere</w:t>
      </w:r>
    </w:p>
    <w:p w14:paraId="09FE2CDB" w14:textId="02FFE532" w:rsidR="00520390" w:rsidRPr="000E366B" w:rsidRDefault="00121B09" w:rsidP="000E366B">
      <w:pPr>
        <w:pStyle w:val="ListParagraph"/>
        <w:widowControl w:val="0"/>
        <w:suppressAutoHyphens w:val="0"/>
        <w:autoSpaceDE w:val="0"/>
        <w:autoSpaceDN w:val="0"/>
        <w:ind w:left="0"/>
        <w:contextualSpacing w:val="0"/>
        <w:jc w:val="both"/>
        <w:rPr>
          <w:rFonts w:ascii="Tahoma" w:hAnsi="Tahoma" w:cs="Tahoma"/>
          <w:w w:val="105"/>
          <w:sz w:val="24"/>
          <w:szCs w:val="24"/>
          <w:lang w:val="ro-RO"/>
        </w:rPr>
      </w:pPr>
      <w:r w:rsidRPr="000E366B">
        <w:rPr>
          <w:rFonts w:ascii="Tahoma" w:hAnsi="Tahoma" w:cs="Tahoma"/>
          <w:w w:val="105"/>
          <w:sz w:val="24"/>
          <w:szCs w:val="24"/>
          <w:lang w:val="ro-RO"/>
        </w:rPr>
        <w:t xml:space="preserve">e) </w:t>
      </w:r>
      <w:r w:rsidR="00520390" w:rsidRPr="000E366B">
        <w:rPr>
          <w:rFonts w:ascii="Tahoma" w:hAnsi="Tahoma" w:cs="Tahoma"/>
          <w:w w:val="105"/>
          <w:sz w:val="24"/>
          <w:szCs w:val="24"/>
          <w:lang w:val="it-IT"/>
        </w:rPr>
        <w:t>depozitarea necorespunzătoare a pământului</w:t>
      </w:r>
      <w:r w:rsidR="00520390" w:rsidRPr="000E366B">
        <w:rPr>
          <w:rFonts w:ascii="Tahoma" w:hAnsi="Tahoma" w:cs="Tahoma"/>
          <w:spacing w:val="-14"/>
          <w:w w:val="105"/>
          <w:sz w:val="24"/>
          <w:szCs w:val="24"/>
          <w:lang w:val="it-IT"/>
        </w:rPr>
        <w:t xml:space="preserve"> </w:t>
      </w:r>
      <w:r w:rsidR="00520390" w:rsidRPr="000E366B">
        <w:rPr>
          <w:rFonts w:ascii="Tahoma" w:hAnsi="Tahoma" w:cs="Tahoma"/>
          <w:w w:val="105"/>
          <w:sz w:val="24"/>
          <w:szCs w:val="24"/>
          <w:lang w:val="it-IT"/>
        </w:rPr>
        <w:t>excavat</w:t>
      </w:r>
    </w:p>
    <w:p w14:paraId="09FE2CDC" w14:textId="50C99A2B" w:rsidR="00520390" w:rsidRPr="000E366B" w:rsidRDefault="00121B09" w:rsidP="000E366B">
      <w:pPr>
        <w:pStyle w:val="ListParagraph"/>
        <w:widowControl w:val="0"/>
        <w:suppressAutoHyphens w:val="0"/>
        <w:autoSpaceDE w:val="0"/>
        <w:autoSpaceDN w:val="0"/>
        <w:ind w:left="0"/>
        <w:contextualSpacing w:val="0"/>
        <w:jc w:val="both"/>
        <w:rPr>
          <w:rFonts w:ascii="Tahoma" w:hAnsi="Tahoma" w:cs="Tahoma"/>
          <w:color w:val="111315"/>
          <w:sz w:val="24"/>
          <w:szCs w:val="24"/>
          <w:lang w:val="it-IT"/>
        </w:rPr>
      </w:pPr>
      <w:r w:rsidRPr="000E366B">
        <w:rPr>
          <w:rFonts w:ascii="Tahoma" w:hAnsi="Tahoma" w:cs="Tahoma"/>
          <w:color w:val="111315"/>
          <w:w w:val="105"/>
          <w:sz w:val="24"/>
          <w:szCs w:val="24"/>
          <w:lang w:val="ro-RO"/>
        </w:rPr>
        <w:t xml:space="preserve">f) </w:t>
      </w:r>
      <w:r w:rsidR="00520390" w:rsidRPr="000E366B">
        <w:rPr>
          <w:rFonts w:ascii="Tahoma" w:hAnsi="Tahoma" w:cs="Tahoma"/>
          <w:color w:val="111315"/>
          <w:w w:val="105"/>
          <w:sz w:val="24"/>
          <w:szCs w:val="24"/>
          <w:lang w:val="it-IT"/>
        </w:rPr>
        <w:t>nerespectarea curățeniei în zona de lucru</w:t>
      </w:r>
    </w:p>
    <w:p w14:paraId="09FE2CDD" w14:textId="53F16BE6" w:rsidR="00520390" w:rsidRPr="000E366B" w:rsidRDefault="00121B09" w:rsidP="000E366B">
      <w:pPr>
        <w:pStyle w:val="ListParagraph"/>
        <w:widowControl w:val="0"/>
        <w:tabs>
          <w:tab w:val="left" w:pos="1692"/>
        </w:tabs>
        <w:suppressAutoHyphens w:val="0"/>
        <w:autoSpaceDE w:val="0"/>
        <w:autoSpaceDN w:val="0"/>
        <w:ind w:left="0"/>
        <w:contextualSpacing w:val="0"/>
        <w:jc w:val="both"/>
        <w:rPr>
          <w:rFonts w:ascii="Tahoma" w:hAnsi="Tahoma" w:cs="Tahoma"/>
          <w:color w:val="212324"/>
          <w:w w:val="105"/>
          <w:sz w:val="24"/>
          <w:szCs w:val="24"/>
          <w:lang w:val="it-IT"/>
        </w:rPr>
      </w:pPr>
      <w:r w:rsidRPr="000E366B">
        <w:rPr>
          <w:rFonts w:ascii="Tahoma" w:hAnsi="Tahoma" w:cs="Tahoma"/>
          <w:color w:val="111315"/>
          <w:w w:val="105"/>
          <w:sz w:val="24"/>
          <w:szCs w:val="24"/>
          <w:lang w:val="it-IT"/>
        </w:rPr>
        <w:t xml:space="preserve">g) </w:t>
      </w:r>
      <w:r w:rsidR="00520390" w:rsidRPr="000E366B">
        <w:rPr>
          <w:rFonts w:ascii="Tahoma" w:hAnsi="Tahoma" w:cs="Tahoma"/>
          <w:color w:val="111315"/>
          <w:w w:val="105"/>
          <w:sz w:val="24"/>
          <w:szCs w:val="24"/>
          <w:lang w:val="it-IT"/>
        </w:rPr>
        <w:t>neaducerea</w:t>
      </w:r>
      <w:r w:rsidR="00520390" w:rsidRPr="000E366B">
        <w:rPr>
          <w:rFonts w:ascii="Tahoma" w:hAnsi="Tahoma" w:cs="Tahoma"/>
          <w:color w:val="111315"/>
          <w:spacing w:val="-33"/>
          <w:w w:val="105"/>
          <w:sz w:val="24"/>
          <w:szCs w:val="24"/>
          <w:lang w:val="it-IT"/>
        </w:rPr>
        <w:t xml:space="preserve"> </w:t>
      </w:r>
      <w:r w:rsidR="00520390" w:rsidRPr="000E366B">
        <w:rPr>
          <w:rFonts w:ascii="Tahoma" w:hAnsi="Tahoma" w:cs="Tahoma"/>
          <w:color w:val="111315"/>
          <w:w w:val="105"/>
          <w:sz w:val="24"/>
          <w:szCs w:val="24"/>
          <w:lang w:val="it-IT"/>
        </w:rPr>
        <w:t>zonei</w:t>
      </w:r>
      <w:r w:rsidR="00520390" w:rsidRPr="000E366B">
        <w:rPr>
          <w:rFonts w:ascii="Tahoma" w:hAnsi="Tahoma" w:cs="Tahoma"/>
          <w:color w:val="111315"/>
          <w:spacing w:val="-33"/>
          <w:w w:val="105"/>
          <w:sz w:val="24"/>
          <w:szCs w:val="24"/>
          <w:lang w:val="it-IT"/>
        </w:rPr>
        <w:t xml:space="preserve"> </w:t>
      </w:r>
      <w:r w:rsidR="00520390" w:rsidRPr="000E366B">
        <w:rPr>
          <w:rFonts w:ascii="Tahoma" w:hAnsi="Tahoma" w:cs="Tahoma"/>
          <w:color w:val="111315"/>
          <w:w w:val="105"/>
          <w:sz w:val="24"/>
          <w:szCs w:val="24"/>
          <w:lang w:val="it-IT"/>
        </w:rPr>
        <w:t>afectate</w:t>
      </w:r>
      <w:r w:rsidR="00520390" w:rsidRPr="000E366B">
        <w:rPr>
          <w:rFonts w:ascii="Tahoma" w:hAnsi="Tahoma" w:cs="Tahoma"/>
          <w:color w:val="111315"/>
          <w:spacing w:val="-35"/>
          <w:w w:val="105"/>
          <w:sz w:val="24"/>
          <w:szCs w:val="24"/>
          <w:lang w:val="it-IT"/>
        </w:rPr>
        <w:t xml:space="preserve"> </w:t>
      </w:r>
      <w:r w:rsidR="00520390" w:rsidRPr="000E366B">
        <w:rPr>
          <w:rFonts w:ascii="Tahoma" w:hAnsi="Tahoma" w:cs="Tahoma"/>
          <w:color w:val="111315"/>
          <w:w w:val="105"/>
          <w:sz w:val="24"/>
          <w:szCs w:val="24"/>
          <w:lang w:val="it-IT"/>
        </w:rPr>
        <w:t>la</w:t>
      </w:r>
      <w:r w:rsidR="00520390" w:rsidRPr="000E366B">
        <w:rPr>
          <w:rFonts w:ascii="Tahoma" w:hAnsi="Tahoma" w:cs="Tahoma"/>
          <w:color w:val="111315"/>
          <w:spacing w:val="-31"/>
          <w:w w:val="105"/>
          <w:sz w:val="24"/>
          <w:szCs w:val="24"/>
          <w:lang w:val="it-IT"/>
        </w:rPr>
        <w:t xml:space="preserve"> </w:t>
      </w:r>
      <w:r w:rsidR="00520390" w:rsidRPr="000E366B">
        <w:rPr>
          <w:rFonts w:ascii="Tahoma" w:hAnsi="Tahoma" w:cs="Tahoma"/>
          <w:color w:val="111315"/>
          <w:w w:val="105"/>
          <w:sz w:val="24"/>
          <w:szCs w:val="24"/>
          <w:lang w:val="it-IT"/>
        </w:rPr>
        <w:t>starea</w:t>
      </w:r>
      <w:r w:rsidR="00520390" w:rsidRPr="000E366B">
        <w:rPr>
          <w:rFonts w:ascii="Tahoma" w:hAnsi="Tahoma" w:cs="Tahoma"/>
          <w:color w:val="111315"/>
          <w:spacing w:val="-35"/>
          <w:w w:val="105"/>
          <w:sz w:val="24"/>
          <w:szCs w:val="24"/>
          <w:lang w:val="it-IT"/>
        </w:rPr>
        <w:t xml:space="preserve"> </w:t>
      </w:r>
      <w:r w:rsidR="00520390" w:rsidRPr="000E366B">
        <w:rPr>
          <w:rFonts w:ascii="Tahoma" w:hAnsi="Tahoma" w:cs="Tahoma"/>
          <w:color w:val="111315"/>
          <w:w w:val="105"/>
          <w:sz w:val="24"/>
          <w:szCs w:val="24"/>
          <w:lang w:val="it-IT"/>
        </w:rPr>
        <w:t>inițială,</w:t>
      </w:r>
      <w:r w:rsidR="00520390" w:rsidRPr="000E366B">
        <w:rPr>
          <w:rFonts w:ascii="Tahoma" w:hAnsi="Tahoma" w:cs="Tahoma"/>
          <w:color w:val="111315"/>
          <w:spacing w:val="-31"/>
          <w:w w:val="105"/>
          <w:sz w:val="24"/>
          <w:szCs w:val="24"/>
          <w:lang w:val="it-IT"/>
        </w:rPr>
        <w:t xml:space="preserve"> </w:t>
      </w:r>
      <w:r w:rsidR="00520390" w:rsidRPr="000E366B">
        <w:rPr>
          <w:rFonts w:ascii="Tahoma" w:hAnsi="Tahoma" w:cs="Tahoma"/>
          <w:color w:val="111315"/>
          <w:w w:val="105"/>
          <w:sz w:val="24"/>
          <w:szCs w:val="24"/>
          <w:lang w:val="it-IT"/>
        </w:rPr>
        <w:t>conform</w:t>
      </w:r>
      <w:r w:rsidR="00520390" w:rsidRPr="000E366B">
        <w:rPr>
          <w:rFonts w:ascii="Tahoma" w:hAnsi="Tahoma" w:cs="Tahoma"/>
          <w:color w:val="111315"/>
          <w:spacing w:val="-29"/>
          <w:w w:val="105"/>
          <w:sz w:val="24"/>
          <w:szCs w:val="24"/>
          <w:lang w:val="it-IT"/>
        </w:rPr>
        <w:t xml:space="preserve"> </w:t>
      </w:r>
      <w:r w:rsidR="00520390" w:rsidRPr="000E366B">
        <w:rPr>
          <w:rFonts w:ascii="Tahoma" w:hAnsi="Tahoma" w:cs="Tahoma"/>
          <w:color w:val="111315"/>
          <w:w w:val="105"/>
          <w:sz w:val="24"/>
          <w:szCs w:val="24"/>
          <w:lang w:val="it-IT"/>
        </w:rPr>
        <w:t>prezentului</w:t>
      </w:r>
      <w:r w:rsidR="00520390" w:rsidRPr="000E366B">
        <w:rPr>
          <w:rFonts w:ascii="Tahoma" w:hAnsi="Tahoma" w:cs="Tahoma"/>
          <w:color w:val="111315"/>
          <w:spacing w:val="-25"/>
          <w:w w:val="105"/>
          <w:sz w:val="24"/>
          <w:szCs w:val="24"/>
          <w:lang w:val="it-IT"/>
        </w:rPr>
        <w:t xml:space="preserve"> </w:t>
      </w:r>
      <w:r w:rsidR="00520390" w:rsidRPr="000E366B">
        <w:rPr>
          <w:rFonts w:ascii="Tahoma" w:hAnsi="Tahoma" w:cs="Tahoma"/>
          <w:color w:val="111315"/>
          <w:w w:val="105"/>
          <w:sz w:val="24"/>
          <w:szCs w:val="24"/>
          <w:lang w:val="it-IT"/>
        </w:rPr>
        <w:t>regulament</w:t>
      </w:r>
      <w:r w:rsidR="00520390" w:rsidRPr="000E366B">
        <w:rPr>
          <w:rFonts w:ascii="Tahoma" w:hAnsi="Tahoma" w:cs="Tahoma"/>
          <w:color w:val="363A38"/>
          <w:w w:val="105"/>
          <w:sz w:val="24"/>
          <w:szCs w:val="24"/>
          <w:lang w:val="it-IT"/>
        </w:rPr>
        <w:t>,</w:t>
      </w:r>
      <w:r w:rsidR="00520390" w:rsidRPr="000E366B">
        <w:rPr>
          <w:rFonts w:ascii="Tahoma" w:hAnsi="Tahoma" w:cs="Tahoma"/>
          <w:color w:val="363A38"/>
          <w:spacing w:val="-29"/>
          <w:w w:val="105"/>
          <w:sz w:val="24"/>
          <w:szCs w:val="24"/>
          <w:lang w:val="it-IT"/>
        </w:rPr>
        <w:t xml:space="preserve"> d</w:t>
      </w:r>
      <w:r w:rsidR="00520390" w:rsidRPr="000E366B">
        <w:rPr>
          <w:rFonts w:ascii="Tahoma" w:hAnsi="Tahoma" w:cs="Tahoma"/>
          <w:color w:val="111315"/>
          <w:w w:val="105"/>
          <w:sz w:val="24"/>
          <w:szCs w:val="24"/>
          <w:lang w:val="it-IT"/>
        </w:rPr>
        <w:t>upă</w:t>
      </w:r>
      <w:r w:rsidR="00520390" w:rsidRPr="000E366B">
        <w:rPr>
          <w:rFonts w:ascii="Tahoma" w:hAnsi="Tahoma" w:cs="Tahoma"/>
          <w:color w:val="111315"/>
          <w:spacing w:val="-34"/>
          <w:w w:val="105"/>
          <w:sz w:val="24"/>
          <w:szCs w:val="24"/>
          <w:lang w:val="it-IT"/>
        </w:rPr>
        <w:t xml:space="preserve"> </w:t>
      </w:r>
      <w:r w:rsidR="00520390" w:rsidRPr="000E366B">
        <w:rPr>
          <w:rFonts w:ascii="Tahoma" w:hAnsi="Tahoma" w:cs="Tahoma"/>
          <w:color w:val="111315"/>
          <w:w w:val="105"/>
          <w:sz w:val="24"/>
          <w:szCs w:val="24"/>
          <w:lang w:val="it-IT"/>
        </w:rPr>
        <w:t xml:space="preserve">terminarea lucrărilor, precum și nerealizarea lucrărilor de curățare, </w:t>
      </w:r>
      <w:r w:rsidR="00520390" w:rsidRPr="000E366B">
        <w:rPr>
          <w:rFonts w:ascii="Tahoma" w:hAnsi="Tahoma" w:cs="Tahoma"/>
          <w:color w:val="212324"/>
          <w:w w:val="105"/>
          <w:sz w:val="24"/>
          <w:szCs w:val="24"/>
          <w:lang w:val="it-IT"/>
        </w:rPr>
        <w:t xml:space="preserve">amenajare </w:t>
      </w:r>
      <w:r w:rsidR="00520390" w:rsidRPr="000E366B">
        <w:rPr>
          <w:rFonts w:ascii="Tahoma" w:hAnsi="Tahoma" w:cs="Tahoma"/>
          <w:color w:val="111315"/>
          <w:w w:val="105"/>
          <w:sz w:val="24"/>
          <w:szCs w:val="24"/>
          <w:lang w:val="it-IT"/>
        </w:rPr>
        <w:t>sau degajare, după caz, a amplasamentului</w:t>
      </w:r>
      <w:r w:rsidR="00520390" w:rsidRPr="000E366B">
        <w:rPr>
          <w:rFonts w:ascii="Tahoma" w:hAnsi="Tahoma" w:cs="Tahoma"/>
          <w:color w:val="111315"/>
          <w:spacing w:val="-21"/>
          <w:w w:val="105"/>
          <w:sz w:val="24"/>
          <w:szCs w:val="24"/>
          <w:lang w:val="it-IT"/>
        </w:rPr>
        <w:t xml:space="preserve"> ș</w:t>
      </w:r>
      <w:r w:rsidR="00520390" w:rsidRPr="000E366B">
        <w:rPr>
          <w:rFonts w:ascii="Tahoma" w:hAnsi="Tahoma" w:cs="Tahoma"/>
          <w:color w:val="111315"/>
          <w:w w:val="105"/>
          <w:sz w:val="24"/>
          <w:szCs w:val="24"/>
          <w:lang w:val="it-IT"/>
        </w:rPr>
        <w:t>i/sau</w:t>
      </w:r>
      <w:r w:rsidR="00520390" w:rsidRPr="000E366B">
        <w:rPr>
          <w:rFonts w:ascii="Tahoma" w:hAnsi="Tahoma" w:cs="Tahoma"/>
          <w:color w:val="111315"/>
          <w:spacing w:val="-11"/>
          <w:w w:val="105"/>
          <w:sz w:val="24"/>
          <w:szCs w:val="24"/>
          <w:lang w:val="it-IT"/>
        </w:rPr>
        <w:t xml:space="preserve"> </w:t>
      </w:r>
      <w:r w:rsidR="00520390" w:rsidRPr="000E366B">
        <w:rPr>
          <w:rFonts w:ascii="Tahoma" w:hAnsi="Tahoma" w:cs="Tahoma"/>
          <w:color w:val="111315"/>
          <w:w w:val="105"/>
          <w:sz w:val="24"/>
          <w:szCs w:val="24"/>
          <w:lang w:val="it-IT"/>
        </w:rPr>
        <w:t>a</w:t>
      </w:r>
      <w:r w:rsidR="00520390" w:rsidRPr="000E366B">
        <w:rPr>
          <w:rFonts w:ascii="Tahoma" w:hAnsi="Tahoma" w:cs="Tahoma"/>
          <w:color w:val="111315"/>
          <w:spacing w:val="-9"/>
          <w:w w:val="105"/>
          <w:sz w:val="24"/>
          <w:szCs w:val="24"/>
          <w:lang w:val="it-IT"/>
        </w:rPr>
        <w:t xml:space="preserve"> </w:t>
      </w:r>
      <w:r w:rsidR="00520390" w:rsidRPr="000E366B">
        <w:rPr>
          <w:rFonts w:ascii="Tahoma" w:hAnsi="Tahoma" w:cs="Tahoma"/>
          <w:color w:val="111315"/>
          <w:w w:val="105"/>
          <w:sz w:val="24"/>
          <w:szCs w:val="24"/>
          <w:lang w:val="it-IT"/>
        </w:rPr>
        <w:t>terenurilor</w:t>
      </w:r>
      <w:r w:rsidR="00520390" w:rsidRPr="000E366B">
        <w:rPr>
          <w:rFonts w:ascii="Tahoma" w:hAnsi="Tahoma" w:cs="Tahoma"/>
          <w:color w:val="111315"/>
          <w:spacing w:val="-12"/>
          <w:w w:val="105"/>
          <w:sz w:val="24"/>
          <w:szCs w:val="24"/>
          <w:lang w:val="it-IT"/>
        </w:rPr>
        <w:t xml:space="preserve"> </w:t>
      </w:r>
      <w:r w:rsidR="00520390" w:rsidRPr="000E366B">
        <w:rPr>
          <w:rFonts w:ascii="Tahoma" w:hAnsi="Tahoma" w:cs="Tahoma"/>
          <w:color w:val="111315"/>
          <w:w w:val="105"/>
          <w:sz w:val="24"/>
          <w:szCs w:val="24"/>
          <w:lang w:val="it-IT"/>
        </w:rPr>
        <w:t>adiacente</w:t>
      </w:r>
      <w:r w:rsidR="00520390" w:rsidRPr="000E366B">
        <w:rPr>
          <w:rFonts w:ascii="Tahoma" w:hAnsi="Tahoma" w:cs="Tahoma"/>
          <w:color w:val="111315"/>
          <w:spacing w:val="-11"/>
          <w:w w:val="105"/>
          <w:sz w:val="24"/>
          <w:szCs w:val="24"/>
          <w:lang w:val="it-IT"/>
        </w:rPr>
        <w:t xml:space="preserve"> </w:t>
      </w:r>
      <w:r w:rsidR="00520390" w:rsidRPr="000E366B">
        <w:rPr>
          <w:rFonts w:ascii="Tahoma" w:hAnsi="Tahoma" w:cs="Tahoma"/>
          <w:color w:val="111315"/>
          <w:w w:val="105"/>
          <w:sz w:val="24"/>
          <w:szCs w:val="24"/>
          <w:lang w:val="it-IT"/>
        </w:rPr>
        <w:t>ocupate</w:t>
      </w:r>
      <w:r w:rsidR="00520390" w:rsidRPr="000E366B">
        <w:rPr>
          <w:rFonts w:ascii="Tahoma" w:hAnsi="Tahoma" w:cs="Tahoma"/>
          <w:color w:val="111315"/>
          <w:spacing w:val="-6"/>
          <w:w w:val="105"/>
          <w:sz w:val="24"/>
          <w:szCs w:val="24"/>
          <w:lang w:val="it-IT"/>
        </w:rPr>
        <w:t xml:space="preserve"> </w:t>
      </w:r>
      <w:r w:rsidR="00520390" w:rsidRPr="000E366B">
        <w:rPr>
          <w:rFonts w:ascii="Tahoma" w:hAnsi="Tahoma" w:cs="Tahoma"/>
          <w:color w:val="111315"/>
          <w:w w:val="105"/>
          <w:sz w:val="24"/>
          <w:szCs w:val="24"/>
          <w:lang w:val="it-IT"/>
        </w:rPr>
        <w:t>temporar</w:t>
      </w:r>
      <w:r w:rsidR="00520390" w:rsidRPr="000E366B">
        <w:rPr>
          <w:rFonts w:ascii="Tahoma" w:hAnsi="Tahoma" w:cs="Tahoma"/>
          <w:color w:val="111315"/>
          <w:spacing w:val="-14"/>
          <w:w w:val="105"/>
          <w:sz w:val="24"/>
          <w:szCs w:val="24"/>
          <w:lang w:val="it-IT"/>
        </w:rPr>
        <w:t xml:space="preserve"> </w:t>
      </w:r>
      <w:r w:rsidR="00520390" w:rsidRPr="000E366B">
        <w:rPr>
          <w:rFonts w:ascii="Tahoma" w:hAnsi="Tahoma" w:cs="Tahoma"/>
          <w:color w:val="111315"/>
          <w:w w:val="105"/>
          <w:sz w:val="24"/>
          <w:szCs w:val="24"/>
          <w:lang w:val="it-IT"/>
        </w:rPr>
        <w:t>pe</w:t>
      </w:r>
      <w:r w:rsidR="00520390" w:rsidRPr="000E366B">
        <w:rPr>
          <w:rFonts w:ascii="Tahoma" w:hAnsi="Tahoma" w:cs="Tahoma"/>
          <w:color w:val="111315"/>
          <w:spacing w:val="-24"/>
          <w:w w:val="105"/>
          <w:sz w:val="24"/>
          <w:szCs w:val="24"/>
          <w:lang w:val="it-IT"/>
        </w:rPr>
        <w:t xml:space="preserve"> </w:t>
      </w:r>
      <w:r w:rsidR="00520390" w:rsidRPr="000E366B">
        <w:rPr>
          <w:rFonts w:ascii="Tahoma" w:hAnsi="Tahoma" w:cs="Tahoma"/>
          <w:color w:val="111315"/>
          <w:w w:val="105"/>
          <w:sz w:val="24"/>
          <w:szCs w:val="24"/>
          <w:lang w:val="it-IT"/>
        </w:rPr>
        <w:t>durata</w:t>
      </w:r>
      <w:r w:rsidR="00520390" w:rsidRPr="000E366B">
        <w:rPr>
          <w:rFonts w:ascii="Tahoma" w:hAnsi="Tahoma" w:cs="Tahoma"/>
          <w:color w:val="111315"/>
          <w:spacing w:val="-16"/>
          <w:w w:val="105"/>
          <w:sz w:val="24"/>
          <w:szCs w:val="24"/>
          <w:lang w:val="it-IT"/>
        </w:rPr>
        <w:t xml:space="preserve"> </w:t>
      </w:r>
      <w:r w:rsidR="00520390" w:rsidRPr="000E366B">
        <w:rPr>
          <w:rFonts w:ascii="Tahoma" w:hAnsi="Tahoma" w:cs="Tahoma"/>
          <w:color w:val="212324"/>
          <w:w w:val="105"/>
          <w:sz w:val="24"/>
          <w:szCs w:val="24"/>
          <w:lang w:val="it-IT"/>
        </w:rPr>
        <w:t>execuției</w:t>
      </w:r>
    </w:p>
    <w:p w14:paraId="36AAEECF" w14:textId="1B5C7C6B" w:rsidR="008E3CEF" w:rsidRPr="000E366B" w:rsidRDefault="008E3CEF" w:rsidP="000E366B">
      <w:pPr>
        <w:pStyle w:val="ListParagraph"/>
        <w:widowControl w:val="0"/>
        <w:tabs>
          <w:tab w:val="left" w:pos="1692"/>
        </w:tabs>
        <w:suppressAutoHyphens w:val="0"/>
        <w:autoSpaceDE w:val="0"/>
        <w:autoSpaceDN w:val="0"/>
        <w:ind w:left="0"/>
        <w:contextualSpacing w:val="0"/>
        <w:jc w:val="both"/>
        <w:rPr>
          <w:rFonts w:ascii="Tahoma" w:hAnsi="Tahoma" w:cs="Tahoma"/>
          <w:color w:val="111315"/>
          <w:sz w:val="24"/>
          <w:szCs w:val="24"/>
          <w:lang w:val="it-IT"/>
        </w:rPr>
      </w:pPr>
      <w:r w:rsidRPr="000E366B">
        <w:rPr>
          <w:rFonts w:ascii="Tahoma" w:hAnsi="Tahoma" w:cs="Tahoma"/>
          <w:color w:val="111315"/>
          <w:sz w:val="24"/>
          <w:szCs w:val="24"/>
          <w:lang w:val="it-IT"/>
        </w:rPr>
        <w:t xml:space="preserve">h) </w:t>
      </w:r>
      <w:r w:rsidRPr="000E366B">
        <w:rPr>
          <w:rFonts w:ascii="Tahoma" w:hAnsi="Tahoma" w:cs="Tahoma"/>
          <w:color w:val="111315"/>
          <w:sz w:val="24"/>
          <w:szCs w:val="24"/>
          <w:lang w:val="it-IT"/>
        </w:rPr>
        <w:t>recep</w:t>
      </w:r>
      <w:r w:rsidRPr="000E366B">
        <w:rPr>
          <w:rFonts w:ascii="Tahoma" w:hAnsi="Tahoma" w:cs="Tahoma"/>
          <w:color w:val="111315"/>
          <w:sz w:val="24"/>
          <w:szCs w:val="24"/>
          <w:lang w:val="it-IT"/>
        </w:rPr>
        <w:t>ț</w:t>
      </w:r>
      <w:r w:rsidRPr="000E366B">
        <w:rPr>
          <w:rFonts w:ascii="Tahoma" w:hAnsi="Tahoma" w:cs="Tahoma"/>
          <w:color w:val="111315"/>
          <w:sz w:val="24"/>
          <w:szCs w:val="24"/>
          <w:lang w:val="it-IT"/>
        </w:rPr>
        <w:t>ionarea lucr</w:t>
      </w:r>
      <w:r w:rsidRPr="000E366B">
        <w:rPr>
          <w:rFonts w:ascii="Tahoma" w:hAnsi="Tahoma" w:cs="Tahoma"/>
          <w:color w:val="111315"/>
          <w:sz w:val="24"/>
          <w:szCs w:val="24"/>
          <w:lang w:val="it-IT"/>
        </w:rPr>
        <w:t>ă</w:t>
      </w:r>
      <w:r w:rsidRPr="000E366B">
        <w:rPr>
          <w:rFonts w:ascii="Tahoma" w:hAnsi="Tahoma" w:cs="Tahoma"/>
          <w:color w:val="111315"/>
          <w:sz w:val="24"/>
          <w:szCs w:val="24"/>
          <w:lang w:val="it-IT"/>
        </w:rPr>
        <w:t>rii f</w:t>
      </w:r>
      <w:r w:rsidRPr="000E366B">
        <w:rPr>
          <w:rFonts w:ascii="Tahoma" w:hAnsi="Tahoma" w:cs="Tahoma"/>
          <w:color w:val="111315"/>
          <w:sz w:val="24"/>
          <w:szCs w:val="24"/>
          <w:lang w:val="it-IT"/>
        </w:rPr>
        <w:t>ă</w:t>
      </w:r>
      <w:r w:rsidRPr="000E366B">
        <w:rPr>
          <w:rFonts w:ascii="Tahoma" w:hAnsi="Tahoma" w:cs="Tahoma"/>
          <w:color w:val="111315"/>
          <w:sz w:val="24"/>
          <w:szCs w:val="24"/>
          <w:lang w:val="it-IT"/>
        </w:rPr>
        <w:t>r</w:t>
      </w:r>
      <w:r w:rsidRPr="000E366B">
        <w:rPr>
          <w:rFonts w:ascii="Tahoma" w:hAnsi="Tahoma" w:cs="Tahoma"/>
          <w:color w:val="111315"/>
          <w:sz w:val="24"/>
          <w:szCs w:val="24"/>
          <w:lang w:val="it-IT"/>
        </w:rPr>
        <w:t>ă</w:t>
      </w:r>
      <w:r w:rsidRPr="000E366B">
        <w:rPr>
          <w:rFonts w:ascii="Tahoma" w:hAnsi="Tahoma" w:cs="Tahoma"/>
          <w:color w:val="111315"/>
          <w:sz w:val="24"/>
          <w:szCs w:val="24"/>
          <w:lang w:val="it-IT"/>
        </w:rPr>
        <w:t xml:space="preserve"> reprezentantul autorit</w:t>
      </w:r>
      <w:r w:rsidRPr="000E366B">
        <w:rPr>
          <w:rFonts w:ascii="Tahoma" w:hAnsi="Tahoma" w:cs="Tahoma"/>
          <w:color w:val="111315"/>
          <w:sz w:val="24"/>
          <w:szCs w:val="24"/>
          <w:lang w:val="it-IT"/>
        </w:rPr>
        <w:t>ăț</w:t>
      </w:r>
      <w:r w:rsidRPr="000E366B">
        <w:rPr>
          <w:rFonts w:ascii="Tahoma" w:hAnsi="Tahoma" w:cs="Tahoma"/>
          <w:color w:val="111315"/>
          <w:sz w:val="24"/>
          <w:szCs w:val="24"/>
          <w:lang w:val="it-IT"/>
        </w:rPr>
        <w:t>ii publice locale</w:t>
      </w:r>
    </w:p>
    <w:p w14:paraId="09FE2CDE" w14:textId="01F774D9" w:rsidR="00520390" w:rsidRPr="000E366B" w:rsidRDefault="008E3CEF" w:rsidP="000E366B">
      <w:pPr>
        <w:pStyle w:val="ListParagraph"/>
        <w:widowControl w:val="0"/>
        <w:tabs>
          <w:tab w:val="left" w:pos="1635"/>
        </w:tabs>
        <w:suppressAutoHyphens w:val="0"/>
        <w:autoSpaceDE w:val="0"/>
        <w:autoSpaceDN w:val="0"/>
        <w:ind w:left="0"/>
        <w:contextualSpacing w:val="0"/>
        <w:jc w:val="both"/>
        <w:rPr>
          <w:rFonts w:ascii="Tahoma" w:hAnsi="Tahoma" w:cs="Tahoma"/>
          <w:color w:val="111315"/>
          <w:sz w:val="24"/>
          <w:szCs w:val="24"/>
          <w:lang w:val="it-IT"/>
        </w:rPr>
      </w:pPr>
      <w:r w:rsidRPr="000E366B">
        <w:rPr>
          <w:rFonts w:ascii="Tahoma" w:hAnsi="Tahoma" w:cs="Tahoma"/>
          <w:color w:val="111315"/>
          <w:w w:val="105"/>
          <w:sz w:val="24"/>
          <w:szCs w:val="24"/>
          <w:lang w:val="it-IT"/>
        </w:rPr>
        <w:t>i</w:t>
      </w:r>
      <w:r w:rsidR="00121B09" w:rsidRPr="000E366B">
        <w:rPr>
          <w:rFonts w:ascii="Tahoma" w:hAnsi="Tahoma" w:cs="Tahoma"/>
          <w:color w:val="111315"/>
          <w:w w:val="105"/>
          <w:sz w:val="24"/>
          <w:szCs w:val="24"/>
          <w:lang w:val="it-IT"/>
        </w:rPr>
        <w:t xml:space="preserve">) </w:t>
      </w:r>
      <w:r w:rsidR="00520390" w:rsidRPr="000E366B">
        <w:rPr>
          <w:rFonts w:ascii="Tahoma" w:hAnsi="Tahoma" w:cs="Tahoma"/>
          <w:color w:val="111315"/>
          <w:w w:val="105"/>
          <w:sz w:val="24"/>
          <w:szCs w:val="24"/>
          <w:lang w:val="it-IT"/>
        </w:rPr>
        <w:t>împiedicarea</w:t>
      </w:r>
      <w:r w:rsidR="00520390" w:rsidRPr="000E366B">
        <w:rPr>
          <w:rFonts w:ascii="Tahoma" w:hAnsi="Tahoma" w:cs="Tahoma"/>
          <w:color w:val="111315"/>
          <w:spacing w:val="-15"/>
          <w:w w:val="105"/>
          <w:sz w:val="24"/>
          <w:szCs w:val="24"/>
          <w:lang w:val="it-IT"/>
        </w:rPr>
        <w:t xml:space="preserve"> </w:t>
      </w:r>
      <w:r w:rsidR="00520390" w:rsidRPr="000E366B">
        <w:rPr>
          <w:rFonts w:ascii="Tahoma" w:hAnsi="Tahoma" w:cs="Tahoma"/>
          <w:color w:val="111315"/>
          <w:w w:val="105"/>
          <w:sz w:val="24"/>
          <w:szCs w:val="24"/>
          <w:lang w:val="it-IT"/>
        </w:rPr>
        <w:t>ori</w:t>
      </w:r>
      <w:r w:rsidR="00520390" w:rsidRPr="000E366B">
        <w:rPr>
          <w:rFonts w:ascii="Tahoma" w:hAnsi="Tahoma" w:cs="Tahoma"/>
          <w:color w:val="111315"/>
          <w:spacing w:val="-25"/>
          <w:w w:val="105"/>
          <w:sz w:val="24"/>
          <w:szCs w:val="24"/>
          <w:lang w:val="it-IT"/>
        </w:rPr>
        <w:t xml:space="preserve"> </w:t>
      </w:r>
      <w:r w:rsidR="00520390" w:rsidRPr="000E366B">
        <w:rPr>
          <w:rFonts w:ascii="Tahoma" w:hAnsi="Tahoma" w:cs="Tahoma"/>
          <w:color w:val="212324"/>
          <w:w w:val="105"/>
          <w:sz w:val="24"/>
          <w:szCs w:val="24"/>
          <w:lang w:val="it-IT"/>
        </w:rPr>
        <w:t>sustragerea</w:t>
      </w:r>
      <w:r w:rsidR="00520390" w:rsidRPr="000E366B">
        <w:rPr>
          <w:rFonts w:ascii="Tahoma" w:hAnsi="Tahoma" w:cs="Tahoma"/>
          <w:color w:val="212324"/>
          <w:spacing w:val="-18"/>
          <w:w w:val="105"/>
          <w:sz w:val="24"/>
          <w:szCs w:val="24"/>
          <w:lang w:val="it-IT"/>
        </w:rPr>
        <w:t xml:space="preserve"> </w:t>
      </w:r>
      <w:r w:rsidR="00520390" w:rsidRPr="000E366B">
        <w:rPr>
          <w:rFonts w:ascii="Tahoma" w:hAnsi="Tahoma" w:cs="Tahoma"/>
          <w:color w:val="111315"/>
          <w:w w:val="105"/>
          <w:sz w:val="24"/>
          <w:szCs w:val="24"/>
          <w:lang w:val="it-IT"/>
        </w:rPr>
        <w:t>de</w:t>
      </w:r>
      <w:r w:rsidR="00520390" w:rsidRPr="000E366B">
        <w:rPr>
          <w:rFonts w:ascii="Tahoma" w:hAnsi="Tahoma" w:cs="Tahoma"/>
          <w:color w:val="111315"/>
          <w:spacing w:val="-17"/>
          <w:w w:val="105"/>
          <w:sz w:val="24"/>
          <w:szCs w:val="24"/>
          <w:lang w:val="it-IT"/>
        </w:rPr>
        <w:t xml:space="preserve"> </w:t>
      </w:r>
      <w:r w:rsidR="00520390" w:rsidRPr="000E366B">
        <w:rPr>
          <w:rFonts w:ascii="Tahoma" w:hAnsi="Tahoma" w:cs="Tahoma"/>
          <w:color w:val="111315"/>
          <w:w w:val="105"/>
          <w:sz w:val="24"/>
          <w:szCs w:val="24"/>
          <w:lang w:val="it-IT"/>
        </w:rPr>
        <w:t>la</w:t>
      </w:r>
      <w:r w:rsidR="00520390" w:rsidRPr="000E366B">
        <w:rPr>
          <w:rFonts w:ascii="Tahoma" w:hAnsi="Tahoma" w:cs="Tahoma"/>
          <w:color w:val="111315"/>
          <w:spacing w:val="-26"/>
          <w:w w:val="105"/>
          <w:sz w:val="24"/>
          <w:szCs w:val="24"/>
          <w:lang w:val="it-IT"/>
        </w:rPr>
        <w:t xml:space="preserve"> </w:t>
      </w:r>
      <w:r w:rsidR="00520390" w:rsidRPr="000E366B">
        <w:rPr>
          <w:rFonts w:ascii="Tahoma" w:hAnsi="Tahoma" w:cs="Tahoma"/>
          <w:color w:val="111315"/>
          <w:w w:val="105"/>
          <w:sz w:val="24"/>
          <w:szCs w:val="24"/>
          <w:lang w:val="it-IT"/>
        </w:rPr>
        <w:t>efectuarea</w:t>
      </w:r>
      <w:r w:rsidR="00520390" w:rsidRPr="000E366B">
        <w:rPr>
          <w:rFonts w:ascii="Tahoma" w:hAnsi="Tahoma" w:cs="Tahoma"/>
          <w:color w:val="111315"/>
          <w:spacing w:val="-27"/>
          <w:w w:val="105"/>
          <w:sz w:val="24"/>
          <w:szCs w:val="24"/>
          <w:lang w:val="it-IT"/>
        </w:rPr>
        <w:t xml:space="preserve"> </w:t>
      </w:r>
      <w:r w:rsidR="00520390" w:rsidRPr="000E366B">
        <w:rPr>
          <w:rFonts w:ascii="Tahoma" w:hAnsi="Tahoma" w:cs="Tahoma"/>
          <w:color w:val="111315"/>
          <w:w w:val="105"/>
          <w:sz w:val="24"/>
          <w:szCs w:val="24"/>
          <w:lang w:val="it-IT"/>
        </w:rPr>
        <w:t>controlului,</w:t>
      </w:r>
      <w:r w:rsidR="00520390" w:rsidRPr="000E366B">
        <w:rPr>
          <w:rFonts w:ascii="Tahoma" w:hAnsi="Tahoma" w:cs="Tahoma"/>
          <w:color w:val="111315"/>
          <w:spacing w:val="-15"/>
          <w:w w:val="105"/>
          <w:sz w:val="24"/>
          <w:szCs w:val="24"/>
          <w:lang w:val="it-IT"/>
        </w:rPr>
        <w:t xml:space="preserve"> </w:t>
      </w:r>
      <w:r w:rsidR="00520390" w:rsidRPr="000E366B">
        <w:rPr>
          <w:rFonts w:ascii="Tahoma" w:hAnsi="Tahoma" w:cs="Tahoma"/>
          <w:color w:val="111315"/>
          <w:w w:val="105"/>
          <w:sz w:val="24"/>
          <w:szCs w:val="24"/>
          <w:lang w:val="it-IT"/>
        </w:rPr>
        <w:t>prin</w:t>
      </w:r>
      <w:r w:rsidR="00520390" w:rsidRPr="000E366B">
        <w:rPr>
          <w:rFonts w:ascii="Tahoma" w:hAnsi="Tahoma" w:cs="Tahoma"/>
          <w:color w:val="111315"/>
          <w:spacing w:val="-26"/>
          <w:w w:val="105"/>
          <w:sz w:val="24"/>
          <w:szCs w:val="24"/>
          <w:lang w:val="it-IT"/>
        </w:rPr>
        <w:t xml:space="preserve"> </w:t>
      </w:r>
      <w:r w:rsidR="00520390" w:rsidRPr="000E366B">
        <w:rPr>
          <w:rFonts w:ascii="Tahoma" w:hAnsi="Tahoma" w:cs="Tahoma"/>
          <w:color w:val="111315"/>
          <w:w w:val="105"/>
          <w:sz w:val="24"/>
          <w:szCs w:val="24"/>
          <w:lang w:val="it-IT"/>
        </w:rPr>
        <w:t>interzicerea</w:t>
      </w:r>
      <w:r w:rsidR="00520390" w:rsidRPr="000E366B">
        <w:rPr>
          <w:rFonts w:ascii="Tahoma" w:hAnsi="Tahoma" w:cs="Tahoma"/>
          <w:color w:val="111315"/>
          <w:spacing w:val="-21"/>
          <w:w w:val="105"/>
          <w:sz w:val="24"/>
          <w:szCs w:val="24"/>
          <w:lang w:val="it-IT"/>
        </w:rPr>
        <w:t xml:space="preserve"> </w:t>
      </w:r>
      <w:r w:rsidR="00520390" w:rsidRPr="000E366B">
        <w:rPr>
          <w:rFonts w:ascii="Tahoma" w:hAnsi="Tahoma" w:cs="Tahoma"/>
          <w:color w:val="212324"/>
          <w:w w:val="105"/>
          <w:sz w:val="24"/>
          <w:szCs w:val="24"/>
          <w:lang w:val="it-IT"/>
        </w:rPr>
        <w:t>accesului</w:t>
      </w:r>
      <w:r w:rsidR="00520390" w:rsidRPr="000E366B">
        <w:rPr>
          <w:rFonts w:ascii="Tahoma" w:hAnsi="Tahoma" w:cs="Tahoma"/>
          <w:color w:val="212324"/>
          <w:spacing w:val="-21"/>
          <w:w w:val="105"/>
          <w:sz w:val="24"/>
          <w:szCs w:val="24"/>
          <w:lang w:val="it-IT"/>
        </w:rPr>
        <w:t xml:space="preserve"> </w:t>
      </w:r>
      <w:r w:rsidR="00520390" w:rsidRPr="000E366B">
        <w:rPr>
          <w:rFonts w:ascii="Tahoma" w:hAnsi="Tahoma" w:cs="Tahoma"/>
          <w:color w:val="111315"/>
          <w:w w:val="105"/>
          <w:sz w:val="24"/>
          <w:szCs w:val="24"/>
          <w:lang w:val="it-IT"/>
        </w:rPr>
        <w:t>organelor</w:t>
      </w:r>
      <w:r w:rsidR="00520390" w:rsidRPr="000E366B">
        <w:rPr>
          <w:rFonts w:ascii="Tahoma" w:hAnsi="Tahoma" w:cs="Tahoma"/>
          <w:color w:val="111315"/>
          <w:spacing w:val="-18"/>
          <w:w w:val="105"/>
          <w:sz w:val="24"/>
          <w:szCs w:val="24"/>
          <w:lang w:val="it-IT"/>
        </w:rPr>
        <w:t xml:space="preserve"> </w:t>
      </w:r>
      <w:r w:rsidR="00520390" w:rsidRPr="000E366B">
        <w:rPr>
          <w:rFonts w:ascii="Tahoma" w:hAnsi="Tahoma" w:cs="Tahoma"/>
          <w:color w:val="111315"/>
          <w:w w:val="105"/>
          <w:sz w:val="24"/>
          <w:szCs w:val="24"/>
          <w:lang w:val="it-IT"/>
        </w:rPr>
        <w:t>de control</w:t>
      </w:r>
      <w:r w:rsidR="00520390" w:rsidRPr="000E366B">
        <w:rPr>
          <w:rFonts w:ascii="Tahoma" w:hAnsi="Tahoma" w:cs="Tahoma"/>
          <w:color w:val="111315"/>
          <w:spacing w:val="-7"/>
          <w:w w:val="105"/>
          <w:sz w:val="24"/>
          <w:szCs w:val="24"/>
          <w:lang w:val="it-IT"/>
        </w:rPr>
        <w:t xml:space="preserve"> </w:t>
      </w:r>
      <w:r w:rsidR="00520390" w:rsidRPr="000E366B">
        <w:rPr>
          <w:rFonts w:ascii="Tahoma" w:hAnsi="Tahoma" w:cs="Tahoma"/>
          <w:color w:val="111315"/>
          <w:w w:val="105"/>
          <w:sz w:val="24"/>
          <w:szCs w:val="24"/>
          <w:lang w:val="it-IT"/>
        </w:rPr>
        <w:t>abilitate</w:t>
      </w:r>
      <w:r w:rsidR="00520390" w:rsidRPr="000E366B">
        <w:rPr>
          <w:rFonts w:ascii="Tahoma" w:hAnsi="Tahoma" w:cs="Tahoma"/>
          <w:color w:val="111315"/>
          <w:spacing w:val="-8"/>
          <w:w w:val="105"/>
          <w:sz w:val="24"/>
          <w:szCs w:val="24"/>
          <w:lang w:val="it-IT"/>
        </w:rPr>
        <w:t xml:space="preserve"> </w:t>
      </w:r>
      <w:r w:rsidR="00520390" w:rsidRPr="000E366B">
        <w:rPr>
          <w:rFonts w:ascii="Tahoma" w:hAnsi="Tahoma" w:cs="Tahoma"/>
          <w:color w:val="212324"/>
          <w:w w:val="105"/>
          <w:sz w:val="24"/>
          <w:szCs w:val="24"/>
          <w:lang w:val="it-IT"/>
        </w:rPr>
        <w:t>sau</w:t>
      </w:r>
      <w:r w:rsidR="00520390" w:rsidRPr="000E366B">
        <w:rPr>
          <w:rFonts w:ascii="Tahoma" w:hAnsi="Tahoma" w:cs="Tahoma"/>
          <w:color w:val="212324"/>
          <w:spacing w:val="-16"/>
          <w:w w:val="105"/>
          <w:sz w:val="24"/>
          <w:szCs w:val="24"/>
          <w:lang w:val="it-IT"/>
        </w:rPr>
        <w:t xml:space="preserve"> </w:t>
      </w:r>
      <w:r w:rsidR="00520390" w:rsidRPr="000E366B">
        <w:rPr>
          <w:rFonts w:ascii="Tahoma" w:hAnsi="Tahoma" w:cs="Tahoma"/>
          <w:color w:val="111315"/>
          <w:w w:val="105"/>
          <w:sz w:val="24"/>
          <w:szCs w:val="24"/>
          <w:lang w:val="it-IT"/>
        </w:rPr>
        <w:t>prin</w:t>
      </w:r>
      <w:r w:rsidR="00520390" w:rsidRPr="000E366B">
        <w:rPr>
          <w:rFonts w:ascii="Tahoma" w:hAnsi="Tahoma" w:cs="Tahoma"/>
          <w:color w:val="111315"/>
          <w:spacing w:val="-8"/>
          <w:w w:val="105"/>
          <w:sz w:val="24"/>
          <w:szCs w:val="24"/>
          <w:lang w:val="it-IT"/>
        </w:rPr>
        <w:t xml:space="preserve"> </w:t>
      </w:r>
      <w:r w:rsidR="00520390" w:rsidRPr="000E366B">
        <w:rPr>
          <w:rFonts w:ascii="Tahoma" w:hAnsi="Tahoma" w:cs="Tahoma"/>
          <w:color w:val="111315"/>
          <w:w w:val="105"/>
          <w:sz w:val="24"/>
          <w:szCs w:val="24"/>
          <w:lang w:val="it-IT"/>
        </w:rPr>
        <w:t>neprezentarea</w:t>
      </w:r>
      <w:r w:rsidR="00520390" w:rsidRPr="000E366B">
        <w:rPr>
          <w:rFonts w:ascii="Tahoma" w:hAnsi="Tahoma" w:cs="Tahoma"/>
          <w:color w:val="111315"/>
          <w:spacing w:val="-10"/>
          <w:w w:val="105"/>
          <w:sz w:val="24"/>
          <w:szCs w:val="24"/>
          <w:lang w:val="it-IT"/>
        </w:rPr>
        <w:t xml:space="preserve"> </w:t>
      </w:r>
      <w:r w:rsidR="00520390" w:rsidRPr="000E366B">
        <w:rPr>
          <w:rFonts w:ascii="Tahoma" w:hAnsi="Tahoma" w:cs="Tahoma"/>
          <w:color w:val="111315"/>
          <w:w w:val="105"/>
          <w:sz w:val="24"/>
          <w:szCs w:val="24"/>
          <w:lang w:val="it-IT"/>
        </w:rPr>
        <w:t>documentelor</w:t>
      </w:r>
      <w:r w:rsidR="00520390" w:rsidRPr="000E366B">
        <w:rPr>
          <w:rFonts w:ascii="Tahoma" w:hAnsi="Tahoma" w:cs="Tahoma"/>
          <w:color w:val="111315"/>
          <w:spacing w:val="3"/>
          <w:w w:val="105"/>
          <w:sz w:val="24"/>
          <w:szCs w:val="24"/>
          <w:lang w:val="it-IT"/>
        </w:rPr>
        <w:t xml:space="preserve"> </w:t>
      </w:r>
      <w:r w:rsidR="00520390" w:rsidRPr="000E366B">
        <w:rPr>
          <w:rFonts w:ascii="Tahoma" w:hAnsi="Tahoma" w:cs="Tahoma"/>
          <w:color w:val="111315"/>
          <w:w w:val="105"/>
          <w:sz w:val="24"/>
          <w:szCs w:val="24"/>
          <w:lang w:val="it-IT"/>
        </w:rPr>
        <w:t>și</w:t>
      </w:r>
      <w:r w:rsidR="00520390" w:rsidRPr="000E366B">
        <w:rPr>
          <w:rFonts w:ascii="Tahoma" w:hAnsi="Tahoma" w:cs="Tahoma"/>
          <w:color w:val="111315"/>
          <w:spacing w:val="-2"/>
          <w:w w:val="105"/>
          <w:sz w:val="24"/>
          <w:szCs w:val="24"/>
          <w:lang w:val="it-IT"/>
        </w:rPr>
        <w:t xml:space="preserve"> </w:t>
      </w:r>
      <w:r w:rsidR="00520390" w:rsidRPr="000E366B">
        <w:rPr>
          <w:rFonts w:ascii="Tahoma" w:hAnsi="Tahoma" w:cs="Tahoma"/>
          <w:color w:val="111315"/>
          <w:w w:val="105"/>
          <w:sz w:val="24"/>
          <w:szCs w:val="24"/>
          <w:lang w:val="it-IT"/>
        </w:rPr>
        <w:t>a</w:t>
      </w:r>
      <w:r w:rsidR="00520390" w:rsidRPr="000E366B">
        <w:rPr>
          <w:rFonts w:ascii="Tahoma" w:hAnsi="Tahoma" w:cs="Tahoma"/>
          <w:color w:val="111315"/>
          <w:spacing w:val="-9"/>
          <w:w w:val="105"/>
          <w:sz w:val="24"/>
          <w:szCs w:val="24"/>
          <w:lang w:val="it-IT"/>
        </w:rPr>
        <w:t xml:space="preserve"> </w:t>
      </w:r>
      <w:r w:rsidR="00520390" w:rsidRPr="000E366B">
        <w:rPr>
          <w:rFonts w:ascii="Tahoma" w:hAnsi="Tahoma" w:cs="Tahoma"/>
          <w:color w:val="111315"/>
          <w:w w:val="105"/>
          <w:sz w:val="24"/>
          <w:szCs w:val="24"/>
          <w:lang w:val="it-IT"/>
        </w:rPr>
        <w:t>actelor</w:t>
      </w:r>
      <w:r w:rsidR="00520390" w:rsidRPr="000E366B">
        <w:rPr>
          <w:rFonts w:ascii="Tahoma" w:hAnsi="Tahoma" w:cs="Tahoma"/>
          <w:color w:val="111315"/>
          <w:spacing w:val="-14"/>
          <w:w w:val="105"/>
          <w:sz w:val="24"/>
          <w:szCs w:val="24"/>
          <w:lang w:val="it-IT"/>
        </w:rPr>
        <w:t xml:space="preserve"> </w:t>
      </w:r>
      <w:r w:rsidR="00520390" w:rsidRPr="000E366B">
        <w:rPr>
          <w:rFonts w:ascii="Tahoma" w:hAnsi="Tahoma" w:cs="Tahoma"/>
          <w:color w:val="111315"/>
          <w:w w:val="105"/>
          <w:sz w:val="24"/>
          <w:szCs w:val="24"/>
          <w:lang w:val="it-IT"/>
        </w:rPr>
        <w:t>solicitate</w:t>
      </w:r>
    </w:p>
    <w:p w14:paraId="09FE2CDF" w14:textId="7B3C77EB" w:rsidR="00520390" w:rsidRPr="000E366B" w:rsidRDefault="008E3CEF" w:rsidP="000E366B">
      <w:pPr>
        <w:pStyle w:val="ListParagraph"/>
        <w:widowControl w:val="0"/>
        <w:tabs>
          <w:tab w:val="left" w:pos="1621"/>
        </w:tabs>
        <w:suppressAutoHyphens w:val="0"/>
        <w:autoSpaceDE w:val="0"/>
        <w:autoSpaceDN w:val="0"/>
        <w:ind w:left="0"/>
        <w:contextualSpacing w:val="0"/>
        <w:jc w:val="both"/>
        <w:rPr>
          <w:rFonts w:ascii="Tahoma" w:hAnsi="Tahoma" w:cs="Tahoma"/>
          <w:color w:val="111315"/>
          <w:sz w:val="24"/>
          <w:szCs w:val="24"/>
          <w:lang w:val="it-IT"/>
        </w:rPr>
      </w:pPr>
      <w:r w:rsidRPr="000E366B">
        <w:rPr>
          <w:rFonts w:ascii="Tahoma" w:hAnsi="Tahoma" w:cs="Tahoma"/>
          <w:color w:val="111315"/>
          <w:w w:val="105"/>
          <w:sz w:val="24"/>
          <w:szCs w:val="24"/>
          <w:lang w:val="it-IT"/>
        </w:rPr>
        <w:t>j</w:t>
      </w:r>
      <w:r w:rsidR="00121B09" w:rsidRPr="000E366B">
        <w:rPr>
          <w:rFonts w:ascii="Tahoma" w:hAnsi="Tahoma" w:cs="Tahoma"/>
          <w:color w:val="111315"/>
          <w:w w:val="105"/>
          <w:sz w:val="24"/>
          <w:szCs w:val="24"/>
          <w:lang w:val="it-IT"/>
        </w:rPr>
        <w:t xml:space="preserve">) </w:t>
      </w:r>
      <w:r w:rsidR="00586A38" w:rsidRPr="000E366B">
        <w:rPr>
          <w:rFonts w:ascii="Tahoma" w:hAnsi="Tahoma" w:cs="Tahoma"/>
          <w:color w:val="111315"/>
          <w:w w:val="105"/>
          <w:sz w:val="24"/>
          <w:szCs w:val="24"/>
          <w:lang w:val="it-IT"/>
        </w:rPr>
        <w:t>nerespectarea obligaţiilor prevăzute la</w:t>
      </w:r>
      <w:r w:rsidR="00520390" w:rsidRPr="000E366B">
        <w:rPr>
          <w:rFonts w:ascii="Tahoma" w:hAnsi="Tahoma" w:cs="Tahoma"/>
          <w:color w:val="212324"/>
          <w:w w:val="105"/>
          <w:sz w:val="24"/>
          <w:szCs w:val="24"/>
          <w:lang w:val="it-IT"/>
        </w:rPr>
        <w:t xml:space="preserve"> art. </w:t>
      </w:r>
      <w:r w:rsidR="00520390" w:rsidRPr="000E366B">
        <w:rPr>
          <w:rFonts w:ascii="Tahoma" w:hAnsi="Tahoma" w:cs="Tahoma"/>
          <w:color w:val="111315"/>
          <w:w w:val="105"/>
          <w:sz w:val="24"/>
          <w:szCs w:val="24"/>
          <w:lang w:val="it-IT"/>
        </w:rPr>
        <w:t xml:space="preserve">9, punctele </w:t>
      </w:r>
      <w:r w:rsidR="00586A38" w:rsidRPr="000E366B">
        <w:rPr>
          <w:rFonts w:ascii="Tahoma" w:hAnsi="Tahoma" w:cs="Tahoma"/>
          <w:color w:val="212324"/>
          <w:w w:val="105"/>
          <w:sz w:val="24"/>
          <w:szCs w:val="24"/>
          <w:lang w:val="it-IT"/>
        </w:rPr>
        <w:t>9.2</w:t>
      </w:r>
      <w:r w:rsidR="00121B09" w:rsidRPr="000E366B">
        <w:rPr>
          <w:rFonts w:ascii="Tahoma" w:hAnsi="Tahoma" w:cs="Tahoma"/>
          <w:color w:val="212324"/>
          <w:w w:val="105"/>
          <w:sz w:val="24"/>
          <w:szCs w:val="24"/>
          <w:lang w:val="it-IT"/>
        </w:rPr>
        <w:t>.</w:t>
      </w:r>
      <w:r w:rsidR="00520390" w:rsidRPr="000E366B">
        <w:rPr>
          <w:rFonts w:ascii="Tahoma" w:hAnsi="Tahoma" w:cs="Tahoma"/>
          <w:color w:val="212324"/>
          <w:w w:val="105"/>
          <w:sz w:val="24"/>
          <w:szCs w:val="24"/>
          <w:lang w:val="it-IT"/>
        </w:rPr>
        <w:t xml:space="preserve">, </w:t>
      </w:r>
      <w:r w:rsidR="00B8799B" w:rsidRPr="000E366B">
        <w:rPr>
          <w:rFonts w:ascii="Tahoma" w:hAnsi="Tahoma" w:cs="Tahoma"/>
          <w:color w:val="212324"/>
          <w:w w:val="105"/>
          <w:sz w:val="24"/>
          <w:szCs w:val="24"/>
          <w:lang w:val="it-IT"/>
        </w:rPr>
        <w:t>9.4</w:t>
      </w:r>
      <w:r w:rsidR="00121B09" w:rsidRPr="000E366B">
        <w:rPr>
          <w:rFonts w:ascii="Tahoma" w:hAnsi="Tahoma" w:cs="Tahoma"/>
          <w:color w:val="212324"/>
          <w:w w:val="105"/>
          <w:sz w:val="24"/>
          <w:szCs w:val="24"/>
          <w:lang w:val="it-IT"/>
        </w:rPr>
        <w:t>.</w:t>
      </w:r>
      <w:r w:rsidR="00B8799B" w:rsidRPr="000E366B">
        <w:rPr>
          <w:rFonts w:ascii="Tahoma" w:hAnsi="Tahoma" w:cs="Tahoma"/>
          <w:color w:val="212324"/>
          <w:w w:val="105"/>
          <w:sz w:val="24"/>
          <w:szCs w:val="24"/>
          <w:lang w:val="it-IT"/>
        </w:rPr>
        <w:t xml:space="preserve"> alin.</w:t>
      </w:r>
      <w:r w:rsidR="00121B09" w:rsidRPr="000E366B">
        <w:rPr>
          <w:rFonts w:ascii="Tahoma" w:hAnsi="Tahoma" w:cs="Tahoma"/>
          <w:color w:val="212324"/>
          <w:w w:val="105"/>
          <w:sz w:val="24"/>
          <w:szCs w:val="24"/>
          <w:lang w:val="it-IT"/>
        </w:rPr>
        <w:t xml:space="preserve"> </w:t>
      </w:r>
      <w:r w:rsidR="00B8799B" w:rsidRPr="000E366B">
        <w:rPr>
          <w:rFonts w:ascii="Tahoma" w:hAnsi="Tahoma" w:cs="Tahoma"/>
          <w:color w:val="212324"/>
          <w:w w:val="105"/>
          <w:sz w:val="24"/>
          <w:szCs w:val="24"/>
          <w:lang w:val="it-IT"/>
        </w:rPr>
        <w:t xml:space="preserve">(2), </w:t>
      </w:r>
      <w:r w:rsidR="00520390" w:rsidRPr="000E366B">
        <w:rPr>
          <w:rFonts w:ascii="Tahoma" w:hAnsi="Tahoma" w:cs="Tahoma"/>
          <w:color w:val="212324"/>
          <w:w w:val="105"/>
          <w:sz w:val="24"/>
          <w:szCs w:val="24"/>
          <w:lang w:val="it-IT"/>
        </w:rPr>
        <w:t>9.5</w:t>
      </w:r>
      <w:r w:rsidR="00121B09" w:rsidRPr="000E366B">
        <w:rPr>
          <w:rFonts w:ascii="Tahoma" w:hAnsi="Tahoma" w:cs="Tahoma"/>
          <w:color w:val="212324"/>
          <w:w w:val="105"/>
          <w:sz w:val="24"/>
          <w:szCs w:val="24"/>
          <w:lang w:val="it-IT"/>
        </w:rPr>
        <w:t>.</w:t>
      </w:r>
      <w:r w:rsidR="00520390" w:rsidRPr="000E366B">
        <w:rPr>
          <w:rFonts w:ascii="Tahoma" w:hAnsi="Tahoma" w:cs="Tahoma"/>
          <w:color w:val="111315"/>
          <w:w w:val="105"/>
          <w:sz w:val="24"/>
          <w:szCs w:val="24"/>
          <w:lang w:val="it-IT"/>
        </w:rPr>
        <w:t xml:space="preserve"> ș</w:t>
      </w:r>
      <w:r w:rsidR="00520390" w:rsidRPr="000E366B">
        <w:rPr>
          <w:rFonts w:ascii="Tahoma" w:hAnsi="Tahoma" w:cs="Tahoma"/>
          <w:color w:val="212324"/>
          <w:w w:val="105"/>
          <w:sz w:val="24"/>
          <w:szCs w:val="24"/>
          <w:lang w:val="it-IT"/>
        </w:rPr>
        <w:t>i</w:t>
      </w:r>
      <w:r w:rsidR="00520390" w:rsidRPr="000E366B">
        <w:rPr>
          <w:rFonts w:ascii="Tahoma" w:hAnsi="Tahoma" w:cs="Tahoma"/>
          <w:color w:val="212324"/>
          <w:spacing w:val="5"/>
          <w:w w:val="105"/>
          <w:sz w:val="24"/>
          <w:szCs w:val="24"/>
          <w:lang w:val="it-IT"/>
        </w:rPr>
        <w:t xml:space="preserve"> </w:t>
      </w:r>
      <w:r w:rsidR="00520390" w:rsidRPr="000E366B">
        <w:rPr>
          <w:rFonts w:ascii="Tahoma" w:hAnsi="Tahoma" w:cs="Tahoma"/>
          <w:color w:val="212324"/>
          <w:w w:val="105"/>
          <w:sz w:val="24"/>
          <w:szCs w:val="24"/>
          <w:lang w:val="it-IT"/>
        </w:rPr>
        <w:t>9.8.</w:t>
      </w:r>
    </w:p>
    <w:p w14:paraId="09FE2CE0" w14:textId="52E2CA30" w:rsidR="00520390" w:rsidRPr="000E366B" w:rsidRDefault="008E3CEF" w:rsidP="000E366B">
      <w:pPr>
        <w:pStyle w:val="ListParagraph"/>
        <w:widowControl w:val="0"/>
        <w:tabs>
          <w:tab w:val="left" w:pos="1605"/>
        </w:tabs>
        <w:suppressAutoHyphens w:val="0"/>
        <w:autoSpaceDE w:val="0"/>
        <w:autoSpaceDN w:val="0"/>
        <w:ind w:left="0"/>
        <w:contextualSpacing w:val="0"/>
        <w:jc w:val="both"/>
        <w:rPr>
          <w:rFonts w:ascii="Tahoma" w:hAnsi="Tahoma" w:cs="Tahoma"/>
          <w:color w:val="111315"/>
          <w:sz w:val="24"/>
          <w:szCs w:val="24"/>
          <w:lang w:val="it-IT"/>
        </w:rPr>
      </w:pPr>
      <w:r w:rsidRPr="000E366B">
        <w:rPr>
          <w:rFonts w:ascii="Tahoma" w:hAnsi="Tahoma" w:cs="Tahoma"/>
          <w:color w:val="111315"/>
          <w:w w:val="105"/>
          <w:sz w:val="24"/>
          <w:szCs w:val="24"/>
          <w:lang w:val="it-IT"/>
        </w:rPr>
        <w:t>k</w:t>
      </w:r>
      <w:r w:rsidR="00121B09" w:rsidRPr="000E366B">
        <w:rPr>
          <w:rFonts w:ascii="Tahoma" w:hAnsi="Tahoma" w:cs="Tahoma"/>
          <w:color w:val="111315"/>
          <w:w w:val="105"/>
          <w:sz w:val="24"/>
          <w:szCs w:val="24"/>
          <w:lang w:val="it-IT"/>
        </w:rPr>
        <w:t>)</w:t>
      </w:r>
      <w:r w:rsidRPr="000E366B">
        <w:rPr>
          <w:rFonts w:ascii="Tahoma" w:hAnsi="Tahoma" w:cs="Tahoma"/>
          <w:color w:val="111315"/>
          <w:w w:val="105"/>
          <w:sz w:val="24"/>
          <w:szCs w:val="24"/>
          <w:lang w:val="it-IT"/>
        </w:rPr>
        <w:t xml:space="preserve"> </w:t>
      </w:r>
      <w:r w:rsidR="00520390" w:rsidRPr="000E366B">
        <w:rPr>
          <w:rFonts w:ascii="Tahoma" w:hAnsi="Tahoma" w:cs="Tahoma"/>
          <w:color w:val="111315"/>
          <w:w w:val="105"/>
          <w:sz w:val="24"/>
          <w:szCs w:val="24"/>
          <w:lang w:val="it-IT"/>
        </w:rPr>
        <w:t>executarea</w:t>
      </w:r>
      <w:r w:rsidR="00520390" w:rsidRPr="000E366B">
        <w:rPr>
          <w:rFonts w:ascii="Tahoma" w:hAnsi="Tahoma" w:cs="Tahoma"/>
          <w:color w:val="111315"/>
          <w:spacing w:val="-19"/>
          <w:w w:val="105"/>
          <w:sz w:val="24"/>
          <w:szCs w:val="24"/>
          <w:lang w:val="it-IT"/>
        </w:rPr>
        <w:t xml:space="preserve"> </w:t>
      </w:r>
      <w:r w:rsidR="00520390" w:rsidRPr="000E366B">
        <w:rPr>
          <w:rFonts w:ascii="Tahoma" w:hAnsi="Tahoma" w:cs="Tahoma"/>
          <w:color w:val="111315"/>
          <w:w w:val="105"/>
          <w:sz w:val="24"/>
          <w:szCs w:val="24"/>
          <w:lang w:val="it-IT"/>
        </w:rPr>
        <w:t>de</w:t>
      </w:r>
      <w:r w:rsidR="00520390" w:rsidRPr="000E366B">
        <w:rPr>
          <w:rFonts w:ascii="Tahoma" w:hAnsi="Tahoma" w:cs="Tahoma"/>
          <w:color w:val="111315"/>
          <w:spacing w:val="-12"/>
          <w:w w:val="105"/>
          <w:sz w:val="24"/>
          <w:szCs w:val="24"/>
          <w:lang w:val="it-IT"/>
        </w:rPr>
        <w:t xml:space="preserve"> </w:t>
      </w:r>
      <w:r w:rsidR="00520390" w:rsidRPr="000E366B">
        <w:rPr>
          <w:rFonts w:ascii="Tahoma" w:hAnsi="Tahoma" w:cs="Tahoma"/>
          <w:color w:val="111315"/>
          <w:w w:val="105"/>
          <w:sz w:val="24"/>
          <w:szCs w:val="24"/>
          <w:lang w:val="it-IT"/>
        </w:rPr>
        <w:t>lucrări</w:t>
      </w:r>
      <w:r w:rsidR="00520390" w:rsidRPr="000E366B">
        <w:rPr>
          <w:rFonts w:ascii="Tahoma" w:hAnsi="Tahoma" w:cs="Tahoma"/>
          <w:color w:val="111315"/>
          <w:spacing w:val="-12"/>
          <w:w w:val="105"/>
          <w:sz w:val="24"/>
          <w:szCs w:val="24"/>
          <w:lang w:val="it-IT"/>
        </w:rPr>
        <w:t xml:space="preserve"> </w:t>
      </w:r>
      <w:r w:rsidR="00520390" w:rsidRPr="000E366B">
        <w:rPr>
          <w:rFonts w:ascii="Tahoma" w:hAnsi="Tahoma" w:cs="Tahoma"/>
          <w:color w:val="111315"/>
          <w:w w:val="105"/>
          <w:sz w:val="24"/>
          <w:szCs w:val="24"/>
          <w:lang w:val="it-IT"/>
        </w:rPr>
        <w:t>de</w:t>
      </w:r>
      <w:r w:rsidR="00520390" w:rsidRPr="000E366B">
        <w:rPr>
          <w:rFonts w:ascii="Tahoma" w:hAnsi="Tahoma" w:cs="Tahoma"/>
          <w:color w:val="111315"/>
          <w:spacing w:val="-22"/>
          <w:w w:val="105"/>
          <w:sz w:val="24"/>
          <w:szCs w:val="24"/>
          <w:lang w:val="it-IT"/>
        </w:rPr>
        <w:t xml:space="preserve"> </w:t>
      </w:r>
      <w:r w:rsidR="00520390" w:rsidRPr="000E366B">
        <w:rPr>
          <w:rFonts w:ascii="Tahoma" w:hAnsi="Tahoma" w:cs="Tahoma"/>
          <w:color w:val="111315"/>
          <w:w w:val="105"/>
          <w:sz w:val="24"/>
          <w:szCs w:val="24"/>
          <w:lang w:val="it-IT"/>
        </w:rPr>
        <w:t>investiții</w:t>
      </w:r>
      <w:r w:rsidR="00520390" w:rsidRPr="000E366B">
        <w:rPr>
          <w:rFonts w:ascii="Tahoma" w:hAnsi="Tahoma" w:cs="Tahoma"/>
          <w:color w:val="111315"/>
          <w:spacing w:val="-14"/>
          <w:w w:val="105"/>
          <w:sz w:val="24"/>
          <w:szCs w:val="24"/>
          <w:lang w:val="it-IT"/>
        </w:rPr>
        <w:t xml:space="preserve"> </w:t>
      </w:r>
      <w:r w:rsidR="00520390" w:rsidRPr="000E366B">
        <w:rPr>
          <w:rFonts w:ascii="Tahoma" w:hAnsi="Tahoma" w:cs="Tahoma"/>
          <w:color w:val="111315"/>
          <w:w w:val="105"/>
          <w:sz w:val="24"/>
          <w:szCs w:val="24"/>
          <w:lang w:val="it-IT"/>
        </w:rPr>
        <w:t>care</w:t>
      </w:r>
      <w:r w:rsidR="00520390" w:rsidRPr="000E366B">
        <w:rPr>
          <w:rFonts w:ascii="Tahoma" w:hAnsi="Tahoma" w:cs="Tahoma"/>
          <w:color w:val="111315"/>
          <w:spacing w:val="-20"/>
          <w:w w:val="105"/>
          <w:sz w:val="24"/>
          <w:szCs w:val="24"/>
          <w:lang w:val="it-IT"/>
        </w:rPr>
        <w:t xml:space="preserve"> </w:t>
      </w:r>
      <w:r w:rsidR="00520390" w:rsidRPr="000E366B">
        <w:rPr>
          <w:rFonts w:ascii="Tahoma" w:hAnsi="Tahoma" w:cs="Tahoma"/>
          <w:color w:val="111315"/>
          <w:w w:val="105"/>
          <w:sz w:val="24"/>
          <w:szCs w:val="24"/>
          <w:lang w:val="it-IT"/>
        </w:rPr>
        <w:t>necesită</w:t>
      </w:r>
      <w:r w:rsidR="00520390" w:rsidRPr="000E366B">
        <w:rPr>
          <w:rFonts w:ascii="Tahoma" w:hAnsi="Tahoma" w:cs="Tahoma"/>
          <w:color w:val="111315"/>
          <w:spacing w:val="-21"/>
          <w:w w:val="105"/>
          <w:sz w:val="24"/>
          <w:szCs w:val="24"/>
          <w:lang w:val="it-IT"/>
        </w:rPr>
        <w:t xml:space="preserve"> </w:t>
      </w:r>
      <w:r w:rsidR="00520390" w:rsidRPr="000E366B">
        <w:rPr>
          <w:rFonts w:ascii="Tahoma" w:hAnsi="Tahoma" w:cs="Tahoma"/>
          <w:color w:val="111315"/>
          <w:w w:val="105"/>
          <w:sz w:val="24"/>
          <w:szCs w:val="24"/>
          <w:lang w:val="it-IT"/>
        </w:rPr>
        <w:t>spargere</w:t>
      </w:r>
      <w:r w:rsidR="00520390" w:rsidRPr="000E366B">
        <w:rPr>
          <w:rFonts w:ascii="Tahoma" w:hAnsi="Tahoma" w:cs="Tahoma"/>
          <w:color w:val="111315"/>
          <w:spacing w:val="-18"/>
          <w:w w:val="105"/>
          <w:sz w:val="24"/>
          <w:szCs w:val="24"/>
          <w:lang w:val="it-IT"/>
        </w:rPr>
        <w:t xml:space="preserve"> </w:t>
      </w:r>
      <w:r w:rsidR="00520390" w:rsidRPr="000E366B">
        <w:rPr>
          <w:rFonts w:ascii="Tahoma" w:hAnsi="Tahoma" w:cs="Tahoma"/>
          <w:color w:val="111315"/>
          <w:w w:val="105"/>
          <w:sz w:val="24"/>
          <w:szCs w:val="24"/>
          <w:lang w:val="it-IT"/>
        </w:rPr>
        <w:t>drumuri</w:t>
      </w:r>
      <w:r w:rsidR="00520390" w:rsidRPr="000E366B">
        <w:rPr>
          <w:rFonts w:ascii="Tahoma" w:hAnsi="Tahoma" w:cs="Tahoma"/>
          <w:color w:val="363A38"/>
          <w:w w:val="105"/>
          <w:sz w:val="24"/>
          <w:szCs w:val="24"/>
          <w:lang w:val="it-IT"/>
        </w:rPr>
        <w:t>,</w:t>
      </w:r>
      <w:r w:rsidR="00520390" w:rsidRPr="000E366B">
        <w:rPr>
          <w:rFonts w:ascii="Tahoma" w:hAnsi="Tahoma" w:cs="Tahoma"/>
          <w:color w:val="363A38"/>
          <w:spacing w:val="-12"/>
          <w:w w:val="105"/>
          <w:sz w:val="24"/>
          <w:szCs w:val="24"/>
          <w:lang w:val="it-IT"/>
        </w:rPr>
        <w:t xml:space="preserve"> </w:t>
      </w:r>
      <w:r w:rsidR="00520390" w:rsidRPr="000E366B">
        <w:rPr>
          <w:rFonts w:ascii="Tahoma" w:hAnsi="Tahoma" w:cs="Tahoma"/>
          <w:color w:val="111315"/>
          <w:w w:val="105"/>
          <w:sz w:val="24"/>
          <w:szCs w:val="24"/>
          <w:lang w:val="it-IT"/>
        </w:rPr>
        <w:t>trotuare</w:t>
      </w:r>
      <w:r w:rsidR="00520390" w:rsidRPr="000E366B">
        <w:rPr>
          <w:rFonts w:ascii="Tahoma" w:hAnsi="Tahoma" w:cs="Tahoma"/>
          <w:color w:val="111315"/>
          <w:spacing w:val="-26"/>
          <w:w w:val="105"/>
          <w:sz w:val="24"/>
          <w:szCs w:val="24"/>
          <w:lang w:val="it-IT"/>
        </w:rPr>
        <w:t xml:space="preserve"> </w:t>
      </w:r>
      <w:r w:rsidR="00520390" w:rsidRPr="000E366B">
        <w:rPr>
          <w:rFonts w:ascii="Tahoma" w:hAnsi="Tahoma" w:cs="Tahoma"/>
          <w:color w:val="111315"/>
          <w:w w:val="105"/>
          <w:sz w:val="24"/>
          <w:szCs w:val="24"/>
          <w:lang w:val="it-IT"/>
        </w:rPr>
        <w:t>sau</w:t>
      </w:r>
      <w:r w:rsidR="00520390" w:rsidRPr="000E366B">
        <w:rPr>
          <w:rFonts w:ascii="Tahoma" w:hAnsi="Tahoma" w:cs="Tahoma"/>
          <w:color w:val="111315"/>
          <w:spacing w:val="-28"/>
          <w:w w:val="105"/>
          <w:sz w:val="24"/>
          <w:szCs w:val="24"/>
          <w:lang w:val="it-IT"/>
        </w:rPr>
        <w:t xml:space="preserve"> </w:t>
      </w:r>
      <w:r w:rsidR="00520390" w:rsidRPr="000E366B">
        <w:rPr>
          <w:rFonts w:ascii="Tahoma" w:hAnsi="Tahoma" w:cs="Tahoma"/>
          <w:color w:val="111315"/>
          <w:w w:val="105"/>
          <w:sz w:val="24"/>
          <w:szCs w:val="24"/>
          <w:lang w:val="it-IT"/>
        </w:rPr>
        <w:t>spații</w:t>
      </w:r>
      <w:r w:rsidR="00520390" w:rsidRPr="000E366B">
        <w:rPr>
          <w:rFonts w:ascii="Tahoma" w:hAnsi="Tahoma" w:cs="Tahoma"/>
          <w:color w:val="111315"/>
          <w:spacing w:val="-19"/>
          <w:w w:val="105"/>
          <w:sz w:val="24"/>
          <w:szCs w:val="24"/>
          <w:lang w:val="it-IT"/>
        </w:rPr>
        <w:t xml:space="preserve"> </w:t>
      </w:r>
      <w:r w:rsidR="00520390" w:rsidRPr="000E366B">
        <w:rPr>
          <w:rFonts w:ascii="Tahoma" w:hAnsi="Tahoma" w:cs="Tahoma"/>
          <w:color w:val="111315"/>
          <w:w w:val="105"/>
          <w:sz w:val="24"/>
          <w:szCs w:val="24"/>
          <w:lang w:val="it-IT"/>
        </w:rPr>
        <w:t>verzi</w:t>
      </w:r>
      <w:r w:rsidR="00520390" w:rsidRPr="000E366B">
        <w:rPr>
          <w:rFonts w:ascii="Tahoma" w:hAnsi="Tahoma" w:cs="Tahoma"/>
          <w:color w:val="111315"/>
          <w:spacing w:val="-23"/>
          <w:w w:val="105"/>
          <w:sz w:val="24"/>
          <w:szCs w:val="24"/>
          <w:lang w:val="it-IT"/>
        </w:rPr>
        <w:t xml:space="preserve"> </w:t>
      </w:r>
      <w:r w:rsidR="00586A38" w:rsidRPr="000E366B">
        <w:rPr>
          <w:rFonts w:ascii="Tahoma" w:hAnsi="Tahoma" w:cs="Tahoma"/>
          <w:color w:val="111315"/>
          <w:w w:val="105"/>
          <w:sz w:val="24"/>
          <w:szCs w:val="24"/>
          <w:lang w:val="it-IT"/>
        </w:rPr>
        <w:t>din domeniul public sau privat</w:t>
      </w:r>
      <w:r w:rsidR="00586A38" w:rsidRPr="000E366B">
        <w:rPr>
          <w:rFonts w:ascii="Tahoma" w:hAnsi="Tahoma" w:cs="Tahoma"/>
          <w:color w:val="111315"/>
          <w:spacing w:val="-23"/>
          <w:w w:val="105"/>
          <w:sz w:val="24"/>
          <w:szCs w:val="24"/>
          <w:lang w:val="it-IT"/>
        </w:rPr>
        <w:t xml:space="preserve">, </w:t>
      </w:r>
      <w:r w:rsidR="00520390" w:rsidRPr="000E366B">
        <w:rPr>
          <w:rFonts w:ascii="Tahoma" w:hAnsi="Tahoma" w:cs="Tahoma"/>
          <w:color w:val="212324"/>
          <w:w w:val="105"/>
          <w:sz w:val="24"/>
          <w:szCs w:val="24"/>
          <w:lang w:val="it-IT"/>
        </w:rPr>
        <w:t xml:space="preserve">fără aviz </w:t>
      </w:r>
      <w:r w:rsidR="00520390" w:rsidRPr="000E366B">
        <w:rPr>
          <w:rFonts w:ascii="Tahoma" w:hAnsi="Tahoma" w:cs="Tahoma"/>
          <w:color w:val="111315"/>
          <w:w w:val="105"/>
          <w:sz w:val="24"/>
          <w:szCs w:val="24"/>
          <w:lang w:val="it-IT"/>
        </w:rPr>
        <w:t>de</w:t>
      </w:r>
      <w:r w:rsidR="00520390" w:rsidRPr="000E366B">
        <w:rPr>
          <w:rFonts w:ascii="Tahoma" w:hAnsi="Tahoma" w:cs="Tahoma"/>
          <w:color w:val="111315"/>
          <w:spacing w:val="-21"/>
          <w:w w:val="105"/>
          <w:sz w:val="24"/>
          <w:szCs w:val="24"/>
          <w:lang w:val="it-IT"/>
        </w:rPr>
        <w:t xml:space="preserve"> </w:t>
      </w:r>
      <w:r w:rsidR="00520390" w:rsidRPr="000E366B">
        <w:rPr>
          <w:rFonts w:ascii="Tahoma" w:hAnsi="Tahoma" w:cs="Tahoma"/>
          <w:color w:val="111315"/>
          <w:w w:val="105"/>
          <w:sz w:val="24"/>
          <w:szCs w:val="24"/>
          <w:lang w:val="it-IT"/>
        </w:rPr>
        <w:t>spargere</w:t>
      </w:r>
    </w:p>
    <w:p w14:paraId="09FE2CE1" w14:textId="22DDFDDB" w:rsidR="00520390" w:rsidRPr="000E366B" w:rsidRDefault="008E3CEF" w:rsidP="000E366B">
      <w:pPr>
        <w:widowControl w:val="0"/>
        <w:tabs>
          <w:tab w:val="left" w:pos="1614"/>
        </w:tabs>
        <w:autoSpaceDE w:val="0"/>
        <w:autoSpaceDN w:val="0"/>
        <w:spacing w:after="0" w:line="240" w:lineRule="auto"/>
        <w:jc w:val="both"/>
        <w:rPr>
          <w:rFonts w:ascii="Tahoma" w:eastAsia="Times New Roman" w:hAnsi="Tahoma" w:cs="Tahoma"/>
          <w:color w:val="111315"/>
          <w:w w:val="105"/>
          <w:sz w:val="24"/>
          <w:szCs w:val="24"/>
          <w:lang w:val="it-IT" w:eastAsia="ro-RO"/>
        </w:rPr>
      </w:pPr>
      <w:r w:rsidRPr="000E366B">
        <w:rPr>
          <w:rFonts w:ascii="Tahoma" w:hAnsi="Tahoma" w:cs="Tahoma"/>
          <w:color w:val="111315"/>
          <w:w w:val="105"/>
          <w:sz w:val="24"/>
          <w:szCs w:val="24"/>
          <w:lang w:val="it-IT"/>
        </w:rPr>
        <w:t>l</w:t>
      </w:r>
      <w:r w:rsidR="00121B09" w:rsidRPr="000E366B">
        <w:rPr>
          <w:rFonts w:ascii="Tahoma" w:hAnsi="Tahoma" w:cs="Tahoma"/>
          <w:color w:val="111315"/>
          <w:w w:val="105"/>
          <w:sz w:val="24"/>
          <w:szCs w:val="24"/>
          <w:lang w:val="it-IT"/>
        </w:rPr>
        <w:t xml:space="preserve">) </w:t>
      </w:r>
      <w:r w:rsidR="00520390" w:rsidRPr="000E366B">
        <w:rPr>
          <w:rFonts w:ascii="Tahoma" w:eastAsia="Times New Roman" w:hAnsi="Tahoma" w:cs="Tahoma"/>
          <w:color w:val="111315"/>
          <w:w w:val="105"/>
          <w:sz w:val="24"/>
          <w:szCs w:val="24"/>
          <w:lang w:val="it-IT" w:eastAsia="ro-RO"/>
        </w:rPr>
        <w:t>încălcarea dispozițiilor art. 8, punctele 8.1. si 8.2.</w:t>
      </w:r>
    </w:p>
    <w:p w14:paraId="2E331A1E" w14:textId="47D98DDC" w:rsidR="00773415" w:rsidRPr="000E366B" w:rsidRDefault="008E3CEF" w:rsidP="000E366B">
      <w:pPr>
        <w:spacing w:after="0" w:line="240" w:lineRule="auto"/>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m</w:t>
      </w:r>
      <w:r w:rsidR="00121B09" w:rsidRPr="000E366B">
        <w:rPr>
          <w:rFonts w:ascii="Tahoma" w:eastAsia="Times New Roman" w:hAnsi="Tahoma" w:cs="Tahoma"/>
          <w:sz w:val="24"/>
          <w:szCs w:val="24"/>
          <w:lang w:val="it-IT" w:eastAsia="en-GB"/>
        </w:rPr>
        <w:t>)</w:t>
      </w:r>
      <w:r w:rsidR="00773415" w:rsidRPr="000E366B">
        <w:rPr>
          <w:rFonts w:ascii="Tahoma" w:eastAsia="Times New Roman" w:hAnsi="Tahoma" w:cs="Tahoma"/>
          <w:sz w:val="24"/>
          <w:szCs w:val="24"/>
          <w:lang w:val="it-IT" w:eastAsia="en-GB"/>
        </w:rPr>
        <w:t xml:space="preserve"> închiderea săpăturii fără efectuarea recepției intermediare prevăzute la art. 9.17;</w:t>
      </w:r>
    </w:p>
    <w:p w14:paraId="797DCC02" w14:textId="7F3129DD" w:rsidR="00773415" w:rsidRPr="000E366B" w:rsidRDefault="008E3CEF" w:rsidP="000E366B">
      <w:pPr>
        <w:spacing w:after="0" w:line="240" w:lineRule="auto"/>
        <w:rPr>
          <w:rFonts w:ascii="Tahoma" w:eastAsia="Times New Roman" w:hAnsi="Tahoma" w:cs="Tahoma"/>
          <w:sz w:val="24"/>
          <w:szCs w:val="24"/>
          <w:lang w:val="it-IT" w:eastAsia="en-GB"/>
        </w:rPr>
      </w:pPr>
      <w:r w:rsidRPr="000E366B">
        <w:rPr>
          <w:rFonts w:ascii="Tahoma" w:eastAsia="Times New Roman" w:hAnsi="Tahoma" w:cs="Tahoma"/>
          <w:sz w:val="24"/>
          <w:szCs w:val="24"/>
          <w:lang w:val="it-IT" w:eastAsia="en-GB"/>
        </w:rPr>
        <w:t>n</w:t>
      </w:r>
      <w:r w:rsidR="00121B09" w:rsidRPr="000E366B">
        <w:rPr>
          <w:rFonts w:ascii="Tahoma" w:eastAsia="Times New Roman" w:hAnsi="Tahoma" w:cs="Tahoma"/>
          <w:sz w:val="24"/>
          <w:szCs w:val="24"/>
          <w:lang w:val="it-IT" w:eastAsia="en-GB"/>
        </w:rPr>
        <w:t xml:space="preserve">) </w:t>
      </w:r>
      <w:r w:rsidR="00773415" w:rsidRPr="000E366B">
        <w:rPr>
          <w:rFonts w:ascii="Tahoma" w:eastAsia="Times New Roman" w:hAnsi="Tahoma" w:cs="Tahoma"/>
          <w:sz w:val="24"/>
          <w:szCs w:val="24"/>
          <w:lang w:val="it-IT" w:eastAsia="en-GB"/>
        </w:rPr>
        <w:t>nerespectarea amplasamentului real al rețelelor existente în teren.</w:t>
      </w:r>
    </w:p>
    <w:p w14:paraId="09FE2CE2" w14:textId="1B6D2875" w:rsidR="00520390" w:rsidRPr="000E366B" w:rsidRDefault="000E366B" w:rsidP="000E366B">
      <w:pPr>
        <w:pStyle w:val="ListParagraph"/>
        <w:widowControl w:val="0"/>
        <w:suppressAutoHyphens w:val="0"/>
        <w:autoSpaceDE w:val="0"/>
        <w:autoSpaceDN w:val="0"/>
        <w:ind w:left="0" w:firstLine="720"/>
        <w:contextualSpacing w:val="0"/>
        <w:jc w:val="both"/>
        <w:rPr>
          <w:rFonts w:ascii="Tahoma" w:hAnsi="Tahoma" w:cs="Tahoma"/>
          <w:sz w:val="24"/>
          <w:szCs w:val="24"/>
          <w:lang w:val="it-IT"/>
        </w:rPr>
      </w:pPr>
      <w:r w:rsidRPr="000E366B">
        <w:rPr>
          <w:rFonts w:ascii="Tahoma" w:hAnsi="Tahoma" w:cs="Tahoma"/>
          <w:color w:val="212324"/>
          <w:w w:val="105"/>
          <w:sz w:val="24"/>
          <w:szCs w:val="24"/>
          <w:lang w:val="it-IT"/>
        </w:rPr>
        <w:t>(2)</w:t>
      </w:r>
      <w:r w:rsidR="00121B09" w:rsidRPr="000E366B">
        <w:rPr>
          <w:rFonts w:ascii="Tahoma" w:hAnsi="Tahoma" w:cs="Tahoma"/>
          <w:color w:val="212324"/>
          <w:w w:val="105"/>
          <w:sz w:val="24"/>
          <w:szCs w:val="24"/>
          <w:lang w:val="it-IT"/>
        </w:rPr>
        <w:t xml:space="preserve"> </w:t>
      </w:r>
      <w:r w:rsidR="00520390" w:rsidRPr="000E366B">
        <w:rPr>
          <w:rFonts w:ascii="Tahoma" w:hAnsi="Tahoma" w:cs="Tahoma"/>
          <w:color w:val="212324"/>
          <w:w w:val="105"/>
          <w:sz w:val="24"/>
          <w:szCs w:val="24"/>
          <w:lang w:val="it-IT"/>
        </w:rPr>
        <w:t>Contravențiile</w:t>
      </w:r>
      <w:r w:rsidR="00520390" w:rsidRPr="000E366B">
        <w:rPr>
          <w:rFonts w:ascii="Tahoma" w:hAnsi="Tahoma" w:cs="Tahoma"/>
          <w:color w:val="212324"/>
          <w:spacing w:val="-25"/>
          <w:w w:val="105"/>
          <w:sz w:val="24"/>
          <w:szCs w:val="24"/>
          <w:lang w:val="it-IT"/>
        </w:rPr>
        <w:t xml:space="preserve"> </w:t>
      </w:r>
      <w:r w:rsidR="00520390" w:rsidRPr="000E366B">
        <w:rPr>
          <w:rFonts w:ascii="Tahoma" w:hAnsi="Tahoma" w:cs="Tahoma"/>
          <w:color w:val="111315"/>
          <w:w w:val="105"/>
          <w:sz w:val="24"/>
          <w:szCs w:val="24"/>
          <w:lang w:val="it-IT"/>
        </w:rPr>
        <w:t>prevăzute</w:t>
      </w:r>
      <w:r w:rsidR="00520390" w:rsidRPr="000E366B">
        <w:rPr>
          <w:rFonts w:ascii="Tahoma" w:hAnsi="Tahoma" w:cs="Tahoma"/>
          <w:color w:val="111315"/>
          <w:spacing w:val="-12"/>
          <w:w w:val="105"/>
          <w:sz w:val="24"/>
          <w:szCs w:val="24"/>
          <w:lang w:val="it-IT"/>
        </w:rPr>
        <w:t xml:space="preserve"> </w:t>
      </w:r>
      <w:r w:rsidR="00520390" w:rsidRPr="000E366B">
        <w:rPr>
          <w:rFonts w:ascii="Tahoma" w:hAnsi="Tahoma" w:cs="Tahoma"/>
          <w:color w:val="111315"/>
          <w:w w:val="105"/>
          <w:sz w:val="24"/>
          <w:szCs w:val="24"/>
          <w:lang w:val="it-IT"/>
        </w:rPr>
        <w:t>la</w:t>
      </w:r>
      <w:r w:rsidR="00520390" w:rsidRPr="000E366B">
        <w:rPr>
          <w:rFonts w:ascii="Tahoma" w:hAnsi="Tahoma" w:cs="Tahoma"/>
          <w:color w:val="111315"/>
          <w:spacing w:val="-17"/>
          <w:w w:val="105"/>
          <w:sz w:val="24"/>
          <w:szCs w:val="24"/>
          <w:lang w:val="it-IT"/>
        </w:rPr>
        <w:t xml:space="preserve"> </w:t>
      </w:r>
      <w:r w:rsidR="00520390" w:rsidRPr="000E366B">
        <w:rPr>
          <w:rFonts w:ascii="Tahoma" w:hAnsi="Tahoma" w:cs="Tahoma"/>
          <w:color w:val="212324"/>
          <w:w w:val="105"/>
          <w:sz w:val="24"/>
          <w:szCs w:val="24"/>
          <w:lang w:val="it-IT"/>
        </w:rPr>
        <w:t>alin.</w:t>
      </w:r>
      <w:r w:rsidR="00520390" w:rsidRPr="000E366B">
        <w:rPr>
          <w:rFonts w:ascii="Tahoma" w:hAnsi="Tahoma" w:cs="Tahoma"/>
          <w:color w:val="212324"/>
          <w:spacing w:val="-21"/>
          <w:w w:val="105"/>
          <w:sz w:val="24"/>
          <w:szCs w:val="24"/>
          <w:lang w:val="it-IT"/>
        </w:rPr>
        <w:t xml:space="preserve"> </w:t>
      </w:r>
      <w:r w:rsidRPr="000E366B">
        <w:rPr>
          <w:rFonts w:ascii="Tahoma" w:hAnsi="Tahoma" w:cs="Tahoma"/>
          <w:color w:val="111315"/>
          <w:w w:val="105"/>
          <w:sz w:val="24"/>
          <w:szCs w:val="24"/>
          <w:lang w:val="it-IT"/>
        </w:rPr>
        <w:t>(</w:t>
      </w:r>
      <w:r w:rsidR="00B8799B" w:rsidRPr="000E366B">
        <w:rPr>
          <w:rFonts w:ascii="Tahoma" w:hAnsi="Tahoma" w:cs="Tahoma"/>
          <w:color w:val="111315"/>
          <w:w w:val="105"/>
          <w:sz w:val="24"/>
          <w:szCs w:val="24"/>
          <w:lang w:val="it-IT"/>
        </w:rPr>
        <w:t>1</w:t>
      </w:r>
      <w:r w:rsidRPr="000E366B">
        <w:rPr>
          <w:rFonts w:ascii="Tahoma" w:hAnsi="Tahoma" w:cs="Tahoma"/>
          <w:color w:val="111315"/>
          <w:w w:val="105"/>
          <w:sz w:val="24"/>
          <w:szCs w:val="24"/>
          <w:lang w:val="it-IT"/>
        </w:rPr>
        <w:t>)</w:t>
      </w:r>
      <w:r w:rsidR="00520390" w:rsidRPr="000E366B">
        <w:rPr>
          <w:rFonts w:ascii="Tahoma" w:hAnsi="Tahoma" w:cs="Tahoma"/>
          <w:color w:val="212324"/>
          <w:w w:val="105"/>
          <w:sz w:val="24"/>
          <w:szCs w:val="24"/>
          <w:lang w:val="it-IT"/>
        </w:rPr>
        <w:t>,</w:t>
      </w:r>
      <w:r w:rsidR="00520390" w:rsidRPr="000E366B">
        <w:rPr>
          <w:rFonts w:ascii="Tahoma" w:hAnsi="Tahoma" w:cs="Tahoma"/>
          <w:color w:val="212324"/>
          <w:spacing w:val="-20"/>
          <w:w w:val="105"/>
          <w:sz w:val="24"/>
          <w:szCs w:val="24"/>
          <w:lang w:val="it-IT"/>
        </w:rPr>
        <w:t xml:space="preserve"> </w:t>
      </w:r>
      <w:r w:rsidR="00520390" w:rsidRPr="000E366B">
        <w:rPr>
          <w:rFonts w:ascii="Tahoma" w:hAnsi="Tahoma" w:cs="Tahoma"/>
          <w:color w:val="212324"/>
          <w:w w:val="105"/>
          <w:sz w:val="24"/>
          <w:szCs w:val="24"/>
          <w:lang w:val="it-IT"/>
        </w:rPr>
        <w:t>săvârșite</w:t>
      </w:r>
      <w:r w:rsidR="00520390" w:rsidRPr="000E366B">
        <w:rPr>
          <w:rFonts w:ascii="Tahoma" w:hAnsi="Tahoma" w:cs="Tahoma"/>
          <w:color w:val="212324"/>
          <w:spacing w:val="-15"/>
          <w:w w:val="105"/>
          <w:sz w:val="24"/>
          <w:szCs w:val="24"/>
          <w:lang w:val="it-IT"/>
        </w:rPr>
        <w:t xml:space="preserve"> </w:t>
      </w:r>
      <w:r w:rsidR="00520390" w:rsidRPr="000E366B">
        <w:rPr>
          <w:rFonts w:ascii="Tahoma" w:hAnsi="Tahoma" w:cs="Tahoma"/>
          <w:color w:val="111315"/>
          <w:w w:val="105"/>
          <w:sz w:val="24"/>
          <w:szCs w:val="24"/>
          <w:lang w:val="it-IT"/>
        </w:rPr>
        <w:t>de</w:t>
      </w:r>
      <w:r w:rsidR="00520390" w:rsidRPr="000E366B">
        <w:rPr>
          <w:rFonts w:ascii="Tahoma" w:hAnsi="Tahoma" w:cs="Tahoma"/>
          <w:color w:val="111315"/>
          <w:spacing w:val="-25"/>
          <w:w w:val="105"/>
          <w:sz w:val="24"/>
          <w:szCs w:val="24"/>
          <w:lang w:val="it-IT"/>
        </w:rPr>
        <w:t xml:space="preserve"> </w:t>
      </w:r>
      <w:r w:rsidR="00520390" w:rsidRPr="000E366B">
        <w:rPr>
          <w:rFonts w:ascii="Tahoma" w:hAnsi="Tahoma" w:cs="Tahoma"/>
          <w:color w:val="111315"/>
          <w:w w:val="105"/>
          <w:sz w:val="24"/>
          <w:szCs w:val="24"/>
          <w:lang w:val="it-IT"/>
        </w:rPr>
        <w:t>persoanele</w:t>
      </w:r>
      <w:r w:rsidR="00520390" w:rsidRPr="000E366B">
        <w:rPr>
          <w:rFonts w:ascii="Tahoma" w:hAnsi="Tahoma" w:cs="Tahoma"/>
          <w:color w:val="111315"/>
          <w:spacing w:val="-17"/>
          <w:w w:val="105"/>
          <w:sz w:val="24"/>
          <w:szCs w:val="24"/>
          <w:lang w:val="it-IT"/>
        </w:rPr>
        <w:t xml:space="preserve"> </w:t>
      </w:r>
      <w:r w:rsidR="00520390" w:rsidRPr="000E366B">
        <w:rPr>
          <w:rFonts w:ascii="Tahoma" w:hAnsi="Tahoma" w:cs="Tahoma"/>
          <w:color w:val="111315"/>
          <w:w w:val="105"/>
          <w:sz w:val="24"/>
          <w:szCs w:val="24"/>
          <w:lang w:val="it-IT"/>
        </w:rPr>
        <w:t>fizice</w:t>
      </w:r>
      <w:r w:rsidR="00520390" w:rsidRPr="000E366B">
        <w:rPr>
          <w:rFonts w:ascii="Tahoma" w:hAnsi="Tahoma" w:cs="Tahoma"/>
          <w:color w:val="111315"/>
          <w:spacing w:val="-25"/>
          <w:w w:val="105"/>
          <w:sz w:val="24"/>
          <w:szCs w:val="24"/>
          <w:lang w:val="it-IT"/>
        </w:rPr>
        <w:t xml:space="preserve"> </w:t>
      </w:r>
      <w:r w:rsidR="00520390" w:rsidRPr="000E366B">
        <w:rPr>
          <w:rFonts w:ascii="Tahoma" w:hAnsi="Tahoma" w:cs="Tahoma"/>
          <w:color w:val="212324"/>
          <w:w w:val="105"/>
          <w:sz w:val="24"/>
          <w:szCs w:val="24"/>
          <w:lang w:val="it-IT"/>
        </w:rPr>
        <w:t>sau</w:t>
      </w:r>
      <w:r w:rsidR="00520390" w:rsidRPr="000E366B">
        <w:rPr>
          <w:rFonts w:ascii="Tahoma" w:hAnsi="Tahoma" w:cs="Tahoma"/>
          <w:color w:val="212324"/>
          <w:spacing w:val="-27"/>
          <w:w w:val="105"/>
          <w:sz w:val="24"/>
          <w:szCs w:val="24"/>
          <w:lang w:val="it-IT"/>
        </w:rPr>
        <w:t xml:space="preserve"> </w:t>
      </w:r>
      <w:r w:rsidR="00520390" w:rsidRPr="000E366B">
        <w:rPr>
          <w:rFonts w:ascii="Tahoma" w:hAnsi="Tahoma" w:cs="Tahoma"/>
          <w:color w:val="111315"/>
          <w:w w:val="105"/>
          <w:sz w:val="24"/>
          <w:szCs w:val="24"/>
          <w:lang w:val="it-IT"/>
        </w:rPr>
        <w:t>juridice,</w:t>
      </w:r>
      <w:r w:rsidR="00520390" w:rsidRPr="000E366B">
        <w:rPr>
          <w:rFonts w:ascii="Tahoma" w:hAnsi="Tahoma" w:cs="Tahoma"/>
          <w:color w:val="111315"/>
          <w:spacing w:val="-20"/>
          <w:w w:val="105"/>
          <w:sz w:val="24"/>
          <w:szCs w:val="24"/>
          <w:lang w:val="it-IT"/>
        </w:rPr>
        <w:t xml:space="preserve"> </w:t>
      </w:r>
      <w:r w:rsidR="00520390" w:rsidRPr="000E366B">
        <w:rPr>
          <w:rFonts w:ascii="Tahoma" w:hAnsi="Tahoma" w:cs="Tahoma"/>
          <w:color w:val="212324"/>
          <w:w w:val="105"/>
          <w:sz w:val="24"/>
          <w:szCs w:val="24"/>
          <w:lang w:val="it-IT"/>
        </w:rPr>
        <w:t>se</w:t>
      </w:r>
      <w:r w:rsidR="00520390" w:rsidRPr="000E366B">
        <w:rPr>
          <w:rFonts w:ascii="Tahoma" w:hAnsi="Tahoma" w:cs="Tahoma"/>
          <w:color w:val="212324"/>
          <w:spacing w:val="-30"/>
          <w:w w:val="105"/>
          <w:sz w:val="24"/>
          <w:szCs w:val="24"/>
          <w:lang w:val="it-IT"/>
        </w:rPr>
        <w:t xml:space="preserve"> </w:t>
      </w:r>
      <w:r w:rsidR="00520390" w:rsidRPr="000E366B">
        <w:rPr>
          <w:rFonts w:ascii="Tahoma" w:hAnsi="Tahoma" w:cs="Tahoma"/>
          <w:color w:val="111315"/>
          <w:w w:val="105"/>
          <w:sz w:val="24"/>
          <w:szCs w:val="24"/>
          <w:lang w:val="it-IT"/>
        </w:rPr>
        <w:t>sancționează cu amendă după cum urmează:</w:t>
      </w:r>
    </w:p>
    <w:p w14:paraId="09FE2CE3" w14:textId="0E8B02C2" w:rsidR="00520390" w:rsidRPr="000E366B" w:rsidRDefault="00520390" w:rsidP="000E366B">
      <w:pPr>
        <w:pStyle w:val="ListParagraph"/>
        <w:widowControl w:val="0"/>
        <w:numPr>
          <w:ilvl w:val="0"/>
          <w:numId w:val="13"/>
        </w:numPr>
        <w:suppressAutoHyphens w:val="0"/>
        <w:autoSpaceDE w:val="0"/>
        <w:autoSpaceDN w:val="0"/>
        <w:ind w:left="0" w:firstLine="0"/>
        <w:contextualSpacing w:val="0"/>
        <w:jc w:val="both"/>
        <w:rPr>
          <w:rFonts w:ascii="Tahoma" w:hAnsi="Tahoma" w:cs="Tahoma"/>
          <w:sz w:val="24"/>
          <w:szCs w:val="24"/>
          <w:lang w:val="it-IT"/>
        </w:rPr>
      </w:pPr>
      <w:r w:rsidRPr="000E366B">
        <w:rPr>
          <w:rFonts w:ascii="Tahoma" w:hAnsi="Tahoma" w:cs="Tahoma"/>
          <w:color w:val="111315"/>
          <w:sz w:val="24"/>
          <w:szCs w:val="24"/>
          <w:lang w:val="it-IT"/>
        </w:rPr>
        <w:t>de</w:t>
      </w:r>
      <w:r w:rsidRPr="000E366B">
        <w:rPr>
          <w:rFonts w:ascii="Tahoma" w:hAnsi="Tahoma" w:cs="Tahoma"/>
          <w:color w:val="111315"/>
          <w:spacing w:val="-11"/>
          <w:sz w:val="24"/>
          <w:szCs w:val="24"/>
          <w:lang w:val="it-IT"/>
        </w:rPr>
        <w:t xml:space="preserve"> </w:t>
      </w:r>
      <w:r w:rsidRPr="000E366B">
        <w:rPr>
          <w:rFonts w:ascii="Tahoma" w:hAnsi="Tahoma" w:cs="Tahoma"/>
          <w:color w:val="111315"/>
          <w:sz w:val="24"/>
          <w:szCs w:val="24"/>
          <w:lang w:val="it-IT"/>
        </w:rPr>
        <w:t>la</w:t>
      </w:r>
      <w:r w:rsidRPr="000E366B">
        <w:rPr>
          <w:rFonts w:ascii="Tahoma" w:hAnsi="Tahoma" w:cs="Tahoma"/>
          <w:color w:val="111315"/>
          <w:spacing w:val="-2"/>
          <w:sz w:val="24"/>
          <w:szCs w:val="24"/>
          <w:lang w:val="it-IT"/>
        </w:rPr>
        <w:t xml:space="preserve"> </w:t>
      </w:r>
      <w:r w:rsidRPr="000E366B">
        <w:rPr>
          <w:rFonts w:ascii="Tahoma" w:hAnsi="Tahoma" w:cs="Tahoma"/>
          <w:color w:val="111315"/>
          <w:spacing w:val="-3"/>
          <w:sz w:val="24"/>
          <w:szCs w:val="24"/>
          <w:lang w:val="it-IT"/>
        </w:rPr>
        <w:t>1000 l</w:t>
      </w:r>
      <w:r w:rsidRPr="000E366B">
        <w:rPr>
          <w:rFonts w:ascii="Tahoma" w:hAnsi="Tahoma" w:cs="Tahoma"/>
          <w:color w:val="111315"/>
          <w:sz w:val="24"/>
          <w:szCs w:val="24"/>
          <w:lang w:val="it-IT"/>
        </w:rPr>
        <w:t>ei</w:t>
      </w:r>
      <w:r w:rsidRPr="000E366B">
        <w:rPr>
          <w:rFonts w:ascii="Tahoma" w:hAnsi="Tahoma" w:cs="Tahoma"/>
          <w:color w:val="111315"/>
          <w:spacing w:val="-1"/>
          <w:sz w:val="24"/>
          <w:szCs w:val="24"/>
          <w:lang w:val="it-IT"/>
        </w:rPr>
        <w:t xml:space="preserve"> </w:t>
      </w:r>
      <w:r w:rsidRPr="000E366B">
        <w:rPr>
          <w:rFonts w:ascii="Tahoma" w:hAnsi="Tahoma" w:cs="Tahoma"/>
          <w:color w:val="111315"/>
          <w:sz w:val="24"/>
          <w:szCs w:val="24"/>
          <w:lang w:val="it-IT"/>
        </w:rPr>
        <w:t>la</w:t>
      </w:r>
      <w:r w:rsidRPr="000E366B">
        <w:rPr>
          <w:rFonts w:ascii="Tahoma" w:hAnsi="Tahoma" w:cs="Tahoma"/>
          <w:color w:val="111315"/>
          <w:spacing w:val="-9"/>
          <w:sz w:val="24"/>
          <w:szCs w:val="24"/>
          <w:lang w:val="it-IT"/>
        </w:rPr>
        <w:t xml:space="preserve"> </w:t>
      </w:r>
      <w:r w:rsidRPr="000E366B">
        <w:rPr>
          <w:rFonts w:ascii="Tahoma" w:hAnsi="Tahoma" w:cs="Tahoma"/>
          <w:color w:val="111315"/>
          <w:sz w:val="24"/>
          <w:szCs w:val="24"/>
          <w:lang w:val="it-IT"/>
        </w:rPr>
        <w:t>1500</w:t>
      </w:r>
      <w:r w:rsidRPr="000E366B">
        <w:rPr>
          <w:rFonts w:ascii="Tahoma" w:hAnsi="Tahoma" w:cs="Tahoma"/>
          <w:color w:val="111315"/>
          <w:spacing w:val="-3"/>
          <w:sz w:val="24"/>
          <w:szCs w:val="24"/>
          <w:lang w:val="it-IT"/>
        </w:rPr>
        <w:t xml:space="preserve"> </w:t>
      </w:r>
      <w:r w:rsidRPr="000E366B">
        <w:rPr>
          <w:rFonts w:ascii="Tahoma" w:hAnsi="Tahoma" w:cs="Tahoma"/>
          <w:color w:val="111315"/>
          <w:sz w:val="24"/>
          <w:szCs w:val="24"/>
          <w:lang w:val="it-IT"/>
        </w:rPr>
        <w:t>lei</w:t>
      </w:r>
      <w:r w:rsidRPr="000E366B">
        <w:rPr>
          <w:rFonts w:ascii="Tahoma" w:hAnsi="Tahoma" w:cs="Tahoma"/>
          <w:color w:val="363A38"/>
          <w:sz w:val="24"/>
          <w:szCs w:val="24"/>
          <w:lang w:val="it-IT"/>
        </w:rPr>
        <w:t>,</w:t>
      </w:r>
      <w:r w:rsidRPr="000E366B">
        <w:rPr>
          <w:rFonts w:ascii="Tahoma" w:hAnsi="Tahoma" w:cs="Tahoma"/>
          <w:color w:val="363A38"/>
          <w:spacing w:val="2"/>
          <w:sz w:val="24"/>
          <w:szCs w:val="24"/>
          <w:lang w:val="it-IT"/>
        </w:rPr>
        <w:t xml:space="preserve"> </w:t>
      </w:r>
      <w:r w:rsidRPr="000E366B">
        <w:rPr>
          <w:rFonts w:ascii="Tahoma" w:hAnsi="Tahoma" w:cs="Tahoma"/>
          <w:color w:val="212324"/>
          <w:sz w:val="24"/>
          <w:szCs w:val="24"/>
          <w:lang w:val="it-IT"/>
        </w:rPr>
        <w:t>cele</w:t>
      </w:r>
      <w:r w:rsidRPr="000E366B">
        <w:rPr>
          <w:rFonts w:ascii="Tahoma" w:hAnsi="Tahoma" w:cs="Tahoma"/>
          <w:color w:val="212324"/>
          <w:spacing w:val="-8"/>
          <w:sz w:val="24"/>
          <w:szCs w:val="24"/>
          <w:lang w:val="it-IT"/>
        </w:rPr>
        <w:t xml:space="preserve"> </w:t>
      </w:r>
      <w:r w:rsidRPr="000E366B">
        <w:rPr>
          <w:rFonts w:ascii="Tahoma" w:hAnsi="Tahoma" w:cs="Tahoma"/>
          <w:color w:val="111315"/>
          <w:sz w:val="24"/>
          <w:szCs w:val="24"/>
          <w:lang w:val="it-IT"/>
        </w:rPr>
        <w:t>prevazute</w:t>
      </w:r>
      <w:r w:rsidR="00DD51A6" w:rsidRPr="000E366B">
        <w:rPr>
          <w:rFonts w:ascii="Tahoma" w:hAnsi="Tahoma" w:cs="Tahoma"/>
          <w:color w:val="111315"/>
          <w:sz w:val="24"/>
          <w:szCs w:val="24"/>
          <w:lang w:val="it-IT"/>
        </w:rPr>
        <w:t xml:space="preserve"> de</w:t>
      </w:r>
      <w:r w:rsidRPr="000E366B">
        <w:rPr>
          <w:rFonts w:ascii="Tahoma" w:hAnsi="Tahoma" w:cs="Tahoma"/>
          <w:color w:val="111315"/>
          <w:spacing w:val="10"/>
          <w:sz w:val="24"/>
          <w:szCs w:val="24"/>
          <w:lang w:val="it-IT"/>
        </w:rPr>
        <w:t xml:space="preserve"> </w:t>
      </w:r>
      <w:r w:rsidRPr="000E366B">
        <w:rPr>
          <w:rFonts w:ascii="Tahoma" w:hAnsi="Tahoma" w:cs="Tahoma"/>
          <w:color w:val="111315"/>
          <w:sz w:val="24"/>
          <w:szCs w:val="24"/>
          <w:lang w:val="it-IT"/>
        </w:rPr>
        <w:t>la</w:t>
      </w:r>
      <w:r w:rsidRPr="000E366B">
        <w:rPr>
          <w:rFonts w:ascii="Tahoma" w:hAnsi="Tahoma" w:cs="Tahoma"/>
          <w:color w:val="111315"/>
          <w:spacing w:val="-12"/>
          <w:sz w:val="24"/>
          <w:szCs w:val="24"/>
          <w:lang w:val="it-IT"/>
        </w:rPr>
        <w:t xml:space="preserve"> </w:t>
      </w:r>
      <w:r w:rsidRPr="000E366B">
        <w:rPr>
          <w:rFonts w:ascii="Tahoma" w:hAnsi="Tahoma" w:cs="Tahoma"/>
          <w:color w:val="111315"/>
          <w:sz w:val="24"/>
          <w:szCs w:val="24"/>
          <w:lang w:val="it-IT"/>
        </w:rPr>
        <w:t>lit.</w:t>
      </w:r>
      <w:r w:rsidRPr="000E366B">
        <w:rPr>
          <w:rFonts w:ascii="Tahoma" w:hAnsi="Tahoma" w:cs="Tahoma"/>
          <w:color w:val="111315"/>
          <w:spacing w:val="-15"/>
          <w:sz w:val="24"/>
          <w:szCs w:val="24"/>
          <w:lang w:val="it-IT"/>
        </w:rPr>
        <w:t xml:space="preserve"> </w:t>
      </w:r>
      <w:r w:rsidR="00DD51A6" w:rsidRPr="000E366B">
        <w:rPr>
          <w:rFonts w:ascii="Tahoma" w:hAnsi="Tahoma" w:cs="Tahoma"/>
          <w:color w:val="111315"/>
          <w:spacing w:val="-15"/>
          <w:sz w:val="24"/>
          <w:szCs w:val="24"/>
          <w:lang w:val="it-IT"/>
        </w:rPr>
        <w:t>a</w:t>
      </w:r>
      <w:r w:rsidRPr="000E366B">
        <w:rPr>
          <w:rFonts w:ascii="Tahoma" w:hAnsi="Tahoma" w:cs="Tahoma"/>
          <w:color w:val="212324"/>
          <w:sz w:val="24"/>
          <w:szCs w:val="24"/>
          <w:lang w:val="it-IT"/>
        </w:rPr>
        <w:t>)</w:t>
      </w:r>
      <w:r w:rsidRPr="000E366B">
        <w:rPr>
          <w:rFonts w:ascii="Tahoma" w:hAnsi="Tahoma" w:cs="Tahoma"/>
          <w:color w:val="212324"/>
          <w:spacing w:val="-12"/>
          <w:sz w:val="24"/>
          <w:szCs w:val="24"/>
          <w:lang w:val="it-IT"/>
        </w:rPr>
        <w:t xml:space="preserve"> </w:t>
      </w:r>
      <w:r w:rsidR="00DD51A6" w:rsidRPr="000E366B">
        <w:rPr>
          <w:rFonts w:ascii="Tahoma" w:hAnsi="Tahoma" w:cs="Tahoma"/>
          <w:color w:val="212324"/>
          <w:spacing w:val="-12"/>
          <w:sz w:val="24"/>
          <w:szCs w:val="24"/>
          <w:lang w:val="it-IT"/>
        </w:rPr>
        <w:t>la lit.</w:t>
      </w:r>
      <w:r w:rsidRPr="000E366B">
        <w:rPr>
          <w:rFonts w:ascii="Tahoma" w:hAnsi="Tahoma" w:cs="Tahoma"/>
          <w:color w:val="212324"/>
          <w:spacing w:val="-6"/>
          <w:sz w:val="24"/>
          <w:szCs w:val="24"/>
          <w:lang w:val="it-IT"/>
        </w:rPr>
        <w:t xml:space="preserve"> </w:t>
      </w:r>
      <w:r w:rsidR="00DD51A6" w:rsidRPr="000E366B">
        <w:rPr>
          <w:rFonts w:ascii="Tahoma" w:hAnsi="Tahoma" w:cs="Tahoma"/>
          <w:color w:val="212324"/>
          <w:spacing w:val="-6"/>
          <w:sz w:val="24"/>
          <w:szCs w:val="24"/>
          <w:lang w:val="it-IT"/>
        </w:rPr>
        <w:t>d</w:t>
      </w:r>
      <w:r w:rsidRPr="000E366B">
        <w:rPr>
          <w:rFonts w:ascii="Tahoma" w:hAnsi="Tahoma" w:cs="Tahoma"/>
          <w:color w:val="111315"/>
          <w:sz w:val="24"/>
          <w:szCs w:val="24"/>
          <w:lang w:val="it-IT"/>
        </w:rPr>
        <w:t>)</w:t>
      </w:r>
    </w:p>
    <w:p w14:paraId="09FE2CE4" w14:textId="7C0727F9" w:rsidR="00520390" w:rsidRPr="000E366B" w:rsidRDefault="00520390" w:rsidP="000E366B">
      <w:pPr>
        <w:pStyle w:val="ListParagraph"/>
        <w:widowControl w:val="0"/>
        <w:numPr>
          <w:ilvl w:val="0"/>
          <w:numId w:val="13"/>
        </w:numPr>
        <w:suppressAutoHyphens w:val="0"/>
        <w:autoSpaceDE w:val="0"/>
        <w:autoSpaceDN w:val="0"/>
        <w:ind w:left="0" w:firstLine="0"/>
        <w:contextualSpacing w:val="0"/>
        <w:jc w:val="both"/>
        <w:rPr>
          <w:rFonts w:ascii="Tahoma" w:hAnsi="Tahoma" w:cs="Tahoma"/>
          <w:sz w:val="24"/>
          <w:szCs w:val="24"/>
          <w:lang w:val="it-IT"/>
        </w:rPr>
      </w:pPr>
      <w:r w:rsidRPr="000E366B">
        <w:rPr>
          <w:rFonts w:ascii="Tahoma" w:hAnsi="Tahoma" w:cs="Tahoma"/>
          <w:color w:val="111315"/>
          <w:w w:val="105"/>
          <w:sz w:val="24"/>
          <w:szCs w:val="24"/>
          <w:lang w:val="it-IT"/>
        </w:rPr>
        <w:t>de</w:t>
      </w:r>
      <w:r w:rsidRPr="000E366B">
        <w:rPr>
          <w:rFonts w:ascii="Tahoma" w:hAnsi="Tahoma" w:cs="Tahoma"/>
          <w:color w:val="111315"/>
          <w:spacing w:val="-21"/>
          <w:w w:val="105"/>
          <w:sz w:val="24"/>
          <w:szCs w:val="24"/>
          <w:lang w:val="it-IT"/>
        </w:rPr>
        <w:t xml:space="preserve"> </w:t>
      </w:r>
      <w:r w:rsidRPr="000E366B">
        <w:rPr>
          <w:rFonts w:ascii="Tahoma" w:hAnsi="Tahoma" w:cs="Tahoma"/>
          <w:color w:val="111315"/>
          <w:w w:val="105"/>
          <w:sz w:val="24"/>
          <w:szCs w:val="24"/>
          <w:lang w:val="it-IT"/>
        </w:rPr>
        <w:t>la</w:t>
      </w:r>
      <w:r w:rsidRPr="000E366B">
        <w:rPr>
          <w:rFonts w:ascii="Tahoma" w:hAnsi="Tahoma" w:cs="Tahoma"/>
          <w:color w:val="111315"/>
          <w:spacing w:val="-6"/>
          <w:w w:val="105"/>
          <w:sz w:val="24"/>
          <w:szCs w:val="24"/>
          <w:lang w:val="it-IT"/>
        </w:rPr>
        <w:t xml:space="preserve"> </w:t>
      </w:r>
      <w:r w:rsidRPr="000E366B">
        <w:rPr>
          <w:rFonts w:ascii="Tahoma" w:hAnsi="Tahoma" w:cs="Tahoma"/>
          <w:color w:val="111315"/>
          <w:w w:val="105"/>
          <w:sz w:val="24"/>
          <w:szCs w:val="24"/>
          <w:lang w:val="it-IT"/>
        </w:rPr>
        <w:t>1500</w:t>
      </w:r>
      <w:r w:rsidRPr="000E366B">
        <w:rPr>
          <w:rFonts w:ascii="Tahoma" w:hAnsi="Tahoma" w:cs="Tahoma"/>
          <w:color w:val="111315"/>
          <w:spacing w:val="-13"/>
          <w:w w:val="105"/>
          <w:sz w:val="24"/>
          <w:szCs w:val="24"/>
          <w:lang w:val="it-IT"/>
        </w:rPr>
        <w:t xml:space="preserve"> </w:t>
      </w:r>
      <w:r w:rsidRPr="000E366B">
        <w:rPr>
          <w:rFonts w:ascii="Tahoma" w:hAnsi="Tahoma" w:cs="Tahoma"/>
          <w:color w:val="111315"/>
          <w:w w:val="105"/>
          <w:sz w:val="24"/>
          <w:szCs w:val="24"/>
          <w:lang w:val="it-IT"/>
        </w:rPr>
        <w:t>lei</w:t>
      </w:r>
      <w:r w:rsidRPr="000E366B">
        <w:rPr>
          <w:rFonts w:ascii="Tahoma" w:hAnsi="Tahoma" w:cs="Tahoma"/>
          <w:color w:val="111315"/>
          <w:spacing w:val="-3"/>
          <w:w w:val="105"/>
          <w:sz w:val="24"/>
          <w:szCs w:val="24"/>
          <w:lang w:val="it-IT"/>
        </w:rPr>
        <w:t xml:space="preserve"> </w:t>
      </w:r>
      <w:r w:rsidRPr="000E366B">
        <w:rPr>
          <w:rFonts w:ascii="Tahoma" w:hAnsi="Tahoma" w:cs="Tahoma"/>
          <w:color w:val="111315"/>
          <w:w w:val="105"/>
          <w:sz w:val="24"/>
          <w:szCs w:val="24"/>
          <w:lang w:val="it-IT"/>
        </w:rPr>
        <w:t>la</w:t>
      </w:r>
      <w:r w:rsidRPr="000E366B">
        <w:rPr>
          <w:rFonts w:ascii="Tahoma" w:hAnsi="Tahoma" w:cs="Tahoma"/>
          <w:color w:val="111315"/>
          <w:spacing w:val="-13"/>
          <w:w w:val="105"/>
          <w:sz w:val="24"/>
          <w:szCs w:val="24"/>
          <w:lang w:val="it-IT"/>
        </w:rPr>
        <w:t xml:space="preserve"> </w:t>
      </w:r>
      <w:r w:rsidRPr="000E366B">
        <w:rPr>
          <w:rFonts w:ascii="Tahoma" w:hAnsi="Tahoma" w:cs="Tahoma"/>
          <w:color w:val="111315"/>
          <w:w w:val="105"/>
          <w:sz w:val="24"/>
          <w:szCs w:val="24"/>
          <w:lang w:val="it-IT"/>
        </w:rPr>
        <w:t>2000</w:t>
      </w:r>
      <w:r w:rsidRPr="000E366B">
        <w:rPr>
          <w:rFonts w:ascii="Tahoma" w:hAnsi="Tahoma" w:cs="Tahoma"/>
          <w:color w:val="111315"/>
          <w:spacing w:val="-10"/>
          <w:w w:val="105"/>
          <w:sz w:val="24"/>
          <w:szCs w:val="24"/>
          <w:lang w:val="it-IT"/>
        </w:rPr>
        <w:t xml:space="preserve"> </w:t>
      </w:r>
      <w:r w:rsidRPr="000E366B">
        <w:rPr>
          <w:rFonts w:ascii="Tahoma" w:hAnsi="Tahoma" w:cs="Tahoma"/>
          <w:color w:val="111315"/>
          <w:w w:val="105"/>
          <w:sz w:val="24"/>
          <w:szCs w:val="24"/>
          <w:lang w:val="it-IT"/>
        </w:rPr>
        <w:t>lei</w:t>
      </w:r>
      <w:r w:rsidRPr="000E366B">
        <w:rPr>
          <w:rFonts w:ascii="Tahoma" w:hAnsi="Tahoma" w:cs="Tahoma"/>
          <w:color w:val="212324"/>
          <w:w w:val="105"/>
          <w:sz w:val="24"/>
          <w:szCs w:val="24"/>
          <w:lang w:val="it-IT"/>
        </w:rPr>
        <w:t>,</w:t>
      </w:r>
      <w:r w:rsidRPr="000E366B">
        <w:rPr>
          <w:rFonts w:ascii="Tahoma" w:hAnsi="Tahoma" w:cs="Tahoma"/>
          <w:color w:val="212324"/>
          <w:spacing w:val="-2"/>
          <w:w w:val="105"/>
          <w:sz w:val="24"/>
          <w:szCs w:val="24"/>
          <w:lang w:val="it-IT"/>
        </w:rPr>
        <w:t xml:space="preserve"> </w:t>
      </w:r>
      <w:r w:rsidRPr="000E366B">
        <w:rPr>
          <w:rFonts w:ascii="Tahoma" w:hAnsi="Tahoma" w:cs="Tahoma"/>
          <w:color w:val="111315"/>
          <w:w w:val="105"/>
          <w:sz w:val="24"/>
          <w:szCs w:val="24"/>
          <w:lang w:val="it-IT"/>
        </w:rPr>
        <w:t>cele</w:t>
      </w:r>
      <w:r w:rsidRPr="000E366B">
        <w:rPr>
          <w:rFonts w:ascii="Tahoma" w:hAnsi="Tahoma" w:cs="Tahoma"/>
          <w:color w:val="111315"/>
          <w:spacing w:val="-11"/>
          <w:w w:val="105"/>
          <w:sz w:val="24"/>
          <w:szCs w:val="24"/>
          <w:lang w:val="it-IT"/>
        </w:rPr>
        <w:t xml:space="preserve"> </w:t>
      </w:r>
      <w:r w:rsidRPr="000E366B">
        <w:rPr>
          <w:rFonts w:ascii="Tahoma" w:hAnsi="Tahoma" w:cs="Tahoma"/>
          <w:color w:val="111315"/>
          <w:w w:val="105"/>
          <w:sz w:val="24"/>
          <w:szCs w:val="24"/>
          <w:lang w:val="it-IT"/>
        </w:rPr>
        <w:t>prevazute</w:t>
      </w:r>
      <w:r w:rsidRPr="000E366B">
        <w:rPr>
          <w:rFonts w:ascii="Tahoma" w:hAnsi="Tahoma" w:cs="Tahoma"/>
          <w:color w:val="111315"/>
          <w:spacing w:val="4"/>
          <w:w w:val="105"/>
          <w:sz w:val="24"/>
          <w:szCs w:val="24"/>
          <w:lang w:val="it-IT"/>
        </w:rPr>
        <w:t xml:space="preserve"> </w:t>
      </w:r>
      <w:r w:rsidRPr="000E366B">
        <w:rPr>
          <w:rFonts w:ascii="Tahoma" w:hAnsi="Tahoma" w:cs="Tahoma"/>
          <w:color w:val="111315"/>
          <w:w w:val="105"/>
          <w:sz w:val="24"/>
          <w:szCs w:val="24"/>
          <w:lang w:val="it-IT"/>
        </w:rPr>
        <w:t>la</w:t>
      </w:r>
      <w:r w:rsidRPr="000E366B">
        <w:rPr>
          <w:rFonts w:ascii="Tahoma" w:hAnsi="Tahoma" w:cs="Tahoma"/>
          <w:color w:val="111315"/>
          <w:spacing w:val="-14"/>
          <w:w w:val="105"/>
          <w:sz w:val="24"/>
          <w:szCs w:val="24"/>
          <w:lang w:val="it-IT"/>
        </w:rPr>
        <w:t xml:space="preserve"> </w:t>
      </w:r>
      <w:r w:rsidRPr="000E366B">
        <w:rPr>
          <w:rFonts w:ascii="Tahoma" w:hAnsi="Tahoma" w:cs="Tahoma"/>
          <w:color w:val="111315"/>
          <w:w w:val="105"/>
          <w:sz w:val="24"/>
          <w:szCs w:val="24"/>
          <w:lang w:val="it-IT"/>
        </w:rPr>
        <w:t>lit.</w:t>
      </w:r>
      <w:r w:rsidRPr="000E366B">
        <w:rPr>
          <w:rFonts w:ascii="Tahoma" w:hAnsi="Tahoma" w:cs="Tahoma"/>
          <w:color w:val="111315"/>
          <w:spacing w:val="-19"/>
          <w:w w:val="105"/>
          <w:sz w:val="24"/>
          <w:szCs w:val="24"/>
          <w:lang w:val="it-IT"/>
        </w:rPr>
        <w:t xml:space="preserve"> </w:t>
      </w:r>
      <w:r w:rsidRPr="000E366B">
        <w:rPr>
          <w:rFonts w:ascii="Tahoma" w:hAnsi="Tahoma" w:cs="Tahoma"/>
          <w:color w:val="111315"/>
          <w:w w:val="105"/>
          <w:sz w:val="24"/>
          <w:szCs w:val="24"/>
          <w:lang w:val="it-IT"/>
        </w:rPr>
        <w:t>h)</w:t>
      </w:r>
      <w:r w:rsidRPr="000E366B">
        <w:rPr>
          <w:rFonts w:ascii="Tahoma" w:hAnsi="Tahoma" w:cs="Tahoma"/>
          <w:color w:val="111315"/>
          <w:spacing w:val="-15"/>
          <w:w w:val="105"/>
          <w:sz w:val="24"/>
          <w:szCs w:val="24"/>
          <w:lang w:val="it-IT"/>
        </w:rPr>
        <w:t xml:space="preserve"> </w:t>
      </w:r>
      <w:r w:rsidRPr="000E366B">
        <w:rPr>
          <w:rFonts w:ascii="Tahoma" w:hAnsi="Tahoma" w:cs="Tahoma"/>
          <w:color w:val="111315"/>
          <w:w w:val="105"/>
          <w:sz w:val="24"/>
          <w:szCs w:val="24"/>
          <w:lang w:val="it-IT"/>
        </w:rPr>
        <w:t>,</w:t>
      </w:r>
      <w:r w:rsidRPr="000E366B">
        <w:rPr>
          <w:rFonts w:ascii="Tahoma" w:hAnsi="Tahoma" w:cs="Tahoma"/>
          <w:color w:val="111315"/>
          <w:spacing w:val="-2"/>
          <w:w w:val="105"/>
          <w:sz w:val="24"/>
          <w:szCs w:val="24"/>
          <w:lang w:val="it-IT"/>
        </w:rPr>
        <w:t xml:space="preserve"> </w:t>
      </w:r>
      <w:r w:rsidR="00DD51A6" w:rsidRPr="000E366B">
        <w:rPr>
          <w:rFonts w:ascii="Tahoma" w:hAnsi="Tahoma" w:cs="Tahoma"/>
          <w:color w:val="111315"/>
          <w:spacing w:val="-2"/>
          <w:w w:val="105"/>
          <w:sz w:val="24"/>
          <w:szCs w:val="24"/>
          <w:lang w:val="it-IT"/>
        </w:rPr>
        <w:t xml:space="preserve">lit. </w:t>
      </w:r>
      <w:r w:rsidRPr="000E366B">
        <w:rPr>
          <w:rFonts w:ascii="Tahoma" w:hAnsi="Tahoma" w:cs="Tahoma"/>
          <w:color w:val="111315"/>
          <w:w w:val="105"/>
          <w:sz w:val="24"/>
          <w:szCs w:val="24"/>
          <w:lang w:val="it-IT"/>
        </w:rPr>
        <w:t>i)</w:t>
      </w:r>
      <w:r w:rsidRPr="000E366B">
        <w:rPr>
          <w:rFonts w:ascii="Tahoma" w:hAnsi="Tahoma" w:cs="Tahoma"/>
          <w:color w:val="111315"/>
          <w:spacing w:val="-16"/>
          <w:w w:val="105"/>
          <w:sz w:val="24"/>
          <w:szCs w:val="24"/>
          <w:lang w:val="it-IT"/>
        </w:rPr>
        <w:t xml:space="preserve"> </w:t>
      </w:r>
    </w:p>
    <w:p w14:paraId="09FE2CE5" w14:textId="542D64F1" w:rsidR="00520390" w:rsidRPr="000E366B" w:rsidRDefault="00520390" w:rsidP="000E366B">
      <w:pPr>
        <w:pStyle w:val="ListParagraph"/>
        <w:widowControl w:val="0"/>
        <w:numPr>
          <w:ilvl w:val="0"/>
          <w:numId w:val="13"/>
        </w:numPr>
        <w:suppressAutoHyphens w:val="0"/>
        <w:autoSpaceDE w:val="0"/>
        <w:autoSpaceDN w:val="0"/>
        <w:ind w:left="0" w:firstLine="0"/>
        <w:contextualSpacing w:val="0"/>
        <w:jc w:val="both"/>
        <w:rPr>
          <w:rFonts w:ascii="Tahoma" w:hAnsi="Tahoma" w:cs="Tahoma"/>
          <w:sz w:val="24"/>
          <w:szCs w:val="24"/>
          <w:lang w:val="it-IT"/>
        </w:rPr>
      </w:pPr>
      <w:r w:rsidRPr="000E366B">
        <w:rPr>
          <w:rFonts w:ascii="Tahoma" w:hAnsi="Tahoma" w:cs="Tahoma"/>
          <w:color w:val="111315"/>
          <w:w w:val="105"/>
          <w:sz w:val="24"/>
          <w:szCs w:val="24"/>
          <w:lang w:val="it-IT"/>
        </w:rPr>
        <w:t>de</w:t>
      </w:r>
      <w:r w:rsidRPr="000E366B">
        <w:rPr>
          <w:rFonts w:ascii="Tahoma" w:hAnsi="Tahoma" w:cs="Tahoma"/>
          <w:color w:val="111315"/>
          <w:spacing w:val="-7"/>
          <w:w w:val="105"/>
          <w:sz w:val="24"/>
          <w:szCs w:val="24"/>
          <w:lang w:val="it-IT"/>
        </w:rPr>
        <w:t xml:space="preserve"> </w:t>
      </w:r>
      <w:r w:rsidRPr="000E366B">
        <w:rPr>
          <w:rFonts w:ascii="Tahoma" w:hAnsi="Tahoma" w:cs="Tahoma"/>
          <w:color w:val="111315"/>
          <w:w w:val="105"/>
          <w:sz w:val="24"/>
          <w:szCs w:val="24"/>
          <w:lang w:val="it-IT"/>
        </w:rPr>
        <w:t>la</w:t>
      </w:r>
      <w:r w:rsidRPr="000E366B">
        <w:rPr>
          <w:rFonts w:ascii="Tahoma" w:hAnsi="Tahoma" w:cs="Tahoma"/>
          <w:color w:val="111315"/>
          <w:spacing w:val="-13"/>
          <w:w w:val="105"/>
          <w:sz w:val="24"/>
          <w:szCs w:val="24"/>
          <w:lang w:val="it-IT"/>
        </w:rPr>
        <w:t xml:space="preserve"> </w:t>
      </w:r>
      <w:r w:rsidRPr="000E366B">
        <w:rPr>
          <w:rFonts w:ascii="Tahoma" w:hAnsi="Tahoma" w:cs="Tahoma"/>
          <w:color w:val="111315"/>
          <w:w w:val="105"/>
          <w:sz w:val="24"/>
          <w:szCs w:val="24"/>
          <w:lang w:val="it-IT"/>
        </w:rPr>
        <w:t>2000</w:t>
      </w:r>
      <w:r w:rsidRPr="000E366B">
        <w:rPr>
          <w:rFonts w:ascii="Tahoma" w:hAnsi="Tahoma" w:cs="Tahoma"/>
          <w:color w:val="111315"/>
          <w:spacing w:val="-9"/>
          <w:w w:val="105"/>
          <w:sz w:val="24"/>
          <w:szCs w:val="24"/>
          <w:lang w:val="it-IT"/>
        </w:rPr>
        <w:t xml:space="preserve"> </w:t>
      </w:r>
      <w:r w:rsidRPr="000E366B">
        <w:rPr>
          <w:rFonts w:ascii="Tahoma" w:hAnsi="Tahoma" w:cs="Tahoma"/>
          <w:color w:val="111315"/>
          <w:w w:val="105"/>
          <w:sz w:val="24"/>
          <w:szCs w:val="24"/>
          <w:lang w:val="it-IT"/>
        </w:rPr>
        <w:t>lei</w:t>
      </w:r>
      <w:r w:rsidRPr="000E366B">
        <w:rPr>
          <w:rFonts w:ascii="Tahoma" w:hAnsi="Tahoma" w:cs="Tahoma"/>
          <w:color w:val="111315"/>
          <w:spacing w:val="-4"/>
          <w:w w:val="105"/>
          <w:sz w:val="24"/>
          <w:szCs w:val="24"/>
          <w:lang w:val="it-IT"/>
        </w:rPr>
        <w:t xml:space="preserve"> </w:t>
      </w:r>
      <w:r w:rsidRPr="000E366B">
        <w:rPr>
          <w:rFonts w:ascii="Tahoma" w:hAnsi="Tahoma" w:cs="Tahoma"/>
          <w:color w:val="111315"/>
          <w:w w:val="105"/>
          <w:sz w:val="24"/>
          <w:szCs w:val="24"/>
          <w:lang w:val="it-IT"/>
        </w:rPr>
        <w:t>la</w:t>
      </w:r>
      <w:r w:rsidRPr="000E366B">
        <w:rPr>
          <w:rFonts w:ascii="Tahoma" w:hAnsi="Tahoma" w:cs="Tahoma"/>
          <w:color w:val="111315"/>
          <w:spacing w:val="-7"/>
          <w:w w:val="105"/>
          <w:sz w:val="24"/>
          <w:szCs w:val="24"/>
          <w:lang w:val="it-IT"/>
        </w:rPr>
        <w:t xml:space="preserve"> </w:t>
      </w:r>
      <w:r w:rsidRPr="000E366B">
        <w:rPr>
          <w:rFonts w:ascii="Tahoma" w:hAnsi="Tahoma" w:cs="Tahoma"/>
          <w:color w:val="111315"/>
          <w:w w:val="105"/>
          <w:sz w:val="24"/>
          <w:szCs w:val="24"/>
          <w:lang w:val="it-IT"/>
        </w:rPr>
        <w:t>2500</w:t>
      </w:r>
      <w:r w:rsidRPr="000E366B">
        <w:rPr>
          <w:rFonts w:ascii="Tahoma" w:hAnsi="Tahoma" w:cs="Tahoma"/>
          <w:color w:val="111315"/>
          <w:spacing w:val="-11"/>
          <w:w w:val="105"/>
          <w:sz w:val="24"/>
          <w:szCs w:val="24"/>
          <w:lang w:val="it-IT"/>
        </w:rPr>
        <w:t xml:space="preserve"> </w:t>
      </w:r>
      <w:r w:rsidRPr="000E366B">
        <w:rPr>
          <w:rFonts w:ascii="Tahoma" w:hAnsi="Tahoma" w:cs="Tahoma"/>
          <w:color w:val="111315"/>
          <w:w w:val="105"/>
          <w:sz w:val="24"/>
          <w:szCs w:val="24"/>
          <w:lang w:val="it-IT"/>
        </w:rPr>
        <w:t>lei</w:t>
      </w:r>
      <w:r w:rsidRPr="000E366B">
        <w:rPr>
          <w:rFonts w:ascii="Tahoma" w:hAnsi="Tahoma" w:cs="Tahoma"/>
          <w:color w:val="111315"/>
          <w:spacing w:val="-12"/>
          <w:w w:val="105"/>
          <w:sz w:val="24"/>
          <w:szCs w:val="24"/>
          <w:lang w:val="it-IT"/>
        </w:rPr>
        <w:t xml:space="preserve"> </w:t>
      </w:r>
      <w:r w:rsidRPr="000E366B">
        <w:rPr>
          <w:rFonts w:ascii="Tahoma" w:hAnsi="Tahoma" w:cs="Tahoma"/>
          <w:color w:val="111315"/>
          <w:w w:val="105"/>
          <w:sz w:val="24"/>
          <w:szCs w:val="24"/>
          <w:lang w:val="it-IT"/>
        </w:rPr>
        <w:t>,</w:t>
      </w:r>
      <w:r w:rsidRPr="000E366B">
        <w:rPr>
          <w:rFonts w:ascii="Tahoma" w:hAnsi="Tahoma" w:cs="Tahoma"/>
          <w:color w:val="111315"/>
          <w:spacing w:val="-3"/>
          <w:w w:val="105"/>
          <w:sz w:val="24"/>
          <w:szCs w:val="24"/>
          <w:lang w:val="it-IT"/>
        </w:rPr>
        <w:t xml:space="preserve"> </w:t>
      </w:r>
      <w:r w:rsidRPr="000E366B">
        <w:rPr>
          <w:rFonts w:ascii="Tahoma" w:hAnsi="Tahoma" w:cs="Tahoma"/>
          <w:color w:val="111315"/>
          <w:w w:val="105"/>
          <w:sz w:val="24"/>
          <w:szCs w:val="24"/>
          <w:lang w:val="it-IT"/>
        </w:rPr>
        <w:t>cele</w:t>
      </w:r>
      <w:r w:rsidRPr="000E366B">
        <w:rPr>
          <w:rFonts w:ascii="Tahoma" w:hAnsi="Tahoma" w:cs="Tahoma"/>
          <w:color w:val="111315"/>
          <w:spacing w:val="-4"/>
          <w:w w:val="105"/>
          <w:sz w:val="24"/>
          <w:szCs w:val="24"/>
          <w:lang w:val="it-IT"/>
        </w:rPr>
        <w:t xml:space="preserve"> </w:t>
      </w:r>
      <w:r w:rsidRPr="000E366B">
        <w:rPr>
          <w:rFonts w:ascii="Tahoma" w:hAnsi="Tahoma" w:cs="Tahoma"/>
          <w:color w:val="111315"/>
          <w:w w:val="105"/>
          <w:sz w:val="24"/>
          <w:szCs w:val="24"/>
          <w:lang w:val="it-IT"/>
        </w:rPr>
        <w:t>prevazute la</w:t>
      </w:r>
      <w:r w:rsidRPr="000E366B">
        <w:rPr>
          <w:rFonts w:ascii="Tahoma" w:hAnsi="Tahoma" w:cs="Tahoma"/>
          <w:color w:val="111315"/>
          <w:spacing w:val="-8"/>
          <w:w w:val="105"/>
          <w:sz w:val="24"/>
          <w:szCs w:val="24"/>
          <w:lang w:val="it-IT"/>
        </w:rPr>
        <w:t xml:space="preserve"> </w:t>
      </w:r>
      <w:r w:rsidRPr="000E366B">
        <w:rPr>
          <w:rFonts w:ascii="Tahoma" w:hAnsi="Tahoma" w:cs="Tahoma"/>
          <w:color w:val="111315"/>
          <w:w w:val="105"/>
          <w:sz w:val="24"/>
          <w:szCs w:val="24"/>
          <w:lang w:val="it-IT"/>
        </w:rPr>
        <w:t>lit.</w:t>
      </w:r>
      <w:r w:rsidRPr="000E366B">
        <w:rPr>
          <w:rFonts w:ascii="Tahoma" w:hAnsi="Tahoma" w:cs="Tahoma"/>
          <w:color w:val="111315"/>
          <w:spacing w:val="-18"/>
          <w:w w:val="105"/>
          <w:sz w:val="24"/>
          <w:szCs w:val="24"/>
          <w:lang w:val="it-IT"/>
        </w:rPr>
        <w:t xml:space="preserve"> </w:t>
      </w:r>
      <w:r w:rsidR="00DD51A6" w:rsidRPr="000E366B">
        <w:rPr>
          <w:rFonts w:ascii="Tahoma" w:hAnsi="Tahoma" w:cs="Tahoma"/>
          <w:color w:val="111315"/>
          <w:spacing w:val="-18"/>
          <w:w w:val="105"/>
          <w:sz w:val="24"/>
          <w:szCs w:val="24"/>
          <w:lang w:val="it-IT"/>
        </w:rPr>
        <w:t>e</w:t>
      </w:r>
      <w:r w:rsidRPr="000E366B">
        <w:rPr>
          <w:rFonts w:ascii="Tahoma" w:hAnsi="Tahoma" w:cs="Tahoma"/>
          <w:color w:val="111315"/>
          <w:w w:val="105"/>
          <w:sz w:val="24"/>
          <w:szCs w:val="24"/>
          <w:lang w:val="it-IT"/>
        </w:rPr>
        <w:t>)</w:t>
      </w:r>
      <w:r w:rsidRPr="000E366B">
        <w:rPr>
          <w:rFonts w:ascii="Tahoma" w:hAnsi="Tahoma" w:cs="Tahoma"/>
          <w:color w:val="111315"/>
          <w:spacing w:val="-4"/>
          <w:w w:val="105"/>
          <w:sz w:val="24"/>
          <w:szCs w:val="24"/>
          <w:lang w:val="it-IT"/>
        </w:rPr>
        <w:t xml:space="preserve"> </w:t>
      </w:r>
      <w:r w:rsidRPr="000E366B">
        <w:rPr>
          <w:rFonts w:ascii="Tahoma" w:hAnsi="Tahoma" w:cs="Tahoma"/>
          <w:color w:val="212324"/>
          <w:w w:val="105"/>
          <w:sz w:val="24"/>
          <w:szCs w:val="24"/>
          <w:lang w:val="it-IT"/>
        </w:rPr>
        <w:t>,</w:t>
      </w:r>
      <w:r w:rsidRPr="000E366B">
        <w:rPr>
          <w:rFonts w:ascii="Tahoma" w:hAnsi="Tahoma" w:cs="Tahoma"/>
          <w:color w:val="212324"/>
          <w:spacing w:val="6"/>
          <w:w w:val="105"/>
          <w:sz w:val="24"/>
          <w:szCs w:val="24"/>
          <w:lang w:val="it-IT"/>
        </w:rPr>
        <w:t xml:space="preserve"> </w:t>
      </w:r>
      <w:r w:rsidR="00DD51A6" w:rsidRPr="000E366B">
        <w:rPr>
          <w:rFonts w:ascii="Tahoma" w:hAnsi="Tahoma" w:cs="Tahoma"/>
          <w:color w:val="212324"/>
          <w:spacing w:val="6"/>
          <w:w w:val="105"/>
          <w:sz w:val="24"/>
          <w:szCs w:val="24"/>
          <w:lang w:val="it-IT"/>
        </w:rPr>
        <w:t>lit. f</w:t>
      </w:r>
      <w:r w:rsidRPr="000E366B">
        <w:rPr>
          <w:rFonts w:ascii="Tahoma" w:hAnsi="Tahoma" w:cs="Tahoma"/>
          <w:color w:val="111315"/>
          <w:w w:val="105"/>
          <w:sz w:val="24"/>
          <w:szCs w:val="24"/>
          <w:lang w:val="it-IT"/>
        </w:rPr>
        <w:t>)</w:t>
      </w:r>
      <w:r w:rsidRPr="000E366B">
        <w:rPr>
          <w:rFonts w:ascii="Tahoma" w:hAnsi="Tahoma" w:cs="Tahoma"/>
          <w:color w:val="111315"/>
          <w:spacing w:val="-13"/>
          <w:w w:val="105"/>
          <w:sz w:val="24"/>
          <w:szCs w:val="24"/>
          <w:lang w:val="it-IT"/>
        </w:rPr>
        <w:t xml:space="preserve"> </w:t>
      </w:r>
      <w:r w:rsidRPr="000E366B">
        <w:rPr>
          <w:rFonts w:ascii="Tahoma" w:hAnsi="Tahoma" w:cs="Tahoma"/>
          <w:color w:val="111315"/>
          <w:w w:val="105"/>
          <w:sz w:val="24"/>
          <w:szCs w:val="24"/>
          <w:lang w:val="it-IT"/>
        </w:rPr>
        <w:t>,</w:t>
      </w:r>
      <w:r w:rsidRPr="000E366B">
        <w:rPr>
          <w:rFonts w:ascii="Tahoma" w:hAnsi="Tahoma" w:cs="Tahoma"/>
          <w:color w:val="111315"/>
          <w:spacing w:val="-8"/>
          <w:w w:val="105"/>
          <w:sz w:val="24"/>
          <w:szCs w:val="24"/>
          <w:lang w:val="it-IT"/>
        </w:rPr>
        <w:t xml:space="preserve"> </w:t>
      </w:r>
      <w:r w:rsidR="00DD51A6" w:rsidRPr="000E366B">
        <w:rPr>
          <w:rFonts w:ascii="Tahoma" w:hAnsi="Tahoma" w:cs="Tahoma"/>
          <w:color w:val="111315"/>
          <w:spacing w:val="-8"/>
          <w:w w:val="105"/>
          <w:sz w:val="24"/>
          <w:szCs w:val="24"/>
          <w:lang w:val="it-IT"/>
        </w:rPr>
        <w:t>lit. g</w:t>
      </w:r>
      <w:r w:rsidRPr="000E366B">
        <w:rPr>
          <w:rFonts w:ascii="Tahoma" w:hAnsi="Tahoma" w:cs="Tahoma"/>
          <w:color w:val="111315"/>
          <w:w w:val="105"/>
          <w:sz w:val="24"/>
          <w:szCs w:val="24"/>
          <w:lang w:val="it-IT"/>
        </w:rPr>
        <w:t>)</w:t>
      </w:r>
      <w:r w:rsidRPr="000E366B">
        <w:rPr>
          <w:rFonts w:ascii="Tahoma" w:hAnsi="Tahoma" w:cs="Tahoma"/>
          <w:color w:val="111315"/>
          <w:spacing w:val="-17"/>
          <w:w w:val="105"/>
          <w:sz w:val="24"/>
          <w:szCs w:val="24"/>
          <w:lang w:val="it-IT"/>
        </w:rPr>
        <w:t xml:space="preserve"> </w:t>
      </w:r>
      <w:r w:rsidRPr="000E366B">
        <w:rPr>
          <w:rFonts w:ascii="Tahoma" w:hAnsi="Tahoma" w:cs="Tahoma"/>
          <w:color w:val="363A38"/>
          <w:w w:val="105"/>
          <w:sz w:val="24"/>
          <w:szCs w:val="24"/>
          <w:lang w:val="it-IT"/>
        </w:rPr>
        <w:t>,</w:t>
      </w:r>
      <w:r w:rsidRPr="000E366B">
        <w:rPr>
          <w:rFonts w:ascii="Tahoma" w:hAnsi="Tahoma" w:cs="Tahoma"/>
          <w:color w:val="111315"/>
          <w:w w:val="105"/>
          <w:sz w:val="24"/>
          <w:szCs w:val="24"/>
          <w:lang w:val="it-IT"/>
        </w:rPr>
        <w:t xml:space="preserve"> </w:t>
      </w:r>
      <w:r w:rsidR="00DD51A6" w:rsidRPr="000E366B">
        <w:rPr>
          <w:rFonts w:ascii="Tahoma" w:hAnsi="Tahoma" w:cs="Tahoma"/>
          <w:color w:val="111315"/>
          <w:w w:val="105"/>
          <w:sz w:val="24"/>
          <w:szCs w:val="24"/>
          <w:lang w:val="it-IT"/>
        </w:rPr>
        <w:t xml:space="preserve">lit. </w:t>
      </w:r>
      <w:r w:rsidRPr="000E366B">
        <w:rPr>
          <w:rFonts w:ascii="Tahoma" w:hAnsi="Tahoma" w:cs="Tahoma"/>
          <w:color w:val="111315"/>
          <w:w w:val="105"/>
          <w:sz w:val="24"/>
          <w:szCs w:val="24"/>
          <w:lang w:val="it-IT"/>
        </w:rPr>
        <w:t>j)</w:t>
      </w:r>
      <w:r w:rsidR="00773415" w:rsidRPr="000E366B">
        <w:rPr>
          <w:rFonts w:ascii="Tahoma" w:hAnsi="Tahoma" w:cs="Tahoma"/>
          <w:color w:val="111315"/>
          <w:w w:val="105"/>
          <w:sz w:val="24"/>
          <w:szCs w:val="24"/>
          <w:lang w:val="it-IT"/>
        </w:rPr>
        <w:t xml:space="preserve">, </w:t>
      </w:r>
      <w:r w:rsidR="00DD51A6" w:rsidRPr="000E366B">
        <w:rPr>
          <w:rFonts w:ascii="Tahoma" w:hAnsi="Tahoma" w:cs="Tahoma"/>
          <w:color w:val="111315"/>
          <w:w w:val="105"/>
          <w:sz w:val="24"/>
          <w:szCs w:val="24"/>
          <w:lang w:val="it-IT"/>
        </w:rPr>
        <w:t xml:space="preserve">lit. </w:t>
      </w:r>
      <w:r w:rsidR="00773415" w:rsidRPr="000E366B">
        <w:rPr>
          <w:rFonts w:ascii="Tahoma" w:hAnsi="Tahoma" w:cs="Tahoma"/>
          <w:color w:val="111315"/>
          <w:w w:val="105"/>
          <w:sz w:val="24"/>
          <w:szCs w:val="24"/>
          <w:lang w:val="it-IT"/>
        </w:rPr>
        <w:t>k)</w:t>
      </w:r>
      <w:r w:rsidR="00DD51A6" w:rsidRPr="000E366B">
        <w:rPr>
          <w:rFonts w:ascii="Tahoma" w:hAnsi="Tahoma" w:cs="Tahoma"/>
          <w:color w:val="111315"/>
          <w:w w:val="105"/>
          <w:sz w:val="24"/>
          <w:szCs w:val="24"/>
          <w:lang w:val="it-IT"/>
        </w:rPr>
        <w:t>, lit.l), lit. m) și lit. n).</w:t>
      </w:r>
    </w:p>
    <w:p w14:paraId="09FE2CE7" w14:textId="3FC953FC" w:rsidR="00520390" w:rsidRPr="000E366B" w:rsidRDefault="00520390" w:rsidP="000E366B">
      <w:pPr>
        <w:pStyle w:val="BodyText"/>
        <w:spacing w:after="0" w:line="240" w:lineRule="auto"/>
        <w:jc w:val="both"/>
        <w:rPr>
          <w:rFonts w:ascii="Tahoma" w:hAnsi="Tahoma" w:cs="Tahoma"/>
          <w:color w:val="111315"/>
          <w:w w:val="105"/>
          <w:sz w:val="24"/>
          <w:szCs w:val="24"/>
        </w:rPr>
      </w:pPr>
      <w:r w:rsidRPr="000E366B">
        <w:rPr>
          <w:rFonts w:ascii="Tahoma" w:hAnsi="Tahoma" w:cs="Tahoma"/>
          <w:b/>
          <w:bCs/>
          <w:color w:val="111315"/>
          <w:w w:val="105"/>
          <w:sz w:val="24"/>
          <w:szCs w:val="24"/>
        </w:rPr>
        <w:lastRenderedPageBreak/>
        <w:t>Art. 1</w:t>
      </w:r>
      <w:r w:rsidR="00F54DDB" w:rsidRPr="000E366B">
        <w:rPr>
          <w:rFonts w:ascii="Tahoma" w:hAnsi="Tahoma" w:cs="Tahoma"/>
          <w:b/>
          <w:bCs/>
          <w:color w:val="111315"/>
          <w:w w:val="105"/>
          <w:sz w:val="24"/>
          <w:szCs w:val="24"/>
        </w:rPr>
        <w:t>1</w:t>
      </w:r>
      <w:r w:rsidRPr="000E366B">
        <w:rPr>
          <w:rFonts w:ascii="Tahoma" w:hAnsi="Tahoma" w:cs="Tahoma"/>
          <w:color w:val="111315"/>
          <w:w w:val="105"/>
          <w:sz w:val="24"/>
          <w:szCs w:val="24"/>
        </w:rPr>
        <w:t xml:space="preserve"> Controlul</w:t>
      </w:r>
      <w:r w:rsidRPr="000E366B">
        <w:rPr>
          <w:rFonts w:ascii="Tahoma" w:hAnsi="Tahoma" w:cs="Tahoma"/>
          <w:color w:val="363A38"/>
          <w:w w:val="105"/>
          <w:sz w:val="24"/>
          <w:szCs w:val="24"/>
        </w:rPr>
        <w:t xml:space="preserve">, </w:t>
      </w:r>
      <w:r w:rsidRPr="000E366B">
        <w:rPr>
          <w:rFonts w:ascii="Tahoma" w:hAnsi="Tahoma" w:cs="Tahoma"/>
          <w:color w:val="212324"/>
          <w:w w:val="105"/>
          <w:sz w:val="24"/>
          <w:szCs w:val="24"/>
        </w:rPr>
        <w:t xml:space="preserve">constatarea și sancționarea </w:t>
      </w:r>
      <w:r w:rsidRPr="000E366B">
        <w:rPr>
          <w:rFonts w:ascii="Tahoma" w:hAnsi="Tahoma" w:cs="Tahoma"/>
          <w:color w:val="111315"/>
          <w:w w:val="105"/>
          <w:sz w:val="24"/>
          <w:szCs w:val="24"/>
        </w:rPr>
        <w:t xml:space="preserve">contravențiilor </w:t>
      </w:r>
      <w:r w:rsidR="00DD51A6" w:rsidRPr="000E366B">
        <w:rPr>
          <w:rFonts w:ascii="Tahoma" w:hAnsi="Tahoma" w:cs="Tahoma"/>
          <w:color w:val="111315"/>
          <w:w w:val="105"/>
          <w:sz w:val="24"/>
          <w:szCs w:val="24"/>
        </w:rPr>
        <w:t>se va face după cum urmează:</w:t>
      </w:r>
    </w:p>
    <w:p w14:paraId="09FE2CE8" w14:textId="258C92B4" w:rsidR="00520390" w:rsidRPr="000E366B" w:rsidRDefault="00403D01" w:rsidP="000E366B">
      <w:pPr>
        <w:pStyle w:val="BodyText"/>
        <w:spacing w:after="0" w:line="240" w:lineRule="auto"/>
        <w:jc w:val="both"/>
        <w:rPr>
          <w:rFonts w:ascii="Tahoma" w:hAnsi="Tahoma" w:cs="Tahoma"/>
          <w:sz w:val="24"/>
          <w:szCs w:val="24"/>
        </w:rPr>
      </w:pPr>
      <w:r w:rsidRPr="000E366B">
        <w:rPr>
          <w:rFonts w:ascii="Tahoma" w:hAnsi="Tahoma" w:cs="Tahoma"/>
          <w:color w:val="111315"/>
          <w:w w:val="105"/>
          <w:sz w:val="24"/>
          <w:szCs w:val="24"/>
        </w:rPr>
        <w:t>1</w:t>
      </w:r>
      <w:r w:rsidR="00520390" w:rsidRPr="000E366B">
        <w:rPr>
          <w:rFonts w:ascii="Tahoma" w:hAnsi="Tahoma" w:cs="Tahoma"/>
          <w:color w:val="111315"/>
          <w:w w:val="105"/>
          <w:sz w:val="24"/>
          <w:szCs w:val="24"/>
        </w:rPr>
        <w:t xml:space="preserve">1.1. </w:t>
      </w:r>
      <w:r w:rsidR="00520390" w:rsidRPr="000E366B">
        <w:rPr>
          <w:rFonts w:ascii="Tahoma" w:hAnsi="Tahoma" w:cs="Tahoma"/>
          <w:color w:val="212324"/>
          <w:w w:val="105"/>
          <w:sz w:val="24"/>
          <w:szCs w:val="24"/>
        </w:rPr>
        <w:t>Controlul</w:t>
      </w:r>
      <w:r w:rsidR="00520390" w:rsidRPr="000E366B">
        <w:rPr>
          <w:rFonts w:ascii="Tahoma" w:hAnsi="Tahoma" w:cs="Tahoma"/>
          <w:color w:val="363A38"/>
          <w:w w:val="105"/>
          <w:sz w:val="24"/>
          <w:szCs w:val="24"/>
        </w:rPr>
        <w:t xml:space="preserve">, </w:t>
      </w:r>
      <w:r w:rsidR="00520390" w:rsidRPr="000E366B">
        <w:rPr>
          <w:rFonts w:ascii="Tahoma" w:hAnsi="Tahoma" w:cs="Tahoma"/>
          <w:color w:val="111315"/>
          <w:w w:val="105"/>
          <w:sz w:val="24"/>
          <w:szCs w:val="24"/>
        </w:rPr>
        <w:t>constatarea ș</w:t>
      </w:r>
      <w:r w:rsidR="00520390" w:rsidRPr="000E366B">
        <w:rPr>
          <w:rFonts w:ascii="Tahoma" w:hAnsi="Tahoma" w:cs="Tahoma"/>
          <w:color w:val="212324"/>
          <w:w w:val="105"/>
          <w:sz w:val="24"/>
          <w:szCs w:val="24"/>
        </w:rPr>
        <w:t>i sancționarea</w:t>
      </w:r>
      <w:r w:rsidR="00520390" w:rsidRPr="000E366B">
        <w:rPr>
          <w:rFonts w:ascii="Tahoma" w:hAnsi="Tahoma" w:cs="Tahoma"/>
          <w:color w:val="212324"/>
          <w:spacing w:val="-17"/>
          <w:w w:val="105"/>
          <w:sz w:val="24"/>
          <w:szCs w:val="24"/>
        </w:rPr>
        <w:t xml:space="preserve"> </w:t>
      </w:r>
      <w:r w:rsidR="00520390" w:rsidRPr="000E366B">
        <w:rPr>
          <w:rFonts w:ascii="Tahoma" w:hAnsi="Tahoma" w:cs="Tahoma"/>
          <w:color w:val="111315"/>
          <w:w w:val="105"/>
          <w:sz w:val="24"/>
          <w:szCs w:val="24"/>
        </w:rPr>
        <w:t>abaterilor</w:t>
      </w:r>
      <w:r w:rsidR="00520390" w:rsidRPr="000E366B">
        <w:rPr>
          <w:rFonts w:ascii="Tahoma" w:hAnsi="Tahoma" w:cs="Tahoma"/>
          <w:color w:val="111315"/>
          <w:spacing w:val="-18"/>
          <w:w w:val="105"/>
          <w:sz w:val="24"/>
          <w:szCs w:val="24"/>
        </w:rPr>
        <w:t xml:space="preserve"> </w:t>
      </w:r>
      <w:r w:rsidR="00520390" w:rsidRPr="000E366B">
        <w:rPr>
          <w:rFonts w:ascii="Tahoma" w:hAnsi="Tahoma" w:cs="Tahoma"/>
          <w:color w:val="111315"/>
          <w:w w:val="105"/>
          <w:sz w:val="24"/>
          <w:szCs w:val="24"/>
        </w:rPr>
        <w:t>de</w:t>
      </w:r>
      <w:r w:rsidR="00520390" w:rsidRPr="000E366B">
        <w:rPr>
          <w:rFonts w:ascii="Tahoma" w:hAnsi="Tahoma" w:cs="Tahoma"/>
          <w:color w:val="111315"/>
          <w:spacing w:val="-15"/>
          <w:w w:val="105"/>
          <w:sz w:val="24"/>
          <w:szCs w:val="24"/>
        </w:rPr>
        <w:t xml:space="preserve"> </w:t>
      </w:r>
      <w:r w:rsidR="00520390" w:rsidRPr="000E366B">
        <w:rPr>
          <w:rFonts w:ascii="Tahoma" w:hAnsi="Tahoma" w:cs="Tahoma"/>
          <w:color w:val="111315"/>
          <w:w w:val="105"/>
          <w:sz w:val="24"/>
          <w:szCs w:val="24"/>
        </w:rPr>
        <w:t>la</w:t>
      </w:r>
      <w:r w:rsidR="00520390" w:rsidRPr="000E366B">
        <w:rPr>
          <w:rFonts w:ascii="Tahoma" w:hAnsi="Tahoma" w:cs="Tahoma"/>
          <w:color w:val="111315"/>
          <w:spacing w:val="-23"/>
          <w:w w:val="105"/>
          <w:sz w:val="24"/>
          <w:szCs w:val="24"/>
        </w:rPr>
        <w:t xml:space="preserve"> </w:t>
      </w:r>
      <w:r w:rsidR="00520390" w:rsidRPr="000E366B">
        <w:rPr>
          <w:rFonts w:ascii="Tahoma" w:hAnsi="Tahoma" w:cs="Tahoma"/>
          <w:color w:val="111315"/>
          <w:w w:val="105"/>
          <w:sz w:val="24"/>
          <w:szCs w:val="24"/>
        </w:rPr>
        <w:t>prezentul</w:t>
      </w:r>
      <w:r w:rsidR="00520390" w:rsidRPr="000E366B">
        <w:rPr>
          <w:rFonts w:ascii="Tahoma" w:hAnsi="Tahoma" w:cs="Tahoma"/>
          <w:color w:val="111315"/>
          <w:spacing w:val="-7"/>
          <w:w w:val="105"/>
          <w:sz w:val="24"/>
          <w:szCs w:val="24"/>
        </w:rPr>
        <w:t xml:space="preserve"> </w:t>
      </w:r>
      <w:r w:rsidR="00520390" w:rsidRPr="000E366B">
        <w:rPr>
          <w:rFonts w:ascii="Tahoma" w:hAnsi="Tahoma" w:cs="Tahoma"/>
          <w:color w:val="212324"/>
          <w:w w:val="105"/>
          <w:sz w:val="24"/>
          <w:szCs w:val="24"/>
        </w:rPr>
        <w:t>regulament</w:t>
      </w:r>
      <w:r w:rsidR="00520390" w:rsidRPr="000E366B">
        <w:rPr>
          <w:rFonts w:ascii="Tahoma" w:hAnsi="Tahoma" w:cs="Tahoma"/>
          <w:color w:val="212324"/>
          <w:spacing w:val="-15"/>
          <w:w w:val="105"/>
          <w:sz w:val="24"/>
          <w:szCs w:val="24"/>
        </w:rPr>
        <w:t xml:space="preserve"> </w:t>
      </w:r>
      <w:r w:rsidR="00CF76A0" w:rsidRPr="000E366B">
        <w:rPr>
          <w:rFonts w:ascii="Tahoma" w:hAnsi="Tahoma" w:cs="Tahoma"/>
          <w:color w:val="111315"/>
          <w:w w:val="105"/>
          <w:sz w:val="24"/>
          <w:szCs w:val="24"/>
        </w:rPr>
        <w:t>este de competenţa</w:t>
      </w:r>
      <w:r w:rsidR="000E366B" w:rsidRPr="000E366B">
        <w:rPr>
          <w:rFonts w:ascii="Tahoma" w:hAnsi="Tahoma" w:cs="Tahoma"/>
          <w:color w:val="111315"/>
          <w:w w:val="105"/>
          <w:sz w:val="24"/>
          <w:szCs w:val="24"/>
        </w:rPr>
        <w:t xml:space="preserve"> </w:t>
      </w:r>
      <w:r w:rsidR="00DD51A6" w:rsidRPr="000E366B">
        <w:rPr>
          <w:rFonts w:ascii="Tahoma" w:hAnsi="Tahoma" w:cs="Tahoma"/>
          <w:color w:val="111315"/>
          <w:w w:val="105"/>
          <w:sz w:val="24"/>
          <w:szCs w:val="24"/>
        </w:rPr>
        <w:t>poliției locale și a</w:t>
      </w:r>
      <w:r w:rsidR="00520390" w:rsidRPr="000E366B">
        <w:rPr>
          <w:rFonts w:ascii="Tahoma" w:hAnsi="Tahoma" w:cs="Tahoma"/>
          <w:color w:val="212324"/>
          <w:spacing w:val="-21"/>
          <w:w w:val="105"/>
          <w:sz w:val="24"/>
          <w:szCs w:val="24"/>
        </w:rPr>
        <w:t xml:space="preserve"> </w:t>
      </w:r>
      <w:r w:rsidR="00AD03A9" w:rsidRPr="000E366B">
        <w:rPr>
          <w:rFonts w:ascii="Tahoma" w:hAnsi="Tahoma" w:cs="Tahoma"/>
          <w:color w:val="212324"/>
          <w:spacing w:val="-21"/>
          <w:w w:val="105"/>
          <w:sz w:val="24"/>
          <w:szCs w:val="24"/>
        </w:rPr>
        <w:t>persoanelor împuter</w:t>
      </w:r>
      <w:r w:rsidR="0050472D" w:rsidRPr="000E366B">
        <w:rPr>
          <w:rFonts w:ascii="Tahoma" w:hAnsi="Tahoma" w:cs="Tahoma"/>
          <w:color w:val="212324"/>
          <w:spacing w:val="-21"/>
          <w:w w:val="105"/>
          <w:sz w:val="24"/>
          <w:szCs w:val="24"/>
        </w:rPr>
        <w:t>nicite</w:t>
      </w:r>
      <w:r w:rsidR="00520390" w:rsidRPr="000E366B">
        <w:rPr>
          <w:rFonts w:ascii="Tahoma" w:hAnsi="Tahoma" w:cs="Tahoma"/>
          <w:color w:val="111315"/>
          <w:w w:val="105"/>
          <w:sz w:val="24"/>
          <w:szCs w:val="24"/>
        </w:rPr>
        <w:t xml:space="preserve"> de </w:t>
      </w:r>
      <w:r w:rsidR="00CF76A0" w:rsidRPr="000E366B">
        <w:rPr>
          <w:rFonts w:ascii="Tahoma" w:hAnsi="Tahoma" w:cs="Tahoma"/>
          <w:color w:val="212324"/>
          <w:w w:val="105"/>
          <w:sz w:val="24"/>
          <w:szCs w:val="24"/>
        </w:rPr>
        <w:t>că</w:t>
      </w:r>
      <w:r w:rsidR="00520390" w:rsidRPr="000E366B">
        <w:rPr>
          <w:rFonts w:ascii="Tahoma" w:hAnsi="Tahoma" w:cs="Tahoma"/>
          <w:color w:val="212324"/>
          <w:w w:val="105"/>
          <w:sz w:val="24"/>
          <w:szCs w:val="24"/>
        </w:rPr>
        <w:t xml:space="preserve">tre </w:t>
      </w:r>
      <w:r w:rsidR="00CF76A0" w:rsidRPr="000E366B">
        <w:rPr>
          <w:rFonts w:ascii="Tahoma" w:hAnsi="Tahoma" w:cs="Tahoma"/>
          <w:color w:val="212324"/>
          <w:w w:val="105"/>
          <w:sz w:val="24"/>
          <w:szCs w:val="24"/>
        </w:rPr>
        <w:t>P</w:t>
      </w:r>
      <w:r w:rsidR="00520390" w:rsidRPr="000E366B">
        <w:rPr>
          <w:rFonts w:ascii="Tahoma" w:hAnsi="Tahoma" w:cs="Tahoma"/>
          <w:color w:val="111315"/>
          <w:w w:val="105"/>
          <w:sz w:val="24"/>
          <w:szCs w:val="24"/>
        </w:rPr>
        <w:t xml:space="preserve">rimarul </w:t>
      </w:r>
      <w:r w:rsidR="0052531E" w:rsidRPr="000E366B">
        <w:rPr>
          <w:rFonts w:ascii="Tahoma" w:hAnsi="Tahoma" w:cs="Tahoma"/>
          <w:color w:val="111315"/>
          <w:w w:val="105"/>
          <w:sz w:val="24"/>
          <w:szCs w:val="24"/>
        </w:rPr>
        <w:t>Comunei</w:t>
      </w:r>
      <w:r w:rsidR="00520390" w:rsidRPr="000E366B">
        <w:rPr>
          <w:rFonts w:ascii="Tahoma" w:hAnsi="Tahoma" w:cs="Tahoma"/>
          <w:color w:val="111315"/>
          <w:w w:val="105"/>
          <w:sz w:val="24"/>
          <w:szCs w:val="24"/>
        </w:rPr>
        <w:t xml:space="preserve"> </w:t>
      </w:r>
      <w:r w:rsidR="008A418E" w:rsidRPr="000E366B">
        <w:rPr>
          <w:rFonts w:ascii="Tahoma" w:hAnsi="Tahoma" w:cs="Tahoma"/>
          <w:color w:val="212324"/>
          <w:w w:val="105"/>
          <w:sz w:val="24"/>
          <w:szCs w:val="24"/>
        </w:rPr>
        <w:t>Vărbilău</w:t>
      </w:r>
      <w:r w:rsidR="00520390" w:rsidRPr="000E366B">
        <w:rPr>
          <w:rFonts w:ascii="Tahoma" w:hAnsi="Tahoma" w:cs="Tahoma"/>
          <w:color w:val="111315"/>
          <w:w w:val="105"/>
          <w:sz w:val="24"/>
          <w:szCs w:val="24"/>
        </w:rPr>
        <w:t>.</w:t>
      </w:r>
    </w:p>
    <w:p w14:paraId="09FE2CE9" w14:textId="0E1A0AE2" w:rsidR="00520390" w:rsidRPr="000E366B" w:rsidRDefault="00520390" w:rsidP="000E366B">
      <w:pPr>
        <w:pStyle w:val="BodyText"/>
        <w:spacing w:after="0" w:line="240" w:lineRule="auto"/>
        <w:jc w:val="both"/>
        <w:rPr>
          <w:rFonts w:ascii="Tahoma" w:hAnsi="Tahoma" w:cs="Tahoma"/>
          <w:color w:val="111315"/>
          <w:w w:val="105"/>
          <w:sz w:val="24"/>
          <w:szCs w:val="24"/>
        </w:rPr>
      </w:pPr>
      <w:r w:rsidRPr="000E366B">
        <w:rPr>
          <w:rFonts w:ascii="Tahoma" w:hAnsi="Tahoma" w:cs="Tahoma"/>
          <w:color w:val="111315"/>
          <w:w w:val="105"/>
          <w:sz w:val="24"/>
          <w:szCs w:val="24"/>
        </w:rPr>
        <w:t>1</w:t>
      </w:r>
      <w:r w:rsidR="00F54DDB" w:rsidRPr="000E366B">
        <w:rPr>
          <w:rFonts w:ascii="Tahoma" w:hAnsi="Tahoma" w:cs="Tahoma"/>
          <w:color w:val="111315"/>
          <w:w w:val="105"/>
          <w:sz w:val="24"/>
          <w:szCs w:val="24"/>
        </w:rPr>
        <w:t>1</w:t>
      </w:r>
      <w:r w:rsidRPr="000E366B">
        <w:rPr>
          <w:rFonts w:ascii="Tahoma" w:hAnsi="Tahoma" w:cs="Tahoma"/>
          <w:color w:val="111315"/>
          <w:w w:val="105"/>
          <w:sz w:val="24"/>
          <w:szCs w:val="24"/>
        </w:rPr>
        <w:t>.2</w:t>
      </w:r>
      <w:r w:rsidR="004F2B1C" w:rsidRPr="000E366B">
        <w:rPr>
          <w:rFonts w:ascii="Tahoma" w:hAnsi="Tahoma" w:cs="Tahoma"/>
          <w:color w:val="111315"/>
          <w:w w:val="105"/>
          <w:sz w:val="24"/>
          <w:szCs w:val="24"/>
        </w:rPr>
        <w:t>.</w:t>
      </w:r>
      <w:r w:rsidRPr="000E366B">
        <w:rPr>
          <w:rFonts w:ascii="Tahoma" w:hAnsi="Tahoma" w:cs="Tahoma"/>
          <w:color w:val="111315"/>
          <w:spacing w:val="-24"/>
          <w:w w:val="105"/>
          <w:sz w:val="24"/>
          <w:szCs w:val="24"/>
        </w:rPr>
        <w:t xml:space="preserve"> </w:t>
      </w:r>
      <w:r w:rsidRPr="000E366B">
        <w:rPr>
          <w:rFonts w:ascii="Tahoma" w:hAnsi="Tahoma" w:cs="Tahoma"/>
          <w:color w:val="111315"/>
          <w:w w:val="105"/>
          <w:sz w:val="24"/>
          <w:szCs w:val="24"/>
        </w:rPr>
        <w:t>Pe</w:t>
      </w:r>
      <w:r w:rsidRPr="000E366B">
        <w:rPr>
          <w:rFonts w:ascii="Tahoma" w:hAnsi="Tahoma" w:cs="Tahoma"/>
          <w:color w:val="111315"/>
          <w:spacing w:val="-21"/>
          <w:w w:val="105"/>
          <w:sz w:val="24"/>
          <w:szCs w:val="24"/>
        </w:rPr>
        <w:t xml:space="preserve"> </w:t>
      </w:r>
      <w:r w:rsidRPr="000E366B">
        <w:rPr>
          <w:rFonts w:ascii="Tahoma" w:hAnsi="Tahoma" w:cs="Tahoma"/>
          <w:color w:val="111315"/>
          <w:w w:val="105"/>
          <w:sz w:val="24"/>
          <w:szCs w:val="24"/>
        </w:rPr>
        <w:t>baza</w:t>
      </w:r>
      <w:r w:rsidRPr="000E366B">
        <w:rPr>
          <w:rFonts w:ascii="Tahoma" w:hAnsi="Tahoma" w:cs="Tahoma"/>
          <w:color w:val="111315"/>
          <w:spacing w:val="-18"/>
          <w:w w:val="105"/>
          <w:sz w:val="24"/>
          <w:szCs w:val="24"/>
        </w:rPr>
        <w:t xml:space="preserve"> </w:t>
      </w:r>
      <w:r w:rsidRPr="000E366B">
        <w:rPr>
          <w:rFonts w:ascii="Tahoma" w:hAnsi="Tahoma" w:cs="Tahoma"/>
          <w:color w:val="111315"/>
          <w:w w:val="105"/>
          <w:sz w:val="24"/>
          <w:szCs w:val="24"/>
        </w:rPr>
        <w:t>procesului</w:t>
      </w:r>
      <w:r w:rsidRPr="000E366B">
        <w:rPr>
          <w:rFonts w:ascii="Tahoma" w:hAnsi="Tahoma" w:cs="Tahoma"/>
          <w:color w:val="111315"/>
          <w:spacing w:val="-3"/>
          <w:w w:val="105"/>
          <w:sz w:val="24"/>
          <w:szCs w:val="24"/>
        </w:rPr>
        <w:t xml:space="preserve"> </w:t>
      </w:r>
      <w:r w:rsidRPr="000E366B">
        <w:rPr>
          <w:rFonts w:ascii="Tahoma" w:hAnsi="Tahoma" w:cs="Tahoma"/>
          <w:color w:val="111315"/>
          <w:w w:val="105"/>
          <w:sz w:val="24"/>
          <w:szCs w:val="24"/>
        </w:rPr>
        <w:t>verbal</w:t>
      </w:r>
      <w:r w:rsidRPr="000E366B">
        <w:rPr>
          <w:rFonts w:ascii="Tahoma" w:hAnsi="Tahoma" w:cs="Tahoma"/>
          <w:color w:val="111315"/>
          <w:spacing w:val="-9"/>
          <w:w w:val="105"/>
          <w:sz w:val="24"/>
          <w:szCs w:val="24"/>
        </w:rPr>
        <w:t xml:space="preserve"> </w:t>
      </w:r>
      <w:r w:rsidRPr="000E366B">
        <w:rPr>
          <w:rFonts w:ascii="Tahoma" w:hAnsi="Tahoma" w:cs="Tahoma"/>
          <w:color w:val="111315"/>
          <w:w w:val="105"/>
          <w:sz w:val="24"/>
          <w:szCs w:val="24"/>
        </w:rPr>
        <w:t>de</w:t>
      </w:r>
      <w:r w:rsidRPr="000E366B">
        <w:rPr>
          <w:rFonts w:ascii="Tahoma" w:hAnsi="Tahoma" w:cs="Tahoma"/>
          <w:color w:val="111315"/>
          <w:spacing w:val="-29"/>
          <w:w w:val="105"/>
          <w:sz w:val="24"/>
          <w:szCs w:val="24"/>
        </w:rPr>
        <w:t xml:space="preserve"> </w:t>
      </w:r>
      <w:r w:rsidRPr="000E366B">
        <w:rPr>
          <w:rFonts w:ascii="Tahoma" w:hAnsi="Tahoma" w:cs="Tahoma"/>
          <w:color w:val="212324"/>
          <w:w w:val="105"/>
          <w:sz w:val="24"/>
          <w:szCs w:val="24"/>
        </w:rPr>
        <w:t>constatare</w:t>
      </w:r>
      <w:r w:rsidRPr="000E366B">
        <w:rPr>
          <w:rFonts w:ascii="Tahoma" w:hAnsi="Tahoma" w:cs="Tahoma"/>
          <w:color w:val="111315"/>
          <w:w w:val="105"/>
          <w:sz w:val="24"/>
          <w:szCs w:val="24"/>
        </w:rPr>
        <w:t>,</w:t>
      </w:r>
      <w:r w:rsidRPr="000E366B">
        <w:rPr>
          <w:rFonts w:ascii="Tahoma" w:hAnsi="Tahoma" w:cs="Tahoma"/>
          <w:color w:val="111315"/>
          <w:spacing w:val="-11"/>
          <w:w w:val="105"/>
          <w:sz w:val="24"/>
          <w:szCs w:val="24"/>
        </w:rPr>
        <w:t xml:space="preserve"> </w:t>
      </w:r>
      <w:r w:rsidRPr="000E366B">
        <w:rPr>
          <w:rFonts w:ascii="Tahoma" w:hAnsi="Tahoma" w:cs="Tahoma"/>
          <w:color w:val="111315"/>
          <w:w w:val="105"/>
          <w:sz w:val="24"/>
          <w:szCs w:val="24"/>
        </w:rPr>
        <w:t>care</w:t>
      </w:r>
      <w:r w:rsidRPr="000E366B">
        <w:rPr>
          <w:rFonts w:ascii="Tahoma" w:hAnsi="Tahoma" w:cs="Tahoma"/>
          <w:color w:val="111315"/>
          <w:spacing w:val="-27"/>
          <w:w w:val="105"/>
          <w:sz w:val="24"/>
          <w:szCs w:val="24"/>
        </w:rPr>
        <w:t xml:space="preserve"> </w:t>
      </w:r>
      <w:r w:rsidRPr="000E366B">
        <w:rPr>
          <w:rFonts w:ascii="Tahoma" w:hAnsi="Tahoma" w:cs="Tahoma"/>
          <w:color w:val="111315"/>
          <w:w w:val="105"/>
          <w:sz w:val="24"/>
          <w:szCs w:val="24"/>
        </w:rPr>
        <w:t>constituie</w:t>
      </w:r>
      <w:r w:rsidRPr="000E366B">
        <w:rPr>
          <w:rFonts w:ascii="Tahoma" w:hAnsi="Tahoma" w:cs="Tahoma"/>
          <w:color w:val="111315"/>
          <w:spacing w:val="-15"/>
          <w:w w:val="105"/>
          <w:sz w:val="24"/>
          <w:szCs w:val="24"/>
        </w:rPr>
        <w:t xml:space="preserve"> </w:t>
      </w:r>
      <w:r w:rsidRPr="000E366B">
        <w:rPr>
          <w:rFonts w:ascii="Tahoma" w:hAnsi="Tahoma" w:cs="Tahoma"/>
          <w:color w:val="111315"/>
          <w:w w:val="105"/>
          <w:sz w:val="24"/>
          <w:szCs w:val="24"/>
        </w:rPr>
        <w:t>titlu</w:t>
      </w:r>
      <w:r w:rsidRPr="000E366B">
        <w:rPr>
          <w:rFonts w:ascii="Tahoma" w:hAnsi="Tahoma" w:cs="Tahoma"/>
          <w:color w:val="111315"/>
          <w:spacing w:val="-15"/>
          <w:w w:val="105"/>
          <w:sz w:val="24"/>
          <w:szCs w:val="24"/>
        </w:rPr>
        <w:t xml:space="preserve"> </w:t>
      </w:r>
      <w:r w:rsidRPr="000E366B">
        <w:rPr>
          <w:rFonts w:ascii="Tahoma" w:hAnsi="Tahoma" w:cs="Tahoma"/>
          <w:color w:val="212324"/>
          <w:w w:val="105"/>
          <w:sz w:val="24"/>
          <w:szCs w:val="24"/>
        </w:rPr>
        <w:t>executoriu</w:t>
      </w:r>
      <w:r w:rsidRPr="000E366B">
        <w:rPr>
          <w:rFonts w:ascii="Tahoma" w:hAnsi="Tahoma" w:cs="Tahoma"/>
          <w:color w:val="212324"/>
          <w:spacing w:val="-10"/>
          <w:w w:val="105"/>
          <w:sz w:val="24"/>
          <w:szCs w:val="24"/>
        </w:rPr>
        <w:t xml:space="preserve"> </w:t>
      </w:r>
      <w:r w:rsidRPr="000E366B">
        <w:rPr>
          <w:rFonts w:ascii="Tahoma" w:hAnsi="Tahoma" w:cs="Tahoma"/>
          <w:color w:val="212324"/>
          <w:w w:val="105"/>
          <w:sz w:val="24"/>
          <w:szCs w:val="24"/>
        </w:rPr>
        <w:t>se</w:t>
      </w:r>
      <w:r w:rsidRPr="000E366B">
        <w:rPr>
          <w:rFonts w:ascii="Tahoma" w:hAnsi="Tahoma" w:cs="Tahoma"/>
          <w:color w:val="212324"/>
          <w:spacing w:val="-19"/>
          <w:w w:val="105"/>
          <w:sz w:val="24"/>
          <w:szCs w:val="24"/>
        </w:rPr>
        <w:t xml:space="preserve"> </w:t>
      </w:r>
      <w:r w:rsidRPr="000E366B">
        <w:rPr>
          <w:rFonts w:ascii="Tahoma" w:hAnsi="Tahoma" w:cs="Tahoma"/>
          <w:color w:val="111315"/>
          <w:w w:val="105"/>
          <w:sz w:val="24"/>
          <w:szCs w:val="24"/>
        </w:rPr>
        <w:t>va</w:t>
      </w:r>
      <w:r w:rsidRPr="000E366B">
        <w:rPr>
          <w:rFonts w:ascii="Tahoma" w:hAnsi="Tahoma" w:cs="Tahoma"/>
          <w:color w:val="111315"/>
          <w:spacing w:val="-27"/>
          <w:w w:val="105"/>
          <w:sz w:val="24"/>
          <w:szCs w:val="24"/>
        </w:rPr>
        <w:t xml:space="preserve"> </w:t>
      </w:r>
      <w:r w:rsidRPr="000E366B">
        <w:rPr>
          <w:rFonts w:ascii="Tahoma" w:hAnsi="Tahoma" w:cs="Tahoma"/>
          <w:color w:val="111315"/>
          <w:w w:val="105"/>
          <w:sz w:val="24"/>
          <w:szCs w:val="24"/>
        </w:rPr>
        <w:t>proceda</w:t>
      </w:r>
      <w:r w:rsidRPr="000E366B">
        <w:rPr>
          <w:rFonts w:ascii="Tahoma" w:hAnsi="Tahoma" w:cs="Tahoma"/>
          <w:color w:val="111315"/>
          <w:spacing w:val="-15"/>
          <w:w w:val="105"/>
          <w:sz w:val="24"/>
          <w:szCs w:val="24"/>
        </w:rPr>
        <w:t xml:space="preserve"> </w:t>
      </w:r>
      <w:r w:rsidRPr="000E366B">
        <w:rPr>
          <w:rFonts w:ascii="Tahoma" w:hAnsi="Tahoma" w:cs="Tahoma"/>
          <w:color w:val="111315"/>
          <w:w w:val="105"/>
          <w:sz w:val="24"/>
          <w:szCs w:val="24"/>
        </w:rPr>
        <w:t>la încasarea</w:t>
      </w:r>
      <w:r w:rsidRPr="000E366B">
        <w:rPr>
          <w:rFonts w:ascii="Tahoma" w:hAnsi="Tahoma" w:cs="Tahoma"/>
          <w:color w:val="111315"/>
          <w:spacing w:val="-16"/>
          <w:w w:val="105"/>
          <w:sz w:val="24"/>
          <w:szCs w:val="24"/>
        </w:rPr>
        <w:t xml:space="preserve"> </w:t>
      </w:r>
      <w:r w:rsidRPr="000E366B">
        <w:rPr>
          <w:rFonts w:ascii="Tahoma" w:hAnsi="Tahoma" w:cs="Tahoma"/>
          <w:color w:val="111315"/>
          <w:w w:val="105"/>
          <w:sz w:val="24"/>
          <w:szCs w:val="24"/>
        </w:rPr>
        <w:t>contravalorii</w:t>
      </w:r>
      <w:r w:rsidRPr="000E366B">
        <w:rPr>
          <w:rFonts w:ascii="Tahoma" w:hAnsi="Tahoma" w:cs="Tahoma"/>
          <w:color w:val="111315"/>
          <w:spacing w:val="-4"/>
          <w:w w:val="105"/>
          <w:sz w:val="24"/>
          <w:szCs w:val="24"/>
        </w:rPr>
        <w:t xml:space="preserve"> </w:t>
      </w:r>
      <w:r w:rsidRPr="000E366B">
        <w:rPr>
          <w:rFonts w:ascii="Tahoma" w:hAnsi="Tahoma" w:cs="Tahoma"/>
          <w:color w:val="111315"/>
          <w:w w:val="105"/>
          <w:sz w:val="24"/>
          <w:szCs w:val="24"/>
        </w:rPr>
        <w:t>amenzii</w:t>
      </w:r>
      <w:r w:rsidRPr="000E366B">
        <w:rPr>
          <w:rFonts w:ascii="Tahoma" w:hAnsi="Tahoma" w:cs="Tahoma"/>
          <w:color w:val="111315"/>
          <w:spacing w:val="-7"/>
          <w:w w:val="105"/>
          <w:sz w:val="24"/>
          <w:szCs w:val="24"/>
        </w:rPr>
        <w:t xml:space="preserve"> </w:t>
      </w:r>
      <w:r w:rsidRPr="000E366B">
        <w:rPr>
          <w:rFonts w:ascii="Tahoma" w:hAnsi="Tahoma" w:cs="Tahoma"/>
          <w:color w:val="111315"/>
          <w:w w:val="105"/>
          <w:sz w:val="24"/>
          <w:szCs w:val="24"/>
        </w:rPr>
        <w:t>prin</w:t>
      </w:r>
      <w:r w:rsidRPr="000E366B">
        <w:rPr>
          <w:rFonts w:ascii="Tahoma" w:hAnsi="Tahoma" w:cs="Tahoma"/>
          <w:color w:val="111315"/>
          <w:spacing w:val="-18"/>
          <w:w w:val="105"/>
          <w:sz w:val="24"/>
          <w:szCs w:val="24"/>
        </w:rPr>
        <w:t xml:space="preserve"> </w:t>
      </w:r>
      <w:r w:rsidR="00DD51A6" w:rsidRPr="000E366B">
        <w:rPr>
          <w:rFonts w:ascii="Tahoma" w:hAnsi="Tahoma" w:cs="Tahoma"/>
          <w:color w:val="212324"/>
          <w:w w:val="105"/>
          <w:sz w:val="24"/>
          <w:szCs w:val="24"/>
        </w:rPr>
        <w:t>compartimentele</w:t>
      </w:r>
      <w:r w:rsidRPr="000E366B">
        <w:rPr>
          <w:rFonts w:ascii="Tahoma" w:hAnsi="Tahoma" w:cs="Tahoma"/>
          <w:color w:val="212324"/>
          <w:spacing w:val="-18"/>
          <w:w w:val="105"/>
          <w:sz w:val="24"/>
          <w:szCs w:val="24"/>
        </w:rPr>
        <w:t xml:space="preserve"> </w:t>
      </w:r>
      <w:r w:rsidRPr="000E366B">
        <w:rPr>
          <w:rFonts w:ascii="Tahoma" w:hAnsi="Tahoma" w:cs="Tahoma"/>
          <w:color w:val="212324"/>
          <w:w w:val="105"/>
          <w:sz w:val="24"/>
          <w:szCs w:val="24"/>
        </w:rPr>
        <w:t>specializate</w:t>
      </w:r>
      <w:r w:rsidRPr="000E366B">
        <w:rPr>
          <w:rFonts w:ascii="Tahoma" w:hAnsi="Tahoma" w:cs="Tahoma"/>
          <w:color w:val="212324"/>
          <w:spacing w:val="-20"/>
          <w:w w:val="105"/>
          <w:sz w:val="24"/>
          <w:szCs w:val="24"/>
        </w:rPr>
        <w:t xml:space="preserve"> </w:t>
      </w:r>
      <w:r w:rsidRPr="000E366B">
        <w:rPr>
          <w:rFonts w:ascii="Tahoma" w:hAnsi="Tahoma" w:cs="Tahoma"/>
          <w:color w:val="212324"/>
          <w:w w:val="105"/>
          <w:sz w:val="24"/>
          <w:szCs w:val="24"/>
        </w:rPr>
        <w:t>ale</w:t>
      </w:r>
      <w:r w:rsidRPr="000E366B">
        <w:rPr>
          <w:rFonts w:ascii="Tahoma" w:hAnsi="Tahoma" w:cs="Tahoma"/>
          <w:color w:val="212324"/>
          <w:spacing w:val="-35"/>
          <w:w w:val="105"/>
          <w:sz w:val="24"/>
          <w:szCs w:val="24"/>
        </w:rPr>
        <w:t xml:space="preserve"> </w:t>
      </w:r>
      <w:r w:rsidRPr="000E366B">
        <w:rPr>
          <w:rFonts w:ascii="Tahoma" w:hAnsi="Tahoma" w:cs="Tahoma"/>
          <w:color w:val="212324"/>
          <w:w w:val="105"/>
          <w:sz w:val="24"/>
          <w:szCs w:val="24"/>
        </w:rPr>
        <w:t>autorității</w:t>
      </w:r>
      <w:r w:rsidRPr="000E366B">
        <w:rPr>
          <w:rFonts w:ascii="Tahoma" w:hAnsi="Tahoma" w:cs="Tahoma"/>
          <w:color w:val="212324"/>
          <w:spacing w:val="-8"/>
          <w:w w:val="105"/>
          <w:sz w:val="24"/>
          <w:szCs w:val="24"/>
        </w:rPr>
        <w:t xml:space="preserve"> </w:t>
      </w:r>
      <w:r w:rsidRPr="000E366B">
        <w:rPr>
          <w:rFonts w:ascii="Tahoma" w:hAnsi="Tahoma" w:cs="Tahoma"/>
          <w:color w:val="111315"/>
          <w:w w:val="105"/>
          <w:sz w:val="24"/>
          <w:szCs w:val="24"/>
        </w:rPr>
        <w:t>publice</w:t>
      </w:r>
      <w:r w:rsidRPr="000E366B">
        <w:rPr>
          <w:rFonts w:ascii="Tahoma" w:hAnsi="Tahoma" w:cs="Tahoma"/>
          <w:color w:val="111315"/>
          <w:spacing w:val="-14"/>
          <w:w w:val="105"/>
          <w:sz w:val="24"/>
          <w:szCs w:val="24"/>
        </w:rPr>
        <w:t xml:space="preserve"> </w:t>
      </w:r>
      <w:r w:rsidRPr="000E366B">
        <w:rPr>
          <w:rFonts w:ascii="Tahoma" w:hAnsi="Tahoma" w:cs="Tahoma"/>
          <w:color w:val="111315"/>
          <w:w w:val="105"/>
          <w:sz w:val="24"/>
          <w:szCs w:val="24"/>
        </w:rPr>
        <w:t>locale.</w:t>
      </w:r>
    </w:p>
    <w:p w14:paraId="09FE2CEA" w14:textId="071AD1D3" w:rsidR="00520390" w:rsidRPr="000E366B" w:rsidRDefault="004F2B1C" w:rsidP="000E366B">
      <w:pPr>
        <w:widowControl w:val="0"/>
        <w:autoSpaceDE w:val="0"/>
        <w:autoSpaceDN w:val="0"/>
        <w:spacing w:after="0" w:line="240" w:lineRule="auto"/>
        <w:jc w:val="both"/>
        <w:rPr>
          <w:rFonts w:ascii="Tahoma" w:hAnsi="Tahoma" w:cs="Tahoma"/>
          <w:sz w:val="24"/>
          <w:szCs w:val="24"/>
          <w:lang w:val="it-IT"/>
        </w:rPr>
      </w:pPr>
      <w:r w:rsidRPr="000E366B">
        <w:rPr>
          <w:rFonts w:ascii="Tahoma" w:hAnsi="Tahoma" w:cs="Tahoma"/>
          <w:color w:val="111315"/>
          <w:w w:val="105"/>
          <w:sz w:val="24"/>
          <w:szCs w:val="24"/>
          <w:lang w:val="ro-RO"/>
        </w:rPr>
        <w:t xml:space="preserve">11.3. </w:t>
      </w:r>
      <w:r w:rsidR="00520390" w:rsidRPr="000E366B">
        <w:rPr>
          <w:rFonts w:ascii="Tahoma" w:hAnsi="Tahoma" w:cs="Tahoma"/>
          <w:color w:val="111315"/>
          <w:w w:val="105"/>
          <w:sz w:val="24"/>
          <w:szCs w:val="24"/>
          <w:lang w:val="it-IT"/>
        </w:rPr>
        <w:t>Odată</w:t>
      </w:r>
      <w:r w:rsidR="00520390" w:rsidRPr="000E366B">
        <w:rPr>
          <w:rFonts w:ascii="Tahoma" w:hAnsi="Tahoma" w:cs="Tahoma"/>
          <w:color w:val="111315"/>
          <w:spacing w:val="-13"/>
          <w:w w:val="105"/>
          <w:sz w:val="24"/>
          <w:szCs w:val="24"/>
          <w:lang w:val="it-IT"/>
        </w:rPr>
        <w:t xml:space="preserve"> </w:t>
      </w:r>
      <w:r w:rsidR="00520390" w:rsidRPr="000E366B">
        <w:rPr>
          <w:rFonts w:ascii="Tahoma" w:hAnsi="Tahoma" w:cs="Tahoma"/>
          <w:color w:val="212324"/>
          <w:w w:val="105"/>
          <w:sz w:val="24"/>
          <w:szCs w:val="24"/>
          <w:lang w:val="it-IT"/>
        </w:rPr>
        <w:t>cu</w:t>
      </w:r>
      <w:r w:rsidR="00520390" w:rsidRPr="000E366B">
        <w:rPr>
          <w:rFonts w:ascii="Tahoma" w:hAnsi="Tahoma" w:cs="Tahoma"/>
          <w:color w:val="212324"/>
          <w:spacing w:val="-24"/>
          <w:w w:val="105"/>
          <w:sz w:val="24"/>
          <w:szCs w:val="24"/>
          <w:lang w:val="it-IT"/>
        </w:rPr>
        <w:t xml:space="preserve"> </w:t>
      </w:r>
      <w:r w:rsidR="00520390" w:rsidRPr="000E366B">
        <w:rPr>
          <w:rFonts w:ascii="Tahoma" w:hAnsi="Tahoma" w:cs="Tahoma"/>
          <w:color w:val="212324"/>
          <w:w w:val="105"/>
          <w:sz w:val="24"/>
          <w:szCs w:val="24"/>
          <w:lang w:val="it-IT"/>
        </w:rPr>
        <w:t>aplicarea</w:t>
      </w:r>
      <w:r w:rsidR="00520390" w:rsidRPr="000E366B">
        <w:rPr>
          <w:rFonts w:ascii="Tahoma" w:hAnsi="Tahoma" w:cs="Tahoma"/>
          <w:color w:val="212324"/>
          <w:spacing w:val="-13"/>
          <w:w w:val="105"/>
          <w:sz w:val="24"/>
          <w:szCs w:val="24"/>
          <w:lang w:val="it-IT"/>
        </w:rPr>
        <w:t xml:space="preserve"> </w:t>
      </w:r>
      <w:r w:rsidR="00520390" w:rsidRPr="000E366B">
        <w:rPr>
          <w:rFonts w:ascii="Tahoma" w:hAnsi="Tahoma" w:cs="Tahoma"/>
          <w:color w:val="111315"/>
          <w:w w:val="105"/>
          <w:sz w:val="24"/>
          <w:szCs w:val="24"/>
          <w:lang w:val="it-IT"/>
        </w:rPr>
        <w:t>amenzii</w:t>
      </w:r>
      <w:r w:rsidR="00520390" w:rsidRPr="000E366B">
        <w:rPr>
          <w:rFonts w:ascii="Tahoma" w:hAnsi="Tahoma" w:cs="Tahoma"/>
          <w:color w:val="111315"/>
          <w:spacing w:val="-9"/>
          <w:w w:val="105"/>
          <w:sz w:val="24"/>
          <w:szCs w:val="24"/>
          <w:lang w:val="it-IT"/>
        </w:rPr>
        <w:t xml:space="preserve"> </w:t>
      </w:r>
      <w:r w:rsidR="00520390" w:rsidRPr="000E366B">
        <w:rPr>
          <w:rFonts w:ascii="Tahoma" w:hAnsi="Tahoma" w:cs="Tahoma"/>
          <w:color w:val="111315"/>
          <w:w w:val="105"/>
          <w:sz w:val="24"/>
          <w:szCs w:val="24"/>
          <w:lang w:val="it-IT"/>
        </w:rPr>
        <w:t>pentru</w:t>
      </w:r>
      <w:r w:rsidR="00520390" w:rsidRPr="000E366B">
        <w:rPr>
          <w:rFonts w:ascii="Tahoma" w:hAnsi="Tahoma" w:cs="Tahoma"/>
          <w:color w:val="111315"/>
          <w:spacing w:val="-14"/>
          <w:w w:val="105"/>
          <w:sz w:val="24"/>
          <w:szCs w:val="24"/>
          <w:lang w:val="it-IT"/>
        </w:rPr>
        <w:t xml:space="preserve"> </w:t>
      </w:r>
      <w:r w:rsidR="00520390" w:rsidRPr="000E366B">
        <w:rPr>
          <w:rFonts w:ascii="Tahoma" w:hAnsi="Tahoma" w:cs="Tahoma"/>
          <w:color w:val="111315"/>
          <w:w w:val="105"/>
          <w:sz w:val="24"/>
          <w:szCs w:val="24"/>
          <w:lang w:val="it-IT"/>
        </w:rPr>
        <w:t>contravențiile</w:t>
      </w:r>
      <w:r w:rsidR="00520390" w:rsidRPr="000E366B">
        <w:rPr>
          <w:rFonts w:ascii="Tahoma" w:hAnsi="Tahoma" w:cs="Tahoma"/>
          <w:color w:val="111315"/>
          <w:spacing w:val="-22"/>
          <w:w w:val="105"/>
          <w:sz w:val="24"/>
          <w:szCs w:val="24"/>
          <w:lang w:val="it-IT"/>
        </w:rPr>
        <w:t xml:space="preserve"> </w:t>
      </w:r>
      <w:r w:rsidR="00520390" w:rsidRPr="000E366B">
        <w:rPr>
          <w:rFonts w:ascii="Tahoma" w:hAnsi="Tahoma" w:cs="Tahoma"/>
          <w:color w:val="111315"/>
          <w:w w:val="105"/>
          <w:sz w:val="24"/>
          <w:szCs w:val="24"/>
          <w:lang w:val="it-IT"/>
        </w:rPr>
        <w:t>prevăzute</w:t>
      </w:r>
      <w:r w:rsidR="00520390" w:rsidRPr="000E366B">
        <w:rPr>
          <w:rFonts w:ascii="Tahoma" w:hAnsi="Tahoma" w:cs="Tahoma"/>
          <w:color w:val="111315"/>
          <w:spacing w:val="-19"/>
          <w:w w:val="105"/>
          <w:sz w:val="24"/>
          <w:szCs w:val="24"/>
          <w:lang w:val="it-IT"/>
        </w:rPr>
        <w:t xml:space="preserve"> </w:t>
      </w:r>
      <w:r w:rsidR="00520390" w:rsidRPr="000E366B">
        <w:rPr>
          <w:rFonts w:ascii="Tahoma" w:hAnsi="Tahoma" w:cs="Tahoma"/>
          <w:color w:val="0E0C33"/>
          <w:w w:val="105"/>
          <w:sz w:val="24"/>
          <w:szCs w:val="24"/>
          <w:lang w:val="it-IT"/>
        </w:rPr>
        <w:t>la</w:t>
      </w:r>
      <w:r w:rsidR="00520390" w:rsidRPr="000E366B">
        <w:rPr>
          <w:rFonts w:ascii="Tahoma" w:hAnsi="Tahoma" w:cs="Tahoma"/>
          <w:color w:val="0E0C33"/>
          <w:spacing w:val="-18"/>
          <w:w w:val="105"/>
          <w:sz w:val="24"/>
          <w:szCs w:val="24"/>
          <w:lang w:val="it-IT"/>
        </w:rPr>
        <w:t xml:space="preserve"> </w:t>
      </w:r>
      <w:r w:rsidR="00520390" w:rsidRPr="000E366B">
        <w:rPr>
          <w:rFonts w:ascii="Tahoma" w:hAnsi="Tahoma" w:cs="Tahoma"/>
          <w:color w:val="212324"/>
          <w:w w:val="105"/>
          <w:sz w:val="24"/>
          <w:szCs w:val="24"/>
          <w:lang w:val="it-IT"/>
        </w:rPr>
        <w:t>art.</w:t>
      </w:r>
      <w:r w:rsidR="00520390" w:rsidRPr="000E366B">
        <w:rPr>
          <w:rFonts w:ascii="Tahoma" w:hAnsi="Tahoma" w:cs="Tahoma"/>
          <w:color w:val="212324"/>
          <w:spacing w:val="-17"/>
          <w:w w:val="105"/>
          <w:sz w:val="24"/>
          <w:szCs w:val="24"/>
          <w:lang w:val="it-IT"/>
        </w:rPr>
        <w:t xml:space="preserve"> </w:t>
      </w:r>
      <w:r w:rsidR="00520390" w:rsidRPr="000E366B">
        <w:rPr>
          <w:rFonts w:ascii="Tahoma" w:hAnsi="Tahoma" w:cs="Tahoma"/>
          <w:color w:val="111315"/>
          <w:w w:val="105"/>
          <w:sz w:val="24"/>
          <w:szCs w:val="24"/>
          <w:lang w:val="it-IT"/>
        </w:rPr>
        <w:t>1</w:t>
      </w:r>
      <w:r w:rsidR="00F54DDB" w:rsidRPr="000E366B">
        <w:rPr>
          <w:rFonts w:ascii="Tahoma" w:hAnsi="Tahoma" w:cs="Tahoma"/>
          <w:color w:val="111315"/>
          <w:w w:val="105"/>
          <w:sz w:val="24"/>
          <w:szCs w:val="24"/>
          <w:lang w:val="it-IT"/>
        </w:rPr>
        <w:t>0</w:t>
      </w:r>
      <w:r w:rsidR="000E366B" w:rsidRPr="000E366B">
        <w:rPr>
          <w:rFonts w:ascii="Tahoma" w:hAnsi="Tahoma" w:cs="Tahoma"/>
          <w:color w:val="111315"/>
          <w:spacing w:val="-26"/>
          <w:w w:val="105"/>
          <w:sz w:val="24"/>
          <w:szCs w:val="24"/>
          <w:lang w:val="it-IT"/>
        </w:rPr>
        <w:t xml:space="preserve"> alin. (1)</w:t>
      </w:r>
      <w:r w:rsidR="00520390" w:rsidRPr="000E366B">
        <w:rPr>
          <w:rFonts w:ascii="Tahoma" w:hAnsi="Tahoma" w:cs="Tahoma"/>
          <w:color w:val="111315"/>
          <w:spacing w:val="-3"/>
          <w:w w:val="105"/>
          <w:sz w:val="24"/>
          <w:szCs w:val="24"/>
          <w:lang w:val="it-IT"/>
        </w:rPr>
        <w:t>,</w:t>
      </w:r>
      <w:r w:rsidR="00520390" w:rsidRPr="000E366B">
        <w:rPr>
          <w:rFonts w:ascii="Tahoma" w:hAnsi="Tahoma" w:cs="Tahoma"/>
          <w:color w:val="111315"/>
          <w:spacing w:val="-18"/>
          <w:w w:val="105"/>
          <w:sz w:val="24"/>
          <w:szCs w:val="24"/>
          <w:lang w:val="it-IT"/>
        </w:rPr>
        <w:t xml:space="preserve"> </w:t>
      </w:r>
      <w:r w:rsidR="00520390" w:rsidRPr="000E366B">
        <w:rPr>
          <w:rFonts w:ascii="Tahoma" w:hAnsi="Tahoma" w:cs="Tahoma"/>
          <w:color w:val="212324"/>
          <w:w w:val="105"/>
          <w:sz w:val="24"/>
          <w:szCs w:val="24"/>
          <w:lang w:val="it-IT"/>
        </w:rPr>
        <w:t>se</w:t>
      </w:r>
      <w:r w:rsidR="00520390" w:rsidRPr="000E366B">
        <w:rPr>
          <w:rFonts w:ascii="Tahoma" w:hAnsi="Tahoma" w:cs="Tahoma"/>
          <w:color w:val="212324"/>
          <w:spacing w:val="-31"/>
          <w:w w:val="105"/>
          <w:sz w:val="24"/>
          <w:szCs w:val="24"/>
          <w:lang w:val="it-IT"/>
        </w:rPr>
        <w:t xml:space="preserve"> </w:t>
      </w:r>
      <w:r w:rsidR="00520390" w:rsidRPr="000E366B">
        <w:rPr>
          <w:rFonts w:ascii="Tahoma" w:hAnsi="Tahoma" w:cs="Tahoma"/>
          <w:color w:val="111315"/>
          <w:w w:val="105"/>
          <w:sz w:val="24"/>
          <w:szCs w:val="24"/>
          <w:lang w:val="it-IT"/>
        </w:rPr>
        <w:t>dispune</w:t>
      </w:r>
      <w:r w:rsidR="00520390" w:rsidRPr="000E366B">
        <w:rPr>
          <w:rFonts w:ascii="Tahoma" w:hAnsi="Tahoma" w:cs="Tahoma"/>
          <w:color w:val="111315"/>
          <w:spacing w:val="-18"/>
          <w:w w:val="105"/>
          <w:sz w:val="24"/>
          <w:szCs w:val="24"/>
          <w:lang w:val="it-IT"/>
        </w:rPr>
        <w:t xml:space="preserve"> </w:t>
      </w:r>
      <w:r w:rsidR="00520390" w:rsidRPr="000E366B">
        <w:rPr>
          <w:rFonts w:ascii="Tahoma" w:hAnsi="Tahoma" w:cs="Tahoma"/>
          <w:color w:val="212324"/>
          <w:w w:val="105"/>
          <w:sz w:val="24"/>
          <w:szCs w:val="24"/>
          <w:lang w:val="it-IT"/>
        </w:rPr>
        <w:t>oprirea</w:t>
      </w:r>
      <w:r w:rsidR="00520390" w:rsidRPr="000E366B">
        <w:rPr>
          <w:rFonts w:ascii="Tahoma" w:hAnsi="Tahoma" w:cs="Tahoma"/>
          <w:color w:val="111315"/>
          <w:w w:val="105"/>
          <w:sz w:val="24"/>
          <w:szCs w:val="24"/>
          <w:lang w:val="it-IT"/>
        </w:rPr>
        <w:t xml:space="preserve"> executării lucrărilor și/sau luarea măsurilor de încadrare </w:t>
      </w:r>
      <w:r w:rsidR="00520390" w:rsidRPr="000E366B">
        <w:rPr>
          <w:rFonts w:ascii="Tahoma" w:hAnsi="Tahoma" w:cs="Tahoma"/>
          <w:color w:val="212324"/>
          <w:w w:val="105"/>
          <w:sz w:val="24"/>
          <w:szCs w:val="24"/>
          <w:lang w:val="it-IT"/>
        </w:rPr>
        <w:t xml:space="preserve">a acestora în </w:t>
      </w:r>
      <w:r w:rsidR="00520390" w:rsidRPr="000E366B">
        <w:rPr>
          <w:rFonts w:ascii="Tahoma" w:hAnsi="Tahoma" w:cs="Tahoma"/>
          <w:color w:val="111315"/>
          <w:w w:val="105"/>
          <w:sz w:val="24"/>
          <w:szCs w:val="24"/>
          <w:lang w:val="it-IT"/>
        </w:rPr>
        <w:t xml:space="preserve">prevederile </w:t>
      </w:r>
      <w:r w:rsidR="00520390" w:rsidRPr="000E366B">
        <w:rPr>
          <w:rFonts w:ascii="Tahoma" w:hAnsi="Tahoma" w:cs="Tahoma"/>
          <w:color w:val="212324"/>
          <w:w w:val="105"/>
          <w:sz w:val="24"/>
          <w:szCs w:val="24"/>
          <w:lang w:val="it-IT"/>
        </w:rPr>
        <w:t xml:space="preserve">avizului </w:t>
      </w:r>
      <w:r w:rsidR="00520390" w:rsidRPr="000E366B">
        <w:rPr>
          <w:rFonts w:ascii="Tahoma" w:hAnsi="Tahoma" w:cs="Tahoma"/>
          <w:color w:val="111315"/>
          <w:w w:val="105"/>
          <w:sz w:val="24"/>
          <w:szCs w:val="24"/>
          <w:lang w:val="it-IT"/>
        </w:rPr>
        <w:t>de</w:t>
      </w:r>
      <w:r w:rsidR="00520390" w:rsidRPr="000E366B">
        <w:rPr>
          <w:rFonts w:ascii="Tahoma" w:hAnsi="Tahoma" w:cs="Tahoma"/>
          <w:color w:val="212324"/>
          <w:w w:val="105"/>
          <w:sz w:val="24"/>
          <w:szCs w:val="24"/>
          <w:lang w:val="it-IT"/>
        </w:rPr>
        <w:t xml:space="preserve"> spargere sau </w:t>
      </w:r>
      <w:r w:rsidR="00B756FD" w:rsidRPr="000E366B">
        <w:rPr>
          <w:rFonts w:ascii="Tahoma" w:hAnsi="Tahoma" w:cs="Tahoma"/>
          <w:color w:val="212324"/>
          <w:w w:val="105"/>
          <w:sz w:val="24"/>
          <w:szCs w:val="24"/>
          <w:lang w:val="it-IT"/>
        </w:rPr>
        <w:t xml:space="preserve">a </w:t>
      </w:r>
      <w:r w:rsidR="00520390" w:rsidRPr="000E366B">
        <w:rPr>
          <w:rFonts w:ascii="Tahoma" w:hAnsi="Tahoma" w:cs="Tahoma"/>
          <w:color w:val="111315"/>
          <w:w w:val="105"/>
          <w:sz w:val="24"/>
          <w:szCs w:val="24"/>
          <w:lang w:val="it-IT"/>
        </w:rPr>
        <w:t>prezentului regulament, într-un termen</w:t>
      </w:r>
      <w:r w:rsidR="00B756FD" w:rsidRPr="000E366B">
        <w:rPr>
          <w:rFonts w:ascii="Tahoma" w:hAnsi="Tahoma" w:cs="Tahoma"/>
          <w:color w:val="111315"/>
          <w:w w:val="105"/>
          <w:sz w:val="24"/>
          <w:szCs w:val="24"/>
          <w:lang w:val="it-IT"/>
        </w:rPr>
        <w:t>ul</w:t>
      </w:r>
      <w:r w:rsidR="00520390" w:rsidRPr="000E366B">
        <w:rPr>
          <w:rFonts w:ascii="Tahoma" w:hAnsi="Tahoma" w:cs="Tahoma"/>
          <w:color w:val="111315"/>
          <w:w w:val="105"/>
          <w:sz w:val="24"/>
          <w:szCs w:val="24"/>
          <w:lang w:val="it-IT"/>
        </w:rPr>
        <w:t xml:space="preserve"> stabilit în procesul-verbal de constatare a contravenției.</w:t>
      </w:r>
    </w:p>
    <w:p w14:paraId="09FE2CEC" w14:textId="6EF05CA4" w:rsidR="00520390" w:rsidRPr="000E366B" w:rsidRDefault="0052531E" w:rsidP="000E366B">
      <w:pPr>
        <w:spacing w:after="0" w:line="240" w:lineRule="auto"/>
        <w:ind w:firstLine="720"/>
        <w:jc w:val="both"/>
        <w:rPr>
          <w:rFonts w:ascii="Tahoma" w:hAnsi="Tahoma" w:cs="Tahoma"/>
          <w:b/>
          <w:color w:val="111315"/>
          <w:w w:val="110"/>
          <w:sz w:val="24"/>
          <w:szCs w:val="24"/>
          <w:lang w:val="it-IT"/>
        </w:rPr>
      </w:pPr>
      <w:r w:rsidRPr="000E366B">
        <w:rPr>
          <w:rFonts w:ascii="Tahoma" w:hAnsi="Tahoma" w:cs="Tahoma"/>
          <w:b/>
          <w:color w:val="111315"/>
          <w:w w:val="110"/>
          <w:sz w:val="24"/>
          <w:szCs w:val="24"/>
          <w:lang w:val="it-IT"/>
        </w:rPr>
        <w:t xml:space="preserve">CAPITOLUL IV </w:t>
      </w:r>
      <w:r w:rsidRPr="000E366B">
        <w:rPr>
          <w:rFonts w:ascii="Tahoma" w:hAnsi="Tahoma" w:cs="Tahoma"/>
          <w:color w:val="111315"/>
          <w:w w:val="110"/>
          <w:sz w:val="24"/>
          <w:szCs w:val="24"/>
          <w:lang w:val="it-IT"/>
        </w:rPr>
        <w:t xml:space="preserve">- </w:t>
      </w:r>
      <w:r w:rsidRPr="000E366B">
        <w:rPr>
          <w:rFonts w:ascii="Tahoma" w:hAnsi="Tahoma" w:cs="Tahoma"/>
          <w:b/>
          <w:color w:val="111315"/>
          <w:w w:val="110"/>
          <w:sz w:val="24"/>
          <w:szCs w:val="24"/>
          <w:lang w:val="it-IT"/>
        </w:rPr>
        <w:t>TAXELE PERCEPUTE PENTRU ELIBERAREA AVIZULUI DE SPARGERE</w:t>
      </w:r>
    </w:p>
    <w:p w14:paraId="0D7C8181" w14:textId="77777777" w:rsidR="00DD51A6" w:rsidRPr="000E366B" w:rsidRDefault="00DD51A6" w:rsidP="000E366B">
      <w:pPr>
        <w:spacing w:after="0" w:line="240" w:lineRule="auto"/>
        <w:ind w:firstLine="720"/>
        <w:jc w:val="both"/>
        <w:rPr>
          <w:rFonts w:ascii="Tahoma" w:hAnsi="Tahoma" w:cs="Tahoma"/>
          <w:b/>
          <w:color w:val="111315"/>
          <w:w w:val="110"/>
          <w:sz w:val="24"/>
          <w:szCs w:val="24"/>
          <w:lang w:val="it-IT"/>
        </w:rPr>
      </w:pPr>
    </w:p>
    <w:p w14:paraId="75E245EB" w14:textId="246485E5" w:rsidR="0052531E" w:rsidRPr="000E366B" w:rsidRDefault="0052531E" w:rsidP="000E366B">
      <w:pPr>
        <w:pStyle w:val="BodyText"/>
        <w:spacing w:after="0" w:line="240" w:lineRule="auto"/>
        <w:jc w:val="both"/>
        <w:rPr>
          <w:rFonts w:ascii="Tahoma" w:hAnsi="Tahoma" w:cs="Tahoma"/>
          <w:color w:val="111315"/>
          <w:w w:val="105"/>
          <w:sz w:val="24"/>
          <w:szCs w:val="24"/>
        </w:rPr>
      </w:pPr>
      <w:r w:rsidRPr="000E366B">
        <w:rPr>
          <w:rFonts w:ascii="Tahoma" w:hAnsi="Tahoma" w:cs="Tahoma"/>
          <w:b/>
          <w:bCs/>
          <w:color w:val="111315"/>
          <w:w w:val="105"/>
          <w:sz w:val="24"/>
          <w:szCs w:val="24"/>
        </w:rPr>
        <w:t>Art.</w:t>
      </w:r>
      <w:r w:rsidR="00DD51A6" w:rsidRPr="000E366B">
        <w:rPr>
          <w:rFonts w:ascii="Tahoma" w:hAnsi="Tahoma" w:cs="Tahoma"/>
          <w:b/>
          <w:bCs/>
          <w:color w:val="111315"/>
          <w:w w:val="105"/>
          <w:sz w:val="24"/>
          <w:szCs w:val="24"/>
        </w:rPr>
        <w:t xml:space="preserve"> </w:t>
      </w:r>
      <w:r w:rsidRPr="000E366B">
        <w:rPr>
          <w:rFonts w:ascii="Tahoma" w:hAnsi="Tahoma" w:cs="Tahoma"/>
          <w:b/>
          <w:bCs/>
          <w:color w:val="111315"/>
          <w:w w:val="105"/>
          <w:sz w:val="24"/>
          <w:szCs w:val="24"/>
        </w:rPr>
        <w:t>1</w:t>
      </w:r>
      <w:r w:rsidR="00F54DDB" w:rsidRPr="000E366B">
        <w:rPr>
          <w:rFonts w:ascii="Tahoma" w:hAnsi="Tahoma" w:cs="Tahoma"/>
          <w:b/>
          <w:bCs/>
          <w:color w:val="111315"/>
          <w:w w:val="105"/>
          <w:sz w:val="24"/>
          <w:szCs w:val="24"/>
        </w:rPr>
        <w:t>2</w:t>
      </w:r>
      <w:r w:rsidR="00F54DDB" w:rsidRPr="000E366B">
        <w:rPr>
          <w:rFonts w:ascii="Tahoma" w:hAnsi="Tahoma" w:cs="Tahoma"/>
          <w:color w:val="111315"/>
          <w:w w:val="105"/>
          <w:sz w:val="24"/>
          <w:szCs w:val="24"/>
        </w:rPr>
        <w:t>.</w:t>
      </w:r>
      <w:r w:rsidR="00DD51A6" w:rsidRPr="000E366B">
        <w:rPr>
          <w:rFonts w:ascii="Tahoma" w:hAnsi="Tahoma" w:cs="Tahoma"/>
          <w:color w:val="111315"/>
          <w:w w:val="105"/>
          <w:sz w:val="24"/>
          <w:szCs w:val="24"/>
        </w:rPr>
        <w:t xml:space="preserve"> </w:t>
      </w:r>
      <w:r w:rsidR="00F54DDB" w:rsidRPr="000E366B">
        <w:rPr>
          <w:rFonts w:ascii="Tahoma" w:hAnsi="Tahoma" w:cs="Tahoma"/>
          <w:color w:val="111315"/>
          <w:w w:val="105"/>
          <w:sz w:val="24"/>
          <w:szCs w:val="24"/>
        </w:rPr>
        <w:t>(1)</w:t>
      </w:r>
      <w:r w:rsidRPr="000E366B">
        <w:rPr>
          <w:rFonts w:ascii="Tahoma" w:hAnsi="Tahoma" w:cs="Tahoma"/>
          <w:color w:val="111315"/>
          <w:w w:val="105"/>
          <w:sz w:val="24"/>
          <w:szCs w:val="24"/>
        </w:rPr>
        <w:t xml:space="preserve"> În cazul intervențiilor în regim de urgență </w:t>
      </w:r>
      <w:r w:rsidRPr="000E366B">
        <w:rPr>
          <w:rFonts w:ascii="Tahoma" w:hAnsi="Tahoma" w:cs="Tahoma"/>
          <w:color w:val="212324"/>
          <w:w w:val="105"/>
          <w:sz w:val="24"/>
          <w:szCs w:val="24"/>
        </w:rPr>
        <w:t xml:space="preserve">se vor achita următoarele </w:t>
      </w:r>
      <w:r w:rsidRPr="000E366B">
        <w:rPr>
          <w:rFonts w:ascii="Tahoma" w:hAnsi="Tahoma" w:cs="Tahoma"/>
          <w:color w:val="111315"/>
          <w:w w:val="105"/>
          <w:sz w:val="24"/>
          <w:szCs w:val="24"/>
        </w:rPr>
        <w:t>taxe:</w:t>
      </w:r>
    </w:p>
    <w:p w14:paraId="04A14043" w14:textId="44CA4135" w:rsidR="0052531E" w:rsidRPr="000E366B" w:rsidRDefault="00DD51A6" w:rsidP="000E366B">
      <w:pPr>
        <w:pStyle w:val="ListParagraph"/>
        <w:widowControl w:val="0"/>
        <w:suppressAutoHyphens w:val="0"/>
        <w:autoSpaceDE w:val="0"/>
        <w:autoSpaceDN w:val="0"/>
        <w:ind w:left="0"/>
        <w:contextualSpacing w:val="0"/>
        <w:jc w:val="both"/>
        <w:rPr>
          <w:rFonts w:ascii="Tahoma" w:hAnsi="Tahoma" w:cs="Tahoma"/>
          <w:color w:val="212324"/>
          <w:sz w:val="24"/>
          <w:szCs w:val="24"/>
          <w:lang w:val="it-IT"/>
        </w:rPr>
      </w:pPr>
      <w:r w:rsidRPr="000E366B">
        <w:rPr>
          <w:rFonts w:ascii="Tahoma" w:hAnsi="Tahoma" w:cs="Tahoma"/>
          <w:color w:val="111315"/>
          <w:w w:val="105"/>
          <w:sz w:val="24"/>
          <w:szCs w:val="24"/>
          <w:lang w:val="it-IT"/>
        </w:rPr>
        <w:t xml:space="preserve">a) </w:t>
      </w:r>
      <w:r w:rsidR="0052531E" w:rsidRPr="000E366B">
        <w:rPr>
          <w:rFonts w:ascii="Tahoma" w:hAnsi="Tahoma" w:cs="Tahoma"/>
          <w:color w:val="111315"/>
          <w:w w:val="105"/>
          <w:sz w:val="24"/>
          <w:szCs w:val="24"/>
          <w:lang w:val="it-IT"/>
        </w:rPr>
        <w:t xml:space="preserve">Taxa de </w:t>
      </w:r>
      <w:r w:rsidR="0052531E" w:rsidRPr="000E366B">
        <w:rPr>
          <w:rFonts w:ascii="Tahoma" w:hAnsi="Tahoma" w:cs="Tahoma"/>
          <w:color w:val="212324"/>
          <w:w w:val="105"/>
          <w:sz w:val="24"/>
          <w:szCs w:val="24"/>
          <w:lang w:val="it-IT"/>
        </w:rPr>
        <w:t>spargere</w:t>
      </w:r>
      <w:r w:rsidR="0052531E" w:rsidRPr="000E366B">
        <w:rPr>
          <w:rFonts w:ascii="Tahoma" w:hAnsi="Tahoma" w:cs="Tahoma"/>
          <w:color w:val="111315"/>
          <w:w w:val="105"/>
          <w:sz w:val="24"/>
          <w:szCs w:val="24"/>
          <w:lang w:val="it-IT"/>
        </w:rPr>
        <w:t>: - 200</w:t>
      </w:r>
      <w:r w:rsidR="0052531E" w:rsidRPr="000E366B">
        <w:rPr>
          <w:rFonts w:ascii="Tahoma" w:hAnsi="Tahoma" w:cs="Tahoma"/>
          <w:color w:val="111315"/>
          <w:spacing w:val="-25"/>
          <w:w w:val="105"/>
          <w:sz w:val="24"/>
          <w:szCs w:val="24"/>
          <w:lang w:val="it-IT"/>
        </w:rPr>
        <w:t xml:space="preserve"> </w:t>
      </w:r>
      <w:r w:rsidR="0052531E" w:rsidRPr="000E366B">
        <w:rPr>
          <w:rFonts w:ascii="Tahoma" w:hAnsi="Tahoma" w:cs="Tahoma"/>
          <w:color w:val="111315"/>
          <w:w w:val="105"/>
          <w:sz w:val="24"/>
          <w:szCs w:val="24"/>
          <w:lang w:val="it-IT"/>
        </w:rPr>
        <w:t>lei/mp</w:t>
      </w:r>
    </w:p>
    <w:p w14:paraId="6C991F3D" w14:textId="77777777" w:rsidR="00605F6A" w:rsidRPr="000E366B" w:rsidRDefault="00605F6A" w:rsidP="000E366B">
      <w:pPr>
        <w:pStyle w:val="ListParagraph"/>
        <w:widowControl w:val="0"/>
        <w:suppressAutoHyphens w:val="0"/>
        <w:autoSpaceDE w:val="0"/>
        <w:autoSpaceDN w:val="0"/>
        <w:ind w:left="0"/>
        <w:contextualSpacing w:val="0"/>
        <w:jc w:val="both"/>
        <w:rPr>
          <w:rFonts w:ascii="Tahoma" w:hAnsi="Tahoma" w:cs="Tahoma"/>
          <w:color w:val="212324"/>
          <w:w w:val="105"/>
          <w:sz w:val="24"/>
          <w:szCs w:val="24"/>
          <w:lang w:val="it-IT"/>
        </w:rPr>
      </w:pPr>
      <w:r w:rsidRPr="000E366B">
        <w:rPr>
          <w:rFonts w:ascii="Tahoma" w:hAnsi="Tahoma" w:cs="Tahoma"/>
          <w:color w:val="111315"/>
          <w:w w:val="105"/>
          <w:sz w:val="24"/>
          <w:szCs w:val="24"/>
          <w:lang w:val="it-IT"/>
        </w:rPr>
        <w:t xml:space="preserve">b) </w:t>
      </w:r>
      <w:r w:rsidR="0052531E" w:rsidRPr="000E366B">
        <w:rPr>
          <w:rFonts w:ascii="Tahoma" w:hAnsi="Tahoma" w:cs="Tahoma"/>
          <w:color w:val="111315"/>
          <w:w w:val="105"/>
          <w:sz w:val="24"/>
          <w:szCs w:val="24"/>
          <w:lang w:val="it-IT"/>
        </w:rPr>
        <w:t>Garanție</w:t>
      </w:r>
      <w:r w:rsidR="0052531E" w:rsidRPr="000E366B">
        <w:rPr>
          <w:rFonts w:ascii="Tahoma" w:hAnsi="Tahoma" w:cs="Tahoma"/>
          <w:color w:val="111315"/>
          <w:spacing w:val="-22"/>
          <w:w w:val="105"/>
          <w:sz w:val="24"/>
          <w:szCs w:val="24"/>
          <w:lang w:val="it-IT"/>
        </w:rPr>
        <w:t xml:space="preserve"> </w:t>
      </w:r>
      <w:r w:rsidR="0052531E" w:rsidRPr="000E366B">
        <w:rPr>
          <w:rFonts w:ascii="Tahoma" w:hAnsi="Tahoma" w:cs="Tahoma"/>
          <w:color w:val="111315"/>
          <w:w w:val="105"/>
          <w:sz w:val="24"/>
          <w:szCs w:val="24"/>
          <w:lang w:val="it-IT"/>
        </w:rPr>
        <w:t>de</w:t>
      </w:r>
      <w:r w:rsidR="0052531E" w:rsidRPr="000E366B">
        <w:rPr>
          <w:rFonts w:ascii="Tahoma" w:hAnsi="Tahoma" w:cs="Tahoma"/>
          <w:color w:val="111315"/>
          <w:spacing w:val="-12"/>
          <w:w w:val="105"/>
          <w:sz w:val="24"/>
          <w:szCs w:val="24"/>
          <w:lang w:val="it-IT"/>
        </w:rPr>
        <w:t xml:space="preserve"> </w:t>
      </w:r>
      <w:r w:rsidR="0052531E" w:rsidRPr="000E366B">
        <w:rPr>
          <w:rFonts w:ascii="Tahoma" w:hAnsi="Tahoma" w:cs="Tahoma"/>
          <w:color w:val="111315"/>
          <w:w w:val="105"/>
          <w:sz w:val="24"/>
          <w:szCs w:val="24"/>
          <w:lang w:val="it-IT"/>
        </w:rPr>
        <w:t>bună</w:t>
      </w:r>
      <w:r w:rsidR="0052531E" w:rsidRPr="000E366B">
        <w:rPr>
          <w:rFonts w:ascii="Tahoma" w:hAnsi="Tahoma" w:cs="Tahoma"/>
          <w:color w:val="111315"/>
          <w:spacing w:val="-20"/>
          <w:w w:val="105"/>
          <w:sz w:val="24"/>
          <w:szCs w:val="24"/>
          <w:lang w:val="it-IT"/>
        </w:rPr>
        <w:t xml:space="preserve"> </w:t>
      </w:r>
      <w:r w:rsidR="0052531E" w:rsidRPr="000E366B">
        <w:rPr>
          <w:rFonts w:ascii="Tahoma" w:hAnsi="Tahoma" w:cs="Tahoma"/>
          <w:color w:val="212324"/>
          <w:w w:val="105"/>
          <w:sz w:val="24"/>
          <w:szCs w:val="24"/>
          <w:lang w:val="it-IT"/>
        </w:rPr>
        <w:t>execuție</w:t>
      </w:r>
      <w:r w:rsidRPr="000E366B">
        <w:rPr>
          <w:rFonts w:ascii="Tahoma" w:hAnsi="Tahoma" w:cs="Tahoma"/>
          <w:color w:val="212324"/>
          <w:w w:val="105"/>
          <w:sz w:val="24"/>
          <w:szCs w:val="24"/>
          <w:lang w:val="it-IT"/>
        </w:rPr>
        <w:t>:</w:t>
      </w:r>
    </w:p>
    <w:p w14:paraId="28CAEC8D" w14:textId="495067BD" w:rsidR="00A12415" w:rsidRPr="000E366B" w:rsidRDefault="0052531E" w:rsidP="000E366B">
      <w:pPr>
        <w:pStyle w:val="ListParagraph"/>
        <w:widowControl w:val="0"/>
        <w:suppressAutoHyphens w:val="0"/>
        <w:autoSpaceDE w:val="0"/>
        <w:autoSpaceDN w:val="0"/>
        <w:ind w:left="0"/>
        <w:contextualSpacing w:val="0"/>
        <w:jc w:val="both"/>
        <w:rPr>
          <w:rFonts w:ascii="Tahoma" w:hAnsi="Tahoma" w:cs="Tahoma"/>
          <w:color w:val="111315"/>
          <w:sz w:val="24"/>
          <w:szCs w:val="24"/>
          <w:lang w:val="it-IT"/>
        </w:rPr>
      </w:pPr>
      <w:r w:rsidRPr="000E366B">
        <w:rPr>
          <w:rFonts w:ascii="Tahoma" w:hAnsi="Tahoma" w:cs="Tahoma"/>
          <w:color w:val="111315"/>
          <w:w w:val="105"/>
          <w:sz w:val="24"/>
          <w:szCs w:val="24"/>
          <w:lang w:val="it-IT"/>
        </w:rPr>
        <w:t>-</w:t>
      </w:r>
      <w:r w:rsidRPr="000E366B">
        <w:rPr>
          <w:rFonts w:ascii="Tahoma" w:hAnsi="Tahoma" w:cs="Tahoma"/>
          <w:color w:val="111315"/>
          <w:spacing w:val="-12"/>
          <w:w w:val="105"/>
          <w:sz w:val="24"/>
          <w:szCs w:val="24"/>
          <w:lang w:val="it-IT"/>
        </w:rPr>
        <w:t xml:space="preserve"> </w:t>
      </w:r>
      <w:r w:rsidRPr="000E366B">
        <w:rPr>
          <w:rFonts w:ascii="Tahoma" w:hAnsi="Tahoma" w:cs="Tahoma"/>
          <w:color w:val="111315"/>
          <w:w w:val="105"/>
          <w:sz w:val="24"/>
          <w:szCs w:val="24"/>
          <w:lang w:val="it-IT"/>
        </w:rPr>
        <w:t>200</w:t>
      </w:r>
      <w:r w:rsidRPr="000E366B">
        <w:rPr>
          <w:rFonts w:ascii="Tahoma" w:hAnsi="Tahoma" w:cs="Tahoma"/>
          <w:color w:val="111315"/>
          <w:spacing w:val="-16"/>
          <w:w w:val="105"/>
          <w:sz w:val="24"/>
          <w:szCs w:val="24"/>
          <w:lang w:val="it-IT"/>
        </w:rPr>
        <w:t xml:space="preserve"> </w:t>
      </w:r>
      <w:r w:rsidRPr="000E366B">
        <w:rPr>
          <w:rFonts w:ascii="Tahoma" w:hAnsi="Tahoma" w:cs="Tahoma"/>
          <w:color w:val="111315"/>
          <w:w w:val="105"/>
          <w:sz w:val="24"/>
          <w:szCs w:val="24"/>
          <w:lang w:val="it-IT"/>
        </w:rPr>
        <w:t>lei/mp</w:t>
      </w:r>
      <w:r w:rsidRPr="000E366B">
        <w:rPr>
          <w:rFonts w:ascii="Tahoma" w:hAnsi="Tahoma" w:cs="Tahoma"/>
          <w:color w:val="111315"/>
          <w:spacing w:val="-18"/>
          <w:w w:val="105"/>
          <w:sz w:val="24"/>
          <w:szCs w:val="24"/>
          <w:lang w:val="it-IT"/>
        </w:rPr>
        <w:t xml:space="preserve"> </w:t>
      </w:r>
      <w:r w:rsidRPr="000E366B">
        <w:rPr>
          <w:rFonts w:ascii="Tahoma" w:hAnsi="Tahoma" w:cs="Tahoma"/>
          <w:color w:val="111315"/>
          <w:w w:val="105"/>
          <w:sz w:val="24"/>
          <w:szCs w:val="24"/>
          <w:lang w:val="it-IT"/>
        </w:rPr>
        <w:t>pentru</w:t>
      </w:r>
      <w:r w:rsidRPr="000E366B">
        <w:rPr>
          <w:rFonts w:ascii="Tahoma" w:hAnsi="Tahoma" w:cs="Tahoma"/>
          <w:color w:val="111315"/>
          <w:spacing w:val="-21"/>
          <w:w w:val="105"/>
          <w:sz w:val="24"/>
          <w:szCs w:val="24"/>
          <w:lang w:val="it-IT"/>
        </w:rPr>
        <w:t xml:space="preserve"> </w:t>
      </w:r>
      <w:r w:rsidRPr="000E366B">
        <w:rPr>
          <w:rFonts w:ascii="Tahoma" w:hAnsi="Tahoma" w:cs="Tahoma"/>
          <w:color w:val="212324"/>
          <w:w w:val="105"/>
          <w:sz w:val="24"/>
          <w:szCs w:val="24"/>
          <w:lang w:val="it-IT"/>
        </w:rPr>
        <w:t>străzi</w:t>
      </w:r>
      <w:r w:rsidRPr="000E366B">
        <w:rPr>
          <w:rFonts w:ascii="Tahoma" w:hAnsi="Tahoma" w:cs="Tahoma"/>
          <w:color w:val="212324"/>
          <w:spacing w:val="-18"/>
          <w:w w:val="105"/>
          <w:sz w:val="24"/>
          <w:szCs w:val="24"/>
          <w:lang w:val="it-IT"/>
        </w:rPr>
        <w:t xml:space="preserve"> </w:t>
      </w:r>
      <w:r w:rsidRPr="000E366B">
        <w:rPr>
          <w:rFonts w:ascii="Tahoma" w:hAnsi="Tahoma" w:cs="Tahoma"/>
          <w:color w:val="212324"/>
          <w:w w:val="105"/>
          <w:sz w:val="24"/>
          <w:szCs w:val="24"/>
          <w:lang w:val="it-IT"/>
        </w:rPr>
        <w:t>asfaltate</w:t>
      </w:r>
      <w:r w:rsidR="00A12415" w:rsidRPr="000E366B">
        <w:rPr>
          <w:rFonts w:ascii="Tahoma" w:hAnsi="Tahoma" w:cs="Tahoma"/>
          <w:color w:val="212324"/>
          <w:w w:val="105"/>
          <w:sz w:val="24"/>
          <w:szCs w:val="24"/>
          <w:lang w:val="it-IT"/>
        </w:rPr>
        <w:t>,</w:t>
      </w:r>
      <w:r w:rsidRPr="000E366B">
        <w:rPr>
          <w:rFonts w:ascii="Tahoma" w:hAnsi="Tahoma" w:cs="Tahoma"/>
          <w:color w:val="363A38"/>
          <w:spacing w:val="-10"/>
          <w:w w:val="105"/>
          <w:sz w:val="24"/>
          <w:szCs w:val="24"/>
          <w:lang w:val="it-IT"/>
        </w:rPr>
        <w:t xml:space="preserve"> </w:t>
      </w:r>
      <w:r w:rsidRPr="000E366B">
        <w:rPr>
          <w:rFonts w:ascii="Tahoma" w:hAnsi="Tahoma" w:cs="Tahoma"/>
          <w:color w:val="111315"/>
          <w:w w:val="105"/>
          <w:sz w:val="24"/>
          <w:szCs w:val="24"/>
          <w:lang w:val="it-IT"/>
        </w:rPr>
        <w:t>pavate</w:t>
      </w:r>
      <w:r w:rsidR="00A12415" w:rsidRPr="000E366B">
        <w:rPr>
          <w:rFonts w:ascii="Tahoma" w:hAnsi="Tahoma" w:cs="Tahoma"/>
          <w:color w:val="111315"/>
          <w:w w:val="105"/>
          <w:sz w:val="24"/>
          <w:szCs w:val="24"/>
          <w:lang w:val="it-IT"/>
        </w:rPr>
        <w:t>, betonate;</w:t>
      </w:r>
    </w:p>
    <w:p w14:paraId="6BEE7F26" w14:textId="59086F58" w:rsidR="00A12415" w:rsidRPr="000E366B" w:rsidRDefault="0052531E" w:rsidP="000E366B">
      <w:pPr>
        <w:pStyle w:val="ListParagraph"/>
        <w:widowControl w:val="0"/>
        <w:suppressAutoHyphens w:val="0"/>
        <w:autoSpaceDE w:val="0"/>
        <w:autoSpaceDN w:val="0"/>
        <w:ind w:left="0"/>
        <w:contextualSpacing w:val="0"/>
        <w:jc w:val="both"/>
        <w:rPr>
          <w:rFonts w:ascii="Tahoma" w:hAnsi="Tahoma" w:cs="Tahoma"/>
          <w:color w:val="111315"/>
          <w:w w:val="105"/>
          <w:sz w:val="24"/>
          <w:szCs w:val="24"/>
          <w:lang w:val="it-IT"/>
        </w:rPr>
      </w:pPr>
      <w:r w:rsidRPr="000E366B">
        <w:rPr>
          <w:rFonts w:ascii="Tahoma" w:hAnsi="Tahoma" w:cs="Tahoma"/>
          <w:color w:val="111315"/>
          <w:w w:val="105"/>
          <w:sz w:val="24"/>
          <w:szCs w:val="24"/>
          <w:lang w:val="it-IT"/>
        </w:rPr>
        <w:t>-</w:t>
      </w:r>
      <w:r w:rsidR="00605F6A" w:rsidRPr="000E366B">
        <w:rPr>
          <w:rFonts w:ascii="Tahoma" w:hAnsi="Tahoma" w:cs="Tahoma"/>
          <w:color w:val="111315"/>
          <w:w w:val="105"/>
          <w:sz w:val="24"/>
          <w:szCs w:val="24"/>
          <w:lang w:val="it-IT"/>
        </w:rPr>
        <w:t xml:space="preserve"> </w:t>
      </w:r>
      <w:r w:rsidRPr="000E366B">
        <w:rPr>
          <w:rFonts w:ascii="Tahoma" w:hAnsi="Tahoma" w:cs="Tahoma"/>
          <w:color w:val="111315"/>
          <w:w w:val="105"/>
          <w:sz w:val="24"/>
          <w:szCs w:val="24"/>
          <w:lang w:val="it-IT"/>
        </w:rPr>
        <w:t>150</w:t>
      </w:r>
      <w:r w:rsidRPr="000E366B">
        <w:rPr>
          <w:rFonts w:ascii="Tahoma" w:hAnsi="Tahoma" w:cs="Tahoma"/>
          <w:color w:val="111315"/>
          <w:spacing w:val="-25"/>
          <w:w w:val="105"/>
          <w:sz w:val="24"/>
          <w:szCs w:val="24"/>
          <w:lang w:val="it-IT"/>
        </w:rPr>
        <w:t xml:space="preserve"> </w:t>
      </w:r>
      <w:r w:rsidRPr="000E366B">
        <w:rPr>
          <w:rFonts w:ascii="Tahoma" w:hAnsi="Tahoma" w:cs="Tahoma"/>
          <w:color w:val="111315"/>
          <w:w w:val="105"/>
          <w:sz w:val="24"/>
          <w:szCs w:val="24"/>
          <w:lang w:val="it-IT"/>
        </w:rPr>
        <w:t>lei</w:t>
      </w:r>
      <w:r w:rsidRPr="000E366B">
        <w:rPr>
          <w:rFonts w:ascii="Tahoma" w:hAnsi="Tahoma" w:cs="Tahoma"/>
          <w:color w:val="363A38"/>
          <w:w w:val="105"/>
          <w:sz w:val="24"/>
          <w:szCs w:val="24"/>
          <w:lang w:val="it-IT"/>
        </w:rPr>
        <w:t>/</w:t>
      </w:r>
      <w:r w:rsidRPr="000E366B">
        <w:rPr>
          <w:rFonts w:ascii="Tahoma" w:hAnsi="Tahoma" w:cs="Tahoma"/>
          <w:color w:val="111315"/>
          <w:w w:val="105"/>
          <w:sz w:val="24"/>
          <w:szCs w:val="24"/>
          <w:lang w:val="it-IT"/>
        </w:rPr>
        <w:t>mp</w:t>
      </w:r>
      <w:r w:rsidRPr="000E366B">
        <w:rPr>
          <w:rFonts w:ascii="Tahoma" w:hAnsi="Tahoma" w:cs="Tahoma"/>
          <w:color w:val="111315"/>
          <w:spacing w:val="-22"/>
          <w:w w:val="105"/>
          <w:sz w:val="24"/>
          <w:szCs w:val="24"/>
          <w:lang w:val="it-IT"/>
        </w:rPr>
        <w:t xml:space="preserve"> </w:t>
      </w:r>
      <w:r w:rsidRPr="000E366B">
        <w:rPr>
          <w:rFonts w:ascii="Tahoma" w:hAnsi="Tahoma" w:cs="Tahoma"/>
          <w:color w:val="111315"/>
          <w:w w:val="105"/>
          <w:sz w:val="24"/>
          <w:szCs w:val="24"/>
          <w:lang w:val="it-IT"/>
        </w:rPr>
        <w:t>pentru</w:t>
      </w:r>
      <w:r w:rsidRPr="000E366B">
        <w:rPr>
          <w:rFonts w:ascii="Tahoma" w:hAnsi="Tahoma" w:cs="Tahoma"/>
          <w:color w:val="111315"/>
          <w:spacing w:val="-23"/>
          <w:w w:val="105"/>
          <w:sz w:val="24"/>
          <w:szCs w:val="24"/>
          <w:lang w:val="it-IT"/>
        </w:rPr>
        <w:t xml:space="preserve"> </w:t>
      </w:r>
      <w:r w:rsidRPr="000E366B">
        <w:rPr>
          <w:rFonts w:ascii="Tahoma" w:hAnsi="Tahoma" w:cs="Tahoma"/>
          <w:color w:val="212324"/>
          <w:w w:val="105"/>
          <w:sz w:val="24"/>
          <w:szCs w:val="24"/>
          <w:lang w:val="it-IT"/>
        </w:rPr>
        <w:t>străzi</w:t>
      </w:r>
      <w:r w:rsidRPr="000E366B">
        <w:rPr>
          <w:rFonts w:ascii="Tahoma" w:hAnsi="Tahoma" w:cs="Tahoma"/>
          <w:color w:val="111315"/>
          <w:w w:val="105"/>
          <w:sz w:val="24"/>
          <w:szCs w:val="24"/>
          <w:lang w:val="it-IT"/>
        </w:rPr>
        <w:t xml:space="preserve"> cu</w:t>
      </w:r>
      <w:r w:rsidRPr="000E366B">
        <w:rPr>
          <w:rFonts w:ascii="Tahoma" w:hAnsi="Tahoma" w:cs="Tahoma"/>
          <w:color w:val="111315"/>
          <w:spacing w:val="-11"/>
          <w:w w:val="105"/>
          <w:sz w:val="24"/>
          <w:szCs w:val="24"/>
          <w:lang w:val="it-IT"/>
        </w:rPr>
        <w:t xml:space="preserve"> </w:t>
      </w:r>
      <w:r w:rsidRPr="000E366B">
        <w:rPr>
          <w:rFonts w:ascii="Tahoma" w:hAnsi="Tahoma" w:cs="Tahoma"/>
          <w:color w:val="111315"/>
          <w:w w:val="105"/>
          <w:sz w:val="24"/>
          <w:szCs w:val="24"/>
          <w:lang w:val="it-IT"/>
        </w:rPr>
        <w:t>macadam</w:t>
      </w:r>
      <w:r w:rsidR="00A12415" w:rsidRPr="000E366B">
        <w:rPr>
          <w:rFonts w:ascii="Tahoma" w:hAnsi="Tahoma" w:cs="Tahoma"/>
          <w:color w:val="111315"/>
          <w:w w:val="105"/>
          <w:sz w:val="24"/>
          <w:szCs w:val="24"/>
          <w:lang w:val="it-IT"/>
        </w:rPr>
        <w:t>;</w:t>
      </w:r>
    </w:p>
    <w:p w14:paraId="392AEF6E" w14:textId="47D35178" w:rsidR="0052531E" w:rsidRPr="000E366B" w:rsidRDefault="0052531E" w:rsidP="000E366B">
      <w:pPr>
        <w:pStyle w:val="ListParagraph"/>
        <w:widowControl w:val="0"/>
        <w:suppressAutoHyphens w:val="0"/>
        <w:autoSpaceDE w:val="0"/>
        <w:autoSpaceDN w:val="0"/>
        <w:ind w:left="0"/>
        <w:contextualSpacing w:val="0"/>
        <w:jc w:val="both"/>
        <w:rPr>
          <w:rFonts w:ascii="Tahoma" w:hAnsi="Tahoma" w:cs="Tahoma"/>
          <w:color w:val="111315"/>
          <w:sz w:val="24"/>
          <w:szCs w:val="24"/>
          <w:lang w:val="it-IT"/>
        </w:rPr>
      </w:pPr>
      <w:r w:rsidRPr="000E366B">
        <w:rPr>
          <w:rFonts w:ascii="Tahoma" w:hAnsi="Tahoma" w:cs="Tahoma"/>
          <w:color w:val="111315"/>
          <w:w w:val="105"/>
          <w:sz w:val="24"/>
          <w:szCs w:val="24"/>
          <w:lang w:val="it-IT"/>
        </w:rPr>
        <w:t>-</w:t>
      </w:r>
      <w:r w:rsidR="00605F6A" w:rsidRPr="000E366B">
        <w:rPr>
          <w:rFonts w:ascii="Tahoma" w:hAnsi="Tahoma" w:cs="Tahoma"/>
          <w:color w:val="111315"/>
          <w:w w:val="105"/>
          <w:sz w:val="24"/>
          <w:szCs w:val="24"/>
          <w:lang w:val="it-IT"/>
        </w:rPr>
        <w:t xml:space="preserve"> </w:t>
      </w:r>
      <w:r w:rsidRPr="000E366B">
        <w:rPr>
          <w:rFonts w:ascii="Tahoma" w:hAnsi="Tahoma" w:cs="Tahoma"/>
          <w:color w:val="111315"/>
          <w:w w:val="105"/>
          <w:sz w:val="24"/>
          <w:szCs w:val="24"/>
          <w:lang w:val="it-IT"/>
        </w:rPr>
        <w:t>100</w:t>
      </w:r>
      <w:r w:rsidRPr="000E366B">
        <w:rPr>
          <w:rFonts w:ascii="Tahoma" w:hAnsi="Tahoma" w:cs="Tahoma"/>
          <w:color w:val="111315"/>
          <w:spacing w:val="-15"/>
          <w:w w:val="105"/>
          <w:sz w:val="24"/>
          <w:szCs w:val="24"/>
          <w:lang w:val="it-IT"/>
        </w:rPr>
        <w:t xml:space="preserve"> </w:t>
      </w:r>
      <w:r w:rsidRPr="000E366B">
        <w:rPr>
          <w:rFonts w:ascii="Tahoma" w:hAnsi="Tahoma" w:cs="Tahoma"/>
          <w:color w:val="111315"/>
          <w:w w:val="105"/>
          <w:sz w:val="24"/>
          <w:szCs w:val="24"/>
          <w:lang w:val="it-IT"/>
        </w:rPr>
        <w:t>lei/mp</w:t>
      </w:r>
      <w:r w:rsidRPr="000E366B">
        <w:rPr>
          <w:rFonts w:ascii="Tahoma" w:hAnsi="Tahoma" w:cs="Tahoma"/>
          <w:color w:val="111315"/>
          <w:spacing w:val="-4"/>
          <w:w w:val="105"/>
          <w:sz w:val="24"/>
          <w:szCs w:val="24"/>
          <w:lang w:val="it-IT"/>
        </w:rPr>
        <w:t xml:space="preserve"> </w:t>
      </w:r>
      <w:r w:rsidRPr="000E366B">
        <w:rPr>
          <w:rFonts w:ascii="Tahoma" w:hAnsi="Tahoma" w:cs="Tahoma"/>
          <w:color w:val="111315"/>
          <w:w w:val="105"/>
          <w:sz w:val="24"/>
          <w:szCs w:val="24"/>
          <w:lang w:val="it-IT"/>
        </w:rPr>
        <w:t>pentru</w:t>
      </w:r>
      <w:r w:rsidRPr="000E366B">
        <w:rPr>
          <w:rFonts w:ascii="Tahoma" w:hAnsi="Tahoma" w:cs="Tahoma"/>
          <w:color w:val="111315"/>
          <w:spacing w:val="-5"/>
          <w:w w:val="105"/>
          <w:sz w:val="24"/>
          <w:szCs w:val="24"/>
          <w:lang w:val="it-IT"/>
        </w:rPr>
        <w:t xml:space="preserve"> </w:t>
      </w:r>
      <w:r w:rsidRPr="000E366B">
        <w:rPr>
          <w:rFonts w:ascii="Tahoma" w:hAnsi="Tahoma" w:cs="Tahoma"/>
          <w:color w:val="212324"/>
          <w:w w:val="105"/>
          <w:sz w:val="24"/>
          <w:szCs w:val="24"/>
          <w:lang w:val="it-IT"/>
        </w:rPr>
        <w:t>spații</w:t>
      </w:r>
      <w:r w:rsidRPr="000E366B">
        <w:rPr>
          <w:rFonts w:ascii="Tahoma" w:hAnsi="Tahoma" w:cs="Tahoma"/>
          <w:color w:val="212324"/>
          <w:spacing w:val="2"/>
          <w:w w:val="105"/>
          <w:sz w:val="24"/>
          <w:szCs w:val="24"/>
          <w:lang w:val="it-IT"/>
        </w:rPr>
        <w:t xml:space="preserve"> </w:t>
      </w:r>
      <w:r w:rsidRPr="000E366B">
        <w:rPr>
          <w:rFonts w:ascii="Tahoma" w:hAnsi="Tahoma" w:cs="Tahoma"/>
          <w:color w:val="212324"/>
          <w:w w:val="105"/>
          <w:sz w:val="24"/>
          <w:szCs w:val="24"/>
          <w:lang w:val="it-IT"/>
        </w:rPr>
        <w:t>verzi,</w:t>
      </w:r>
      <w:r w:rsidRPr="000E366B">
        <w:rPr>
          <w:rFonts w:ascii="Tahoma" w:hAnsi="Tahoma" w:cs="Tahoma"/>
          <w:color w:val="212324"/>
          <w:spacing w:val="-2"/>
          <w:w w:val="105"/>
          <w:sz w:val="24"/>
          <w:szCs w:val="24"/>
          <w:lang w:val="it-IT"/>
        </w:rPr>
        <w:t xml:space="preserve"> </w:t>
      </w:r>
      <w:r w:rsidRPr="000E366B">
        <w:rPr>
          <w:rFonts w:ascii="Tahoma" w:hAnsi="Tahoma" w:cs="Tahoma"/>
          <w:color w:val="111315"/>
          <w:w w:val="105"/>
          <w:sz w:val="24"/>
          <w:szCs w:val="24"/>
          <w:lang w:val="it-IT"/>
        </w:rPr>
        <w:t>drum</w:t>
      </w:r>
      <w:r w:rsidRPr="000E366B">
        <w:rPr>
          <w:rFonts w:ascii="Tahoma" w:hAnsi="Tahoma" w:cs="Tahoma"/>
          <w:color w:val="111315"/>
          <w:spacing w:val="-2"/>
          <w:w w:val="105"/>
          <w:sz w:val="24"/>
          <w:szCs w:val="24"/>
          <w:lang w:val="it-IT"/>
        </w:rPr>
        <w:t xml:space="preserve"> </w:t>
      </w:r>
      <w:r w:rsidRPr="000E366B">
        <w:rPr>
          <w:rFonts w:ascii="Tahoma" w:hAnsi="Tahoma" w:cs="Tahoma"/>
          <w:color w:val="111315"/>
          <w:w w:val="105"/>
          <w:sz w:val="24"/>
          <w:szCs w:val="24"/>
          <w:lang w:val="it-IT"/>
        </w:rPr>
        <w:t>pietruit</w:t>
      </w:r>
      <w:r w:rsidRPr="000E366B">
        <w:rPr>
          <w:rFonts w:ascii="Tahoma" w:hAnsi="Tahoma" w:cs="Tahoma"/>
          <w:color w:val="212324"/>
          <w:w w:val="105"/>
          <w:sz w:val="24"/>
          <w:szCs w:val="24"/>
          <w:lang w:val="it-IT"/>
        </w:rPr>
        <w:t>,</w:t>
      </w:r>
      <w:r w:rsidRPr="000E366B">
        <w:rPr>
          <w:rFonts w:ascii="Tahoma" w:hAnsi="Tahoma" w:cs="Tahoma"/>
          <w:color w:val="212324"/>
          <w:spacing w:val="-10"/>
          <w:w w:val="105"/>
          <w:sz w:val="24"/>
          <w:szCs w:val="24"/>
          <w:lang w:val="it-IT"/>
        </w:rPr>
        <w:t xml:space="preserve"> </w:t>
      </w:r>
      <w:r w:rsidRPr="000E366B">
        <w:rPr>
          <w:rFonts w:ascii="Tahoma" w:hAnsi="Tahoma" w:cs="Tahoma"/>
          <w:color w:val="212324"/>
          <w:w w:val="105"/>
          <w:sz w:val="24"/>
          <w:szCs w:val="24"/>
          <w:lang w:val="it-IT"/>
        </w:rPr>
        <w:t>alte</w:t>
      </w:r>
      <w:r w:rsidRPr="000E366B">
        <w:rPr>
          <w:rFonts w:ascii="Tahoma" w:hAnsi="Tahoma" w:cs="Tahoma"/>
          <w:color w:val="212324"/>
          <w:spacing w:val="-29"/>
          <w:w w:val="105"/>
          <w:sz w:val="24"/>
          <w:szCs w:val="24"/>
          <w:lang w:val="it-IT"/>
        </w:rPr>
        <w:t xml:space="preserve"> </w:t>
      </w:r>
      <w:r w:rsidRPr="000E366B">
        <w:rPr>
          <w:rFonts w:ascii="Tahoma" w:hAnsi="Tahoma" w:cs="Tahoma"/>
          <w:color w:val="212324"/>
          <w:w w:val="105"/>
          <w:sz w:val="24"/>
          <w:szCs w:val="24"/>
          <w:lang w:val="it-IT"/>
        </w:rPr>
        <w:t>cazuri</w:t>
      </w:r>
      <w:r w:rsidR="00605F6A" w:rsidRPr="000E366B">
        <w:rPr>
          <w:rFonts w:ascii="Tahoma" w:hAnsi="Tahoma" w:cs="Tahoma"/>
          <w:color w:val="212324"/>
          <w:w w:val="105"/>
          <w:sz w:val="24"/>
          <w:szCs w:val="24"/>
          <w:lang w:val="it-IT"/>
        </w:rPr>
        <w:t>.</w:t>
      </w:r>
    </w:p>
    <w:p w14:paraId="3F30256E" w14:textId="10E940A3" w:rsidR="0052531E" w:rsidRPr="000E366B" w:rsidRDefault="0052531E" w:rsidP="000E366B">
      <w:pPr>
        <w:pStyle w:val="BodyText"/>
        <w:spacing w:after="0" w:line="240" w:lineRule="auto"/>
        <w:ind w:firstLine="720"/>
        <w:jc w:val="both"/>
        <w:rPr>
          <w:rFonts w:ascii="Tahoma" w:hAnsi="Tahoma" w:cs="Tahoma"/>
          <w:sz w:val="24"/>
          <w:szCs w:val="24"/>
        </w:rPr>
      </w:pPr>
      <w:r w:rsidRPr="000E366B">
        <w:rPr>
          <w:rFonts w:ascii="Tahoma" w:hAnsi="Tahoma" w:cs="Tahoma"/>
          <w:color w:val="111315"/>
          <w:w w:val="105"/>
          <w:sz w:val="24"/>
          <w:szCs w:val="24"/>
        </w:rPr>
        <w:t xml:space="preserve">(2) În </w:t>
      </w:r>
      <w:r w:rsidRPr="000E366B">
        <w:rPr>
          <w:rFonts w:ascii="Tahoma" w:hAnsi="Tahoma" w:cs="Tahoma"/>
          <w:color w:val="212324"/>
          <w:w w:val="105"/>
          <w:sz w:val="24"/>
          <w:szCs w:val="24"/>
        </w:rPr>
        <w:t xml:space="preserve">cazul </w:t>
      </w:r>
      <w:r w:rsidRPr="000E366B">
        <w:rPr>
          <w:rFonts w:ascii="Tahoma" w:hAnsi="Tahoma" w:cs="Tahoma"/>
          <w:color w:val="111315"/>
          <w:w w:val="105"/>
          <w:sz w:val="24"/>
          <w:szCs w:val="24"/>
        </w:rPr>
        <w:t xml:space="preserve">lucrărilor de investiţii </w:t>
      </w:r>
      <w:r w:rsidR="00F54DDB" w:rsidRPr="000E366B">
        <w:rPr>
          <w:rFonts w:ascii="Tahoma" w:hAnsi="Tahoma" w:cs="Tahoma"/>
          <w:color w:val="111315"/>
          <w:w w:val="105"/>
          <w:sz w:val="24"/>
          <w:szCs w:val="24"/>
        </w:rPr>
        <w:t xml:space="preserve">private </w:t>
      </w:r>
      <w:r w:rsidRPr="000E366B">
        <w:rPr>
          <w:rFonts w:ascii="Tahoma" w:hAnsi="Tahoma" w:cs="Tahoma"/>
          <w:color w:val="212324"/>
          <w:w w:val="105"/>
          <w:sz w:val="24"/>
          <w:szCs w:val="24"/>
        </w:rPr>
        <w:t xml:space="preserve">se </w:t>
      </w:r>
      <w:r w:rsidRPr="000E366B">
        <w:rPr>
          <w:rFonts w:ascii="Tahoma" w:hAnsi="Tahoma" w:cs="Tahoma"/>
          <w:color w:val="111315"/>
          <w:w w:val="105"/>
          <w:sz w:val="24"/>
          <w:szCs w:val="24"/>
        </w:rPr>
        <w:t xml:space="preserve">vor </w:t>
      </w:r>
      <w:r w:rsidRPr="000E366B">
        <w:rPr>
          <w:rFonts w:ascii="Tahoma" w:hAnsi="Tahoma" w:cs="Tahoma"/>
          <w:color w:val="212324"/>
          <w:w w:val="105"/>
          <w:sz w:val="24"/>
          <w:szCs w:val="24"/>
        </w:rPr>
        <w:t xml:space="preserve">achita </w:t>
      </w:r>
      <w:r w:rsidRPr="000E366B">
        <w:rPr>
          <w:rFonts w:ascii="Tahoma" w:hAnsi="Tahoma" w:cs="Tahoma"/>
          <w:color w:val="111315"/>
          <w:w w:val="105"/>
          <w:sz w:val="24"/>
          <w:szCs w:val="24"/>
        </w:rPr>
        <w:t xml:space="preserve">următoarele taxe </w:t>
      </w:r>
      <w:r w:rsidRPr="000E366B">
        <w:rPr>
          <w:rFonts w:ascii="Tahoma" w:hAnsi="Tahoma" w:cs="Tahoma"/>
          <w:color w:val="212324"/>
          <w:w w:val="105"/>
          <w:sz w:val="24"/>
          <w:szCs w:val="24"/>
        </w:rPr>
        <w:t>:</w:t>
      </w:r>
    </w:p>
    <w:p w14:paraId="3518B7F7" w14:textId="0CF7BAE8" w:rsidR="0052531E" w:rsidRPr="000E366B" w:rsidRDefault="00605F6A" w:rsidP="000E366B">
      <w:pPr>
        <w:pStyle w:val="ListParagraph"/>
        <w:widowControl w:val="0"/>
        <w:suppressAutoHyphens w:val="0"/>
        <w:autoSpaceDE w:val="0"/>
        <w:autoSpaceDN w:val="0"/>
        <w:ind w:left="0"/>
        <w:contextualSpacing w:val="0"/>
        <w:jc w:val="both"/>
        <w:rPr>
          <w:rFonts w:ascii="Tahoma" w:hAnsi="Tahoma" w:cs="Tahoma"/>
          <w:color w:val="212324"/>
          <w:sz w:val="24"/>
          <w:szCs w:val="24"/>
          <w:lang w:val="it-IT"/>
        </w:rPr>
      </w:pPr>
      <w:r w:rsidRPr="000E366B">
        <w:rPr>
          <w:rFonts w:ascii="Tahoma" w:hAnsi="Tahoma" w:cs="Tahoma"/>
          <w:color w:val="212324"/>
          <w:w w:val="105"/>
          <w:sz w:val="24"/>
          <w:szCs w:val="24"/>
          <w:lang w:val="ro-RO"/>
        </w:rPr>
        <w:t xml:space="preserve">a) </w:t>
      </w:r>
      <w:r w:rsidR="0052531E" w:rsidRPr="000E366B">
        <w:rPr>
          <w:rFonts w:ascii="Tahoma" w:hAnsi="Tahoma" w:cs="Tahoma"/>
          <w:color w:val="212324"/>
          <w:w w:val="105"/>
          <w:sz w:val="24"/>
          <w:szCs w:val="24"/>
          <w:lang w:val="it-IT"/>
        </w:rPr>
        <w:t xml:space="preserve">Taxa </w:t>
      </w:r>
      <w:r w:rsidR="0052531E" w:rsidRPr="000E366B">
        <w:rPr>
          <w:rFonts w:ascii="Tahoma" w:hAnsi="Tahoma" w:cs="Tahoma"/>
          <w:color w:val="111315"/>
          <w:w w:val="105"/>
          <w:sz w:val="24"/>
          <w:szCs w:val="24"/>
          <w:lang w:val="it-IT"/>
        </w:rPr>
        <w:t>de spargere - 50</w:t>
      </w:r>
      <w:r w:rsidR="0052531E" w:rsidRPr="000E366B">
        <w:rPr>
          <w:rFonts w:ascii="Tahoma" w:hAnsi="Tahoma" w:cs="Tahoma"/>
          <w:color w:val="111315"/>
          <w:spacing w:val="-24"/>
          <w:w w:val="105"/>
          <w:sz w:val="24"/>
          <w:szCs w:val="24"/>
          <w:lang w:val="it-IT"/>
        </w:rPr>
        <w:t xml:space="preserve"> </w:t>
      </w:r>
      <w:r w:rsidR="0052531E" w:rsidRPr="000E366B">
        <w:rPr>
          <w:rFonts w:ascii="Tahoma" w:hAnsi="Tahoma" w:cs="Tahoma"/>
          <w:color w:val="111315"/>
          <w:w w:val="105"/>
          <w:sz w:val="24"/>
          <w:szCs w:val="24"/>
          <w:lang w:val="it-IT"/>
        </w:rPr>
        <w:t>lei/mp/zi</w:t>
      </w:r>
    </w:p>
    <w:p w14:paraId="55685F1D" w14:textId="19095B58" w:rsidR="00605F6A" w:rsidRPr="000E366B" w:rsidRDefault="00605F6A" w:rsidP="000E366B">
      <w:pPr>
        <w:pStyle w:val="ListParagraph"/>
        <w:widowControl w:val="0"/>
        <w:suppressAutoHyphens w:val="0"/>
        <w:autoSpaceDE w:val="0"/>
        <w:autoSpaceDN w:val="0"/>
        <w:ind w:left="0"/>
        <w:contextualSpacing w:val="0"/>
        <w:jc w:val="both"/>
        <w:rPr>
          <w:rFonts w:ascii="Tahoma" w:hAnsi="Tahoma" w:cs="Tahoma"/>
          <w:color w:val="212324"/>
          <w:w w:val="105"/>
          <w:sz w:val="24"/>
          <w:szCs w:val="24"/>
          <w:lang w:val="it-IT"/>
        </w:rPr>
      </w:pPr>
      <w:r w:rsidRPr="000E366B">
        <w:rPr>
          <w:rFonts w:ascii="Tahoma" w:hAnsi="Tahoma" w:cs="Tahoma"/>
          <w:color w:val="111315"/>
          <w:w w:val="105"/>
          <w:sz w:val="24"/>
          <w:szCs w:val="24"/>
          <w:lang w:val="it-IT"/>
        </w:rPr>
        <w:t xml:space="preserve">b) </w:t>
      </w:r>
      <w:r w:rsidR="0052531E" w:rsidRPr="000E366B">
        <w:rPr>
          <w:rFonts w:ascii="Tahoma" w:hAnsi="Tahoma" w:cs="Tahoma"/>
          <w:color w:val="111315"/>
          <w:w w:val="105"/>
          <w:sz w:val="24"/>
          <w:szCs w:val="24"/>
          <w:lang w:val="it-IT"/>
        </w:rPr>
        <w:t>Garanție</w:t>
      </w:r>
      <w:r w:rsidR="0052531E" w:rsidRPr="000E366B">
        <w:rPr>
          <w:rFonts w:ascii="Tahoma" w:hAnsi="Tahoma" w:cs="Tahoma"/>
          <w:color w:val="111315"/>
          <w:spacing w:val="-18"/>
          <w:w w:val="105"/>
          <w:sz w:val="24"/>
          <w:szCs w:val="24"/>
          <w:lang w:val="it-IT"/>
        </w:rPr>
        <w:t xml:space="preserve"> </w:t>
      </w:r>
      <w:r w:rsidR="0052531E" w:rsidRPr="000E366B">
        <w:rPr>
          <w:rFonts w:ascii="Tahoma" w:hAnsi="Tahoma" w:cs="Tahoma"/>
          <w:color w:val="111315"/>
          <w:w w:val="105"/>
          <w:sz w:val="24"/>
          <w:szCs w:val="24"/>
          <w:lang w:val="it-IT"/>
        </w:rPr>
        <w:t>de</w:t>
      </w:r>
      <w:r w:rsidR="0052531E" w:rsidRPr="000E366B">
        <w:rPr>
          <w:rFonts w:ascii="Tahoma" w:hAnsi="Tahoma" w:cs="Tahoma"/>
          <w:color w:val="111315"/>
          <w:spacing w:val="4"/>
          <w:w w:val="105"/>
          <w:sz w:val="24"/>
          <w:szCs w:val="24"/>
          <w:lang w:val="it-IT"/>
        </w:rPr>
        <w:t xml:space="preserve"> </w:t>
      </w:r>
      <w:r w:rsidR="0052531E" w:rsidRPr="000E366B">
        <w:rPr>
          <w:rFonts w:ascii="Tahoma" w:hAnsi="Tahoma" w:cs="Tahoma"/>
          <w:color w:val="111315"/>
          <w:w w:val="105"/>
          <w:sz w:val="24"/>
          <w:szCs w:val="24"/>
          <w:lang w:val="it-IT"/>
        </w:rPr>
        <w:t>bun</w:t>
      </w:r>
      <w:r w:rsidRPr="000E366B">
        <w:rPr>
          <w:rFonts w:ascii="Tahoma" w:hAnsi="Tahoma" w:cs="Tahoma"/>
          <w:color w:val="111315"/>
          <w:w w:val="105"/>
          <w:sz w:val="24"/>
          <w:szCs w:val="24"/>
          <w:lang w:val="it-IT"/>
        </w:rPr>
        <w:t>ă</w:t>
      </w:r>
      <w:r w:rsidR="0052531E" w:rsidRPr="000E366B">
        <w:rPr>
          <w:rFonts w:ascii="Tahoma" w:hAnsi="Tahoma" w:cs="Tahoma"/>
          <w:color w:val="111315"/>
          <w:spacing w:val="-17"/>
          <w:w w:val="105"/>
          <w:sz w:val="24"/>
          <w:szCs w:val="24"/>
          <w:lang w:val="it-IT"/>
        </w:rPr>
        <w:t xml:space="preserve"> </w:t>
      </w:r>
      <w:r w:rsidR="0052531E" w:rsidRPr="000E366B">
        <w:rPr>
          <w:rFonts w:ascii="Tahoma" w:hAnsi="Tahoma" w:cs="Tahoma"/>
          <w:color w:val="212324"/>
          <w:w w:val="105"/>
          <w:sz w:val="24"/>
          <w:szCs w:val="24"/>
          <w:lang w:val="it-IT"/>
        </w:rPr>
        <w:t>execuție</w:t>
      </w:r>
      <w:r w:rsidRPr="000E366B">
        <w:rPr>
          <w:rFonts w:ascii="Tahoma" w:hAnsi="Tahoma" w:cs="Tahoma"/>
          <w:color w:val="212324"/>
          <w:w w:val="105"/>
          <w:sz w:val="24"/>
          <w:szCs w:val="24"/>
          <w:lang w:val="it-IT"/>
        </w:rPr>
        <w:t>:</w:t>
      </w:r>
    </w:p>
    <w:p w14:paraId="06074F8A" w14:textId="2015ABC9" w:rsidR="00A12415" w:rsidRPr="000E366B" w:rsidRDefault="0052531E" w:rsidP="000E366B">
      <w:pPr>
        <w:pStyle w:val="ListParagraph"/>
        <w:widowControl w:val="0"/>
        <w:suppressAutoHyphens w:val="0"/>
        <w:autoSpaceDE w:val="0"/>
        <w:autoSpaceDN w:val="0"/>
        <w:ind w:left="0"/>
        <w:contextualSpacing w:val="0"/>
        <w:jc w:val="both"/>
        <w:rPr>
          <w:rFonts w:ascii="Tahoma" w:hAnsi="Tahoma" w:cs="Tahoma"/>
          <w:color w:val="111315"/>
          <w:sz w:val="24"/>
          <w:szCs w:val="24"/>
          <w:lang w:val="it-IT"/>
        </w:rPr>
      </w:pPr>
      <w:r w:rsidRPr="000E366B">
        <w:rPr>
          <w:rFonts w:ascii="Tahoma" w:hAnsi="Tahoma" w:cs="Tahoma"/>
          <w:color w:val="111315"/>
          <w:w w:val="105"/>
          <w:sz w:val="24"/>
          <w:szCs w:val="24"/>
          <w:lang w:val="it-IT"/>
        </w:rPr>
        <w:t>-</w:t>
      </w:r>
      <w:r w:rsidRPr="000E366B">
        <w:rPr>
          <w:rFonts w:ascii="Tahoma" w:hAnsi="Tahoma" w:cs="Tahoma"/>
          <w:color w:val="111315"/>
          <w:spacing w:val="-11"/>
          <w:w w:val="105"/>
          <w:sz w:val="24"/>
          <w:szCs w:val="24"/>
          <w:lang w:val="it-IT"/>
        </w:rPr>
        <w:t xml:space="preserve"> </w:t>
      </w:r>
      <w:r w:rsidRPr="000E366B">
        <w:rPr>
          <w:rFonts w:ascii="Tahoma" w:hAnsi="Tahoma" w:cs="Tahoma"/>
          <w:color w:val="111315"/>
          <w:w w:val="105"/>
          <w:sz w:val="24"/>
          <w:szCs w:val="24"/>
          <w:lang w:val="it-IT"/>
        </w:rPr>
        <w:t>400</w:t>
      </w:r>
      <w:r w:rsidRPr="000E366B">
        <w:rPr>
          <w:rFonts w:ascii="Tahoma" w:hAnsi="Tahoma" w:cs="Tahoma"/>
          <w:color w:val="111315"/>
          <w:spacing w:val="-18"/>
          <w:w w:val="105"/>
          <w:sz w:val="24"/>
          <w:szCs w:val="24"/>
          <w:lang w:val="it-IT"/>
        </w:rPr>
        <w:t xml:space="preserve"> </w:t>
      </w:r>
      <w:r w:rsidRPr="000E366B">
        <w:rPr>
          <w:rFonts w:ascii="Tahoma" w:hAnsi="Tahoma" w:cs="Tahoma"/>
          <w:color w:val="111315"/>
          <w:w w:val="105"/>
          <w:sz w:val="24"/>
          <w:szCs w:val="24"/>
          <w:lang w:val="it-IT"/>
        </w:rPr>
        <w:t>lei/mp</w:t>
      </w:r>
      <w:r w:rsidRPr="000E366B">
        <w:rPr>
          <w:rFonts w:ascii="Tahoma" w:hAnsi="Tahoma" w:cs="Tahoma"/>
          <w:color w:val="111315"/>
          <w:spacing w:val="-13"/>
          <w:w w:val="105"/>
          <w:sz w:val="24"/>
          <w:szCs w:val="24"/>
          <w:lang w:val="it-IT"/>
        </w:rPr>
        <w:t xml:space="preserve"> </w:t>
      </w:r>
      <w:r w:rsidRPr="000E366B">
        <w:rPr>
          <w:rFonts w:ascii="Tahoma" w:hAnsi="Tahoma" w:cs="Tahoma"/>
          <w:color w:val="111315"/>
          <w:w w:val="105"/>
          <w:sz w:val="24"/>
          <w:szCs w:val="24"/>
          <w:lang w:val="it-IT"/>
        </w:rPr>
        <w:t>pentru</w:t>
      </w:r>
      <w:r w:rsidRPr="000E366B">
        <w:rPr>
          <w:rFonts w:ascii="Tahoma" w:hAnsi="Tahoma" w:cs="Tahoma"/>
          <w:color w:val="111315"/>
          <w:spacing w:val="-10"/>
          <w:w w:val="105"/>
          <w:sz w:val="24"/>
          <w:szCs w:val="24"/>
          <w:lang w:val="it-IT"/>
        </w:rPr>
        <w:t xml:space="preserve"> </w:t>
      </w:r>
      <w:r w:rsidRPr="000E366B">
        <w:rPr>
          <w:rFonts w:ascii="Tahoma" w:hAnsi="Tahoma" w:cs="Tahoma"/>
          <w:color w:val="212324"/>
          <w:w w:val="105"/>
          <w:sz w:val="24"/>
          <w:szCs w:val="24"/>
          <w:lang w:val="it-IT"/>
        </w:rPr>
        <w:t>străzi</w:t>
      </w:r>
      <w:r w:rsidRPr="000E366B">
        <w:rPr>
          <w:rFonts w:ascii="Tahoma" w:hAnsi="Tahoma" w:cs="Tahoma"/>
          <w:color w:val="212324"/>
          <w:spacing w:val="-8"/>
          <w:w w:val="105"/>
          <w:sz w:val="24"/>
          <w:szCs w:val="24"/>
          <w:lang w:val="it-IT"/>
        </w:rPr>
        <w:t xml:space="preserve"> </w:t>
      </w:r>
      <w:r w:rsidRPr="000E366B">
        <w:rPr>
          <w:rFonts w:ascii="Tahoma" w:hAnsi="Tahoma" w:cs="Tahoma"/>
          <w:color w:val="212324"/>
          <w:w w:val="105"/>
          <w:sz w:val="24"/>
          <w:szCs w:val="24"/>
          <w:lang w:val="it-IT"/>
        </w:rPr>
        <w:t>asfaltate,</w:t>
      </w:r>
      <w:r w:rsidRPr="000E366B">
        <w:rPr>
          <w:rFonts w:ascii="Tahoma" w:hAnsi="Tahoma" w:cs="Tahoma"/>
          <w:color w:val="212324"/>
          <w:spacing w:val="-10"/>
          <w:w w:val="105"/>
          <w:sz w:val="24"/>
          <w:szCs w:val="24"/>
          <w:lang w:val="it-IT"/>
        </w:rPr>
        <w:t xml:space="preserve"> </w:t>
      </w:r>
      <w:r w:rsidRPr="000E366B">
        <w:rPr>
          <w:rFonts w:ascii="Tahoma" w:hAnsi="Tahoma" w:cs="Tahoma"/>
          <w:color w:val="111315"/>
          <w:w w:val="105"/>
          <w:sz w:val="24"/>
          <w:szCs w:val="24"/>
          <w:lang w:val="it-IT"/>
        </w:rPr>
        <w:t>pavate</w:t>
      </w:r>
      <w:r w:rsidR="00A12415" w:rsidRPr="000E366B">
        <w:rPr>
          <w:rFonts w:ascii="Tahoma" w:hAnsi="Tahoma" w:cs="Tahoma"/>
          <w:color w:val="111315"/>
          <w:w w:val="105"/>
          <w:sz w:val="24"/>
          <w:szCs w:val="24"/>
          <w:lang w:val="it-IT"/>
        </w:rPr>
        <w:t>;</w:t>
      </w:r>
    </w:p>
    <w:p w14:paraId="5ACECD37" w14:textId="4444AC99" w:rsidR="00A12415" w:rsidRPr="000E366B" w:rsidRDefault="0052531E" w:rsidP="000E366B">
      <w:pPr>
        <w:pStyle w:val="ListParagraph"/>
        <w:widowControl w:val="0"/>
        <w:suppressAutoHyphens w:val="0"/>
        <w:autoSpaceDE w:val="0"/>
        <w:autoSpaceDN w:val="0"/>
        <w:ind w:left="0"/>
        <w:contextualSpacing w:val="0"/>
        <w:jc w:val="both"/>
        <w:rPr>
          <w:rFonts w:ascii="Tahoma" w:hAnsi="Tahoma" w:cs="Tahoma"/>
          <w:color w:val="111315"/>
          <w:w w:val="105"/>
          <w:sz w:val="24"/>
          <w:szCs w:val="24"/>
          <w:lang w:val="it-IT"/>
        </w:rPr>
      </w:pPr>
      <w:r w:rsidRPr="000E366B">
        <w:rPr>
          <w:rFonts w:ascii="Tahoma" w:hAnsi="Tahoma" w:cs="Tahoma"/>
          <w:color w:val="111315"/>
          <w:w w:val="105"/>
          <w:sz w:val="24"/>
          <w:szCs w:val="24"/>
          <w:lang w:val="it-IT"/>
        </w:rPr>
        <w:t>-</w:t>
      </w:r>
      <w:r w:rsidRPr="000E366B">
        <w:rPr>
          <w:rFonts w:ascii="Tahoma" w:hAnsi="Tahoma" w:cs="Tahoma"/>
          <w:color w:val="111315"/>
          <w:spacing w:val="-8"/>
          <w:w w:val="105"/>
          <w:sz w:val="24"/>
          <w:szCs w:val="24"/>
          <w:lang w:val="it-IT"/>
        </w:rPr>
        <w:t xml:space="preserve"> </w:t>
      </w:r>
      <w:r w:rsidRPr="000E366B">
        <w:rPr>
          <w:rFonts w:ascii="Tahoma" w:hAnsi="Tahoma" w:cs="Tahoma"/>
          <w:color w:val="111315"/>
          <w:w w:val="105"/>
          <w:sz w:val="24"/>
          <w:szCs w:val="24"/>
          <w:lang w:val="it-IT"/>
        </w:rPr>
        <w:t>300</w:t>
      </w:r>
      <w:r w:rsidRPr="000E366B">
        <w:rPr>
          <w:rFonts w:ascii="Tahoma" w:hAnsi="Tahoma" w:cs="Tahoma"/>
          <w:color w:val="111315"/>
          <w:spacing w:val="-19"/>
          <w:w w:val="105"/>
          <w:sz w:val="24"/>
          <w:szCs w:val="24"/>
          <w:lang w:val="it-IT"/>
        </w:rPr>
        <w:t xml:space="preserve"> </w:t>
      </w:r>
      <w:r w:rsidRPr="000E366B">
        <w:rPr>
          <w:rFonts w:ascii="Tahoma" w:hAnsi="Tahoma" w:cs="Tahoma"/>
          <w:color w:val="111315"/>
          <w:spacing w:val="-3"/>
          <w:w w:val="105"/>
          <w:sz w:val="24"/>
          <w:szCs w:val="24"/>
          <w:lang w:val="it-IT"/>
        </w:rPr>
        <w:t>lei</w:t>
      </w:r>
      <w:r w:rsidRPr="000E366B">
        <w:rPr>
          <w:rFonts w:ascii="Tahoma" w:hAnsi="Tahoma" w:cs="Tahoma"/>
          <w:color w:val="363A38"/>
          <w:spacing w:val="-3"/>
          <w:w w:val="105"/>
          <w:sz w:val="24"/>
          <w:szCs w:val="24"/>
          <w:lang w:val="it-IT"/>
        </w:rPr>
        <w:t>/</w:t>
      </w:r>
      <w:r w:rsidRPr="000E366B">
        <w:rPr>
          <w:rFonts w:ascii="Tahoma" w:hAnsi="Tahoma" w:cs="Tahoma"/>
          <w:color w:val="111315"/>
          <w:spacing w:val="-3"/>
          <w:w w:val="105"/>
          <w:sz w:val="24"/>
          <w:szCs w:val="24"/>
          <w:lang w:val="it-IT"/>
        </w:rPr>
        <w:t>mp</w:t>
      </w:r>
      <w:r w:rsidRPr="000E366B">
        <w:rPr>
          <w:rFonts w:ascii="Tahoma" w:hAnsi="Tahoma" w:cs="Tahoma"/>
          <w:color w:val="111315"/>
          <w:spacing w:val="-18"/>
          <w:w w:val="105"/>
          <w:sz w:val="24"/>
          <w:szCs w:val="24"/>
          <w:lang w:val="it-IT"/>
        </w:rPr>
        <w:t xml:space="preserve"> </w:t>
      </w:r>
      <w:r w:rsidRPr="000E366B">
        <w:rPr>
          <w:rFonts w:ascii="Tahoma" w:hAnsi="Tahoma" w:cs="Tahoma"/>
          <w:color w:val="111315"/>
          <w:spacing w:val="-4"/>
          <w:w w:val="105"/>
          <w:sz w:val="24"/>
          <w:szCs w:val="24"/>
          <w:lang w:val="it-IT"/>
        </w:rPr>
        <w:t>p</w:t>
      </w:r>
      <w:r w:rsidRPr="000E366B">
        <w:rPr>
          <w:rFonts w:ascii="Tahoma" w:hAnsi="Tahoma" w:cs="Tahoma"/>
          <w:color w:val="363A38"/>
          <w:spacing w:val="-4"/>
          <w:w w:val="105"/>
          <w:sz w:val="24"/>
          <w:szCs w:val="24"/>
          <w:lang w:val="it-IT"/>
        </w:rPr>
        <w:t>e</w:t>
      </w:r>
      <w:r w:rsidRPr="000E366B">
        <w:rPr>
          <w:rFonts w:ascii="Tahoma" w:hAnsi="Tahoma" w:cs="Tahoma"/>
          <w:color w:val="111315"/>
          <w:spacing w:val="-4"/>
          <w:w w:val="105"/>
          <w:sz w:val="24"/>
          <w:szCs w:val="24"/>
          <w:lang w:val="it-IT"/>
        </w:rPr>
        <w:t>ntru</w:t>
      </w:r>
      <w:r w:rsidRPr="000E366B">
        <w:rPr>
          <w:rFonts w:ascii="Tahoma" w:hAnsi="Tahoma" w:cs="Tahoma"/>
          <w:color w:val="111315"/>
          <w:spacing w:val="-22"/>
          <w:w w:val="105"/>
          <w:sz w:val="24"/>
          <w:szCs w:val="24"/>
          <w:lang w:val="it-IT"/>
        </w:rPr>
        <w:t xml:space="preserve"> </w:t>
      </w:r>
      <w:r w:rsidRPr="000E366B">
        <w:rPr>
          <w:rFonts w:ascii="Tahoma" w:hAnsi="Tahoma" w:cs="Tahoma"/>
          <w:color w:val="212324"/>
          <w:w w:val="105"/>
          <w:sz w:val="24"/>
          <w:szCs w:val="24"/>
          <w:lang w:val="it-IT"/>
        </w:rPr>
        <w:t>străzi cu</w:t>
      </w:r>
      <w:r w:rsidRPr="000E366B">
        <w:rPr>
          <w:rFonts w:ascii="Tahoma" w:hAnsi="Tahoma" w:cs="Tahoma"/>
          <w:color w:val="212324"/>
          <w:spacing w:val="-6"/>
          <w:w w:val="105"/>
          <w:sz w:val="24"/>
          <w:szCs w:val="24"/>
          <w:lang w:val="it-IT"/>
        </w:rPr>
        <w:t xml:space="preserve"> </w:t>
      </w:r>
      <w:r w:rsidRPr="000E366B">
        <w:rPr>
          <w:rFonts w:ascii="Tahoma" w:hAnsi="Tahoma" w:cs="Tahoma"/>
          <w:color w:val="111315"/>
          <w:w w:val="105"/>
          <w:sz w:val="24"/>
          <w:szCs w:val="24"/>
          <w:lang w:val="it-IT"/>
        </w:rPr>
        <w:t>macadam</w:t>
      </w:r>
      <w:r w:rsidR="00A12415" w:rsidRPr="000E366B">
        <w:rPr>
          <w:rFonts w:ascii="Tahoma" w:hAnsi="Tahoma" w:cs="Tahoma"/>
          <w:color w:val="111315"/>
          <w:w w:val="105"/>
          <w:sz w:val="24"/>
          <w:szCs w:val="24"/>
          <w:lang w:val="it-IT"/>
        </w:rPr>
        <w:t>;</w:t>
      </w:r>
    </w:p>
    <w:p w14:paraId="105651C1" w14:textId="199E32B7" w:rsidR="0052531E" w:rsidRPr="000E366B" w:rsidRDefault="0052531E" w:rsidP="000E366B">
      <w:pPr>
        <w:pStyle w:val="ListParagraph"/>
        <w:widowControl w:val="0"/>
        <w:suppressAutoHyphens w:val="0"/>
        <w:autoSpaceDE w:val="0"/>
        <w:autoSpaceDN w:val="0"/>
        <w:ind w:left="0"/>
        <w:contextualSpacing w:val="0"/>
        <w:jc w:val="both"/>
        <w:rPr>
          <w:rFonts w:ascii="Tahoma" w:hAnsi="Tahoma" w:cs="Tahoma"/>
          <w:color w:val="111315"/>
          <w:w w:val="105"/>
          <w:sz w:val="24"/>
          <w:szCs w:val="24"/>
          <w:lang w:val="it-IT"/>
        </w:rPr>
      </w:pPr>
      <w:r w:rsidRPr="000E366B">
        <w:rPr>
          <w:rFonts w:ascii="Tahoma" w:hAnsi="Tahoma" w:cs="Tahoma"/>
          <w:color w:val="111315"/>
          <w:w w:val="105"/>
          <w:sz w:val="24"/>
          <w:szCs w:val="24"/>
          <w:lang w:val="it-IT"/>
        </w:rPr>
        <w:t>-</w:t>
      </w:r>
      <w:r w:rsidRPr="000E366B">
        <w:rPr>
          <w:rFonts w:ascii="Tahoma" w:hAnsi="Tahoma" w:cs="Tahoma"/>
          <w:color w:val="111315"/>
          <w:spacing w:val="-7"/>
          <w:w w:val="105"/>
          <w:sz w:val="24"/>
          <w:szCs w:val="24"/>
          <w:lang w:val="it-IT"/>
        </w:rPr>
        <w:t xml:space="preserve"> </w:t>
      </w:r>
      <w:r w:rsidRPr="000E366B">
        <w:rPr>
          <w:rFonts w:ascii="Tahoma" w:hAnsi="Tahoma" w:cs="Tahoma"/>
          <w:color w:val="111315"/>
          <w:w w:val="105"/>
          <w:sz w:val="24"/>
          <w:szCs w:val="24"/>
          <w:lang w:val="it-IT"/>
        </w:rPr>
        <w:t>250</w:t>
      </w:r>
      <w:r w:rsidRPr="000E366B">
        <w:rPr>
          <w:rFonts w:ascii="Tahoma" w:hAnsi="Tahoma" w:cs="Tahoma"/>
          <w:color w:val="111315"/>
          <w:spacing w:val="-14"/>
          <w:w w:val="105"/>
          <w:sz w:val="24"/>
          <w:szCs w:val="24"/>
          <w:lang w:val="it-IT"/>
        </w:rPr>
        <w:t xml:space="preserve"> </w:t>
      </w:r>
      <w:r w:rsidRPr="000E366B">
        <w:rPr>
          <w:rFonts w:ascii="Tahoma" w:hAnsi="Tahoma" w:cs="Tahoma"/>
          <w:color w:val="111315"/>
          <w:w w:val="105"/>
          <w:sz w:val="24"/>
          <w:szCs w:val="24"/>
          <w:lang w:val="it-IT"/>
        </w:rPr>
        <w:t>lei/mp</w:t>
      </w:r>
      <w:r w:rsidRPr="000E366B">
        <w:rPr>
          <w:rFonts w:ascii="Tahoma" w:hAnsi="Tahoma" w:cs="Tahoma"/>
          <w:color w:val="111315"/>
          <w:spacing w:val="-9"/>
          <w:w w:val="105"/>
          <w:sz w:val="24"/>
          <w:szCs w:val="24"/>
          <w:lang w:val="it-IT"/>
        </w:rPr>
        <w:t xml:space="preserve"> </w:t>
      </w:r>
      <w:r w:rsidRPr="000E366B">
        <w:rPr>
          <w:rFonts w:ascii="Tahoma" w:hAnsi="Tahoma" w:cs="Tahoma"/>
          <w:color w:val="111315"/>
          <w:w w:val="105"/>
          <w:sz w:val="24"/>
          <w:szCs w:val="24"/>
          <w:lang w:val="it-IT"/>
        </w:rPr>
        <w:t>pentru</w:t>
      </w:r>
      <w:r w:rsidRPr="000E366B">
        <w:rPr>
          <w:rFonts w:ascii="Tahoma" w:hAnsi="Tahoma" w:cs="Tahoma"/>
          <w:color w:val="111315"/>
          <w:spacing w:val="-6"/>
          <w:w w:val="105"/>
          <w:sz w:val="24"/>
          <w:szCs w:val="24"/>
          <w:lang w:val="it-IT"/>
        </w:rPr>
        <w:t xml:space="preserve"> </w:t>
      </w:r>
      <w:r w:rsidRPr="000E366B">
        <w:rPr>
          <w:rFonts w:ascii="Tahoma" w:hAnsi="Tahoma" w:cs="Tahoma"/>
          <w:color w:val="111315"/>
          <w:w w:val="105"/>
          <w:sz w:val="24"/>
          <w:szCs w:val="24"/>
          <w:lang w:val="it-IT"/>
        </w:rPr>
        <w:t>spații</w:t>
      </w:r>
      <w:r w:rsidRPr="000E366B">
        <w:rPr>
          <w:rFonts w:ascii="Tahoma" w:hAnsi="Tahoma" w:cs="Tahoma"/>
          <w:color w:val="111315"/>
          <w:spacing w:val="-5"/>
          <w:w w:val="105"/>
          <w:sz w:val="24"/>
          <w:szCs w:val="24"/>
          <w:lang w:val="it-IT"/>
        </w:rPr>
        <w:t xml:space="preserve"> </w:t>
      </w:r>
      <w:r w:rsidRPr="000E366B">
        <w:rPr>
          <w:rFonts w:ascii="Tahoma" w:hAnsi="Tahoma" w:cs="Tahoma"/>
          <w:color w:val="212324"/>
          <w:w w:val="105"/>
          <w:sz w:val="24"/>
          <w:szCs w:val="24"/>
          <w:lang w:val="it-IT"/>
        </w:rPr>
        <w:t>verzi</w:t>
      </w:r>
      <w:r w:rsidRPr="000E366B">
        <w:rPr>
          <w:rFonts w:ascii="Tahoma" w:hAnsi="Tahoma" w:cs="Tahoma"/>
          <w:color w:val="111315"/>
          <w:w w:val="105"/>
          <w:sz w:val="24"/>
          <w:szCs w:val="24"/>
          <w:lang w:val="it-IT"/>
        </w:rPr>
        <w:t>,</w:t>
      </w:r>
      <w:r w:rsidRPr="000E366B">
        <w:rPr>
          <w:rFonts w:ascii="Tahoma" w:hAnsi="Tahoma" w:cs="Tahoma"/>
          <w:color w:val="111315"/>
          <w:spacing w:val="-3"/>
          <w:w w:val="105"/>
          <w:sz w:val="24"/>
          <w:szCs w:val="24"/>
          <w:lang w:val="it-IT"/>
        </w:rPr>
        <w:t xml:space="preserve"> </w:t>
      </w:r>
      <w:r w:rsidRPr="000E366B">
        <w:rPr>
          <w:rFonts w:ascii="Tahoma" w:hAnsi="Tahoma" w:cs="Tahoma"/>
          <w:color w:val="111315"/>
          <w:w w:val="105"/>
          <w:sz w:val="24"/>
          <w:szCs w:val="24"/>
          <w:lang w:val="it-IT"/>
        </w:rPr>
        <w:t>drumuri</w:t>
      </w:r>
      <w:r w:rsidRPr="000E366B">
        <w:rPr>
          <w:rFonts w:ascii="Tahoma" w:hAnsi="Tahoma" w:cs="Tahoma"/>
          <w:color w:val="111315"/>
          <w:spacing w:val="-5"/>
          <w:w w:val="105"/>
          <w:sz w:val="24"/>
          <w:szCs w:val="24"/>
          <w:lang w:val="it-IT"/>
        </w:rPr>
        <w:t xml:space="preserve"> </w:t>
      </w:r>
      <w:r w:rsidRPr="000E366B">
        <w:rPr>
          <w:rFonts w:ascii="Tahoma" w:hAnsi="Tahoma" w:cs="Tahoma"/>
          <w:color w:val="111315"/>
          <w:w w:val="105"/>
          <w:sz w:val="24"/>
          <w:szCs w:val="24"/>
          <w:lang w:val="it-IT"/>
        </w:rPr>
        <w:t>pietruite</w:t>
      </w:r>
      <w:r w:rsidRPr="000E366B">
        <w:rPr>
          <w:rFonts w:ascii="Tahoma" w:hAnsi="Tahoma" w:cs="Tahoma"/>
          <w:color w:val="111315"/>
          <w:spacing w:val="-21"/>
          <w:w w:val="105"/>
          <w:sz w:val="24"/>
          <w:szCs w:val="24"/>
          <w:lang w:val="it-IT"/>
        </w:rPr>
        <w:t xml:space="preserve"> ș</w:t>
      </w:r>
      <w:r w:rsidRPr="000E366B">
        <w:rPr>
          <w:rFonts w:ascii="Tahoma" w:hAnsi="Tahoma" w:cs="Tahoma"/>
          <w:color w:val="212324"/>
          <w:w w:val="105"/>
          <w:sz w:val="24"/>
          <w:szCs w:val="24"/>
          <w:lang w:val="it-IT"/>
        </w:rPr>
        <w:t>i</w:t>
      </w:r>
      <w:r w:rsidRPr="000E366B">
        <w:rPr>
          <w:rFonts w:ascii="Tahoma" w:hAnsi="Tahoma" w:cs="Tahoma"/>
          <w:color w:val="212324"/>
          <w:spacing w:val="7"/>
          <w:w w:val="105"/>
          <w:sz w:val="24"/>
          <w:szCs w:val="24"/>
          <w:lang w:val="it-IT"/>
        </w:rPr>
        <w:t xml:space="preserve"> </w:t>
      </w:r>
      <w:r w:rsidRPr="000E366B">
        <w:rPr>
          <w:rFonts w:ascii="Tahoma" w:hAnsi="Tahoma" w:cs="Tahoma"/>
          <w:color w:val="212324"/>
          <w:w w:val="105"/>
          <w:sz w:val="24"/>
          <w:szCs w:val="24"/>
          <w:lang w:val="it-IT"/>
        </w:rPr>
        <w:t>alte</w:t>
      </w:r>
      <w:r w:rsidRPr="000E366B">
        <w:rPr>
          <w:rFonts w:ascii="Tahoma" w:hAnsi="Tahoma" w:cs="Tahoma"/>
          <w:color w:val="212324"/>
          <w:spacing w:val="-14"/>
          <w:w w:val="105"/>
          <w:sz w:val="24"/>
          <w:szCs w:val="24"/>
          <w:lang w:val="it-IT"/>
        </w:rPr>
        <w:t xml:space="preserve"> </w:t>
      </w:r>
      <w:r w:rsidRPr="000E366B">
        <w:rPr>
          <w:rFonts w:ascii="Tahoma" w:hAnsi="Tahoma" w:cs="Tahoma"/>
          <w:color w:val="111315"/>
          <w:w w:val="105"/>
          <w:sz w:val="24"/>
          <w:szCs w:val="24"/>
          <w:lang w:val="it-IT"/>
        </w:rPr>
        <w:t>cazuri</w:t>
      </w:r>
      <w:r w:rsidR="00A12415" w:rsidRPr="000E366B">
        <w:rPr>
          <w:rFonts w:ascii="Tahoma" w:hAnsi="Tahoma" w:cs="Tahoma"/>
          <w:color w:val="111315"/>
          <w:w w:val="105"/>
          <w:sz w:val="24"/>
          <w:szCs w:val="24"/>
          <w:lang w:val="it-IT"/>
        </w:rPr>
        <w:t>.</w:t>
      </w:r>
    </w:p>
    <w:p w14:paraId="251BFB0E" w14:textId="4ECF2543" w:rsidR="00605F6A" w:rsidRPr="000E366B" w:rsidRDefault="00605F6A" w:rsidP="000E366B">
      <w:pPr>
        <w:pStyle w:val="ListParagraph"/>
        <w:widowControl w:val="0"/>
        <w:suppressAutoHyphens w:val="0"/>
        <w:autoSpaceDE w:val="0"/>
        <w:autoSpaceDN w:val="0"/>
        <w:ind w:left="0"/>
        <w:contextualSpacing w:val="0"/>
        <w:jc w:val="both"/>
        <w:rPr>
          <w:rFonts w:ascii="Tahoma" w:hAnsi="Tahoma" w:cs="Tahoma"/>
          <w:color w:val="111315"/>
          <w:w w:val="105"/>
          <w:sz w:val="24"/>
          <w:szCs w:val="24"/>
          <w:lang w:val="it-IT"/>
        </w:rPr>
      </w:pPr>
      <w:r w:rsidRPr="000E366B">
        <w:rPr>
          <w:rFonts w:ascii="Tahoma" w:hAnsi="Tahoma" w:cs="Tahoma"/>
          <w:color w:val="111315"/>
          <w:w w:val="105"/>
          <w:sz w:val="24"/>
          <w:szCs w:val="24"/>
          <w:lang w:val="it-IT"/>
        </w:rPr>
        <w:tab/>
        <w:t>(3) Garanția de bună execușie se eliberează numai după aducerea imobilului la starea inițială, constatată prin procesul-verbal de recepție a lucrării.</w:t>
      </w:r>
    </w:p>
    <w:p w14:paraId="5A8B167A" w14:textId="198D4346" w:rsidR="0052531E" w:rsidRPr="000E366B" w:rsidRDefault="0052531E" w:rsidP="000E366B">
      <w:pPr>
        <w:pStyle w:val="BodyText"/>
        <w:spacing w:after="0" w:line="240" w:lineRule="auto"/>
        <w:jc w:val="both"/>
        <w:rPr>
          <w:rFonts w:ascii="Tahoma" w:hAnsi="Tahoma" w:cs="Tahoma"/>
          <w:sz w:val="24"/>
          <w:szCs w:val="24"/>
        </w:rPr>
      </w:pPr>
      <w:r w:rsidRPr="000E366B">
        <w:rPr>
          <w:rFonts w:ascii="Tahoma" w:hAnsi="Tahoma" w:cs="Tahoma"/>
          <w:b/>
          <w:bCs/>
          <w:color w:val="111315"/>
          <w:w w:val="105"/>
          <w:sz w:val="24"/>
          <w:szCs w:val="24"/>
        </w:rPr>
        <w:t>Art.</w:t>
      </w:r>
      <w:r w:rsidR="00605F6A" w:rsidRPr="000E366B">
        <w:rPr>
          <w:rFonts w:ascii="Tahoma" w:hAnsi="Tahoma" w:cs="Tahoma"/>
          <w:b/>
          <w:bCs/>
          <w:color w:val="111315"/>
          <w:w w:val="105"/>
          <w:sz w:val="24"/>
          <w:szCs w:val="24"/>
        </w:rPr>
        <w:t xml:space="preserve"> </w:t>
      </w:r>
      <w:r w:rsidRPr="000E366B">
        <w:rPr>
          <w:rFonts w:ascii="Tahoma" w:hAnsi="Tahoma" w:cs="Tahoma"/>
          <w:b/>
          <w:bCs/>
          <w:color w:val="111315"/>
          <w:w w:val="105"/>
          <w:sz w:val="24"/>
          <w:szCs w:val="24"/>
        </w:rPr>
        <w:t>1</w:t>
      </w:r>
      <w:r w:rsidR="00F54DDB" w:rsidRPr="000E366B">
        <w:rPr>
          <w:rFonts w:ascii="Tahoma" w:hAnsi="Tahoma" w:cs="Tahoma"/>
          <w:b/>
          <w:bCs/>
          <w:color w:val="111315"/>
          <w:w w:val="105"/>
          <w:sz w:val="24"/>
          <w:szCs w:val="24"/>
        </w:rPr>
        <w:t>3</w:t>
      </w:r>
      <w:r w:rsidRPr="000E366B">
        <w:rPr>
          <w:rFonts w:ascii="Tahoma" w:hAnsi="Tahoma" w:cs="Tahoma"/>
          <w:color w:val="111315"/>
          <w:spacing w:val="-23"/>
          <w:w w:val="105"/>
          <w:sz w:val="24"/>
          <w:szCs w:val="24"/>
        </w:rPr>
        <w:t xml:space="preserve"> </w:t>
      </w:r>
      <w:r w:rsidRPr="000E366B">
        <w:rPr>
          <w:rFonts w:ascii="Tahoma" w:hAnsi="Tahoma" w:cs="Tahoma"/>
          <w:color w:val="111315"/>
          <w:w w:val="105"/>
          <w:sz w:val="24"/>
          <w:szCs w:val="24"/>
        </w:rPr>
        <w:t>Pentru</w:t>
      </w:r>
      <w:r w:rsidRPr="000E366B">
        <w:rPr>
          <w:rFonts w:ascii="Tahoma" w:hAnsi="Tahoma" w:cs="Tahoma"/>
          <w:color w:val="111315"/>
          <w:spacing w:val="-12"/>
          <w:w w:val="105"/>
          <w:sz w:val="24"/>
          <w:szCs w:val="24"/>
        </w:rPr>
        <w:t xml:space="preserve"> </w:t>
      </w:r>
      <w:r w:rsidRPr="000E366B">
        <w:rPr>
          <w:rFonts w:ascii="Tahoma" w:hAnsi="Tahoma" w:cs="Tahoma"/>
          <w:color w:val="111315"/>
          <w:w w:val="105"/>
          <w:sz w:val="24"/>
          <w:szCs w:val="24"/>
        </w:rPr>
        <w:t>lucrările</w:t>
      </w:r>
      <w:r w:rsidRPr="000E366B">
        <w:rPr>
          <w:rFonts w:ascii="Tahoma" w:hAnsi="Tahoma" w:cs="Tahoma"/>
          <w:color w:val="111315"/>
          <w:spacing w:val="-12"/>
          <w:w w:val="105"/>
          <w:sz w:val="24"/>
          <w:szCs w:val="24"/>
        </w:rPr>
        <w:t xml:space="preserve"> </w:t>
      </w:r>
      <w:r w:rsidRPr="000E366B">
        <w:rPr>
          <w:rFonts w:ascii="Tahoma" w:hAnsi="Tahoma" w:cs="Tahoma"/>
          <w:color w:val="111315"/>
          <w:w w:val="105"/>
          <w:sz w:val="24"/>
          <w:szCs w:val="24"/>
        </w:rPr>
        <w:t>de</w:t>
      </w:r>
      <w:r w:rsidRPr="000E366B">
        <w:rPr>
          <w:rFonts w:ascii="Tahoma" w:hAnsi="Tahoma" w:cs="Tahoma"/>
          <w:color w:val="111315"/>
          <w:spacing w:val="-18"/>
          <w:w w:val="105"/>
          <w:sz w:val="24"/>
          <w:szCs w:val="24"/>
        </w:rPr>
        <w:t xml:space="preserve"> </w:t>
      </w:r>
      <w:r w:rsidRPr="000E366B">
        <w:rPr>
          <w:rFonts w:ascii="Tahoma" w:hAnsi="Tahoma" w:cs="Tahoma"/>
          <w:color w:val="111315"/>
          <w:w w:val="105"/>
          <w:sz w:val="24"/>
          <w:szCs w:val="24"/>
        </w:rPr>
        <w:t>investiții</w:t>
      </w:r>
      <w:r w:rsidRPr="000E366B">
        <w:rPr>
          <w:rFonts w:ascii="Tahoma" w:hAnsi="Tahoma" w:cs="Tahoma"/>
          <w:color w:val="111315"/>
          <w:spacing w:val="-15"/>
          <w:w w:val="105"/>
          <w:sz w:val="24"/>
          <w:szCs w:val="24"/>
        </w:rPr>
        <w:t xml:space="preserve"> </w:t>
      </w:r>
      <w:r w:rsidRPr="000E366B">
        <w:rPr>
          <w:rFonts w:ascii="Tahoma" w:hAnsi="Tahoma" w:cs="Tahoma"/>
          <w:color w:val="111315"/>
          <w:w w:val="105"/>
          <w:sz w:val="24"/>
          <w:szCs w:val="24"/>
        </w:rPr>
        <w:t>finanțate</w:t>
      </w:r>
      <w:r w:rsidRPr="000E366B">
        <w:rPr>
          <w:rFonts w:ascii="Tahoma" w:hAnsi="Tahoma" w:cs="Tahoma"/>
          <w:color w:val="111315"/>
          <w:spacing w:val="-20"/>
          <w:w w:val="105"/>
          <w:sz w:val="24"/>
          <w:szCs w:val="24"/>
        </w:rPr>
        <w:t xml:space="preserve"> </w:t>
      </w:r>
      <w:r w:rsidRPr="000E366B">
        <w:rPr>
          <w:rFonts w:ascii="Tahoma" w:hAnsi="Tahoma" w:cs="Tahoma"/>
          <w:color w:val="111315"/>
          <w:w w:val="105"/>
          <w:sz w:val="24"/>
          <w:szCs w:val="24"/>
        </w:rPr>
        <w:t>din</w:t>
      </w:r>
      <w:r w:rsidRPr="000E366B">
        <w:rPr>
          <w:rFonts w:ascii="Tahoma" w:hAnsi="Tahoma" w:cs="Tahoma"/>
          <w:color w:val="111315"/>
          <w:spacing w:val="-13"/>
          <w:w w:val="105"/>
          <w:sz w:val="24"/>
          <w:szCs w:val="24"/>
        </w:rPr>
        <w:t xml:space="preserve"> </w:t>
      </w:r>
      <w:r w:rsidRPr="000E366B">
        <w:rPr>
          <w:rFonts w:ascii="Tahoma" w:hAnsi="Tahoma" w:cs="Tahoma"/>
          <w:color w:val="111315"/>
          <w:w w:val="105"/>
          <w:sz w:val="24"/>
          <w:szCs w:val="24"/>
        </w:rPr>
        <w:t>bugetul</w:t>
      </w:r>
      <w:r w:rsidRPr="000E366B">
        <w:rPr>
          <w:rFonts w:ascii="Tahoma" w:hAnsi="Tahoma" w:cs="Tahoma"/>
          <w:color w:val="111315"/>
          <w:spacing w:val="-8"/>
          <w:w w:val="105"/>
          <w:sz w:val="24"/>
          <w:szCs w:val="24"/>
        </w:rPr>
        <w:t xml:space="preserve"> </w:t>
      </w:r>
      <w:r w:rsidRPr="000E366B">
        <w:rPr>
          <w:rFonts w:ascii="Tahoma" w:hAnsi="Tahoma" w:cs="Tahoma"/>
          <w:color w:val="111315"/>
          <w:w w:val="105"/>
          <w:sz w:val="24"/>
          <w:szCs w:val="24"/>
        </w:rPr>
        <w:t>local</w:t>
      </w:r>
      <w:r w:rsidR="00DE37DF" w:rsidRPr="000E366B">
        <w:rPr>
          <w:rFonts w:ascii="Tahoma" w:hAnsi="Tahoma" w:cs="Tahoma"/>
          <w:color w:val="111315"/>
          <w:w w:val="105"/>
          <w:sz w:val="24"/>
          <w:szCs w:val="24"/>
        </w:rPr>
        <w:t xml:space="preserve">, din bugetul de stat sau din </w:t>
      </w:r>
      <w:r w:rsidR="00990DBE" w:rsidRPr="000E366B">
        <w:rPr>
          <w:rFonts w:ascii="Tahoma" w:hAnsi="Tahoma" w:cs="Tahoma"/>
          <w:color w:val="111315"/>
          <w:w w:val="105"/>
          <w:sz w:val="24"/>
          <w:szCs w:val="24"/>
        </w:rPr>
        <w:t>fonduri at</w:t>
      </w:r>
      <w:r w:rsidR="00403D01" w:rsidRPr="000E366B">
        <w:rPr>
          <w:rFonts w:ascii="Tahoma" w:hAnsi="Tahoma" w:cs="Tahoma"/>
          <w:color w:val="111315"/>
          <w:w w:val="105"/>
          <w:sz w:val="24"/>
          <w:szCs w:val="24"/>
        </w:rPr>
        <w:t>r</w:t>
      </w:r>
      <w:r w:rsidR="00990DBE" w:rsidRPr="000E366B">
        <w:rPr>
          <w:rFonts w:ascii="Tahoma" w:hAnsi="Tahoma" w:cs="Tahoma"/>
          <w:color w:val="111315"/>
          <w:w w:val="105"/>
          <w:sz w:val="24"/>
          <w:szCs w:val="24"/>
        </w:rPr>
        <w:t>ase (AFIR, PNRR, POR</w:t>
      </w:r>
      <w:r w:rsidR="00AC3504" w:rsidRPr="000E366B">
        <w:rPr>
          <w:rFonts w:ascii="Tahoma" w:hAnsi="Tahoma" w:cs="Tahoma"/>
          <w:color w:val="111315"/>
          <w:w w:val="105"/>
          <w:sz w:val="24"/>
          <w:szCs w:val="24"/>
        </w:rPr>
        <w:t xml:space="preserve"> şi altele asemena)</w:t>
      </w:r>
      <w:r w:rsidR="00605F6A" w:rsidRPr="000E366B">
        <w:rPr>
          <w:rFonts w:ascii="Tahoma" w:hAnsi="Tahoma" w:cs="Tahoma"/>
          <w:color w:val="111315"/>
          <w:w w:val="105"/>
          <w:sz w:val="24"/>
          <w:szCs w:val="24"/>
        </w:rPr>
        <w:t xml:space="preserve">, </w:t>
      </w:r>
      <w:r w:rsidRPr="000E366B">
        <w:rPr>
          <w:rFonts w:ascii="Tahoma" w:hAnsi="Tahoma" w:cs="Tahoma"/>
          <w:color w:val="111315"/>
          <w:w w:val="105"/>
          <w:sz w:val="24"/>
          <w:szCs w:val="24"/>
        </w:rPr>
        <w:t>nu</w:t>
      </w:r>
      <w:r w:rsidRPr="000E366B">
        <w:rPr>
          <w:rFonts w:ascii="Tahoma" w:hAnsi="Tahoma" w:cs="Tahoma"/>
          <w:color w:val="111315"/>
          <w:spacing w:val="-21"/>
          <w:w w:val="105"/>
          <w:sz w:val="24"/>
          <w:szCs w:val="24"/>
        </w:rPr>
        <w:t xml:space="preserve"> </w:t>
      </w:r>
      <w:r w:rsidRPr="000E366B">
        <w:rPr>
          <w:rFonts w:ascii="Tahoma" w:hAnsi="Tahoma" w:cs="Tahoma"/>
          <w:color w:val="111315"/>
          <w:w w:val="105"/>
          <w:sz w:val="24"/>
          <w:szCs w:val="24"/>
        </w:rPr>
        <w:t>se</w:t>
      </w:r>
      <w:r w:rsidRPr="000E366B">
        <w:rPr>
          <w:rFonts w:ascii="Tahoma" w:hAnsi="Tahoma" w:cs="Tahoma"/>
          <w:color w:val="111315"/>
          <w:spacing w:val="-24"/>
          <w:w w:val="105"/>
          <w:sz w:val="24"/>
          <w:szCs w:val="24"/>
        </w:rPr>
        <w:t xml:space="preserve"> </w:t>
      </w:r>
      <w:r w:rsidRPr="000E366B">
        <w:rPr>
          <w:rFonts w:ascii="Tahoma" w:hAnsi="Tahoma" w:cs="Tahoma"/>
          <w:color w:val="111315"/>
          <w:w w:val="105"/>
          <w:sz w:val="24"/>
          <w:szCs w:val="24"/>
        </w:rPr>
        <w:t>percep</w:t>
      </w:r>
      <w:r w:rsidRPr="000E366B">
        <w:rPr>
          <w:rFonts w:ascii="Tahoma" w:hAnsi="Tahoma" w:cs="Tahoma"/>
          <w:color w:val="111315"/>
          <w:spacing w:val="-17"/>
          <w:w w:val="105"/>
          <w:sz w:val="24"/>
          <w:szCs w:val="24"/>
        </w:rPr>
        <w:t xml:space="preserve"> </w:t>
      </w:r>
      <w:r w:rsidRPr="000E366B">
        <w:rPr>
          <w:rFonts w:ascii="Tahoma" w:hAnsi="Tahoma" w:cs="Tahoma"/>
          <w:color w:val="111315"/>
          <w:w w:val="105"/>
          <w:sz w:val="24"/>
          <w:szCs w:val="24"/>
        </w:rPr>
        <w:t xml:space="preserve">taxele </w:t>
      </w:r>
      <w:r w:rsidRPr="000E366B">
        <w:rPr>
          <w:rFonts w:ascii="Tahoma" w:hAnsi="Tahoma" w:cs="Tahoma"/>
          <w:color w:val="212324"/>
          <w:w w:val="105"/>
          <w:sz w:val="24"/>
          <w:szCs w:val="24"/>
        </w:rPr>
        <w:t xml:space="preserve">specificate </w:t>
      </w:r>
      <w:r w:rsidRPr="000E366B">
        <w:rPr>
          <w:rFonts w:ascii="Tahoma" w:hAnsi="Tahoma" w:cs="Tahoma"/>
          <w:color w:val="111315"/>
          <w:w w:val="105"/>
          <w:sz w:val="24"/>
          <w:szCs w:val="24"/>
        </w:rPr>
        <w:t xml:space="preserve">mai </w:t>
      </w:r>
      <w:r w:rsidRPr="000E366B">
        <w:rPr>
          <w:rFonts w:ascii="Tahoma" w:hAnsi="Tahoma" w:cs="Tahoma"/>
          <w:color w:val="212324"/>
          <w:w w:val="105"/>
          <w:sz w:val="24"/>
          <w:szCs w:val="24"/>
        </w:rPr>
        <w:t>sus</w:t>
      </w:r>
      <w:r w:rsidRPr="000E366B">
        <w:rPr>
          <w:rFonts w:ascii="Tahoma" w:hAnsi="Tahoma" w:cs="Tahoma"/>
          <w:color w:val="4F5252"/>
          <w:w w:val="105"/>
          <w:sz w:val="24"/>
          <w:szCs w:val="24"/>
        </w:rPr>
        <w:t>.</w:t>
      </w:r>
    </w:p>
    <w:p w14:paraId="09FE2CEE" w14:textId="6007B438" w:rsidR="004E1361" w:rsidRPr="000E366B" w:rsidRDefault="00CF76A0" w:rsidP="000E366B">
      <w:pPr>
        <w:pStyle w:val="BodyText"/>
        <w:spacing w:after="0" w:line="240" w:lineRule="auto"/>
        <w:jc w:val="both"/>
        <w:rPr>
          <w:rFonts w:ascii="Tahoma" w:hAnsi="Tahoma" w:cs="Tahoma"/>
          <w:sz w:val="24"/>
          <w:szCs w:val="24"/>
        </w:rPr>
      </w:pPr>
      <w:r w:rsidRPr="000E366B">
        <w:rPr>
          <w:rFonts w:ascii="Tahoma" w:hAnsi="Tahoma" w:cs="Tahoma"/>
          <w:b/>
          <w:sz w:val="24"/>
          <w:szCs w:val="24"/>
        </w:rPr>
        <w:t>Art.</w:t>
      </w:r>
      <w:r w:rsidR="00605F6A" w:rsidRPr="000E366B">
        <w:rPr>
          <w:rFonts w:ascii="Tahoma" w:hAnsi="Tahoma" w:cs="Tahoma"/>
          <w:b/>
          <w:sz w:val="24"/>
          <w:szCs w:val="24"/>
        </w:rPr>
        <w:t xml:space="preserve"> </w:t>
      </w:r>
      <w:r w:rsidRPr="000E366B">
        <w:rPr>
          <w:rFonts w:ascii="Tahoma" w:hAnsi="Tahoma" w:cs="Tahoma"/>
          <w:b/>
          <w:sz w:val="24"/>
          <w:szCs w:val="24"/>
        </w:rPr>
        <w:t>1</w:t>
      </w:r>
      <w:r w:rsidR="00F54DDB" w:rsidRPr="000E366B">
        <w:rPr>
          <w:rFonts w:ascii="Tahoma" w:hAnsi="Tahoma" w:cs="Tahoma"/>
          <w:b/>
          <w:sz w:val="24"/>
          <w:szCs w:val="24"/>
        </w:rPr>
        <w:t>4</w:t>
      </w:r>
      <w:r w:rsidR="00F54DDB" w:rsidRPr="000E366B">
        <w:rPr>
          <w:rFonts w:ascii="Tahoma" w:hAnsi="Tahoma" w:cs="Tahoma"/>
          <w:bCs/>
          <w:sz w:val="24"/>
          <w:szCs w:val="24"/>
        </w:rPr>
        <w:t xml:space="preserve"> </w:t>
      </w:r>
      <w:r w:rsidR="004E1361" w:rsidRPr="000E366B">
        <w:rPr>
          <w:rFonts w:ascii="Tahoma" w:hAnsi="Tahoma" w:cs="Tahoma"/>
          <w:sz w:val="24"/>
          <w:szCs w:val="24"/>
        </w:rPr>
        <w:t xml:space="preserve">În situaţia în care intervenţiile se realizează la drumuri modernizate, reabilitate, beneficiarul </w:t>
      </w:r>
      <w:r w:rsidR="00F54DDB" w:rsidRPr="000E366B">
        <w:rPr>
          <w:rFonts w:ascii="Tahoma" w:hAnsi="Tahoma" w:cs="Tahoma"/>
          <w:sz w:val="24"/>
          <w:szCs w:val="24"/>
        </w:rPr>
        <w:t xml:space="preserve">unei investiţii private </w:t>
      </w:r>
      <w:r w:rsidR="004E1361" w:rsidRPr="000E366B">
        <w:rPr>
          <w:rFonts w:ascii="Tahoma" w:hAnsi="Tahoma" w:cs="Tahoma"/>
          <w:sz w:val="24"/>
          <w:szCs w:val="24"/>
        </w:rPr>
        <w:t>v</w:t>
      </w:r>
      <w:r w:rsidR="00605F6A" w:rsidRPr="000E366B">
        <w:rPr>
          <w:rFonts w:ascii="Tahoma" w:hAnsi="Tahoma" w:cs="Tahoma"/>
          <w:sz w:val="24"/>
          <w:szCs w:val="24"/>
        </w:rPr>
        <w:t>a</w:t>
      </w:r>
      <w:r w:rsidR="004E1361" w:rsidRPr="000E366B">
        <w:rPr>
          <w:rFonts w:ascii="Tahoma" w:hAnsi="Tahoma" w:cs="Tahoma"/>
          <w:sz w:val="24"/>
          <w:szCs w:val="24"/>
        </w:rPr>
        <w:t xml:space="preserve"> achita şi o garanţie în valoare de 1</w:t>
      </w:r>
      <w:r w:rsidR="00F54DDB" w:rsidRPr="000E366B">
        <w:rPr>
          <w:rFonts w:ascii="Tahoma" w:hAnsi="Tahoma" w:cs="Tahoma"/>
          <w:sz w:val="24"/>
          <w:szCs w:val="24"/>
        </w:rPr>
        <w:t>0</w:t>
      </w:r>
      <w:r w:rsidR="004E1361" w:rsidRPr="000E366B">
        <w:rPr>
          <w:rFonts w:ascii="Tahoma" w:hAnsi="Tahoma" w:cs="Tahoma"/>
          <w:sz w:val="24"/>
          <w:szCs w:val="24"/>
        </w:rPr>
        <w:t>0 lei/mp</w:t>
      </w:r>
      <w:r w:rsidR="00FD3A21" w:rsidRPr="000E366B">
        <w:rPr>
          <w:rFonts w:ascii="Tahoma" w:hAnsi="Tahoma" w:cs="Tahoma"/>
          <w:sz w:val="24"/>
          <w:szCs w:val="24"/>
        </w:rPr>
        <w:t>.</w:t>
      </w:r>
    </w:p>
    <w:p w14:paraId="4D35A130" w14:textId="77777777" w:rsidR="00FD3A21" w:rsidRPr="000E366B" w:rsidRDefault="00FD3A21" w:rsidP="000E366B">
      <w:pPr>
        <w:pStyle w:val="BodyText"/>
        <w:spacing w:after="0" w:line="240" w:lineRule="auto"/>
        <w:jc w:val="both"/>
        <w:rPr>
          <w:rFonts w:ascii="Tahoma" w:hAnsi="Tahoma" w:cs="Tahoma"/>
          <w:sz w:val="24"/>
          <w:szCs w:val="24"/>
        </w:rPr>
      </w:pPr>
    </w:p>
    <w:p w14:paraId="09FE2CEF" w14:textId="2299A88E" w:rsidR="002D1C51" w:rsidRPr="000E366B" w:rsidRDefault="0052531E" w:rsidP="000E366B">
      <w:pPr>
        <w:spacing w:after="0" w:line="240" w:lineRule="auto"/>
        <w:jc w:val="both"/>
        <w:rPr>
          <w:rFonts w:ascii="Tahoma" w:hAnsi="Tahoma" w:cs="Tahoma"/>
          <w:b/>
          <w:color w:val="111315"/>
          <w:w w:val="110"/>
          <w:sz w:val="24"/>
          <w:szCs w:val="24"/>
          <w:lang w:val="it-IT"/>
        </w:rPr>
      </w:pPr>
      <w:r w:rsidRPr="000E366B">
        <w:rPr>
          <w:rFonts w:ascii="Tahoma" w:hAnsi="Tahoma" w:cs="Tahoma"/>
          <w:sz w:val="24"/>
          <w:szCs w:val="24"/>
          <w:lang w:val="it-IT"/>
        </w:rPr>
        <w:t xml:space="preserve"> </w:t>
      </w:r>
      <w:r w:rsidR="00605F6A" w:rsidRPr="000E366B">
        <w:rPr>
          <w:rFonts w:ascii="Tahoma" w:hAnsi="Tahoma" w:cs="Tahoma"/>
          <w:sz w:val="24"/>
          <w:szCs w:val="24"/>
          <w:lang w:val="it-IT"/>
        </w:rPr>
        <w:tab/>
      </w:r>
      <w:r w:rsidRPr="000E366B">
        <w:rPr>
          <w:rFonts w:ascii="Tahoma" w:hAnsi="Tahoma" w:cs="Tahoma"/>
          <w:b/>
          <w:color w:val="111315"/>
          <w:w w:val="110"/>
          <w:sz w:val="24"/>
          <w:szCs w:val="24"/>
          <w:lang w:val="it-IT"/>
        </w:rPr>
        <w:t xml:space="preserve">CAPITOLUL V </w:t>
      </w:r>
      <w:r w:rsidRPr="000E366B">
        <w:rPr>
          <w:rFonts w:ascii="Tahoma" w:hAnsi="Tahoma" w:cs="Tahoma"/>
          <w:color w:val="111315"/>
          <w:w w:val="110"/>
          <w:sz w:val="24"/>
          <w:szCs w:val="24"/>
          <w:lang w:val="it-IT"/>
        </w:rPr>
        <w:t xml:space="preserve">– </w:t>
      </w:r>
      <w:r w:rsidRPr="000E366B">
        <w:rPr>
          <w:rFonts w:ascii="Tahoma" w:hAnsi="Tahoma" w:cs="Tahoma"/>
          <w:b/>
          <w:color w:val="111315"/>
          <w:w w:val="110"/>
          <w:sz w:val="24"/>
          <w:szCs w:val="24"/>
          <w:lang w:val="it-IT"/>
        </w:rPr>
        <w:t>DISPOZIȚII FINALE ȘI TRANZITORII</w:t>
      </w:r>
    </w:p>
    <w:p w14:paraId="76A3BF7B" w14:textId="77777777" w:rsidR="00605F6A" w:rsidRPr="000E366B" w:rsidRDefault="00605F6A" w:rsidP="000E366B">
      <w:pPr>
        <w:spacing w:after="0" w:line="240" w:lineRule="auto"/>
        <w:jc w:val="both"/>
        <w:rPr>
          <w:rFonts w:ascii="Tahoma" w:hAnsi="Tahoma" w:cs="Tahoma"/>
          <w:b/>
          <w:sz w:val="24"/>
          <w:szCs w:val="24"/>
          <w:lang w:val="it-IT"/>
        </w:rPr>
      </w:pPr>
    </w:p>
    <w:p w14:paraId="09FE2CF0" w14:textId="7D1B91C2" w:rsidR="005364E7" w:rsidRPr="000E366B" w:rsidRDefault="002D1C51" w:rsidP="000E366B">
      <w:pPr>
        <w:pStyle w:val="BodyText"/>
        <w:spacing w:after="0" w:line="240" w:lineRule="auto"/>
        <w:jc w:val="both"/>
        <w:rPr>
          <w:rFonts w:ascii="Tahoma" w:hAnsi="Tahoma" w:cs="Tahoma"/>
          <w:color w:val="212324"/>
          <w:w w:val="105"/>
          <w:sz w:val="24"/>
          <w:szCs w:val="24"/>
        </w:rPr>
      </w:pPr>
      <w:r w:rsidRPr="000E366B">
        <w:rPr>
          <w:rFonts w:ascii="Tahoma" w:hAnsi="Tahoma" w:cs="Tahoma"/>
          <w:b/>
          <w:bCs/>
          <w:color w:val="111315"/>
          <w:w w:val="105"/>
          <w:sz w:val="24"/>
          <w:szCs w:val="24"/>
        </w:rPr>
        <w:t>Art.1</w:t>
      </w:r>
      <w:r w:rsidR="00F54DDB" w:rsidRPr="000E366B">
        <w:rPr>
          <w:rFonts w:ascii="Tahoma" w:hAnsi="Tahoma" w:cs="Tahoma"/>
          <w:b/>
          <w:bCs/>
          <w:color w:val="111315"/>
          <w:w w:val="105"/>
          <w:sz w:val="24"/>
          <w:szCs w:val="24"/>
        </w:rPr>
        <w:t>5</w:t>
      </w:r>
      <w:r w:rsidR="00605F6A" w:rsidRPr="000E366B">
        <w:rPr>
          <w:rFonts w:ascii="Tahoma" w:hAnsi="Tahoma" w:cs="Tahoma"/>
          <w:color w:val="111315"/>
          <w:w w:val="105"/>
          <w:sz w:val="24"/>
          <w:szCs w:val="24"/>
        </w:rPr>
        <w:t xml:space="preserve"> </w:t>
      </w:r>
      <w:r w:rsidRPr="000E366B">
        <w:rPr>
          <w:rFonts w:ascii="Tahoma" w:hAnsi="Tahoma" w:cs="Tahoma"/>
          <w:color w:val="111315"/>
          <w:w w:val="105"/>
          <w:sz w:val="24"/>
          <w:szCs w:val="24"/>
        </w:rPr>
        <w:t>Pentru</w:t>
      </w:r>
      <w:r w:rsidRPr="000E366B">
        <w:rPr>
          <w:rFonts w:ascii="Tahoma" w:hAnsi="Tahoma" w:cs="Tahoma"/>
          <w:color w:val="111315"/>
          <w:spacing w:val="-28"/>
          <w:w w:val="105"/>
          <w:sz w:val="24"/>
          <w:szCs w:val="24"/>
        </w:rPr>
        <w:t xml:space="preserve"> </w:t>
      </w:r>
      <w:r w:rsidRPr="000E366B">
        <w:rPr>
          <w:rFonts w:ascii="Tahoma" w:hAnsi="Tahoma" w:cs="Tahoma"/>
          <w:color w:val="212324"/>
          <w:w w:val="105"/>
          <w:sz w:val="24"/>
          <w:szCs w:val="24"/>
        </w:rPr>
        <w:t>aspecte</w:t>
      </w:r>
      <w:r w:rsidRPr="000E366B">
        <w:rPr>
          <w:rFonts w:ascii="Tahoma" w:hAnsi="Tahoma" w:cs="Tahoma"/>
          <w:color w:val="212324"/>
          <w:spacing w:val="-23"/>
          <w:w w:val="105"/>
          <w:sz w:val="24"/>
          <w:szCs w:val="24"/>
        </w:rPr>
        <w:t xml:space="preserve"> </w:t>
      </w:r>
      <w:r w:rsidRPr="000E366B">
        <w:rPr>
          <w:rFonts w:ascii="Tahoma" w:hAnsi="Tahoma" w:cs="Tahoma"/>
          <w:color w:val="111315"/>
          <w:w w:val="105"/>
          <w:sz w:val="24"/>
          <w:szCs w:val="24"/>
        </w:rPr>
        <w:t>neprecizate</w:t>
      </w:r>
      <w:r w:rsidRPr="000E366B">
        <w:rPr>
          <w:rFonts w:ascii="Tahoma" w:hAnsi="Tahoma" w:cs="Tahoma"/>
          <w:color w:val="111315"/>
          <w:spacing w:val="-21"/>
          <w:w w:val="105"/>
          <w:sz w:val="24"/>
          <w:szCs w:val="24"/>
        </w:rPr>
        <w:t xml:space="preserve"> î</w:t>
      </w:r>
      <w:r w:rsidRPr="000E366B">
        <w:rPr>
          <w:rFonts w:ascii="Tahoma" w:hAnsi="Tahoma" w:cs="Tahoma"/>
          <w:color w:val="111315"/>
          <w:w w:val="105"/>
          <w:sz w:val="24"/>
          <w:szCs w:val="24"/>
        </w:rPr>
        <w:t>n</w:t>
      </w:r>
      <w:r w:rsidRPr="000E366B">
        <w:rPr>
          <w:rFonts w:ascii="Tahoma" w:hAnsi="Tahoma" w:cs="Tahoma"/>
          <w:color w:val="111315"/>
          <w:spacing w:val="-27"/>
          <w:w w:val="105"/>
          <w:sz w:val="24"/>
          <w:szCs w:val="24"/>
        </w:rPr>
        <w:t xml:space="preserve"> </w:t>
      </w:r>
      <w:r w:rsidRPr="000E366B">
        <w:rPr>
          <w:rFonts w:ascii="Tahoma" w:hAnsi="Tahoma" w:cs="Tahoma"/>
          <w:color w:val="111315"/>
          <w:w w:val="105"/>
          <w:sz w:val="24"/>
          <w:szCs w:val="24"/>
        </w:rPr>
        <w:t>prezentul</w:t>
      </w:r>
      <w:r w:rsidRPr="000E366B">
        <w:rPr>
          <w:rFonts w:ascii="Tahoma" w:hAnsi="Tahoma" w:cs="Tahoma"/>
          <w:color w:val="111315"/>
          <w:spacing w:val="-18"/>
          <w:w w:val="105"/>
          <w:sz w:val="24"/>
          <w:szCs w:val="24"/>
        </w:rPr>
        <w:t xml:space="preserve"> </w:t>
      </w:r>
      <w:r w:rsidRPr="000E366B">
        <w:rPr>
          <w:rFonts w:ascii="Tahoma" w:hAnsi="Tahoma" w:cs="Tahoma"/>
          <w:color w:val="111315"/>
          <w:w w:val="105"/>
          <w:sz w:val="24"/>
          <w:szCs w:val="24"/>
        </w:rPr>
        <w:t>regulament</w:t>
      </w:r>
      <w:r w:rsidRPr="000E366B">
        <w:rPr>
          <w:rFonts w:ascii="Tahoma" w:hAnsi="Tahoma" w:cs="Tahoma"/>
          <w:color w:val="111315"/>
          <w:spacing w:val="-17"/>
          <w:w w:val="105"/>
          <w:sz w:val="24"/>
          <w:szCs w:val="24"/>
        </w:rPr>
        <w:t xml:space="preserve"> </w:t>
      </w:r>
      <w:r w:rsidRPr="000E366B">
        <w:rPr>
          <w:rFonts w:ascii="Tahoma" w:hAnsi="Tahoma" w:cs="Tahoma"/>
          <w:color w:val="212324"/>
          <w:w w:val="105"/>
          <w:sz w:val="24"/>
          <w:szCs w:val="24"/>
        </w:rPr>
        <w:t>sunt</w:t>
      </w:r>
      <w:r w:rsidRPr="000E366B">
        <w:rPr>
          <w:rFonts w:ascii="Tahoma" w:hAnsi="Tahoma" w:cs="Tahoma"/>
          <w:color w:val="212324"/>
          <w:spacing w:val="-29"/>
          <w:w w:val="105"/>
          <w:sz w:val="24"/>
          <w:szCs w:val="24"/>
        </w:rPr>
        <w:t xml:space="preserve"> </w:t>
      </w:r>
      <w:r w:rsidRPr="000E366B">
        <w:rPr>
          <w:rFonts w:ascii="Tahoma" w:hAnsi="Tahoma" w:cs="Tahoma"/>
          <w:color w:val="212324"/>
          <w:w w:val="105"/>
          <w:sz w:val="24"/>
          <w:szCs w:val="24"/>
        </w:rPr>
        <w:t>aplicabile</w:t>
      </w:r>
      <w:r w:rsidRPr="000E366B">
        <w:rPr>
          <w:rFonts w:ascii="Tahoma" w:hAnsi="Tahoma" w:cs="Tahoma"/>
          <w:color w:val="212324"/>
          <w:spacing w:val="-28"/>
          <w:w w:val="105"/>
          <w:sz w:val="24"/>
          <w:szCs w:val="24"/>
        </w:rPr>
        <w:t xml:space="preserve"> </w:t>
      </w:r>
      <w:r w:rsidRPr="000E366B">
        <w:rPr>
          <w:rFonts w:ascii="Tahoma" w:hAnsi="Tahoma" w:cs="Tahoma"/>
          <w:color w:val="212324"/>
          <w:w w:val="105"/>
          <w:sz w:val="24"/>
          <w:szCs w:val="24"/>
        </w:rPr>
        <w:t>prevederile</w:t>
      </w:r>
      <w:r w:rsidRPr="000E366B">
        <w:rPr>
          <w:rFonts w:ascii="Tahoma" w:hAnsi="Tahoma" w:cs="Tahoma"/>
          <w:color w:val="212324"/>
          <w:spacing w:val="-23"/>
          <w:w w:val="105"/>
          <w:sz w:val="24"/>
          <w:szCs w:val="24"/>
        </w:rPr>
        <w:t xml:space="preserve"> </w:t>
      </w:r>
      <w:r w:rsidRPr="000E366B">
        <w:rPr>
          <w:rFonts w:ascii="Tahoma" w:hAnsi="Tahoma" w:cs="Tahoma"/>
          <w:color w:val="111315"/>
          <w:w w:val="105"/>
          <w:sz w:val="24"/>
          <w:szCs w:val="24"/>
        </w:rPr>
        <w:t>din</w:t>
      </w:r>
      <w:r w:rsidRPr="000E366B">
        <w:rPr>
          <w:rFonts w:ascii="Tahoma" w:hAnsi="Tahoma" w:cs="Tahoma"/>
          <w:color w:val="111315"/>
          <w:spacing w:val="-26"/>
          <w:w w:val="105"/>
          <w:sz w:val="24"/>
          <w:szCs w:val="24"/>
        </w:rPr>
        <w:t xml:space="preserve"> </w:t>
      </w:r>
      <w:r w:rsidRPr="000E366B">
        <w:rPr>
          <w:rFonts w:ascii="Tahoma" w:hAnsi="Tahoma" w:cs="Tahoma"/>
          <w:color w:val="111315"/>
          <w:w w:val="105"/>
          <w:sz w:val="24"/>
          <w:szCs w:val="24"/>
        </w:rPr>
        <w:t>legislația</w:t>
      </w:r>
      <w:r w:rsidRPr="000E366B">
        <w:rPr>
          <w:rFonts w:ascii="Tahoma" w:hAnsi="Tahoma" w:cs="Tahoma"/>
          <w:color w:val="111315"/>
          <w:spacing w:val="-25"/>
          <w:w w:val="105"/>
          <w:sz w:val="24"/>
          <w:szCs w:val="24"/>
        </w:rPr>
        <w:t xml:space="preserve"> î</w:t>
      </w:r>
      <w:r w:rsidRPr="000E366B">
        <w:rPr>
          <w:rFonts w:ascii="Tahoma" w:hAnsi="Tahoma" w:cs="Tahoma"/>
          <w:color w:val="111315"/>
          <w:w w:val="105"/>
          <w:sz w:val="24"/>
          <w:szCs w:val="24"/>
        </w:rPr>
        <w:t>n domeniu</w:t>
      </w:r>
      <w:r w:rsidR="00605F6A" w:rsidRPr="000E366B">
        <w:rPr>
          <w:rFonts w:ascii="Tahoma" w:hAnsi="Tahoma" w:cs="Tahoma"/>
          <w:color w:val="111315"/>
          <w:w w:val="105"/>
          <w:sz w:val="24"/>
          <w:szCs w:val="24"/>
        </w:rPr>
        <w:t>,</w:t>
      </w:r>
      <w:r w:rsidRPr="000E366B">
        <w:rPr>
          <w:rFonts w:ascii="Tahoma" w:hAnsi="Tahoma" w:cs="Tahoma"/>
          <w:color w:val="111315"/>
          <w:w w:val="105"/>
          <w:sz w:val="24"/>
          <w:szCs w:val="24"/>
        </w:rPr>
        <w:t xml:space="preserve"> </w:t>
      </w:r>
      <w:r w:rsidRPr="000E366B">
        <w:rPr>
          <w:rFonts w:ascii="Tahoma" w:hAnsi="Tahoma" w:cs="Tahoma"/>
          <w:color w:val="212324"/>
          <w:w w:val="105"/>
          <w:sz w:val="24"/>
          <w:szCs w:val="24"/>
        </w:rPr>
        <w:t>aflat</w:t>
      </w:r>
      <w:r w:rsidR="00605F6A" w:rsidRPr="000E366B">
        <w:rPr>
          <w:rFonts w:ascii="Tahoma" w:hAnsi="Tahoma" w:cs="Tahoma"/>
          <w:color w:val="212324"/>
          <w:w w:val="105"/>
          <w:sz w:val="24"/>
          <w:szCs w:val="24"/>
        </w:rPr>
        <w:t>e</w:t>
      </w:r>
      <w:r w:rsidRPr="000E366B">
        <w:rPr>
          <w:rFonts w:ascii="Tahoma" w:hAnsi="Tahoma" w:cs="Tahoma"/>
          <w:color w:val="212324"/>
          <w:w w:val="105"/>
          <w:sz w:val="24"/>
          <w:szCs w:val="24"/>
        </w:rPr>
        <w:t xml:space="preserve"> </w:t>
      </w:r>
      <w:r w:rsidR="00605F6A" w:rsidRPr="000E366B">
        <w:rPr>
          <w:rFonts w:ascii="Tahoma" w:hAnsi="Tahoma" w:cs="Tahoma"/>
          <w:color w:val="111315"/>
          <w:w w:val="105"/>
          <w:sz w:val="24"/>
          <w:szCs w:val="24"/>
        </w:rPr>
        <w:t>î</w:t>
      </w:r>
      <w:r w:rsidRPr="000E366B">
        <w:rPr>
          <w:rFonts w:ascii="Tahoma" w:hAnsi="Tahoma" w:cs="Tahoma"/>
          <w:color w:val="111315"/>
          <w:w w:val="105"/>
          <w:sz w:val="24"/>
          <w:szCs w:val="24"/>
        </w:rPr>
        <w:t>n vigoare</w:t>
      </w:r>
      <w:r w:rsidRPr="000E366B">
        <w:rPr>
          <w:rFonts w:ascii="Tahoma" w:hAnsi="Tahoma" w:cs="Tahoma"/>
          <w:color w:val="212324"/>
          <w:w w:val="105"/>
          <w:sz w:val="24"/>
          <w:szCs w:val="24"/>
        </w:rPr>
        <w:t>.</w:t>
      </w:r>
    </w:p>
    <w:p w14:paraId="09FE2CF1" w14:textId="77777777" w:rsidR="00760420" w:rsidRPr="000E366B" w:rsidRDefault="00760420" w:rsidP="000E366B">
      <w:pPr>
        <w:pStyle w:val="BodyText"/>
        <w:spacing w:after="0" w:line="240" w:lineRule="auto"/>
        <w:jc w:val="both"/>
        <w:rPr>
          <w:rFonts w:ascii="Tahoma" w:hAnsi="Tahoma" w:cs="Tahoma"/>
          <w:sz w:val="24"/>
          <w:szCs w:val="24"/>
        </w:rPr>
      </w:pPr>
    </w:p>
    <w:p w14:paraId="09FE2D2E" w14:textId="0D38A309" w:rsidR="00520390" w:rsidRPr="000E366B" w:rsidRDefault="005364E7" w:rsidP="000E366B">
      <w:pPr>
        <w:spacing w:after="0" w:line="240" w:lineRule="auto"/>
        <w:jc w:val="both"/>
        <w:rPr>
          <w:rFonts w:ascii="Tahoma" w:hAnsi="Tahoma" w:cs="Tahoma"/>
          <w:sz w:val="24"/>
          <w:szCs w:val="24"/>
          <w:lang w:val="it-IT"/>
        </w:rPr>
        <w:sectPr w:rsidR="00520390" w:rsidRPr="000E366B" w:rsidSect="0052531E">
          <w:pgSz w:w="11900" w:h="16840"/>
          <w:pgMar w:top="567" w:right="851" w:bottom="567" w:left="1418" w:header="720" w:footer="720" w:gutter="0"/>
          <w:cols w:space="720"/>
        </w:sectPr>
      </w:pPr>
      <w:r w:rsidRPr="000E366B">
        <w:rPr>
          <w:rFonts w:ascii="Tahoma" w:hAnsi="Tahoma" w:cs="Tahoma"/>
          <w:sz w:val="24"/>
          <w:szCs w:val="24"/>
          <w:lang w:val="it-IT"/>
        </w:rPr>
        <w:t xml:space="preserve">               </w:t>
      </w:r>
    </w:p>
    <w:p w14:paraId="4D402251" w14:textId="0CFE0CCC" w:rsidR="00605F6A" w:rsidRDefault="00605F6A" w:rsidP="00605F6A">
      <w:pPr>
        <w:spacing w:after="0" w:line="240" w:lineRule="auto"/>
        <w:jc w:val="right"/>
        <w:rPr>
          <w:rFonts w:ascii="Tahoma" w:hAnsi="Tahoma" w:cs="Tahoma"/>
          <w:sz w:val="24"/>
          <w:szCs w:val="24"/>
          <w:lang w:val="it-IT"/>
        </w:rPr>
      </w:pPr>
      <w:r w:rsidRPr="00A05410">
        <w:rPr>
          <w:rFonts w:ascii="Tahoma" w:hAnsi="Tahoma" w:cs="Tahoma"/>
          <w:sz w:val="24"/>
          <w:szCs w:val="24"/>
          <w:lang w:val="it-IT"/>
        </w:rPr>
        <w:lastRenderedPageBreak/>
        <w:t xml:space="preserve">                                                                                                  ANEXA NR.</w:t>
      </w:r>
      <w:r>
        <w:rPr>
          <w:rFonts w:ascii="Tahoma" w:hAnsi="Tahoma" w:cs="Tahoma"/>
          <w:sz w:val="24"/>
          <w:szCs w:val="24"/>
          <w:lang w:val="it-IT"/>
        </w:rPr>
        <w:t xml:space="preserve"> 1 </w:t>
      </w:r>
      <w:r w:rsidRPr="00A05410">
        <w:rPr>
          <w:rFonts w:ascii="Tahoma" w:hAnsi="Tahoma" w:cs="Tahoma"/>
          <w:sz w:val="24"/>
          <w:szCs w:val="24"/>
          <w:lang w:val="it-IT"/>
        </w:rPr>
        <w:t>la REGULAMENT</w:t>
      </w:r>
    </w:p>
    <w:p w14:paraId="2BBD4ED8" w14:textId="77777777" w:rsidR="00605F6A" w:rsidRDefault="00605F6A" w:rsidP="00605F6A">
      <w:pPr>
        <w:spacing w:after="0" w:line="240" w:lineRule="auto"/>
        <w:jc w:val="right"/>
        <w:rPr>
          <w:rFonts w:ascii="Tahoma" w:hAnsi="Tahoma" w:cs="Tahoma"/>
          <w:sz w:val="24"/>
          <w:szCs w:val="24"/>
          <w:lang w:val="it-IT"/>
        </w:rPr>
      </w:pPr>
    </w:p>
    <w:p w14:paraId="7979479F" w14:textId="77777777" w:rsidR="00605F6A" w:rsidRPr="00A05410" w:rsidRDefault="00605F6A" w:rsidP="00605F6A">
      <w:pPr>
        <w:spacing w:after="0" w:line="240" w:lineRule="auto"/>
        <w:jc w:val="right"/>
        <w:rPr>
          <w:rFonts w:ascii="Tahoma" w:hAnsi="Tahoma" w:cs="Tahoma"/>
          <w:b/>
          <w:sz w:val="24"/>
          <w:szCs w:val="24"/>
          <w:lang w:val="it-IT"/>
        </w:rPr>
      </w:pPr>
    </w:p>
    <w:p w14:paraId="307156AB" w14:textId="093DAE7A" w:rsidR="00605F6A" w:rsidRPr="00A05410" w:rsidRDefault="00605F6A" w:rsidP="00605F6A">
      <w:pPr>
        <w:widowControl w:val="0"/>
        <w:tabs>
          <w:tab w:val="left" w:pos="2848"/>
        </w:tabs>
        <w:autoSpaceDE w:val="0"/>
        <w:autoSpaceDN w:val="0"/>
        <w:spacing w:after="0" w:line="240" w:lineRule="auto"/>
        <w:jc w:val="center"/>
        <w:rPr>
          <w:rFonts w:ascii="Tahoma" w:hAnsi="Tahoma" w:cs="Tahoma"/>
          <w:b/>
          <w:sz w:val="24"/>
          <w:szCs w:val="24"/>
          <w:lang w:val="it-IT"/>
        </w:rPr>
      </w:pPr>
      <w:r w:rsidRPr="00A05410">
        <w:rPr>
          <w:rFonts w:ascii="Tahoma" w:hAnsi="Tahoma" w:cs="Tahoma"/>
          <w:b/>
          <w:sz w:val="24"/>
          <w:szCs w:val="24"/>
          <w:lang w:val="it-IT"/>
        </w:rPr>
        <w:t>Către</w:t>
      </w:r>
    </w:p>
    <w:p w14:paraId="07169E6A" w14:textId="7AA9E9CF" w:rsidR="00605F6A" w:rsidRDefault="00605F6A" w:rsidP="00605F6A">
      <w:pPr>
        <w:widowControl w:val="0"/>
        <w:tabs>
          <w:tab w:val="left" w:pos="2848"/>
        </w:tabs>
        <w:autoSpaceDE w:val="0"/>
        <w:autoSpaceDN w:val="0"/>
        <w:spacing w:after="0" w:line="240" w:lineRule="auto"/>
        <w:jc w:val="center"/>
        <w:rPr>
          <w:rFonts w:ascii="Tahoma" w:hAnsi="Tahoma" w:cs="Tahoma"/>
          <w:b/>
          <w:sz w:val="24"/>
          <w:szCs w:val="24"/>
          <w:lang w:val="it-IT"/>
        </w:rPr>
      </w:pPr>
      <w:r w:rsidRPr="00A05410">
        <w:rPr>
          <w:rFonts w:ascii="Tahoma" w:hAnsi="Tahoma" w:cs="Tahoma"/>
          <w:b/>
          <w:sz w:val="24"/>
          <w:szCs w:val="24"/>
          <w:lang w:val="it-IT"/>
        </w:rPr>
        <w:t>Primăria Comunei Vărbilău</w:t>
      </w:r>
      <w:r>
        <w:rPr>
          <w:rFonts w:ascii="Tahoma" w:hAnsi="Tahoma" w:cs="Tahoma"/>
          <w:b/>
          <w:sz w:val="24"/>
          <w:szCs w:val="24"/>
          <w:lang w:val="it-IT"/>
        </w:rPr>
        <w:t>, județul Prahova</w:t>
      </w:r>
    </w:p>
    <w:p w14:paraId="5300CA9C" w14:textId="77777777" w:rsidR="00605F6A" w:rsidRDefault="00605F6A" w:rsidP="00605F6A">
      <w:pPr>
        <w:widowControl w:val="0"/>
        <w:tabs>
          <w:tab w:val="left" w:pos="2848"/>
        </w:tabs>
        <w:autoSpaceDE w:val="0"/>
        <w:autoSpaceDN w:val="0"/>
        <w:spacing w:after="0" w:line="240" w:lineRule="auto"/>
        <w:jc w:val="center"/>
        <w:rPr>
          <w:rFonts w:ascii="Tahoma" w:hAnsi="Tahoma" w:cs="Tahoma"/>
          <w:b/>
          <w:sz w:val="24"/>
          <w:szCs w:val="24"/>
          <w:lang w:val="it-IT"/>
        </w:rPr>
      </w:pPr>
    </w:p>
    <w:p w14:paraId="50412CC4" w14:textId="77777777" w:rsidR="00605F6A" w:rsidRPr="00A05410" w:rsidRDefault="00605F6A" w:rsidP="00605F6A">
      <w:pPr>
        <w:widowControl w:val="0"/>
        <w:tabs>
          <w:tab w:val="left" w:pos="2848"/>
        </w:tabs>
        <w:autoSpaceDE w:val="0"/>
        <w:autoSpaceDN w:val="0"/>
        <w:spacing w:after="0" w:line="240" w:lineRule="auto"/>
        <w:jc w:val="center"/>
        <w:rPr>
          <w:rFonts w:ascii="Tahoma" w:hAnsi="Tahoma" w:cs="Tahoma"/>
          <w:b/>
          <w:sz w:val="24"/>
          <w:szCs w:val="24"/>
          <w:lang w:val="it-IT"/>
        </w:rPr>
      </w:pPr>
    </w:p>
    <w:p w14:paraId="09C7F625" w14:textId="77777777" w:rsidR="00605F6A" w:rsidRPr="00A05410" w:rsidRDefault="00605F6A" w:rsidP="00605F6A">
      <w:pPr>
        <w:widowControl w:val="0"/>
        <w:tabs>
          <w:tab w:val="left" w:pos="2848"/>
        </w:tabs>
        <w:autoSpaceDE w:val="0"/>
        <w:autoSpaceDN w:val="0"/>
        <w:spacing w:after="0" w:line="240" w:lineRule="auto"/>
        <w:jc w:val="both"/>
        <w:rPr>
          <w:rFonts w:ascii="Tahoma" w:hAnsi="Tahoma" w:cs="Tahoma"/>
          <w:sz w:val="24"/>
          <w:szCs w:val="24"/>
          <w:lang w:val="it-IT"/>
        </w:rPr>
      </w:pPr>
    </w:p>
    <w:p w14:paraId="573A8E4E" w14:textId="77777777" w:rsidR="00605F6A" w:rsidRPr="00A05410" w:rsidRDefault="00605F6A" w:rsidP="00605F6A">
      <w:pPr>
        <w:widowControl w:val="0"/>
        <w:tabs>
          <w:tab w:val="left" w:pos="2848"/>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 xml:space="preserve">               Subsemnatul/Subscrisa…………………………………………………………………. cu domiciliul/sediul în…………………..... str………………………………nr………… bl…… sc……ap……… judeţ…………….. prin prezenta vă solicit eliberarea unui aviz de spargere (în caz de avarii) a domeniului public/privat………………………………………………………..</w:t>
      </w:r>
    </w:p>
    <w:p w14:paraId="7C722E42" w14:textId="0C6D316C" w:rsidR="00605F6A" w:rsidRPr="00A05410" w:rsidRDefault="00605F6A" w:rsidP="00605F6A">
      <w:pPr>
        <w:widowControl w:val="0"/>
        <w:tabs>
          <w:tab w:val="left" w:pos="2848"/>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 pentru executarea lucrării</w:t>
      </w:r>
      <w:r w:rsidR="00C8314D">
        <w:rPr>
          <w:rFonts w:ascii="Tahoma" w:hAnsi="Tahoma" w:cs="Tahoma"/>
          <w:sz w:val="24"/>
          <w:szCs w:val="24"/>
          <w:lang w:val="it-IT"/>
        </w:rPr>
        <w:t xml:space="preserve"> </w:t>
      </w:r>
      <w:r w:rsidRPr="00A05410">
        <w:rPr>
          <w:rFonts w:ascii="Tahoma" w:hAnsi="Tahoma" w:cs="Tahoma"/>
          <w:sz w:val="24"/>
          <w:szCs w:val="24"/>
          <w:lang w:val="it-IT"/>
        </w:rPr>
        <w:t>(natura intervenţiei)…………………………………………………………………………., zona afectată fiind</w:t>
      </w:r>
      <w:r w:rsidR="00C8314D">
        <w:rPr>
          <w:rFonts w:ascii="Tahoma" w:hAnsi="Tahoma" w:cs="Tahoma"/>
          <w:sz w:val="24"/>
          <w:szCs w:val="24"/>
          <w:lang w:val="it-IT"/>
        </w:rPr>
        <w:t xml:space="preserve"> </w:t>
      </w:r>
      <w:r w:rsidRPr="00A05410">
        <w:rPr>
          <w:rFonts w:ascii="Tahoma" w:hAnsi="Tahoma" w:cs="Tahoma"/>
          <w:sz w:val="24"/>
          <w:szCs w:val="24"/>
          <w:lang w:val="it-IT"/>
        </w:rPr>
        <w:t>(categoria zonei)……………………………………………………….. cu o suprafaţă de …………………..m</w:t>
      </w:r>
      <w:r w:rsidR="00C8314D">
        <w:rPr>
          <w:rFonts w:ascii="Tahoma" w:hAnsi="Tahoma" w:cs="Tahoma"/>
          <w:sz w:val="24"/>
          <w:szCs w:val="24"/>
          <w:lang w:val="it-IT"/>
        </w:rPr>
        <w:t>.</w:t>
      </w:r>
      <w:r w:rsidRPr="00A05410">
        <w:rPr>
          <w:rFonts w:ascii="Tahoma" w:hAnsi="Tahoma" w:cs="Tahoma"/>
          <w:sz w:val="24"/>
          <w:szCs w:val="24"/>
          <w:lang w:val="it-IT"/>
        </w:rPr>
        <w:t>p.</w:t>
      </w:r>
    </w:p>
    <w:p w14:paraId="436597B5" w14:textId="77777777" w:rsidR="00605F6A" w:rsidRPr="00A05410" w:rsidRDefault="00605F6A" w:rsidP="00605F6A">
      <w:pPr>
        <w:widowControl w:val="0"/>
        <w:tabs>
          <w:tab w:val="left" w:pos="2848"/>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 xml:space="preserve">            Responsabilul lucrării este …………………………………………………având nr. telefon………………………….., iar persoana fizică este……………………………………. .</w:t>
      </w:r>
    </w:p>
    <w:p w14:paraId="2B79CCCD" w14:textId="11EB4D79" w:rsidR="00605F6A" w:rsidRPr="00A05410" w:rsidRDefault="00605F6A" w:rsidP="00605F6A">
      <w:pPr>
        <w:widowControl w:val="0"/>
        <w:tabs>
          <w:tab w:val="left" w:pos="2848"/>
        </w:tabs>
        <w:autoSpaceDE w:val="0"/>
        <w:autoSpaceDN w:val="0"/>
        <w:spacing w:after="0" w:line="240" w:lineRule="auto"/>
        <w:jc w:val="both"/>
        <w:rPr>
          <w:rFonts w:ascii="Tahoma" w:hAnsi="Tahoma" w:cs="Tahoma"/>
          <w:sz w:val="24"/>
          <w:szCs w:val="24"/>
          <w:lang w:val="it-IT"/>
        </w:rPr>
      </w:pPr>
    </w:p>
    <w:p w14:paraId="7AB2AA56" w14:textId="77777777" w:rsidR="00605F6A" w:rsidRPr="00A05410" w:rsidRDefault="00605F6A" w:rsidP="00605F6A">
      <w:pPr>
        <w:spacing w:after="0" w:line="240" w:lineRule="auto"/>
        <w:rPr>
          <w:rFonts w:ascii="Tahoma" w:hAnsi="Tahoma" w:cs="Tahoma"/>
          <w:sz w:val="24"/>
          <w:szCs w:val="24"/>
          <w:lang w:val="it-IT"/>
        </w:rPr>
      </w:pPr>
      <w:r w:rsidRPr="00A05410">
        <w:rPr>
          <w:rFonts w:ascii="Tahoma" w:hAnsi="Tahoma" w:cs="Tahoma"/>
          <w:sz w:val="24"/>
          <w:szCs w:val="24"/>
          <w:lang w:val="it-IT"/>
        </w:rPr>
        <w:t>Ataşăm alăturat :</w:t>
      </w:r>
    </w:p>
    <w:p w14:paraId="333DAB97" w14:textId="3FC3BE06" w:rsidR="00605F6A" w:rsidRPr="00A05410" w:rsidRDefault="00605F6A" w:rsidP="00605F6A">
      <w:pPr>
        <w:spacing w:after="0" w:line="240" w:lineRule="auto"/>
        <w:rPr>
          <w:rFonts w:ascii="Tahoma" w:hAnsi="Tahoma" w:cs="Tahoma"/>
          <w:sz w:val="24"/>
          <w:szCs w:val="24"/>
          <w:lang w:val="it-IT"/>
        </w:rPr>
      </w:pPr>
      <w:r w:rsidRPr="00A05410">
        <w:rPr>
          <w:rFonts w:ascii="Tahoma" w:hAnsi="Tahoma" w:cs="Tahoma"/>
          <w:sz w:val="24"/>
          <w:szCs w:val="24"/>
          <w:lang w:val="it-IT"/>
        </w:rPr>
        <w:t>-</w:t>
      </w:r>
      <w:r>
        <w:rPr>
          <w:rFonts w:ascii="Tahoma" w:hAnsi="Tahoma" w:cs="Tahoma"/>
          <w:sz w:val="24"/>
          <w:szCs w:val="24"/>
          <w:lang w:val="it-IT"/>
        </w:rPr>
        <w:t xml:space="preserve"> </w:t>
      </w:r>
      <w:r w:rsidRPr="00A05410">
        <w:rPr>
          <w:rFonts w:ascii="Tahoma" w:hAnsi="Tahoma" w:cs="Tahoma"/>
          <w:sz w:val="24"/>
          <w:szCs w:val="24"/>
          <w:lang w:val="it-IT"/>
        </w:rPr>
        <w:t>plan de situaţie pe care să fie marcată zona afectată</w:t>
      </w:r>
    </w:p>
    <w:p w14:paraId="5FEC8D8E" w14:textId="535DD467" w:rsidR="00605F6A" w:rsidRPr="00A05410"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w:t>
      </w:r>
      <w:r>
        <w:rPr>
          <w:rFonts w:ascii="Tahoma" w:hAnsi="Tahoma" w:cs="Tahoma"/>
          <w:sz w:val="24"/>
          <w:szCs w:val="24"/>
          <w:lang w:val="it-IT"/>
        </w:rPr>
        <w:t xml:space="preserve"> </w:t>
      </w:r>
      <w:r w:rsidRPr="00A05410">
        <w:rPr>
          <w:rFonts w:ascii="Tahoma" w:hAnsi="Tahoma" w:cs="Tahoma"/>
          <w:sz w:val="24"/>
          <w:szCs w:val="24"/>
          <w:lang w:val="it-IT"/>
        </w:rPr>
        <w:t>proiect de semnalizare  rutieră şi siguranţa circulaţiei</w:t>
      </w:r>
    </w:p>
    <w:p w14:paraId="10FF684A" w14:textId="51AA66A8" w:rsidR="00605F6A" w:rsidRPr="00A05410"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w:t>
      </w:r>
      <w:r>
        <w:rPr>
          <w:rFonts w:ascii="Tahoma" w:hAnsi="Tahoma" w:cs="Tahoma"/>
          <w:sz w:val="24"/>
          <w:szCs w:val="24"/>
          <w:lang w:val="it-IT"/>
        </w:rPr>
        <w:t xml:space="preserve"> </w:t>
      </w:r>
      <w:r w:rsidRPr="00A05410">
        <w:rPr>
          <w:rFonts w:ascii="Tahoma" w:hAnsi="Tahoma" w:cs="Tahoma"/>
          <w:sz w:val="24"/>
          <w:szCs w:val="24"/>
          <w:lang w:val="it-IT"/>
        </w:rPr>
        <w:t>dovada achitării taxei /dovada achitării taxei se va depune la momentul recepţiei lucrării.</w:t>
      </w:r>
    </w:p>
    <w:p w14:paraId="3150A158" w14:textId="77777777" w:rsidR="00605F6A" w:rsidRPr="00A05410"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p>
    <w:p w14:paraId="7D4A8B3A" w14:textId="77777777" w:rsidR="00605F6A" w:rsidRPr="00A05410"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p>
    <w:p w14:paraId="2FCC1D3E" w14:textId="77777777" w:rsidR="00605F6A" w:rsidRPr="00A05410"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p>
    <w:p w14:paraId="19D2994F" w14:textId="77777777" w:rsidR="00605F6A"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 xml:space="preserve">                      Data</w:t>
      </w:r>
      <w:r>
        <w:rPr>
          <w:rFonts w:ascii="Tahoma" w:hAnsi="Tahoma" w:cs="Tahoma"/>
          <w:sz w:val="24"/>
          <w:szCs w:val="24"/>
          <w:lang w:val="it-IT"/>
        </w:rPr>
        <w:t>:</w:t>
      </w:r>
      <w:r w:rsidRPr="00A05410">
        <w:rPr>
          <w:rFonts w:ascii="Tahoma" w:hAnsi="Tahoma" w:cs="Tahoma"/>
          <w:sz w:val="24"/>
          <w:szCs w:val="24"/>
          <w:lang w:val="it-IT"/>
        </w:rPr>
        <w:t xml:space="preserve">                                                                   Semnătur</w:t>
      </w:r>
      <w:r>
        <w:rPr>
          <w:rFonts w:ascii="Tahoma" w:hAnsi="Tahoma" w:cs="Tahoma"/>
          <w:sz w:val="24"/>
          <w:szCs w:val="24"/>
          <w:lang w:val="it-IT"/>
        </w:rPr>
        <w:t>a,</w:t>
      </w:r>
    </w:p>
    <w:p w14:paraId="009AA995" w14:textId="77777777" w:rsidR="00605F6A"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p>
    <w:p w14:paraId="69F2DE48" w14:textId="77777777" w:rsidR="00605F6A"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p>
    <w:p w14:paraId="15E4BE0D" w14:textId="77777777" w:rsidR="00605F6A"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p>
    <w:p w14:paraId="1A36A3E4" w14:textId="77777777" w:rsidR="00605F6A"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p>
    <w:p w14:paraId="77AC4A60" w14:textId="77777777" w:rsidR="00605F6A"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p>
    <w:p w14:paraId="6440BA90" w14:textId="77777777" w:rsidR="00605F6A"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p>
    <w:p w14:paraId="5E06108C" w14:textId="77777777" w:rsidR="00605F6A"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p>
    <w:p w14:paraId="3AC97E30" w14:textId="77777777" w:rsidR="00605F6A"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p>
    <w:p w14:paraId="570A84AA" w14:textId="77777777" w:rsidR="00605F6A"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p>
    <w:p w14:paraId="3E06768A" w14:textId="77777777" w:rsidR="00605F6A"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p>
    <w:p w14:paraId="70B5DD81" w14:textId="77777777" w:rsidR="00605F6A"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p>
    <w:p w14:paraId="673A911D" w14:textId="77777777" w:rsidR="00605F6A"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p>
    <w:p w14:paraId="778A0F23" w14:textId="77777777" w:rsidR="00605F6A" w:rsidRDefault="00605F6A" w:rsidP="00605F6A">
      <w:pPr>
        <w:widowControl w:val="0"/>
        <w:tabs>
          <w:tab w:val="left" w:pos="2897"/>
        </w:tabs>
        <w:autoSpaceDE w:val="0"/>
        <w:autoSpaceDN w:val="0"/>
        <w:spacing w:after="0" w:line="240" w:lineRule="auto"/>
        <w:jc w:val="both"/>
        <w:rPr>
          <w:rFonts w:ascii="Tahoma" w:hAnsi="Tahoma" w:cs="Tahoma"/>
          <w:sz w:val="24"/>
          <w:szCs w:val="24"/>
          <w:lang w:val="it-IT"/>
        </w:rPr>
      </w:pPr>
    </w:p>
    <w:p w14:paraId="448AA006" w14:textId="495F08C2" w:rsidR="00605F6A" w:rsidRPr="00A05410" w:rsidRDefault="00605F6A" w:rsidP="00605F6A">
      <w:pPr>
        <w:widowControl w:val="0"/>
        <w:tabs>
          <w:tab w:val="left" w:pos="2897"/>
        </w:tabs>
        <w:autoSpaceDE w:val="0"/>
        <w:autoSpaceDN w:val="0"/>
        <w:spacing w:after="0" w:line="240" w:lineRule="auto"/>
        <w:jc w:val="center"/>
        <w:rPr>
          <w:rFonts w:ascii="Tahoma" w:hAnsi="Tahoma" w:cs="Tahoma"/>
          <w:sz w:val="24"/>
          <w:szCs w:val="24"/>
          <w:lang w:val="it-IT"/>
        </w:rPr>
      </w:pPr>
      <w:r>
        <w:rPr>
          <w:rFonts w:ascii="Tahoma" w:hAnsi="Tahoma" w:cs="Tahoma"/>
          <w:sz w:val="24"/>
          <w:szCs w:val="24"/>
          <w:lang w:val="it-IT"/>
        </w:rPr>
        <w:t>Domnului primar al comunei Vărbilău, județul Prahova</w:t>
      </w:r>
    </w:p>
    <w:p w14:paraId="1529F17B" w14:textId="77777777" w:rsidR="00605F6A" w:rsidRPr="00A05410" w:rsidRDefault="00605F6A" w:rsidP="00605F6A">
      <w:pPr>
        <w:spacing w:after="0" w:line="240" w:lineRule="auto"/>
        <w:jc w:val="center"/>
        <w:rPr>
          <w:rFonts w:ascii="Tahoma" w:hAnsi="Tahoma" w:cs="Tahoma"/>
          <w:b/>
          <w:sz w:val="24"/>
          <w:szCs w:val="24"/>
          <w:lang w:val="it-IT"/>
        </w:rPr>
      </w:pPr>
    </w:p>
    <w:tbl>
      <w:tblPr>
        <w:tblpPr w:leftFromText="180" w:rightFromText="180" w:vertAnchor="text" w:tblpXSpec="center" w:tblpY="1"/>
        <w:tblOverlap w:val="never"/>
        <w:tblW w:w="0" w:type="auto"/>
        <w:tblLook w:val="0000" w:firstRow="0" w:lastRow="0" w:firstColumn="0" w:lastColumn="0" w:noHBand="0" w:noVBand="0"/>
      </w:tblPr>
      <w:tblGrid>
        <w:gridCol w:w="2605"/>
        <w:gridCol w:w="4050"/>
        <w:gridCol w:w="2633"/>
      </w:tblGrid>
      <w:tr w:rsidR="00605F6A" w:rsidRPr="007D1B46" w14:paraId="466B29F1" w14:textId="77777777" w:rsidTr="00205B74">
        <w:trPr>
          <w:trHeight w:val="1520"/>
        </w:trPr>
        <w:tc>
          <w:tcPr>
            <w:tcW w:w="2605" w:type="dxa"/>
          </w:tcPr>
          <w:p w14:paraId="087303FC" w14:textId="77777777" w:rsidR="00605F6A" w:rsidRPr="006507FD" w:rsidRDefault="00605F6A" w:rsidP="00205B74">
            <w:pPr>
              <w:spacing w:after="0" w:line="240" w:lineRule="auto"/>
              <w:rPr>
                <w:rFonts w:ascii="Tahoma" w:hAnsi="Tahoma" w:cs="Tahoma"/>
                <w:b/>
                <w:bCs/>
                <w:sz w:val="28"/>
                <w:szCs w:val="28"/>
              </w:rPr>
            </w:pPr>
            <w:bookmarkStart w:id="0" w:name="_Hlk207781540"/>
            <w:r w:rsidRPr="007D1B46">
              <w:rPr>
                <w:noProof/>
                <w:sz w:val="28"/>
                <w:szCs w:val="28"/>
              </w:rPr>
              <w:lastRenderedPageBreak/>
              <w:drawing>
                <wp:anchor distT="0" distB="0" distL="114300" distR="114300" simplePos="0" relativeHeight="251664384" behindDoc="0" locked="0" layoutInCell="1" allowOverlap="1" wp14:anchorId="2D64488A" wp14:editId="7B3F9AEA">
                  <wp:simplePos x="0" y="0"/>
                  <wp:positionH relativeFrom="column">
                    <wp:posOffset>-48514</wp:posOffset>
                  </wp:positionH>
                  <wp:positionV relativeFrom="paragraph">
                    <wp:posOffset>-11430</wp:posOffset>
                  </wp:positionV>
                  <wp:extent cx="850789" cy="926604"/>
                  <wp:effectExtent l="0" t="0" r="6985" b="6985"/>
                  <wp:wrapNone/>
                  <wp:docPr id="1" name="Imagine 1" descr="https://lege5.ro/GetImage?id=10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e5.ro/GetImage?id=1080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0789" cy="9266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050" w:type="dxa"/>
          </w:tcPr>
          <w:p w14:paraId="3F6C901F" w14:textId="77777777" w:rsidR="00605F6A" w:rsidRPr="00781745" w:rsidRDefault="00605F6A" w:rsidP="00205B74">
            <w:pPr>
              <w:spacing w:after="0" w:line="240" w:lineRule="auto"/>
              <w:ind w:left="-166"/>
              <w:jc w:val="center"/>
              <w:rPr>
                <w:rFonts w:ascii="Times New Roman" w:hAnsi="Times New Roman" w:cs="Times New Roman"/>
                <w:b/>
                <w:bCs/>
                <w:sz w:val="40"/>
                <w:szCs w:val="40"/>
                <w:lang w:val="es-AR"/>
              </w:rPr>
            </w:pPr>
            <w:r w:rsidRPr="00781745">
              <w:rPr>
                <w:rFonts w:ascii="Times New Roman" w:hAnsi="Times New Roman" w:cs="Times New Roman"/>
                <w:b/>
                <w:bCs/>
                <w:sz w:val="40"/>
                <w:szCs w:val="40"/>
                <w:lang w:val="es-AR"/>
              </w:rPr>
              <w:t>R O M Â N I A</w:t>
            </w:r>
          </w:p>
          <w:p w14:paraId="42E1CA3B" w14:textId="77777777" w:rsidR="00605F6A" w:rsidRPr="00781745" w:rsidRDefault="00605F6A" w:rsidP="00205B74">
            <w:pPr>
              <w:spacing w:after="0" w:line="240" w:lineRule="auto"/>
              <w:ind w:left="-166"/>
              <w:jc w:val="center"/>
              <w:rPr>
                <w:rFonts w:ascii="Times New Roman" w:hAnsi="Times New Roman" w:cs="Times New Roman"/>
                <w:b/>
                <w:bCs/>
                <w:sz w:val="28"/>
                <w:szCs w:val="28"/>
                <w:lang w:val="es-AR"/>
              </w:rPr>
            </w:pPr>
            <w:r w:rsidRPr="00781745">
              <w:rPr>
                <w:rFonts w:ascii="Times New Roman" w:hAnsi="Times New Roman" w:cs="Times New Roman"/>
                <w:b/>
                <w:bCs/>
                <w:sz w:val="28"/>
                <w:szCs w:val="28"/>
                <w:lang w:val="es-AR"/>
              </w:rPr>
              <w:t>JUDEŢUL PRAHOVA</w:t>
            </w:r>
          </w:p>
          <w:p w14:paraId="6B181285" w14:textId="77777777" w:rsidR="00605F6A" w:rsidRPr="00781745" w:rsidRDefault="00605F6A" w:rsidP="00205B74">
            <w:pPr>
              <w:spacing w:after="0" w:line="240" w:lineRule="auto"/>
              <w:ind w:left="-166"/>
              <w:jc w:val="center"/>
              <w:rPr>
                <w:rFonts w:ascii="Times New Roman" w:hAnsi="Times New Roman" w:cs="Times New Roman"/>
                <w:b/>
                <w:bCs/>
                <w:color w:val="000000" w:themeColor="text1"/>
                <w:sz w:val="28"/>
                <w:szCs w:val="28"/>
                <w:lang w:val="es-AR"/>
              </w:rPr>
            </w:pPr>
            <w:r w:rsidRPr="00781745">
              <w:rPr>
                <w:rFonts w:ascii="Times New Roman" w:hAnsi="Times New Roman" w:cs="Times New Roman"/>
                <w:b/>
                <w:bCs/>
                <w:color w:val="000000" w:themeColor="text1"/>
                <w:sz w:val="28"/>
                <w:szCs w:val="28"/>
                <w:lang w:val="es-AR"/>
              </w:rPr>
              <w:t>COMUNA VĂRBILĂU</w:t>
            </w:r>
          </w:p>
          <w:p w14:paraId="158B7766" w14:textId="77777777" w:rsidR="00605F6A" w:rsidRPr="007D1B46" w:rsidRDefault="00605F6A" w:rsidP="00205B74">
            <w:pPr>
              <w:spacing w:after="0" w:line="240" w:lineRule="auto"/>
              <w:ind w:left="-166"/>
              <w:jc w:val="center"/>
              <w:rPr>
                <w:rFonts w:ascii="Times New Roman" w:hAnsi="Times New Roman" w:cs="Times New Roman"/>
                <w:u w:val="single"/>
              </w:rPr>
            </w:pPr>
            <w:r w:rsidRPr="007D1B46">
              <w:rPr>
                <w:noProof/>
              </w:rPr>
              <w:drawing>
                <wp:anchor distT="0" distB="0" distL="114300" distR="114300" simplePos="0" relativeHeight="251665408" behindDoc="1" locked="0" layoutInCell="1" allowOverlap="1" wp14:anchorId="5226F978" wp14:editId="3C3D512D">
                  <wp:simplePos x="0" y="0"/>
                  <wp:positionH relativeFrom="column">
                    <wp:posOffset>-592074</wp:posOffset>
                  </wp:positionH>
                  <wp:positionV relativeFrom="paragraph">
                    <wp:posOffset>212217</wp:posOffset>
                  </wp:positionV>
                  <wp:extent cx="3665220" cy="55659"/>
                  <wp:effectExtent l="0" t="0" r="0" b="1905"/>
                  <wp:wrapNone/>
                  <wp:docPr id="1987356419" name="Imagine 1" descr="O imagine care conține galben, Dreptunghi, Color,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44541" name="Imagine 1" descr="O imagine care conține galben, Dreptunghi, Color, captură de ecran&#10;&#10;Descriere generată autom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5220" cy="55659"/>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8" w:history="1">
              <w:r w:rsidRPr="007D1B46">
                <w:rPr>
                  <w:rStyle w:val="Hyperlink"/>
                  <w:rFonts w:ascii="Times New Roman" w:hAnsi="Times New Roman"/>
                </w:rPr>
                <w:t>www.primaria-varbilau.ro</w:t>
              </w:r>
            </w:hyperlink>
          </w:p>
        </w:tc>
        <w:tc>
          <w:tcPr>
            <w:tcW w:w="2633" w:type="dxa"/>
          </w:tcPr>
          <w:p w14:paraId="227039EE" w14:textId="77777777" w:rsidR="00605F6A" w:rsidRPr="007D1B46" w:rsidRDefault="00605F6A" w:rsidP="00205B74">
            <w:pPr>
              <w:spacing w:after="0" w:line="240" w:lineRule="auto"/>
              <w:rPr>
                <w:rFonts w:ascii="Tahoma" w:hAnsi="Tahoma" w:cs="Tahoma"/>
                <w:b/>
                <w:bCs/>
              </w:rPr>
            </w:pPr>
            <w:r w:rsidRPr="007D1B46">
              <w:rPr>
                <w:rFonts w:ascii="Tahoma" w:eastAsia="Arial Unicode MS" w:hAnsi="Tahoma" w:cs="Tahoma"/>
                <w:b/>
                <w:bCs/>
                <w:noProof/>
              </w:rPr>
              <w:drawing>
                <wp:anchor distT="0" distB="0" distL="114300" distR="114300" simplePos="0" relativeHeight="251663360" behindDoc="0" locked="0" layoutInCell="1" allowOverlap="1" wp14:anchorId="17600A5C" wp14:editId="5A7A2B2F">
                  <wp:simplePos x="0" y="0"/>
                  <wp:positionH relativeFrom="column">
                    <wp:posOffset>867791</wp:posOffset>
                  </wp:positionH>
                  <wp:positionV relativeFrom="paragraph">
                    <wp:posOffset>1922</wp:posOffset>
                  </wp:positionV>
                  <wp:extent cx="659626" cy="929052"/>
                  <wp:effectExtent l="0" t="0" r="7620" b="4445"/>
                  <wp:wrapNone/>
                  <wp:docPr id="2032520429" name="Imagine 1" descr="final varbilau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varbilau color"/>
                          <pic:cNvPicPr>
                            <a:picLocks noChangeAspect="1" noChangeArrowheads="1"/>
                          </pic:cNvPicPr>
                        </pic:nvPicPr>
                        <pic:blipFill>
                          <a:blip r:embed="rId9" cstate="print">
                            <a:lum bright="12000" contrast="-18000"/>
                            <a:extLst>
                              <a:ext uri="{28A0092B-C50C-407E-A947-70E740481C1C}">
                                <a14:useLocalDpi xmlns:a14="http://schemas.microsoft.com/office/drawing/2010/main" val="0"/>
                              </a:ext>
                            </a:extLst>
                          </a:blip>
                          <a:srcRect/>
                          <a:stretch>
                            <a:fillRect/>
                          </a:stretch>
                        </pic:blipFill>
                        <pic:spPr bwMode="auto">
                          <a:xfrm>
                            <a:off x="0" y="0"/>
                            <a:ext cx="659626" cy="92905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605F6A" w:rsidRPr="007D1B46" w14:paraId="3C6297BF" w14:textId="77777777" w:rsidTr="00205B74">
        <w:trPr>
          <w:trHeight w:val="257"/>
        </w:trPr>
        <w:tc>
          <w:tcPr>
            <w:tcW w:w="9288" w:type="dxa"/>
            <w:gridSpan w:val="3"/>
          </w:tcPr>
          <w:p w14:paraId="1834CB29" w14:textId="77777777" w:rsidR="00605F6A" w:rsidRPr="007D1B46" w:rsidRDefault="00605F6A" w:rsidP="00205B74">
            <w:pPr>
              <w:pStyle w:val="Heading9"/>
              <w:jc w:val="center"/>
              <w:rPr>
                <w:rFonts w:ascii="Times New Roman" w:hAnsi="Times New Roman" w:cs="Times New Roman"/>
                <w:b/>
                <w:bCs/>
                <w:sz w:val="20"/>
                <w:szCs w:val="20"/>
              </w:rPr>
            </w:pPr>
            <w:r w:rsidRPr="007D1B46">
              <w:rPr>
                <w:rFonts w:ascii="Times New Roman" w:hAnsi="Times New Roman" w:cs="Times New Roman"/>
                <w:b/>
                <w:bCs/>
                <w:sz w:val="18"/>
                <w:szCs w:val="18"/>
              </w:rPr>
              <w:t>Tel/fax 0244-244091; 0244-244202;</w:t>
            </w:r>
            <w:r>
              <w:rPr>
                <w:rFonts w:ascii="Times New Roman" w:hAnsi="Times New Roman" w:cs="Times New Roman"/>
                <w:b/>
                <w:bCs/>
                <w:sz w:val="18"/>
                <w:szCs w:val="18"/>
              </w:rPr>
              <w:t xml:space="preserve"> </w:t>
            </w:r>
            <w:r w:rsidRPr="007D1B46">
              <w:rPr>
                <w:rFonts w:ascii="Times New Roman" w:hAnsi="Times New Roman" w:cs="Times New Roman"/>
                <w:b/>
                <w:bCs/>
                <w:sz w:val="18"/>
                <w:szCs w:val="18"/>
              </w:rPr>
              <w:t>E-mail: primar@primaria-varbilau.ro</w:t>
            </w:r>
          </w:p>
        </w:tc>
      </w:tr>
    </w:tbl>
    <w:bookmarkEnd w:id="0"/>
    <w:p w14:paraId="2F5A8C8A" w14:textId="118DC58A" w:rsidR="00605F6A" w:rsidRDefault="00000000" w:rsidP="00605F6A">
      <w:pPr>
        <w:pStyle w:val="BodyText"/>
        <w:spacing w:after="0" w:line="240" w:lineRule="auto"/>
        <w:jc w:val="right"/>
        <w:rPr>
          <w:rFonts w:ascii="Tahoma" w:hAnsi="Tahoma" w:cs="Tahoma"/>
          <w:sz w:val="24"/>
          <w:szCs w:val="24"/>
          <w:lang w:val="it-IT"/>
        </w:rPr>
      </w:pPr>
      <w:r w:rsidRPr="00A05410">
        <w:rPr>
          <w:rFonts w:ascii="Tahoma" w:hAnsi="Tahoma" w:cs="Tahoma"/>
          <w:sz w:val="24"/>
          <w:szCs w:val="24"/>
        </w:rPr>
        <w:pict w14:anchorId="09FE2DC1">
          <v:line id="_x0000_s1026" style="position:absolute;left:0;text-align:left;z-index:251660288;mso-position-horizontal-relative:page;mso-position-vertical-relative:page" from="3.45pt,151.4pt" to="3.45pt,75.35pt" strokeweight=".25461mm">
            <w10:wrap anchorx="page" anchory="page"/>
          </v:line>
        </w:pict>
      </w:r>
      <w:r w:rsidRPr="00A05410">
        <w:rPr>
          <w:rFonts w:ascii="Tahoma" w:hAnsi="Tahoma" w:cs="Tahoma"/>
          <w:sz w:val="24"/>
          <w:szCs w:val="24"/>
        </w:rPr>
        <w:pict w14:anchorId="09FE2DC2">
          <v:line id="_x0000_s1027" style="position:absolute;left:0;text-align:left;z-index:251661312;mso-position-horizontal-relative:page;mso-position-vertical-relative:page" from="4.5pt,54.75pt" to="4.5pt,1.4pt" strokeweight=".25461mm">
            <w10:wrap anchorx="page" anchory="page"/>
          </v:line>
        </w:pict>
      </w:r>
      <w:r w:rsidR="00C74B24" w:rsidRPr="00A05410">
        <w:rPr>
          <w:rFonts w:ascii="Tahoma" w:hAnsi="Tahoma" w:cs="Tahoma"/>
          <w:sz w:val="24"/>
          <w:szCs w:val="24"/>
        </w:rPr>
        <w:t xml:space="preserve">  </w:t>
      </w:r>
      <w:r w:rsidR="00C74B24" w:rsidRPr="00A05410">
        <w:rPr>
          <w:rFonts w:ascii="Tahoma" w:hAnsi="Tahoma" w:cs="Tahoma"/>
          <w:sz w:val="24"/>
          <w:szCs w:val="24"/>
          <w:lang w:val="it-IT"/>
        </w:rPr>
        <w:t xml:space="preserve">                         </w:t>
      </w:r>
      <w:r w:rsidR="00246C05" w:rsidRPr="00A05410">
        <w:rPr>
          <w:rFonts w:ascii="Tahoma" w:hAnsi="Tahoma" w:cs="Tahoma"/>
          <w:sz w:val="24"/>
          <w:szCs w:val="24"/>
          <w:lang w:val="it-IT"/>
        </w:rPr>
        <w:t xml:space="preserve">                                                                    </w:t>
      </w:r>
    </w:p>
    <w:p w14:paraId="680CC519" w14:textId="77777777" w:rsidR="00605F6A" w:rsidRDefault="00605F6A" w:rsidP="00605F6A">
      <w:pPr>
        <w:pStyle w:val="BodyText"/>
        <w:spacing w:after="0" w:line="240" w:lineRule="auto"/>
        <w:jc w:val="right"/>
        <w:rPr>
          <w:rFonts w:ascii="Tahoma" w:hAnsi="Tahoma" w:cs="Tahoma"/>
          <w:sz w:val="24"/>
          <w:szCs w:val="24"/>
          <w:lang w:val="it-IT"/>
        </w:rPr>
      </w:pPr>
    </w:p>
    <w:p w14:paraId="480F1286" w14:textId="77777777" w:rsidR="00605F6A" w:rsidRDefault="002D1C51" w:rsidP="00605F6A">
      <w:pPr>
        <w:pStyle w:val="BodyText"/>
        <w:spacing w:after="0" w:line="240" w:lineRule="auto"/>
        <w:jc w:val="right"/>
        <w:rPr>
          <w:rFonts w:ascii="Tahoma" w:hAnsi="Tahoma" w:cs="Tahoma"/>
          <w:sz w:val="24"/>
          <w:szCs w:val="24"/>
        </w:rPr>
      </w:pPr>
      <w:r w:rsidRPr="00A05410">
        <w:rPr>
          <w:rFonts w:ascii="Tahoma" w:hAnsi="Tahoma" w:cs="Tahoma"/>
          <w:sz w:val="24"/>
          <w:szCs w:val="24"/>
        </w:rPr>
        <w:t>ANEXA NR.</w:t>
      </w:r>
      <w:r w:rsidR="00605F6A">
        <w:rPr>
          <w:rFonts w:ascii="Tahoma" w:hAnsi="Tahoma" w:cs="Tahoma"/>
          <w:sz w:val="24"/>
          <w:szCs w:val="24"/>
        </w:rPr>
        <w:t xml:space="preserve"> 2</w:t>
      </w:r>
    </w:p>
    <w:p w14:paraId="09FE2D30" w14:textId="05468257" w:rsidR="00BD2342" w:rsidRDefault="002D1C51" w:rsidP="00605F6A">
      <w:pPr>
        <w:pStyle w:val="BodyText"/>
        <w:spacing w:after="0" w:line="240" w:lineRule="auto"/>
        <w:jc w:val="right"/>
        <w:rPr>
          <w:rFonts w:ascii="Tahoma" w:hAnsi="Tahoma" w:cs="Tahoma"/>
          <w:sz w:val="24"/>
          <w:szCs w:val="24"/>
        </w:rPr>
      </w:pPr>
      <w:r w:rsidRPr="00A05410">
        <w:rPr>
          <w:rFonts w:ascii="Tahoma" w:hAnsi="Tahoma" w:cs="Tahoma"/>
          <w:sz w:val="24"/>
          <w:szCs w:val="24"/>
        </w:rPr>
        <w:t>la REGULAMENT</w:t>
      </w:r>
    </w:p>
    <w:p w14:paraId="555954E8" w14:textId="77777777" w:rsidR="00605F6A" w:rsidRPr="00A05410" w:rsidRDefault="00605F6A" w:rsidP="00605F6A">
      <w:pPr>
        <w:pStyle w:val="BodyText"/>
        <w:spacing w:after="0" w:line="240" w:lineRule="auto"/>
        <w:jc w:val="right"/>
        <w:rPr>
          <w:rFonts w:ascii="Tahoma" w:hAnsi="Tahoma" w:cs="Tahoma"/>
          <w:sz w:val="24"/>
          <w:szCs w:val="24"/>
        </w:rPr>
      </w:pPr>
    </w:p>
    <w:p w14:paraId="110F3828" w14:textId="77777777" w:rsidR="00CE3CBA" w:rsidRDefault="00CE3CBA" w:rsidP="00A05410">
      <w:pPr>
        <w:spacing w:after="0" w:line="240" w:lineRule="auto"/>
        <w:jc w:val="center"/>
        <w:rPr>
          <w:rFonts w:ascii="Tahoma" w:hAnsi="Tahoma" w:cs="Tahoma"/>
          <w:b/>
          <w:sz w:val="24"/>
          <w:szCs w:val="24"/>
          <w:lang w:val="it-IT"/>
        </w:rPr>
      </w:pPr>
    </w:p>
    <w:p w14:paraId="09FE2D31" w14:textId="039BF4E9" w:rsidR="00213762" w:rsidRPr="00A05410" w:rsidRDefault="00213762" w:rsidP="00A05410">
      <w:pPr>
        <w:spacing w:after="0" w:line="240" w:lineRule="auto"/>
        <w:jc w:val="center"/>
        <w:rPr>
          <w:rFonts w:ascii="Tahoma" w:hAnsi="Tahoma" w:cs="Tahoma"/>
          <w:b/>
          <w:sz w:val="24"/>
          <w:szCs w:val="24"/>
          <w:lang w:val="it-IT"/>
        </w:rPr>
      </w:pPr>
      <w:r w:rsidRPr="00A05410">
        <w:rPr>
          <w:rFonts w:ascii="Tahoma" w:hAnsi="Tahoma" w:cs="Tahoma"/>
          <w:b/>
          <w:sz w:val="24"/>
          <w:szCs w:val="24"/>
          <w:lang w:val="it-IT"/>
        </w:rPr>
        <w:t>AVIZ SPARGERE</w:t>
      </w:r>
      <w:r w:rsidR="00605F6A">
        <w:rPr>
          <w:rFonts w:ascii="Tahoma" w:hAnsi="Tahoma" w:cs="Tahoma"/>
          <w:b/>
          <w:sz w:val="24"/>
          <w:szCs w:val="24"/>
          <w:lang w:val="it-IT"/>
        </w:rPr>
        <w:t xml:space="preserve"> </w:t>
      </w:r>
      <w:r w:rsidRPr="00A05410">
        <w:rPr>
          <w:rFonts w:ascii="Tahoma" w:hAnsi="Tahoma" w:cs="Tahoma"/>
          <w:b/>
          <w:sz w:val="24"/>
          <w:szCs w:val="24"/>
          <w:lang w:val="it-IT"/>
        </w:rPr>
        <w:t>(în caz de avarii)</w:t>
      </w:r>
    </w:p>
    <w:p w14:paraId="09FE2D32" w14:textId="77777777" w:rsidR="00C74B24" w:rsidRPr="00A05410" w:rsidRDefault="00C74B24" w:rsidP="00A05410">
      <w:pPr>
        <w:spacing w:after="0" w:line="240" w:lineRule="auto"/>
        <w:jc w:val="center"/>
        <w:rPr>
          <w:rFonts w:ascii="Tahoma" w:hAnsi="Tahoma" w:cs="Tahoma"/>
          <w:b/>
          <w:sz w:val="24"/>
          <w:szCs w:val="24"/>
          <w:lang w:val="it-IT"/>
        </w:rPr>
      </w:pPr>
    </w:p>
    <w:p w14:paraId="09FE2D33" w14:textId="77777777" w:rsidR="00246C05" w:rsidRPr="00A05410" w:rsidRDefault="00246C05" w:rsidP="00A05410">
      <w:pPr>
        <w:spacing w:after="0" w:line="240" w:lineRule="auto"/>
        <w:jc w:val="center"/>
        <w:rPr>
          <w:rFonts w:ascii="Tahoma" w:hAnsi="Tahoma" w:cs="Tahoma"/>
          <w:b/>
          <w:sz w:val="24"/>
          <w:szCs w:val="24"/>
          <w:lang w:val="it-IT"/>
        </w:rPr>
      </w:pPr>
    </w:p>
    <w:p w14:paraId="09FE2D34" w14:textId="77777777" w:rsidR="00C74B24" w:rsidRPr="00A05410" w:rsidRDefault="00C74B24" w:rsidP="00A05410">
      <w:pPr>
        <w:spacing w:after="0" w:line="240" w:lineRule="auto"/>
        <w:rPr>
          <w:rFonts w:ascii="Tahoma" w:hAnsi="Tahoma" w:cs="Tahoma"/>
          <w:bCs/>
          <w:sz w:val="24"/>
          <w:szCs w:val="24"/>
          <w:lang w:val="es-AR"/>
        </w:rPr>
      </w:pPr>
      <w:r w:rsidRPr="00A05410">
        <w:rPr>
          <w:rFonts w:ascii="Tahoma" w:hAnsi="Tahoma" w:cs="Tahoma"/>
          <w:bCs/>
          <w:sz w:val="24"/>
          <w:szCs w:val="24"/>
          <w:lang w:val="es-AR"/>
        </w:rPr>
        <w:t>Beneficiar……………………………………………………………………………………….</w:t>
      </w:r>
    </w:p>
    <w:p w14:paraId="09FE2D35" w14:textId="77777777" w:rsidR="00213762" w:rsidRPr="00A05410" w:rsidRDefault="00213762" w:rsidP="00A05410">
      <w:pPr>
        <w:spacing w:after="0" w:line="240" w:lineRule="auto"/>
        <w:rPr>
          <w:rFonts w:ascii="Tahoma" w:hAnsi="Tahoma" w:cs="Tahoma"/>
          <w:bCs/>
          <w:sz w:val="24"/>
          <w:szCs w:val="24"/>
          <w:lang w:val="es-AR"/>
        </w:rPr>
      </w:pPr>
      <w:proofErr w:type="spellStart"/>
      <w:r w:rsidRPr="00A05410">
        <w:rPr>
          <w:rFonts w:ascii="Tahoma" w:hAnsi="Tahoma" w:cs="Tahoma"/>
          <w:bCs/>
          <w:sz w:val="24"/>
          <w:szCs w:val="24"/>
          <w:lang w:val="es-AR"/>
        </w:rPr>
        <w:t>Domiciliu</w:t>
      </w:r>
      <w:proofErr w:type="spellEnd"/>
      <w:r w:rsidRPr="00A05410">
        <w:rPr>
          <w:rFonts w:ascii="Tahoma" w:hAnsi="Tahoma" w:cs="Tahoma"/>
          <w:bCs/>
          <w:sz w:val="24"/>
          <w:szCs w:val="24"/>
          <w:lang w:val="es-AR"/>
        </w:rPr>
        <w:t>/</w:t>
      </w:r>
      <w:proofErr w:type="spellStart"/>
      <w:r w:rsidRPr="00A05410">
        <w:rPr>
          <w:rFonts w:ascii="Tahoma" w:hAnsi="Tahoma" w:cs="Tahoma"/>
          <w:bCs/>
          <w:sz w:val="24"/>
          <w:szCs w:val="24"/>
          <w:lang w:val="es-AR"/>
        </w:rPr>
        <w:t>Sediu</w:t>
      </w:r>
      <w:proofErr w:type="spellEnd"/>
      <w:r w:rsidRPr="00A05410">
        <w:rPr>
          <w:rFonts w:ascii="Tahoma" w:hAnsi="Tahoma" w:cs="Tahoma"/>
          <w:bCs/>
          <w:sz w:val="24"/>
          <w:szCs w:val="24"/>
          <w:lang w:val="es-AR"/>
        </w:rPr>
        <w:t>…………………………………………………………………………………</w:t>
      </w:r>
    </w:p>
    <w:p w14:paraId="09FE2D36" w14:textId="77777777" w:rsidR="00C74B24" w:rsidRPr="00A05410" w:rsidRDefault="00C74B24" w:rsidP="00A05410">
      <w:pPr>
        <w:spacing w:after="0" w:line="240" w:lineRule="auto"/>
        <w:rPr>
          <w:rFonts w:ascii="Tahoma" w:hAnsi="Tahoma" w:cs="Tahoma"/>
          <w:bCs/>
          <w:sz w:val="24"/>
          <w:szCs w:val="24"/>
          <w:lang w:val="es-AR"/>
        </w:rPr>
      </w:pPr>
      <w:r w:rsidRPr="00A05410">
        <w:rPr>
          <w:rFonts w:ascii="Tahoma" w:hAnsi="Tahoma" w:cs="Tahoma"/>
          <w:bCs/>
          <w:sz w:val="24"/>
          <w:szCs w:val="24"/>
          <w:lang w:val="es-AR"/>
        </w:rPr>
        <w:t>Constructor………………………………………………………………………………</w:t>
      </w:r>
      <w:proofErr w:type="gramStart"/>
      <w:r w:rsidRPr="00A05410">
        <w:rPr>
          <w:rFonts w:ascii="Tahoma" w:hAnsi="Tahoma" w:cs="Tahoma"/>
          <w:bCs/>
          <w:sz w:val="24"/>
          <w:szCs w:val="24"/>
          <w:lang w:val="es-AR"/>
        </w:rPr>
        <w:t>…….</w:t>
      </w:r>
      <w:proofErr w:type="gramEnd"/>
      <w:r w:rsidRPr="00A05410">
        <w:rPr>
          <w:rFonts w:ascii="Tahoma" w:hAnsi="Tahoma" w:cs="Tahoma"/>
          <w:bCs/>
          <w:sz w:val="24"/>
          <w:szCs w:val="24"/>
          <w:lang w:val="es-AR"/>
        </w:rPr>
        <w:t>.</w:t>
      </w:r>
    </w:p>
    <w:p w14:paraId="09FE2D37" w14:textId="77777777" w:rsidR="00C74B24" w:rsidRPr="00A05410" w:rsidRDefault="00C74B24" w:rsidP="00A05410">
      <w:pPr>
        <w:spacing w:after="0" w:line="240" w:lineRule="auto"/>
        <w:rPr>
          <w:rFonts w:ascii="Tahoma" w:hAnsi="Tahoma" w:cs="Tahoma"/>
          <w:bCs/>
          <w:sz w:val="24"/>
          <w:szCs w:val="24"/>
          <w:lang w:val="es-AR"/>
        </w:rPr>
      </w:pPr>
      <w:r w:rsidRPr="00A05410">
        <w:rPr>
          <w:rFonts w:ascii="Tahoma" w:hAnsi="Tahoma" w:cs="Tahoma"/>
          <w:bCs/>
          <w:sz w:val="24"/>
          <w:szCs w:val="24"/>
          <w:lang w:val="es-AR"/>
        </w:rPr>
        <w:t>Sediul……………………………………………………………………………………………</w:t>
      </w:r>
    </w:p>
    <w:p w14:paraId="09FE2D38" w14:textId="77777777" w:rsidR="00C74B24" w:rsidRPr="00A05410" w:rsidRDefault="00C74B24" w:rsidP="00A05410">
      <w:pPr>
        <w:spacing w:after="0" w:line="240" w:lineRule="auto"/>
        <w:rPr>
          <w:rFonts w:ascii="Tahoma" w:hAnsi="Tahoma" w:cs="Tahoma"/>
          <w:bCs/>
          <w:sz w:val="24"/>
          <w:szCs w:val="24"/>
          <w:lang w:val="es-AR"/>
        </w:rPr>
      </w:pPr>
      <w:r w:rsidRPr="00A05410">
        <w:rPr>
          <w:rFonts w:ascii="Tahoma" w:hAnsi="Tahoma" w:cs="Tahoma"/>
          <w:bCs/>
          <w:sz w:val="24"/>
          <w:szCs w:val="24"/>
          <w:lang w:val="es-AR"/>
        </w:rPr>
        <w:t xml:space="preserve">Constructor </w:t>
      </w:r>
      <w:proofErr w:type="spellStart"/>
      <w:r w:rsidRPr="00A05410">
        <w:rPr>
          <w:rFonts w:ascii="Tahoma" w:hAnsi="Tahoma" w:cs="Tahoma"/>
          <w:bCs/>
          <w:sz w:val="24"/>
          <w:szCs w:val="24"/>
          <w:lang w:val="es-AR"/>
        </w:rPr>
        <w:t>refacere</w:t>
      </w:r>
      <w:proofErr w:type="spellEnd"/>
      <w:r w:rsidRPr="00A05410">
        <w:rPr>
          <w:rFonts w:ascii="Tahoma" w:hAnsi="Tahoma" w:cs="Tahoma"/>
          <w:bCs/>
          <w:sz w:val="24"/>
          <w:szCs w:val="24"/>
          <w:lang w:val="es-AR"/>
        </w:rPr>
        <w:t xml:space="preserve"> </w:t>
      </w:r>
      <w:proofErr w:type="spellStart"/>
      <w:r w:rsidRPr="00A05410">
        <w:rPr>
          <w:rFonts w:ascii="Tahoma" w:hAnsi="Tahoma" w:cs="Tahoma"/>
          <w:bCs/>
          <w:sz w:val="24"/>
          <w:szCs w:val="24"/>
          <w:lang w:val="es-AR"/>
        </w:rPr>
        <w:t>zonă</w:t>
      </w:r>
      <w:proofErr w:type="spellEnd"/>
      <w:r w:rsidRPr="00A05410">
        <w:rPr>
          <w:rFonts w:ascii="Tahoma" w:hAnsi="Tahoma" w:cs="Tahoma"/>
          <w:bCs/>
          <w:sz w:val="24"/>
          <w:szCs w:val="24"/>
          <w:lang w:val="es-AR"/>
        </w:rPr>
        <w:t xml:space="preserve"> </w:t>
      </w:r>
      <w:proofErr w:type="spellStart"/>
      <w:r w:rsidRPr="00A05410">
        <w:rPr>
          <w:rFonts w:ascii="Tahoma" w:hAnsi="Tahoma" w:cs="Tahoma"/>
          <w:bCs/>
          <w:sz w:val="24"/>
          <w:szCs w:val="24"/>
          <w:lang w:val="es-AR"/>
        </w:rPr>
        <w:t>afectată</w:t>
      </w:r>
      <w:proofErr w:type="spellEnd"/>
      <w:r w:rsidRPr="00A05410">
        <w:rPr>
          <w:rFonts w:ascii="Tahoma" w:hAnsi="Tahoma" w:cs="Tahoma"/>
          <w:bCs/>
          <w:sz w:val="24"/>
          <w:szCs w:val="24"/>
          <w:lang w:val="es-AR"/>
        </w:rPr>
        <w:t>………………………………………………………….</w:t>
      </w:r>
    </w:p>
    <w:p w14:paraId="09FE2D39" w14:textId="77777777" w:rsidR="00C74B24" w:rsidRDefault="00C74B24" w:rsidP="00A05410">
      <w:pPr>
        <w:spacing w:after="0" w:line="240" w:lineRule="auto"/>
        <w:rPr>
          <w:rFonts w:ascii="Tahoma" w:hAnsi="Tahoma" w:cs="Tahoma"/>
          <w:bCs/>
          <w:sz w:val="24"/>
          <w:szCs w:val="24"/>
          <w:lang w:val="es-AR"/>
        </w:rPr>
      </w:pPr>
      <w:r w:rsidRPr="00A05410">
        <w:rPr>
          <w:rFonts w:ascii="Tahoma" w:hAnsi="Tahoma" w:cs="Tahoma"/>
          <w:bCs/>
          <w:sz w:val="24"/>
          <w:szCs w:val="24"/>
          <w:lang w:val="es-AR"/>
        </w:rPr>
        <w:t>Sediul………………………………………………………………………………………….</w:t>
      </w:r>
    </w:p>
    <w:p w14:paraId="5F313D51" w14:textId="77777777" w:rsidR="00605F6A" w:rsidRDefault="00605F6A" w:rsidP="00A05410">
      <w:pPr>
        <w:spacing w:after="0" w:line="240" w:lineRule="auto"/>
        <w:rPr>
          <w:rFonts w:ascii="Tahoma" w:hAnsi="Tahoma" w:cs="Tahoma"/>
          <w:bCs/>
          <w:sz w:val="24"/>
          <w:szCs w:val="24"/>
          <w:lang w:val="es-AR"/>
        </w:rPr>
      </w:pPr>
    </w:p>
    <w:p w14:paraId="30C5832C" w14:textId="77777777" w:rsidR="00605F6A" w:rsidRPr="00A05410" w:rsidRDefault="00605F6A" w:rsidP="00A05410">
      <w:pPr>
        <w:spacing w:after="0" w:line="240" w:lineRule="auto"/>
        <w:rPr>
          <w:rFonts w:ascii="Tahoma" w:hAnsi="Tahoma" w:cs="Tahoma"/>
          <w:bCs/>
          <w:sz w:val="24"/>
          <w:szCs w:val="24"/>
          <w:lang w:val="es-AR"/>
        </w:rPr>
      </w:pPr>
    </w:p>
    <w:p w14:paraId="09FE2D3A" w14:textId="77777777" w:rsidR="00246C05" w:rsidRPr="00A05410" w:rsidRDefault="00246C05" w:rsidP="00A05410">
      <w:pPr>
        <w:spacing w:after="0" w:line="240" w:lineRule="auto"/>
        <w:rPr>
          <w:rFonts w:ascii="Tahoma" w:hAnsi="Tahoma" w:cs="Tahoma"/>
          <w:bCs/>
          <w:sz w:val="24"/>
          <w:szCs w:val="24"/>
          <w:lang w:val="es-AR"/>
        </w:rPr>
      </w:pPr>
    </w:p>
    <w:tbl>
      <w:tblPr>
        <w:tblStyle w:val="TableGrid"/>
        <w:tblW w:w="0" w:type="auto"/>
        <w:tblLook w:val="04A0" w:firstRow="1" w:lastRow="0" w:firstColumn="1" w:lastColumn="0" w:noHBand="0" w:noVBand="1"/>
      </w:tblPr>
      <w:tblGrid>
        <w:gridCol w:w="909"/>
        <w:gridCol w:w="2921"/>
        <w:gridCol w:w="1886"/>
        <w:gridCol w:w="1905"/>
        <w:gridCol w:w="1955"/>
      </w:tblGrid>
      <w:tr w:rsidR="00246C05" w:rsidRPr="00A05410" w14:paraId="09FE2D41" w14:textId="77777777" w:rsidTr="00246C05">
        <w:tc>
          <w:tcPr>
            <w:tcW w:w="909" w:type="dxa"/>
          </w:tcPr>
          <w:p w14:paraId="09FE2D3B" w14:textId="77777777" w:rsidR="00C74B24" w:rsidRPr="00A05410" w:rsidRDefault="00C74B24" w:rsidP="00A05410">
            <w:pPr>
              <w:rPr>
                <w:rFonts w:ascii="Tahoma" w:hAnsi="Tahoma" w:cs="Tahoma"/>
                <w:bCs/>
                <w:sz w:val="24"/>
                <w:szCs w:val="24"/>
              </w:rPr>
            </w:pPr>
            <w:r w:rsidRPr="00A05410">
              <w:rPr>
                <w:rFonts w:ascii="Tahoma" w:hAnsi="Tahoma" w:cs="Tahoma"/>
                <w:bCs/>
                <w:sz w:val="24"/>
                <w:szCs w:val="24"/>
              </w:rPr>
              <w:t>Nr.crt.</w:t>
            </w:r>
          </w:p>
        </w:tc>
        <w:tc>
          <w:tcPr>
            <w:tcW w:w="2948" w:type="dxa"/>
          </w:tcPr>
          <w:p w14:paraId="09FE2D3C" w14:textId="77777777" w:rsidR="00C74B24" w:rsidRPr="00A05410" w:rsidRDefault="00C74B24" w:rsidP="00A05410">
            <w:pPr>
              <w:rPr>
                <w:rFonts w:ascii="Tahoma" w:hAnsi="Tahoma" w:cs="Tahoma"/>
                <w:bCs/>
                <w:sz w:val="24"/>
                <w:szCs w:val="24"/>
              </w:rPr>
            </w:pPr>
            <w:r w:rsidRPr="00A05410">
              <w:rPr>
                <w:rFonts w:ascii="Tahoma" w:hAnsi="Tahoma" w:cs="Tahoma"/>
                <w:bCs/>
                <w:sz w:val="24"/>
                <w:szCs w:val="24"/>
              </w:rPr>
              <w:t>Adresă intervenţie</w:t>
            </w:r>
          </w:p>
        </w:tc>
        <w:tc>
          <w:tcPr>
            <w:tcW w:w="1895" w:type="dxa"/>
          </w:tcPr>
          <w:p w14:paraId="09FE2D3D" w14:textId="77777777" w:rsidR="00C74B24" w:rsidRPr="00A05410" w:rsidRDefault="00C74B24" w:rsidP="00A05410">
            <w:pPr>
              <w:rPr>
                <w:rFonts w:ascii="Tahoma" w:hAnsi="Tahoma" w:cs="Tahoma"/>
                <w:bCs/>
                <w:sz w:val="24"/>
                <w:szCs w:val="24"/>
              </w:rPr>
            </w:pPr>
            <w:r w:rsidRPr="00A05410">
              <w:rPr>
                <w:rFonts w:ascii="Tahoma" w:hAnsi="Tahoma" w:cs="Tahoma"/>
                <w:bCs/>
                <w:sz w:val="24"/>
                <w:szCs w:val="24"/>
              </w:rPr>
              <w:t>Obiectul intervenţiei</w:t>
            </w:r>
          </w:p>
        </w:tc>
        <w:tc>
          <w:tcPr>
            <w:tcW w:w="1908" w:type="dxa"/>
          </w:tcPr>
          <w:p w14:paraId="09FE2D3E" w14:textId="77777777" w:rsidR="00C74B24" w:rsidRPr="00A05410" w:rsidRDefault="00246C05" w:rsidP="00A05410">
            <w:pPr>
              <w:rPr>
                <w:rFonts w:ascii="Tahoma" w:hAnsi="Tahoma" w:cs="Tahoma"/>
                <w:bCs/>
                <w:sz w:val="24"/>
                <w:szCs w:val="24"/>
              </w:rPr>
            </w:pPr>
            <w:r w:rsidRPr="00A05410">
              <w:rPr>
                <w:rFonts w:ascii="Tahoma" w:hAnsi="Tahoma" w:cs="Tahoma"/>
                <w:bCs/>
                <w:sz w:val="24"/>
                <w:szCs w:val="24"/>
              </w:rPr>
              <w:t>Tipul zonei afectate</w:t>
            </w:r>
          </w:p>
          <w:p w14:paraId="09FE2D3F" w14:textId="77777777" w:rsidR="00246C05" w:rsidRPr="00A05410" w:rsidRDefault="00246C05" w:rsidP="00A05410">
            <w:pPr>
              <w:rPr>
                <w:rFonts w:ascii="Tahoma" w:hAnsi="Tahoma" w:cs="Tahoma"/>
                <w:bCs/>
                <w:sz w:val="24"/>
                <w:szCs w:val="24"/>
              </w:rPr>
            </w:pPr>
            <w:r w:rsidRPr="00A05410">
              <w:rPr>
                <w:rFonts w:ascii="Tahoma" w:hAnsi="Tahoma" w:cs="Tahoma"/>
                <w:bCs/>
                <w:sz w:val="24"/>
                <w:szCs w:val="24"/>
              </w:rPr>
              <w:t>Suprafaţa(mp)</w:t>
            </w:r>
          </w:p>
        </w:tc>
        <w:tc>
          <w:tcPr>
            <w:tcW w:w="1916" w:type="dxa"/>
          </w:tcPr>
          <w:p w14:paraId="09FE2D40" w14:textId="77777777" w:rsidR="00C74B24" w:rsidRPr="00A05410" w:rsidRDefault="00246C05" w:rsidP="00A05410">
            <w:pPr>
              <w:rPr>
                <w:rFonts w:ascii="Tahoma" w:hAnsi="Tahoma" w:cs="Tahoma"/>
                <w:bCs/>
                <w:sz w:val="24"/>
                <w:szCs w:val="24"/>
              </w:rPr>
            </w:pPr>
            <w:r w:rsidRPr="00A05410">
              <w:rPr>
                <w:rFonts w:ascii="Tahoma" w:hAnsi="Tahoma" w:cs="Tahoma"/>
                <w:bCs/>
                <w:sz w:val="24"/>
                <w:szCs w:val="24"/>
              </w:rPr>
              <w:t>Perioada de execuţie(inclusiv  refacerea zonei)</w:t>
            </w:r>
          </w:p>
        </w:tc>
      </w:tr>
      <w:tr w:rsidR="00246C05" w:rsidRPr="00A05410" w14:paraId="09FE2D4A" w14:textId="77777777" w:rsidTr="00246C05">
        <w:tc>
          <w:tcPr>
            <w:tcW w:w="909" w:type="dxa"/>
          </w:tcPr>
          <w:p w14:paraId="09FE2D42" w14:textId="77777777" w:rsidR="00C74B24" w:rsidRPr="00A05410" w:rsidRDefault="00C74B24" w:rsidP="00A05410">
            <w:pPr>
              <w:rPr>
                <w:rFonts w:ascii="Tahoma" w:hAnsi="Tahoma" w:cs="Tahoma"/>
                <w:bCs/>
                <w:sz w:val="24"/>
                <w:szCs w:val="24"/>
              </w:rPr>
            </w:pPr>
          </w:p>
        </w:tc>
        <w:tc>
          <w:tcPr>
            <w:tcW w:w="2948" w:type="dxa"/>
          </w:tcPr>
          <w:p w14:paraId="09FE2D43" w14:textId="77777777" w:rsidR="00C74B24" w:rsidRPr="00A05410" w:rsidRDefault="00C74B24" w:rsidP="00A05410">
            <w:pPr>
              <w:rPr>
                <w:rFonts w:ascii="Tahoma" w:hAnsi="Tahoma" w:cs="Tahoma"/>
                <w:bCs/>
                <w:sz w:val="24"/>
                <w:szCs w:val="24"/>
              </w:rPr>
            </w:pPr>
          </w:p>
          <w:p w14:paraId="09FE2D44" w14:textId="77777777" w:rsidR="00246C05" w:rsidRPr="00A05410" w:rsidRDefault="00246C05" w:rsidP="00A05410">
            <w:pPr>
              <w:rPr>
                <w:rFonts w:ascii="Tahoma" w:hAnsi="Tahoma" w:cs="Tahoma"/>
                <w:bCs/>
                <w:sz w:val="24"/>
                <w:szCs w:val="24"/>
              </w:rPr>
            </w:pPr>
          </w:p>
          <w:p w14:paraId="09FE2D45" w14:textId="77777777" w:rsidR="00246C05" w:rsidRPr="00A05410" w:rsidRDefault="00246C05" w:rsidP="00A05410">
            <w:pPr>
              <w:rPr>
                <w:rFonts w:ascii="Tahoma" w:hAnsi="Tahoma" w:cs="Tahoma"/>
                <w:bCs/>
                <w:sz w:val="24"/>
                <w:szCs w:val="24"/>
              </w:rPr>
            </w:pPr>
          </w:p>
          <w:p w14:paraId="09FE2D46" w14:textId="77777777" w:rsidR="00246C05" w:rsidRPr="00A05410" w:rsidRDefault="00246C05" w:rsidP="00A05410">
            <w:pPr>
              <w:rPr>
                <w:rFonts w:ascii="Tahoma" w:hAnsi="Tahoma" w:cs="Tahoma"/>
                <w:bCs/>
                <w:sz w:val="24"/>
                <w:szCs w:val="24"/>
              </w:rPr>
            </w:pPr>
          </w:p>
        </w:tc>
        <w:tc>
          <w:tcPr>
            <w:tcW w:w="1895" w:type="dxa"/>
          </w:tcPr>
          <w:p w14:paraId="09FE2D47" w14:textId="77777777" w:rsidR="00C74B24" w:rsidRPr="00A05410" w:rsidRDefault="00C74B24" w:rsidP="00A05410">
            <w:pPr>
              <w:rPr>
                <w:rFonts w:ascii="Tahoma" w:hAnsi="Tahoma" w:cs="Tahoma"/>
                <w:bCs/>
                <w:sz w:val="24"/>
                <w:szCs w:val="24"/>
              </w:rPr>
            </w:pPr>
          </w:p>
        </w:tc>
        <w:tc>
          <w:tcPr>
            <w:tcW w:w="1908" w:type="dxa"/>
          </w:tcPr>
          <w:p w14:paraId="09FE2D48" w14:textId="77777777" w:rsidR="00C74B24" w:rsidRPr="00A05410" w:rsidRDefault="00C74B24" w:rsidP="00A05410">
            <w:pPr>
              <w:rPr>
                <w:rFonts w:ascii="Tahoma" w:hAnsi="Tahoma" w:cs="Tahoma"/>
                <w:bCs/>
                <w:sz w:val="24"/>
                <w:szCs w:val="24"/>
              </w:rPr>
            </w:pPr>
          </w:p>
        </w:tc>
        <w:tc>
          <w:tcPr>
            <w:tcW w:w="1916" w:type="dxa"/>
          </w:tcPr>
          <w:p w14:paraId="09FE2D49" w14:textId="77777777" w:rsidR="00C74B24" w:rsidRPr="00A05410" w:rsidRDefault="00C74B24" w:rsidP="00A05410">
            <w:pPr>
              <w:rPr>
                <w:rFonts w:ascii="Tahoma" w:hAnsi="Tahoma" w:cs="Tahoma"/>
                <w:bCs/>
                <w:sz w:val="24"/>
                <w:szCs w:val="24"/>
              </w:rPr>
            </w:pPr>
          </w:p>
        </w:tc>
      </w:tr>
    </w:tbl>
    <w:p w14:paraId="2A2A023A" w14:textId="77777777" w:rsidR="00605F6A" w:rsidRDefault="00605F6A" w:rsidP="00A05410">
      <w:pPr>
        <w:spacing w:after="0" w:line="240" w:lineRule="auto"/>
        <w:jc w:val="both"/>
        <w:rPr>
          <w:rFonts w:ascii="Tahoma" w:eastAsia="Times New Roman" w:hAnsi="Tahoma" w:cs="Tahoma"/>
          <w:sz w:val="24"/>
          <w:szCs w:val="24"/>
          <w:lang w:val="it-IT" w:eastAsia="ro-RO"/>
        </w:rPr>
      </w:pPr>
    </w:p>
    <w:p w14:paraId="09FE2D4B" w14:textId="2445F08C" w:rsidR="00937BEA" w:rsidRPr="00A05410" w:rsidRDefault="00937BEA" w:rsidP="00A05410">
      <w:pPr>
        <w:spacing w:after="0" w:line="240" w:lineRule="auto"/>
        <w:jc w:val="both"/>
        <w:rPr>
          <w:rFonts w:ascii="Tahoma" w:eastAsia="Times New Roman" w:hAnsi="Tahoma" w:cs="Tahoma"/>
          <w:sz w:val="24"/>
          <w:szCs w:val="24"/>
          <w:lang w:val="ro-RO" w:eastAsia="ar-SA"/>
        </w:rPr>
      </w:pPr>
      <w:r w:rsidRPr="00A05410">
        <w:rPr>
          <w:rFonts w:ascii="Tahoma" w:eastAsia="Times New Roman" w:hAnsi="Tahoma" w:cs="Tahoma"/>
          <w:sz w:val="24"/>
          <w:szCs w:val="24"/>
          <w:lang w:val="it-IT" w:eastAsia="ro-RO"/>
        </w:rPr>
        <w:t xml:space="preserve">Lucrările vor respecta condiţiile impuse de Regulamentul </w:t>
      </w:r>
      <w:r w:rsidRPr="00A05410">
        <w:rPr>
          <w:rFonts w:ascii="Tahoma" w:eastAsia="Times New Roman" w:hAnsi="Tahoma" w:cs="Tahoma"/>
          <w:sz w:val="24"/>
          <w:szCs w:val="24"/>
          <w:lang w:val="ro-RO" w:eastAsia="ar-SA"/>
        </w:rPr>
        <w:t xml:space="preserve">cuprinzând Normele referitoare la condiţiile de execuţie a lucrărilor tehnico-edilitare şi refacerea infrastructurii, care se execută pe domeniului public și privat al </w:t>
      </w:r>
      <w:r w:rsidR="0052531E" w:rsidRPr="00A05410">
        <w:rPr>
          <w:rFonts w:ascii="Tahoma" w:eastAsia="Times New Roman" w:hAnsi="Tahoma" w:cs="Tahoma"/>
          <w:sz w:val="24"/>
          <w:szCs w:val="24"/>
          <w:lang w:val="ro-RO" w:eastAsia="ar-SA"/>
        </w:rPr>
        <w:t>Comunei</w:t>
      </w:r>
      <w:r w:rsidRPr="00A05410">
        <w:rPr>
          <w:rFonts w:ascii="Tahoma" w:eastAsia="Times New Roman" w:hAnsi="Tahoma" w:cs="Tahoma"/>
          <w:sz w:val="24"/>
          <w:szCs w:val="24"/>
          <w:lang w:val="ro-RO" w:eastAsia="ar-SA"/>
        </w:rPr>
        <w:t xml:space="preserve"> </w:t>
      </w:r>
      <w:r w:rsidR="008A418E" w:rsidRPr="00A05410">
        <w:rPr>
          <w:rFonts w:ascii="Tahoma" w:eastAsia="Times New Roman" w:hAnsi="Tahoma" w:cs="Tahoma"/>
          <w:sz w:val="24"/>
          <w:szCs w:val="24"/>
          <w:lang w:val="ro-RO" w:eastAsia="ar-SA"/>
        </w:rPr>
        <w:t>Vărbilău</w:t>
      </w:r>
      <w:r w:rsidRPr="00A05410">
        <w:rPr>
          <w:rFonts w:ascii="Tahoma" w:eastAsia="Times New Roman" w:hAnsi="Tahoma" w:cs="Tahoma"/>
          <w:sz w:val="24"/>
          <w:szCs w:val="24"/>
          <w:lang w:val="ro-RO" w:eastAsia="ar-SA"/>
        </w:rPr>
        <w:t>.</w:t>
      </w:r>
    </w:p>
    <w:p w14:paraId="09FE2D4D" w14:textId="77777777" w:rsidR="00C74B24" w:rsidRPr="00A05410" w:rsidRDefault="00C74B24" w:rsidP="00A05410">
      <w:pPr>
        <w:spacing w:after="0" w:line="240" w:lineRule="auto"/>
        <w:jc w:val="center"/>
        <w:rPr>
          <w:rFonts w:ascii="Tahoma" w:hAnsi="Tahoma" w:cs="Tahoma"/>
          <w:b/>
          <w:sz w:val="24"/>
          <w:szCs w:val="24"/>
          <w:lang w:val="it-IT"/>
        </w:rPr>
      </w:pPr>
    </w:p>
    <w:p w14:paraId="2ECE592F" w14:textId="77777777" w:rsidR="00605F6A" w:rsidRDefault="00605F6A" w:rsidP="00605F6A">
      <w:pPr>
        <w:spacing w:after="0" w:line="240" w:lineRule="auto"/>
        <w:jc w:val="center"/>
        <w:rPr>
          <w:rFonts w:ascii="Tahoma" w:hAnsi="Tahoma" w:cs="Tahoma"/>
          <w:b/>
          <w:sz w:val="24"/>
          <w:szCs w:val="24"/>
          <w:lang w:val="it-IT"/>
        </w:rPr>
      </w:pPr>
    </w:p>
    <w:p w14:paraId="61543633" w14:textId="77777777" w:rsidR="00605F6A" w:rsidRDefault="00605F6A" w:rsidP="00605F6A">
      <w:pPr>
        <w:spacing w:after="0" w:line="240" w:lineRule="auto"/>
        <w:jc w:val="center"/>
        <w:rPr>
          <w:rFonts w:ascii="Tahoma" w:hAnsi="Tahoma" w:cs="Tahoma"/>
          <w:b/>
          <w:sz w:val="24"/>
          <w:szCs w:val="24"/>
          <w:lang w:val="it-IT"/>
        </w:rPr>
      </w:pPr>
    </w:p>
    <w:p w14:paraId="09FE2D4E" w14:textId="3D40283B" w:rsidR="00C74B24" w:rsidRPr="00A05410" w:rsidRDefault="00246C05" w:rsidP="00605F6A">
      <w:pPr>
        <w:spacing w:after="0" w:line="240" w:lineRule="auto"/>
        <w:jc w:val="center"/>
        <w:rPr>
          <w:rFonts w:ascii="Tahoma" w:hAnsi="Tahoma" w:cs="Tahoma"/>
          <w:b/>
          <w:sz w:val="24"/>
          <w:szCs w:val="24"/>
          <w:lang w:val="it-IT"/>
        </w:rPr>
      </w:pPr>
      <w:r w:rsidRPr="00A05410">
        <w:rPr>
          <w:rFonts w:ascii="Tahoma" w:hAnsi="Tahoma" w:cs="Tahoma"/>
          <w:b/>
          <w:sz w:val="24"/>
          <w:szCs w:val="24"/>
          <w:lang w:val="it-IT"/>
        </w:rPr>
        <w:t>Primar</w:t>
      </w:r>
      <w:r w:rsidR="0052531E" w:rsidRPr="00A05410">
        <w:rPr>
          <w:rFonts w:ascii="Tahoma" w:hAnsi="Tahoma" w:cs="Tahoma"/>
          <w:b/>
          <w:sz w:val="24"/>
          <w:szCs w:val="24"/>
          <w:lang w:val="it-IT"/>
        </w:rPr>
        <w:t>,</w:t>
      </w:r>
    </w:p>
    <w:p w14:paraId="09FE2D4F" w14:textId="77777777" w:rsidR="00246C05" w:rsidRPr="00A05410" w:rsidRDefault="00246C05" w:rsidP="00A05410">
      <w:pPr>
        <w:spacing w:after="0" w:line="240" w:lineRule="auto"/>
        <w:rPr>
          <w:rFonts w:ascii="Tahoma" w:hAnsi="Tahoma" w:cs="Tahoma"/>
          <w:b/>
          <w:sz w:val="24"/>
          <w:szCs w:val="24"/>
          <w:lang w:val="it-IT"/>
        </w:rPr>
      </w:pPr>
    </w:p>
    <w:p w14:paraId="09FE2D50" w14:textId="77777777" w:rsidR="00246C05" w:rsidRPr="00A05410" w:rsidRDefault="00246C05" w:rsidP="00A05410">
      <w:pPr>
        <w:spacing w:after="0" w:line="240" w:lineRule="auto"/>
        <w:rPr>
          <w:rFonts w:ascii="Tahoma" w:hAnsi="Tahoma" w:cs="Tahoma"/>
          <w:b/>
          <w:sz w:val="24"/>
          <w:szCs w:val="24"/>
          <w:lang w:val="it-IT"/>
        </w:rPr>
      </w:pPr>
    </w:p>
    <w:p w14:paraId="09FE2D54" w14:textId="77777777" w:rsidR="00937BEA" w:rsidRDefault="00937BEA" w:rsidP="00A05410">
      <w:pPr>
        <w:spacing w:after="0" w:line="240" w:lineRule="auto"/>
        <w:rPr>
          <w:rFonts w:ascii="Tahoma" w:hAnsi="Tahoma" w:cs="Tahoma"/>
          <w:b/>
          <w:sz w:val="24"/>
          <w:szCs w:val="24"/>
          <w:lang w:val="it-IT"/>
        </w:rPr>
      </w:pPr>
    </w:p>
    <w:p w14:paraId="242C56C2" w14:textId="77777777" w:rsidR="00CE3CBA" w:rsidRPr="00A05410" w:rsidRDefault="00CE3CBA" w:rsidP="00A05410">
      <w:pPr>
        <w:spacing w:after="0" w:line="240" w:lineRule="auto"/>
        <w:rPr>
          <w:rFonts w:ascii="Tahoma" w:hAnsi="Tahoma" w:cs="Tahoma"/>
          <w:b/>
          <w:sz w:val="24"/>
          <w:szCs w:val="24"/>
          <w:lang w:val="it-IT"/>
        </w:rPr>
      </w:pPr>
    </w:p>
    <w:p w14:paraId="256E8AD7" w14:textId="77777777" w:rsidR="0052531E" w:rsidRPr="00A05410" w:rsidRDefault="0052531E" w:rsidP="00A05410">
      <w:pPr>
        <w:spacing w:after="0" w:line="240" w:lineRule="auto"/>
        <w:rPr>
          <w:rFonts w:ascii="Tahoma" w:hAnsi="Tahoma" w:cs="Tahoma"/>
          <w:b/>
          <w:sz w:val="24"/>
          <w:szCs w:val="24"/>
          <w:lang w:val="it-IT"/>
        </w:rPr>
      </w:pPr>
    </w:p>
    <w:p w14:paraId="1D98010F" w14:textId="77777777" w:rsidR="0052531E" w:rsidRDefault="0052531E" w:rsidP="00A05410">
      <w:pPr>
        <w:spacing w:after="0" w:line="240" w:lineRule="auto"/>
        <w:rPr>
          <w:rFonts w:ascii="Tahoma" w:hAnsi="Tahoma" w:cs="Tahoma"/>
          <w:b/>
          <w:sz w:val="24"/>
          <w:szCs w:val="24"/>
          <w:lang w:val="it-IT"/>
        </w:rPr>
      </w:pPr>
    </w:p>
    <w:p w14:paraId="7AC4BB5B" w14:textId="77777777" w:rsidR="00605F6A" w:rsidRDefault="00605F6A" w:rsidP="00605F6A">
      <w:pPr>
        <w:spacing w:after="0" w:line="240" w:lineRule="auto"/>
        <w:jc w:val="right"/>
        <w:rPr>
          <w:rFonts w:ascii="Tahoma" w:hAnsi="Tahoma" w:cs="Tahoma"/>
          <w:sz w:val="24"/>
          <w:szCs w:val="24"/>
          <w:lang w:val="it-IT"/>
        </w:rPr>
      </w:pPr>
      <w:r w:rsidRPr="00A05410">
        <w:rPr>
          <w:rFonts w:ascii="Tahoma" w:hAnsi="Tahoma" w:cs="Tahoma"/>
          <w:sz w:val="24"/>
          <w:szCs w:val="24"/>
          <w:lang w:val="it-IT"/>
        </w:rPr>
        <w:lastRenderedPageBreak/>
        <w:t>ANEXA NR.</w:t>
      </w:r>
      <w:r>
        <w:rPr>
          <w:rFonts w:ascii="Tahoma" w:hAnsi="Tahoma" w:cs="Tahoma"/>
          <w:sz w:val="24"/>
          <w:szCs w:val="24"/>
          <w:lang w:val="it-IT"/>
        </w:rPr>
        <w:t xml:space="preserve">3 </w:t>
      </w:r>
    </w:p>
    <w:p w14:paraId="0A5D3D69" w14:textId="7B1F4C72" w:rsidR="00605F6A" w:rsidRPr="00A05410" w:rsidRDefault="00605F6A" w:rsidP="00605F6A">
      <w:pPr>
        <w:spacing w:after="0" w:line="240" w:lineRule="auto"/>
        <w:jc w:val="right"/>
        <w:rPr>
          <w:rFonts w:ascii="Tahoma" w:hAnsi="Tahoma" w:cs="Tahoma"/>
          <w:sz w:val="24"/>
          <w:szCs w:val="24"/>
          <w:lang w:val="it-IT"/>
        </w:rPr>
      </w:pPr>
      <w:r w:rsidRPr="00A05410">
        <w:rPr>
          <w:rFonts w:ascii="Tahoma" w:hAnsi="Tahoma" w:cs="Tahoma"/>
          <w:sz w:val="24"/>
          <w:szCs w:val="24"/>
          <w:lang w:val="it-IT"/>
        </w:rPr>
        <w:t>la REGULAMENT</w:t>
      </w:r>
    </w:p>
    <w:p w14:paraId="3609A270" w14:textId="77777777" w:rsidR="00605F6A" w:rsidRPr="00A05410" w:rsidRDefault="00605F6A" w:rsidP="00605F6A">
      <w:pPr>
        <w:spacing w:after="0" w:line="240" w:lineRule="auto"/>
        <w:rPr>
          <w:rFonts w:ascii="Tahoma" w:hAnsi="Tahoma" w:cs="Tahoma"/>
          <w:sz w:val="24"/>
          <w:szCs w:val="24"/>
          <w:lang w:val="it-IT"/>
        </w:rPr>
      </w:pPr>
    </w:p>
    <w:p w14:paraId="1FC67851" w14:textId="77777777" w:rsidR="00590D60" w:rsidRDefault="00590D60" w:rsidP="00605F6A">
      <w:pPr>
        <w:widowControl w:val="0"/>
        <w:tabs>
          <w:tab w:val="left" w:pos="2848"/>
        </w:tabs>
        <w:autoSpaceDE w:val="0"/>
        <w:autoSpaceDN w:val="0"/>
        <w:spacing w:after="0" w:line="240" w:lineRule="auto"/>
        <w:jc w:val="center"/>
        <w:rPr>
          <w:rFonts w:ascii="Tahoma" w:hAnsi="Tahoma" w:cs="Tahoma"/>
          <w:b/>
          <w:sz w:val="24"/>
          <w:szCs w:val="24"/>
          <w:lang w:val="it-IT"/>
        </w:rPr>
      </w:pPr>
    </w:p>
    <w:p w14:paraId="2AA96C7E" w14:textId="05B58546" w:rsidR="00605F6A" w:rsidRPr="00A05410" w:rsidRDefault="00605F6A" w:rsidP="00605F6A">
      <w:pPr>
        <w:widowControl w:val="0"/>
        <w:tabs>
          <w:tab w:val="left" w:pos="2848"/>
        </w:tabs>
        <w:autoSpaceDE w:val="0"/>
        <w:autoSpaceDN w:val="0"/>
        <w:spacing w:after="0" w:line="240" w:lineRule="auto"/>
        <w:jc w:val="center"/>
        <w:rPr>
          <w:rFonts w:ascii="Tahoma" w:hAnsi="Tahoma" w:cs="Tahoma"/>
          <w:b/>
          <w:sz w:val="24"/>
          <w:szCs w:val="24"/>
          <w:lang w:val="it-IT"/>
        </w:rPr>
      </w:pPr>
      <w:r w:rsidRPr="00A05410">
        <w:rPr>
          <w:rFonts w:ascii="Tahoma" w:hAnsi="Tahoma" w:cs="Tahoma"/>
          <w:b/>
          <w:sz w:val="24"/>
          <w:szCs w:val="24"/>
          <w:lang w:val="it-IT"/>
        </w:rPr>
        <w:t>Către</w:t>
      </w:r>
    </w:p>
    <w:p w14:paraId="40B3F464" w14:textId="31F20D82" w:rsidR="00605F6A" w:rsidRDefault="00605F6A" w:rsidP="00605F6A">
      <w:pPr>
        <w:widowControl w:val="0"/>
        <w:tabs>
          <w:tab w:val="left" w:pos="2848"/>
        </w:tabs>
        <w:autoSpaceDE w:val="0"/>
        <w:autoSpaceDN w:val="0"/>
        <w:spacing w:after="0" w:line="240" w:lineRule="auto"/>
        <w:jc w:val="center"/>
        <w:rPr>
          <w:rFonts w:ascii="Tahoma" w:hAnsi="Tahoma" w:cs="Tahoma"/>
          <w:b/>
          <w:sz w:val="24"/>
          <w:szCs w:val="24"/>
          <w:lang w:val="it-IT"/>
        </w:rPr>
      </w:pPr>
      <w:r w:rsidRPr="00A05410">
        <w:rPr>
          <w:rFonts w:ascii="Tahoma" w:hAnsi="Tahoma" w:cs="Tahoma"/>
          <w:b/>
          <w:sz w:val="24"/>
          <w:szCs w:val="24"/>
          <w:lang w:val="it-IT"/>
        </w:rPr>
        <w:t>Primăria Comunei Vărbilău</w:t>
      </w:r>
      <w:r>
        <w:rPr>
          <w:rFonts w:ascii="Tahoma" w:hAnsi="Tahoma" w:cs="Tahoma"/>
          <w:b/>
          <w:sz w:val="24"/>
          <w:szCs w:val="24"/>
          <w:lang w:val="it-IT"/>
        </w:rPr>
        <w:t>, județul Prahova</w:t>
      </w:r>
    </w:p>
    <w:p w14:paraId="0C0C4DAA" w14:textId="77777777" w:rsidR="00605F6A" w:rsidRDefault="00605F6A" w:rsidP="00605F6A">
      <w:pPr>
        <w:widowControl w:val="0"/>
        <w:tabs>
          <w:tab w:val="left" w:pos="2848"/>
        </w:tabs>
        <w:autoSpaceDE w:val="0"/>
        <w:autoSpaceDN w:val="0"/>
        <w:spacing w:after="0" w:line="240" w:lineRule="auto"/>
        <w:jc w:val="both"/>
        <w:rPr>
          <w:rFonts w:ascii="Tahoma" w:hAnsi="Tahoma" w:cs="Tahoma"/>
          <w:b/>
          <w:sz w:val="24"/>
          <w:szCs w:val="24"/>
          <w:lang w:val="it-IT"/>
        </w:rPr>
      </w:pPr>
    </w:p>
    <w:p w14:paraId="205FFAC1" w14:textId="77777777" w:rsidR="00605F6A" w:rsidRPr="00A05410" w:rsidRDefault="00605F6A" w:rsidP="00605F6A">
      <w:pPr>
        <w:widowControl w:val="0"/>
        <w:tabs>
          <w:tab w:val="left" w:pos="2848"/>
        </w:tabs>
        <w:autoSpaceDE w:val="0"/>
        <w:autoSpaceDN w:val="0"/>
        <w:spacing w:after="0" w:line="240" w:lineRule="auto"/>
        <w:jc w:val="both"/>
        <w:rPr>
          <w:rFonts w:ascii="Tahoma" w:hAnsi="Tahoma" w:cs="Tahoma"/>
          <w:b/>
          <w:sz w:val="24"/>
          <w:szCs w:val="24"/>
          <w:lang w:val="it-IT"/>
        </w:rPr>
      </w:pPr>
    </w:p>
    <w:p w14:paraId="52B37944" w14:textId="77777777" w:rsidR="00605F6A" w:rsidRPr="00A05410" w:rsidRDefault="00605F6A" w:rsidP="00605F6A">
      <w:pPr>
        <w:spacing w:after="0" w:line="240" w:lineRule="auto"/>
        <w:jc w:val="both"/>
        <w:rPr>
          <w:rFonts w:ascii="Tahoma" w:hAnsi="Tahoma" w:cs="Tahoma"/>
          <w:sz w:val="24"/>
          <w:szCs w:val="24"/>
          <w:lang w:val="it-IT"/>
        </w:rPr>
      </w:pPr>
      <w:r w:rsidRPr="00A05410">
        <w:rPr>
          <w:rFonts w:ascii="Tahoma" w:hAnsi="Tahoma" w:cs="Tahoma"/>
          <w:sz w:val="24"/>
          <w:szCs w:val="24"/>
          <w:lang w:val="it-IT"/>
        </w:rPr>
        <w:t xml:space="preserve">               Subsemnatul/Subscrisa…………………………………………………………………. cu domiciliul/sediul în…………………..... str………………………………nr………… bl…… sc……ap……… judeţ…………….. prin prezenta vă solicit eliberarea unui aviz tehnic pentru lucrări în zona drumurilor publice adminstrate de Comuna Vărbilău.</w:t>
      </w:r>
    </w:p>
    <w:p w14:paraId="4A4016D8" w14:textId="77777777" w:rsidR="00605F6A" w:rsidRPr="00A05410" w:rsidRDefault="00605F6A" w:rsidP="00605F6A">
      <w:pPr>
        <w:spacing w:after="0" w:line="240" w:lineRule="auto"/>
        <w:jc w:val="both"/>
        <w:rPr>
          <w:rFonts w:ascii="Tahoma" w:hAnsi="Tahoma" w:cs="Tahoma"/>
          <w:sz w:val="24"/>
          <w:szCs w:val="24"/>
          <w:lang w:val="it-IT"/>
        </w:rPr>
      </w:pPr>
      <w:r w:rsidRPr="00A05410">
        <w:rPr>
          <w:rFonts w:ascii="Tahoma" w:hAnsi="Tahoma" w:cs="Tahoma"/>
          <w:sz w:val="24"/>
          <w:szCs w:val="24"/>
          <w:lang w:val="it-IT"/>
        </w:rPr>
        <w:t>Obiectiv de investiţii:...........................................................................................................</w:t>
      </w:r>
    </w:p>
    <w:p w14:paraId="17B940F3" w14:textId="77777777" w:rsidR="00605F6A" w:rsidRPr="00A05410" w:rsidRDefault="00605F6A" w:rsidP="00605F6A">
      <w:pPr>
        <w:spacing w:after="0" w:line="240" w:lineRule="auto"/>
        <w:jc w:val="both"/>
        <w:rPr>
          <w:rFonts w:ascii="Tahoma" w:hAnsi="Tahoma" w:cs="Tahoma"/>
          <w:sz w:val="24"/>
          <w:szCs w:val="24"/>
          <w:lang w:val="it-IT"/>
        </w:rPr>
      </w:pPr>
      <w:r w:rsidRPr="00A05410">
        <w:rPr>
          <w:rFonts w:ascii="Tahoma" w:hAnsi="Tahoma" w:cs="Tahoma"/>
          <w:sz w:val="24"/>
          <w:szCs w:val="24"/>
          <w:lang w:val="it-IT"/>
        </w:rPr>
        <w:t>Amplasament lucrări:.........................................................................................................</w:t>
      </w:r>
    </w:p>
    <w:p w14:paraId="38FD7402" w14:textId="77777777" w:rsidR="00605F6A" w:rsidRPr="00A05410" w:rsidRDefault="00605F6A" w:rsidP="00605F6A">
      <w:pPr>
        <w:spacing w:after="0" w:line="240" w:lineRule="auto"/>
        <w:jc w:val="both"/>
        <w:rPr>
          <w:rFonts w:ascii="Tahoma" w:hAnsi="Tahoma" w:cs="Tahoma"/>
          <w:sz w:val="24"/>
          <w:szCs w:val="24"/>
          <w:lang w:val="it-IT"/>
        </w:rPr>
      </w:pPr>
      <w:r w:rsidRPr="00A05410">
        <w:rPr>
          <w:rFonts w:ascii="Tahoma" w:hAnsi="Tahoma" w:cs="Tahoma"/>
          <w:sz w:val="24"/>
          <w:szCs w:val="24"/>
          <w:lang w:val="it-IT"/>
        </w:rPr>
        <w:t>Sursa de finanţare:...............................................................................................................</w:t>
      </w:r>
    </w:p>
    <w:p w14:paraId="6E58405F" w14:textId="77777777" w:rsidR="00605F6A" w:rsidRPr="00A05410" w:rsidRDefault="00605F6A" w:rsidP="00605F6A">
      <w:pPr>
        <w:spacing w:after="0" w:line="240" w:lineRule="auto"/>
        <w:jc w:val="both"/>
        <w:rPr>
          <w:rFonts w:ascii="Tahoma" w:hAnsi="Tahoma" w:cs="Tahoma"/>
          <w:sz w:val="24"/>
          <w:szCs w:val="24"/>
          <w:lang w:val="it-IT"/>
        </w:rPr>
      </w:pPr>
    </w:p>
    <w:p w14:paraId="4AAA7FF0" w14:textId="77777777" w:rsidR="00605F6A" w:rsidRPr="00A05410" w:rsidRDefault="00605F6A" w:rsidP="00605F6A">
      <w:pPr>
        <w:spacing w:after="0" w:line="240" w:lineRule="auto"/>
        <w:jc w:val="both"/>
        <w:rPr>
          <w:rFonts w:ascii="Tahoma" w:hAnsi="Tahoma" w:cs="Tahoma"/>
          <w:sz w:val="24"/>
          <w:szCs w:val="24"/>
          <w:lang w:val="it-IT"/>
        </w:rPr>
      </w:pPr>
      <w:r w:rsidRPr="00A05410">
        <w:rPr>
          <w:rFonts w:ascii="Tahoma" w:hAnsi="Tahoma" w:cs="Tahoma"/>
          <w:sz w:val="24"/>
          <w:szCs w:val="24"/>
          <w:lang w:val="it-IT"/>
        </w:rPr>
        <w:t>Documente ataşate cererii:</w:t>
      </w:r>
    </w:p>
    <w:p w14:paraId="09FAE4BF" w14:textId="1103CF5A" w:rsidR="00605F6A" w:rsidRPr="00A05410" w:rsidRDefault="00605F6A" w:rsidP="00605F6A">
      <w:pPr>
        <w:spacing w:after="0" w:line="240" w:lineRule="auto"/>
        <w:jc w:val="both"/>
        <w:rPr>
          <w:rFonts w:ascii="Tahoma" w:hAnsi="Tahoma" w:cs="Tahoma"/>
          <w:sz w:val="24"/>
          <w:szCs w:val="24"/>
          <w:lang w:val="it-IT"/>
        </w:rPr>
      </w:pPr>
      <w:r w:rsidRPr="00A05410">
        <w:rPr>
          <w:rFonts w:ascii="Tahoma" w:hAnsi="Tahoma" w:cs="Tahoma"/>
          <w:sz w:val="24"/>
          <w:szCs w:val="24"/>
          <w:lang w:val="it-IT"/>
        </w:rPr>
        <w:t>1.</w:t>
      </w:r>
      <w:r>
        <w:rPr>
          <w:rFonts w:ascii="Tahoma" w:hAnsi="Tahoma" w:cs="Tahoma"/>
          <w:sz w:val="24"/>
          <w:szCs w:val="24"/>
          <w:lang w:val="it-IT"/>
        </w:rPr>
        <w:t xml:space="preserve"> </w:t>
      </w:r>
      <w:r w:rsidRPr="00A05410">
        <w:rPr>
          <w:rFonts w:ascii="Tahoma" w:hAnsi="Tahoma" w:cs="Tahoma"/>
          <w:sz w:val="24"/>
          <w:szCs w:val="24"/>
          <w:lang w:val="it-IT"/>
        </w:rPr>
        <w:t>Certificatul de urbanism nr......</w:t>
      </w:r>
      <w:r w:rsidR="00590D60">
        <w:rPr>
          <w:rFonts w:ascii="Tahoma" w:hAnsi="Tahoma" w:cs="Tahoma"/>
          <w:sz w:val="24"/>
          <w:szCs w:val="24"/>
          <w:lang w:val="it-IT"/>
        </w:rPr>
        <w:t>/</w:t>
      </w:r>
      <w:r w:rsidRPr="00A05410">
        <w:rPr>
          <w:rFonts w:ascii="Tahoma" w:hAnsi="Tahoma" w:cs="Tahoma"/>
          <w:sz w:val="24"/>
          <w:szCs w:val="24"/>
          <w:lang w:val="it-IT"/>
        </w:rPr>
        <w:t>................... eliberat de...........................................</w:t>
      </w:r>
    </w:p>
    <w:p w14:paraId="79261C98" w14:textId="5A3674B4" w:rsidR="00605F6A" w:rsidRPr="00A05410" w:rsidRDefault="00605F6A" w:rsidP="00605F6A">
      <w:pPr>
        <w:spacing w:after="0" w:line="240" w:lineRule="auto"/>
        <w:jc w:val="both"/>
        <w:rPr>
          <w:rFonts w:ascii="Tahoma" w:hAnsi="Tahoma" w:cs="Tahoma"/>
          <w:sz w:val="24"/>
          <w:szCs w:val="24"/>
          <w:lang w:val="it-IT"/>
        </w:rPr>
      </w:pPr>
      <w:r w:rsidRPr="00A05410">
        <w:rPr>
          <w:rFonts w:ascii="Tahoma" w:hAnsi="Tahoma" w:cs="Tahoma"/>
          <w:sz w:val="24"/>
          <w:szCs w:val="24"/>
          <w:lang w:val="it-IT"/>
        </w:rPr>
        <w:t>2.</w:t>
      </w:r>
      <w:r>
        <w:rPr>
          <w:rFonts w:ascii="Tahoma" w:hAnsi="Tahoma" w:cs="Tahoma"/>
          <w:sz w:val="24"/>
          <w:szCs w:val="24"/>
          <w:lang w:val="it-IT"/>
        </w:rPr>
        <w:t xml:space="preserve"> </w:t>
      </w:r>
      <w:r w:rsidRPr="00A05410">
        <w:rPr>
          <w:rFonts w:ascii="Tahoma" w:hAnsi="Tahoma" w:cs="Tahoma"/>
          <w:sz w:val="24"/>
          <w:szCs w:val="24"/>
          <w:lang w:val="it-IT"/>
        </w:rPr>
        <w:t>Plan de situaţi</w:t>
      </w:r>
      <w:r w:rsidR="00590D60">
        <w:rPr>
          <w:rFonts w:ascii="Tahoma" w:hAnsi="Tahoma" w:cs="Tahoma"/>
          <w:sz w:val="24"/>
          <w:szCs w:val="24"/>
          <w:lang w:val="it-IT"/>
        </w:rPr>
        <w:t xml:space="preserve">e </w:t>
      </w:r>
    </w:p>
    <w:p w14:paraId="4623EFAD" w14:textId="76280264" w:rsidR="00605F6A" w:rsidRPr="00A05410" w:rsidRDefault="00605F6A" w:rsidP="00605F6A">
      <w:pPr>
        <w:spacing w:after="0" w:line="240" w:lineRule="auto"/>
        <w:jc w:val="both"/>
        <w:rPr>
          <w:rFonts w:ascii="Tahoma" w:hAnsi="Tahoma" w:cs="Tahoma"/>
          <w:sz w:val="24"/>
          <w:szCs w:val="24"/>
          <w:lang w:val="it-IT"/>
        </w:rPr>
      </w:pPr>
      <w:r w:rsidRPr="00A05410">
        <w:rPr>
          <w:rFonts w:ascii="Tahoma" w:hAnsi="Tahoma" w:cs="Tahoma"/>
          <w:sz w:val="24"/>
          <w:szCs w:val="24"/>
          <w:lang w:val="it-IT"/>
        </w:rPr>
        <w:t>3.</w:t>
      </w:r>
      <w:r>
        <w:rPr>
          <w:rFonts w:ascii="Tahoma" w:hAnsi="Tahoma" w:cs="Tahoma"/>
          <w:sz w:val="24"/>
          <w:szCs w:val="24"/>
          <w:lang w:val="it-IT"/>
        </w:rPr>
        <w:t xml:space="preserve"> </w:t>
      </w:r>
      <w:r w:rsidRPr="00A05410">
        <w:rPr>
          <w:rFonts w:ascii="Tahoma" w:hAnsi="Tahoma" w:cs="Tahoma"/>
          <w:sz w:val="24"/>
          <w:szCs w:val="24"/>
          <w:lang w:val="it-IT"/>
        </w:rPr>
        <w:t>Dovadă achitare taxă</w:t>
      </w:r>
    </w:p>
    <w:p w14:paraId="6BAE8E72" w14:textId="67636475" w:rsidR="00605F6A" w:rsidRPr="00A05410" w:rsidRDefault="00605F6A" w:rsidP="00605F6A">
      <w:pPr>
        <w:spacing w:after="0" w:line="240" w:lineRule="auto"/>
        <w:jc w:val="both"/>
        <w:rPr>
          <w:rFonts w:ascii="Tahoma" w:hAnsi="Tahoma" w:cs="Tahoma"/>
          <w:sz w:val="24"/>
          <w:szCs w:val="24"/>
          <w:lang w:val="it-IT"/>
        </w:rPr>
      </w:pPr>
      <w:r w:rsidRPr="00A05410">
        <w:rPr>
          <w:rFonts w:ascii="Tahoma" w:hAnsi="Tahoma" w:cs="Tahoma"/>
          <w:sz w:val="24"/>
          <w:szCs w:val="24"/>
          <w:lang w:val="it-IT"/>
        </w:rPr>
        <w:t>4.</w:t>
      </w:r>
      <w:r w:rsidR="00590D60">
        <w:rPr>
          <w:rFonts w:ascii="Tahoma" w:hAnsi="Tahoma" w:cs="Tahoma"/>
          <w:sz w:val="24"/>
          <w:szCs w:val="24"/>
          <w:lang w:val="it-IT"/>
        </w:rPr>
        <w:t xml:space="preserve"> </w:t>
      </w:r>
      <w:r w:rsidRPr="00A05410">
        <w:rPr>
          <w:rFonts w:ascii="Tahoma" w:hAnsi="Tahoma" w:cs="Tahoma"/>
          <w:sz w:val="24"/>
          <w:szCs w:val="24"/>
          <w:lang w:val="it-IT"/>
        </w:rPr>
        <w:t>Alte documente:</w:t>
      </w:r>
      <w:r>
        <w:rPr>
          <w:rFonts w:ascii="Tahoma" w:hAnsi="Tahoma" w:cs="Tahoma"/>
          <w:sz w:val="24"/>
          <w:szCs w:val="24"/>
          <w:lang w:val="it-IT"/>
        </w:rPr>
        <w:t xml:space="preserve"> .....</w:t>
      </w:r>
      <w:r w:rsidRPr="00A05410">
        <w:rPr>
          <w:rFonts w:ascii="Tahoma" w:hAnsi="Tahoma" w:cs="Tahoma"/>
          <w:sz w:val="24"/>
          <w:szCs w:val="24"/>
          <w:lang w:val="it-IT"/>
        </w:rPr>
        <w:t>.............................................................................................</w:t>
      </w:r>
    </w:p>
    <w:p w14:paraId="229B9A03" w14:textId="77777777" w:rsidR="00605F6A" w:rsidRPr="00A05410" w:rsidRDefault="00605F6A" w:rsidP="00605F6A">
      <w:pPr>
        <w:spacing w:after="0" w:line="240" w:lineRule="auto"/>
        <w:jc w:val="both"/>
        <w:rPr>
          <w:rFonts w:ascii="Tahoma" w:hAnsi="Tahoma" w:cs="Tahoma"/>
          <w:sz w:val="24"/>
          <w:szCs w:val="24"/>
          <w:lang w:val="it-IT"/>
        </w:rPr>
      </w:pPr>
    </w:p>
    <w:p w14:paraId="0E9E43B2" w14:textId="77777777" w:rsidR="00590D60" w:rsidRDefault="00590D60" w:rsidP="00590D60">
      <w:pPr>
        <w:widowControl w:val="0"/>
        <w:tabs>
          <w:tab w:val="left" w:pos="2897"/>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 xml:space="preserve">                      </w:t>
      </w:r>
    </w:p>
    <w:p w14:paraId="200629FE" w14:textId="77777777" w:rsidR="00590D60" w:rsidRDefault="00590D60" w:rsidP="00590D60">
      <w:pPr>
        <w:widowControl w:val="0"/>
        <w:tabs>
          <w:tab w:val="left" w:pos="2897"/>
        </w:tabs>
        <w:autoSpaceDE w:val="0"/>
        <w:autoSpaceDN w:val="0"/>
        <w:spacing w:after="0" w:line="240" w:lineRule="auto"/>
        <w:jc w:val="both"/>
        <w:rPr>
          <w:rFonts w:ascii="Tahoma" w:hAnsi="Tahoma" w:cs="Tahoma"/>
          <w:sz w:val="24"/>
          <w:szCs w:val="24"/>
          <w:lang w:val="it-IT"/>
        </w:rPr>
      </w:pPr>
    </w:p>
    <w:p w14:paraId="666451CD" w14:textId="50C6BB78" w:rsidR="00590D60" w:rsidRDefault="00590D60" w:rsidP="00590D60">
      <w:pPr>
        <w:widowControl w:val="0"/>
        <w:autoSpaceDE w:val="0"/>
        <w:autoSpaceDN w:val="0"/>
        <w:spacing w:after="0" w:line="240" w:lineRule="auto"/>
        <w:ind w:firstLine="720"/>
        <w:jc w:val="both"/>
        <w:rPr>
          <w:rFonts w:ascii="Tahoma" w:hAnsi="Tahoma" w:cs="Tahoma"/>
          <w:sz w:val="24"/>
          <w:szCs w:val="24"/>
          <w:lang w:val="it-IT"/>
        </w:rPr>
      </w:pPr>
      <w:r w:rsidRPr="00A05410">
        <w:rPr>
          <w:rFonts w:ascii="Tahoma" w:hAnsi="Tahoma" w:cs="Tahoma"/>
          <w:sz w:val="24"/>
          <w:szCs w:val="24"/>
          <w:lang w:val="it-IT"/>
        </w:rPr>
        <w:t>Data</w:t>
      </w:r>
      <w:r>
        <w:rPr>
          <w:rFonts w:ascii="Tahoma" w:hAnsi="Tahoma" w:cs="Tahoma"/>
          <w:sz w:val="24"/>
          <w:szCs w:val="24"/>
          <w:lang w:val="it-IT"/>
        </w:rPr>
        <w:t>:</w:t>
      </w:r>
      <w:r w:rsidRPr="00A05410">
        <w:rPr>
          <w:rFonts w:ascii="Tahoma" w:hAnsi="Tahoma" w:cs="Tahoma"/>
          <w:sz w:val="24"/>
          <w:szCs w:val="24"/>
          <w:lang w:val="it-IT"/>
        </w:rPr>
        <w:t xml:space="preserve">                                                                   Semnătur</w:t>
      </w:r>
      <w:r>
        <w:rPr>
          <w:rFonts w:ascii="Tahoma" w:hAnsi="Tahoma" w:cs="Tahoma"/>
          <w:sz w:val="24"/>
          <w:szCs w:val="24"/>
          <w:lang w:val="it-IT"/>
        </w:rPr>
        <w:t>a,</w:t>
      </w:r>
    </w:p>
    <w:p w14:paraId="31A31844" w14:textId="77777777" w:rsidR="00590D60" w:rsidRDefault="00590D60" w:rsidP="00590D60">
      <w:pPr>
        <w:widowControl w:val="0"/>
        <w:tabs>
          <w:tab w:val="left" w:pos="2897"/>
        </w:tabs>
        <w:autoSpaceDE w:val="0"/>
        <w:autoSpaceDN w:val="0"/>
        <w:spacing w:after="0" w:line="240" w:lineRule="auto"/>
        <w:jc w:val="both"/>
        <w:rPr>
          <w:rFonts w:ascii="Tahoma" w:hAnsi="Tahoma" w:cs="Tahoma"/>
          <w:sz w:val="24"/>
          <w:szCs w:val="24"/>
          <w:lang w:val="it-IT"/>
        </w:rPr>
      </w:pPr>
    </w:p>
    <w:p w14:paraId="58E6A6AB" w14:textId="77777777" w:rsidR="00590D60" w:rsidRDefault="00590D60" w:rsidP="00590D60">
      <w:pPr>
        <w:widowControl w:val="0"/>
        <w:tabs>
          <w:tab w:val="left" w:pos="2897"/>
        </w:tabs>
        <w:autoSpaceDE w:val="0"/>
        <w:autoSpaceDN w:val="0"/>
        <w:spacing w:after="0" w:line="240" w:lineRule="auto"/>
        <w:jc w:val="both"/>
        <w:rPr>
          <w:rFonts w:ascii="Tahoma" w:hAnsi="Tahoma" w:cs="Tahoma"/>
          <w:sz w:val="24"/>
          <w:szCs w:val="24"/>
          <w:lang w:val="it-IT"/>
        </w:rPr>
      </w:pPr>
    </w:p>
    <w:p w14:paraId="2394D047" w14:textId="77777777" w:rsidR="00590D60" w:rsidRDefault="00590D60" w:rsidP="00590D60">
      <w:pPr>
        <w:widowControl w:val="0"/>
        <w:tabs>
          <w:tab w:val="left" w:pos="2897"/>
        </w:tabs>
        <w:autoSpaceDE w:val="0"/>
        <w:autoSpaceDN w:val="0"/>
        <w:spacing w:after="0" w:line="240" w:lineRule="auto"/>
        <w:jc w:val="both"/>
        <w:rPr>
          <w:rFonts w:ascii="Tahoma" w:hAnsi="Tahoma" w:cs="Tahoma"/>
          <w:sz w:val="24"/>
          <w:szCs w:val="24"/>
          <w:lang w:val="it-IT"/>
        </w:rPr>
      </w:pPr>
    </w:p>
    <w:p w14:paraId="1F070BB0" w14:textId="77777777" w:rsidR="00590D60" w:rsidRDefault="00590D60" w:rsidP="00590D60">
      <w:pPr>
        <w:widowControl w:val="0"/>
        <w:tabs>
          <w:tab w:val="left" w:pos="2897"/>
        </w:tabs>
        <w:autoSpaceDE w:val="0"/>
        <w:autoSpaceDN w:val="0"/>
        <w:spacing w:after="0" w:line="240" w:lineRule="auto"/>
        <w:jc w:val="both"/>
        <w:rPr>
          <w:rFonts w:ascii="Tahoma" w:hAnsi="Tahoma" w:cs="Tahoma"/>
          <w:sz w:val="24"/>
          <w:szCs w:val="24"/>
          <w:lang w:val="it-IT"/>
        </w:rPr>
      </w:pPr>
    </w:p>
    <w:p w14:paraId="6C5814E2" w14:textId="77777777" w:rsidR="00590D60" w:rsidRDefault="00590D60" w:rsidP="00590D60">
      <w:pPr>
        <w:widowControl w:val="0"/>
        <w:tabs>
          <w:tab w:val="left" w:pos="2897"/>
        </w:tabs>
        <w:autoSpaceDE w:val="0"/>
        <w:autoSpaceDN w:val="0"/>
        <w:spacing w:after="0" w:line="240" w:lineRule="auto"/>
        <w:jc w:val="both"/>
        <w:rPr>
          <w:rFonts w:ascii="Tahoma" w:hAnsi="Tahoma" w:cs="Tahoma"/>
          <w:sz w:val="24"/>
          <w:szCs w:val="24"/>
          <w:lang w:val="it-IT"/>
        </w:rPr>
      </w:pPr>
    </w:p>
    <w:p w14:paraId="0A2619EA" w14:textId="77777777" w:rsidR="00590D60" w:rsidRDefault="00590D60" w:rsidP="00590D60">
      <w:pPr>
        <w:widowControl w:val="0"/>
        <w:tabs>
          <w:tab w:val="left" w:pos="2897"/>
        </w:tabs>
        <w:autoSpaceDE w:val="0"/>
        <w:autoSpaceDN w:val="0"/>
        <w:spacing w:after="0" w:line="240" w:lineRule="auto"/>
        <w:jc w:val="both"/>
        <w:rPr>
          <w:rFonts w:ascii="Tahoma" w:hAnsi="Tahoma" w:cs="Tahoma"/>
          <w:sz w:val="24"/>
          <w:szCs w:val="24"/>
          <w:lang w:val="it-IT"/>
        </w:rPr>
      </w:pPr>
    </w:p>
    <w:p w14:paraId="72BCEA90" w14:textId="77777777" w:rsidR="00590D60" w:rsidRDefault="00590D60" w:rsidP="00590D60">
      <w:pPr>
        <w:widowControl w:val="0"/>
        <w:tabs>
          <w:tab w:val="left" w:pos="2897"/>
        </w:tabs>
        <w:autoSpaceDE w:val="0"/>
        <w:autoSpaceDN w:val="0"/>
        <w:spacing w:after="0" w:line="240" w:lineRule="auto"/>
        <w:jc w:val="both"/>
        <w:rPr>
          <w:rFonts w:ascii="Tahoma" w:hAnsi="Tahoma" w:cs="Tahoma"/>
          <w:sz w:val="24"/>
          <w:szCs w:val="24"/>
          <w:lang w:val="it-IT"/>
        </w:rPr>
      </w:pPr>
    </w:p>
    <w:p w14:paraId="547F9E3B" w14:textId="77777777" w:rsidR="00590D60" w:rsidRDefault="00590D60" w:rsidP="00590D60">
      <w:pPr>
        <w:widowControl w:val="0"/>
        <w:tabs>
          <w:tab w:val="left" w:pos="2897"/>
        </w:tabs>
        <w:autoSpaceDE w:val="0"/>
        <w:autoSpaceDN w:val="0"/>
        <w:spacing w:after="0" w:line="240" w:lineRule="auto"/>
        <w:jc w:val="both"/>
        <w:rPr>
          <w:rFonts w:ascii="Tahoma" w:hAnsi="Tahoma" w:cs="Tahoma"/>
          <w:sz w:val="24"/>
          <w:szCs w:val="24"/>
          <w:lang w:val="it-IT"/>
        </w:rPr>
      </w:pPr>
    </w:p>
    <w:p w14:paraId="3EE62A74" w14:textId="77777777" w:rsidR="00590D60" w:rsidRDefault="00590D60" w:rsidP="00590D60">
      <w:pPr>
        <w:widowControl w:val="0"/>
        <w:tabs>
          <w:tab w:val="left" w:pos="2897"/>
        </w:tabs>
        <w:autoSpaceDE w:val="0"/>
        <w:autoSpaceDN w:val="0"/>
        <w:spacing w:after="0" w:line="240" w:lineRule="auto"/>
        <w:jc w:val="both"/>
        <w:rPr>
          <w:rFonts w:ascii="Tahoma" w:hAnsi="Tahoma" w:cs="Tahoma"/>
          <w:sz w:val="24"/>
          <w:szCs w:val="24"/>
          <w:lang w:val="it-IT"/>
        </w:rPr>
      </w:pPr>
    </w:p>
    <w:p w14:paraId="1EF788FF" w14:textId="77777777" w:rsidR="00590D60" w:rsidRDefault="00590D60" w:rsidP="00590D60">
      <w:pPr>
        <w:widowControl w:val="0"/>
        <w:tabs>
          <w:tab w:val="left" w:pos="2897"/>
        </w:tabs>
        <w:autoSpaceDE w:val="0"/>
        <w:autoSpaceDN w:val="0"/>
        <w:spacing w:after="0" w:line="240" w:lineRule="auto"/>
        <w:jc w:val="both"/>
        <w:rPr>
          <w:rFonts w:ascii="Tahoma" w:hAnsi="Tahoma" w:cs="Tahoma"/>
          <w:sz w:val="24"/>
          <w:szCs w:val="24"/>
          <w:lang w:val="it-IT"/>
        </w:rPr>
      </w:pPr>
    </w:p>
    <w:p w14:paraId="194F64D9" w14:textId="77777777" w:rsidR="00590D60" w:rsidRDefault="00590D60" w:rsidP="00590D60">
      <w:pPr>
        <w:widowControl w:val="0"/>
        <w:tabs>
          <w:tab w:val="left" w:pos="2897"/>
        </w:tabs>
        <w:autoSpaceDE w:val="0"/>
        <w:autoSpaceDN w:val="0"/>
        <w:spacing w:after="0" w:line="240" w:lineRule="auto"/>
        <w:jc w:val="both"/>
        <w:rPr>
          <w:rFonts w:ascii="Tahoma" w:hAnsi="Tahoma" w:cs="Tahoma"/>
          <w:sz w:val="24"/>
          <w:szCs w:val="24"/>
          <w:lang w:val="it-IT"/>
        </w:rPr>
      </w:pPr>
    </w:p>
    <w:p w14:paraId="15DC93E1" w14:textId="77777777" w:rsidR="00590D60" w:rsidRDefault="00590D60" w:rsidP="00590D60">
      <w:pPr>
        <w:widowControl w:val="0"/>
        <w:tabs>
          <w:tab w:val="left" w:pos="2897"/>
        </w:tabs>
        <w:autoSpaceDE w:val="0"/>
        <w:autoSpaceDN w:val="0"/>
        <w:spacing w:after="0" w:line="240" w:lineRule="auto"/>
        <w:jc w:val="both"/>
        <w:rPr>
          <w:rFonts w:ascii="Tahoma" w:hAnsi="Tahoma" w:cs="Tahoma"/>
          <w:sz w:val="24"/>
          <w:szCs w:val="24"/>
          <w:lang w:val="it-IT"/>
        </w:rPr>
      </w:pPr>
    </w:p>
    <w:p w14:paraId="4A21D74F" w14:textId="77777777" w:rsidR="00590D60" w:rsidRDefault="00590D60" w:rsidP="00590D60">
      <w:pPr>
        <w:widowControl w:val="0"/>
        <w:tabs>
          <w:tab w:val="left" w:pos="2897"/>
        </w:tabs>
        <w:autoSpaceDE w:val="0"/>
        <w:autoSpaceDN w:val="0"/>
        <w:spacing w:after="0" w:line="240" w:lineRule="auto"/>
        <w:jc w:val="both"/>
        <w:rPr>
          <w:rFonts w:ascii="Tahoma" w:hAnsi="Tahoma" w:cs="Tahoma"/>
          <w:sz w:val="24"/>
          <w:szCs w:val="24"/>
          <w:lang w:val="it-IT"/>
        </w:rPr>
      </w:pPr>
    </w:p>
    <w:p w14:paraId="0F4DD0DD" w14:textId="77777777" w:rsidR="00590D60" w:rsidRPr="00A05410" w:rsidRDefault="00590D60" w:rsidP="00590D60">
      <w:pPr>
        <w:widowControl w:val="0"/>
        <w:tabs>
          <w:tab w:val="left" w:pos="2897"/>
        </w:tabs>
        <w:autoSpaceDE w:val="0"/>
        <w:autoSpaceDN w:val="0"/>
        <w:spacing w:after="0" w:line="240" w:lineRule="auto"/>
        <w:jc w:val="center"/>
        <w:rPr>
          <w:rFonts w:ascii="Tahoma" w:hAnsi="Tahoma" w:cs="Tahoma"/>
          <w:sz w:val="24"/>
          <w:szCs w:val="24"/>
          <w:lang w:val="it-IT"/>
        </w:rPr>
      </w:pPr>
      <w:r>
        <w:rPr>
          <w:rFonts w:ascii="Tahoma" w:hAnsi="Tahoma" w:cs="Tahoma"/>
          <w:sz w:val="24"/>
          <w:szCs w:val="24"/>
          <w:lang w:val="it-IT"/>
        </w:rPr>
        <w:t>Domnului primar al comunei Vărbilău, județul Prahova</w:t>
      </w:r>
    </w:p>
    <w:p w14:paraId="375255A0" w14:textId="77777777" w:rsidR="00590D60" w:rsidRPr="00A05410" w:rsidRDefault="00590D60" w:rsidP="00590D60">
      <w:pPr>
        <w:spacing w:after="0" w:line="240" w:lineRule="auto"/>
        <w:jc w:val="center"/>
        <w:rPr>
          <w:rFonts w:ascii="Tahoma" w:hAnsi="Tahoma" w:cs="Tahoma"/>
          <w:b/>
          <w:sz w:val="24"/>
          <w:szCs w:val="24"/>
          <w:lang w:val="it-IT"/>
        </w:rPr>
      </w:pPr>
    </w:p>
    <w:p w14:paraId="5600BD9F" w14:textId="77777777" w:rsidR="00605F6A" w:rsidRPr="00A05410" w:rsidRDefault="00605F6A" w:rsidP="00605F6A">
      <w:pPr>
        <w:spacing w:after="0" w:line="240" w:lineRule="auto"/>
        <w:jc w:val="both"/>
        <w:rPr>
          <w:rFonts w:ascii="Tahoma" w:hAnsi="Tahoma" w:cs="Tahoma"/>
          <w:sz w:val="24"/>
          <w:szCs w:val="24"/>
          <w:lang w:val="it-IT"/>
        </w:rPr>
      </w:pPr>
    </w:p>
    <w:tbl>
      <w:tblPr>
        <w:tblpPr w:leftFromText="180" w:rightFromText="180" w:vertAnchor="text" w:tblpXSpec="center" w:tblpY="1"/>
        <w:tblOverlap w:val="never"/>
        <w:tblW w:w="0" w:type="auto"/>
        <w:tblLook w:val="0000" w:firstRow="0" w:lastRow="0" w:firstColumn="0" w:lastColumn="0" w:noHBand="0" w:noVBand="0"/>
      </w:tblPr>
      <w:tblGrid>
        <w:gridCol w:w="2605"/>
        <w:gridCol w:w="4050"/>
        <w:gridCol w:w="2633"/>
      </w:tblGrid>
      <w:tr w:rsidR="00605F6A" w:rsidRPr="007D1B46" w14:paraId="3381DEC1" w14:textId="77777777" w:rsidTr="00205B74">
        <w:trPr>
          <w:trHeight w:val="1520"/>
        </w:trPr>
        <w:tc>
          <w:tcPr>
            <w:tcW w:w="2605" w:type="dxa"/>
          </w:tcPr>
          <w:p w14:paraId="113122CF" w14:textId="77777777" w:rsidR="00605F6A" w:rsidRPr="00590D60" w:rsidRDefault="00605F6A" w:rsidP="00205B74">
            <w:pPr>
              <w:spacing w:after="0" w:line="240" w:lineRule="auto"/>
              <w:rPr>
                <w:rFonts w:ascii="Tahoma" w:hAnsi="Tahoma" w:cs="Tahoma"/>
                <w:b/>
                <w:bCs/>
                <w:sz w:val="28"/>
                <w:szCs w:val="28"/>
                <w:lang w:val="es-AR"/>
              </w:rPr>
            </w:pPr>
            <w:r w:rsidRPr="007D1B46">
              <w:rPr>
                <w:noProof/>
                <w:sz w:val="28"/>
                <w:szCs w:val="28"/>
              </w:rPr>
              <w:lastRenderedPageBreak/>
              <w:drawing>
                <wp:anchor distT="0" distB="0" distL="114300" distR="114300" simplePos="0" relativeHeight="251668480" behindDoc="0" locked="0" layoutInCell="1" allowOverlap="1" wp14:anchorId="79017DFC" wp14:editId="494B3272">
                  <wp:simplePos x="0" y="0"/>
                  <wp:positionH relativeFrom="column">
                    <wp:posOffset>-48514</wp:posOffset>
                  </wp:positionH>
                  <wp:positionV relativeFrom="paragraph">
                    <wp:posOffset>-11430</wp:posOffset>
                  </wp:positionV>
                  <wp:extent cx="850789" cy="926604"/>
                  <wp:effectExtent l="0" t="0" r="6985" b="6985"/>
                  <wp:wrapNone/>
                  <wp:docPr id="894712115" name="Imagine 1" descr="https://lege5.ro/GetImage?id=10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e5.ro/GetImage?id=1080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0789" cy="9266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050" w:type="dxa"/>
          </w:tcPr>
          <w:p w14:paraId="251128A2" w14:textId="77777777" w:rsidR="00605F6A" w:rsidRPr="00781745" w:rsidRDefault="00605F6A" w:rsidP="00205B74">
            <w:pPr>
              <w:spacing w:after="0" w:line="240" w:lineRule="auto"/>
              <w:ind w:left="-166"/>
              <w:jc w:val="center"/>
              <w:rPr>
                <w:rFonts w:ascii="Times New Roman" w:hAnsi="Times New Roman" w:cs="Times New Roman"/>
                <w:b/>
                <w:bCs/>
                <w:sz w:val="40"/>
                <w:szCs w:val="40"/>
                <w:lang w:val="es-AR"/>
              </w:rPr>
            </w:pPr>
            <w:r w:rsidRPr="00781745">
              <w:rPr>
                <w:rFonts w:ascii="Times New Roman" w:hAnsi="Times New Roman" w:cs="Times New Roman"/>
                <w:b/>
                <w:bCs/>
                <w:sz w:val="40"/>
                <w:szCs w:val="40"/>
                <w:lang w:val="es-AR"/>
              </w:rPr>
              <w:t>R O M Â N I A</w:t>
            </w:r>
          </w:p>
          <w:p w14:paraId="1E5082A1" w14:textId="77777777" w:rsidR="00605F6A" w:rsidRPr="00781745" w:rsidRDefault="00605F6A" w:rsidP="00205B74">
            <w:pPr>
              <w:spacing w:after="0" w:line="240" w:lineRule="auto"/>
              <w:ind w:left="-166"/>
              <w:jc w:val="center"/>
              <w:rPr>
                <w:rFonts w:ascii="Times New Roman" w:hAnsi="Times New Roman" w:cs="Times New Roman"/>
                <w:b/>
                <w:bCs/>
                <w:sz w:val="28"/>
                <w:szCs w:val="28"/>
                <w:lang w:val="es-AR"/>
              </w:rPr>
            </w:pPr>
            <w:r w:rsidRPr="00781745">
              <w:rPr>
                <w:rFonts w:ascii="Times New Roman" w:hAnsi="Times New Roman" w:cs="Times New Roman"/>
                <w:b/>
                <w:bCs/>
                <w:sz w:val="28"/>
                <w:szCs w:val="28"/>
                <w:lang w:val="es-AR"/>
              </w:rPr>
              <w:t>JUDEŢUL PRAHOVA</w:t>
            </w:r>
          </w:p>
          <w:p w14:paraId="11B021AC" w14:textId="77777777" w:rsidR="00605F6A" w:rsidRPr="00781745" w:rsidRDefault="00605F6A" w:rsidP="00205B74">
            <w:pPr>
              <w:spacing w:after="0" w:line="240" w:lineRule="auto"/>
              <w:ind w:left="-166"/>
              <w:jc w:val="center"/>
              <w:rPr>
                <w:rFonts w:ascii="Times New Roman" w:hAnsi="Times New Roman" w:cs="Times New Roman"/>
                <w:b/>
                <w:bCs/>
                <w:color w:val="000000" w:themeColor="text1"/>
                <w:sz w:val="28"/>
                <w:szCs w:val="28"/>
                <w:lang w:val="es-AR"/>
              </w:rPr>
            </w:pPr>
            <w:r w:rsidRPr="00781745">
              <w:rPr>
                <w:rFonts w:ascii="Times New Roman" w:hAnsi="Times New Roman" w:cs="Times New Roman"/>
                <w:b/>
                <w:bCs/>
                <w:color w:val="000000" w:themeColor="text1"/>
                <w:sz w:val="28"/>
                <w:szCs w:val="28"/>
                <w:lang w:val="es-AR"/>
              </w:rPr>
              <w:t>COMUNA VĂRBILĂU</w:t>
            </w:r>
          </w:p>
          <w:p w14:paraId="2D088C64" w14:textId="77777777" w:rsidR="00605F6A" w:rsidRPr="007D1B46" w:rsidRDefault="00605F6A" w:rsidP="00205B74">
            <w:pPr>
              <w:spacing w:after="0" w:line="240" w:lineRule="auto"/>
              <w:ind w:left="-166"/>
              <w:jc w:val="center"/>
              <w:rPr>
                <w:rFonts w:ascii="Times New Roman" w:hAnsi="Times New Roman" w:cs="Times New Roman"/>
                <w:u w:val="single"/>
              </w:rPr>
            </w:pPr>
            <w:r w:rsidRPr="007D1B46">
              <w:rPr>
                <w:noProof/>
              </w:rPr>
              <w:drawing>
                <wp:anchor distT="0" distB="0" distL="114300" distR="114300" simplePos="0" relativeHeight="251669504" behindDoc="1" locked="0" layoutInCell="1" allowOverlap="1" wp14:anchorId="64DB09AB" wp14:editId="420EBF2F">
                  <wp:simplePos x="0" y="0"/>
                  <wp:positionH relativeFrom="column">
                    <wp:posOffset>-592074</wp:posOffset>
                  </wp:positionH>
                  <wp:positionV relativeFrom="paragraph">
                    <wp:posOffset>212217</wp:posOffset>
                  </wp:positionV>
                  <wp:extent cx="3665220" cy="55659"/>
                  <wp:effectExtent l="0" t="0" r="0" b="1905"/>
                  <wp:wrapNone/>
                  <wp:docPr id="1215666226" name="Imagine 1" descr="O imagine care conține galben, Dreptunghi, Color,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44541" name="Imagine 1" descr="O imagine care conține galben, Dreptunghi, Color, captură de ecran&#10;&#10;Descriere generată autom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5220" cy="55659"/>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0" w:history="1">
              <w:r w:rsidRPr="007D1B46">
                <w:rPr>
                  <w:rStyle w:val="Hyperlink"/>
                  <w:rFonts w:ascii="Times New Roman" w:hAnsi="Times New Roman"/>
                </w:rPr>
                <w:t>www.primaria-varbilau.ro</w:t>
              </w:r>
            </w:hyperlink>
          </w:p>
        </w:tc>
        <w:tc>
          <w:tcPr>
            <w:tcW w:w="2633" w:type="dxa"/>
          </w:tcPr>
          <w:p w14:paraId="3BFEA80D" w14:textId="77777777" w:rsidR="00605F6A" w:rsidRPr="007D1B46" w:rsidRDefault="00605F6A" w:rsidP="00205B74">
            <w:pPr>
              <w:spacing w:after="0" w:line="240" w:lineRule="auto"/>
              <w:rPr>
                <w:rFonts w:ascii="Tahoma" w:hAnsi="Tahoma" w:cs="Tahoma"/>
                <w:b/>
                <w:bCs/>
              </w:rPr>
            </w:pPr>
            <w:r w:rsidRPr="007D1B46">
              <w:rPr>
                <w:rFonts w:ascii="Tahoma" w:eastAsia="Arial Unicode MS" w:hAnsi="Tahoma" w:cs="Tahoma"/>
                <w:b/>
                <w:bCs/>
                <w:noProof/>
              </w:rPr>
              <w:drawing>
                <wp:anchor distT="0" distB="0" distL="114300" distR="114300" simplePos="0" relativeHeight="251667456" behindDoc="0" locked="0" layoutInCell="1" allowOverlap="1" wp14:anchorId="4AC954A7" wp14:editId="28C157B2">
                  <wp:simplePos x="0" y="0"/>
                  <wp:positionH relativeFrom="column">
                    <wp:posOffset>867791</wp:posOffset>
                  </wp:positionH>
                  <wp:positionV relativeFrom="paragraph">
                    <wp:posOffset>1922</wp:posOffset>
                  </wp:positionV>
                  <wp:extent cx="659626" cy="929052"/>
                  <wp:effectExtent l="0" t="0" r="7620" b="4445"/>
                  <wp:wrapNone/>
                  <wp:docPr id="1980943293" name="Imagine 1" descr="final varbilau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varbilau color"/>
                          <pic:cNvPicPr>
                            <a:picLocks noChangeAspect="1" noChangeArrowheads="1"/>
                          </pic:cNvPicPr>
                        </pic:nvPicPr>
                        <pic:blipFill>
                          <a:blip r:embed="rId9" cstate="print">
                            <a:lum bright="12000" contrast="-18000"/>
                            <a:extLst>
                              <a:ext uri="{28A0092B-C50C-407E-A947-70E740481C1C}">
                                <a14:useLocalDpi xmlns:a14="http://schemas.microsoft.com/office/drawing/2010/main" val="0"/>
                              </a:ext>
                            </a:extLst>
                          </a:blip>
                          <a:srcRect/>
                          <a:stretch>
                            <a:fillRect/>
                          </a:stretch>
                        </pic:blipFill>
                        <pic:spPr bwMode="auto">
                          <a:xfrm>
                            <a:off x="0" y="0"/>
                            <a:ext cx="659626" cy="92905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605F6A" w:rsidRPr="007D1B46" w14:paraId="1D8B0312" w14:textId="77777777" w:rsidTr="00205B74">
        <w:trPr>
          <w:trHeight w:val="257"/>
        </w:trPr>
        <w:tc>
          <w:tcPr>
            <w:tcW w:w="9288" w:type="dxa"/>
            <w:gridSpan w:val="3"/>
          </w:tcPr>
          <w:p w14:paraId="184B5866" w14:textId="77777777" w:rsidR="00605F6A" w:rsidRPr="007D1B46" w:rsidRDefault="00605F6A" w:rsidP="00205B74">
            <w:pPr>
              <w:pStyle w:val="Heading9"/>
              <w:jc w:val="center"/>
              <w:rPr>
                <w:rFonts w:ascii="Times New Roman" w:hAnsi="Times New Roman" w:cs="Times New Roman"/>
                <w:b/>
                <w:bCs/>
                <w:sz w:val="20"/>
                <w:szCs w:val="20"/>
              </w:rPr>
            </w:pPr>
            <w:r w:rsidRPr="007D1B46">
              <w:rPr>
                <w:rFonts w:ascii="Times New Roman" w:hAnsi="Times New Roman" w:cs="Times New Roman"/>
                <w:b/>
                <w:bCs/>
                <w:sz w:val="18"/>
                <w:szCs w:val="18"/>
              </w:rPr>
              <w:t>Tel/fax 0244-244091; 0244-244202;</w:t>
            </w:r>
            <w:r>
              <w:rPr>
                <w:rFonts w:ascii="Times New Roman" w:hAnsi="Times New Roman" w:cs="Times New Roman"/>
                <w:b/>
                <w:bCs/>
                <w:sz w:val="18"/>
                <w:szCs w:val="18"/>
              </w:rPr>
              <w:t xml:space="preserve"> </w:t>
            </w:r>
            <w:r w:rsidRPr="007D1B46">
              <w:rPr>
                <w:rFonts w:ascii="Times New Roman" w:hAnsi="Times New Roman" w:cs="Times New Roman"/>
                <w:b/>
                <w:bCs/>
                <w:sz w:val="18"/>
                <w:szCs w:val="18"/>
              </w:rPr>
              <w:t>E-mail: primar@primaria-varbilau.ro</w:t>
            </w:r>
          </w:p>
        </w:tc>
      </w:tr>
    </w:tbl>
    <w:p w14:paraId="0E9AE5B4" w14:textId="77777777" w:rsidR="0052531E" w:rsidRPr="00A05410" w:rsidRDefault="0052531E" w:rsidP="00A05410">
      <w:pPr>
        <w:spacing w:after="0" w:line="240" w:lineRule="auto"/>
        <w:jc w:val="center"/>
        <w:rPr>
          <w:rFonts w:ascii="Tahoma" w:hAnsi="Tahoma" w:cs="Tahoma"/>
          <w:b/>
          <w:sz w:val="24"/>
          <w:szCs w:val="24"/>
          <w:lang w:val="it-IT"/>
        </w:rPr>
      </w:pPr>
    </w:p>
    <w:p w14:paraId="7E606C89" w14:textId="77777777" w:rsidR="0052531E" w:rsidRPr="00A05410" w:rsidRDefault="0052531E" w:rsidP="00A05410">
      <w:pPr>
        <w:spacing w:after="0" w:line="240" w:lineRule="auto"/>
        <w:jc w:val="center"/>
        <w:rPr>
          <w:rFonts w:ascii="Tahoma" w:hAnsi="Tahoma" w:cs="Tahoma"/>
          <w:b/>
          <w:sz w:val="24"/>
          <w:szCs w:val="24"/>
          <w:lang w:val="it-IT"/>
        </w:rPr>
      </w:pPr>
    </w:p>
    <w:p w14:paraId="2F789725" w14:textId="0C64E4D5" w:rsidR="00942685" w:rsidRPr="00A05410" w:rsidRDefault="00942685" w:rsidP="00605F6A">
      <w:pPr>
        <w:spacing w:after="0" w:line="240" w:lineRule="auto"/>
        <w:jc w:val="right"/>
        <w:rPr>
          <w:rFonts w:ascii="Tahoma" w:hAnsi="Tahoma" w:cs="Tahoma"/>
          <w:sz w:val="24"/>
          <w:szCs w:val="24"/>
          <w:lang w:val="it-IT"/>
        </w:rPr>
      </w:pPr>
      <w:r w:rsidRPr="00A05410">
        <w:rPr>
          <w:rFonts w:ascii="Tahoma" w:hAnsi="Tahoma" w:cs="Tahoma"/>
          <w:sz w:val="24"/>
          <w:szCs w:val="24"/>
          <w:lang w:val="it-IT"/>
        </w:rPr>
        <w:t xml:space="preserve">                                                                                                  ANEXA NR.</w:t>
      </w:r>
      <w:r w:rsidR="00605F6A">
        <w:rPr>
          <w:rFonts w:ascii="Tahoma" w:hAnsi="Tahoma" w:cs="Tahoma"/>
          <w:sz w:val="24"/>
          <w:szCs w:val="24"/>
          <w:lang w:val="it-IT"/>
        </w:rPr>
        <w:t xml:space="preserve"> 4</w:t>
      </w:r>
      <w:r w:rsidRPr="00A05410">
        <w:rPr>
          <w:rFonts w:ascii="Tahoma" w:hAnsi="Tahoma" w:cs="Tahoma"/>
          <w:sz w:val="24"/>
          <w:szCs w:val="24"/>
          <w:lang w:val="it-IT"/>
        </w:rPr>
        <w:t xml:space="preserve"> la REGULAMENT</w:t>
      </w:r>
    </w:p>
    <w:p w14:paraId="71FAC03F" w14:textId="77777777" w:rsidR="00942685" w:rsidRPr="00A05410" w:rsidRDefault="00942685" w:rsidP="00A05410">
      <w:pPr>
        <w:spacing w:after="0" w:line="240" w:lineRule="auto"/>
        <w:rPr>
          <w:rFonts w:ascii="Tahoma" w:hAnsi="Tahoma" w:cs="Tahoma"/>
          <w:sz w:val="24"/>
          <w:szCs w:val="24"/>
          <w:lang w:val="it-IT"/>
        </w:rPr>
      </w:pPr>
    </w:p>
    <w:p w14:paraId="70AF2735" w14:textId="77777777" w:rsidR="00605F6A" w:rsidRDefault="00605F6A" w:rsidP="00A05410">
      <w:pPr>
        <w:spacing w:after="0" w:line="240" w:lineRule="auto"/>
        <w:jc w:val="center"/>
        <w:rPr>
          <w:rFonts w:ascii="Tahoma" w:hAnsi="Tahoma" w:cs="Tahoma"/>
          <w:b/>
          <w:bCs/>
          <w:sz w:val="24"/>
          <w:szCs w:val="24"/>
          <w:lang w:val="it-IT"/>
        </w:rPr>
      </w:pPr>
    </w:p>
    <w:p w14:paraId="6C66AD90" w14:textId="77777777" w:rsidR="00605F6A" w:rsidRDefault="00605F6A" w:rsidP="00A05410">
      <w:pPr>
        <w:spacing w:after="0" w:line="240" w:lineRule="auto"/>
        <w:jc w:val="center"/>
        <w:rPr>
          <w:rFonts w:ascii="Tahoma" w:hAnsi="Tahoma" w:cs="Tahoma"/>
          <w:b/>
          <w:bCs/>
          <w:sz w:val="24"/>
          <w:szCs w:val="24"/>
          <w:lang w:val="it-IT"/>
        </w:rPr>
      </w:pPr>
    </w:p>
    <w:p w14:paraId="258F863E" w14:textId="0A8005AE" w:rsidR="00942685" w:rsidRPr="00A05410" w:rsidRDefault="00942685" w:rsidP="00A05410">
      <w:pPr>
        <w:spacing w:after="0" w:line="240" w:lineRule="auto"/>
        <w:jc w:val="center"/>
        <w:rPr>
          <w:rFonts w:ascii="Tahoma" w:hAnsi="Tahoma" w:cs="Tahoma"/>
          <w:b/>
          <w:bCs/>
          <w:sz w:val="24"/>
          <w:szCs w:val="24"/>
          <w:lang w:val="it-IT"/>
        </w:rPr>
      </w:pPr>
      <w:r w:rsidRPr="00A05410">
        <w:rPr>
          <w:rFonts w:ascii="Tahoma" w:hAnsi="Tahoma" w:cs="Tahoma"/>
          <w:b/>
          <w:bCs/>
          <w:sz w:val="24"/>
          <w:szCs w:val="24"/>
          <w:lang w:val="it-IT"/>
        </w:rPr>
        <w:t>AVIZUL TEHNIC (prealabil)</w:t>
      </w:r>
    </w:p>
    <w:p w14:paraId="51686BD0" w14:textId="1D986C9E" w:rsidR="00942685" w:rsidRPr="00A05410" w:rsidRDefault="00942685" w:rsidP="00A05410">
      <w:pPr>
        <w:spacing w:after="0" w:line="240" w:lineRule="auto"/>
        <w:jc w:val="center"/>
        <w:rPr>
          <w:rFonts w:ascii="Tahoma" w:hAnsi="Tahoma" w:cs="Tahoma"/>
          <w:sz w:val="24"/>
          <w:szCs w:val="24"/>
          <w:lang w:val="it-IT"/>
        </w:rPr>
      </w:pPr>
      <w:r w:rsidRPr="00A05410">
        <w:rPr>
          <w:rFonts w:ascii="Tahoma" w:hAnsi="Tahoma" w:cs="Tahoma"/>
          <w:sz w:val="24"/>
          <w:szCs w:val="24"/>
          <w:lang w:val="it-IT"/>
        </w:rPr>
        <w:t>pentru executarea de lucrări în zona drumurilor publice</w:t>
      </w:r>
    </w:p>
    <w:p w14:paraId="3A3B5EF0" w14:textId="77777777" w:rsidR="00942685" w:rsidRDefault="00942685" w:rsidP="00A05410">
      <w:pPr>
        <w:spacing w:after="0" w:line="240" w:lineRule="auto"/>
        <w:jc w:val="center"/>
        <w:rPr>
          <w:rFonts w:ascii="Tahoma" w:hAnsi="Tahoma" w:cs="Tahoma"/>
          <w:sz w:val="24"/>
          <w:szCs w:val="24"/>
          <w:lang w:val="it-IT"/>
        </w:rPr>
      </w:pPr>
    </w:p>
    <w:p w14:paraId="212070EA" w14:textId="77777777" w:rsidR="00605F6A" w:rsidRDefault="00605F6A" w:rsidP="00A05410">
      <w:pPr>
        <w:spacing w:after="0" w:line="240" w:lineRule="auto"/>
        <w:jc w:val="center"/>
        <w:rPr>
          <w:rFonts w:ascii="Tahoma" w:hAnsi="Tahoma" w:cs="Tahoma"/>
          <w:sz w:val="24"/>
          <w:szCs w:val="24"/>
          <w:lang w:val="it-IT"/>
        </w:rPr>
      </w:pPr>
    </w:p>
    <w:p w14:paraId="1C73B446" w14:textId="77777777" w:rsidR="00605F6A" w:rsidRPr="00A05410" w:rsidRDefault="00605F6A" w:rsidP="00A05410">
      <w:pPr>
        <w:spacing w:after="0" w:line="240" w:lineRule="auto"/>
        <w:jc w:val="center"/>
        <w:rPr>
          <w:rFonts w:ascii="Tahoma" w:hAnsi="Tahoma" w:cs="Tahoma"/>
          <w:sz w:val="24"/>
          <w:szCs w:val="24"/>
          <w:lang w:val="it-IT"/>
        </w:rPr>
      </w:pPr>
    </w:p>
    <w:p w14:paraId="6A009725" w14:textId="6A670289" w:rsidR="00942685" w:rsidRPr="00A05410" w:rsidRDefault="00942685" w:rsidP="00A05410">
      <w:pPr>
        <w:spacing w:after="0" w:line="240" w:lineRule="auto"/>
        <w:jc w:val="both"/>
        <w:rPr>
          <w:rFonts w:ascii="Tahoma" w:hAnsi="Tahoma" w:cs="Tahoma"/>
          <w:sz w:val="24"/>
          <w:szCs w:val="24"/>
          <w:lang w:val="it-IT"/>
        </w:rPr>
      </w:pPr>
      <w:r w:rsidRPr="00A05410">
        <w:rPr>
          <w:rFonts w:ascii="Tahoma" w:hAnsi="Tahoma" w:cs="Tahoma"/>
          <w:sz w:val="24"/>
          <w:szCs w:val="24"/>
          <w:lang w:val="it-IT"/>
        </w:rPr>
        <w:t>Beneficiar:...............................................................</w:t>
      </w:r>
    </w:p>
    <w:p w14:paraId="057CE25E" w14:textId="36EFB0F6" w:rsidR="00942685" w:rsidRPr="00A05410" w:rsidRDefault="00942685" w:rsidP="00A05410">
      <w:pPr>
        <w:spacing w:after="0" w:line="240" w:lineRule="auto"/>
        <w:jc w:val="both"/>
        <w:rPr>
          <w:rFonts w:ascii="Tahoma" w:hAnsi="Tahoma" w:cs="Tahoma"/>
          <w:sz w:val="24"/>
          <w:szCs w:val="24"/>
          <w:lang w:val="it-IT"/>
        </w:rPr>
      </w:pPr>
      <w:r w:rsidRPr="00A05410">
        <w:rPr>
          <w:rFonts w:ascii="Tahoma" w:hAnsi="Tahoma" w:cs="Tahoma"/>
          <w:sz w:val="24"/>
          <w:szCs w:val="24"/>
          <w:lang w:val="it-IT"/>
        </w:rPr>
        <w:t>Denumirea lucrării conform C.U.:.................................................................................</w:t>
      </w:r>
    </w:p>
    <w:p w14:paraId="43F3D37D" w14:textId="0E310EF7" w:rsidR="00942685" w:rsidRPr="00A05410" w:rsidRDefault="00942685" w:rsidP="00A05410">
      <w:pPr>
        <w:spacing w:after="0" w:line="240" w:lineRule="auto"/>
        <w:jc w:val="both"/>
        <w:rPr>
          <w:rFonts w:ascii="Tahoma" w:hAnsi="Tahoma" w:cs="Tahoma"/>
          <w:sz w:val="24"/>
          <w:szCs w:val="24"/>
          <w:lang w:val="it-IT"/>
        </w:rPr>
      </w:pPr>
      <w:r w:rsidRPr="00A05410">
        <w:rPr>
          <w:rFonts w:ascii="Tahoma" w:hAnsi="Tahoma" w:cs="Tahoma"/>
          <w:sz w:val="24"/>
          <w:szCs w:val="24"/>
          <w:lang w:val="it-IT"/>
        </w:rPr>
        <w:t>Ampasamentul lucrărilor:..............................................</w:t>
      </w:r>
    </w:p>
    <w:p w14:paraId="2CB4EA15" w14:textId="3AAD53D4" w:rsidR="00942685" w:rsidRPr="00A05410" w:rsidRDefault="00942685" w:rsidP="00A05410">
      <w:pPr>
        <w:spacing w:after="0" w:line="240" w:lineRule="auto"/>
        <w:jc w:val="both"/>
        <w:rPr>
          <w:rFonts w:ascii="Tahoma" w:hAnsi="Tahoma" w:cs="Tahoma"/>
          <w:sz w:val="24"/>
          <w:szCs w:val="24"/>
          <w:lang w:val="it-IT"/>
        </w:rPr>
      </w:pPr>
      <w:r w:rsidRPr="00A05410">
        <w:rPr>
          <w:rFonts w:ascii="Tahoma" w:hAnsi="Tahoma" w:cs="Tahoma"/>
          <w:sz w:val="24"/>
          <w:szCs w:val="24"/>
          <w:lang w:val="it-IT"/>
        </w:rPr>
        <w:t>Termenul de valabilitate:..............................................................</w:t>
      </w:r>
    </w:p>
    <w:p w14:paraId="0CE6EEBF" w14:textId="5B48A727" w:rsidR="00942685" w:rsidRPr="00A05410" w:rsidRDefault="00942685" w:rsidP="00A05410">
      <w:pPr>
        <w:spacing w:after="0" w:line="240" w:lineRule="auto"/>
        <w:jc w:val="both"/>
        <w:rPr>
          <w:rFonts w:ascii="Tahoma" w:hAnsi="Tahoma" w:cs="Tahoma"/>
          <w:sz w:val="24"/>
          <w:szCs w:val="24"/>
          <w:lang w:val="it-IT"/>
        </w:rPr>
      </w:pPr>
      <w:r w:rsidRPr="00A05410">
        <w:rPr>
          <w:rFonts w:ascii="Tahoma" w:hAnsi="Tahoma" w:cs="Tahoma"/>
          <w:sz w:val="24"/>
          <w:szCs w:val="24"/>
          <w:lang w:val="it-IT"/>
        </w:rPr>
        <w:t>Documentaţia tehnică care stă la baza emiterii avizului tehnic:.................................................</w:t>
      </w:r>
    </w:p>
    <w:p w14:paraId="1F800891" w14:textId="1A28EE1E" w:rsidR="00942685" w:rsidRPr="00A05410" w:rsidRDefault="00942685" w:rsidP="00A05410">
      <w:pPr>
        <w:spacing w:after="0" w:line="240" w:lineRule="auto"/>
        <w:jc w:val="both"/>
        <w:rPr>
          <w:rFonts w:ascii="Tahoma" w:hAnsi="Tahoma" w:cs="Tahoma"/>
          <w:sz w:val="24"/>
          <w:szCs w:val="24"/>
          <w:lang w:val="it-IT"/>
        </w:rPr>
      </w:pPr>
      <w:r w:rsidRPr="00A05410">
        <w:rPr>
          <w:rFonts w:ascii="Tahoma" w:hAnsi="Tahoma" w:cs="Tahoma"/>
          <w:sz w:val="24"/>
          <w:szCs w:val="24"/>
          <w:lang w:val="it-IT"/>
        </w:rPr>
        <w:t>Răspunderea pentru îndeplinirea clauzelor din prezentul acord:......................................</w:t>
      </w:r>
    </w:p>
    <w:p w14:paraId="511B027F" w14:textId="37711B64" w:rsidR="00942685" w:rsidRPr="00A05410" w:rsidRDefault="00942685" w:rsidP="00A05410">
      <w:pPr>
        <w:spacing w:after="0" w:line="240" w:lineRule="auto"/>
        <w:jc w:val="both"/>
        <w:rPr>
          <w:rFonts w:ascii="Tahoma" w:hAnsi="Tahoma" w:cs="Tahoma"/>
          <w:sz w:val="24"/>
          <w:szCs w:val="24"/>
          <w:lang w:val="it-IT"/>
        </w:rPr>
      </w:pPr>
      <w:r w:rsidRPr="00A05410">
        <w:rPr>
          <w:rFonts w:ascii="Tahoma" w:hAnsi="Tahoma" w:cs="Tahoma"/>
          <w:sz w:val="24"/>
          <w:szCs w:val="24"/>
          <w:lang w:val="it-IT"/>
        </w:rPr>
        <w:t>Condiţii generale:...............................................</w:t>
      </w:r>
    </w:p>
    <w:p w14:paraId="44328E79" w14:textId="4E8B8934" w:rsidR="00942685" w:rsidRPr="00A05410" w:rsidRDefault="00942685" w:rsidP="00A05410">
      <w:pPr>
        <w:spacing w:after="0" w:line="240" w:lineRule="auto"/>
        <w:jc w:val="both"/>
        <w:rPr>
          <w:rFonts w:ascii="Tahoma" w:hAnsi="Tahoma" w:cs="Tahoma"/>
          <w:sz w:val="24"/>
          <w:szCs w:val="24"/>
          <w:lang w:val="it-IT"/>
        </w:rPr>
      </w:pPr>
      <w:r w:rsidRPr="00A05410">
        <w:rPr>
          <w:rFonts w:ascii="Tahoma" w:hAnsi="Tahoma" w:cs="Tahoma"/>
          <w:sz w:val="24"/>
          <w:szCs w:val="24"/>
          <w:lang w:val="it-IT"/>
        </w:rPr>
        <w:t>Consiţii speciale:....................................</w:t>
      </w:r>
    </w:p>
    <w:p w14:paraId="68A2BD61" w14:textId="77777777" w:rsidR="00942685" w:rsidRDefault="00942685" w:rsidP="00A05410">
      <w:pPr>
        <w:spacing w:after="0" w:line="240" w:lineRule="auto"/>
        <w:jc w:val="both"/>
        <w:rPr>
          <w:rFonts w:ascii="Tahoma" w:hAnsi="Tahoma" w:cs="Tahoma"/>
          <w:sz w:val="24"/>
          <w:szCs w:val="24"/>
          <w:lang w:val="it-IT"/>
        </w:rPr>
      </w:pPr>
    </w:p>
    <w:p w14:paraId="76DF2741" w14:textId="77777777" w:rsidR="00605F6A" w:rsidRDefault="00605F6A" w:rsidP="00A05410">
      <w:pPr>
        <w:spacing w:after="0" w:line="240" w:lineRule="auto"/>
        <w:jc w:val="both"/>
        <w:rPr>
          <w:rFonts w:ascii="Tahoma" w:hAnsi="Tahoma" w:cs="Tahoma"/>
          <w:sz w:val="24"/>
          <w:szCs w:val="24"/>
          <w:lang w:val="it-IT"/>
        </w:rPr>
      </w:pPr>
    </w:p>
    <w:p w14:paraId="7FCB33B0" w14:textId="77777777" w:rsidR="00605F6A" w:rsidRDefault="00605F6A" w:rsidP="00A05410">
      <w:pPr>
        <w:spacing w:after="0" w:line="240" w:lineRule="auto"/>
        <w:jc w:val="both"/>
        <w:rPr>
          <w:rFonts w:ascii="Tahoma" w:hAnsi="Tahoma" w:cs="Tahoma"/>
          <w:sz w:val="24"/>
          <w:szCs w:val="24"/>
          <w:lang w:val="it-IT"/>
        </w:rPr>
      </w:pPr>
    </w:p>
    <w:p w14:paraId="14FF5E4A" w14:textId="77777777" w:rsidR="00605F6A" w:rsidRPr="00A05410" w:rsidRDefault="00605F6A" w:rsidP="00A05410">
      <w:pPr>
        <w:spacing w:after="0" w:line="240" w:lineRule="auto"/>
        <w:jc w:val="both"/>
        <w:rPr>
          <w:rFonts w:ascii="Tahoma" w:hAnsi="Tahoma" w:cs="Tahoma"/>
          <w:sz w:val="24"/>
          <w:szCs w:val="24"/>
          <w:lang w:val="it-IT"/>
        </w:rPr>
      </w:pPr>
    </w:p>
    <w:p w14:paraId="58A78309" w14:textId="6012137F" w:rsidR="00942685" w:rsidRPr="00A05410" w:rsidRDefault="00942685" w:rsidP="00605F6A">
      <w:pPr>
        <w:spacing w:after="0" w:line="240" w:lineRule="auto"/>
        <w:jc w:val="center"/>
        <w:rPr>
          <w:rFonts w:ascii="Tahoma" w:hAnsi="Tahoma" w:cs="Tahoma"/>
          <w:b/>
          <w:bCs/>
          <w:sz w:val="24"/>
          <w:szCs w:val="24"/>
          <w:lang w:val="it-IT"/>
        </w:rPr>
      </w:pPr>
      <w:r w:rsidRPr="00A05410">
        <w:rPr>
          <w:rFonts w:ascii="Tahoma" w:hAnsi="Tahoma" w:cs="Tahoma"/>
          <w:b/>
          <w:bCs/>
          <w:sz w:val="24"/>
          <w:szCs w:val="24"/>
          <w:lang w:val="it-IT"/>
        </w:rPr>
        <w:t>Primar,</w:t>
      </w:r>
    </w:p>
    <w:p w14:paraId="2883E108" w14:textId="77777777" w:rsidR="00942685" w:rsidRPr="00A05410" w:rsidRDefault="00942685" w:rsidP="00A05410">
      <w:pPr>
        <w:spacing w:after="0" w:line="240" w:lineRule="auto"/>
        <w:jc w:val="both"/>
        <w:rPr>
          <w:rFonts w:ascii="Tahoma" w:hAnsi="Tahoma" w:cs="Tahoma"/>
          <w:b/>
          <w:sz w:val="24"/>
          <w:szCs w:val="24"/>
          <w:lang w:val="it-IT"/>
        </w:rPr>
      </w:pPr>
    </w:p>
    <w:p w14:paraId="5528288F" w14:textId="77777777" w:rsidR="00942685" w:rsidRPr="00A05410" w:rsidRDefault="00942685" w:rsidP="00A05410">
      <w:pPr>
        <w:spacing w:after="0" w:line="240" w:lineRule="auto"/>
        <w:jc w:val="center"/>
        <w:rPr>
          <w:rFonts w:ascii="Tahoma" w:hAnsi="Tahoma" w:cs="Tahoma"/>
          <w:b/>
          <w:sz w:val="24"/>
          <w:szCs w:val="24"/>
          <w:lang w:val="it-IT"/>
        </w:rPr>
      </w:pPr>
    </w:p>
    <w:p w14:paraId="308D871D" w14:textId="77777777" w:rsidR="00942685" w:rsidRPr="00A05410" w:rsidRDefault="00942685" w:rsidP="00A05410">
      <w:pPr>
        <w:spacing w:after="0" w:line="240" w:lineRule="auto"/>
        <w:jc w:val="center"/>
        <w:rPr>
          <w:rFonts w:ascii="Tahoma" w:hAnsi="Tahoma" w:cs="Tahoma"/>
          <w:b/>
          <w:sz w:val="24"/>
          <w:szCs w:val="24"/>
          <w:lang w:val="it-IT"/>
        </w:rPr>
      </w:pPr>
    </w:p>
    <w:p w14:paraId="5328B6B1" w14:textId="77777777" w:rsidR="00942685" w:rsidRPr="00A05410" w:rsidRDefault="00942685" w:rsidP="00A05410">
      <w:pPr>
        <w:spacing w:after="0" w:line="240" w:lineRule="auto"/>
        <w:jc w:val="center"/>
        <w:rPr>
          <w:rFonts w:ascii="Tahoma" w:hAnsi="Tahoma" w:cs="Tahoma"/>
          <w:b/>
          <w:sz w:val="24"/>
          <w:szCs w:val="24"/>
          <w:lang w:val="it-IT"/>
        </w:rPr>
      </w:pPr>
    </w:p>
    <w:p w14:paraId="75A70938" w14:textId="77777777" w:rsidR="00942685" w:rsidRPr="00A05410" w:rsidRDefault="00942685" w:rsidP="00A05410">
      <w:pPr>
        <w:spacing w:after="0" w:line="240" w:lineRule="auto"/>
        <w:jc w:val="center"/>
        <w:rPr>
          <w:rFonts w:ascii="Tahoma" w:hAnsi="Tahoma" w:cs="Tahoma"/>
          <w:b/>
          <w:sz w:val="24"/>
          <w:szCs w:val="24"/>
          <w:lang w:val="it-IT"/>
        </w:rPr>
      </w:pPr>
    </w:p>
    <w:p w14:paraId="063420ED" w14:textId="77777777" w:rsidR="00942685" w:rsidRPr="00A05410" w:rsidRDefault="00942685" w:rsidP="00A05410">
      <w:pPr>
        <w:spacing w:after="0" w:line="240" w:lineRule="auto"/>
        <w:jc w:val="center"/>
        <w:rPr>
          <w:rFonts w:ascii="Tahoma" w:hAnsi="Tahoma" w:cs="Tahoma"/>
          <w:b/>
          <w:sz w:val="24"/>
          <w:szCs w:val="24"/>
          <w:lang w:val="it-IT"/>
        </w:rPr>
      </w:pPr>
    </w:p>
    <w:p w14:paraId="5D0DA334" w14:textId="77777777" w:rsidR="00942685" w:rsidRPr="00A05410" w:rsidRDefault="00942685" w:rsidP="00A05410">
      <w:pPr>
        <w:spacing w:after="0" w:line="240" w:lineRule="auto"/>
        <w:jc w:val="center"/>
        <w:rPr>
          <w:rFonts w:ascii="Tahoma" w:hAnsi="Tahoma" w:cs="Tahoma"/>
          <w:b/>
          <w:sz w:val="24"/>
          <w:szCs w:val="24"/>
          <w:lang w:val="it-IT"/>
        </w:rPr>
      </w:pPr>
    </w:p>
    <w:p w14:paraId="433FA1BF" w14:textId="77777777" w:rsidR="00942685" w:rsidRPr="00A05410" w:rsidRDefault="00942685" w:rsidP="00A05410">
      <w:pPr>
        <w:spacing w:after="0" w:line="240" w:lineRule="auto"/>
        <w:jc w:val="center"/>
        <w:rPr>
          <w:rFonts w:ascii="Tahoma" w:hAnsi="Tahoma" w:cs="Tahoma"/>
          <w:b/>
          <w:sz w:val="24"/>
          <w:szCs w:val="24"/>
          <w:lang w:val="it-IT"/>
        </w:rPr>
      </w:pPr>
    </w:p>
    <w:p w14:paraId="0916C7EA" w14:textId="77777777" w:rsidR="00942685" w:rsidRDefault="00942685" w:rsidP="00A05410">
      <w:pPr>
        <w:spacing w:after="0" w:line="240" w:lineRule="auto"/>
        <w:jc w:val="center"/>
        <w:rPr>
          <w:rFonts w:ascii="Tahoma" w:hAnsi="Tahoma" w:cs="Tahoma"/>
          <w:b/>
          <w:sz w:val="24"/>
          <w:szCs w:val="24"/>
          <w:lang w:val="it-IT"/>
        </w:rPr>
      </w:pPr>
    </w:p>
    <w:p w14:paraId="4870A6DD" w14:textId="77777777" w:rsidR="002C35F7" w:rsidRDefault="00590D60" w:rsidP="00590D60">
      <w:pPr>
        <w:spacing w:after="0" w:line="240" w:lineRule="auto"/>
        <w:jc w:val="right"/>
        <w:rPr>
          <w:rFonts w:ascii="Tahoma" w:hAnsi="Tahoma" w:cs="Tahoma"/>
          <w:sz w:val="24"/>
          <w:szCs w:val="24"/>
          <w:lang w:val="it-IT"/>
        </w:rPr>
      </w:pPr>
      <w:r w:rsidRPr="00A05410">
        <w:rPr>
          <w:rFonts w:ascii="Tahoma" w:hAnsi="Tahoma" w:cs="Tahoma"/>
          <w:sz w:val="24"/>
          <w:szCs w:val="24"/>
          <w:lang w:val="it-IT"/>
        </w:rPr>
        <w:t xml:space="preserve">                                                                      </w:t>
      </w:r>
    </w:p>
    <w:p w14:paraId="23F856B9" w14:textId="77777777" w:rsidR="002C35F7" w:rsidRDefault="002C35F7" w:rsidP="00590D60">
      <w:pPr>
        <w:spacing w:after="0" w:line="240" w:lineRule="auto"/>
        <w:jc w:val="right"/>
        <w:rPr>
          <w:rFonts w:ascii="Tahoma" w:hAnsi="Tahoma" w:cs="Tahoma"/>
          <w:sz w:val="24"/>
          <w:szCs w:val="24"/>
          <w:lang w:val="it-IT"/>
        </w:rPr>
      </w:pPr>
    </w:p>
    <w:p w14:paraId="563995CA" w14:textId="194916B1" w:rsidR="00590D60" w:rsidRDefault="00590D60" w:rsidP="00590D60">
      <w:pPr>
        <w:spacing w:after="0" w:line="240" w:lineRule="auto"/>
        <w:jc w:val="right"/>
        <w:rPr>
          <w:rFonts w:ascii="Tahoma" w:hAnsi="Tahoma" w:cs="Tahoma"/>
          <w:sz w:val="24"/>
          <w:szCs w:val="24"/>
          <w:lang w:val="it-IT"/>
        </w:rPr>
      </w:pPr>
      <w:r w:rsidRPr="00A05410">
        <w:rPr>
          <w:rFonts w:ascii="Tahoma" w:hAnsi="Tahoma" w:cs="Tahoma"/>
          <w:sz w:val="24"/>
          <w:szCs w:val="24"/>
          <w:lang w:val="it-IT"/>
        </w:rPr>
        <w:lastRenderedPageBreak/>
        <w:t xml:space="preserve"> ANEXA NR.</w:t>
      </w:r>
      <w:r>
        <w:rPr>
          <w:rFonts w:ascii="Tahoma" w:hAnsi="Tahoma" w:cs="Tahoma"/>
          <w:sz w:val="24"/>
          <w:szCs w:val="24"/>
          <w:lang w:val="it-IT"/>
        </w:rPr>
        <w:t xml:space="preserve"> 5</w:t>
      </w:r>
    </w:p>
    <w:p w14:paraId="7A345739" w14:textId="77777777" w:rsidR="00590D60" w:rsidRPr="00A05410" w:rsidRDefault="00590D60" w:rsidP="00590D60">
      <w:pPr>
        <w:spacing w:after="0" w:line="240" w:lineRule="auto"/>
        <w:jc w:val="right"/>
        <w:rPr>
          <w:rFonts w:ascii="Tahoma" w:hAnsi="Tahoma" w:cs="Tahoma"/>
          <w:sz w:val="24"/>
          <w:szCs w:val="24"/>
          <w:lang w:val="it-IT"/>
        </w:rPr>
      </w:pPr>
      <w:r w:rsidRPr="00A05410">
        <w:rPr>
          <w:rFonts w:ascii="Tahoma" w:hAnsi="Tahoma" w:cs="Tahoma"/>
          <w:sz w:val="24"/>
          <w:szCs w:val="24"/>
          <w:lang w:val="it-IT"/>
        </w:rPr>
        <w:t xml:space="preserve"> la REGULAMENT</w:t>
      </w:r>
    </w:p>
    <w:p w14:paraId="450314AD" w14:textId="45C55DD7" w:rsidR="00590D60" w:rsidRPr="00A05410" w:rsidRDefault="00590D60" w:rsidP="00590D60">
      <w:pPr>
        <w:widowControl w:val="0"/>
        <w:tabs>
          <w:tab w:val="left" w:pos="2848"/>
        </w:tabs>
        <w:autoSpaceDE w:val="0"/>
        <w:autoSpaceDN w:val="0"/>
        <w:spacing w:after="0" w:line="240" w:lineRule="auto"/>
        <w:jc w:val="center"/>
        <w:rPr>
          <w:rFonts w:ascii="Tahoma" w:hAnsi="Tahoma" w:cs="Tahoma"/>
          <w:b/>
          <w:sz w:val="24"/>
          <w:szCs w:val="24"/>
          <w:lang w:val="it-IT"/>
        </w:rPr>
      </w:pPr>
      <w:r w:rsidRPr="00A05410">
        <w:rPr>
          <w:rFonts w:ascii="Tahoma" w:hAnsi="Tahoma" w:cs="Tahoma"/>
          <w:b/>
          <w:sz w:val="24"/>
          <w:szCs w:val="24"/>
          <w:lang w:val="it-IT"/>
        </w:rPr>
        <w:t>Către</w:t>
      </w:r>
    </w:p>
    <w:p w14:paraId="223D0B23" w14:textId="460C8F38" w:rsidR="00590D60" w:rsidRDefault="00590D60" w:rsidP="00590D60">
      <w:pPr>
        <w:widowControl w:val="0"/>
        <w:tabs>
          <w:tab w:val="left" w:pos="2848"/>
        </w:tabs>
        <w:autoSpaceDE w:val="0"/>
        <w:autoSpaceDN w:val="0"/>
        <w:spacing w:after="0" w:line="240" w:lineRule="auto"/>
        <w:jc w:val="center"/>
        <w:rPr>
          <w:rFonts w:ascii="Tahoma" w:hAnsi="Tahoma" w:cs="Tahoma"/>
          <w:b/>
          <w:sz w:val="24"/>
          <w:szCs w:val="24"/>
          <w:lang w:val="it-IT"/>
        </w:rPr>
      </w:pPr>
      <w:r w:rsidRPr="00A05410">
        <w:rPr>
          <w:rFonts w:ascii="Tahoma" w:hAnsi="Tahoma" w:cs="Tahoma"/>
          <w:b/>
          <w:sz w:val="24"/>
          <w:szCs w:val="24"/>
          <w:lang w:val="it-IT"/>
        </w:rPr>
        <w:t>Primăria Comunei Vărbilău</w:t>
      </w:r>
      <w:r>
        <w:rPr>
          <w:rFonts w:ascii="Tahoma" w:hAnsi="Tahoma" w:cs="Tahoma"/>
          <w:b/>
          <w:sz w:val="24"/>
          <w:szCs w:val="24"/>
          <w:lang w:val="it-IT"/>
        </w:rPr>
        <w:t>, județul Prahova</w:t>
      </w:r>
    </w:p>
    <w:p w14:paraId="109C7C2C" w14:textId="77777777" w:rsidR="00590D60" w:rsidRPr="00A05410" w:rsidRDefault="00590D60" w:rsidP="00590D60">
      <w:pPr>
        <w:widowControl w:val="0"/>
        <w:tabs>
          <w:tab w:val="left" w:pos="2848"/>
        </w:tabs>
        <w:autoSpaceDE w:val="0"/>
        <w:autoSpaceDN w:val="0"/>
        <w:spacing w:after="0" w:line="240" w:lineRule="auto"/>
        <w:jc w:val="center"/>
        <w:rPr>
          <w:rFonts w:ascii="Tahoma" w:hAnsi="Tahoma" w:cs="Tahoma"/>
          <w:b/>
          <w:sz w:val="24"/>
          <w:szCs w:val="24"/>
          <w:lang w:val="it-IT"/>
        </w:rPr>
      </w:pPr>
    </w:p>
    <w:p w14:paraId="1AE112D6" w14:textId="77777777" w:rsidR="00590D60" w:rsidRPr="00A05410" w:rsidRDefault="00590D60" w:rsidP="00590D60">
      <w:pPr>
        <w:widowControl w:val="0"/>
        <w:tabs>
          <w:tab w:val="left" w:pos="2848"/>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 xml:space="preserve">               Subsemnatul/Subscrisa…………………………………………………………………. cu domiciliul/sediul în…………………..... str………………………………nr………… bl…… sc……ap……… judeţ…………….. prin prezenta vă solicit eliberarea unui aviz tehnic/ de sparge în vederea executării lucrării (natura intervenţiei)…………………………………………… în zona ………………………………...</w:t>
      </w:r>
    </w:p>
    <w:p w14:paraId="479C5C68" w14:textId="77777777" w:rsidR="00590D60" w:rsidRPr="00A05410" w:rsidRDefault="00590D60" w:rsidP="00590D60">
      <w:pPr>
        <w:widowControl w:val="0"/>
        <w:tabs>
          <w:tab w:val="left" w:pos="2848"/>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Unitatea bineficiară………………………………………………………………………………..</w:t>
      </w:r>
    </w:p>
    <w:p w14:paraId="5491D241" w14:textId="77777777" w:rsidR="00590D60" w:rsidRPr="00A05410" w:rsidRDefault="00590D60" w:rsidP="00590D60">
      <w:pPr>
        <w:widowControl w:val="0"/>
        <w:tabs>
          <w:tab w:val="left" w:pos="2848"/>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Unitatea constructoare……………………………………………………………………………..</w:t>
      </w:r>
    </w:p>
    <w:p w14:paraId="793BE499" w14:textId="77777777" w:rsidR="00590D60" w:rsidRPr="00A05410" w:rsidRDefault="00590D60" w:rsidP="00590D60">
      <w:pPr>
        <w:widowControl w:val="0"/>
        <w:tabs>
          <w:tab w:val="left" w:pos="2848"/>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Sistem rutier iniţial(înainte de spargere)……………………………………………………………</w:t>
      </w:r>
    </w:p>
    <w:p w14:paraId="237EE4B2" w14:textId="77777777" w:rsidR="00590D60" w:rsidRDefault="00590D60" w:rsidP="00590D60">
      <w:pPr>
        <w:widowControl w:val="0"/>
        <w:tabs>
          <w:tab w:val="left" w:pos="2848"/>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Zona de execuţie:</w:t>
      </w:r>
    </w:p>
    <w:p w14:paraId="09BDAB62" w14:textId="2CC9591A" w:rsidR="00590D60" w:rsidRPr="00A05410" w:rsidRDefault="00590D60" w:rsidP="00590D60">
      <w:pPr>
        <w:widowControl w:val="0"/>
        <w:tabs>
          <w:tab w:val="left" w:pos="2848"/>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a)</w:t>
      </w:r>
      <w:r>
        <w:rPr>
          <w:rFonts w:ascii="Tahoma" w:hAnsi="Tahoma" w:cs="Tahoma"/>
          <w:sz w:val="24"/>
          <w:szCs w:val="24"/>
          <w:lang w:val="it-IT"/>
        </w:rPr>
        <w:t xml:space="preserve"> </w:t>
      </w:r>
      <w:r w:rsidRPr="00A05410">
        <w:rPr>
          <w:rFonts w:ascii="Tahoma" w:hAnsi="Tahoma" w:cs="Tahoma"/>
          <w:sz w:val="24"/>
          <w:szCs w:val="24"/>
          <w:lang w:val="it-IT"/>
        </w:rPr>
        <w:t>În carosabil</w:t>
      </w:r>
      <w:r w:rsidR="002C35F7">
        <w:rPr>
          <w:rFonts w:ascii="Tahoma" w:hAnsi="Tahoma" w:cs="Tahoma"/>
          <w:sz w:val="24"/>
          <w:szCs w:val="24"/>
          <w:lang w:val="it-IT"/>
        </w:rPr>
        <w:tab/>
      </w:r>
      <w:r w:rsidRPr="00A05410">
        <w:rPr>
          <w:rFonts w:ascii="Tahoma" w:hAnsi="Tahoma" w:cs="Tahoma"/>
          <w:sz w:val="24"/>
          <w:szCs w:val="24"/>
          <w:lang w:val="it-IT"/>
        </w:rPr>
        <w:t>-lungime……………lăţime…………..suprafaţă afectată………..</w:t>
      </w:r>
    </w:p>
    <w:p w14:paraId="4C64945C" w14:textId="436C13FC" w:rsidR="00590D60" w:rsidRPr="00A05410" w:rsidRDefault="00590D60" w:rsidP="00590D60">
      <w:pPr>
        <w:widowControl w:val="0"/>
        <w:tabs>
          <w:tab w:val="left" w:pos="2848"/>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 xml:space="preserve"> </w:t>
      </w:r>
      <w:r w:rsidR="002C35F7">
        <w:rPr>
          <w:rFonts w:ascii="Tahoma" w:hAnsi="Tahoma" w:cs="Tahoma"/>
          <w:sz w:val="24"/>
          <w:szCs w:val="24"/>
          <w:lang w:val="it-IT"/>
        </w:rPr>
        <w:tab/>
      </w:r>
      <w:r w:rsidRPr="00A05410">
        <w:rPr>
          <w:rFonts w:ascii="Tahoma" w:hAnsi="Tahoma" w:cs="Tahoma"/>
          <w:sz w:val="24"/>
          <w:szCs w:val="24"/>
          <w:lang w:val="it-IT"/>
        </w:rPr>
        <w:t>-</w:t>
      </w:r>
      <w:r w:rsidR="002C35F7">
        <w:rPr>
          <w:rFonts w:ascii="Tahoma" w:hAnsi="Tahoma" w:cs="Tahoma"/>
          <w:sz w:val="24"/>
          <w:szCs w:val="24"/>
          <w:lang w:val="it-IT"/>
        </w:rPr>
        <w:t xml:space="preserve"> </w:t>
      </w:r>
      <w:r w:rsidRPr="00A05410">
        <w:rPr>
          <w:rFonts w:ascii="Tahoma" w:hAnsi="Tahoma" w:cs="Tahoma"/>
          <w:sz w:val="24"/>
          <w:szCs w:val="24"/>
          <w:lang w:val="it-IT"/>
        </w:rPr>
        <w:t>longitudinal, pe partea…………………………………………..</w:t>
      </w:r>
    </w:p>
    <w:p w14:paraId="499C6B62" w14:textId="244786B6" w:rsidR="00590D60" w:rsidRPr="00A05410" w:rsidRDefault="002C35F7" w:rsidP="00590D60">
      <w:pPr>
        <w:widowControl w:val="0"/>
        <w:tabs>
          <w:tab w:val="left" w:pos="2848"/>
        </w:tabs>
        <w:autoSpaceDE w:val="0"/>
        <w:autoSpaceDN w:val="0"/>
        <w:spacing w:after="0" w:line="240" w:lineRule="auto"/>
        <w:jc w:val="both"/>
        <w:rPr>
          <w:rFonts w:ascii="Tahoma" w:hAnsi="Tahoma" w:cs="Tahoma"/>
          <w:sz w:val="24"/>
          <w:szCs w:val="24"/>
          <w:lang w:val="it-IT"/>
        </w:rPr>
      </w:pPr>
      <w:r>
        <w:rPr>
          <w:rFonts w:ascii="Tahoma" w:hAnsi="Tahoma" w:cs="Tahoma"/>
          <w:sz w:val="24"/>
          <w:szCs w:val="24"/>
          <w:lang w:val="it-IT"/>
        </w:rPr>
        <w:tab/>
        <w:t xml:space="preserve">- </w:t>
      </w:r>
      <w:r w:rsidR="00590D60" w:rsidRPr="00A05410">
        <w:rPr>
          <w:rFonts w:ascii="Tahoma" w:hAnsi="Tahoma" w:cs="Tahoma"/>
          <w:sz w:val="24"/>
          <w:szCs w:val="24"/>
          <w:lang w:val="it-IT"/>
        </w:rPr>
        <w:t>transversa</w:t>
      </w:r>
      <w:r>
        <w:rPr>
          <w:rFonts w:ascii="Tahoma" w:hAnsi="Tahoma" w:cs="Tahoma"/>
          <w:sz w:val="24"/>
          <w:szCs w:val="24"/>
          <w:lang w:val="it-IT"/>
        </w:rPr>
        <w:t>l</w:t>
      </w:r>
      <w:r w:rsidR="00590D60" w:rsidRPr="00A05410">
        <w:rPr>
          <w:rFonts w:ascii="Tahoma" w:hAnsi="Tahoma" w:cs="Tahoma"/>
          <w:sz w:val="24"/>
          <w:szCs w:val="24"/>
          <w:lang w:val="it-IT"/>
        </w:rPr>
        <w:t>, în dreptul imobilelor………………………………..</w:t>
      </w:r>
    </w:p>
    <w:p w14:paraId="10D05FE7" w14:textId="6551AAB3" w:rsidR="00590D60" w:rsidRPr="00A05410" w:rsidRDefault="002C35F7" w:rsidP="00590D60">
      <w:pPr>
        <w:widowControl w:val="0"/>
        <w:tabs>
          <w:tab w:val="left" w:pos="2848"/>
        </w:tabs>
        <w:autoSpaceDE w:val="0"/>
        <w:autoSpaceDN w:val="0"/>
        <w:spacing w:after="0" w:line="240" w:lineRule="auto"/>
        <w:jc w:val="both"/>
        <w:rPr>
          <w:rFonts w:ascii="Tahoma" w:hAnsi="Tahoma" w:cs="Tahoma"/>
          <w:sz w:val="24"/>
          <w:szCs w:val="24"/>
          <w:lang w:val="it-IT"/>
        </w:rPr>
      </w:pPr>
      <w:r>
        <w:rPr>
          <w:rFonts w:ascii="Tahoma" w:hAnsi="Tahoma" w:cs="Tahoma"/>
          <w:sz w:val="24"/>
          <w:szCs w:val="24"/>
          <w:lang w:val="it-IT"/>
        </w:rPr>
        <w:t>b)</w:t>
      </w:r>
      <w:r w:rsidR="00590D60" w:rsidRPr="00A05410">
        <w:rPr>
          <w:rFonts w:ascii="Tahoma" w:hAnsi="Tahoma" w:cs="Tahoma"/>
          <w:sz w:val="24"/>
          <w:szCs w:val="24"/>
          <w:lang w:val="it-IT"/>
        </w:rPr>
        <w:t xml:space="preserve"> În trotuar</w:t>
      </w:r>
      <w:r>
        <w:rPr>
          <w:rFonts w:ascii="Tahoma" w:hAnsi="Tahoma" w:cs="Tahoma"/>
          <w:sz w:val="24"/>
          <w:szCs w:val="24"/>
          <w:lang w:val="it-IT"/>
        </w:rPr>
        <w:tab/>
      </w:r>
      <w:r w:rsidR="00590D60" w:rsidRPr="00A05410">
        <w:rPr>
          <w:rFonts w:ascii="Tahoma" w:hAnsi="Tahoma" w:cs="Tahoma"/>
          <w:sz w:val="24"/>
          <w:szCs w:val="24"/>
          <w:lang w:val="it-IT"/>
        </w:rPr>
        <w:t>-</w:t>
      </w:r>
      <w:r>
        <w:rPr>
          <w:rFonts w:ascii="Tahoma" w:hAnsi="Tahoma" w:cs="Tahoma"/>
          <w:sz w:val="24"/>
          <w:szCs w:val="24"/>
          <w:lang w:val="it-IT"/>
        </w:rPr>
        <w:t xml:space="preserve"> </w:t>
      </w:r>
      <w:r w:rsidR="00590D60" w:rsidRPr="00A05410">
        <w:rPr>
          <w:rFonts w:ascii="Tahoma" w:hAnsi="Tahoma" w:cs="Tahoma"/>
          <w:sz w:val="24"/>
          <w:szCs w:val="24"/>
          <w:lang w:val="it-IT"/>
        </w:rPr>
        <w:t>lunginea……………lăţimea……….suprafaţa afectată……………</w:t>
      </w:r>
    </w:p>
    <w:p w14:paraId="24FBD778" w14:textId="5B7652C1" w:rsidR="00590D60" w:rsidRPr="00A05410" w:rsidRDefault="00590D60" w:rsidP="00590D60">
      <w:pPr>
        <w:widowControl w:val="0"/>
        <w:tabs>
          <w:tab w:val="left" w:pos="2848"/>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 xml:space="preserve">                                      -</w:t>
      </w:r>
      <w:r w:rsidR="002C35F7">
        <w:rPr>
          <w:rFonts w:ascii="Tahoma" w:hAnsi="Tahoma" w:cs="Tahoma"/>
          <w:sz w:val="24"/>
          <w:szCs w:val="24"/>
          <w:lang w:val="it-IT"/>
        </w:rPr>
        <w:t xml:space="preserve"> </w:t>
      </w:r>
      <w:r w:rsidRPr="00A05410">
        <w:rPr>
          <w:rFonts w:ascii="Tahoma" w:hAnsi="Tahoma" w:cs="Tahoma"/>
          <w:sz w:val="24"/>
          <w:szCs w:val="24"/>
          <w:lang w:val="it-IT"/>
        </w:rPr>
        <w:t>longitudinal, pe partea…………………………………………….</w:t>
      </w:r>
    </w:p>
    <w:p w14:paraId="6C85D30F" w14:textId="090E8726" w:rsidR="00590D60" w:rsidRPr="00A05410" w:rsidRDefault="00590D60" w:rsidP="00590D60">
      <w:pPr>
        <w:widowControl w:val="0"/>
        <w:tabs>
          <w:tab w:val="left" w:pos="2848"/>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 xml:space="preserve">                                     </w:t>
      </w:r>
      <w:r w:rsidR="002C35F7">
        <w:rPr>
          <w:rFonts w:ascii="Tahoma" w:hAnsi="Tahoma" w:cs="Tahoma"/>
          <w:sz w:val="24"/>
          <w:szCs w:val="24"/>
          <w:lang w:val="it-IT"/>
        </w:rPr>
        <w:tab/>
      </w:r>
      <w:r w:rsidRPr="00A05410">
        <w:rPr>
          <w:rFonts w:ascii="Tahoma" w:hAnsi="Tahoma" w:cs="Tahoma"/>
          <w:sz w:val="24"/>
          <w:szCs w:val="24"/>
          <w:lang w:val="it-IT"/>
        </w:rPr>
        <w:t>-</w:t>
      </w:r>
      <w:r w:rsidR="002C35F7">
        <w:rPr>
          <w:rFonts w:ascii="Tahoma" w:hAnsi="Tahoma" w:cs="Tahoma"/>
          <w:sz w:val="24"/>
          <w:szCs w:val="24"/>
          <w:lang w:val="it-IT"/>
        </w:rPr>
        <w:t xml:space="preserve"> </w:t>
      </w:r>
      <w:r w:rsidRPr="00A05410">
        <w:rPr>
          <w:rFonts w:ascii="Tahoma" w:hAnsi="Tahoma" w:cs="Tahoma"/>
          <w:sz w:val="24"/>
          <w:szCs w:val="24"/>
          <w:lang w:val="it-IT"/>
        </w:rPr>
        <w:t>transversal, în dreptul imobilelor…………………………………..</w:t>
      </w:r>
    </w:p>
    <w:p w14:paraId="64FED6B1" w14:textId="38C383C1" w:rsidR="00590D60" w:rsidRPr="00A05410" w:rsidRDefault="00590D60" w:rsidP="00590D60">
      <w:pPr>
        <w:widowControl w:val="0"/>
        <w:tabs>
          <w:tab w:val="left" w:pos="2848"/>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c)</w:t>
      </w:r>
      <w:r w:rsidR="002C35F7">
        <w:rPr>
          <w:rFonts w:ascii="Tahoma" w:hAnsi="Tahoma" w:cs="Tahoma"/>
          <w:sz w:val="24"/>
          <w:szCs w:val="24"/>
          <w:lang w:val="it-IT"/>
        </w:rPr>
        <w:t xml:space="preserve"> </w:t>
      </w:r>
      <w:r w:rsidRPr="00A05410">
        <w:rPr>
          <w:rFonts w:ascii="Tahoma" w:hAnsi="Tahoma" w:cs="Tahoma"/>
          <w:sz w:val="24"/>
          <w:szCs w:val="24"/>
          <w:lang w:val="it-IT"/>
        </w:rPr>
        <w:t>În zona verde………………………………suprafaţa afectată………………..</w:t>
      </w:r>
    </w:p>
    <w:p w14:paraId="0CA55E3C" w14:textId="3261A165" w:rsidR="002C35F7" w:rsidRDefault="00590D60" w:rsidP="00590D60">
      <w:pPr>
        <w:widowControl w:val="0"/>
        <w:tabs>
          <w:tab w:val="left" w:pos="2848"/>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Perioada de execuţie</w:t>
      </w:r>
      <w:r w:rsidR="002C35F7">
        <w:rPr>
          <w:rFonts w:ascii="Tahoma" w:hAnsi="Tahoma" w:cs="Tahoma"/>
          <w:sz w:val="24"/>
          <w:szCs w:val="24"/>
          <w:lang w:val="it-IT"/>
        </w:rPr>
        <w:t>: ....................................................................</w:t>
      </w:r>
    </w:p>
    <w:p w14:paraId="1F7F220A" w14:textId="3F1CE210" w:rsidR="00590D60" w:rsidRPr="00A05410" w:rsidRDefault="00590D60" w:rsidP="00590D60">
      <w:pPr>
        <w:widowControl w:val="0"/>
        <w:tabs>
          <w:tab w:val="left" w:pos="2848"/>
        </w:tabs>
        <w:autoSpaceDE w:val="0"/>
        <w:autoSpaceDN w:val="0"/>
        <w:spacing w:after="0" w:line="240" w:lineRule="auto"/>
        <w:jc w:val="both"/>
        <w:rPr>
          <w:rFonts w:ascii="Tahoma" w:hAnsi="Tahoma" w:cs="Tahoma"/>
          <w:sz w:val="24"/>
          <w:szCs w:val="24"/>
          <w:lang w:val="it-IT"/>
        </w:rPr>
      </w:pPr>
      <w:r w:rsidRPr="00A05410">
        <w:rPr>
          <w:rFonts w:ascii="Tahoma" w:hAnsi="Tahoma" w:cs="Tahoma"/>
          <w:sz w:val="24"/>
          <w:szCs w:val="24"/>
          <w:lang w:val="it-IT"/>
        </w:rPr>
        <w:t>Responsabilul lucrării:</w:t>
      </w:r>
    </w:p>
    <w:p w14:paraId="6B499606" w14:textId="24199D62" w:rsidR="00590D60" w:rsidRPr="002C35F7" w:rsidRDefault="002C35F7" w:rsidP="002C35F7">
      <w:pPr>
        <w:widowControl w:val="0"/>
        <w:tabs>
          <w:tab w:val="left" w:pos="2848"/>
        </w:tabs>
        <w:autoSpaceDE w:val="0"/>
        <w:autoSpaceDN w:val="0"/>
        <w:spacing w:after="0" w:line="240" w:lineRule="auto"/>
        <w:jc w:val="both"/>
        <w:rPr>
          <w:rFonts w:ascii="Tahoma" w:hAnsi="Tahoma" w:cs="Tahoma"/>
          <w:sz w:val="24"/>
          <w:szCs w:val="24"/>
          <w:lang w:val="es-AR"/>
        </w:rPr>
      </w:pPr>
      <w:r w:rsidRPr="002C35F7">
        <w:rPr>
          <w:rFonts w:ascii="Tahoma" w:hAnsi="Tahoma" w:cs="Tahoma"/>
          <w:sz w:val="24"/>
          <w:szCs w:val="24"/>
          <w:lang w:val="es-AR"/>
        </w:rPr>
        <w:t xml:space="preserve">a) </w:t>
      </w:r>
      <w:r w:rsidR="00590D60" w:rsidRPr="002C35F7">
        <w:rPr>
          <w:rFonts w:ascii="Tahoma" w:hAnsi="Tahoma" w:cs="Tahoma"/>
          <w:sz w:val="24"/>
          <w:szCs w:val="24"/>
          <w:lang w:val="es-AR"/>
        </w:rPr>
        <w:t xml:space="preserve">Din partea </w:t>
      </w:r>
      <w:proofErr w:type="spellStart"/>
      <w:r w:rsidR="00590D60" w:rsidRPr="002C35F7">
        <w:rPr>
          <w:rFonts w:ascii="Tahoma" w:hAnsi="Tahoma" w:cs="Tahoma"/>
          <w:sz w:val="24"/>
          <w:szCs w:val="24"/>
          <w:lang w:val="es-AR"/>
        </w:rPr>
        <w:t>beneficiarului</w:t>
      </w:r>
      <w:proofErr w:type="spellEnd"/>
      <w:r w:rsidR="00590D60" w:rsidRPr="002C35F7">
        <w:rPr>
          <w:rFonts w:ascii="Tahoma" w:hAnsi="Tahoma" w:cs="Tahoma"/>
          <w:sz w:val="24"/>
          <w:szCs w:val="24"/>
          <w:lang w:val="es-AR"/>
        </w:rPr>
        <w:t>…………………………………………………</w:t>
      </w:r>
      <w:proofErr w:type="spellStart"/>
      <w:r w:rsidR="00590D60" w:rsidRPr="002C35F7">
        <w:rPr>
          <w:rFonts w:ascii="Tahoma" w:hAnsi="Tahoma" w:cs="Tahoma"/>
          <w:sz w:val="24"/>
          <w:szCs w:val="24"/>
          <w:lang w:val="es-AR"/>
        </w:rPr>
        <w:t>tel</w:t>
      </w:r>
      <w:proofErr w:type="spellEnd"/>
      <w:r w:rsidR="00590D60" w:rsidRPr="002C35F7">
        <w:rPr>
          <w:rFonts w:ascii="Tahoma" w:hAnsi="Tahoma" w:cs="Tahoma"/>
          <w:sz w:val="24"/>
          <w:szCs w:val="24"/>
          <w:lang w:val="es-AR"/>
        </w:rPr>
        <w:t>…</w:t>
      </w:r>
      <w:r>
        <w:rPr>
          <w:rFonts w:ascii="Tahoma" w:hAnsi="Tahoma" w:cs="Tahoma"/>
          <w:sz w:val="24"/>
          <w:szCs w:val="24"/>
          <w:lang w:val="es-AR"/>
        </w:rPr>
        <w:t>…………</w:t>
      </w:r>
      <w:proofErr w:type="gramStart"/>
      <w:r>
        <w:rPr>
          <w:rFonts w:ascii="Tahoma" w:hAnsi="Tahoma" w:cs="Tahoma"/>
          <w:sz w:val="24"/>
          <w:szCs w:val="24"/>
          <w:lang w:val="es-AR"/>
        </w:rPr>
        <w:t>…….</w:t>
      </w:r>
      <w:proofErr w:type="gramEnd"/>
      <w:r w:rsidR="00590D60" w:rsidRPr="002C35F7">
        <w:rPr>
          <w:rFonts w:ascii="Tahoma" w:hAnsi="Tahoma" w:cs="Tahoma"/>
          <w:sz w:val="24"/>
          <w:szCs w:val="24"/>
          <w:lang w:val="es-AR"/>
        </w:rPr>
        <w:t>…………</w:t>
      </w:r>
    </w:p>
    <w:p w14:paraId="010D4D75" w14:textId="28D09923" w:rsidR="00590D60" w:rsidRPr="00A05410" w:rsidRDefault="002C35F7" w:rsidP="002C35F7">
      <w:pPr>
        <w:pStyle w:val="ListParagraph"/>
        <w:widowControl w:val="0"/>
        <w:tabs>
          <w:tab w:val="left" w:pos="2848"/>
        </w:tabs>
        <w:autoSpaceDE w:val="0"/>
        <w:autoSpaceDN w:val="0"/>
        <w:ind w:left="0"/>
        <w:jc w:val="both"/>
        <w:rPr>
          <w:rFonts w:ascii="Tahoma" w:hAnsi="Tahoma" w:cs="Tahoma"/>
          <w:sz w:val="24"/>
          <w:szCs w:val="24"/>
          <w:lang w:val="it-IT"/>
        </w:rPr>
      </w:pPr>
      <w:r>
        <w:rPr>
          <w:rFonts w:ascii="Tahoma" w:hAnsi="Tahoma" w:cs="Tahoma"/>
          <w:sz w:val="24"/>
          <w:szCs w:val="24"/>
          <w:lang w:val="it-IT"/>
        </w:rPr>
        <w:t xml:space="preserve">b) </w:t>
      </w:r>
      <w:r w:rsidR="00590D60" w:rsidRPr="00A05410">
        <w:rPr>
          <w:rFonts w:ascii="Tahoma" w:hAnsi="Tahoma" w:cs="Tahoma"/>
          <w:sz w:val="24"/>
          <w:szCs w:val="24"/>
          <w:lang w:val="it-IT"/>
        </w:rPr>
        <w:t>Din partea executantului lucrărilor……………………………………tel…</w:t>
      </w:r>
      <w:r>
        <w:rPr>
          <w:rFonts w:ascii="Tahoma" w:hAnsi="Tahoma" w:cs="Tahoma"/>
          <w:sz w:val="24"/>
          <w:szCs w:val="24"/>
          <w:lang w:val="it-IT"/>
        </w:rPr>
        <w:t>.................</w:t>
      </w:r>
      <w:r w:rsidR="00590D60" w:rsidRPr="00A05410">
        <w:rPr>
          <w:rFonts w:ascii="Tahoma" w:hAnsi="Tahoma" w:cs="Tahoma"/>
          <w:sz w:val="24"/>
          <w:szCs w:val="24"/>
          <w:lang w:val="it-IT"/>
        </w:rPr>
        <w:t xml:space="preserve">………… </w:t>
      </w:r>
    </w:p>
    <w:p w14:paraId="76613CEB" w14:textId="77777777" w:rsidR="00590D60" w:rsidRPr="00A05410" w:rsidRDefault="00590D60" w:rsidP="002C35F7">
      <w:pPr>
        <w:spacing w:after="0" w:line="240" w:lineRule="auto"/>
        <w:rPr>
          <w:rFonts w:ascii="Tahoma" w:hAnsi="Tahoma" w:cs="Tahoma"/>
          <w:sz w:val="24"/>
          <w:szCs w:val="24"/>
          <w:lang w:val="it-IT"/>
        </w:rPr>
      </w:pPr>
      <w:r w:rsidRPr="00A05410">
        <w:rPr>
          <w:rFonts w:ascii="Tahoma" w:hAnsi="Tahoma" w:cs="Tahoma"/>
          <w:sz w:val="24"/>
          <w:szCs w:val="24"/>
          <w:lang w:val="it-IT"/>
        </w:rPr>
        <w:t>Ataşăm alăturat :</w:t>
      </w:r>
    </w:p>
    <w:p w14:paraId="0B6B0527" w14:textId="658F8E28" w:rsidR="00590D60" w:rsidRPr="00A05410" w:rsidRDefault="00590D60" w:rsidP="002C35F7">
      <w:pPr>
        <w:pStyle w:val="ListParagraph"/>
        <w:widowControl w:val="0"/>
        <w:tabs>
          <w:tab w:val="left" w:pos="2046"/>
        </w:tabs>
        <w:suppressAutoHyphens w:val="0"/>
        <w:autoSpaceDE w:val="0"/>
        <w:autoSpaceDN w:val="0"/>
        <w:ind w:left="0"/>
        <w:contextualSpacing w:val="0"/>
        <w:jc w:val="both"/>
        <w:rPr>
          <w:rFonts w:ascii="Tahoma" w:hAnsi="Tahoma" w:cs="Tahoma"/>
          <w:sz w:val="24"/>
          <w:szCs w:val="24"/>
          <w:lang w:val="it-IT"/>
        </w:rPr>
      </w:pPr>
      <w:r w:rsidRPr="00A05410">
        <w:rPr>
          <w:rFonts w:ascii="Tahoma" w:hAnsi="Tahoma" w:cs="Tahoma"/>
          <w:sz w:val="24"/>
          <w:szCs w:val="24"/>
          <w:lang w:val="it-IT"/>
        </w:rPr>
        <w:t>-</w:t>
      </w:r>
      <w:r w:rsidR="002C35F7">
        <w:rPr>
          <w:rFonts w:ascii="Tahoma" w:hAnsi="Tahoma" w:cs="Tahoma"/>
          <w:sz w:val="24"/>
          <w:szCs w:val="24"/>
          <w:lang w:val="it-IT"/>
        </w:rPr>
        <w:t xml:space="preserve"> </w:t>
      </w:r>
      <w:r w:rsidRPr="00A05410">
        <w:rPr>
          <w:rFonts w:ascii="Tahoma" w:hAnsi="Tahoma" w:cs="Tahoma"/>
          <w:sz w:val="24"/>
          <w:szCs w:val="24"/>
          <w:lang w:val="it-IT"/>
        </w:rPr>
        <w:t>autorizație de construire - copie</w:t>
      </w:r>
    </w:p>
    <w:p w14:paraId="23B158E6" w14:textId="21F4444A" w:rsidR="00590D60" w:rsidRPr="00A05410" w:rsidRDefault="00590D60" w:rsidP="00590D60">
      <w:pPr>
        <w:widowControl w:val="0"/>
        <w:tabs>
          <w:tab w:val="left" w:pos="2096"/>
        </w:tabs>
        <w:autoSpaceDE w:val="0"/>
        <w:autoSpaceDN w:val="0"/>
        <w:spacing w:after="0" w:line="240" w:lineRule="auto"/>
        <w:jc w:val="both"/>
        <w:rPr>
          <w:rFonts w:ascii="Tahoma" w:eastAsia="Times New Roman" w:hAnsi="Tahoma" w:cs="Tahoma"/>
          <w:sz w:val="24"/>
          <w:szCs w:val="24"/>
          <w:lang w:val="it-IT" w:eastAsia="ro-RO"/>
        </w:rPr>
      </w:pPr>
      <w:r w:rsidRPr="00A05410">
        <w:rPr>
          <w:rFonts w:ascii="Tahoma" w:eastAsia="Times New Roman" w:hAnsi="Tahoma" w:cs="Tahoma"/>
          <w:sz w:val="24"/>
          <w:szCs w:val="24"/>
          <w:lang w:val="it-IT" w:eastAsia="ro-RO"/>
        </w:rPr>
        <w:t>-</w:t>
      </w:r>
      <w:r w:rsidR="002C35F7">
        <w:rPr>
          <w:rFonts w:ascii="Tahoma" w:eastAsia="Times New Roman" w:hAnsi="Tahoma" w:cs="Tahoma"/>
          <w:sz w:val="24"/>
          <w:szCs w:val="24"/>
          <w:lang w:val="it-IT" w:eastAsia="ro-RO"/>
        </w:rPr>
        <w:t xml:space="preserve"> </w:t>
      </w:r>
      <w:r w:rsidRPr="00A05410">
        <w:rPr>
          <w:rFonts w:ascii="Tahoma" w:eastAsia="Times New Roman" w:hAnsi="Tahoma" w:cs="Tahoma"/>
          <w:sz w:val="24"/>
          <w:szCs w:val="24"/>
          <w:lang w:val="it-IT" w:eastAsia="ro-RO"/>
        </w:rPr>
        <w:t>avizul Poliţiei Rutiere</w:t>
      </w:r>
    </w:p>
    <w:p w14:paraId="65AC3E14" w14:textId="49F5A6DD" w:rsidR="00590D60" w:rsidRPr="00A05410" w:rsidRDefault="00590D60" w:rsidP="00590D60">
      <w:pPr>
        <w:widowControl w:val="0"/>
        <w:tabs>
          <w:tab w:val="left" w:pos="2096"/>
        </w:tabs>
        <w:autoSpaceDE w:val="0"/>
        <w:autoSpaceDN w:val="0"/>
        <w:spacing w:after="0" w:line="240" w:lineRule="auto"/>
        <w:jc w:val="both"/>
        <w:rPr>
          <w:rFonts w:ascii="Tahoma" w:eastAsia="Times New Roman" w:hAnsi="Tahoma" w:cs="Tahoma"/>
          <w:sz w:val="24"/>
          <w:szCs w:val="24"/>
          <w:lang w:val="it-IT" w:eastAsia="ro-RO"/>
        </w:rPr>
      </w:pPr>
      <w:r w:rsidRPr="00A05410">
        <w:rPr>
          <w:rFonts w:ascii="Tahoma" w:eastAsia="Times New Roman" w:hAnsi="Tahoma" w:cs="Tahoma"/>
          <w:sz w:val="24"/>
          <w:szCs w:val="24"/>
          <w:lang w:val="it-IT" w:eastAsia="ro-RO"/>
        </w:rPr>
        <w:t>-</w:t>
      </w:r>
      <w:r w:rsidR="002C35F7">
        <w:rPr>
          <w:rFonts w:ascii="Tahoma" w:eastAsia="Times New Roman" w:hAnsi="Tahoma" w:cs="Tahoma"/>
          <w:sz w:val="24"/>
          <w:szCs w:val="24"/>
          <w:lang w:val="it-IT" w:eastAsia="ro-RO"/>
        </w:rPr>
        <w:t xml:space="preserve"> </w:t>
      </w:r>
      <w:r w:rsidRPr="00A05410">
        <w:rPr>
          <w:rFonts w:ascii="Tahoma" w:eastAsia="Times New Roman" w:hAnsi="Tahoma" w:cs="Tahoma"/>
          <w:sz w:val="24"/>
          <w:szCs w:val="24"/>
          <w:lang w:val="it-IT" w:eastAsia="ro-RO"/>
        </w:rPr>
        <w:t>proiect /schi</w:t>
      </w:r>
      <w:r w:rsidR="002C35F7">
        <w:rPr>
          <w:rFonts w:ascii="Tahoma" w:eastAsia="Times New Roman" w:hAnsi="Tahoma" w:cs="Tahoma"/>
          <w:sz w:val="24"/>
          <w:szCs w:val="24"/>
          <w:lang w:val="it-IT" w:eastAsia="ro-RO"/>
        </w:rPr>
        <w:t>ț</w:t>
      </w:r>
      <w:r w:rsidRPr="00A05410">
        <w:rPr>
          <w:rFonts w:ascii="Tahoma" w:eastAsia="Times New Roman" w:hAnsi="Tahoma" w:cs="Tahoma"/>
          <w:sz w:val="24"/>
          <w:szCs w:val="24"/>
          <w:lang w:val="it-IT" w:eastAsia="ro-RO"/>
        </w:rPr>
        <w:t>ă de semnalizare rutieră şi siguranţa circulaţiei</w:t>
      </w:r>
    </w:p>
    <w:p w14:paraId="1BD66CE5" w14:textId="36CC54AE" w:rsidR="00590D60" w:rsidRPr="00A05410" w:rsidRDefault="00590D60" w:rsidP="00590D60">
      <w:pPr>
        <w:spacing w:after="0" w:line="240" w:lineRule="auto"/>
        <w:rPr>
          <w:rFonts w:ascii="Tahoma" w:eastAsia="Times New Roman" w:hAnsi="Tahoma" w:cs="Tahoma"/>
          <w:sz w:val="24"/>
          <w:szCs w:val="24"/>
          <w:lang w:val="it-IT" w:eastAsia="en-GB"/>
        </w:rPr>
      </w:pPr>
      <w:r w:rsidRPr="00A05410">
        <w:rPr>
          <w:rFonts w:ascii="Tahoma" w:eastAsia="Times New Roman" w:hAnsi="Tahoma" w:cs="Tahoma"/>
          <w:sz w:val="24"/>
          <w:szCs w:val="24"/>
          <w:lang w:val="it-IT" w:eastAsia="ro-RO"/>
        </w:rPr>
        <w:t>-</w:t>
      </w:r>
      <w:r w:rsidR="002C35F7">
        <w:rPr>
          <w:rFonts w:ascii="Tahoma" w:eastAsia="Times New Roman" w:hAnsi="Tahoma" w:cs="Tahoma"/>
          <w:sz w:val="24"/>
          <w:szCs w:val="24"/>
          <w:lang w:val="it-IT" w:eastAsia="ro-RO"/>
        </w:rPr>
        <w:t xml:space="preserve"> </w:t>
      </w:r>
      <w:r w:rsidRPr="00A05410">
        <w:rPr>
          <w:rFonts w:ascii="Tahoma" w:eastAsia="Times New Roman" w:hAnsi="Tahoma" w:cs="Tahoma"/>
          <w:sz w:val="24"/>
          <w:szCs w:val="24"/>
          <w:lang w:val="it-IT" w:eastAsia="en-GB"/>
        </w:rPr>
        <w:t>documentație tehnică completă – piese scrise și piese desenate, după caz, care să cuprindă (după caz):</w:t>
      </w:r>
    </w:p>
    <w:p w14:paraId="0C1C48B0" w14:textId="7AD065DC" w:rsidR="00590D60" w:rsidRPr="002C35F7" w:rsidRDefault="002C35F7" w:rsidP="002C35F7">
      <w:pPr>
        <w:spacing w:after="0" w:line="240" w:lineRule="auto"/>
        <w:rPr>
          <w:rFonts w:ascii="Tahoma" w:eastAsia="Times New Roman" w:hAnsi="Tahoma" w:cs="Tahoma"/>
          <w:sz w:val="24"/>
          <w:szCs w:val="24"/>
          <w:lang w:val="es-AR" w:eastAsia="en-GB"/>
        </w:rPr>
      </w:pPr>
      <w:r w:rsidRPr="002C35F7">
        <w:rPr>
          <w:rFonts w:ascii="Tahoma" w:eastAsia="Times New Roman" w:hAnsi="Tahoma" w:cs="Tahoma"/>
          <w:sz w:val="24"/>
          <w:szCs w:val="24"/>
          <w:lang w:val="es-AR" w:eastAsia="en-GB"/>
        </w:rPr>
        <w:t xml:space="preserve">* </w:t>
      </w:r>
      <w:proofErr w:type="spellStart"/>
      <w:r w:rsidR="00590D60" w:rsidRPr="002C35F7">
        <w:rPr>
          <w:rFonts w:ascii="Tahoma" w:eastAsia="Times New Roman" w:hAnsi="Tahoma" w:cs="Tahoma"/>
          <w:sz w:val="24"/>
          <w:szCs w:val="24"/>
          <w:lang w:val="es-AR" w:eastAsia="en-GB"/>
        </w:rPr>
        <w:t>memoriu</w:t>
      </w:r>
      <w:proofErr w:type="spellEnd"/>
      <w:r w:rsidR="00590D60" w:rsidRPr="002C35F7">
        <w:rPr>
          <w:rFonts w:ascii="Tahoma" w:eastAsia="Times New Roman" w:hAnsi="Tahoma" w:cs="Tahoma"/>
          <w:sz w:val="24"/>
          <w:szCs w:val="24"/>
          <w:lang w:val="es-AR" w:eastAsia="en-GB"/>
        </w:rPr>
        <w:t xml:space="preserve"> </w:t>
      </w:r>
      <w:proofErr w:type="spellStart"/>
      <w:r w:rsidR="00590D60" w:rsidRPr="002C35F7">
        <w:rPr>
          <w:rFonts w:ascii="Tahoma" w:eastAsia="Times New Roman" w:hAnsi="Tahoma" w:cs="Tahoma"/>
          <w:sz w:val="24"/>
          <w:szCs w:val="24"/>
          <w:lang w:val="es-AR" w:eastAsia="en-GB"/>
        </w:rPr>
        <w:t>tehnic</w:t>
      </w:r>
      <w:proofErr w:type="spellEnd"/>
      <w:r w:rsidR="00590D60" w:rsidRPr="002C35F7">
        <w:rPr>
          <w:rFonts w:ascii="Tahoma" w:eastAsia="Times New Roman" w:hAnsi="Tahoma" w:cs="Tahoma"/>
          <w:sz w:val="24"/>
          <w:szCs w:val="24"/>
          <w:lang w:val="es-AR" w:eastAsia="en-GB"/>
        </w:rPr>
        <w:t>;</w:t>
      </w:r>
    </w:p>
    <w:p w14:paraId="341D43F5" w14:textId="7043A844" w:rsidR="00590D60" w:rsidRPr="00A05410" w:rsidRDefault="002C35F7" w:rsidP="002C35F7">
      <w:pPr>
        <w:spacing w:after="0" w:line="240" w:lineRule="auto"/>
        <w:rPr>
          <w:rFonts w:ascii="Tahoma" w:eastAsia="Times New Roman" w:hAnsi="Tahoma" w:cs="Tahoma"/>
          <w:sz w:val="24"/>
          <w:szCs w:val="24"/>
          <w:lang w:val="es-AR" w:eastAsia="en-GB"/>
        </w:rPr>
      </w:pPr>
      <w:r>
        <w:rPr>
          <w:rFonts w:ascii="Tahoma" w:eastAsia="Times New Roman" w:hAnsi="Tahoma" w:cs="Tahoma"/>
          <w:sz w:val="24"/>
          <w:szCs w:val="24"/>
          <w:lang w:val="es-AR" w:eastAsia="en-GB"/>
        </w:rPr>
        <w:t xml:space="preserve">* </w:t>
      </w:r>
      <w:r w:rsidR="00590D60" w:rsidRPr="00A05410">
        <w:rPr>
          <w:rFonts w:ascii="Tahoma" w:eastAsia="Times New Roman" w:hAnsi="Tahoma" w:cs="Tahoma"/>
          <w:sz w:val="24"/>
          <w:szCs w:val="24"/>
          <w:lang w:val="es-AR" w:eastAsia="en-GB"/>
        </w:rPr>
        <w:t xml:space="preserve">plan de </w:t>
      </w:r>
      <w:proofErr w:type="spellStart"/>
      <w:r w:rsidR="00590D60" w:rsidRPr="00A05410">
        <w:rPr>
          <w:rFonts w:ascii="Tahoma" w:eastAsia="Times New Roman" w:hAnsi="Tahoma" w:cs="Tahoma"/>
          <w:sz w:val="24"/>
          <w:szCs w:val="24"/>
          <w:lang w:val="es-AR" w:eastAsia="en-GB"/>
        </w:rPr>
        <w:t>situație</w:t>
      </w:r>
      <w:proofErr w:type="spellEnd"/>
      <w:r w:rsidR="00590D60" w:rsidRPr="00A05410">
        <w:rPr>
          <w:rFonts w:ascii="Tahoma" w:eastAsia="Times New Roman" w:hAnsi="Tahoma" w:cs="Tahoma"/>
          <w:sz w:val="24"/>
          <w:szCs w:val="24"/>
          <w:lang w:val="es-AR" w:eastAsia="en-GB"/>
        </w:rPr>
        <w:t xml:space="preserve"> </w:t>
      </w:r>
      <w:proofErr w:type="spellStart"/>
      <w:r w:rsidR="00590D60" w:rsidRPr="00A05410">
        <w:rPr>
          <w:rFonts w:ascii="Tahoma" w:eastAsia="Times New Roman" w:hAnsi="Tahoma" w:cs="Tahoma"/>
          <w:sz w:val="24"/>
          <w:szCs w:val="24"/>
          <w:lang w:val="es-AR" w:eastAsia="en-GB"/>
        </w:rPr>
        <w:t>cu</w:t>
      </w:r>
      <w:proofErr w:type="spellEnd"/>
      <w:r w:rsidR="00590D60" w:rsidRPr="00A05410">
        <w:rPr>
          <w:rFonts w:ascii="Tahoma" w:eastAsia="Times New Roman" w:hAnsi="Tahoma" w:cs="Tahoma"/>
          <w:sz w:val="24"/>
          <w:szCs w:val="24"/>
          <w:lang w:val="es-AR" w:eastAsia="en-GB"/>
        </w:rPr>
        <w:t xml:space="preserve"> cote exacte;</w:t>
      </w:r>
    </w:p>
    <w:p w14:paraId="61C4D46F" w14:textId="4F344408" w:rsidR="00590D60" w:rsidRPr="002C35F7" w:rsidRDefault="002C35F7" w:rsidP="002C35F7">
      <w:pPr>
        <w:spacing w:after="0" w:line="240" w:lineRule="auto"/>
        <w:rPr>
          <w:rFonts w:ascii="Tahoma" w:eastAsia="Times New Roman" w:hAnsi="Tahoma" w:cs="Tahoma"/>
          <w:sz w:val="24"/>
          <w:szCs w:val="24"/>
          <w:lang w:val="es-AR" w:eastAsia="en-GB"/>
        </w:rPr>
      </w:pPr>
      <w:r>
        <w:rPr>
          <w:rFonts w:ascii="Tahoma" w:eastAsia="Times New Roman" w:hAnsi="Tahoma" w:cs="Tahoma"/>
          <w:sz w:val="24"/>
          <w:szCs w:val="24"/>
          <w:lang w:val="es-AR" w:eastAsia="en-GB"/>
        </w:rPr>
        <w:t xml:space="preserve">* </w:t>
      </w:r>
      <w:proofErr w:type="spellStart"/>
      <w:r w:rsidR="00590D60" w:rsidRPr="002C35F7">
        <w:rPr>
          <w:rFonts w:ascii="Tahoma" w:eastAsia="Times New Roman" w:hAnsi="Tahoma" w:cs="Tahoma"/>
          <w:sz w:val="24"/>
          <w:szCs w:val="24"/>
          <w:lang w:val="es-AR" w:eastAsia="en-GB"/>
        </w:rPr>
        <w:t>secțiuni</w:t>
      </w:r>
      <w:proofErr w:type="spellEnd"/>
      <w:r w:rsidR="00590D60" w:rsidRPr="002C35F7">
        <w:rPr>
          <w:rFonts w:ascii="Tahoma" w:eastAsia="Times New Roman" w:hAnsi="Tahoma" w:cs="Tahoma"/>
          <w:sz w:val="24"/>
          <w:szCs w:val="24"/>
          <w:lang w:val="es-AR" w:eastAsia="en-GB"/>
        </w:rPr>
        <w:t xml:space="preserve"> </w:t>
      </w:r>
      <w:proofErr w:type="spellStart"/>
      <w:r w:rsidR="00590D60" w:rsidRPr="002C35F7">
        <w:rPr>
          <w:rFonts w:ascii="Tahoma" w:eastAsia="Times New Roman" w:hAnsi="Tahoma" w:cs="Tahoma"/>
          <w:sz w:val="24"/>
          <w:szCs w:val="24"/>
          <w:lang w:val="es-AR" w:eastAsia="en-GB"/>
        </w:rPr>
        <w:t>transversale</w:t>
      </w:r>
      <w:proofErr w:type="spellEnd"/>
      <w:r w:rsidR="00590D60" w:rsidRPr="002C35F7">
        <w:rPr>
          <w:rFonts w:ascii="Tahoma" w:eastAsia="Times New Roman" w:hAnsi="Tahoma" w:cs="Tahoma"/>
          <w:sz w:val="24"/>
          <w:szCs w:val="24"/>
          <w:lang w:val="es-AR" w:eastAsia="en-GB"/>
        </w:rPr>
        <w:t xml:space="preserve"> </w:t>
      </w:r>
      <w:proofErr w:type="spellStart"/>
      <w:r w:rsidR="00590D60" w:rsidRPr="002C35F7">
        <w:rPr>
          <w:rFonts w:ascii="Tahoma" w:eastAsia="Times New Roman" w:hAnsi="Tahoma" w:cs="Tahoma"/>
          <w:sz w:val="24"/>
          <w:szCs w:val="24"/>
          <w:lang w:val="es-AR" w:eastAsia="en-GB"/>
        </w:rPr>
        <w:t>și</w:t>
      </w:r>
      <w:proofErr w:type="spellEnd"/>
      <w:r w:rsidR="00590D60" w:rsidRPr="002C35F7">
        <w:rPr>
          <w:rFonts w:ascii="Tahoma" w:eastAsia="Times New Roman" w:hAnsi="Tahoma" w:cs="Tahoma"/>
          <w:sz w:val="24"/>
          <w:szCs w:val="24"/>
          <w:lang w:val="es-AR" w:eastAsia="en-GB"/>
        </w:rPr>
        <w:t xml:space="preserve"> </w:t>
      </w:r>
      <w:proofErr w:type="spellStart"/>
      <w:r w:rsidR="00590D60" w:rsidRPr="002C35F7">
        <w:rPr>
          <w:rFonts w:ascii="Tahoma" w:eastAsia="Times New Roman" w:hAnsi="Tahoma" w:cs="Tahoma"/>
          <w:sz w:val="24"/>
          <w:szCs w:val="24"/>
          <w:lang w:val="es-AR" w:eastAsia="en-GB"/>
        </w:rPr>
        <w:t>longitudinale</w:t>
      </w:r>
      <w:proofErr w:type="spellEnd"/>
      <w:r w:rsidR="00590D60" w:rsidRPr="002C35F7">
        <w:rPr>
          <w:rFonts w:ascii="Tahoma" w:eastAsia="Times New Roman" w:hAnsi="Tahoma" w:cs="Tahoma"/>
          <w:sz w:val="24"/>
          <w:szCs w:val="24"/>
          <w:lang w:val="es-AR" w:eastAsia="en-GB"/>
        </w:rPr>
        <w:t>;</w:t>
      </w:r>
    </w:p>
    <w:p w14:paraId="57169CA3" w14:textId="0823A73C" w:rsidR="00590D60" w:rsidRPr="002C35F7" w:rsidRDefault="002C35F7" w:rsidP="002C35F7">
      <w:pPr>
        <w:spacing w:after="0" w:line="240" w:lineRule="auto"/>
        <w:rPr>
          <w:rFonts w:ascii="Tahoma" w:eastAsia="Times New Roman" w:hAnsi="Tahoma" w:cs="Tahoma"/>
          <w:sz w:val="24"/>
          <w:szCs w:val="24"/>
          <w:lang w:val="es-AR" w:eastAsia="en-GB"/>
        </w:rPr>
      </w:pPr>
      <w:r w:rsidRPr="002C35F7">
        <w:rPr>
          <w:rFonts w:ascii="Tahoma" w:eastAsia="Times New Roman" w:hAnsi="Tahoma" w:cs="Tahoma"/>
          <w:sz w:val="24"/>
          <w:szCs w:val="24"/>
          <w:lang w:val="es-AR" w:eastAsia="en-GB"/>
        </w:rPr>
        <w:t xml:space="preserve">* </w:t>
      </w:r>
      <w:proofErr w:type="spellStart"/>
      <w:r w:rsidR="00590D60" w:rsidRPr="002C35F7">
        <w:rPr>
          <w:rFonts w:ascii="Tahoma" w:eastAsia="Times New Roman" w:hAnsi="Tahoma" w:cs="Tahoma"/>
          <w:sz w:val="24"/>
          <w:szCs w:val="24"/>
          <w:lang w:val="es-AR" w:eastAsia="en-GB"/>
        </w:rPr>
        <w:t>detalii</w:t>
      </w:r>
      <w:proofErr w:type="spellEnd"/>
      <w:r w:rsidR="00590D60" w:rsidRPr="002C35F7">
        <w:rPr>
          <w:rFonts w:ascii="Tahoma" w:eastAsia="Times New Roman" w:hAnsi="Tahoma" w:cs="Tahoma"/>
          <w:sz w:val="24"/>
          <w:szCs w:val="24"/>
          <w:lang w:val="es-AR" w:eastAsia="en-GB"/>
        </w:rPr>
        <w:t xml:space="preserve"> de </w:t>
      </w:r>
      <w:proofErr w:type="spellStart"/>
      <w:r w:rsidR="00590D60" w:rsidRPr="002C35F7">
        <w:rPr>
          <w:rFonts w:ascii="Tahoma" w:eastAsia="Times New Roman" w:hAnsi="Tahoma" w:cs="Tahoma"/>
          <w:sz w:val="24"/>
          <w:szCs w:val="24"/>
          <w:lang w:val="es-AR" w:eastAsia="en-GB"/>
        </w:rPr>
        <w:t>execuție</w:t>
      </w:r>
      <w:proofErr w:type="spellEnd"/>
      <w:r w:rsidR="00590D60" w:rsidRPr="002C35F7">
        <w:rPr>
          <w:rFonts w:ascii="Tahoma" w:eastAsia="Times New Roman" w:hAnsi="Tahoma" w:cs="Tahoma"/>
          <w:sz w:val="24"/>
          <w:szCs w:val="24"/>
          <w:lang w:val="es-AR" w:eastAsia="en-GB"/>
        </w:rPr>
        <w:t>;</w:t>
      </w:r>
    </w:p>
    <w:p w14:paraId="1983EBCA" w14:textId="788506BD" w:rsidR="00590D60" w:rsidRPr="00A05410" w:rsidRDefault="002C35F7" w:rsidP="002C35F7">
      <w:pPr>
        <w:spacing w:after="0" w:line="240" w:lineRule="auto"/>
        <w:rPr>
          <w:rFonts w:ascii="Tahoma" w:eastAsia="Times New Roman" w:hAnsi="Tahoma" w:cs="Tahoma"/>
          <w:sz w:val="24"/>
          <w:szCs w:val="24"/>
          <w:lang w:val="es-AR" w:eastAsia="en-GB"/>
        </w:rPr>
      </w:pPr>
      <w:r>
        <w:rPr>
          <w:rFonts w:ascii="Tahoma" w:eastAsia="Times New Roman" w:hAnsi="Tahoma" w:cs="Tahoma"/>
          <w:sz w:val="24"/>
          <w:szCs w:val="24"/>
          <w:lang w:val="es-AR" w:eastAsia="en-GB"/>
        </w:rPr>
        <w:t xml:space="preserve">* </w:t>
      </w:r>
      <w:proofErr w:type="spellStart"/>
      <w:r w:rsidR="00590D60" w:rsidRPr="00A05410">
        <w:rPr>
          <w:rFonts w:ascii="Tahoma" w:eastAsia="Times New Roman" w:hAnsi="Tahoma" w:cs="Tahoma"/>
          <w:sz w:val="24"/>
          <w:szCs w:val="24"/>
          <w:lang w:val="es-AR" w:eastAsia="en-GB"/>
        </w:rPr>
        <w:t>schema</w:t>
      </w:r>
      <w:proofErr w:type="spellEnd"/>
      <w:r w:rsidR="00590D60" w:rsidRPr="00A05410">
        <w:rPr>
          <w:rFonts w:ascii="Tahoma" w:eastAsia="Times New Roman" w:hAnsi="Tahoma" w:cs="Tahoma"/>
          <w:sz w:val="24"/>
          <w:szCs w:val="24"/>
          <w:lang w:val="es-AR" w:eastAsia="en-GB"/>
        </w:rPr>
        <w:t xml:space="preserve"> </w:t>
      </w:r>
      <w:proofErr w:type="spellStart"/>
      <w:r w:rsidR="00590D60" w:rsidRPr="00A05410">
        <w:rPr>
          <w:rFonts w:ascii="Tahoma" w:eastAsia="Times New Roman" w:hAnsi="Tahoma" w:cs="Tahoma"/>
          <w:sz w:val="24"/>
          <w:szCs w:val="24"/>
          <w:lang w:val="es-AR" w:eastAsia="en-GB"/>
        </w:rPr>
        <w:t>rețelelor</w:t>
      </w:r>
      <w:proofErr w:type="spellEnd"/>
      <w:r w:rsidR="00590D60" w:rsidRPr="00A05410">
        <w:rPr>
          <w:rFonts w:ascii="Tahoma" w:eastAsia="Times New Roman" w:hAnsi="Tahoma" w:cs="Tahoma"/>
          <w:sz w:val="24"/>
          <w:szCs w:val="24"/>
          <w:lang w:val="es-AR" w:eastAsia="en-GB"/>
        </w:rPr>
        <w:t xml:space="preserve"> existente </w:t>
      </w:r>
      <w:proofErr w:type="spellStart"/>
      <w:r w:rsidR="00590D60" w:rsidRPr="00A05410">
        <w:rPr>
          <w:rFonts w:ascii="Tahoma" w:eastAsia="Times New Roman" w:hAnsi="Tahoma" w:cs="Tahoma"/>
          <w:sz w:val="24"/>
          <w:szCs w:val="24"/>
          <w:lang w:val="es-AR" w:eastAsia="en-GB"/>
        </w:rPr>
        <w:t>și</w:t>
      </w:r>
      <w:proofErr w:type="spellEnd"/>
      <w:r w:rsidR="00590D60" w:rsidRPr="00A05410">
        <w:rPr>
          <w:rFonts w:ascii="Tahoma" w:eastAsia="Times New Roman" w:hAnsi="Tahoma" w:cs="Tahoma"/>
          <w:sz w:val="24"/>
          <w:szCs w:val="24"/>
          <w:lang w:val="es-AR" w:eastAsia="en-GB"/>
        </w:rPr>
        <w:t xml:space="preserve"> propuse;</w:t>
      </w:r>
    </w:p>
    <w:p w14:paraId="74F95E4D" w14:textId="7A694F9A" w:rsidR="00590D60" w:rsidRPr="002C35F7" w:rsidRDefault="002C35F7" w:rsidP="002C35F7">
      <w:pPr>
        <w:spacing w:after="0" w:line="240" w:lineRule="auto"/>
        <w:rPr>
          <w:rFonts w:ascii="Tahoma" w:eastAsia="Times New Roman" w:hAnsi="Tahoma" w:cs="Tahoma"/>
          <w:sz w:val="24"/>
          <w:szCs w:val="24"/>
          <w:lang w:val="es-AR" w:eastAsia="en-GB"/>
        </w:rPr>
      </w:pPr>
      <w:r w:rsidRPr="002C35F7">
        <w:rPr>
          <w:rFonts w:ascii="Tahoma" w:eastAsia="Times New Roman" w:hAnsi="Tahoma" w:cs="Tahoma"/>
          <w:sz w:val="24"/>
          <w:szCs w:val="24"/>
          <w:lang w:val="es-AR" w:eastAsia="en-GB"/>
        </w:rPr>
        <w:t xml:space="preserve">* </w:t>
      </w:r>
      <w:proofErr w:type="spellStart"/>
      <w:r w:rsidR="00590D60" w:rsidRPr="002C35F7">
        <w:rPr>
          <w:rFonts w:ascii="Tahoma" w:eastAsia="Times New Roman" w:hAnsi="Tahoma" w:cs="Tahoma"/>
          <w:sz w:val="24"/>
          <w:szCs w:val="24"/>
          <w:lang w:val="es-AR" w:eastAsia="en-GB"/>
        </w:rPr>
        <w:t>grafic</w:t>
      </w:r>
      <w:proofErr w:type="spellEnd"/>
      <w:r w:rsidR="00590D60" w:rsidRPr="002C35F7">
        <w:rPr>
          <w:rFonts w:ascii="Tahoma" w:eastAsia="Times New Roman" w:hAnsi="Tahoma" w:cs="Tahoma"/>
          <w:sz w:val="24"/>
          <w:szCs w:val="24"/>
          <w:lang w:val="es-AR" w:eastAsia="en-GB"/>
        </w:rPr>
        <w:t xml:space="preserve"> de </w:t>
      </w:r>
      <w:proofErr w:type="spellStart"/>
      <w:r w:rsidR="00590D60" w:rsidRPr="002C35F7">
        <w:rPr>
          <w:rFonts w:ascii="Tahoma" w:eastAsia="Times New Roman" w:hAnsi="Tahoma" w:cs="Tahoma"/>
          <w:sz w:val="24"/>
          <w:szCs w:val="24"/>
          <w:lang w:val="es-AR" w:eastAsia="en-GB"/>
        </w:rPr>
        <w:t>execuție</w:t>
      </w:r>
      <w:proofErr w:type="spellEnd"/>
      <w:r w:rsidR="00590D60" w:rsidRPr="002C35F7">
        <w:rPr>
          <w:rFonts w:ascii="Tahoma" w:eastAsia="Times New Roman" w:hAnsi="Tahoma" w:cs="Tahoma"/>
          <w:sz w:val="24"/>
          <w:szCs w:val="24"/>
          <w:lang w:val="es-AR" w:eastAsia="en-GB"/>
        </w:rPr>
        <w:t>.</w:t>
      </w:r>
    </w:p>
    <w:p w14:paraId="1DA39979" w14:textId="351FB34B" w:rsidR="00590D60" w:rsidRPr="00A05410" w:rsidRDefault="00590D60" w:rsidP="002C35F7">
      <w:pPr>
        <w:spacing w:after="0" w:line="240" w:lineRule="auto"/>
        <w:rPr>
          <w:rFonts w:ascii="Tahoma" w:eastAsia="Times New Roman" w:hAnsi="Tahoma" w:cs="Tahoma"/>
          <w:sz w:val="24"/>
          <w:szCs w:val="24"/>
          <w:lang w:val="es-AR" w:eastAsia="en-GB"/>
        </w:rPr>
      </w:pPr>
      <w:r w:rsidRPr="00A05410">
        <w:rPr>
          <w:rFonts w:ascii="Tahoma" w:eastAsia="Times New Roman" w:hAnsi="Tahoma" w:cs="Tahoma"/>
          <w:sz w:val="24"/>
          <w:szCs w:val="24"/>
          <w:lang w:val="es-AR" w:eastAsia="en-GB"/>
        </w:rPr>
        <w:t>-</w:t>
      </w:r>
      <w:r w:rsidR="002C35F7">
        <w:rPr>
          <w:rFonts w:ascii="Tahoma" w:eastAsia="Times New Roman" w:hAnsi="Tahoma" w:cs="Tahoma"/>
          <w:sz w:val="24"/>
          <w:szCs w:val="24"/>
          <w:lang w:val="es-AR" w:eastAsia="en-GB"/>
        </w:rPr>
        <w:t xml:space="preserve"> </w:t>
      </w:r>
      <w:r w:rsidRPr="00A05410">
        <w:rPr>
          <w:rFonts w:ascii="Tahoma" w:eastAsia="Times New Roman" w:hAnsi="Tahoma" w:cs="Tahoma"/>
          <w:sz w:val="24"/>
          <w:szCs w:val="24"/>
          <w:lang w:val="es-AR" w:eastAsia="en-GB"/>
        </w:rPr>
        <w:t xml:space="preserve">plan de </w:t>
      </w:r>
      <w:proofErr w:type="spellStart"/>
      <w:r w:rsidRPr="00A05410">
        <w:rPr>
          <w:rFonts w:ascii="Tahoma" w:eastAsia="Times New Roman" w:hAnsi="Tahoma" w:cs="Tahoma"/>
          <w:sz w:val="24"/>
          <w:szCs w:val="24"/>
          <w:lang w:val="es-AR" w:eastAsia="en-GB"/>
        </w:rPr>
        <w:t>coexistență</w:t>
      </w:r>
      <w:proofErr w:type="spellEnd"/>
      <w:r w:rsidRPr="00A05410">
        <w:rPr>
          <w:rFonts w:ascii="Tahoma" w:eastAsia="Times New Roman" w:hAnsi="Tahoma" w:cs="Tahoma"/>
          <w:sz w:val="24"/>
          <w:szCs w:val="24"/>
          <w:lang w:val="es-AR" w:eastAsia="en-GB"/>
        </w:rPr>
        <w:t xml:space="preserve"> </w:t>
      </w:r>
      <w:proofErr w:type="spellStart"/>
      <w:r w:rsidRPr="00A05410">
        <w:rPr>
          <w:rFonts w:ascii="Tahoma" w:eastAsia="Times New Roman" w:hAnsi="Tahoma" w:cs="Tahoma"/>
          <w:sz w:val="24"/>
          <w:szCs w:val="24"/>
          <w:lang w:val="es-AR" w:eastAsia="en-GB"/>
        </w:rPr>
        <w:t>rețele</w:t>
      </w:r>
      <w:proofErr w:type="spellEnd"/>
      <w:r w:rsidRPr="00A05410">
        <w:rPr>
          <w:rFonts w:ascii="Tahoma" w:eastAsia="Times New Roman" w:hAnsi="Tahoma" w:cs="Tahoma"/>
          <w:sz w:val="24"/>
          <w:szCs w:val="24"/>
          <w:lang w:val="es-AR" w:eastAsia="en-GB"/>
        </w:rPr>
        <w:t xml:space="preserve"> (</w:t>
      </w:r>
      <w:proofErr w:type="spellStart"/>
      <w:r w:rsidRPr="00A05410">
        <w:rPr>
          <w:rFonts w:ascii="Tahoma" w:eastAsia="Times New Roman" w:hAnsi="Tahoma" w:cs="Tahoma"/>
          <w:sz w:val="24"/>
          <w:szCs w:val="24"/>
          <w:lang w:val="es-AR" w:eastAsia="en-GB"/>
        </w:rPr>
        <w:t>dacă</w:t>
      </w:r>
      <w:proofErr w:type="spellEnd"/>
      <w:r w:rsidRPr="00A05410">
        <w:rPr>
          <w:rFonts w:ascii="Tahoma" w:eastAsia="Times New Roman" w:hAnsi="Tahoma" w:cs="Tahoma"/>
          <w:sz w:val="24"/>
          <w:szCs w:val="24"/>
          <w:lang w:val="es-AR" w:eastAsia="en-GB"/>
        </w:rPr>
        <w:t xml:space="preserve"> </w:t>
      </w:r>
      <w:proofErr w:type="spellStart"/>
      <w:r w:rsidRPr="00A05410">
        <w:rPr>
          <w:rFonts w:ascii="Tahoma" w:eastAsia="Times New Roman" w:hAnsi="Tahoma" w:cs="Tahoma"/>
          <w:sz w:val="24"/>
          <w:szCs w:val="24"/>
          <w:lang w:val="es-AR" w:eastAsia="en-GB"/>
        </w:rPr>
        <w:t>există</w:t>
      </w:r>
      <w:proofErr w:type="spellEnd"/>
      <w:r w:rsidRPr="00A05410">
        <w:rPr>
          <w:rFonts w:ascii="Tahoma" w:eastAsia="Times New Roman" w:hAnsi="Tahoma" w:cs="Tahoma"/>
          <w:sz w:val="24"/>
          <w:szCs w:val="24"/>
          <w:lang w:val="es-AR" w:eastAsia="en-GB"/>
        </w:rPr>
        <w:t xml:space="preserve"> </w:t>
      </w:r>
      <w:proofErr w:type="spellStart"/>
      <w:r w:rsidRPr="00A05410">
        <w:rPr>
          <w:rFonts w:ascii="Tahoma" w:eastAsia="Times New Roman" w:hAnsi="Tahoma" w:cs="Tahoma"/>
          <w:sz w:val="24"/>
          <w:szCs w:val="24"/>
          <w:lang w:val="es-AR" w:eastAsia="en-GB"/>
        </w:rPr>
        <w:t>utilități</w:t>
      </w:r>
      <w:proofErr w:type="spellEnd"/>
      <w:r w:rsidRPr="00A05410">
        <w:rPr>
          <w:rFonts w:ascii="Tahoma" w:eastAsia="Times New Roman" w:hAnsi="Tahoma" w:cs="Tahoma"/>
          <w:sz w:val="24"/>
          <w:szCs w:val="24"/>
          <w:lang w:val="es-AR" w:eastAsia="en-GB"/>
        </w:rPr>
        <w:t xml:space="preserve"> </w:t>
      </w:r>
      <w:proofErr w:type="spellStart"/>
      <w:r w:rsidRPr="00A05410">
        <w:rPr>
          <w:rFonts w:ascii="Tahoma" w:eastAsia="Times New Roman" w:hAnsi="Tahoma" w:cs="Tahoma"/>
          <w:sz w:val="24"/>
          <w:szCs w:val="24"/>
          <w:lang w:val="es-AR" w:eastAsia="en-GB"/>
        </w:rPr>
        <w:t>în</w:t>
      </w:r>
      <w:proofErr w:type="spellEnd"/>
      <w:r w:rsidRPr="00A05410">
        <w:rPr>
          <w:rFonts w:ascii="Tahoma" w:eastAsia="Times New Roman" w:hAnsi="Tahoma" w:cs="Tahoma"/>
          <w:sz w:val="24"/>
          <w:szCs w:val="24"/>
          <w:lang w:val="es-AR" w:eastAsia="en-GB"/>
        </w:rPr>
        <w:t xml:space="preserve"> </w:t>
      </w:r>
      <w:proofErr w:type="spellStart"/>
      <w:r w:rsidRPr="00A05410">
        <w:rPr>
          <w:rFonts w:ascii="Tahoma" w:eastAsia="Times New Roman" w:hAnsi="Tahoma" w:cs="Tahoma"/>
          <w:sz w:val="24"/>
          <w:szCs w:val="24"/>
          <w:lang w:val="es-AR" w:eastAsia="en-GB"/>
        </w:rPr>
        <w:t>zonă</w:t>
      </w:r>
      <w:proofErr w:type="spellEnd"/>
      <w:r w:rsidRPr="00A05410">
        <w:rPr>
          <w:rFonts w:ascii="Tahoma" w:eastAsia="Times New Roman" w:hAnsi="Tahoma" w:cs="Tahoma"/>
          <w:sz w:val="24"/>
          <w:szCs w:val="24"/>
          <w:lang w:val="es-AR" w:eastAsia="en-GB"/>
        </w:rPr>
        <w:t>).</w:t>
      </w:r>
    </w:p>
    <w:p w14:paraId="28438735" w14:textId="1C2E10E6" w:rsidR="00590D60" w:rsidRPr="00A05410" w:rsidRDefault="00590D60" w:rsidP="00590D60">
      <w:pPr>
        <w:pStyle w:val="ListParagraph"/>
        <w:widowControl w:val="0"/>
        <w:tabs>
          <w:tab w:val="left" w:pos="2096"/>
        </w:tabs>
        <w:suppressAutoHyphens w:val="0"/>
        <w:autoSpaceDE w:val="0"/>
        <w:autoSpaceDN w:val="0"/>
        <w:ind w:left="0"/>
        <w:contextualSpacing w:val="0"/>
        <w:jc w:val="both"/>
        <w:rPr>
          <w:rFonts w:ascii="Tahoma" w:hAnsi="Tahoma" w:cs="Tahoma"/>
          <w:sz w:val="24"/>
          <w:szCs w:val="24"/>
          <w:lang w:val="it-IT"/>
        </w:rPr>
      </w:pPr>
      <w:r w:rsidRPr="00A05410">
        <w:rPr>
          <w:rFonts w:ascii="Tahoma" w:hAnsi="Tahoma" w:cs="Tahoma"/>
          <w:sz w:val="24"/>
          <w:szCs w:val="24"/>
          <w:lang w:val="it-IT"/>
        </w:rPr>
        <w:t>-</w:t>
      </w:r>
      <w:r w:rsidR="002C35F7">
        <w:rPr>
          <w:rFonts w:ascii="Tahoma" w:hAnsi="Tahoma" w:cs="Tahoma"/>
          <w:sz w:val="24"/>
          <w:szCs w:val="24"/>
          <w:lang w:val="it-IT"/>
        </w:rPr>
        <w:t xml:space="preserve"> </w:t>
      </w:r>
      <w:r w:rsidRPr="00A05410">
        <w:rPr>
          <w:rFonts w:ascii="Tahoma" w:hAnsi="Tahoma" w:cs="Tahoma"/>
          <w:sz w:val="24"/>
          <w:szCs w:val="24"/>
          <w:lang w:val="it-IT"/>
        </w:rPr>
        <w:t>contractul pentru refacere sau după caz lista personalului specializat în refacerea zonei afectate</w:t>
      </w:r>
    </w:p>
    <w:p w14:paraId="41A6C456" w14:textId="12419D65" w:rsidR="00590D60" w:rsidRPr="00A05410" w:rsidRDefault="00590D60" w:rsidP="00590D60">
      <w:pPr>
        <w:pStyle w:val="ListParagraph"/>
        <w:widowControl w:val="0"/>
        <w:tabs>
          <w:tab w:val="left" w:pos="2096"/>
        </w:tabs>
        <w:suppressAutoHyphens w:val="0"/>
        <w:autoSpaceDE w:val="0"/>
        <w:autoSpaceDN w:val="0"/>
        <w:ind w:left="0"/>
        <w:contextualSpacing w:val="0"/>
        <w:jc w:val="both"/>
        <w:rPr>
          <w:rFonts w:ascii="Tahoma" w:hAnsi="Tahoma" w:cs="Tahoma"/>
          <w:sz w:val="24"/>
          <w:szCs w:val="24"/>
          <w:lang w:val="it-IT"/>
        </w:rPr>
      </w:pPr>
      <w:r w:rsidRPr="00A05410">
        <w:rPr>
          <w:rFonts w:ascii="Tahoma" w:hAnsi="Tahoma" w:cs="Tahoma"/>
          <w:sz w:val="24"/>
          <w:szCs w:val="24"/>
          <w:lang w:val="it-IT"/>
        </w:rPr>
        <w:t>-</w:t>
      </w:r>
      <w:r w:rsidR="002C35F7">
        <w:rPr>
          <w:rFonts w:ascii="Tahoma" w:hAnsi="Tahoma" w:cs="Tahoma"/>
          <w:sz w:val="24"/>
          <w:szCs w:val="24"/>
          <w:lang w:val="it-IT"/>
        </w:rPr>
        <w:t xml:space="preserve"> </w:t>
      </w:r>
      <w:r w:rsidRPr="00A05410">
        <w:rPr>
          <w:rFonts w:ascii="Tahoma" w:hAnsi="Tahoma" w:cs="Tahoma"/>
          <w:sz w:val="24"/>
          <w:szCs w:val="24"/>
          <w:lang w:val="it-IT"/>
        </w:rPr>
        <w:t>datele de contact ale responsabilului lucrării de refacere</w:t>
      </w:r>
    </w:p>
    <w:p w14:paraId="35C6E70B" w14:textId="7F41A7B6" w:rsidR="00590D60" w:rsidRPr="00A05410" w:rsidRDefault="00590D60" w:rsidP="00590D60">
      <w:pPr>
        <w:pStyle w:val="ListParagraph"/>
        <w:widowControl w:val="0"/>
        <w:tabs>
          <w:tab w:val="left" w:pos="2032"/>
        </w:tabs>
        <w:suppressAutoHyphens w:val="0"/>
        <w:autoSpaceDE w:val="0"/>
        <w:autoSpaceDN w:val="0"/>
        <w:ind w:left="0"/>
        <w:contextualSpacing w:val="0"/>
        <w:jc w:val="both"/>
        <w:rPr>
          <w:rFonts w:ascii="Tahoma" w:hAnsi="Tahoma" w:cs="Tahoma"/>
          <w:sz w:val="24"/>
          <w:szCs w:val="24"/>
          <w:lang w:val="it-IT"/>
        </w:rPr>
      </w:pPr>
      <w:r w:rsidRPr="00A05410">
        <w:rPr>
          <w:rFonts w:ascii="Tahoma" w:hAnsi="Tahoma" w:cs="Tahoma"/>
          <w:sz w:val="24"/>
          <w:szCs w:val="24"/>
          <w:lang w:val="it-IT"/>
        </w:rPr>
        <w:t>-</w:t>
      </w:r>
      <w:r w:rsidR="002C35F7">
        <w:rPr>
          <w:rFonts w:ascii="Tahoma" w:hAnsi="Tahoma" w:cs="Tahoma"/>
          <w:sz w:val="24"/>
          <w:szCs w:val="24"/>
          <w:lang w:val="it-IT"/>
        </w:rPr>
        <w:t xml:space="preserve"> </w:t>
      </w:r>
      <w:r w:rsidRPr="00A05410">
        <w:rPr>
          <w:rFonts w:ascii="Tahoma" w:hAnsi="Tahoma" w:cs="Tahoma"/>
          <w:sz w:val="24"/>
          <w:szCs w:val="24"/>
          <w:lang w:val="it-IT"/>
        </w:rPr>
        <w:t>dovada achitării taxelor stabilite prin prezentul Regulament</w:t>
      </w:r>
      <w:r w:rsidRPr="00A05410">
        <w:rPr>
          <w:rFonts w:ascii="Tahoma" w:hAnsi="Tahoma" w:cs="Tahoma"/>
          <w:spacing w:val="21"/>
          <w:sz w:val="24"/>
          <w:szCs w:val="24"/>
          <w:lang w:val="it-IT"/>
        </w:rPr>
        <w:t xml:space="preserve"> </w:t>
      </w:r>
      <w:r w:rsidRPr="00A05410">
        <w:rPr>
          <w:rFonts w:ascii="Tahoma" w:hAnsi="Tahoma" w:cs="Tahoma"/>
          <w:sz w:val="24"/>
          <w:szCs w:val="24"/>
          <w:lang w:val="it-IT"/>
        </w:rPr>
        <w:t>.</w:t>
      </w:r>
    </w:p>
    <w:p w14:paraId="3B09DD0E" w14:textId="77777777" w:rsidR="00590D60" w:rsidRDefault="00590D60" w:rsidP="00590D60">
      <w:pPr>
        <w:widowControl w:val="0"/>
        <w:tabs>
          <w:tab w:val="left" w:pos="2897"/>
        </w:tabs>
        <w:autoSpaceDE w:val="0"/>
        <w:autoSpaceDN w:val="0"/>
        <w:spacing w:after="0" w:line="240" w:lineRule="auto"/>
        <w:jc w:val="both"/>
        <w:rPr>
          <w:rFonts w:ascii="Tahoma" w:hAnsi="Tahoma" w:cs="Tahoma"/>
          <w:sz w:val="24"/>
          <w:szCs w:val="24"/>
          <w:lang w:val="it-IT"/>
        </w:rPr>
      </w:pPr>
    </w:p>
    <w:p w14:paraId="0472382F" w14:textId="77777777" w:rsidR="00590D60" w:rsidRDefault="00590D60" w:rsidP="00590D60">
      <w:pPr>
        <w:widowControl w:val="0"/>
        <w:autoSpaceDE w:val="0"/>
        <w:autoSpaceDN w:val="0"/>
        <w:spacing w:after="0" w:line="240" w:lineRule="auto"/>
        <w:ind w:firstLine="720"/>
        <w:jc w:val="both"/>
        <w:rPr>
          <w:rFonts w:ascii="Tahoma" w:hAnsi="Tahoma" w:cs="Tahoma"/>
          <w:sz w:val="24"/>
          <w:szCs w:val="24"/>
          <w:lang w:val="it-IT"/>
        </w:rPr>
      </w:pPr>
      <w:r w:rsidRPr="00A05410">
        <w:rPr>
          <w:rFonts w:ascii="Tahoma" w:hAnsi="Tahoma" w:cs="Tahoma"/>
          <w:sz w:val="24"/>
          <w:szCs w:val="24"/>
          <w:lang w:val="it-IT"/>
        </w:rPr>
        <w:t>Data</w:t>
      </w:r>
      <w:r>
        <w:rPr>
          <w:rFonts w:ascii="Tahoma" w:hAnsi="Tahoma" w:cs="Tahoma"/>
          <w:sz w:val="24"/>
          <w:szCs w:val="24"/>
          <w:lang w:val="it-IT"/>
        </w:rPr>
        <w:t>:</w:t>
      </w:r>
      <w:r w:rsidRPr="00A05410">
        <w:rPr>
          <w:rFonts w:ascii="Tahoma" w:hAnsi="Tahoma" w:cs="Tahoma"/>
          <w:sz w:val="24"/>
          <w:szCs w:val="24"/>
          <w:lang w:val="it-IT"/>
        </w:rPr>
        <w:t xml:space="preserve">                                                                   Semnătur</w:t>
      </w:r>
      <w:r>
        <w:rPr>
          <w:rFonts w:ascii="Tahoma" w:hAnsi="Tahoma" w:cs="Tahoma"/>
          <w:sz w:val="24"/>
          <w:szCs w:val="24"/>
          <w:lang w:val="it-IT"/>
        </w:rPr>
        <w:t>a,</w:t>
      </w:r>
    </w:p>
    <w:p w14:paraId="596BD7F7" w14:textId="77777777" w:rsidR="002C35F7" w:rsidRDefault="002C35F7" w:rsidP="00590D60">
      <w:pPr>
        <w:widowControl w:val="0"/>
        <w:tabs>
          <w:tab w:val="left" w:pos="2897"/>
        </w:tabs>
        <w:autoSpaceDE w:val="0"/>
        <w:autoSpaceDN w:val="0"/>
        <w:spacing w:after="0" w:line="240" w:lineRule="auto"/>
        <w:jc w:val="center"/>
        <w:rPr>
          <w:rFonts w:ascii="Tahoma" w:hAnsi="Tahoma" w:cs="Tahoma"/>
          <w:sz w:val="24"/>
          <w:szCs w:val="24"/>
          <w:lang w:val="it-IT"/>
        </w:rPr>
      </w:pPr>
    </w:p>
    <w:p w14:paraId="4280F194" w14:textId="79F8D0B6" w:rsidR="00590D60" w:rsidRPr="00A05410" w:rsidRDefault="00590D60" w:rsidP="00590D60">
      <w:pPr>
        <w:widowControl w:val="0"/>
        <w:tabs>
          <w:tab w:val="left" w:pos="2897"/>
        </w:tabs>
        <w:autoSpaceDE w:val="0"/>
        <w:autoSpaceDN w:val="0"/>
        <w:spacing w:after="0" w:line="240" w:lineRule="auto"/>
        <w:jc w:val="center"/>
        <w:rPr>
          <w:rFonts w:ascii="Tahoma" w:hAnsi="Tahoma" w:cs="Tahoma"/>
          <w:sz w:val="24"/>
          <w:szCs w:val="24"/>
          <w:lang w:val="it-IT"/>
        </w:rPr>
      </w:pPr>
      <w:r>
        <w:rPr>
          <w:rFonts w:ascii="Tahoma" w:hAnsi="Tahoma" w:cs="Tahoma"/>
          <w:sz w:val="24"/>
          <w:szCs w:val="24"/>
          <w:lang w:val="it-IT"/>
        </w:rPr>
        <w:t>Domnului primar al comunei Vărbilău, județul Prahova</w:t>
      </w:r>
    </w:p>
    <w:p w14:paraId="5DCB2AE6" w14:textId="77777777" w:rsidR="00590D60" w:rsidRPr="00A05410" w:rsidRDefault="00590D60" w:rsidP="00A05410">
      <w:pPr>
        <w:spacing w:after="0" w:line="240" w:lineRule="auto"/>
        <w:jc w:val="center"/>
        <w:rPr>
          <w:rFonts w:ascii="Tahoma" w:hAnsi="Tahoma" w:cs="Tahoma"/>
          <w:b/>
          <w:sz w:val="24"/>
          <w:szCs w:val="24"/>
          <w:lang w:val="it-IT"/>
        </w:rPr>
      </w:pPr>
    </w:p>
    <w:tbl>
      <w:tblPr>
        <w:tblpPr w:leftFromText="180" w:rightFromText="180" w:vertAnchor="text" w:tblpXSpec="center" w:tblpY="1"/>
        <w:tblOverlap w:val="never"/>
        <w:tblW w:w="0" w:type="auto"/>
        <w:tblLook w:val="0000" w:firstRow="0" w:lastRow="0" w:firstColumn="0" w:lastColumn="0" w:noHBand="0" w:noVBand="0"/>
      </w:tblPr>
      <w:tblGrid>
        <w:gridCol w:w="2605"/>
        <w:gridCol w:w="4050"/>
        <w:gridCol w:w="2633"/>
      </w:tblGrid>
      <w:tr w:rsidR="00590D60" w:rsidRPr="007D1B46" w14:paraId="204F8B7B" w14:textId="77777777" w:rsidTr="00205B74">
        <w:trPr>
          <w:trHeight w:val="1520"/>
        </w:trPr>
        <w:tc>
          <w:tcPr>
            <w:tcW w:w="2605" w:type="dxa"/>
          </w:tcPr>
          <w:p w14:paraId="6B053927" w14:textId="77777777" w:rsidR="00590D60" w:rsidRPr="00590D60" w:rsidRDefault="00590D60" w:rsidP="00205B74">
            <w:pPr>
              <w:spacing w:after="0" w:line="240" w:lineRule="auto"/>
              <w:rPr>
                <w:rFonts w:ascii="Tahoma" w:hAnsi="Tahoma" w:cs="Tahoma"/>
                <w:b/>
                <w:bCs/>
                <w:sz w:val="28"/>
                <w:szCs w:val="28"/>
                <w:lang w:val="es-AR"/>
              </w:rPr>
            </w:pPr>
            <w:r w:rsidRPr="007D1B46">
              <w:rPr>
                <w:noProof/>
                <w:sz w:val="28"/>
                <w:szCs w:val="28"/>
              </w:rPr>
              <w:drawing>
                <wp:anchor distT="0" distB="0" distL="114300" distR="114300" simplePos="0" relativeHeight="251672576" behindDoc="0" locked="0" layoutInCell="1" allowOverlap="1" wp14:anchorId="121498A2" wp14:editId="3B30333A">
                  <wp:simplePos x="0" y="0"/>
                  <wp:positionH relativeFrom="column">
                    <wp:posOffset>-48514</wp:posOffset>
                  </wp:positionH>
                  <wp:positionV relativeFrom="paragraph">
                    <wp:posOffset>-11430</wp:posOffset>
                  </wp:positionV>
                  <wp:extent cx="850789" cy="926604"/>
                  <wp:effectExtent l="0" t="0" r="6985" b="6985"/>
                  <wp:wrapNone/>
                  <wp:docPr id="455213179" name="Imagine 1" descr="https://lege5.ro/GetImage?id=10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e5.ro/GetImage?id=1080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0789" cy="92660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050" w:type="dxa"/>
          </w:tcPr>
          <w:p w14:paraId="426E8B59" w14:textId="77777777" w:rsidR="00590D60" w:rsidRPr="00781745" w:rsidRDefault="00590D60" w:rsidP="00205B74">
            <w:pPr>
              <w:spacing w:after="0" w:line="240" w:lineRule="auto"/>
              <w:ind w:left="-166"/>
              <w:jc w:val="center"/>
              <w:rPr>
                <w:rFonts w:ascii="Times New Roman" w:hAnsi="Times New Roman" w:cs="Times New Roman"/>
                <w:b/>
                <w:bCs/>
                <w:sz w:val="40"/>
                <w:szCs w:val="40"/>
                <w:lang w:val="es-AR"/>
              </w:rPr>
            </w:pPr>
            <w:r w:rsidRPr="00781745">
              <w:rPr>
                <w:rFonts w:ascii="Times New Roman" w:hAnsi="Times New Roman" w:cs="Times New Roman"/>
                <w:b/>
                <w:bCs/>
                <w:sz w:val="40"/>
                <w:szCs w:val="40"/>
                <w:lang w:val="es-AR"/>
              </w:rPr>
              <w:t>R O M Â N I A</w:t>
            </w:r>
          </w:p>
          <w:p w14:paraId="25E4AAAD" w14:textId="77777777" w:rsidR="00590D60" w:rsidRPr="00781745" w:rsidRDefault="00590D60" w:rsidP="00205B74">
            <w:pPr>
              <w:spacing w:after="0" w:line="240" w:lineRule="auto"/>
              <w:ind w:left="-166"/>
              <w:jc w:val="center"/>
              <w:rPr>
                <w:rFonts w:ascii="Times New Roman" w:hAnsi="Times New Roman" w:cs="Times New Roman"/>
                <w:b/>
                <w:bCs/>
                <w:sz w:val="28"/>
                <w:szCs w:val="28"/>
                <w:lang w:val="es-AR"/>
              </w:rPr>
            </w:pPr>
            <w:r w:rsidRPr="00781745">
              <w:rPr>
                <w:rFonts w:ascii="Times New Roman" w:hAnsi="Times New Roman" w:cs="Times New Roman"/>
                <w:b/>
                <w:bCs/>
                <w:sz w:val="28"/>
                <w:szCs w:val="28"/>
                <w:lang w:val="es-AR"/>
              </w:rPr>
              <w:t>JUDEŢUL PRAHOVA</w:t>
            </w:r>
          </w:p>
          <w:p w14:paraId="5074846A" w14:textId="77777777" w:rsidR="00590D60" w:rsidRPr="00781745" w:rsidRDefault="00590D60" w:rsidP="00205B74">
            <w:pPr>
              <w:spacing w:after="0" w:line="240" w:lineRule="auto"/>
              <w:ind w:left="-166"/>
              <w:jc w:val="center"/>
              <w:rPr>
                <w:rFonts w:ascii="Times New Roman" w:hAnsi="Times New Roman" w:cs="Times New Roman"/>
                <w:b/>
                <w:bCs/>
                <w:color w:val="000000" w:themeColor="text1"/>
                <w:sz w:val="28"/>
                <w:szCs w:val="28"/>
                <w:lang w:val="es-AR"/>
              </w:rPr>
            </w:pPr>
            <w:r w:rsidRPr="00781745">
              <w:rPr>
                <w:rFonts w:ascii="Times New Roman" w:hAnsi="Times New Roman" w:cs="Times New Roman"/>
                <w:b/>
                <w:bCs/>
                <w:color w:val="000000" w:themeColor="text1"/>
                <w:sz w:val="28"/>
                <w:szCs w:val="28"/>
                <w:lang w:val="es-AR"/>
              </w:rPr>
              <w:t>COMUNA VĂRBILĂU</w:t>
            </w:r>
          </w:p>
          <w:p w14:paraId="2108C0FC" w14:textId="77777777" w:rsidR="00590D60" w:rsidRPr="007D1B46" w:rsidRDefault="00590D60" w:rsidP="00205B74">
            <w:pPr>
              <w:spacing w:after="0" w:line="240" w:lineRule="auto"/>
              <w:ind w:left="-166"/>
              <w:jc w:val="center"/>
              <w:rPr>
                <w:rFonts w:ascii="Times New Roman" w:hAnsi="Times New Roman" w:cs="Times New Roman"/>
                <w:u w:val="single"/>
              </w:rPr>
            </w:pPr>
            <w:r w:rsidRPr="007D1B46">
              <w:rPr>
                <w:noProof/>
              </w:rPr>
              <w:drawing>
                <wp:anchor distT="0" distB="0" distL="114300" distR="114300" simplePos="0" relativeHeight="251673600" behindDoc="1" locked="0" layoutInCell="1" allowOverlap="1" wp14:anchorId="432A10A3" wp14:editId="3FCD0B84">
                  <wp:simplePos x="0" y="0"/>
                  <wp:positionH relativeFrom="column">
                    <wp:posOffset>-592074</wp:posOffset>
                  </wp:positionH>
                  <wp:positionV relativeFrom="paragraph">
                    <wp:posOffset>212217</wp:posOffset>
                  </wp:positionV>
                  <wp:extent cx="3665220" cy="55659"/>
                  <wp:effectExtent l="0" t="0" r="0" b="1905"/>
                  <wp:wrapNone/>
                  <wp:docPr id="1605408759" name="Imagine 1" descr="O imagine care conține galben, Dreptunghi, Color,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44541" name="Imagine 1" descr="O imagine care conține galben, Dreptunghi, Color, captură de ecran&#10;&#10;Descriere generată automa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5220" cy="55659"/>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1" w:history="1">
              <w:r w:rsidRPr="007D1B46">
                <w:rPr>
                  <w:rStyle w:val="Hyperlink"/>
                  <w:rFonts w:ascii="Times New Roman" w:hAnsi="Times New Roman"/>
                </w:rPr>
                <w:t>www.primaria-varbilau.ro</w:t>
              </w:r>
            </w:hyperlink>
          </w:p>
        </w:tc>
        <w:tc>
          <w:tcPr>
            <w:tcW w:w="2633" w:type="dxa"/>
          </w:tcPr>
          <w:p w14:paraId="67E03B4B" w14:textId="77777777" w:rsidR="00590D60" w:rsidRPr="007D1B46" w:rsidRDefault="00590D60" w:rsidP="00205B74">
            <w:pPr>
              <w:spacing w:after="0" w:line="240" w:lineRule="auto"/>
              <w:rPr>
                <w:rFonts w:ascii="Tahoma" w:hAnsi="Tahoma" w:cs="Tahoma"/>
                <w:b/>
                <w:bCs/>
              </w:rPr>
            </w:pPr>
            <w:r w:rsidRPr="007D1B46">
              <w:rPr>
                <w:rFonts w:ascii="Tahoma" w:eastAsia="Arial Unicode MS" w:hAnsi="Tahoma" w:cs="Tahoma"/>
                <w:b/>
                <w:bCs/>
                <w:noProof/>
              </w:rPr>
              <w:drawing>
                <wp:anchor distT="0" distB="0" distL="114300" distR="114300" simplePos="0" relativeHeight="251671552" behindDoc="0" locked="0" layoutInCell="1" allowOverlap="1" wp14:anchorId="383F99AD" wp14:editId="7AF749B3">
                  <wp:simplePos x="0" y="0"/>
                  <wp:positionH relativeFrom="column">
                    <wp:posOffset>867791</wp:posOffset>
                  </wp:positionH>
                  <wp:positionV relativeFrom="paragraph">
                    <wp:posOffset>1922</wp:posOffset>
                  </wp:positionV>
                  <wp:extent cx="659626" cy="929052"/>
                  <wp:effectExtent l="0" t="0" r="7620" b="4445"/>
                  <wp:wrapNone/>
                  <wp:docPr id="95017344" name="Imagine 1" descr="final varbilau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varbilau color"/>
                          <pic:cNvPicPr>
                            <a:picLocks noChangeAspect="1" noChangeArrowheads="1"/>
                          </pic:cNvPicPr>
                        </pic:nvPicPr>
                        <pic:blipFill>
                          <a:blip r:embed="rId9" cstate="print">
                            <a:lum bright="12000" contrast="-18000"/>
                            <a:extLst>
                              <a:ext uri="{28A0092B-C50C-407E-A947-70E740481C1C}">
                                <a14:useLocalDpi xmlns:a14="http://schemas.microsoft.com/office/drawing/2010/main" val="0"/>
                              </a:ext>
                            </a:extLst>
                          </a:blip>
                          <a:srcRect/>
                          <a:stretch>
                            <a:fillRect/>
                          </a:stretch>
                        </pic:blipFill>
                        <pic:spPr bwMode="auto">
                          <a:xfrm>
                            <a:off x="0" y="0"/>
                            <a:ext cx="659626" cy="92905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590D60" w:rsidRPr="007D1B46" w14:paraId="667ADA46" w14:textId="77777777" w:rsidTr="00205B74">
        <w:trPr>
          <w:trHeight w:val="257"/>
        </w:trPr>
        <w:tc>
          <w:tcPr>
            <w:tcW w:w="9288" w:type="dxa"/>
            <w:gridSpan w:val="3"/>
          </w:tcPr>
          <w:p w14:paraId="26A6C25B" w14:textId="77777777" w:rsidR="00590D60" w:rsidRPr="007D1B46" w:rsidRDefault="00590D60" w:rsidP="00205B74">
            <w:pPr>
              <w:pStyle w:val="Heading9"/>
              <w:jc w:val="center"/>
              <w:rPr>
                <w:rFonts w:ascii="Times New Roman" w:hAnsi="Times New Roman" w:cs="Times New Roman"/>
                <w:b/>
                <w:bCs/>
                <w:sz w:val="20"/>
                <w:szCs w:val="20"/>
              </w:rPr>
            </w:pPr>
            <w:r w:rsidRPr="007D1B46">
              <w:rPr>
                <w:rFonts w:ascii="Times New Roman" w:hAnsi="Times New Roman" w:cs="Times New Roman"/>
                <w:b/>
                <w:bCs/>
                <w:sz w:val="18"/>
                <w:szCs w:val="18"/>
              </w:rPr>
              <w:t>Tel/fax 0244-244091; 0244-244202;</w:t>
            </w:r>
            <w:r>
              <w:rPr>
                <w:rFonts w:ascii="Times New Roman" w:hAnsi="Times New Roman" w:cs="Times New Roman"/>
                <w:b/>
                <w:bCs/>
                <w:sz w:val="18"/>
                <w:szCs w:val="18"/>
              </w:rPr>
              <w:t xml:space="preserve"> </w:t>
            </w:r>
            <w:r w:rsidRPr="007D1B46">
              <w:rPr>
                <w:rFonts w:ascii="Times New Roman" w:hAnsi="Times New Roman" w:cs="Times New Roman"/>
                <w:b/>
                <w:bCs/>
                <w:sz w:val="18"/>
                <w:szCs w:val="18"/>
              </w:rPr>
              <w:t>E-mail: primar@primaria-varbilau.ro</w:t>
            </w:r>
          </w:p>
        </w:tc>
      </w:tr>
    </w:tbl>
    <w:p w14:paraId="3F9C5211" w14:textId="77777777" w:rsidR="00590D60" w:rsidRDefault="00213762" w:rsidP="00590D60">
      <w:pPr>
        <w:spacing w:after="0" w:line="240" w:lineRule="auto"/>
        <w:jc w:val="right"/>
        <w:rPr>
          <w:rFonts w:ascii="Tahoma" w:hAnsi="Tahoma" w:cs="Tahoma"/>
          <w:sz w:val="24"/>
          <w:szCs w:val="24"/>
          <w:lang w:val="it-IT"/>
        </w:rPr>
      </w:pPr>
      <w:r w:rsidRPr="00A05410">
        <w:rPr>
          <w:rFonts w:ascii="Tahoma" w:hAnsi="Tahoma" w:cs="Tahoma"/>
          <w:sz w:val="24"/>
          <w:szCs w:val="24"/>
          <w:lang w:val="it-IT"/>
        </w:rPr>
        <w:t xml:space="preserve">                                                                                        </w:t>
      </w:r>
    </w:p>
    <w:p w14:paraId="77093473" w14:textId="77777777" w:rsidR="00590D60" w:rsidRDefault="00213762" w:rsidP="00590D60">
      <w:pPr>
        <w:spacing w:after="0" w:line="240" w:lineRule="auto"/>
        <w:jc w:val="right"/>
        <w:rPr>
          <w:rFonts w:ascii="Tahoma" w:hAnsi="Tahoma" w:cs="Tahoma"/>
          <w:sz w:val="24"/>
          <w:szCs w:val="24"/>
          <w:lang w:val="it-IT"/>
        </w:rPr>
      </w:pPr>
      <w:r w:rsidRPr="00A05410">
        <w:rPr>
          <w:rFonts w:ascii="Tahoma" w:hAnsi="Tahoma" w:cs="Tahoma"/>
          <w:sz w:val="24"/>
          <w:szCs w:val="24"/>
          <w:lang w:val="it-IT"/>
        </w:rPr>
        <w:t xml:space="preserve">      </w:t>
      </w:r>
      <w:r w:rsidR="00F24FDE" w:rsidRPr="00A05410">
        <w:rPr>
          <w:rFonts w:ascii="Tahoma" w:hAnsi="Tahoma" w:cs="Tahoma"/>
          <w:sz w:val="24"/>
          <w:szCs w:val="24"/>
          <w:lang w:val="it-IT"/>
        </w:rPr>
        <w:t>ANEXA NR.</w:t>
      </w:r>
      <w:r w:rsidR="00590D60">
        <w:rPr>
          <w:rFonts w:ascii="Tahoma" w:hAnsi="Tahoma" w:cs="Tahoma"/>
          <w:sz w:val="24"/>
          <w:szCs w:val="24"/>
          <w:lang w:val="it-IT"/>
        </w:rPr>
        <w:t xml:space="preserve"> 6</w:t>
      </w:r>
    </w:p>
    <w:p w14:paraId="09FE2D6E" w14:textId="7BD35FA5" w:rsidR="00213762" w:rsidRPr="00A05410" w:rsidRDefault="00213762" w:rsidP="00590D60">
      <w:pPr>
        <w:spacing w:after="0" w:line="240" w:lineRule="auto"/>
        <w:jc w:val="right"/>
        <w:rPr>
          <w:rFonts w:ascii="Tahoma" w:hAnsi="Tahoma" w:cs="Tahoma"/>
          <w:sz w:val="24"/>
          <w:szCs w:val="24"/>
          <w:lang w:val="it-IT"/>
        </w:rPr>
      </w:pPr>
      <w:r w:rsidRPr="00A05410">
        <w:rPr>
          <w:rFonts w:ascii="Tahoma" w:hAnsi="Tahoma" w:cs="Tahoma"/>
          <w:sz w:val="24"/>
          <w:szCs w:val="24"/>
          <w:lang w:val="it-IT"/>
        </w:rPr>
        <w:t xml:space="preserve"> la REGULAMENT</w:t>
      </w:r>
    </w:p>
    <w:p w14:paraId="5DC0D723" w14:textId="77777777" w:rsidR="0052531E" w:rsidRPr="00A05410" w:rsidRDefault="0052531E" w:rsidP="00A05410">
      <w:pPr>
        <w:spacing w:after="0" w:line="240" w:lineRule="auto"/>
        <w:rPr>
          <w:rFonts w:ascii="Tahoma" w:hAnsi="Tahoma" w:cs="Tahoma"/>
          <w:sz w:val="24"/>
          <w:szCs w:val="24"/>
          <w:lang w:val="it-IT"/>
        </w:rPr>
      </w:pPr>
    </w:p>
    <w:p w14:paraId="09FE2D6F" w14:textId="372E1531" w:rsidR="00213762" w:rsidRDefault="00213762" w:rsidP="00A05410">
      <w:pPr>
        <w:spacing w:after="0" w:line="240" w:lineRule="auto"/>
        <w:jc w:val="center"/>
        <w:rPr>
          <w:rFonts w:ascii="Tahoma" w:hAnsi="Tahoma" w:cs="Tahoma"/>
          <w:b/>
          <w:sz w:val="24"/>
          <w:szCs w:val="24"/>
          <w:lang w:val="it-IT"/>
        </w:rPr>
      </w:pPr>
      <w:r w:rsidRPr="00A05410">
        <w:rPr>
          <w:rFonts w:ascii="Tahoma" w:hAnsi="Tahoma" w:cs="Tahoma"/>
          <w:b/>
          <w:sz w:val="24"/>
          <w:szCs w:val="24"/>
          <w:lang w:val="it-IT"/>
        </w:rPr>
        <w:t>AVIZ SPARGERE</w:t>
      </w:r>
      <w:r w:rsidR="00590D60">
        <w:rPr>
          <w:rFonts w:ascii="Tahoma" w:hAnsi="Tahoma" w:cs="Tahoma"/>
          <w:b/>
          <w:sz w:val="24"/>
          <w:szCs w:val="24"/>
          <w:lang w:val="it-IT"/>
        </w:rPr>
        <w:t xml:space="preserve"> </w:t>
      </w:r>
      <w:r w:rsidRPr="00A05410">
        <w:rPr>
          <w:rFonts w:ascii="Tahoma" w:hAnsi="Tahoma" w:cs="Tahoma"/>
          <w:b/>
          <w:sz w:val="24"/>
          <w:szCs w:val="24"/>
          <w:lang w:val="it-IT"/>
        </w:rPr>
        <w:t>(</w:t>
      </w:r>
      <w:r w:rsidR="00150523" w:rsidRPr="00A05410">
        <w:rPr>
          <w:rFonts w:ascii="Tahoma" w:hAnsi="Tahoma" w:cs="Tahoma"/>
          <w:b/>
          <w:sz w:val="24"/>
          <w:szCs w:val="24"/>
          <w:lang w:val="it-IT"/>
        </w:rPr>
        <w:t>pentru lucrări de investiţii</w:t>
      </w:r>
      <w:r w:rsidRPr="00A05410">
        <w:rPr>
          <w:rFonts w:ascii="Tahoma" w:hAnsi="Tahoma" w:cs="Tahoma"/>
          <w:b/>
          <w:sz w:val="24"/>
          <w:szCs w:val="24"/>
          <w:lang w:val="it-IT"/>
        </w:rPr>
        <w:t>)</w:t>
      </w:r>
    </w:p>
    <w:p w14:paraId="7254478F" w14:textId="77777777" w:rsidR="00590D60" w:rsidRPr="00A05410" w:rsidRDefault="00590D60" w:rsidP="00A05410">
      <w:pPr>
        <w:spacing w:after="0" w:line="240" w:lineRule="auto"/>
        <w:jc w:val="center"/>
        <w:rPr>
          <w:rFonts w:ascii="Tahoma" w:hAnsi="Tahoma" w:cs="Tahoma"/>
          <w:b/>
          <w:sz w:val="24"/>
          <w:szCs w:val="24"/>
          <w:lang w:val="it-IT"/>
        </w:rPr>
      </w:pPr>
    </w:p>
    <w:p w14:paraId="09FE2D70" w14:textId="77777777" w:rsidR="007859CE" w:rsidRPr="00A05410" w:rsidRDefault="007859CE" w:rsidP="00A05410">
      <w:pPr>
        <w:spacing w:after="0" w:line="240" w:lineRule="auto"/>
        <w:rPr>
          <w:rFonts w:ascii="Tahoma" w:hAnsi="Tahoma" w:cs="Tahoma"/>
          <w:sz w:val="24"/>
          <w:szCs w:val="24"/>
          <w:lang w:val="it-IT"/>
        </w:rPr>
      </w:pPr>
      <w:r w:rsidRPr="00A05410">
        <w:rPr>
          <w:rFonts w:ascii="Tahoma" w:hAnsi="Tahoma" w:cs="Tahoma"/>
          <w:sz w:val="24"/>
          <w:szCs w:val="24"/>
          <w:lang w:val="it-IT"/>
        </w:rPr>
        <w:t>Beneficiar……………………………………………………………………………………….</w:t>
      </w:r>
    </w:p>
    <w:p w14:paraId="09FE2D71" w14:textId="77777777" w:rsidR="007859CE" w:rsidRPr="00A05410" w:rsidRDefault="007859CE" w:rsidP="00A05410">
      <w:pPr>
        <w:spacing w:after="0" w:line="240" w:lineRule="auto"/>
        <w:rPr>
          <w:rFonts w:ascii="Tahoma" w:hAnsi="Tahoma" w:cs="Tahoma"/>
          <w:sz w:val="24"/>
          <w:szCs w:val="24"/>
          <w:lang w:val="it-IT"/>
        </w:rPr>
      </w:pPr>
      <w:r w:rsidRPr="00A05410">
        <w:rPr>
          <w:rFonts w:ascii="Tahoma" w:hAnsi="Tahoma" w:cs="Tahoma"/>
          <w:sz w:val="24"/>
          <w:szCs w:val="24"/>
          <w:lang w:val="it-IT"/>
        </w:rPr>
        <w:t>Domiciliu</w:t>
      </w:r>
      <w:r w:rsidR="00150523" w:rsidRPr="00A05410">
        <w:rPr>
          <w:rFonts w:ascii="Tahoma" w:hAnsi="Tahoma" w:cs="Tahoma"/>
          <w:sz w:val="24"/>
          <w:szCs w:val="24"/>
          <w:lang w:val="it-IT"/>
        </w:rPr>
        <w:t>l</w:t>
      </w:r>
      <w:r w:rsidRPr="00A05410">
        <w:rPr>
          <w:rFonts w:ascii="Tahoma" w:hAnsi="Tahoma" w:cs="Tahoma"/>
          <w:sz w:val="24"/>
          <w:szCs w:val="24"/>
          <w:lang w:val="it-IT"/>
        </w:rPr>
        <w:t>/Sediu</w:t>
      </w:r>
      <w:r w:rsidR="00150523" w:rsidRPr="00A05410">
        <w:rPr>
          <w:rFonts w:ascii="Tahoma" w:hAnsi="Tahoma" w:cs="Tahoma"/>
          <w:sz w:val="24"/>
          <w:szCs w:val="24"/>
          <w:lang w:val="it-IT"/>
        </w:rPr>
        <w:t>l</w:t>
      </w:r>
      <w:r w:rsidRPr="00A05410">
        <w:rPr>
          <w:rFonts w:ascii="Tahoma" w:hAnsi="Tahoma" w:cs="Tahoma"/>
          <w:sz w:val="24"/>
          <w:szCs w:val="24"/>
          <w:lang w:val="it-IT"/>
        </w:rPr>
        <w:t>…………………………………………………………………………………</w:t>
      </w:r>
    </w:p>
    <w:p w14:paraId="09FE2D72" w14:textId="77777777" w:rsidR="007859CE" w:rsidRPr="00A05410" w:rsidRDefault="00150523" w:rsidP="00A05410">
      <w:pPr>
        <w:spacing w:after="0" w:line="240" w:lineRule="auto"/>
        <w:rPr>
          <w:rFonts w:ascii="Tahoma" w:hAnsi="Tahoma" w:cs="Tahoma"/>
          <w:sz w:val="24"/>
          <w:szCs w:val="24"/>
          <w:lang w:val="it-IT"/>
        </w:rPr>
      </w:pPr>
      <w:r w:rsidRPr="00A05410">
        <w:rPr>
          <w:rFonts w:ascii="Tahoma" w:hAnsi="Tahoma" w:cs="Tahoma"/>
          <w:sz w:val="24"/>
          <w:szCs w:val="24"/>
          <w:lang w:val="it-IT"/>
        </w:rPr>
        <w:t>Adresă lucrare</w:t>
      </w:r>
      <w:r w:rsidR="007859CE" w:rsidRPr="00A05410">
        <w:rPr>
          <w:rFonts w:ascii="Tahoma" w:hAnsi="Tahoma" w:cs="Tahoma"/>
          <w:sz w:val="24"/>
          <w:szCs w:val="24"/>
          <w:lang w:val="it-IT"/>
        </w:rPr>
        <w:t>……………………………………………………………………………………</w:t>
      </w:r>
    </w:p>
    <w:p w14:paraId="09FE2D73" w14:textId="77777777" w:rsidR="007859CE" w:rsidRPr="00A05410" w:rsidRDefault="00150523" w:rsidP="00A05410">
      <w:pPr>
        <w:spacing w:after="0" w:line="240" w:lineRule="auto"/>
        <w:rPr>
          <w:rFonts w:ascii="Tahoma" w:hAnsi="Tahoma" w:cs="Tahoma"/>
          <w:sz w:val="24"/>
          <w:szCs w:val="24"/>
          <w:lang w:val="es-AR"/>
        </w:rPr>
      </w:pPr>
      <w:r w:rsidRPr="00A05410">
        <w:rPr>
          <w:rFonts w:ascii="Tahoma" w:hAnsi="Tahoma" w:cs="Tahoma"/>
          <w:sz w:val="24"/>
          <w:szCs w:val="24"/>
          <w:lang w:val="es-AR"/>
        </w:rPr>
        <w:t>Constructor</w:t>
      </w:r>
      <w:r w:rsidR="007859CE" w:rsidRPr="00A05410">
        <w:rPr>
          <w:rFonts w:ascii="Tahoma" w:hAnsi="Tahoma" w:cs="Tahoma"/>
          <w:sz w:val="24"/>
          <w:szCs w:val="24"/>
          <w:lang w:val="es-AR"/>
        </w:rPr>
        <w:t>……………………………………………………………………………….</w:t>
      </w:r>
    </w:p>
    <w:p w14:paraId="09FE2D74" w14:textId="77777777" w:rsidR="007859CE" w:rsidRPr="00A05410" w:rsidRDefault="00150523" w:rsidP="00A05410">
      <w:pPr>
        <w:spacing w:after="0" w:line="240" w:lineRule="auto"/>
        <w:rPr>
          <w:rFonts w:ascii="Tahoma" w:hAnsi="Tahoma" w:cs="Tahoma"/>
          <w:sz w:val="24"/>
          <w:szCs w:val="24"/>
          <w:lang w:val="es-AR"/>
        </w:rPr>
      </w:pPr>
      <w:r w:rsidRPr="00A05410">
        <w:rPr>
          <w:rFonts w:ascii="Tahoma" w:hAnsi="Tahoma" w:cs="Tahoma"/>
          <w:sz w:val="24"/>
          <w:szCs w:val="24"/>
          <w:lang w:val="es-AR"/>
        </w:rPr>
        <w:t>Sediul</w:t>
      </w:r>
      <w:r w:rsidR="007859CE" w:rsidRPr="00A05410">
        <w:rPr>
          <w:rFonts w:ascii="Tahoma" w:hAnsi="Tahoma" w:cs="Tahoma"/>
          <w:sz w:val="24"/>
          <w:szCs w:val="24"/>
          <w:lang w:val="es-AR"/>
        </w:rPr>
        <w:t>……………………………………………………………………………</w:t>
      </w:r>
      <w:r w:rsidRPr="00A05410">
        <w:rPr>
          <w:rFonts w:ascii="Tahoma" w:hAnsi="Tahoma" w:cs="Tahoma"/>
          <w:sz w:val="24"/>
          <w:szCs w:val="24"/>
          <w:lang w:val="es-AR"/>
        </w:rPr>
        <w:t>…………</w:t>
      </w:r>
    </w:p>
    <w:p w14:paraId="09FE2D75" w14:textId="77777777" w:rsidR="00150523" w:rsidRPr="00A05410" w:rsidRDefault="00150523" w:rsidP="00A05410">
      <w:pPr>
        <w:spacing w:after="0" w:line="240" w:lineRule="auto"/>
        <w:rPr>
          <w:rFonts w:ascii="Tahoma" w:hAnsi="Tahoma" w:cs="Tahoma"/>
          <w:sz w:val="24"/>
          <w:szCs w:val="24"/>
          <w:lang w:val="es-AR"/>
        </w:rPr>
      </w:pPr>
      <w:proofErr w:type="spellStart"/>
      <w:r w:rsidRPr="00A05410">
        <w:rPr>
          <w:rFonts w:ascii="Tahoma" w:hAnsi="Tahoma" w:cs="Tahoma"/>
          <w:sz w:val="24"/>
          <w:szCs w:val="24"/>
          <w:lang w:val="es-AR"/>
        </w:rPr>
        <w:t>Obiectul</w:t>
      </w:r>
      <w:proofErr w:type="spellEnd"/>
      <w:r w:rsidRPr="00A05410">
        <w:rPr>
          <w:rFonts w:ascii="Tahoma" w:hAnsi="Tahoma" w:cs="Tahoma"/>
          <w:sz w:val="24"/>
          <w:szCs w:val="24"/>
          <w:lang w:val="es-AR"/>
        </w:rPr>
        <w:t xml:space="preserve"> </w:t>
      </w:r>
      <w:proofErr w:type="spellStart"/>
      <w:r w:rsidRPr="00A05410">
        <w:rPr>
          <w:rFonts w:ascii="Tahoma" w:hAnsi="Tahoma" w:cs="Tahoma"/>
          <w:sz w:val="24"/>
          <w:szCs w:val="24"/>
          <w:lang w:val="es-AR"/>
        </w:rPr>
        <w:t>lucrării</w:t>
      </w:r>
      <w:proofErr w:type="spellEnd"/>
      <w:r w:rsidRPr="00A05410">
        <w:rPr>
          <w:rFonts w:ascii="Tahoma" w:hAnsi="Tahoma" w:cs="Tahoma"/>
          <w:sz w:val="24"/>
          <w:szCs w:val="24"/>
          <w:lang w:val="es-AR"/>
        </w:rPr>
        <w:t xml:space="preserve"> de </w:t>
      </w:r>
      <w:proofErr w:type="spellStart"/>
      <w:r w:rsidRPr="00A05410">
        <w:rPr>
          <w:rFonts w:ascii="Tahoma" w:hAnsi="Tahoma" w:cs="Tahoma"/>
          <w:sz w:val="24"/>
          <w:szCs w:val="24"/>
          <w:lang w:val="es-AR"/>
        </w:rPr>
        <w:t>bază</w:t>
      </w:r>
      <w:proofErr w:type="spellEnd"/>
      <w:r w:rsidRPr="00A05410">
        <w:rPr>
          <w:rFonts w:ascii="Tahoma" w:hAnsi="Tahoma" w:cs="Tahoma"/>
          <w:sz w:val="24"/>
          <w:szCs w:val="24"/>
          <w:lang w:val="es-AR"/>
        </w:rPr>
        <w:t>…………………………………………………………………</w:t>
      </w:r>
    </w:p>
    <w:p w14:paraId="09FE2D76" w14:textId="77777777" w:rsidR="00150523" w:rsidRPr="00590D60" w:rsidRDefault="00150523" w:rsidP="00A05410">
      <w:pPr>
        <w:spacing w:after="0" w:line="240" w:lineRule="auto"/>
        <w:rPr>
          <w:rFonts w:ascii="Tahoma" w:hAnsi="Tahoma" w:cs="Tahoma"/>
          <w:sz w:val="24"/>
          <w:szCs w:val="24"/>
          <w:lang w:val="es-AR"/>
        </w:rPr>
      </w:pPr>
      <w:r w:rsidRPr="00590D60">
        <w:rPr>
          <w:rFonts w:ascii="Tahoma" w:hAnsi="Tahoma" w:cs="Tahoma"/>
          <w:sz w:val="24"/>
          <w:szCs w:val="24"/>
          <w:lang w:val="es-AR"/>
        </w:rPr>
        <w:t xml:space="preserve">Zona de </w:t>
      </w:r>
      <w:proofErr w:type="spellStart"/>
      <w:r w:rsidRPr="00590D60">
        <w:rPr>
          <w:rFonts w:ascii="Tahoma" w:hAnsi="Tahoma" w:cs="Tahoma"/>
          <w:sz w:val="24"/>
          <w:szCs w:val="24"/>
          <w:lang w:val="es-AR"/>
        </w:rPr>
        <w:t>execuţie</w:t>
      </w:r>
      <w:proofErr w:type="spellEnd"/>
    </w:p>
    <w:p w14:paraId="09FE2D77" w14:textId="5AE28298" w:rsidR="00150523" w:rsidRPr="00A05410" w:rsidRDefault="00590D60" w:rsidP="00590D60">
      <w:pPr>
        <w:pStyle w:val="ListParagraph"/>
        <w:ind w:left="0"/>
        <w:rPr>
          <w:rFonts w:ascii="Tahoma" w:hAnsi="Tahoma" w:cs="Tahoma"/>
          <w:sz w:val="24"/>
          <w:szCs w:val="24"/>
          <w:lang w:val="it-IT"/>
        </w:rPr>
      </w:pPr>
      <w:r>
        <w:rPr>
          <w:rFonts w:ascii="Tahoma" w:hAnsi="Tahoma" w:cs="Tahoma"/>
          <w:sz w:val="24"/>
          <w:szCs w:val="24"/>
          <w:lang w:val="it-IT"/>
        </w:rPr>
        <w:t xml:space="preserve">a) </w:t>
      </w:r>
      <w:r w:rsidR="00150523" w:rsidRPr="00A05410">
        <w:rPr>
          <w:rFonts w:ascii="Tahoma" w:hAnsi="Tahoma" w:cs="Tahoma"/>
          <w:sz w:val="24"/>
          <w:szCs w:val="24"/>
          <w:lang w:val="it-IT"/>
        </w:rPr>
        <w:t>În carosabil:</w:t>
      </w:r>
      <w:r>
        <w:rPr>
          <w:rFonts w:ascii="Tahoma" w:hAnsi="Tahoma" w:cs="Tahoma"/>
          <w:sz w:val="24"/>
          <w:szCs w:val="24"/>
          <w:lang w:val="it-IT"/>
        </w:rPr>
        <w:t xml:space="preserve"> </w:t>
      </w:r>
      <w:r w:rsidR="00150523" w:rsidRPr="00A05410">
        <w:rPr>
          <w:rFonts w:ascii="Tahoma" w:hAnsi="Tahoma" w:cs="Tahoma"/>
          <w:sz w:val="24"/>
          <w:szCs w:val="24"/>
          <w:lang w:val="it-IT"/>
        </w:rPr>
        <w:t>lungime……………lăţime……………..suprafaţă afectată……….......</w:t>
      </w:r>
    </w:p>
    <w:p w14:paraId="09FE2D78" w14:textId="77777777" w:rsidR="00FB6030" w:rsidRPr="00590D60" w:rsidRDefault="00FB6030" w:rsidP="00A05410">
      <w:pPr>
        <w:pStyle w:val="ListParagraph"/>
        <w:ind w:left="0"/>
        <w:rPr>
          <w:rFonts w:ascii="Tahoma" w:hAnsi="Tahoma" w:cs="Tahoma"/>
          <w:sz w:val="24"/>
          <w:szCs w:val="24"/>
          <w:lang w:val="es-AR"/>
        </w:rPr>
      </w:pPr>
      <w:r w:rsidRPr="00590D60">
        <w:rPr>
          <w:rFonts w:ascii="Tahoma" w:hAnsi="Tahoma" w:cs="Tahoma"/>
          <w:sz w:val="24"/>
          <w:szCs w:val="24"/>
          <w:lang w:val="es-AR"/>
        </w:rPr>
        <w:t>-</w:t>
      </w:r>
      <w:r w:rsidR="00150523" w:rsidRPr="00590D60">
        <w:rPr>
          <w:rFonts w:ascii="Tahoma" w:hAnsi="Tahoma" w:cs="Tahoma"/>
          <w:sz w:val="24"/>
          <w:szCs w:val="24"/>
          <w:lang w:val="es-AR"/>
        </w:rPr>
        <w:t xml:space="preserve">longitudinal, pe partea </w:t>
      </w:r>
      <w:proofErr w:type="spellStart"/>
      <w:r w:rsidR="00150523" w:rsidRPr="00590D60">
        <w:rPr>
          <w:rFonts w:ascii="Tahoma" w:hAnsi="Tahoma" w:cs="Tahoma"/>
          <w:sz w:val="24"/>
          <w:szCs w:val="24"/>
          <w:lang w:val="es-AR"/>
        </w:rPr>
        <w:t>imobilelor</w:t>
      </w:r>
      <w:proofErr w:type="spellEnd"/>
      <w:r w:rsidR="00150523" w:rsidRPr="00590D60">
        <w:rPr>
          <w:rFonts w:ascii="Tahoma" w:hAnsi="Tahoma" w:cs="Tahoma"/>
          <w:sz w:val="24"/>
          <w:szCs w:val="24"/>
          <w:lang w:val="es-AR"/>
        </w:rPr>
        <w:t>……………………………,</w:t>
      </w:r>
    </w:p>
    <w:p w14:paraId="09FE2D79" w14:textId="77777777" w:rsidR="00FB6030" w:rsidRPr="00590D60" w:rsidRDefault="00FB6030" w:rsidP="00A05410">
      <w:pPr>
        <w:pStyle w:val="ListParagraph"/>
        <w:ind w:left="0"/>
        <w:rPr>
          <w:rFonts w:ascii="Tahoma" w:hAnsi="Tahoma" w:cs="Tahoma"/>
          <w:sz w:val="24"/>
          <w:szCs w:val="24"/>
          <w:lang w:val="es-AR"/>
        </w:rPr>
      </w:pPr>
      <w:r w:rsidRPr="00590D60">
        <w:rPr>
          <w:rFonts w:ascii="Tahoma" w:hAnsi="Tahoma" w:cs="Tahoma"/>
          <w:sz w:val="24"/>
          <w:szCs w:val="24"/>
          <w:lang w:val="es-AR"/>
        </w:rPr>
        <w:t xml:space="preserve">- transversal, </w:t>
      </w:r>
      <w:proofErr w:type="spellStart"/>
      <w:r w:rsidRPr="00590D60">
        <w:rPr>
          <w:rFonts w:ascii="Tahoma" w:hAnsi="Tahoma" w:cs="Tahoma"/>
          <w:sz w:val="24"/>
          <w:szCs w:val="24"/>
          <w:lang w:val="es-AR"/>
        </w:rPr>
        <w:t>în</w:t>
      </w:r>
      <w:proofErr w:type="spellEnd"/>
      <w:r w:rsidRPr="00590D60">
        <w:rPr>
          <w:rFonts w:ascii="Tahoma" w:hAnsi="Tahoma" w:cs="Tahoma"/>
          <w:sz w:val="24"/>
          <w:szCs w:val="24"/>
          <w:lang w:val="es-AR"/>
        </w:rPr>
        <w:t xml:space="preserve"> </w:t>
      </w:r>
      <w:proofErr w:type="spellStart"/>
      <w:r w:rsidRPr="00590D60">
        <w:rPr>
          <w:rFonts w:ascii="Tahoma" w:hAnsi="Tahoma" w:cs="Tahoma"/>
          <w:sz w:val="24"/>
          <w:szCs w:val="24"/>
          <w:lang w:val="es-AR"/>
        </w:rPr>
        <w:t>dreptul</w:t>
      </w:r>
      <w:proofErr w:type="spellEnd"/>
      <w:r w:rsidRPr="00590D60">
        <w:rPr>
          <w:rFonts w:ascii="Tahoma" w:hAnsi="Tahoma" w:cs="Tahoma"/>
          <w:sz w:val="24"/>
          <w:szCs w:val="24"/>
          <w:lang w:val="es-AR"/>
        </w:rPr>
        <w:t xml:space="preserve"> </w:t>
      </w:r>
      <w:proofErr w:type="spellStart"/>
      <w:r w:rsidR="00150523" w:rsidRPr="00590D60">
        <w:rPr>
          <w:rFonts w:ascii="Tahoma" w:hAnsi="Tahoma" w:cs="Tahoma"/>
          <w:sz w:val="24"/>
          <w:szCs w:val="24"/>
          <w:lang w:val="es-AR"/>
        </w:rPr>
        <w:t>imobilelor</w:t>
      </w:r>
      <w:proofErr w:type="spellEnd"/>
      <w:r w:rsidR="00150523" w:rsidRPr="00590D60">
        <w:rPr>
          <w:rFonts w:ascii="Tahoma" w:hAnsi="Tahoma" w:cs="Tahoma"/>
          <w:sz w:val="24"/>
          <w:szCs w:val="24"/>
          <w:lang w:val="es-AR"/>
        </w:rPr>
        <w:t>…………………………………………………………</w:t>
      </w:r>
      <w:r w:rsidRPr="00590D60">
        <w:rPr>
          <w:rFonts w:ascii="Tahoma" w:hAnsi="Tahoma" w:cs="Tahoma"/>
          <w:sz w:val="24"/>
          <w:szCs w:val="24"/>
          <w:lang w:val="es-AR"/>
        </w:rPr>
        <w:t>,</w:t>
      </w:r>
    </w:p>
    <w:p w14:paraId="09FE2D7A" w14:textId="77777777" w:rsidR="00150523" w:rsidRPr="00590D60" w:rsidRDefault="00FB6030" w:rsidP="00A05410">
      <w:pPr>
        <w:pStyle w:val="ListParagraph"/>
        <w:ind w:left="0"/>
        <w:rPr>
          <w:rFonts w:ascii="Tahoma" w:hAnsi="Tahoma" w:cs="Tahoma"/>
          <w:sz w:val="24"/>
          <w:szCs w:val="24"/>
          <w:lang w:val="es-AR"/>
        </w:rPr>
      </w:pPr>
      <w:r w:rsidRPr="00590D60">
        <w:rPr>
          <w:rFonts w:ascii="Tahoma" w:hAnsi="Tahoma" w:cs="Tahoma"/>
          <w:sz w:val="24"/>
          <w:szCs w:val="24"/>
          <w:lang w:val="es-AR"/>
        </w:rPr>
        <w:t>-</w:t>
      </w:r>
      <w:r w:rsidR="00150523" w:rsidRPr="00590D60">
        <w:rPr>
          <w:rFonts w:ascii="Tahoma" w:hAnsi="Tahoma" w:cs="Tahoma"/>
          <w:sz w:val="24"/>
          <w:szCs w:val="24"/>
          <w:lang w:val="es-AR"/>
        </w:rPr>
        <w:t xml:space="preserve"> </w:t>
      </w:r>
      <w:proofErr w:type="spellStart"/>
      <w:r w:rsidR="00150523" w:rsidRPr="00590D60">
        <w:rPr>
          <w:rFonts w:ascii="Tahoma" w:hAnsi="Tahoma" w:cs="Tahoma"/>
          <w:sz w:val="24"/>
          <w:szCs w:val="24"/>
          <w:lang w:val="es-AR"/>
        </w:rPr>
        <w:t>sistem</w:t>
      </w:r>
      <w:proofErr w:type="spellEnd"/>
      <w:r w:rsidR="00150523" w:rsidRPr="00590D60">
        <w:rPr>
          <w:rFonts w:ascii="Tahoma" w:hAnsi="Tahoma" w:cs="Tahoma"/>
          <w:sz w:val="24"/>
          <w:szCs w:val="24"/>
          <w:lang w:val="es-AR"/>
        </w:rPr>
        <w:t xml:space="preserve"> </w:t>
      </w:r>
      <w:proofErr w:type="spellStart"/>
      <w:r w:rsidR="00150523" w:rsidRPr="00590D60">
        <w:rPr>
          <w:rFonts w:ascii="Tahoma" w:hAnsi="Tahoma" w:cs="Tahoma"/>
          <w:sz w:val="24"/>
          <w:szCs w:val="24"/>
          <w:lang w:val="es-AR"/>
        </w:rPr>
        <w:t>rutier</w:t>
      </w:r>
      <w:proofErr w:type="spellEnd"/>
      <w:r w:rsidR="00150523" w:rsidRPr="00590D60">
        <w:rPr>
          <w:rFonts w:ascii="Tahoma" w:hAnsi="Tahoma" w:cs="Tahoma"/>
          <w:sz w:val="24"/>
          <w:szCs w:val="24"/>
          <w:lang w:val="es-AR"/>
        </w:rPr>
        <w:t xml:space="preserve"> </w:t>
      </w:r>
      <w:proofErr w:type="spellStart"/>
      <w:r w:rsidR="00150523" w:rsidRPr="00590D60">
        <w:rPr>
          <w:rFonts w:ascii="Tahoma" w:hAnsi="Tahoma" w:cs="Tahoma"/>
          <w:sz w:val="24"/>
          <w:szCs w:val="24"/>
          <w:lang w:val="es-AR"/>
        </w:rPr>
        <w:t>iniţial</w:t>
      </w:r>
      <w:proofErr w:type="spellEnd"/>
      <w:r w:rsidR="00150523" w:rsidRPr="00590D60">
        <w:rPr>
          <w:rFonts w:ascii="Tahoma" w:hAnsi="Tahoma" w:cs="Tahoma"/>
          <w:sz w:val="24"/>
          <w:szCs w:val="24"/>
          <w:lang w:val="es-AR"/>
        </w:rPr>
        <w:t>………………………………………………………………</w:t>
      </w:r>
      <w:proofErr w:type="gramStart"/>
      <w:r w:rsidR="00150523" w:rsidRPr="00590D60">
        <w:rPr>
          <w:rFonts w:ascii="Tahoma" w:hAnsi="Tahoma" w:cs="Tahoma"/>
          <w:sz w:val="24"/>
          <w:szCs w:val="24"/>
          <w:lang w:val="es-AR"/>
        </w:rPr>
        <w:t>…….</w:t>
      </w:r>
      <w:proofErr w:type="gramEnd"/>
      <w:r w:rsidR="00150523" w:rsidRPr="00590D60">
        <w:rPr>
          <w:rFonts w:ascii="Tahoma" w:hAnsi="Tahoma" w:cs="Tahoma"/>
          <w:sz w:val="24"/>
          <w:szCs w:val="24"/>
          <w:lang w:val="es-AR"/>
        </w:rPr>
        <w:t>.</w:t>
      </w:r>
    </w:p>
    <w:p w14:paraId="09FE2D7B" w14:textId="3EB8E9E5" w:rsidR="00150523" w:rsidRPr="00A05410" w:rsidRDefault="00590D60" w:rsidP="00590D60">
      <w:pPr>
        <w:pStyle w:val="ListParagraph"/>
        <w:ind w:left="0"/>
        <w:rPr>
          <w:rFonts w:ascii="Tahoma" w:hAnsi="Tahoma" w:cs="Tahoma"/>
          <w:sz w:val="24"/>
          <w:szCs w:val="24"/>
          <w:lang w:val="it-IT"/>
        </w:rPr>
      </w:pPr>
      <w:r>
        <w:rPr>
          <w:rFonts w:ascii="Tahoma" w:hAnsi="Tahoma" w:cs="Tahoma"/>
          <w:sz w:val="24"/>
          <w:szCs w:val="24"/>
          <w:lang w:val="it-IT"/>
        </w:rPr>
        <w:t xml:space="preserve">b) </w:t>
      </w:r>
      <w:r w:rsidR="00150523" w:rsidRPr="00A05410">
        <w:rPr>
          <w:rFonts w:ascii="Tahoma" w:hAnsi="Tahoma" w:cs="Tahoma"/>
          <w:sz w:val="24"/>
          <w:szCs w:val="24"/>
          <w:lang w:val="it-IT"/>
        </w:rPr>
        <w:t>În trotuar:</w:t>
      </w:r>
      <w:r>
        <w:rPr>
          <w:rFonts w:ascii="Tahoma" w:hAnsi="Tahoma" w:cs="Tahoma"/>
          <w:sz w:val="24"/>
          <w:szCs w:val="24"/>
          <w:lang w:val="it-IT"/>
        </w:rPr>
        <w:t xml:space="preserve"> </w:t>
      </w:r>
      <w:r w:rsidR="00150523" w:rsidRPr="00A05410">
        <w:rPr>
          <w:rFonts w:ascii="Tahoma" w:hAnsi="Tahoma" w:cs="Tahoma"/>
          <w:sz w:val="24"/>
          <w:szCs w:val="24"/>
          <w:lang w:val="it-IT"/>
        </w:rPr>
        <w:t>lungime……………..lăţime………………..suprafaţă afectată…………</w:t>
      </w:r>
      <w:r w:rsidR="00FB6030" w:rsidRPr="00A05410">
        <w:rPr>
          <w:rFonts w:ascii="Tahoma" w:hAnsi="Tahoma" w:cs="Tahoma"/>
          <w:sz w:val="24"/>
          <w:szCs w:val="24"/>
          <w:lang w:val="it-IT"/>
        </w:rPr>
        <w:t>……</w:t>
      </w:r>
    </w:p>
    <w:p w14:paraId="09FE2D7C" w14:textId="77777777" w:rsidR="00FB6030" w:rsidRPr="00A05410" w:rsidRDefault="00FB6030" w:rsidP="00A05410">
      <w:pPr>
        <w:pStyle w:val="ListParagraph"/>
        <w:ind w:left="0"/>
        <w:rPr>
          <w:rFonts w:ascii="Tahoma" w:hAnsi="Tahoma" w:cs="Tahoma"/>
          <w:sz w:val="24"/>
          <w:szCs w:val="24"/>
          <w:lang w:val="it-IT"/>
        </w:rPr>
      </w:pPr>
      <w:r w:rsidRPr="00A05410">
        <w:rPr>
          <w:rFonts w:ascii="Tahoma" w:hAnsi="Tahoma" w:cs="Tahoma"/>
          <w:sz w:val="24"/>
          <w:szCs w:val="24"/>
          <w:lang w:val="it-IT"/>
        </w:rPr>
        <w:t>-</w:t>
      </w:r>
      <w:r w:rsidR="00150523" w:rsidRPr="00A05410">
        <w:rPr>
          <w:rFonts w:ascii="Tahoma" w:hAnsi="Tahoma" w:cs="Tahoma"/>
          <w:sz w:val="24"/>
          <w:szCs w:val="24"/>
          <w:lang w:val="it-IT"/>
        </w:rPr>
        <w:t xml:space="preserve">longitudinal, pe partea imobilelor……………………………, </w:t>
      </w:r>
    </w:p>
    <w:p w14:paraId="09FE2D7D" w14:textId="77777777" w:rsidR="00FB6030" w:rsidRPr="00A05410" w:rsidRDefault="00FB6030" w:rsidP="00A05410">
      <w:pPr>
        <w:pStyle w:val="ListParagraph"/>
        <w:ind w:left="0"/>
        <w:rPr>
          <w:rFonts w:ascii="Tahoma" w:hAnsi="Tahoma" w:cs="Tahoma"/>
          <w:sz w:val="24"/>
          <w:szCs w:val="24"/>
          <w:lang w:val="it-IT"/>
        </w:rPr>
      </w:pPr>
      <w:r w:rsidRPr="00A05410">
        <w:rPr>
          <w:rFonts w:ascii="Tahoma" w:hAnsi="Tahoma" w:cs="Tahoma"/>
          <w:sz w:val="24"/>
          <w:szCs w:val="24"/>
          <w:lang w:val="it-IT"/>
        </w:rPr>
        <w:t>-</w:t>
      </w:r>
      <w:r w:rsidR="00150523" w:rsidRPr="00A05410">
        <w:rPr>
          <w:rFonts w:ascii="Tahoma" w:hAnsi="Tahoma" w:cs="Tahoma"/>
          <w:sz w:val="24"/>
          <w:szCs w:val="24"/>
          <w:lang w:val="it-IT"/>
        </w:rPr>
        <w:t xml:space="preserve">transversal, în dreptul imobilelor………………………………………………………, </w:t>
      </w:r>
    </w:p>
    <w:p w14:paraId="2F074ED6" w14:textId="77777777" w:rsidR="00590D60" w:rsidRDefault="00FB6030" w:rsidP="00590D60">
      <w:pPr>
        <w:pStyle w:val="ListParagraph"/>
        <w:ind w:left="0"/>
        <w:rPr>
          <w:rFonts w:ascii="Tahoma" w:hAnsi="Tahoma" w:cs="Tahoma"/>
          <w:sz w:val="24"/>
          <w:szCs w:val="24"/>
          <w:lang w:val="it-IT"/>
        </w:rPr>
      </w:pPr>
      <w:r w:rsidRPr="00A05410">
        <w:rPr>
          <w:rFonts w:ascii="Tahoma" w:hAnsi="Tahoma" w:cs="Tahoma"/>
          <w:sz w:val="24"/>
          <w:szCs w:val="24"/>
          <w:lang w:val="it-IT"/>
        </w:rPr>
        <w:t xml:space="preserve">- </w:t>
      </w:r>
      <w:r w:rsidR="00150523" w:rsidRPr="00A05410">
        <w:rPr>
          <w:rFonts w:ascii="Tahoma" w:hAnsi="Tahoma" w:cs="Tahoma"/>
          <w:sz w:val="24"/>
          <w:szCs w:val="24"/>
          <w:lang w:val="it-IT"/>
        </w:rPr>
        <w:t>sistem rutier iniţial……………………………………………………………………..</w:t>
      </w:r>
    </w:p>
    <w:p w14:paraId="09FE2D7F" w14:textId="56F1C683" w:rsidR="00150523" w:rsidRPr="00A05410" w:rsidRDefault="00FB6030" w:rsidP="00590D60">
      <w:pPr>
        <w:pStyle w:val="ListParagraph"/>
        <w:ind w:left="0"/>
        <w:rPr>
          <w:rFonts w:ascii="Tahoma" w:hAnsi="Tahoma" w:cs="Tahoma"/>
          <w:sz w:val="24"/>
          <w:szCs w:val="24"/>
          <w:lang w:val="it-IT"/>
        </w:rPr>
      </w:pPr>
      <w:r w:rsidRPr="00A05410">
        <w:rPr>
          <w:rFonts w:ascii="Tahoma" w:hAnsi="Tahoma" w:cs="Tahoma"/>
          <w:sz w:val="24"/>
          <w:szCs w:val="24"/>
          <w:lang w:val="it-IT"/>
        </w:rPr>
        <w:t xml:space="preserve">c) </w:t>
      </w:r>
      <w:r w:rsidR="00150523" w:rsidRPr="00A05410">
        <w:rPr>
          <w:rFonts w:ascii="Tahoma" w:hAnsi="Tahoma" w:cs="Tahoma"/>
          <w:sz w:val="24"/>
          <w:szCs w:val="24"/>
          <w:lang w:val="it-IT"/>
        </w:rPr>
        <w:t>În zona verde:</w:t>
      </w:r>
      <w:r w:rsidR="00590D60">
        <w:rPr>
          <w:rFonts w:ascii="Tahoma" w:hAnsi="Tahoma" w:cs="Tahoma"/>
          <w:sz w:val="24"/>
          <w:szCs w:val="24"/>
          <w:lang w:val="it-IT"/>
        </w:rPr>
        <w:t xml:space="preserve"> </w:t>
      </w:r>
      <w:r w:rsidR="00150523" w:rsidRPr="00A05410">
        <w:rPr>
          <w:rFonts w:ascii="Tahoma" w:hAnsi="Tahoma" w:cs="Tahoma"/>
          <w:sz w:val="24"/>
          <w:szCs w:val="24"/>
          <w:lang w:val="it-IT"/>
        </w:rPr>
        <w:t>…………………………….suprafaţa…………………………………..</w:t>
      </w:r>
    </w:p>
    <w:p w14:paraId="09FE2D80" w14:textId="77777777" w:rsidR="00150523" w:rsidRPr="00A05410" w:rsidRDefault="00150523" w:rsidP="00A05410">
      <w:pPr>
        <w:spacing w:after="0" w:line="240" w:lineRule="auto"/>
        <w:rPr>
          <w:rFonts w:ascii="Tahoma" w:eastAsia="Times New Roman" w:hAnsi="Tahoma" w:cs="Tahoma"/>
          <w:sz w:val="24"/>
          <w:szCs w:val="24"/>
          <w:lang w:val="it-IT" w:eastAsia="ro-RO"/>
        </w:rPr>
      </w:pPr>
      <w:r w:rsidRPr="00A05410">
        <w:rPr>
          <w:rFonts w:ascii="Tahoma" w:eastAsia="Times New Roman" w:hAnsi="Tahoma" w:cs="Tahoma"/>
          <w:sz w:val="24"/>
          <w:szCs w:val="24"/>
          <w:lang w:val="it-IT" w:eastAsia="ro-RO"/>
        </w:rPr>
        <w:t>Perioada de execuţie(</w:t>
      </w:r>
      <w:r w:rsidR="00FB6030" w:rsidRPr="00A05410">
        <w:rPr>
          <w:rFonts w:ascii="Tahoma" w:eastAsia="Times New Roman" w:hAnsi="Tahoma" w:cs="Tahoma"/>
          <w:sz w:val="24"/>
          <w:szCs w:val="24"/>
          <w:lang w:val="it-IT" w:eastAsia="ro-RO"/>
        </w:rPr>
        <w:t>inclusiv</w:t>
      </w:r>
      <w:r w:rsidRPr="00A05410">
        <w:rPr>
          <w:rFonts w:ascii="Tahoma" w:eastAsia="Times New Roman" w:hAnsi="Tahoma" w:cs="Tahoma"/>
          <w:sz w:val="24"/>
          <w:szCs w:val="24"/>
          <w:lang w:val="it-IT" w:eastAsia="ro-RO"/>
        </w:rPr>
        <w:t xml:space="preserve"> </w:t>
      </w:r>
      <w:r w:rsidR="00FB6030" w:rsidRPr="00A05410">
        <w:rPr>
          <w:rFonts w:ascii="Tahoma" w:eastAsia="Times New Roman" w:hAnsi="Tahoma" w:cs="Tahoma"/>
          <w:sz w:val="24"/>
          <w:szCs w:val="24"/>
          <w:lang w:val="it-IT" w:eastAsia="ro-RO"/>
        </w:rPr>
        <w:t xml:space="preserve"> refacerea zonei</w:t>
      </w:r>
      <w:r w:rsidR="00222843" w:rsidRPr="00A05410">
        <w:rPr>
          <w:rFonts w:ascii="Tahoma" w:eastAsia="Times New Roman" w:hAnsi="Tahoma" w:cs="Tahoma"/>
          <w:sz w:val="24"/>
          <w:szCs w:val="24"/>
          <w:lang w:val="it-IT" w:eastAsia="ro-RO"/>
        </w:rPr>
        <w:t xml:space="preserve"> </w:t>
      </w:r>
      <w:r w:rsidRPr="00A05410">
        <w:rPr>
          <w:rFonts w:ascii="Tahoma" w:eastAsia="Times New Roman" w:hAnsi="Tahoma" w:cs="Tahoma"/>
          <w:sz w:val="24"/>
          <w:szCs w:val="24"/>
          <w:lang w:val="it-IT" w:eastAsia="ro-RO"/>
        </w:rPr>
        <w:t>afectate)…………………………………………</w:t>
      </w:r>
    </w:p>
    <w:p w14:paraId="09FE2D81" w14:textId="77777777" w:rsidR="00150523" w:rsidRPr="00A05410" w:rsidRDefault="00150523" w:rsidP="00A05410">
      <w:pPr>
        <w:spacing w:after="0" w:line="240" w:lineRule="auto"/>
        <w:rPr>
          <w:rFonts w:ascii="Tahoma" w:eastAsia="Times New Roman" w:hAnsi="Tahoma" w:cs="Tahoma"/>
          <w:sz w:val="24"/>
          <w:szCs w:val="24"/>
          <w:lang w:val="it-IT" w:eastAsia="ro-RO"/>
        </w:rPr>
      </w:pPr>
      <w:r w:rsidRPr="00A05410">
        <w:rPr>
          <w:rFonts w:ascii="Tahoma" w:eastAsia="Times New Roman" w:hAnsi="Tahoma" w:cs="Tahoma"/>
          <w:sz w:val="24"/>
          <w:szCs w:val="24"/>
          <w:lang w:val="it-IT" w:eastAsia="ro-RO"/>
        </w:rPr>
        <w:t>Responsabil de lucrare (încadrare în termen, calitate, asigura</w:t>
      </w:r>
      <w:r w:rsidR="00222843" w:rsidRPr="00A05410">
        <w:rPr>
          <w:rFonts w:ascii="Tahoma" w:eastAsia="Times New Roman" w:hAnsi="Tahoma" w:cs="Tahoma"/>
          <w:sz w:val="24"/>
          <w:szCs w:val="24"/>
          <w:lang w:val="it-IT" w:eastAsia="ro-RO"/>
        </w:rPr>
        <w:t>rea siguranţei ci</w:t>
      </w:r>
      <w:r w:rsidRPr="00A05410">
        <w:rPr>
          <w:rFonts w:ascii="Tahoma" w:eastAsia="Times New Roman" w:hAnsi="Tahoma" w:cs="Tahoma"/>
          <w:sz w:val="24"/>
          <w:szCs w:val="24"/>
          <w:lang w:val="it-IT" w:eastAsia="ro-RO"/>
        </w:rPr>
        <w:t>rculaţiei, refacere zonă afectată, etc):</w:t>
      </w:r>
    </w:p>
    <w:p w14:paraId="09FE2D82" w14:textId="14598501" w:rsidR="00150523" w:rsidRPr="00A05410" w:rsidRDefault="00150523" w:rsidP="00A05410">
      <w:pPr>
        <w:spacing w:after="0" w:line="240" w:lineRule="auto"/>
        <w:rPr>
          <w:rFonts w:ascii="Tahoma" w:eastAsia="Times New Roman" w:hAnsi="Tahoma" w:cs="Tahoma"/>
          <w:sz w:val="24"/>
          <w:szCs w:val="24"/>
          <w:lang w:val="it-IT" w:eastAsia="ro-RO"/>
        </w:rPr>
      </w:pPr>
      <w:r w:rsidRPr="00A05410">
        <w:rPr>
          <w:rFonts w:ascii="Tahoma" w:eastAsia="Times New Roman" w:hAnsi="Tahoma" w:cs="Tahoma"/>
          <w:sz w:val="24"/>
          <w:szCs w:val="24"/>
          <w:lang w:val="it-IT" w:eastAsia="ro-RO"/>
        </w:rPr>
        <w:t>a)</w:t>
      </w:r>
      <w:r w:rsidR="00590D60">
        <w:rPr>
          <w:rFonts w:ascii="Tahoma" w:eastAsia="Times New Roman" w:hAnsi="Tahoma" w:cs="Tahoma"/>
          <w:sz w:val="24"/>
          <w:szCs w:val="24"/>
          <w:lang w:val="it-IT" w:eastAsia="ro-RO"/>
        </w:rPr>
        <w:t xml:space="preserve"> </w:t>
      </w:r>
      <w:r w:rsidRPr="00A05410">
        <w:rPr>
          <w:rFonts w:ascii="Tahoma" w:eastAsia="Times New Roman" w:hAnsi="Tahoma" w:cs="Tahoma"/>
          <w:sz w:val="24"/>
          <w:szCs w:val="24"/>
          <w:lang w:val="it-IT" w:eastAsia="ro-RO"/>
        </w:rPr>
        <w:t>din partea beneficiarului…………………………………………………….tel……………………………</w:t>
      </w:r>
    </w:p>
    <w:p w14:paraId="09FE2D83" w14:textId="4950430A" w:rsidR="00150523" w:rsidRPr="00A05410" w:rsidRDefault="00150523" w:rsidP="00A05410">
      <w:pPr>
        <w:spacing w:after="0" w:line="240" w:lineRule="auto"/>
        <w:rPr>
          <w:rFonts w:ascii="Tahoma" w:eastAsia="Times New Roman" w:hAnsi="Tahoma" w:cs="Tahoma"/>
          <w:sz w:val="24"/>
          <w:szCs w:val="24"/>
          <w:lang w:val="it-IT" w:eastAsia="ro-RO"/>
        </w:rPr>
      </w:pPr>
      <w:r w:rsidRPr="00A05410">
        <w:rPr>
          <w:rFonts w:ascii="Tahoma" w:eastAsia="Times New Roman" w:hAnsi="Tahoma" w:cs="Tahoma"/>
          <w:sz w:val="24"/>
          <w:szCs w:val="24"/>
          <w:lang w:val="it-IT" w:eastAsia="ro-RO"/>
        </w:rPr>
        <w:t>b)</w:t>
      </w:r>
      <w:r w:rsidR="00590D60">
        <w:rPr>
          <w:rFonts w:ascii="Tahoma" w:eastAsia="Times New Roman" w:hAnsi="Tahoma" w:cs="Tahoma"/>
          <w:sz w:val="24"/>
          <w:szCs w:val="24"/>
          <w:lang w:val="it-IT" w:eastAsia="ro-RO"/>
        </w:rPr>
        <w:t xml:space="preserve"> </w:t>
      </w:r>
      <w:r w:rsidRPr="00A05410">
        <w:rPr>
          <w:rFonts w:ascii="Tahoma" w:eastAsia="Times New Roman" w:hAnsi="Tahoma" w:cs="Tahoma"/>
          <w:sz w:val="24"/>
          <w:szCs w:val="24"/>
          <w:lang w:val="it-IT" w:eastAsia="ro-RO"/>
        </w:rPr>
        <w:t>din partea executantului……………………………………………………tel……………………………</w:t>
      </w:r>
      <w:r w:rsidR="00FB6030" w:rsidRPr="00A05410">
        <w:rPr>
          <w:rFonts w:ascii="Tahoma" w:eastAsia="Times New Roman" w:hAnsi="Tahoma" w:cs="Tahoma"/>
          <w:sz w:val="24"/>
          <w:szCs w:val="24"/>
          <w:lang w:val="it-IT" w:eastAsia="ro-RO"/>
        </w:rPr>
        <w:t>..</w:t>
      </w:r>
    </w:p>
    <w:p w14:paraId="09FE2D84" w14:textId="77777777" w:rsidR="00150523" w:rsidRPr="00A05410" w:rsidRDefault="00150523" w:rsidP="00A05410">
      <w:pPr>
        <w:spacing w:after="0" w:line="240" w:lineRule="auto"/>
        <w:rPr>
          <w:rFonts w:ascii="Tahoma" w:eastAsia="Times New Roman" w:hAnsi="Tahoma" w:cs="Tahoma"/>
          <w:sz w:val="24"/>
          <w:szCs w:val="24"/>
          <w:lang w:val="it-IT" w:eastAsia="ro-RO"/>
        </w:rPr>
      </w:pPr>
      <w:r w:rsidRPr="00A05410">
        <w:rPr>
          <w:rFonts w:ascii="Tahoma" w:eastAsia="Times New Roman" w:hAnsi="Tahoma" w:cs="Tahoma"/>
          <w:sz w:val="24"/>
          <w:szCs w:val="24"/>
          <w:lang w:val="it-IT" w:eastAsia="ro-RO"/>
        </w:rPr>
        <w:t>A</w:t>
      </w:r>
      <w:r w:rsidR="00FB6030" w:rsidRPr="00A05410">
        <w:rPr>
          <w:rFonts w:ascii="Tahoma" w:eastAsia="Times New Roman" w:hAnsi="Tahoma" w:cs="Tahoma"/>
          <w:sz w:val="24"/>
          <w:szCs w:val="24"/>
          <w:lang w:val="it-IT" w:eastAsia="ro-RO"/>
        </w:rPr>
        <w:t xml:space="preserve">lte date referitoare la </w:t>
      </w:r>
      <w:r w:rsidRPr="00A05410">
        <w:rPr>
          <w:rFonts w:ascii="Tahoma" w:eastAsia="Times New Roman" w:hAnsi="Tahoma" w:cs="Tahoma"/>
          <w:sz w:val="24"/>
          <w:szCs w:val="24"/>
          <w:lang w:val="it-IT" w:eastAsia="ro-RO"/>
        </w:rPr>
        <w:t>lucrare……………………………………………………………………</w:t>
      </w:r>
    </w:p>
    <w:p w14:paraId="09FE2D85" w14:textId="720CA09E" w:rsidR="00924F79" w:rsidRPr="00A05410" w:rsidRDefault="00924F79" w:rsidP="00A05410">
      <w:pPr>
        <w:spacing w:after="0" w:line="240" w:lineRule="auto"/>
        <w:jc w:val="both"/>
        <w:rPr>
          <w:rFonts w:ascii="Tahoma" w:eastAsia="Times New Roman" w:hAnsi="Tahoma" w:cs="Tahoma"/>
          <w:sz w:val="24"/>
          <w:szCs w:val="24"/>
          <w:lang w:val="ro-RO" w:eastAsia="ar-SA"/>
        </w:rPr>
      </w:pPr>
      <w:r w:rsidRPr="00A05410">
        <w:rPr>
          <w:rFonts w:ascii="Tahoma" w:eastAsia="Times New Roman" w:hAnsi="Tahoma" w:cs="Tahoma"/>
          <w:sz w:val="24"/>
          <w:szCs w:val="24"/>
          <w:lang w:val="it-IT" w:eastAsia="ro-RO"/>
        </w:rPr>
        <w:t xml:space="preserve">Lucrările vor respecta condiţiile impuse de Regulamentul </w:t>
      </w:r>
      <w:r w:rsidRPr="00A05410">
        <w:rPr>
          <w:rFonts w:ascii="Tahoma" w:eastAsia="Times New Roman" w:hAnsi="Tahoma" w:cs="Tahoma"/>
          <w:sz w:val="24"/>
          <w:szCs w:val="24"/>
          <w:lang w:val="ro-RO" w:eastAsia="ar-SA"/>
        </w:rPr>
        <w:t xml:space="preserve">cuprinzând Normele referitoare la condiţiile de execuţie a lucrărilor tehnico-edilitare şi refacerea infrastructurii, care se execută pe domeniului public și privat al </w:t>
      </w:r>
      <w:r w:rsidR="0052531E" w:rsidRPr="00A05410">
        <w:rPr>
          <w:rFonts w:ascii="Tahoma" w:eastAsia="Times New Roman" w:hAnsi="Tahoma" w:cs="Tahoma"/>
          <w:sz w:val="24"/>
          <w:szCs w:val="24"/>
          <w:lang w:val="ro-RO" w:eastAsia="ar-SA"/>
        </w:rPr>
        <w:t>Comunei</w:t>
      </w:r>
      <w:r w:rsidRPr="00A05410">
        <w:rPr>
          <w:rFonts w:ascii="Tahoma" w:eastAsia="Times New Roman" w:hAnsi="Tahoma" w:cs="Tahoma"/>
          <w:sz w:val="24"/>
          <w:szCs w:val="24"/>
          <w:lang w:val="ro-RO" w:eastAsia="ar-SA"/>
        </w:rPr>
        <w:t xml:space="preserve"> </w:t>
      </w:r>
      <w:r w:rsidR="008A418E" w:rsidRPr="00A05410">
        <w:rPr>
          <w:rFonts w:ascii="Tahoma" w:eastAsia="Times New Roman" w:hAnsi="Tahoma" w:cs="Tahoma"/>
          <w:sz w:val="24"/>
          <w:szCs w:val="24"/>
          <w:lang w:val="ro-RO" w:eastAsia="ar-SA"/>
        </w:rPr>
        <w:t>Vărbilău</w:t>
      </w:r>
      <w:r w:rsidRPr="00A05410">
        <w:rPr>
          <w:rFonts w:ascii="Tahoma" w:eastAsia="Times New Roman" w:hAnsi="Tahoma" w:cs="Tahoma"/>
          <w:sz w:val="24"/>
          <w:szCs w:val="24"/>
          <w:lang w:val="ro-RO" w:eastAsia="ar-SA"/>
        </w:rPr>
        <w:t>.</w:t>
      </w:r>
    </w:p>
    <w:p w14:paraId="09FE2D86" w14:textId="61A7855D" w:rsidR="00924F79" w:rsidRPr="00A05410" w:rsidRDefault="00924F79" w:rsidP="00A05410">
      <w:pPr>
        <w:spacing w:after="0" w:line="240" w:lineRule="auto"/>
        <w:jc w:val="both"/>
        <w:rPr>
          <w:rFonts w:ascii="Tahoma" w:eastAsia="Times New Roman" w:hAnsi="Tahoma" w:cs="Tahoma"/>
          <w:sz w:val="24"/>
          <w:szCs w:val="24"/>
          <w:lang w:val="ro-RO" w:eastAsia="ar-SA"/>
        </w:rPr>
      </w:pPr>
      <w:r w:rsidRPr="00A05410">
        <w:rPr>
          <w:rFonts w:ascii="Tahoma" w:eastAsia="Times New Roman" w:hAnsi="Tahoma" w:cs="Tahoma"/>
          <w:sz w:val="24"/>
          <w:szCs w:val="24"/>
          <w:lang w:val="ro-RO" w:eastAsia="ar-SA"/>
        </w:rPr>
        <w:t>Nerespectarea prezentului aviz constituie contravenţie şi se sancţionează conform HCL nr.</w:t>
      </w:r>
      <w:r w:rsidR="00590D60">
        <w:rPr>
          <w:rFonts w:ascii="Tahoma" w:eastAsia="Times New Roman" w:hAnsi="Tahoma" w:cs="Tahoma"/>
          <w:sz w:val="24"/>
          <w:szCs w:val="24"/>
          <w:lang w:val="ro-RO" w:eastAsia="ar-SA"/>
        </w:rPr>
        <w:t xml:space="preserve"> </w:t>
      </w:r>
      <w:r w:rsidRPr="00A05410">
        <w:rPr>
          <w:rFonts w:ascii="Tahoma" w:eastAsia="Times New Roman" w:hAnsi="Tahoma" w:cs="Tahoma"/>
          <w:sz w:val="24"/>
          <w:szCs w:val="24"/>
          <w:lang w:val="ro-RO" w:eastAsia="ar-SA"/>
        </w:rPr>
        <w:t>..................... de aprobare a Regulamentului sus menţionat.</w:t>
      </w:r>
    </w:p>
    <w:p w14:paraId="09FE2D87" w14:textId="77777777" w:rsidR="00924F79" w:rsidRPr="00A05410" w:rsidRDefault="00924F79" w:rsidP="00A05410">
      <w:pPr>
        <w:spacing w:after="0" w:line="240" w:lineRule="auto"/>
        <w:rPr>
          <w:rFonts w:ascii="Tahoma" w:eastAsia="Times New Roman" w:hAnsi="Tahoma" w:cs="Tahoma"/>
          <w:sz w:val="24"/>
          <w:szCs w:val="24"/>
          <w:lang w:val="it-IT" w:eastAsia="ro-RO"/>
        </w:rPr>
      </w:pPr>
    </w:p>
    <w:p w14:paraId="09FE2D88" w14:textId="77777777" w:rsidR="00150523" w:rsidRPr="00A05410" w:rsidRDefault="00150523" w:rsidP="00A05410">
      <w:pPr>
        <w:pStyle w:val="ListParagraph"/>
        <w:ind w:left="0"/>
        <w:rPr>
          <w:rFonts w:ascii="Tahoma" w:hAnsi="Tahoma" w:cs="Tahoma"/>
          <w:sz w:val="24"/>
          <w:szCs w:val="24"/>
          <w:lang w:val="it-IT"/>
        </w:rPr>
      </w:pPr>
      <w:r w:rsidRPr="00A05410">
        <w:rPr>
          <w:rFonts w:ascii="Tahoma" w:hAnsi="Tahoma" w:cs="Tahoma"/>
          <w:sz w:val="24"/>
          <w:szCs w:val="24"/>
          <w:lang w:val="it-IT"/>
        </w:rPr>
        <w:t xml:space="preserve"> </w:t>
      </w:r>
    </w:p>
    <w:p w14:paraId="507839B5" w14:textId="2728C202" w:rsidR="0052531E" w:rsidRPr="00A05410" w:rsidRDefault="00222843" w:rsidP="00590D60">
      <w:pPr>
        <w:spacing w:after="0" w:line="240" w:lineRule="auto"/>
        <w:jc w:val="center"/>
        <w:rPr>
          <w:rFonts w:ascii="Tahoma" w:hAnsi="Tahoma" w:cs="Tahoma"/>
          <w:b/>
          <w:sz w:val="24"/>
          <w:szCs w:val="24"/>
          <w:lang w:val="it-IT"/>
        </w:rPr>
      </w:pPr>
      <w:r w:rsidRPr="00A05410">
        <w:rPr>
          <w:rFonts w:ascii="Tahoma" w:hAnsi="Tahoma" w:cs="Tahoma"/>
          <w:b/>
          <w:sz w:val="24"/>
          <w:szCs w:val="24"/>
          <w:lang w:val="it-IT"/>
        </w:rPr>
        <w:t>Primar</w:t>
      </w:r>
      <w:r w:rsidR="0052531E" w:rsidRPr="00A05410">
        <w:rPr>
          <w:rFonts w:ascii="Tahoma" w:hAnsi="Tahoma" w:cs="Tahoma"/>
          <w:b/>
          <w:sz w:val="24"/>
          <w:szCs w:val="24"/>
          <w:lang w:val="it-IT"/>
        </w:rPr>
        <w:t>,</w:t>
      </w:r>
    </w:p>
    <w:p w14:paraId="5EFC102F" w14:textId="77777777" w:rsidR="0052531E" w:rsidRPr="00A05410" w:rsidRDefault="0052531E" w:rsidP="00A05410">
      <w:pPr>
        <w:spacing w:after="0" w:line="240" w:lineRule="auto"/>
        <w:rPr>
          <w:rFonts w:ascii="Tahoma" w:hAnsi="Tahoma" w:cs="Tahoma"/>
          <w:b/>
          <w:sz w:val="24"/>
          <w:szCs w:val="24"/>
          <w:lang w:val="it-IT"/>
        </w:rPr>
      </w:pPr>
    </w:p>
    <w:p w14:paraId="09FE2D89" w14:textId="2F4AADD8" w:rsidR="00222843" w:rsidRPr="00A05410" w:rsidRDefault="00222843" w:rsidP="00A05410">
      <w:pPr>
        <w:spacing w:after="0" w:line="240" w:lineRule="auto"/>
        <w:rPr>
          <w:rFonts w:ascii="Tahoma" w:hAnsi="Tahoma" w:cs="Tahoma"/>
          <w:b/>
          <w:sz w:val="24"/>
          <w:szCs w:val="24"/>
          <w:lang w:val="it-IT"/>
        </w:rPr>
      </w:pPr>
      <w:r w:rsidRPr="00A05410">
        <w:rPr>
          <w:rFonts w:ascii="Tahoma" w:hAnsi="Tahoma" w:cs="Tahoma"/>
          <w:b/>
          <w:sz w:val="24"/>
          <w:szCs w:val="24"/>
          <w:lang w:val="it-IT"/>
        </w:rPr>
        <w:t xml:space="preserve">                                                 </w:t>
      </w:r>
    </w:p>
    <w:p w14:paraId="17C18FA6" w14:textId="2EC43810" w:rsidR="00A12415" w:rsidRPr="00A05410" w:rsidRDefault="00A12415" w:rsidP="00B17632">
      <w:pPr>
        <w:spacing w:after="0" w:line="240" w:lineRule="auto"/>
        <w:jc w:val="right"/>
        <w:rPr>
          <w:rFonts w:ascii="Tahoma" w:eastAsia="Times New Roman" w:hAnsi="Tahoma" w:cs="Tahoma"/>
          <w:sz w:val="24"/>
          <w:szCs w:val="24"/>
          <w:lang w:val="it-IT"/>
        </w:rPr>
      </w:pPr>
      <w:r w:rsidRPr="00A05410">
        <w:rPr>
          <w:rFonts w:ascii="Tahoma" w:eastAsia="Times New Roman" w:hAnsi="Tahoma" w:cs="Tahoma"/>
          <w:sz w:val="24"/>
          <w:szCs w:val="24"/>
          <w:lang w:val="it-IT"/>
        </w:rPr>
        <w:lastRenderedPageBreak/>
        <w:t xml:space="preserve">                                                                                            ANEXA NR.</w:t>
      </w:r>
      <w:r w:rsidR="00B17632">
        <w:rPr>
          <w:rFonts w:ascii="Tahoma" w:eastAsia="Times New Roman" w:hAnsi="Tahoma" w:cs="Tahoma"/>
          <w:sz w:val="24"/>
          <w:szCs w:val="24"/>
          <w:lang w:val="it-IT"/>
        </w:rPr>
        <w:t xml:space="preserve"> </w:t>
      </w:r>
      <w:r w:rsidRPr="00A05410">
        <w:rPr>
          <w:rFonts w:ascii="Tahoma" w:eastAsia="Times New Roman" w:hAnsi="Tahoma" w:cs="Tahoma"/>
          <w:sz w:val="24"/>
          <w:szCs w:val="24"/>
          <w:lang w:val="it-IT"/>
        </w:rPr>
        <w:t>7 la REGULAMENT</w:t>
      </w:r>
    </w:p>
    <w:p w14:paraId="77B0A353" w14:textId="77777777" w:rsidR="00A12415" w:rsidRPr="00A05410" w:rsidRDefault="00A12415" w:rsidP="00A05410">
      <w:pPr>
        <w:spacing w:after="0" w:line="240" w:lineRule="auto"/>
        <w:jc w:val="center"/>
        <w:rPr>
          <w:rFonts w:ascii="Tahoma" w:eastAsia="Times New Roman" w:hAnsi="Tahoma" w:cs="Tahoma"/>
          <w:b/>
          <w:sz w:val="24"/>
          <w:szCs w:val="24"/>
          <w:lang w:val="es-AR"/>
        </w:rPr>
      </w:pPr>
      <w:r w:rsidRPr="00A05410">
        <w:rPr>
          <w:rFonts w:ascii="Tahoma" w:eastAsia="Times New Roman" w:hAnsi="Tahoma" w:cs="Tahoma"/>
          <w:b/>
          <w:sz w:val="24"/>
          <w:szCs w:val="24"/>
          <w:lang w:val="es-AR"/>
        </w:rPr>
        <w:t>STRUCTURA DE REFACERE</w:t>
      </w:r>
    </w:p>
    <w:p w14:paraId="4E76A70E" w14:textId="77777777" w:rsidR="00A12415" w:rsidRPr="00A05410" w:rsidRDefault="00A12415" w:rsidP="00A05410">
      <w:pPr>
        <w:spacing w:after="0" w:line="240" w:lineRule="auto"/>
        <w:jc w:val="both"/>
        <w:rPr>
          <w:rFonts w:ascii="Tahoma" w:eastAsia="Times New Roman" w:hAnsi="Tahoma" w:cs="Tahoma"/>
          <w:b/>
          <w:sz w:val="24"/>
          <w:szCs w:val="24"/>
          <w:lang w:val="ro-RO" w:eastAsia="ro-RO"/>
        </w:rPr>
      </w:pPr>
    </w:p>
    <w:p w14:paraId="38F3A053" w14:textId="77777777" w:rsidR="00A12415" w:rsidRPr="00A05410" w:rsidRDefault="00A12415" w:rsidP="00A05410">
      <w:pPr>
        <w:spacing w:after="0" w:line="240" w:lineRule="auto"/>
        <w:jc w:val="both"/>
        <w:rPr>
          <w:rFonts w:ascii="Tahoma" w:eastAsia="Times New Roman" w:hAnsi="Tahoma" w:cs="Tahoma"/>
          <w:b/>
          <w:sz w:val="24"/>
          <w:szCs w:val="24"/>
          <w:lang w:val="ro-RO" w:eastAsia="ro-RO"/>
        </w:rPr>
      </w:pPr>
    </w:p>
    <w:tbl>
      <w:tblPr>
        <w:tblW w:w="9498"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88"/>
        <w:gridCol w:w="1710"/>
        <w:gridCol w:w="6100"/>
      </w:tblGrid>
      <w:tr w:rsidR="00A12415" w:rsidRPr="00A05410" w14:paraId="640063DD" w14:textId="77777777" w:rsidTr="00C71815">
        <w:trPr>
          <w:trHeight w:val="302"/>
        </w:trPr>
        <w:tc>
          <w:tcPr>
            <w:tcW w:w="1688" w:type="dxa"/>
          </w:tcPr>
          <w:p w14:paraId="755A5AA1" w14:textId="77777777" w:rsidR="00A12415" w:rsidRPr="00A05410" w:rsidRDefault="00A12415" w:rsidP="00B17632">
            <w:pPr>
              <w:widowControl w:val="0"/>
              <w:autoSpaceDE w:val="0"/>
              <w:autoSpaceDN w:val="0"/>
              <w:spacing w:after="0" w:line="240" w:lineRule="auto"/>
              <w:jc w:val="center"/>
              <w:rPr>
                <w:rFonts w:ascii="Tahoma" w:eastAsia="Arial Narrow" w:hAnsi="Tahoma" w:cs="Tahoma"/>
                <w:sz w:val="24"/>
                <w:szCs w:val="24"/>
                <w:lang w:val="ro-RO" w:eastAsia="ro-RO" w:bidi="ro-RO"/>
              </w:rPr>
            </w:pPr>
            <w:r w:rsidRPr="00A05410">
              <w:rPr>
                <w:rFonts w:ascii="Tahoma" w:eastAsia="Arial Narrow" w:hAnsi="Tahoma" w:cs="Tahoma"/>
                <w:w w:val="105"/>
                <w:sz w:val="24"/>
                <w:szCs w:val="24"/>
                <w:lang w:val="ro-RO" w:eastAsia="ro-RO" w:bidi="ro-RO"/>
              </w:rPr>
              <w:t>LUCRAREA</w:t>
            </w:r>
          </w:p>
        </w:tc>
        <w:tc>
          <w:tcPr>
            <w:tcW w:w="1710" w:type="dxa"/>
          </w:tcPr>
          <w:p w14:paraId="2653C175" w14:textId="7E3B9CDF" w:rsidR="00A12415" w:rsidRPr="00A05410" w:rsidRDefault="00A12415" w:rsidP="00B17632">
            <w:pPr>
              <w:widowControl w:val="0"/>
              <w:autoSpaceDE w:val="0"/>
              <w:autoSpaceDN w:val="0"/>
              <w:spacing w:after="0" w:line="240" w:lineRule="auto"/>
              <w:jc w:val="center"/>
              <w:rPr>
                <w:rFonts w:ascii="Tahoma" w:eastAsia="Arial Narrow" w:hAnsi="Tahoma" w:cs="Tahoma"/>
                <w:sz w:val="24"/>
                <w:szCs w:val="24"/>
                <w:lang w:val="ro-RO" w:eastAsia="ro-RO" w:bidi="ro-RO"/>
              </w:rPr>
            </w:pPr>
            <w:r w:rsidRPr="00A05410">
              <w:rPr>
                <w:rFonts w:ascii="Tahoma" w:eastAsia="Arial Narrow" w:hAnsi="Tahoma" w:cs="Tahoma"/>
                <w:w w:val="105"/>
                <w:sz w:val="24"/>
                <w:szCs w:val="24"/>
                <w:lang w:val="ro-RO" w:eastAsia="ro-RO" w:bidi="ro-RO"/>
              </w:rPr>
              <w:t>ZONA AFECTAT</w:t>
            </w:r>
            <w:r w:rsidR="00C71815">
              <w:rPr>
                <w:rFonts w:ascii="Tahoma" w:eastAsia="Arial Narrow" w:hAnsi="Tahoma" w:cs="Tahoma"/>
                <w:w w:val="105"/>
                <w:sz w:val="24"/>
                <w:szCs w:val="24"/>
                <w:lang w:val="ro-RO" w:eastAsia="ro-RO" w:bidi="ro-RO"/>
              </w:rPr>
              <w:t>Ă</w:t>
            </w:r>
          </w:p>
        </w:tc>
        <w:tc>
          <w:tcPr>
            <w:tcW w:w="6100" w:type="dxa"/>
          </w:tcPr>
          <w:p w14:paraId="76317FCA" w14:textId="77777777" w:rsidR="00A12415" w:rsidRPr="00A05410" w:rsidRDefault="00A12415" w:rsidP="00A05410">
            <w:pPr>
              <w:widowControl w:val="0"/>
              <w:autoSpaceDE w:val="0"/>
              <w:autoSpaceDN w:val="0"/>
              <w:spacing w:after="0" w:line="240" w:lineRule="auto"/>
              <w:jc w:val="center"/>
              <w:rPr>
                <w:rFonts w:ascii="Tahoma" w:eastAsia="Arial Narrow" w:hAnsi="Tahoma" w:cs="Tahoma"/>
                <w:sz w:val="24"/>
                <w:szCs w:val="24"/>
                <w:lang w:val="ro-RO" w:eastAsia="ro-RO" w:bidi="ro-RO"/>
              </w:rPr>
            </w:pPr>
            <w:r w:rsidRPr="00A05410">
              <w:rPr>
                <w:rFonts w:ascii="Tahoma" w:eastAsia="Arial Narrow" w:hAnsi="Tahoma" w:cs="Tahoma"/>
                <w:w w:val="105"/>
                <w:sz w:val="24"/>
                <w:szCs w:val="24"/>
                <w:lang w:val="ro-RO" w:eastAsia="ro-RO" w:bidi="ro-RO"/>
              </w:rPr>
              <w:t>STRUCTURA DE REFACERE</w:t>
            </w:r>
          </w:p>
        </w:tc>
      </w:tr>
      <w:tr w:rsidR="00A12415" w:rsidRPr="00A05410" w14:paraId="46EE2C36" w14:textId="77777777" w:rsidTr="00C017ED">
        <w:trPr>
          <w:trHeight w:val="3342"/>
        </w:trPr>
        <w:tc>
          <w:tcPr>
            <w:tcW w:w="1688" w:type="dxa"/>
          </w:tcPr>
          <w:p w14:paraId="7E03FC4F" w14:textId="064B1790" w:rsidR="00A12415" w:rsidRPr="00A05410" w:rsidRDefault="00A12415" w:rsidP="00B17632">
            <w:pPr>
              <w:widowControl w:val="0"/>
              <w:autoSpaceDE w:val="0"/>
              <w:autoSpaceDN w:val="0"/>
              <w:spacing w:after="0" w:line="240" w:lineRule="auto"/>
              <w:jc w:val="center"/>
              <w:rPr>
                <w:rFonts w:ascii="Tahoma" w:eastAsia="Arial Narrow" w:hAnsi="Tahoma" w:cs="Tahoma"/>
                <w:w w:val="105"/>
                <w:sz w:val="24"/>
                <w:szCs w:val="24"/>
                <w:lang w:val="ro-RO" w:eastAsia="ro-RO" w:bidi="ro-RO"/>
              </w:rPr>
            </w:pPr>
            <w:r w:rsidRPr="00A05410">
              <w:rPr>
                <w:rFonts w:ascii="Tahoma" w:eastAsia="Arial Narrow" w:hAnsi="Tahoma" w:cs="Tahoma"/>
                <w:w w:val="105"/>
                <w:sz w:val="24"/>
                <w:szCs w:val="24"/>
                <w:lang w:val="ro-RO" w:eastAsia="ro-RO" w:bidi="ro-RO"/>
              </w:rPr>
              <w:t>Investi</w:t>
            </w:r>
            <w:r w:rsidR="00C71815">
              <w:rPr>
                <w:rFonts w:ascii="Tahoma" w:eastAsia="Arial Narrow" w:hAnsi="Tahoma" w:cs="Tahoma"/>
                <w:w w:val="105"/>
                <w:sz w:val="24"/>
                <w:szCs w:val="24"/>
                <w:lang w:val="ro-RO" w:eastAsia="ro-RO" w:bidi="ro-RO"/>
              </w:rPr>
              <w:t>ț</w:t>
            </w:r>
            <w:r w:rsidRPr="00A05410">
              <w:rPr>
                <w:rFonts w:ascii="Tahoma" w:eastAsia="Arial Narrow" w:hAnsi="Tahoma" w:cs="Tahoma"/>
                <w:w w:val="105"/>
                <w:sz w:val="24"/>
                <w:szCs w:val="24"/>
                <w:lang w:val="ro-RO" w:eastAsia="ro-RO" w:bidi="ro-RO"/>
              </w:rPr>
              <w:t>ii/</w:t>
            </w:r>
          </w:p>
          <w:p w14:paraId="79F35988" w14:textId="77777777" w:rsidR="00A12415" w:rsidRPr="00A05410" w:rsidRDefault="00A12415" w:rsidP="00B17632">
            <w:pPr>
              <w:widowControl w:val="0"/>
              <w:autoSpaceDE w:val="0"/>
              <w:autoSpaceDN w:val="0"/>
              <w:spacing w:after="0" w:line="240" w:lineRule="auto"/>
              <w:jc w:val="center"/>
              <w:rPr>
                <w:rFonts w:ascii="Tahoma" w:eastAsia="Arial Narrow" w:hAnsi="Tahoma" w:cs="Tahoma"/>
                <w:sz w:val="24"/>
                <w:szCs w:val="24"/>
                <w:lang w:val="ro-RO" w:eastAsia="ro-RO" w:bidi="ro-RO"/>
              </w:rPr>
            </w:pPr>
            <w:r w:rsidRPr="00A05410">
              <w:rPr>
                <w:rFonts w:ascii="Tahoma" w:eastAsia="Arial Narrow" w:hAnsi="Tahoma" w:cs="Tahoma"/>
                <w:w w:val="105"/>
                <w:sz w:val="24"/>
                <w:szCs w:val="24"/>
                <w:lang w:val="ro-RO" w:eastAsia="ro-RO" w:bidi="ro-RO"/>
              </w:rPr>
              <w:t>Avarii</w:t>
            </w:r>
          </w:p>
        </w:tc>
        <w:tc>
          <w:tcPr>
            <w:tcW w:w="1710" w:type="dxa"/>
          </w:tcPr>
          <w:p w14:paraId="07BEB9E9" w14:textId="77777777" w:rsidR="00A12415" w:rsidRPr="00A05410" w:rsidRDefault="00A12415" w:rsidP="00B17632">
            <w:pPr>
              <w:widowControl w:val="0"/>
              <w:autoSpaceDE w:val="0"/>
              <w:autoSpaceDN w:val="0"/>
              <w:spacing w:after="0" w:line="240" w:lineRule="auto"/>
              <w:jc w:val="center"/>
              <w:rPr>
                <w:rFonts w:ascii="Tahoma" w:eastAsia="Arial Narrow" w:hAnsi="Tahoma" w:cs="Tahoma"/>
                <w:sz w:val="24"/>
                <w:szCs w:val="24"/>
                <w:lang w:val="ro-RO" w:eastAsia="ro-RO" w:bidi="ro-RO"/>
              </w:rPr>
            </w:pPr>
            <w:r w:rsidRPr="00A05410">
              <w:rPr>
                <w:rFonts w:ascii="Tahoma" w:eastAsia="Arial Narrow" w:hAnsi="Tahoma" w:cs="Tahoma"/>
                <w:w w:val="105"/>
                <w:sz w:val="24"/>
                <w:szCs w:val="24"/>
                <w:lang w:val="ro-RO" w:eastAsia="ro-RO" w:bidi="ro-RO"/>
              </w:rPr>
              <w:t>Carosabil din asfalt</w:t>
            </w:r>
          </w:p>
        </w:tc>
        <w:tc>
          <w:tcPr>
            <w:tcW w:w="6100" w:type="dxa"/>
          </w:tcPr>
          <w:p w14:paraId="0DD1CCEB" w14:textId="77777777" w:rsidR="00325506" w:rsidRDefault="00C71815" w:rsidP="00C71815">
            <w:pPr>
              <w:widowControl w:val="0"/>
              <w:tabs>
                <w:tab w:val="left" w:pos="-5"/>
              </w:tabs>
              <w:autoSpaceDE w:val="0"/>
              <w:autoSpaceDN w:val="0"/>
              <w:spacing w:after="0" w:line="240" w:lineRule="auto"/>
              <w:ind w:hanging="5"/>
              <w:jc w:val="both"/>
              <w:rPr>
                <w:rFonts w:ascii="Tahoma" w:eastAsia="Arial Narrow" w:hAnsi="Tahoma" w:cs="Tahoma"/>
                <w:w w:val="105"/>
                <w:sz w:val="24"/>
                <w:szCs w:val="24"/>
                <w:lang w:val="ro-RO" w:bidi="ro-RO"/>
              </w:rPr>
            </w:pPr>
            <w:r>
              <w:rPr>
                <w:rFonts w:ascii="Tahoma" w:eastAsia="Arial Narrow" w:hAnsi="Tahoma" w:cs="Tahoma"/>
                <w:w w:val="105"/>
                <w:sz w:val="24"/>
                <w:szCs w:val="24"/>
                <w:lang w:val="ro-RO" w:bidi="ro-RO"/>
              </w:rPr>
              <w:t xml:space="preserve">- </w:t>
            </w:r>
            <w:r w:rsidR="00A12415" w:rsidRPr="00C71815">
              <w:rPr>
                <w:rFonts w:ascii="Tahoma" w:eastAsia="Arial Narrow" w:hAnsi="Tahoma" w:cs="Tahoma"/>
                <w:w w:val="105"/>
                <w:sz w:val="24"/>
                <w:szCs w:val="24"/>
                <w:lang w:val="ro-RO" w:bidi="ro-RO"/>
              </w:rPr>
              <w:t>materialul rezultat din s</w:t>
            </w:r>
            <w:r w:rsidRPr="00C71815">
              <w:rPr>
                <w:rFonts w:ascii="Tahoma" w:eastAsia="Arial Narrow" w:hAnsi="Tahoma" w:cs="Tahoma"/>
                <w:w w:val="105"/>
                <w:sz w:val="24"/>
                <w:szCs w:val="24"/>
                <w:lang w:val="ro-RO" w:bidi="ro-RO"/>
              </w:rPr>
              <w:t>ă</w:t>
            </w:r>
            <w:r w:rsidR="00A12415" w:rsidRPr="00C71815">
              <w:rPr>
                <w:rFonts w:ascii="Tahoma" w:eastAsia="Arial Narrow" w:hAnsi="Tahoma" w:cs="Tahoma"/>
                <w:w w:val="105"/>
                <w:sz w:val="24"/>
                <w:szCs w:val="24"/>
                <w:lang w:val="ro-RO" w:bidi="ro-RO"/>
              </w:rPr>
              <w:t>p</w:t>
            </w:r>
            <w:r w:rsidRPr="00C71815">
              <w:rPr>
                <w:rFonts w:ascii="Tahoma" w:eastAsia="Arial Narrow" w:hAnsi="Tahoma" w:cs="Tahoma"/>
                <w:w w:val="105"/>
                <w:sz w:val="24"/>
                <w:szCs w:val="24"/>
                <w:lang w:val="ro-RO" w:bidi="ro-RO"/>
              </w:rPr>
              <w:t>ă</w:t>
            </w:r>
            <w:r w:rsidR="00A12415" w:rsidRPr="00C71815">
              <w:rPr>
                <w:rFonts w:ascii="Tahoma" w:eastAsia="Arial Narrow" w:hAnsi="Tahoma" w:cs="Tahoma"/>
                <w:w w:val="105"/>
                <w:sz w:val="24"/>
                <w:szCs w:val="24"/>
                <w:lang w:val="ro-RO" w:bidi="ro-RO"/>
              </w:rPr>
              <w:t>tur</w:t>
            </w:r>
            <w:r w:rsidRPr="00C71815">
              <w:rPr>
                <w:rFonts w:ascii="Tahoma" w:eastAsia="Arial Narrow" w:hAnsi="Tahoma" w:cs="Tahoma"/>
                <w:w w:val="105"/>
                <w:sz w:val="24"/>
                <w:szCs w:val="24"/>
                <w:lang w:val="ro-RO" w:bidi="ro-RO"/>
              </w:rPr>
              <w:t>ă</w:t>
            </w:r>
            <w:r w:rsidR="00A12415" w:rsidRPr="00C71815">
              <w:rPr>
                <w:rFonts w:ascii="Tahoma" w:eastAsia="Arial Narrow" w:hAnsi="Tahoma" w:cs="Tahoma"/>
                <w:w w:val="105"/>
                <w:sz w:val="24"/>
                <w:szCs w:val="24"/>
                <w:lang w:val="ro-RO" w:bidi="ro-RO"/>
              </w:rPr>
              <w:t xml:space="preserve"> se transport</w:t>
            </w:r>
            <w:r w:rsidRPr="00C71815">
              <w:rPr>
                <w:rFonts w:ascii="Tahoma" w:eastAsia="Arial Narrow" w:hAnsi="Tahoma" w:cs="Tahoma"/>
                <w:w w:val="105"/>
                <w:sz w:val="24"/>
                <w:szCs w:val="24"/>
                <w:lang w:val="ro-RO" w:bidi="ro-RO"/>
              </w:rPr>
              <w:t>ă</w:t>
            </w:r>
            <w:r w:rsidR="00A12415" w:rsidRPr="00C71815">
              <w:rPr>
                <w:rFonts w:ascii="Tahoma" w:eastAsia="Arial Narrow" w:hAnsi="Tahoma" w:cs="Tahoma"/>
                <w:w w:val="105"/>
                <w:sz w:val="24"/>
                <w:szCs w:val="24"/>
                <w:lang w:val="ro-RO" w:bidi="ro-RO"/>
              </w:rPr>
              <w:t xml:space="preserve"> imediat </w:t>
            </w:r>
            <w:r w:rsidRPr="00C71815">
              <w:rPr>
                <w:rFonts w:ascii="Tahoma" w:eastAsia="Arial Narrow" w:hAnsi="Tahoma" w:cs="Tahoma"/>
                <w:w w:val="105"/>
                <w:sz w:val="24"/>
                <w:szCs w:val="24"/>
                <w:lang w:val="ro-RO" w:bidi="ro-RO"/>
              </w:rPr>
              <w:t>î</w:t>
            </w:r>
            <w:r w:rsidR="00A12415" w:rsidRPr="00C71815">
              <w:rPr>
                <w:rFonts w:ascii="Tahoma" w:eastAsia="Arial Narrow" w:hAnsi="Tahoma" w:cs="Tahoma"/>
                <w:w w:val="105"/>
                <w:sz w:val="24"/>
                <w:szCs w:val="24"/>
                <w:lang w:val="ro-RO" w:bidi="ro-RO"/>
              </w:rPr>
              <w:t>n afara zonei de</w:t>
            </w:r>
            <w:r w:rsidR="00A12415" w:rsidRPr="00C71815">
              <w:rPr>
                <w:rFonts w:ascii="Tahoma" w:eastAsia="Arial Narrow" w:hAnsi="Tahoma" w:cs="Tahoma"/>
                <w:spacing w:val="-41"/>
                <w:w w:val="105"/>
                <w:sz w:val="24"/>
                <w:szCs w:val="24"/>
                <w:lang w:val="ro-RO" w:bidi="ro-RO"/>
              </w:rPr>
              <w:t xml:space="preserve"> </w:t>
            </w:r>
            <w:r w:rsidR="00A12415" w:rsidRPr="00C71815">
              <w:rPr>
                <w:rFonts w:ascii="Tahoma" w:eastAsia="Arial Narrow" w:hAnsi="Tahoma" w:cs="Tahoma"/>
                <w:w w:val="105"/>
                <w:sz w:val="24"/>
                <w:szCs w:val="24"/>
                <w:lang w:val="ro-RO" w:bidi="ro-RO"/>
              </w:rPr>
              <w:t>lucru</w:t>
            </w:r>
          </w:p>
          <w:p w14:paraId="75E42C6A" w14:textId="0A757B32" w:rsidR="00A12415" w:rsidRPr="00C71815" w:rsidRDefault="00325506" w:rsidP="00C71815">
            <w:pPr>
              <w:widowControl w:val="0"/>
              <w:tabs>
                <w:tab w:val="left" w:pos="-5"/>
              </w:tabs>
              <w:autoSpaceDE w:val="0"/>
              <w:autoSpaceDN w:val="0"/>
              <w:spacing w:after="0" w:line="240" w:lineRule="auto"/>
              <w:ind w:hanging="5"/>
              <w:jc w:val="both"/>
              <w:rPr>
                <w:rFonts w:ascii="Tahoma" w:eastAsia="Arial Narrow" w:hAnsi="Tahoma" w:cs="Tahoma"/>
                <w:w w:val="105"/>
                <w:sz w:val="24"/>
                <w:szCs w:val="24"/>
                <w:lang w:val="ro-RO" w:bidi="ro-RO"/>
              </w:rPr>
            </w:pPr>
            <w:r>
              <w:rPr>
                <w:rFonts w:ascii="Tahoma" w:eastAsia="Arial Narrow" w:hAnsi="Tahoma" w:cs="Tahoma"/>
                <w:w w:val="105"/>
                <w:sz w:val="24"/>
                <w:szCs w:val="24"/>
                <w:lang w:val="ro-RO" w:bidi="ro-RO"/>
              </w:rPr>
              <w:t xml:space="preserve">- </w:t>
            </w:r>
            <w:r w:rsidR="00A12415" w:rsidRPr="00C71815">
              <w:rPr>
                <w:rFonts w:ascii="Tahoma" w:eastAsia="Arial Narrow" w:hAnsi="Tahoma" w:cs="Tahoma"/>
                <w:w w:val="105"/>
                <w:sz w:val="24"/>
                <w:szCs w:val="24"/>
                <w:lang w:val="ro-RO" w:bidi="ro-RO"/>
              </w:rPr>
              <w:t>t</w:t>
            </w:r>
            <w:r w:rsidR="00C71815" w:rsidRPr="00C71815">
              <w:rPr>
                <w:rFonts w:ascii="Tahoma" w:eastAsia="Arial Narrow" w:hAnsi="Tahoma" w:cs="Tahoma"/>
                <w:w w:val="105"/>
                <w:sz w:val="24"/>
                <w:szCs w:val="24"/>
                <w:lang w:val="ro-RO" w:bidi="ro-RO"/>
              </w:rPr>
              <w:t>ă</w:t>
            </w:r>
            <w:r w:rsidR="00A12415" w:rsidRPr="00C71815">
              <w:rPr>
                <w:rFonts w:ascii="Tahoma" w:eastAsia="Arial Narrow" w:hAnsi="Tahoma" w:cs="Tahoma"/>
                <w:w w:val="105"/>
                <w:sz w:val="24"/>
                <w:szCs w:val="24"/>
                <w:lang w:val="ro-RO" w:bidi="ro-RO"/>
              </w:rPr>
              <w:t xml:space="preserve">iere cu disc </w:t>
            </w:r>
            <w:r w:rsidR="00C71815" w:rsidRPr="00C71815">
              <w:rPr>
                <w:rFonts w:ascii="Tahoma" w:eastAsia="Arial Narrow" w:hAnsi="Tahoma" w:cs="Tahoma"/>
                <w:w w:val="105"/>
                <w:sz w:val="24"/>
                <w:szCs w:val="24"/>
                <w:lang w:val="ro-RO" w:bidi="ro-RO"/>
              </w:rPr>
              <w:t>î</w:t>
            </w:r>
            <w:r w:rsidR="00A12415" w:rsidRPr="00C71815">
              <w:rPr>
                <w:rFonts w:ascii="Tahoma" w:eastAsia="Arial Narrow" w:hAnsi="Tahoma" w:cs="Tahoma"/>
                <w:w w:val="105"/>
                <w:sz w:val="24"/>
                <w:szCs w:val="24"/>
                <w:lang w:val="ro-RO" w:bidi="ro-RO"/>
              </w:rPr>
              <w:t>n forma</w:t>
            </w:r>
            <w:r w:rsidR="00A12415" w:rsidRPr="00C71815">
              <w:rPr>
                <w:rFonts w:ascii="Tahoma" w:eastAsia="Arial Narrow" w:hAnsi="Tahoma" w:cs="Tahoma"/>
                <w:spacing w:val="-15"/>
                <w:w w:val="105"/>
                <w:sz w:val="24"/>
                <w:szCs w:val="24"/>
                <w:lang w:val="ro-RO" w:bidi="ro-RO"/>
              </w:rPr>
              <w:t xml:space="preserve"> </w:t>
            </w:r>
            <w:r w:rsidR="00A12415" w:rsidRPr="00C71815">
              <w:rPr>
                <w:rFonts w:ascii="Tahoma" w:eastAsia="Arial Narrow" w:hAnsi="Tahoma" w:cs="Tahoma"/>
                <w:w w:val="105"/>
                <w:sz w:val="24"/>
                <w:szCs w:val="24"/>
                <w:lang w:val="ro-RO" w:bidi="ro-RO"/>
              </w:rPr>
              <w:t>regulat</w:t>
            </w:r>
            <w:r w:rsidR="00C71815" w:rsidRPr="00C71815">
              <w:rPr>
                <w:rFonts w:ascii="Tahoma" w:eastAsia="Arial Narrow" w:hAnsi="Tahoma" w:cs="Tahoma"/>
                <w:w w:val="105"/>
                <w:sz w:val="24"/>
                <w:szCs w:val="24"/>
                <w:lang w:val="ro-RO" w:bidi="ro-RO"/>
              </w:rPr>
              <w:t>ă</w:t>
            </w:r>
          </w:p>
          <w:p w14:paraId="5B57C37B" w14:textId="77777777" w:rsidR="00C71815" w:rsidRDefault="00C71815" w:rsidP="00C71815">
            <w:pPr>
              <w:widowControl w:val="0"/>
              <w:tabs>
                <w:tab w:val="left" w:pos="-5"/>
              </w:tabs>
              <w:autoSpaceDE w:val="0"/>
              <w:autoSpaceDN w:val="0"/>
              <w:spacing w:after="0" w:line="240" w:lineRule="auto"/>
              <w:ind w:hanging="5"/>
              <w:jc w:val="both"/>
              <w:rPr>
                <w:rFonts w:ascii="Tahoma" w:eastAsia="Arial Narrow" w:hAnsi="Tahoma" w:cs="Tahoma"/>
                <w:sz w:val="24"/>
                <w:szCs w:val="24"/>
                <w:lang w:val="ro-RO" w:bidi="ro-RO"/>
              </w:rPr>
            </w:pPr>
            <w:r>
              <w:rPr>
                <w:rFonts w:ascii="Tahoma" w:eastAsia="Arial Narrow" w:hAnsi="Tahoma" w:cs="Tahoma"/>
                <w:w w:val="105"/>
                <w:sz w:val="24"/>
                <w:szCs w:val="24"/>
                <w:lang w:val="ro-RO" w:bidi="ro-RO"/>
              </w:rPr>
              <w:t xml:space="preserve">- </w:t>
            </w:r>
            <w:r w:rsidR="00A12415" w:rsidRPr="00C71815">
              <w:rPr>
                <w:rFonts w:ascii="Tahoma" w:eastAsia="Arial Narrow" w:hAnsi="Tahoma" w:cs="Tahoma"/>
                <w:w w:val="105"/>
                <w:sz w:val="24"/>
                <w:szCs w:val="24"/>
                <w:lang w:val="ro-RO" w:bidi="ro-RO"/>
              </w:rPr>
              <w:t>pat de nisip cu band</w:t>
            </w:r>
            <w:r w:rsidRPr="00C71815">
              <w:rPr>
                <w:rFonts w:ascii="Tahoma" w:eastAsia="Arial Narrow" w:hAnsi="Tahoma" w:cs="Tahoma"/>
                <w:w w:val="105"/>
                <w:sz w:val="24"/>
                <w:szCs w:val="24"/>
                <w:lang w:val="ro-RO" w:bidi="ro-RO"/>
              </w:rPr>
              <w:t>ă</w:t>
            </w:r>
            <w:r w:rsidR="00A12415" w:rsidRPr="00C71815">
              <w:rPr>
                <w:rFonts w:ascii="Tahoma" w:eastAsia="Arial Narrow" w:hAnsi="Tahoma" w:cs="Tahoma"/>
                <w:spacing w:val="1"/>
                <w:w w:val="105"/>
                <w:sz w:val="24"/>
                <w:szCs w:val="24"/>
                <w:lang w:val="ro-RO" w:bidi="ro-RO"/>
              </w:rPr>
              <w:t xml:space="preserve"> </w:t>
            </w:r>
            <w:r w:rsidR="00A12415" w:rsidRPr="00C71815">
              <w:rPr>
                <w:rFonts w:ascii="Tahoma" w:eastAsia="Arial Narrow" w:hAnsi="Tahoma" w:cs="Tahoma"/>
                <w:w w:val="105"/>
                <w:sz w:val="24"/>
                <w:szCs w:val="24"/>
                <w:lang w:val="ro-RO" w:bidi="ro-RO"/>
              </w:rPr>
              <w:t>avertizoare</w:t>
            </w:r>
          </w:p>
          <w:p w14:paraId="16F17C93" w14:textId="7965F089" w:rsidR="00A12415" w:rsidRPr="00C71815" w:rsidRDefault="00C71815" w:rsidP="00C71815">
            <w:pPr>
              <w:widowControl w:val="0"/>
              <w:tabs>
                <w:tab w:val="left" w:pos="-5"/>
              </w:tabs>
              <w:autoSpaceDE w:val="0"/>
              <w:autoSpaceDN w:val="0"/>
              <w:spacing w:after="0" w:line="240" w:lineRule="auto"/>
              <w:jc w:val="both"/>
              <w:rPr>
                <w:rFonts w:ascii="Tahoma" w:eastAsia="Arial Narrow" w:hAnsi="Tahoma" w:cs="Tahoma"/>
                <w:sz w:val="24"/>
                <w:szCs w:val="24"/>
                <w:lang w:val="ro-RO" w:bidi="ro-RO"/>
              </w:rPr>
            </w:pPr>
            <w:r>
              <w:rPr>
                <w:rFonts w:ascii="Tahoma" w:eastAsia="Arial Narrow" w:hAnsi="Tahoma" w:cs="Tahoma"/>
                <w:w w:val="105"/>
                <w:sz w:val="24"/>
                <w:szCs w:val="24"/>
                <w:lang w:val="ro-RO" w:bidi="ro-RO"/>
              </w:rPr>
              <w:t xml:space="preserve">- </w:t>
            </w:r>
            <w:r w:rsidR="00A12415" w:rsidRPr="00C71815">
              <w:rPr>
                <w:rFonts w:ascii="Tahoma" w:eastAsia="Arial Narrow" w:hAnsi="Tahoma" w:cs="Tahoma"/>
                <w:w w:val="105"/>
                <w:sz w:val="24"/>
                <w:szCs w:val="24"/>
                <w:lang w:val="ro-RO" w:bidi="ro-RO"/>
              </w:rPr>
              <w:t>umplutura rezultat</w:t>
            </w:r>
            <w:r w:rsidRPr="00C71815">
              <w:rPr>
                <w:rFonts w:ascii="Tahoma" w:eastAsia="Arial Narrow" w:hAnsi="Tahoma" w:cs="Tahoma"/>
                <w:w w:val="105"/>
                <w:sz w:val="24"/>
                <w:szCs w:val="24"/>
                <w:lang w:val="ro-RO" w:bidi="ro-RO"/>
              </w:rPr>
              <w:t>ă</w:t>
            </w:r>
            <w:r w:rsidR="00A12415" w:rsidRPr="00C71815">
              <w:rPr>
                <w:rFonts w:ascii="Tahoma" w:eastAsia="Arial Narrow" w:hAnsi="Tahoma" w:cs="Tahoma"/>
                <w:w w:val="105"/>
                <w:sz w:val="24"/>
                <w:szCs w:val="24"/>
                <w:lang w:val="ro-RO" w:bidi="ro-RO"/>
              </w:rPr>
              <w:t xml:space="preserve"> </w:t>
            </w:r>
            <w:r w:rsidRPr="00C71815">
              <w:rPr>
                <w:rFonts w:ascii="Tahoma" w:eastAsia="Arial Narrow" w:hAnsi="Tahoma" w:cs="Tahoma"/>
                <w:w w:val="105"/>
                <w:sz w:val="24"/>
                <w:szCs w:val="24"/>
                <w:lang w:val="ro-RO" w:bidi="ro-RO"/>
              </w:rPr>
              <w:t>î</w:t>
            </w:r>
            <w:r w:rsidR="00A12415" w:rsidRPr="00C71815">
              <w:rPr>
                <w:rFonts w:ascii="Tahoma" w:eastAsia="Arial Narrow" w:hAnsi="Tahoma" w:cs="Tahoma"/>
                <w:w w:val="105"/>
                <w:sz w:val="24"/>
                <w:szCs w:val="24"/>
                <w:lang w:val="ro-RO" w:bidi="ro-RO"/>
              </w:rPr>
              <w:t>n urma s</w:t>
            </w:r>
            <w:r w:rsidRPr="00C71815">
              <w:rPr>
                <w:rFonts w:ascii="Tahoma" w:eastAsia="Arial Narrow" w:hAnsi="Tahoma" w:cs="Tahoma"/>
                <w:w w:val="105"/>
                <w:sz w:val="24"/>
                <w:szCs w:val="24"/>
                <w:lang w:val="ro-RO" w:bidi="ro-RO"/>
              </w:rPr>
              <w:t>ă</w:t>
            </w:r>
            <w:r w:rsidR="00A12415" w:rsidRPr="00C71815">
              <w:rPr>
                <w:rFonts w:ascii="Tahoma" w:eastAsia="Arial Narrow" w:hAnsi="Tahoma" w:cs="Tahoma"/>
                <w:w w:val="105"/>
                <w:sz w:val="24"/>
                <w:szCs w:val="24"/>
                <w:lang w:val="ro-RO" w:bidi="ro-RO"/>
              </w:rPr>
              <w:t>p</w:t>
            </w:r>
            <w:r w:rsidRPr="00C71815">
              <w:rPr>
                <w:rFonts w:ascii="Tahoma" w:eastAsia="Arial Narrow" w:hAnsi="Tahoma" w:cs="Tahoma"/>
                <w:w w:val="105"/>
                <w:sz w:val="24"/>
                <w:szCs w:val="24"/>
                <w:lang w:val="ro-RO" w:bidi="ro-RO"/>
              </w:rPr>
              <w:t>ă</w:t>
            </w:r>
            <w:r w:rsidR="00A12415" w:rsidRPr="00C71815">
              <w:rPr>
                <w:rFonts w:ascii="Tahoma" w:eastAsia="Arial Narrow" w:hAnsi="Tahoma" w:cs="Tahoma"/>
                <w:w w:val="105"/>
                <w:sz w:val="24"/>
                <w:szCs w:val="24"/>
                <w:lang w:val="ro-RO" w:bidi="ro-RO"/>
              </w:rPr>
              <w:t xml:space="preserve">turii se face din balast compactat </w:t>
            </w:r>
            <w:r w:rsidRPr="00C71815">
              <w:rPr>
                <w:rFonts w:ascii="Tahoma" w:eastAsia="Arial Narrow" w:hAnsi="Tahoma" w:cs="Tahoma"/>
                <w:w w:val="105"/>
                <w:sz w:val="24"/>
                <w:szCs w:val="24"/>
                <w:lang w:val="ro-RO" w:bidi="ro-RO"/>
              </w:rPr>
              <w:t>î</w:t>
            </w:r>
            <w:r w:rsidR="00A12415" w:rsidRPr="00C71815">
              <w:rPr>
                <w:rFonts w:ascii="Tahoma" w:eastAsia="Arial Narrow" w:hAnsi="Tahoma" w:cs="Tahoma"/>
                <w:w w:val="105"/>
                <w:sz w:val="24"/>
                <w:szCs w:val="24"/>
                <w:lang w:val="ro-RO" w:bidi="ro-RO"/>
              </w:rPr>
              <w:t>n straturi de 15-20 cm</w:t>
            </w:r>
            <w:r w:rsidRPr="00C71815">
              <w:rPr>
                <w:rFonts w:ascii="Tahoma" w:eastAsia="Arial Narrow" w:hAnsi="Tahoma" w:cs="Tahoma"/>
                <w:w w:val="105"/>
                <w:sz w:val="24"/>
                <w:szCs w:val="24"/>
                <w:lang w:val="ro-RO" w:bidi="ro-RO"/>
              </w:rPr>
              <w:t>,</w:t>
            </w:r>
            <w:r w:rsidR="00A12415" w:rsidRPr="00C71815">
              <w:rPr>
                <w:rFonts w:ascii="Tahoma" w:eastAsia="Arial Narrow" w:hAnsi="Tahoma" w:cs="Tahoma"/>
                <w:w w:val="105"/>
                <w:sz w:val="24"/>
                <w:szCs w:val="24"/>
                <w:lang w:val="ro-RO" w:bidi="ro-RO"/>
              </w:rPr>
              <w:t xml:space="preserve"> conform normativelor </w:t>
            </w:r>
            <w:r w:rsidRPr="00C71815">
              <w:rPr>
                <w:rFonts w:ascii="Tahoma" w:eastAsia="Arial Narrow" w:hAnsi="Tahoma" w:cs="Tahoma"/>
                <w:w w:val="105"/>
                <w:sz w:val="24"/>
                <w:szCs w:val="24"/>
                <w:lang w:val="ro-RO" w:bidi="ro-RO"/>
              </w:rPr>
              <w:t>î</w:t>
            </w:r>
            <w:r w:rsidR="00A12415" w:rsidRPr="00C71815">
              <w:rPr>
                <w:rFonts w:ascii="Tahoma" w:eastAsia="Arial Narrow" w:hAnsi="Tahoma" w:cs="Tahoma"/>
                <w:w w:val="105"/>
                <w:sz w:val="24"/>
                <w:szCs w:val="24"/>
                <w:lang w:val="ro-RO" w:bidi="ro-RO"/>
              </w:rPr>
              <w:t xml:space="preserve">n vigoare </w:t>
            </w:r>
          </w:p>
          <w:p w14:paraId="4944CA8D" w14:textId="1219CF00" w:rsidR="00A12415" w:rsidRPr="00C71815" w:rsidRDefault="00C71815" w:rsidP="00C71815">
            <w:pPr>
              <w:pStyle w:val="ListParagraph"/>
              <w:widowControl w:val="0"/>
              <w:tabs>
                <w:tab w:val="left" w:pos="-5"/>
                <w:tab w:val="left" w:pos="368"/>
              </w:tabs>
              <w:autoSpaceDE w:val="0"/>
              <w:autoSpaceDN w:val="0"/>
              <w:ind w:left="0"/>
              <w:jc w:val="both"/>
              <w:rPr>
                <w:rFonts w:ascii="Tahoma" w:eastAsia="Arial Narrow" w:hAnsi="Tahoma" w:cs="Tahoma"/>
                <w:sz w:val="24"/>
                <w:szCs w:val="24"/>
                <w:lang w:val="ro-RO" w:bidi="ro-RO"/>
              </w:rPr>
            </w:pPr>
            <w:r>
              <w:rPr>
                <w:rFonts w:ascii="Tahoma" w:eastAsia="Arial Narrow" w:hAnsi="Tahoma" w:cs="Tahoma"/>
                <w:w w:val="105"/>
                <w:sz w:val="24"/>
                <w:szCs w:val="24"/>
                <w:lang w:val="ro-RO" w:bidi="ro-RO"/>
              </w:rPr>
              <w:t xml:space="preserve">- </w:t>
            </w:r>
            <w:r w:rsidR="00A12415" w:rsidRPr="00C71815">
              <w:rPr>
                <w:rFonts w:ascii="Tahoma" w:eastAsia="Arial Narrow" w:hAnsi="Tahoma" w:cs="Tahoma"/>
                <w:w w:val="105"/>
                <w:sz w:val="24"/>
                <w:szCs w:val="24"/>
                <w:lang w:val="ro-RO" w:bidi="ro-RO"/>
              </w:rPr>
              <w:t>piatr</w:t>
            </w:r>
            <w:r w:rsidRPr="00C71815">
              <w:rPr>
                <w:rFonts w:ascii="Tahoma" w:eastAsia="Arial Narrow" w:hAnsi="Tahoma" w:cs="Tahoma"/>
                <w:w w:val="105"/>
                <w:sz w:val="24"/>
                <w:szCs w:val="24"/>
                <w:lang w:val="ro-RO" w:bidi="ro-RO"/>
              </w:rPr>
              <w:t>ă</w:t>
            </w:r>
            <w:r w:rsidR="00A12415" w:rsidRPr="00C71815">
              <w:rPr>
                <w:rFonts w:ascii="Tahoma" w:eastAsia="Arial Narrow" w:hAnsi="Tahoma" w:cs="Tahoma"/>
                <w:w w:val="105"/>
                <w:sz w:val="24"/>
                <w:szCs w:val="24"/>
                <w:lang w:val="ro-RO" w:bidi="ro-RO"/>
              </w:rPr>
              <w:t xml:space="preserve"> spart</w:t>
            </w:r>
            <w:r w:rsidRPr="00C71815">
              <w:rPr>
                <w:rFonts w:ascii="Tahoma" w:eastAsia="Arial Narrow" w:hAnsi="Tahoma" w:cs="Tahoma"/>
                <w:w w:val="105"/>
                <w:sz w:val="24"/>
                <w:szCs w:val="24"/>
                <w:lang w:val="ro-RO" w:bidi="ro-RO"/>
              </w:rPr>
              <w:t>ă</w:t>
            </w:r>
            <w:r w:rsidR="00A12415" w:rsidRPr="00C71815">
              <w:rPr>
                <w:rFonts w:ascii="Tahoma" w:eastAsia="Arial Narrow" w:hAnsi="Tahoma" w:cs="Tahoma"/>
                <w:w w:val="105"/>
                <w:sz w:val="24"/>
                <w:szCs w:val="24"/>
                <w:lang w:val="ro-RO" w:bidi="ro-RO"/>
              </w:rPr>
              <w:t xml:space="preserve"> 0-63 -15 cm</w:t>
            </w:r>
          </w:p>
          <w:p w14:paraId="6F1B5112" w14:textId="06C94378" w:rsidR="00A12415" w:rsidRPr="00C71815" w:rsidRDefault="00C71815" w:rsidP="00C71815">
            <w:pPr>
              <w:pStyle w:val="ListParagraph"/>
              <w:widowControl w:val="0"/>
              <w:tabs>
                <w:tab w:val="left" w:pos="-5"/>
                <w:tab w:val="left" w:pos="363"/>
              </w:tabs>
              <w:autoSpaceDE w:val="0"/>
              <w:autoSpaceDN w:val="0"/>
              <w:ind w:left="0"/>
              <w:jc w:val="both"/>
              <w:rPr>
                <w:rFonts w:ascii="Tahoma" w:eastAsia="Arial Narrow" w:hAnsi="Tahoma" w:cs="Tahoma"/>
                <w:sz w:val="24"/>
                <w:szCs w:val="24"/>
                <w:lang w:val="ro-RO" w:bidi="ro-RO"/>
              </w:rPr>
            </w:pPr>
            <w:r>
              <w:rPr>
                <w:rFonts w:ascii="Tahoma" w:eastAsia="Arial Narrow" w:hAnsi="Tahoma" w:cs="Tahoma"/>
                <w:w w:val="105"/>
                <w:sz w:val="24"/>
                <w:szCs w:val="24"/>
                <w:lang w:val="ro-RO" w:bidi="ro-RO"/>
              </w:rPr>
              <w:t xml:space="preserve">- </w:t>
            </w:r>
            <w:r w:rsidR="00A12415" w:rsidRPr="00C71815">
              <w:rPr>
                <w:rFonts w:ascii="Tahoma" w:eastAsia="Arial Narrow" w:hAnsi="Tahoma" w:cs="Tahoma"/>
                <w:w w:val="105"/>
                <w:sz w:val="24"/>
                <w:szCs w:val="24"/>
                <w:lang w:val="ro-RO" w:bidi="ro-RO"/>
              </w:rPr>
              <w:t>6 cm strat de leg</w:t>
            </w:r>
            <w:r w:rsidRPr="00C71815">
              <w:rPr>
                <w:rFonts w:ascii="Tahoma" w:eastAsia="Arial Narrow" w:hAnsi="Tahoma" w:cs="Tahoma"/>
                <w:w w:val="105"/>
                <w:sz w:val="24"/>
                <w:szCs w:val="24"/>
                <w:lang w:val="ro-RO" w:bidi="ro-RO"/>
              </w:rPr>
              <w:t>ă</w:t>
            </w:r>
            <w:r w:rsidR="00A12415" w:rsidRPr="00C71815">
              <w:rPr>
                <w:rFonts w:ascii="Tahoma" w:eastAsia="Arial Narrow" w:hAnsi="Tahoma" w:cs="Tahoma"/>
                <w:w w:val="105"/>
                <w:sz w:val="24"/>
                <w:szCs w:val="24"/>
                <w:lang w:val="ro-RO" w:bidi="ro-RO"/>
              </w:rPr>
              <w:t>tur</w:t>
            </w:r>
            <w:r w:rsidRPr="00C71815">
              <w:rPr>
                <w:rFonts w:ascii="Tahoma" w:eastAsia="Arial Narrow" w:hAnsi="Tahoma" w:cs="Tahoma"/>
                <w:w w:val="105"/>
                <w:sz w:val="24"/>
                <w:szCs w:val="24"/>
                <w:lang w:val="ro-RO" w:bidi="ro-RO"/>
              </w:rPr>
              <w:t>ă</w:t>
            </w:r>
            <w:r w:rsidR="00A12415" w:rsidRPr="00C71815">
              <w:rPr>
                <w:rFonts w:ascii="Tahoma" w:eastAsia="Arial Narrow" w:hAnsi="Tahoma" w:cs="Tahoma"/>
                <w:w w:val="105"/>
                <w:sz w:val="24"/>
                <w:szCs w:val="24"/>
                <w:lang w:val="ro-RO" w:bidi="ro-RO"/>
              </w:rPr>
              <w:t xml:space="preserve"> BAD</w:t>
            </w:r>
            <w:r w:rsidR="00A12415" w:rsidRPr="00C71815">
              <w:rPr>
                <w:rFonts w:ascii="Tahoma" w:eastAsia="Arial Narrow" w:hAnsi="Tahoma" w:cs="Tahoma"/>
                <w:spacing w:val="-26"/>
                <w:w w:val="105"/>
                <w:sz w:val="24"/>
                <w:szCs w:val="24"/>
                <w:lang w:val="ro-RO" w:bidi="ro-RO"/>
              </w:rPr>
              <w:t xml:space="preserve"> </w:t>
            </w:r>
            <w:r w:rsidR="00A12415" w:rsidRPr="00C71815">
              <w:rPr>
                <w:rFonts w:ascii="Tahoma" w:eastAsia="Arial Narrow" w:hAnsi="Tahoma" w:cs="Tahoma"/>
                <w:w w:val="105"/>
                <w:sz w:val="24"/>
                <w:szCs w:val="24"/>
                <w:lang w:val="ro-RO" w:bidi="ro-RO"/>
              </w:rPr>
              <w:t>22.4</w:t>
            </w:r>
          </w:p>
          <w:p w14:paraId="0602152E" w14:textId="5C24F6A7" w:rsidR="00A12415" w:rsidRPr="00C71815" w:rsidRDefault="00C71815" w:rsidP="00C71815">
            <w:pPr>
              <w:pStyle w:val="ListParagraph"/>
              <w:widowControl w:val="0"/>
              <w:tabs>
                <w:tab w:val="left" w:pos="-5"/>
                <w:tab w:val="left" w:pos="363"/>
              </w:tabs>
              <w:autoSpaceDE w:val="0"/>
              <w:autoSpaceDN w:val="0"/>
              <w:ind w:left="0"/>
              <w:jc w:val="both"/>
              <w:rPr>
                <w:rFonts w:ascii="Tahoma" w:eastAsia="Arial Narrow" w:hAnsi="Tahoma" w:cs="Tahoma"/>
                <w:sz w:val="24"/>
                <w:szCs w:val="24"/>
                <w:lang w:val="ro-RO" w:bidi="ro-RO"/>
              </w:rPr>
            </w:pPr>
            <w:r>
              <w:rPr>
                <w:rFonts w:ascii="Tahoma" w:eastAsia="Arial Narrow" w:hAnsi="Tahoma" w:cs="Tahoma"/>
                <w:w w:val="105"/>
                <w:sz w:val="24"/>
                <w:szCs w:val="24"/>
                <w:lang w:val="ro-RO" w:bidi="ro-RO"/>
              </w:rPr>
              <w:t xml:space="preserve">- </w:t>
            </w:r>
            <w:r w:rsidR="00A12415" w:rsidRPr="00C71815">
              <w:rPr>
                <w:rFonts w:ascii="Tahoma" w:eastAsia="Arial Narrow" w:hAnsi="Tahoma" w:cs="Tahoma"/>
                <w:w w:val="105"/>
                <w:sz w:val="24"/>
                <w:szCs w:val="24"/>
                <w:lang w:val="ro-RO" w:bidi="ro-RO"/>
              </w:rPr>
              <w:t>4 cm strat de uzur</w:t>
            </w:r>
            <w:r w:rsidRPr="00C71815">
              <w:rPr>
                <w:rFonts w:ascii="Tahoma" w:eastAsia="Arial Narrow" w:hAnsi="Tahoma" w:cs="Tahoma"/>
                <w:w w:val="105"/>
                <w:sz w:val="24"/>
                <w:szCs w:val="24"/>
                <w:lang w:val="ro-RO" w:bidi="ro-RO"/>
              </w:rPr>
              <w:t>ă</w:t>
            </w:r>
            <w:r w:rsidR="00A12415" w:rsidRPr="00C71815">
              <w:rPr>
                <w:rFonts w:ascii="Tahoma" w:eastAsia="Arial Narrow" w:hAnsi="Tahoma" w:cs="Tahoma"/>
                <w:w w:val="105"/>
                <w:sz w:val="24"/>
                <w:szCs w:val="24"/>
                <w:lang w:val="ro-RO" w:bidi="ro-RO"/>
              </w:rPr>
              <w:t xml:space="preserve"> BA 8 sau BA</w:t>
            </w:r>
            <w:r w:rsidR="00A12415" w:rsidRPr="00C71815">
              <w:rPr>
                <w:rFonts w:ascii="Tahoma" w:eastAsia="Arial Narrow" w:hAnsi="Tahoma" w:cs="Tahoma"/>
                <w:spacing w:val="-24"/>
                <w:w w:val="105"/>
                <w:sz w:val="24"/>
                <w:szCs w:val="24"/>
                <w:lang w:val="ro-RO" w:bidi="ro-RO"/>
              </w:rPr>
              <w:t xml:space="preserve"> </w:t>
            </w:r>
            <w:r w:rsidR="00A12415" w:rsidRPr="00C71815">
              <w:rPr>
                <w:rFonts w:ascii="Tahoma" w:eastAsia="Arial Narrow" w:hAnsi="Tahoma" w:cs="Tahoma"/>
                <w:w w:val="105"/>
                <w:sz w:val="24"/>
                <w:szCs w:val="24"/>
                <w:lang w:val="ro-RO" w:bidi="ro-RO"/>
              </w:rPr>
              <w:t>16</w:t>
            </w:r>
          </w:p>
          <w:p w14:paraId="18F34015" w14:textId="253B4272" w:rsidR="00A12415" w:rsidRPr="00C71815" w:rsidRDefault="00C71815" w:rsidP="00C71815">
            <w:pPr>
              <w:widowControl w:val="0"/>
              <w:tabs>
                <w:tab w:val="left" w:pos="-5"/>
              </w:tabs>
              <w:autoSpaceDE w:val="0"/>
              <w:autoSpaceDN w:val="0"/>
              <w:jc w:val="both"/>
              <w:rPr>
                <w:rFonts w:ascii="Tahoma" w:eastAsia="Arial Narrow" w:hAnsi="Tahoma" w:cs="Tahoma"/>
                <w:sz w:val="24"/>
                <w:szCs w:val="24"/>
                <w:lang w:val="ro-RO" w:bidi="ro-RO"/>
              </w:rPr>
            </w:pPr>
            <w:r>
              <w:rPr>
                <w:rFonts w:ascii="Tahoma" w:eastAsia="Arial Narrow" w:hAnsi="Tahoma" w:cs="Tahoma"/>
                <w:w w:val="105"/>
                <w:sz w:val="24"/>
                <w:szCs w:val="24"/>
                <w:lang w:val="ro-RO" w:bidi="ro-RO"/>
              </w:rPr>
              <w:t xml:space="preserve">- </w:t>
            </w:r>
            <w:r w:rsidR="00A12415" w:rsidRPr="00C71815">
              <w:rPr>
                <w:rFonts w:ascii="Tahoma" w:eastAsia="Arial Narrow" w:hAnsi="Tahoma" w:cs="Tahoma"/>
                <w:w w:val="105"/>
                <w:sz w:val="24"/>
                <w:szCs w:val="24"/>
                <w:lang w:val="ro-RO" w:bidi="ro-RO"/>
              </w:rPr>
              <w:t>dup</w:t>
            </w:r>
            <w:r w:rsidRPr="00C71815">
              <w:rPr>
                <w:rFonts w:ascii="Tahoma" w:eastAsia="Arial Narrow" w:hAnsi="Tahoma" w:cs="Tahoma"/>
                <w:w w:val="105"/>
                <w:sz w:val="24"/>
                <w:szCs w:val="24"/>
                <w:lang w:val="ro-RO" w:bidi="ro-RO"/>
              </w:rPr>
              <w:t>ă</w:t>
            </w:r>
            <w:r w:rsidR="00A12415" w:rsidRPr="00C71815">
              <w:rPr>
                <w:rFonts w:ascii="Tahoma" w:eastAsia="Arial Narrow" w:hAnsi="Tahoma" w:cs="Tahoma"/>
                <w:spacing w:val="-26"/>
                <w:w w:val="105"/>
                <w:sz w:val="24"/>
                <w:szCs w:val="24"/>
                <w:lang w:val="ro-RO" w:bidi="ro-RO"/>
              </w:rPr>
              <w:t xml:space="preserve"> </w:t>
            </w:r>
            <w:r w:rsidR="00A12415" w:rsidRPr="00C71815">
              <w:rPr>
                <w:rFonts w:ascii="Tahoma" w:eastAsia="Arial Narrow" w:hAnsi="Tahoma" w:cs="Tahoma"/>
                <w:w w:val="105"/>
                <w:sz w:val="24"/>
                <w:szCs w:val="24"/>
                <w:lang w:val="ro-RO" w:bidi="ro-RO"/>
              </w:rPr>
              <w:t>terminarea</w:t>
            </w:r>
            <w:r w:rsidR="00A12415" w:rsidRPr="00C71815">
              <w:rPr>
                <w:rFonts w:ascii="Tahoma" w:eastAsia="Arial Narrow" w:hAnsi="Tahoma" w:cs="Tahoma"/>
                <w:spacing w:val="-4"/>
                <w:w w:val="105"/>
                <w:sz w:val="24"/>
                <w:szCs w:val="24"/>
                <w:lang w:val="ro-RO" w:bidi="ro-RO"/>
              </w:rPr>
              <w:t xml:space="preserve"> </w:t>
            </w:r>
            <w:r w:rsidR="00A12415" w:rsidRPr="00C71815">
              <w:rPr>
                <w:rFonts w:ascii="Tahoma" w:eastAsia="Arial Narrow" w:hAnsi="Tahoma" w:cs="Tahoma"/>
                <w:w w:val="105"/>
                <w:sz w:val="24"/>
                <w:szCs w:val="24"/>
                <w:lang w:val="ro-RO" w:bidi="ro-RO"/>
              </w:rPr>
              <w:t>lucrării</w:t>
            </w:r>
            <w:r w:rsidRPr="00C71815">
              <w:rPr>
                <w:rFonts w:ascii="Tahoma" w:eastAsia="Arial Narrow" w:hAnsi="Tahoma" w:cs="Tahoma"/>
                <w:w w:val="105"/>
                <w:sz w:val="24"/>
                <w:szCs w:val="24"/>
                <w:lang w:val="ro-RO" w:bidi="ro-RO"/>
              </w:rPr>
              <w:t>,</w:t>
            </w:r>
            <w:r w:rsidR="00A12415" w:rsidRPr="00C71815">
              <w:rPr>
                <w:rFonts w:ascii="Tahoma" w:eastAsia="Arial Narrow" w:hAnsi="Tahoma" w:cs="Tahoma"/>
                <w:spacing w:val="-20"/>
                <w:w w:val="105"/>
                <w:sz w:val="24"/>
                <w:szCs w:val="24"/>
                <w:lang w:val="ro-RO" w:bidi="ro-RO"/>
              </w:rPr>
              <w:t xml:space="preserve"> </w:t>
            </w:r>
            <w:r w:rsidR="00A12415" w:rsidRPr="00C71815">
              <w:rPr>
                <w:rFonts w:ascii="Tahoma" w:eastAsia="Arial Narrow" w:hAnsi="Tahoma" w:cs="Tahoma"/>
                <w:w w:val="105"/>
                <w:sz w:val="24"/>
                <w:szCs w:val="24"/>
                <w:lang w:val="ro-RO" w:bidi="ro-RO"/>
              </w:rPr>
              <w:t>zona</w:t>
            </w:r>
            <w:r w:rsidR="00A12415" w:rsidRPr="00C71815">
              <w:rPr>
                <w:rFonts w:ascii="Tahoma" w:eastAsia="Arial Narrow" w:hAnsi="Tahoma" w:cs="Tahoma"/>
                <w:spacing w:val="-25"/>
                <w:w w:val="105"/>
                <w:sz w:val="24"/>
                <w:szCs w:val="24"/>
                <w:lang w:val="ro-RO" w:bidi="ro-RO"/>
              </w:rPr>
              <w:t xml:space="preserve"> </w:t>
            </w:r>
            <w:r w:rsidR="00A12415" w:rsidRPr="00C71815">
              <w:rPr>
                <w:rFonts w:ascii="Tahoma" w:eastAsia="Arial Narrow" w:hAnsi="Tahoma" w:cs="Tahoma"/>
                <w:w w:val="105"/>
                <w:sz w:val="24"/>
                <w:szCs w:val="24"/>
                <w:lang w:val="ro-RO" w:bidi="ro-RO"/>
              </w:rPr>
              <w:t>de</w:t>
            </w:r>
            <w:r w:rsidR="00A12415" w:rsidRPr="00C71815">
              <w:rPr>
                <w:rFonts w:ascii="Tahoma" w:eastAsia="Arial Narrow" w:hAnsi="Tahoma" w:cs="Tahoma"/>
                <w:spacing w:val="-29"/>
                <w:w w:val="105"/>
                <w:sz w:val="24"/>
                <w:szCs w:val="24"/>
                <w:lang w:val="ro-RO" w:bidi="ro-RO"/>
              </w:rPr>
              <w:t xml:space="preserve"> </w:t>
            </w:r>
            <w:r w:rsidR="00A12415" w:rsidRPr="00C71815">
              <w:rPr>
                <w:rFonts w:ascii="Tahoma" w:eastAsia="Arial Narrow" w:hAnsi="Tahoma" w:cs="Tahoma"/>
                <w:w w:val="105"/>
                <w:sz w:val="24"/>
                <w:szCs w:val="24"/>
                <w:lang w:val="ro-RO" w:bidi="ro-RO"/>
              </w:rPr>
              <w:t>lucru</w:t>
            </w:r>
            <w:r w:rsidR="00A12415" w:rsidRPr="00C71815">
              <w:rPr>
                <w:rFonts w:ascii="Tahoma" w:eastAsia="Arial Narrow" w:hAnsi="Tahoma" w:cs="Tahoma"/>
                <w:spacing w:val="-22"/>
                <w:w w:val="105"/>
                <w:sz w:val="24"/>
                <w:szCs w:val="24"/>
                <w:lang w:val="ro-RO" w:bidi="ro-RO"/>
              </w:rPr>
              <w:t xml:space="preserve"> </w:t>
            </w:r>
            <w:r w:rsidR="00A12415" w:rsidRPr="00C71815">
              <w:rPr>
                <w:rFonts w:ascii="Tahoma" w:eastAsia="Arial Narrow" w:hAnsi="Tahoma" w:cs="Tahoma"/>
                <w:w w:val="105"/>
                <w:sz w:val="24"/>
                <w:szCs w:val="24"/>
                <w:lang w:val="ro-RO" w:bidi="ro-RO"/>
              </w:rPr>
              <w:t>se cur</w:t>
            </w:r>
            <w:r w:rsidRPr="00C71815">
              <w:rPr>
                <w:rFonts w:ascii="Tahoma" w:eastAsia="Arial Narrow" w:hAnsi="Tahoma" w:cs="Tahoma"/>
                <w:w w:val="105"/>
                <w:sz w:val="24"/>
                <w:szCs w:val="24"/>
                <w:lang w:val="ro-RO" w:bidi="ro-RO"/>
              </w:rPr>
              <w:t>ăță</w:t>
            </w:r>
            <w:r w:rsidR="00A12415" w:rsidRPr="00C71815">
              <w:rPr>
                <w:rFonts w:ascii="Tahoma" w:eastAsia="Arial Narrow" w:hAnsi="Tahoma" w:cs="Tahoma"/>
                <w:w w:val="105"/>
                <w:sz w:val="24"/>
                <w:szCs w:val="24"/>
                <w:lang w:val="ro-RO" w:bidi="ro-RO"/>
              </w:rPr>
              <w:t xml:space="preserve"> </w:t>
            </w:r>
            <w:r w:rsidRPr="00C71815">
              <w:rPr>
                <w:rFonts w:ascii="Tahoma" w:eastAsia="Arial Narrow" w:hAnsi="Tahoma" w:cs="Tahoma"/>
                <w:w w:val="105"/>
                <w:sz w:val="24"/>
                <w:szCs w:val="24"/>
                <w:lang w:val="ro-RO" w:bidi="ro-RO"/>
              </w:rPr>
              <w:t>ș</w:t>
            </w:r>
            <w:r w:rsidR="00A12415" w:rsidRPr="00C71815">
              <w:rPr>
                <w:rFonts w:ascii="Tahoma" w:eastAsia="Arial Narrow" w:hAnsi="Tahoma" w:cs="Tahoma"/>
                <w:w w:val="105"/>
                <w:sz w:val="24"/>
                <w:szCs w:val="24"/>
                <w:lang w:val="ro-RO" w:bidi="ro-RO"/>
              </w:rPr>
              <w:t>i se</w:t>
            </w:r>
            <w:r w:rsidR="00A12415" w:rsidRPr="00C71815">
              <w:rPr>
                <w:rFonts w:ascii="Tahoma" w:eastAsia="Arial Narrow" w:hAnsi="Tahoma" w:cs="Tahoma"/>
                <w:spacing w:val="-9"/>
                <w:w w:val="105"/>
                <w:sz w:val="24"/>
                <w:szCs w:val="24"/>
                <w:lang w:val="ro-RO" w:bidi="ro-RO"/>
              </w:rPr>
              <w:t xml:space="preserve"> </w:t>
            </w:r>
            <w:r w:rsidR="00A12415" w:rsidRPr="00C71815">
              <w:rPr>
                <w:rFonts w:ascii="Tahoma" w:eastAsia="Arial Narrow" w:hAnsi="Tahoma" w:cs="Tahoma"/>
                <w:w w:val="105"/>
                <w:sz w:val="24"/>
                <w:szCs w:val="24"/>
                <w:lang w:val="ro-RO" w:bidi="ro-RO"/>
              </w:rPr>
              <w:t>spal</w:t>
            </w:r>
            <w:r w:rsidRPr="00C71815">
              <w:rPr>
                <w:rFonts w:ascii="Tahoma" w:eastAsia="Arial Narrow" w:hAnsi="Tahoma" w:cs="Tahoma"/>
                <w:w w:val="105"/>
                <w:sz w:val="24"/>
                <w:szCs w:val="24"/>
                <w:lang w:val="ro-RO" w:bidi="ro-RO"/>
              </w:rPr>
              <w:t>ă</w:t>
            </w:r>
          </w:p>
        </w:tc>
      </w:tr>
      <w:tr w:rsidR="00A12415" w:rsidRPr="00A05410" w14:paraId="46520B0D" w14:textId="77777777" w:rsidTr="00C017ED">
        <w:trPr>
          <w:trHeight w:val="3540"/>
        </w:trPr>
        <w:tc>
          <w:tcPr>
            <w:tcW w:w="1688" w:type="dxa"/>
          </w:tcPr>
          <w:p w14:paraId="3A22F181" w14:textId="153EA665" w:rsidR="00A12415" w:rsidRPr="00A05410" w:rsidRDefault="00A12415" w:rsidP="00B17632">
            <w:pPr>
              <w:widowControl w:val="0"/>
              <w:autoSpaceDE w:val="0"/>
              <w:autoSpaceDN w:val="0"/>
              <w:spacing w:after="0" w:line="240" w:lineRule="auto"/>
              <w:jc w:val="center"/>
              <w:rPr>
                <w:rFonts w:ascii="Tahoma" w:eastAsia="Arial Narrow" w:hAnsi="Tahoma" w:cs="Tahoma"/>
                <w:w w:val="105"/>
                <w:sz w:val="24"/>
                <w:szCs w:val="24"/>
                <w:lang w:val="ro-RO" w:eastAsia="ro-RO" w:bidi="ro-RO"/>
              </w:rPr>
            </w:pPr>
            <w:r w:rsidRPr="00A05410">
              <w:rPr>
                <w:rFonts w:ascii="Tahoma" w:eastAsia="Arial Narrow" w:hAnsi="Tahoma" w:cs="Tahoma"/>
                <w:w w:val="105"/>
                <w:sz w:val="24"/>
                <w:szCs w:val="24"/>
                <w:lang w:val="ro-RO" w:eastAsia="ro-RO" w:bidi="ro-RO"/>
              </w:rPr>
              <w:t>Investi</w:t>
            </w:r>
            <w:r w:rsidR="00C71815">
              <w:rPr>
                <w:rFonts w:ascii="Tahoma" w:eastAsia="Arial Narrow" w:hAnsi="Tahoma" w:cs="Tahoma"/>
                <w:w w:val="105"/>
                <w:sz w:val="24"/>
                <w:szCs w:val="24"/>
                <w:lang w:val="ro-RO" w:eastAsia="ro-RO" w:bidi="ro-RO"/>
              </w:rPr>
              <w:t>ț</w:t>
            </w:r>
            <w:r w:rsidRPr="00A05410">
              <w:rPr>
                <w:rFonts w:ascii="Tahoma" w:eastAsia="Arial Narrow" w:hAnsi="Tahoma" w:cs="Tahoma"/>
                <w:w w:val="105"/>
                <w:sz w:val="24"/>
                <w:szCs w:val="24"/>
                <w:lang w:val="ro-RO" w:eastAsia="ro-RO" w:bidi="ro-RO"/>
              </w:rPr>
              <w:t>ii/</w:t>
            </w:r>
          </w:p>
          <w:p w14:paraId="6997AC31" w14:textId="77777777" w:rsidR="00A12415" w:rsidRPr="00A05410" w:rsidRDefault="00A12415" w:rsidP="00B17632">
            <w:pPr>
              <w:widowControl w:val="0"/>
              <w:autoSpaceDE w:val="0"/>
              <w:autoSpaceDN w:val="0"/>
              <w:spacing w:after="0" w:line="240" w:lineRule="auto"/>
              <w:jc w:val="center"/>
              <w:rPr>
                <w:rFonts w:ascii="Tahoma" w:eastAsia="Arial Narrow" w:hAnsi="Tahoma" w:cs="Tahoma"/>
                <w:sz w:val="24"/>
                <w:szCs w:val="24"/>
                <w:lang w:val="ro-RO" w:eastAsia="ro-RO" w:bidi="ro-RO"/>
              </w:rPr>
            </w:pPr>
            <w:r w:rsidRPr="00A05410">
              <w:rPr>
                <w:rFonts w:ascii="Tahoma" w:eastAsia="Arial Narrow" w:hAnsi="Tahoma" w:cs="Tahoma"/>
                <w:w w:val="105"/>
                <w:sz w:val="24"/>
                <w:szCs w:val="24"/>
                <w:lang w:val="ro-RO" w:eastAsia="ro-RO" w:bidi="ro-RO"/>
              </w:rPr>
              <w:t>Avarii</w:t>
            </w:r>
          </w:p>
        </w:tc>
        <w:tc>
          <w:tcPr>
            <w:tcW w:w="1710" w:type="dxa"/>
          </w:tcPr>
          <w:p w14:paraId="7AB5B4D4" w14:textId="77777777" w:rsidR="00A12415" w:rsidRPr="00A05410" w:rsidRDefault="00A12415" w:rsidP="00B17632">
            <w:pPr>
              <w:widowControl w:val="0"/>
              <w:autoSpaceDE w:val="0"/>
              <w:autoSpaceDN w:val="0"/>
              <w:spacing w:after="0" w:line="240" w:lineRule="auto"/>
              <w:jc w:val="center"/>
              <w:rPr>
                <w:rFonts w:ascii="Tahoma" w:eastAsia="Arial Narrow" w:hAnsi="Tahoma" w:cs="Tahoma"/>
                <w:sz w:val="24"/>
                <w:szCs w:val="24"/>
                <w:lang w:val="ro-RO" w:eastAsia="ro-RO" w:bidi="ro-RO"/>
              </w:rPr>
            </w:pPr>
            <w:r w:rsidRPr="00A05410">
              <w:rPr>
                <w:rFonts w:ascii="Tahoma" w:eastAsia="Arial Narrow" w:hAnsi="Tahoma" w:cs="Tahoma"/>
                <w:w w:val="105"/>
                <w:sz w:val="24"/>
                <w:szCs w:val="24"/>
                <w:lang w:val="ro-RO" w:eastAsia="ro-RO" w:bidi="ro-RO"/>
              </w:rPr>
              <w:t>Carosabil din beton</w:t>
            </w:r>
          </w:p>
        </w:tc>
        <w:tc>
          <w:tcPr>
            <w:tcW w:w="6100" w:type="dxa"/>
          </w:tcPr>
          <w:p w14:paraId="29437470" w14:textId="77777777" w:rsidR="00325506" w:rsidRDefault="00C017ED" w:rsidP="00C017ED">
            <w:pPr>
              <w:widowControl w:val="0"/>
              <w:tabs>
                <w:tab w:val="left" w:pos="-5"/>
              </w:tabs>
              <w:autoSpaceDE w:val="0"/>
              <w:autoSpaceDN w:val="0"/>
              <w:spacing w:after="0" w:line="240" w:lineRule="auto"/>
              <w:ind w:hanging="5"/>
              <w:jc w:val="both"/>
              <w:rPr>
                <w:rFonts w:ascii="Tahoma" w:eastAsia="Arial Narrow" w:hAnsi="Tahoma" w:cs="Tahoma"/>
                <w:w w:val="105"/>
                <w:sz w:val="24"/>
                <w:szCs w:val="24"/>
                <w:lang w:val="ro-RO" w:bidi="ro-RO"/>
              </w:rPr>
            </w:pPr>
            <w:r>
              <w:rPr>
                <w:rFonts w:ascii="Tahoma" w:eastAsia="Arial Narrow" w:hAnsi="Tahoma" w:cs="Tahoma"/>
                <w:w w:val="105"/>
                <w:sz w:val="24"/>
                <w:szCs w:val="24"/>
                <w:lang w:val="ro-RO" w:bidi="ro-RO"/>
              </w:rPr>
              <w:t xml:space="preserve">- </w:t>
            </w:r>
            <w:r w:rsidRPr="00C71815">
              <w:rPr>
                <w:rFonts w:ascii="Tahoma" w:eastAsia="Arial Narrow" w:hAnsi="Tahoma" w:cs="Tahoma"/>
                <w:w w:val="105"/>
                <w:sz w:val="24"/>
                <w:szCs w:val="24"/>
                <w:lang w:val="ro-RO" w:bidi="ro-RO"/>
              </w:rPr>
              <w:t>materialul rezultat din săpătură se transportă imediat în afara zonei de</w:t>
            </w:r>
            <w:r w:rsidRPr="00C71815">
              <w:rPr>
                <w:rFonts w:ascii="Tahoma" w:eastAsia="Arial Narrow" w:hAnsi="Tahoma" w:cs="Tahoma"/>
                <w:spacing w:val="-41"/>
                <w:w w:val="105"/>
                <w:sz w:val="24"/>
                <w:szCs w:val="24"/>
                <w:lang w:val="ro-RO" w:bidi="ro-RO"/>
              </w:rPr>
              <w:t xml:space="preserve"> </w:t>
            </w:r>
            <w:r w:rsidRPr="00C71815">
              <w:rPr>
                <w:rFonts w:ascii="Tahoma" w:eastAsia="Arial Narrow" w:hAnsi="Tahoma" w:cs="Tahoma"/>
                <w:w w:val="105"/>
                <w:sz w:val="24"/>
                <w:szCs w:val="24"/>
                <w:lang w:val="ro-RO" w:bidi="ro-RO"/>
              </w:rPr>
              <w:t>lucru</w:t>
            </w:r>
          </w:p>
          <w:p w14:paraId="45B649CB" w14:textId="19AD792A" w:rsidR="00C017ED" w:rsidRPr="00C71815" w:rsidRDefault="00325506" w:rsidP="00C017ED">
            <w:pPr>
              <w:widowControl w:val="0"/>
              <w:tabs>
                <w:tab w:val="left" w:pos="-5"/>
              </w:tabs>
              <w:autoSpaceDE w:val="0"/>
              <w:autoSpaceDN w:val="0"/>
              <w:spacing w:after="0" w:line="240" w:lineRule="auto"/>
              <w:ind w:hanging="5"/>
              <w:jc w:val="both"/>
              <w:rPr>
                <w:rFonts w:ascii="Tahoma" w:eastAsia="Arial Narrow" w:hAnsi="Tahoma" w:cs="Tahoma"/>
                <w:w w:val="105"/>
                <w:sz w:val="24"/>
                <w:szCs w:val="24"/>
                <w:lang w:val="ro-RO" w:bidi="ro-RO"/>
              </w:rPr>
            </w:pPr>
            <w:r>
              <w:rPr>
                <w:rFonts w:ascii="Tahoma" w:eastAsia="Arial Narrow" w:hAnsi="Tahoma" w:cs="Tahoma"/>
                <w:w w:val="105"/>
                <w:sz w:val="24"/>
                <w:szCs w:val="24"/>
                <w:lang w:val="ro-RO" w:bidi="ro-RO"/>
              </w:rPr>
              <w:t xml:space="preserve">- </w:t>
            </w:r>
            <w:r w:rsidR="00C017ED" w:rsidRPr="00C71815">
              <w:rPr>
                <w:rFonts w:ascii="Tahoma" w:eastAsia="Arial Narrow" w:hAnsi="Tahoma" w:cs="Tahoma"/>
                <w:w w:val="105"/>
                <w:sz w:val="24"/>
                <w:szCs w:val="24"/>
                <w:lang w:val="ro-RO" w:bidi="ro-RO"/>
              </w:rPr>
              <w:t>tăiere cu disc în forma</w:t>
            </w:r>
            <w:r w:rsidR="00C017ED" w:rsidRPr="00C71815">
              <w:rPr>
                <w:rFonts w:ascii="Tahoma" w:eastAsia="Arial Narrow" w:hAnsi="Tahoma" w:cs="Tahoma"/>
                <w:spacing w:val="-15"/>
                <w:w w:val="105"/>
                <w:sz w:val="24"/>
                <w:szCs w:val="24"/>
                <w:lang w:val="ro-RO" w:bidi="ro-RO"/>
              </w:rPr>
              <w:t xml:space="preserve"> </w:t>
            </w:r>
            <w:r w:rsidR="00C017ED" w:rsidRPr="00C71815">
              <w:rPr>
                <w:rFonts w:ascii="Tahoma" w:eastAsia="Arial Narrow" w:hAnsi="Tahoma" w:cs="Tahoma"/>
                <w:w w:val="105"/>
                <w:sz w:val="24"/>
                <w:szCs w:val="24"/>
                <w:lang w:val="ro-RO" w:bidi="ro-RO"/>
              </w:rPr>
              <w:t>regulată</w:t>
            </w:r>
          </w:p>
          <w:p w14:paraId="7D39D958" w14:textId="77777777" w:rsidR="00C017ED" w:rsidRDefault="00C017ED" w:rsidP="00C017ED">
            <w:pPr>
              <w:widowControl w:val="0"/>
              <w:tabs>
                <w:tab w:val="left" w:pos="-5"/>
              </w:tabs>
              <w:autoSpaceDE w:val="0"/>
              <w:autoSpaceDN w:val="0"/>
              <w:spacing w:after="0" w:line="240" w:lineRule="auto"/>
              <w:ind w:hanging="5"/>
              <w:jc w:val="both"/>
              <w:rPr>
                <w:rFonts w:ascii="Tahoma" w:eastAsia="Arial Narrow" w:hAnsi="Tahoma" w:cs="Tahoma"/>
                <w:sz w:val="24"/>
                <w:szCs w:val="24"/>
                <w:lang w:val="ro-RO" w:bidi="ro-RO"/>
              </w:rPr>
            </w:pPr>
            <w:r>
              <w:rPr>
                <w:rFonts w:ascii="Tahoma" w:eastAsia="Arial Narrow" w:hAnsi="Tahoma" w:cs="Tahoma"/>
                <w:w w:val="105"/>
                <w:sz w:val="24"/>
                <w:szCs w:val="24"/>
                <w:lang w:val="ro-RO" w:bidi="ro-RO"/>
              </w:rPr>
              <w:t xml:space="preserve">- </w:t>
            </w:r>
            <w:r w:rsidRPr="00C71815">
              <w:rPr>
                <w:rFonts w:ascii="Tahoma" w:eastAsia="Arial Narrow" w:hAnsi="Tahoma" w:cs="Tahoma"/>
                <w:w w:val="105"/>
                <w:sz w:val="24"/>
                <w:szCs w:val="24"/>
                <w:lang w:val="ro-RO" w:bidi="ro-RO"/>
              </w:rPr>
              <w:t>pat de nisip cu bandă</w:t>
            </w:r>
            <w:r w:rsidRPr="00C71815">
              <w:rPr>
                <w:rFonts w:ascii="Tahoma" w:eastAsia="Arial Narrow" w:hAnsi="Tahoma" w:cs="Tahoma"/>
                <w:spacing w:val="1"/>
                <w:w w:val="105"/>
                <w:sz w:val="24"/>
                <w:szCs w:val="24"/>
                <w:lang w:val="ro-RO" w:bidi="ro-RO"/>
              </w:rPr>
              <w:t xml:space="preserve"> </w:t>
            </w:r>
            <w:r w:rsidRPr="00C71815">
              <w:rPr>
                <w:rFonts w:ascii="Tahoma" w:eastAsia="Arial Narrow" w:hAnsi="Tahoma" w:cs="Tahoma"/>
                <w:w w:val="105"/>
                <w:sz w:val="24"/>
                <w:szCs w:val="24"/>
                <w:lang w:val="ro-RO" w:bidi="ro-RO"/>
              </w:rPr>
              <w:t>avertizoare</w:t>
            </w:r>
          </w:p>
          <w:p w14:paraId="2F53F4B0" w14:textId="77777777" w:rsidR="00C017ED" w:rsidRPr="00C71815" w:rsidRDefault="00C017ED" w:rsidP="00C017ED">
            <w:pPr>
              <w:widowControl w:val="0"/>
              <w:tabs>
                <w:tab w:val="left" w:pos="-5"/>
              </w:tabs>
              <w:autoSpaceDE w:val="0"/>
              <w:autoSpaceDN w:val="0"/>
              <w:spacing w:after="0" w:line="240" w:lineRule="auto"/>
              <w:jc w:val="both"/>
              <w:rPr>
                <w:rFonts w:ascii="Tahoma" w:eastAsia="Arial Narrow" w:hAnsi="Tahoma" w:cs="Tahoma"/>
                <w:sz w:val="24"/>
                <w:szCs w:val="24"/>
                <w:lang w:val="ro-RO" w:bidi="ro-RO"/>
              </w:rPr>
            </w:pPr>
            <w:r>
              <w:rPr>
                <w:rFonts w:ascii="Tahoma" w:eastAsia="Arial Narrow" w:hAnsi="Tahoma" w:cs="Tahoma"/>
                <w:w w:val="105"/>
                <w:sz w:val="24"/>
                <w:szCs w:val="24"/>
                <w:lang w:val="ro-RO" w:bidi="ro-RO"/>
              </w:rPr>
              <w:t xml:space="preserve">- </w:t>
            </w:r>
            <w:r w:rsidRPr="00C71815">
              <w:rPr>
                <w:rFonts w:ascii="Tahoma" w:eastAsia="Arial Narrow" w:hAnsi="Tahoma" w:cs="Tahoma"/>
                <w:w w:val="105"/>
                <w:sz w:val="24"/>
                <w:szCs w:val="24"/>
                <w:lang w:val="ro-RO" w:bidi="ro-RO"/>
              </w:rPr>
              <w:t xml:space="preserve">umplutura rezultată în urma săpăturii se face din balast compactat în straturi de 15-20 cm, conform normativelor în vigoare </w:t>
            </w:r>
          </w:p>
          <w:p w14:paraId="39819D00" w14:textId="42DED72F" w:rsidR="00A12415" w:rsidRPr="00A05410" w:rsidRDefault="00C017ED" w:rsidP="00C017ED">
            <w:pPr>
              <w:widowControl w:val="0"/>
              <w:tabs>
                <w:tab w:val="left" w:pos="-5"/>
                <w:tab w:val="left" w:pos="289"/>
              </w:tabs>
              <w:autoSpaceDE w:val="0"/>
              <w:autoSpaceDN w:val="0"/>
              <w:spacing w:after="0" w:line="240" w:lineRule="auto"/>
              <w:jc w:val="both"/>
              <w:rPr>
                <w:rFonts w:ascii="Tahoma" w:eastAsia="Arial Narrow" w:hAnsi="Tahoma" w:cs="Tahoma"/>
                <w:sz w:val="24"/>
                <w:szCs w:val="24"/>
                <w:lang w:val="ro-RO" w:eastAsia="ro-RO" w:bidi="ro-RO"/>
              </w:rPr>
            </w:pPr>
            <w:r>
              <w:rPr>
                <w:rFonts w:ascii="Tahoma" w:eastAsia="Arial Narrow" w:hAnsi="Tahoma" w:cs="Tahoma"/>
                <w:w w:val="105"/>
                <w:sz w:val="24"/>
                <w:szCs w:val="24"/>
                <w:lang w:val="ro-RO" w:eastAsia="ro-RO" w:bidi="ro-RO"/>
              </w:rPr>
              <w:t>-</w:t>
            </w:r>
            <w:r w:rsidR="00A12415" w:rsidRPr="00A05410">
              <w:rPr>
                <w:rFonts w:ascii="Tahoma" w:eastAsia="Arial Narrow" w:hAnsi="Tahoma" w:cs="Tahoma"/>
                <w:w w:val="105"/>
                <w:sz w:val="24"/>
                <w:szCs w:val="24"/>
                <w:lang w:val="ro-RO" w:eastAsia="ro-RO" w:bidi="ro-RO"/>
              </w:rPr>
              <w:t xml:space="preserve"> 2 cm nisip</w:t>
            </w:r>
          </w:p>
          <w:p w14:paraId="3C70CE9C" w14:textId="52D132BE" w:rsidR="00A12415" w:rsidRPr="00A05410" w:rsidRDefault="00C017ED" w:rsidP="00C017ED">
            <w:pPr>
              <w:widowControl w:val="0"/>
              <w:tabs>
                <w:tab w:val="left" w:pos="0"/>
                <w:tab w:val="left" w:pos="269"/>
              </w:tabs>
              <w:autoSpaceDE w:val="0"/>
              <w:autoSpaceDN w:val="0"/>
              <w:spacing w:after="0" w:line="240" w:lineRule="auto"/>
              <w:jc w:val="both"/>
              <w:rPr>
                <w:rFonts w:ascii="Tahoma" w:eastAsia="Arial Narrow" w:hAnsi="Tahoma" w:cs="Tahoma"/>
                <w:sz w:val="24"/>
                <w:szCs w:val="24"/>
                <w:lang w:val="ro-RO" w:eastAsia="ro-RO" w:bidi="ro-RO"/>
              </w:rPr>
            </w:pPr>
            <w:r>
              <w:rPr>
                <w:rFonts w:ascii="Tahoma" w:eastAsia="Arial Narrow" w:hAnsi="Tahoma" w:cs="Tahoma"/>
                <w:w w:val="105"/>
                <w:sz w:val="24"/>
                <w:szCs w:val="24"/>
                <w:lang w:val="ro-RO" w:eastAsia="ro-RO" w:bidi="ro-RO"/>
              </w:rPr>
              <w:t xml:space="preserve">- </w:t>
            </w:r>
            <w:r w:rsidR="00A12415" w:rsidRPr="00A05410">
              <w:rPr>
                <w:rFonts w:ascii="Tahoma" w:eastAsia="Arial Narrow" w:hAnsi="Tahoma" w:cs="Tahoma"/>
                <w:w w:val="105"/>
                <w:sz w:val="24"/>
                <w:szCs w:val="24"/>
                <w:lang w:val="ro-RO" w:eastAsia="ro-RO" w:bidi="ro-RO"/>
              </w:rPr>
              <w:t>20 cm beton special pentru</w:t>
            </w:r>
            <w:r w:rsidR="00A12415" w:rsidRPr="00A05410">
              <w:rPr>
                <w:rFonts w:ascii="Tahoma" w:eastAsia="Arial Narrow" w:hAnsi="Tahoma" w:cs="Tahoma"/>
                <w:spacing w:val="-34"/>
                <w:w w:val="105"/>
                <w:sz w:val="24"/>
                <w:szCs w:val="24"/>
                <w:lang w:val="ro-RO" w:eastAsia="ro-RO" w:bidi="ro-RO"/>
              </w:rPr>
              <w:t xml:space="preserve"> </w:t>
            </w:r>
            <w:r w:rsidR="00A12415" w:rsidRPr="00A05410">
              <w:rPr>
                <w:rFonts w:ascii="Tahoma" w:eastAsia="Arial Narrow" w:hAnsi="Tahoma" w:cs="Tahoma"/>
                <w:w w:val="105"/>
                <w:sz w:val="24"/>
                <w:szCs w:val="24"/>
                <w:lang w:val="ro-RO" w:eastAsia="ro-RO" w:bidi="ro-RO"/>
              </w:rPr>
              <w:t>drumuri (C20/25 (B350) sau Bcr 4 sau 4,5</w:t>
            </w:r>
            <w:r w:rsidR="00A12415" w:rsidRPr="00A05410">
              <w:rPr>
                <w:rFonts w:ascii="Tahoma" w:eastAsia="Arial Narrow" w:hAnsi="Tahoma" w:cs="Tahoma"/>
                <w:spacing w:val="-11"/>
                <w:w w:val="105"/>
                <w:sz w:val="24"/>
                <w:szCs w:val="24"/>
                <w:lang w:val="ro-RO" w:eastAsia="ro-RO" w:bidi="ro-RO"/>
              </w:rPr>
              <w:t xml:space="preserve"> </w:t>
            </w:r>
            <w:r w:rsidR="00A12415" w:rsidRPr="00A05410">
              <w:rPr>
                <w:rFonts w:ascii="Tahoma" w:eastAsia="Arial Narrow" w:hAnsi="Tahoma" w:cs="Tahoma"/>
                <w:w w:val="105"/>
                <w:sz w:val="24"/>
                <w:szCs w:val="24"/>
                <w:lang w:val="ro-RO" w:eastAsia="ro-RO" w:bidi="ro-RO"/>
              </w:rPr>
              <w:t>)</w:t>
            </w:r>
          </w:p>
          <w:p w14:paraId="4EB306B2" w14:textId="4855A34A" w:rsidR="00A12415" w:rsidRPr="00A05410" w:rsidRDefault="00C017ED" w:rsidP="00C017ED">
            <w:pPr>
              <w:widowControl w:val="0"/>
              <w:tabs>
                <w:tab w:val="left" w:pos="0"/>
                <w:tab w:val="left" w:pos="269"/>
              </w:tabs>
              <w:autoSpaceDE w:val="0"/>
              <w:autoSpaceDN w:val="0"/>
              <w:spacing w:after="0" w:line="240" w:lineRule="auto"/>
              <w:jc w:val="both"/>
              <w:rPr>
                <w:rFonts w:ascii="Tahoma" w:eastAsia="Arial Narrow" w:hAnsi="Tahoma" w:cs="Tahoma"/>
                <w:sz w:val="24"/>
                <w:szCs w:val="24"/>
                <w:lang w:val="ro-RO" w:eastAsia="ro-RO" w:bidi="ro-RO"/>
              </w:rPr>
            </w:pPr>
            <w:r>
              <w:rPr>
                <w:rFonts w:ascii="Tahoma" w:eastAsia="Arial Narrow" w:hAnsi="Tahoma" w:cs="Tahoma"/>
                <w:w w:val="105"/>
                <w:sz w:val="24"/>
                <w:szCs w:val="24"/>
                <w:lang w:val="ro-RO" w:eastAsia="ro-RO" w:bidi="ro-RO"/>
              </w:rPr>
              <w:t xml:space="preserve">- </w:t>
            </w:r>
            <w:r w:rsidR="00A12415" w:rsidRPr="00A05410">
              <w:rPr>
                <w:rFonts w:ascii="Tahoma" w:eastAsia="Arial Narrow" w:hAnsi="Tahoma" w:cs="Tahoma"/>
                <w:w w:val="105"/>
                <w:sz w:val="24"/>
                <w:szCs w:val="24"/>
                <w:lang w:val="ro-RO" w:eastAsia="ro-RO" w:bidi="ro-RO"/>
              </w:rPr>
              <w:t>se închid cu bitum rosturile de</w:t>
            </w:r>
            <w:r w:rsidR="00A12415" w:rsidRPr="00A05410">
              <w:rPr>
                <w:rFonts w:ascii="Tahoma" w:eastAsia="Arial Narrow" w:hAnsi="Tahoma" w:cs="Tahoma"/>
                <w:spacing w:val="-20"/>
                <w:w w:val="105"/>
                <w:sz w:val="24"/>
                <w:szCs w:val="24"/>
                <w:lang w:val="ro-RO" w:eastAsia="ro-RO" w:bidi="ro-RO"/>
              </w:rPr>
              <w:t xml:space="preserve"> </w:t>
            </w:r>
            <w:r w:rsidR="00A12415" w:rsidRPr="00A05410">
              <w:rPr>
                <w:rFonts w:ascii="Tahoma" w:eastAsia="Arial Narrow" w:hAnsi="Tahoma" w:cs="Tahoma"/>
                <w:w w:val="105"/>
                <w:sz w:val="24"/>
                <w:szCs w:val="24"/>
                <w:lang w:val="ro-RO" w:eastAsia="ro-RO" w:bidi="ro-RO"/>
              </w:rPr>
              <w:t>contrac</w:t>
            </w:r>
            <w:r>
              <w:rPr>
                <w:rFonts w:ascii="Tahoma" w:eastAsia="Arial Narrow" w:hAnsi="Tahoma" w:cs="Tahoma"/>
                <w:w w:val="105"/>
                <w:sz w:val="24"/>
                <w:szCs w:val="24"/>
                <w:lang w:val="ro-RO" w:eastAsia="ro-RO" w:bidi="ro-RO"/>
              </w:rPr>
              <w:t>ț</w:t>
            </w:r>
            <w:r w:rsidR="00A12415" w:rsidRPr="00A05410">
              <w:rPr>
                <w:rFonts w:ascii="Tahoma" w:eastAsia="Arial Narrow" w:hAnsi="Tahoma" w:cs="Tahoma"/>
                <w:w w:val="105"/>
                <w:sz w:val="24"/>
                <w:szCs w:val="24"/>
                <w:lang w:val="ro-RO" w:eastAsia="ro-RO" w:bidi="ro-RO"/>
              </w:rPr>
              <w:t>ie</w:t>
            </w:r>
          </w:p>
          <w:p w14:paraId="4514B434" w14:textId="7BF23D29" w:rsidR="00A12415" w:rsidRPr="00A05410" w:rsidRDefault="00C017ED" w:rsidP="00C017ED">
            <w:pPr>
              <w:widowControl w:val="0"/>
              <w:tabs>
                <w:tab w:val="left" w:pos="0"/>
                <w:tab w:val="left" w:pos="342"/>
              </w:tabs>
              <w:autoSpaceDE w:val="0"/>
              <w:autoSpaceDN w:val="0"/>
              <w:spacing w:after="0" w:line="240" w:lineRule="auto"/>
              <w:jc w:val="both"/>
              <w:rPr>
                <w:rFonts w:ascii="Tahoma" w:eastAsia="Arial Narrow" w:hAnsi="Tahoma" w:cs="Tahoma"/>
                <w:sz w:val="24"/>
                <w:szCs w:val="24"/>
                <w:lang w:val="ro-RO" w:eastAsia="ro-RO" w:bidi="ro-RO"/>
              </w:rPr>
            </w:pPr>
            <w:r>
              <w:rPr>
                <w:rFonts w:ascii="Tahoma" w:eastAsia="Arial Narrow" w:hAnsi="Tahoma" w:cs="Tahoma"/>
                <w:w w:val="105"/>
                <w:sz w:val="24"/>
                <w:szCs w:val="24"/>
                <w:lang w:val="ro-RO" w:bidi="ro-RO"/>
              </w:rPr>
              <w:t xml:space="preserve">- </w:t>
            </w:r>
            <w:r w:rsidRPr="00C71815">
              <w:rPr>
                <w:rFonts w:ascii="Tahoma" w:eastAsia="Arial Narrow" w:hAnsi="Tahoma" w:cs="Tahoma"/>
                <w:w w:val="105"/>
                <w:sz w:val="24"/>
                <w:szCs w:val="24"/>
                <w:lang w:val="ro-RO" w:bidi="ro-RO"/>
              </w:rPr>
              <w:t>după</w:t>
            </w:r>
            <w:r w:rsidRPr="00C71815">
              <w:rPr>
                <w:rFonts w:ascii="Tahoma" w:eastAsia="Arial Narrow" w:hAnsi="Tahoma" w:cs="Tahoma"/>
                <w:spacing w:val="-26"/>
                <w:w w:val="105"/>
                <w:sz w:val="24"/>
                <w:szCs w:val="24"/>
                <w:lang w:val="ro-RO" w:bidi="ro-RO"/>
              </w:rPr>
              <w:t xml:space="preserve"> </w:t>
            </w:r>
            <w:r w:rsidRPr="00C71815">
              <w:rPr>
                <w:rFonts w:ascii="Tahoma" w:eastAsia="Arial Narrow" w:hAnsi="Tahoma" w:cs="Tahoma"/>
                <w:w w:val="105"/>
                <w:sz w:val="24"/>
                <w:szCs w:val="24"/>
                <w:lang w:val="ro-RO" w:bidi="ro-RO"/>
              </w:rPr>
              <w:t>terminarea</w:t>
            </w:r>
            <w:r w:rsidRPr="00C71815">
              <w:rPr>
                <w:rFonts w:ascii="Tahoma" w:eastAsia="Arial Narrow" w:hAnsi="Tahoma" w:cs="Tahoma"/>
                <w:spacing w:val="-4"/>
                <w:w w:val="105"/>
                <w:sz w:val="24"/>
                <w:szCs w:val="24"/>
                <w:lang w:val="ro-RO" w:bidi="ro-RO"/>
              </w:rPr>
              <w:t xml:space="preserve"> </w:t>
            </w:r>
            <w:r w:rsidRPr="00C71815">
              <w:rPr>
                <w:rFonts w:ascii="Tahoma" w:eastAsia="Arial Narrow" w:hAnsi="Tahoma" w:cs="Tahoma"/>
                <w:w w:val="105"/>
                <w:sz w:val="24"/>
                <w:szCs w:val="24"/>
                <w:lang w:val="ro-RO" w:bidi="ro-RO"/>
              </w:rPr>
              <w:t>lucrării,</w:t>
            </w:r>
            <w:r w:rsidRPr="00C71815">
              <w:rPr>
                <w:rFonts w:ascii="Tahoma" w:eastAsia="Arial Narrow" w:hAnsi="Tahoma" w:cs="Tahoma"/>
                <w:spacing w:val="-20"/>
                <w:w w:val="105"/>
                <w:sz w:val="24"/>
                <w:szCs w:val="24"/>
                <w:lang w:val="ro-RO" w:bidi="ro-RO"/>
              </w:rPr>
              <w:t xml:space="preserve"> </w:t>
            </w:r>
            <w:r w:rsidRPr="00C71815">
              <w:rPr>
                <w:rFonts w:ascii="Tahoma" w:eastAsia="Arial Narrow" w:hAnsi="Tahoma" w:cs="Tahoma"/>
                <w:w w:val="105"/>
                <w:sz w:val="24"/>
                <w:szCs w:val="24"/>
                <w:lang w:val="ro-RO" w:bidi="ro-RO"/>
              </w:rPr>
              <w:t>zona</w:t>
            </w:r>
            <w:r w:rsidRPr="00C71815">
              <w:rPr>
                <w:rFonts w:ascii="Tahoma" w:eastAsia="Arial Narrow" w:hAnsi="Tahoma" w:cs="Tahoma"/>
                <w:spacing w:val="-25"/>
                <w:w w:val="105"/>
                <w:sz w:val="24"/>
                <w:szCs w:val="24"/>
                <w:lang w:val="ro-RO" w:bidi="ro-RO"/>
              </w:rPr>
              <w:t xml:space="preserve"> </w:t>
            </w:r>
            <w:r w:rsidRPr="00C71815">
              <w:rPr>
                <w:rFonts w:ascii="Tahoma" w:eastAsia="Arial Narrow" w:hAnsi="Tahoma" w:cs="Tahoma"/>
                <w:w w:val="105"/>
                <w:sz w:val="24"/>
                <w:szCs w:val="24"/>
                <w:lang w:val="ro-RO" w:bidi="ro-RO"/>
              </w:rPr>
              <w:t>de</w:t>
            </w:r>
            <w:r w:rsidRPr="00C71815">
              <w:rPr>
                <w:rFonts w:ascii="Tahoma" w:eastAsia="Arial Narrow" w:hAnsi="Tahoma" w:cs="Tahoma"/>
                <w:spacing w:val="-29"/>
                <w:w w:val="105"/>
                <w:sz w:val="24"/>
                <w:szCs w:val="24"/>
                <w:lang w:val="ro-RO" w:bidi="ro-RO"/>
              </w:rPr>
              <w:t xml:space="preserve"> </w:t>
            </w:r>
            <w:r w:rsidRPr="00C71815">
              <w:rPr>
                <w:rFonts w:ascii="Tahoma" w:eastAsia="Arial Narrow" w:hAnsi="Tahoma" w:cs="Tahoma"/>
                <w:w w:val="105"/>
                <w:sz w:val="24"/>
                <w:szCs w:val="24"/>
                <w:lang w:val="ro-RO" w:bidi="ro-RO"/>
              </w:rPr>
              <w:t>lucru</w:t>
            </w:r>
            <w:r w:rsidRPr="00C71815">
              <w:rPr>
                <w:rFonts w:ascii="Tahoma" w:eastAsia="Arial Narrow" w:hAnsi="Tahoma" w:cs="Tahoma"/>
                <w:spacing w:val="-22"/>
                <w:w w:val="105"/>
                <w:sz w:val="24"/>
                <w:szCs w:val="24"/>
                <w:lang w:val="ro-RO" w:bidi="ro-RO"/>
              </w:rPr>
              <w:t xml:space="preserve"> </w:t>
            </w:r>
            <w:r w:rsidRPr="00C71815">
              <w:rPr>
                <w:rFonts w:ascii="Tahoma" w:eastAsia="Arial Narrow" w:hAnsi="Tahoma" w:cs="Tahoma"/>
                <w:w w:val="105"/>
                <w:sz w:val="24"/>
                <w:szCs w:val="24"/>
                <w:lang w:val="ro-RO" w:bidi="ro-RO"/>
              </w:rPr>
              <w:t>se curăță și se</w:t>
            </w:r>
            <w:r w:rsidRPr="00C71815">
              <w:rPr>
                <w:rFonts w:ascii="Tahoma" w:eastAsia="Arial Narrow" w:hAnsi="Tahoma" w:cs="Tahoma"/>
                <w:spacing w:val="-9"/>
                <w:w w:val="105"/>
                <w:sz w:val="24"/>
                <w:szCs w:val="24"/>
                <w:lang w:val="ro-RO" w:bidi="ro-RO"/>
              </w:rPr>
              <w:t xml:space="preserve"> </w:t>
            </w:r>
            <w:r w:rsidRPr="00C71815">
              <w:rPr>
                <w:rFonts w:ascii="Tahoma" w:eastAsia="Arial Narrow" w:hAnsi="Tahoma" w:cs="Tahoma"/>
                <w:w w:val="105"/>
                <w:sz w:val="24"/>
                <w:szCs w:val="24"/>
                <w:lang w:val="ro-RO" w:bidi="ro-RO"/>
              </w:rPr>
              <w:t>spală</w:t>
            </w:r>
          </w:p>
        </w:tc>
      </w:tr>
      <w:tr w:rsidR="00A12415" w:rsidRPr="00A05410" w14:paraId="204262B9" w14:textId="77777777" w:rsidTr="00C71815">
        <w:trPr>
          <w:trHeight w:val="2962"/>
        </w:trPr>
        <w:tc>
          <w:tcPr>
            <w:tcW w:w="1688" w:type="dxa"/>
          </w:tcPr>
          <w:p w14:paraId="547EDB98" w14:textId="4D284E90" w:rsidR="00A12415" w:rsidRPr="00A05410" w:rsidRDefault="00A12415" w:rsidP="00B17632">
            <w:pPr>
              <w:widowControl w:val="0"/>
              <w:autoSpaceDE w:val="0"/>
              <w:autoSpaceDN w:val="0"/>
              <w:spacing w:after="0" w:line="240" w:lineRule="auto"/>
              <w:jc w:val="center"/>
              <w:rPr>
                <w:rFonts w:ascii="Tahoma" w:eastAsia="Arial Narrow" w:hAnsi="Tahoma" w:cs="Tahoma"/>
                <w:w w:val="105"/>
                <w:sz w:val="24"/>
                <w:szCs w:val="24"/>
                <w:lang w:val="ro-RO" w:eastAsia="ro-RO" w:bidi="ro-RO"/>
              </w:rPr>
            </w:pPr>
            <w:r w:rsidRPr="00A05410">
              <w:rPr>
                <w:rFonts w:ascii="Tahoma" w:eastAsia="Arial Narrow" w:hAnsi="Tahoma" w:cs="Tahoma"/>
                <w:w w:val="105"/>
                <w:sz w:val="24"/>
                <w:szCs w:val="24"/>
                <w:lang w:val="ro-RO" w:eastAsia="ro-RO" w:bidi="ro-RO"/>
              </w:rPr>
              <w:t>Investi</w:t>
            </w:r>
            <w:r w:rsidR="00C017ED">
              <w:rPr>
                <w:rFonts w:ascii="Tahoma" w:eastAsia="Arial Narrow" w:hAnsi="Tahoma" w:cs="Tahoma"/>
                <w:w w:val="105"/>
                <w:sz w:val="24"/>
                <w:szCs w:val="24"/>
                <w:lang w:val="ro-RO" w:eastAsia="ro-RO" w:bidi="ro-RO"/>
              </w:rPr>
              <w:t>ț</w:t>
            </w:r>
            <w:r w:rsidRPr="00A05410">
              <w:rPr>
                <w:rFonts w:ascii="Tahoma" w:eastAsia="Arial Narrow" w:hAnsi="Tahoma" w:cs="Tahoma"/>
                <w:w w:val="105"/>
                <w:sz w:val="24"/>
                <w:szCs w:val="24"/>
                <w:lang w:val="ro-RO" w:eastAsia="ro-RO" w:bidi="ro-RO"/>
              </w:rPr>
              <w:t>ii/</w:t>
            </w:r>
          </w:p>
          <w:p w14:paraId="21BB4950" w14:textId="77777777" w:rsidR="00A12415" w:rsidRPr="00A05410" w:rsidRDefault="00A12415" w:rsidP="00B17632">
            <w:pPr>
              <w:widowControl w:val="0"/>
              <w:autoSpaceDE w:val="0"/>
              <w:autoSpaceDN w:val="0"/>
              <w:spacing w:after="0" w:line="240" w:lineRule="auto"/>
              <w:jc w:val="center"/>
              <w:rPr>
                <w:rFonts w:ascii="Tahoma" w:eastAsia="Arial Narrow" w:hAnsi="Tahoma" w:cs="Tahoma"/>
                <w:sz w:val="24"/>
                <w:szCs w:val="24"/>
                <w:lang w:val="ro-RO" w:eastAsia="ro-RO" w:bidi="ro-RO"/>
              </w:rPr>
            </w:pPr>
            <w:r w:rsidRPr="00A05410">
              <w:rPr>
                <w:rFonts w:ascii="Tahoma" w:eastAsia="Arial Narrow" w:hAnsi="Tahoma" w:cs="Tahoma"/>
                <w:w w:val="105"/>
                <w:sz w:val="24"/>
                <w:szCs w:val="24"/>
                <w:lang w:val="ro-RO" w:eastAsia="ro-RO" w:bidi="ro-RO"/>
              </w:rPr>
              <w:t>Avarii</w:t>
            </w:r>
          </w:p>
        </w:tc>
        <w:tc>
          <w:tcPr>
            <w:tcW w:w="1710" w:type="dxa"/>
          </w:tcPr>
          <w:p w14:paraId="28F8358A" w14:textId="245EADD4" w:rsidR="00A12415" w:rsidRPr="00A05410" w:rsidRDefault="00A12415" w:rsidP="00B17632">
            <w:pPr>
              <w:widowControl w:val="0"/>
              <w:autoSpaceDE w:val="0"/>
              <w:autoSpaceDN w:val="0"/>
              <w:spacing w:after="0" w:line="240" w:lineRule="auto"/>
              <w:jc w:val="center"/>
              <w:rPr>
                <w:rFonts w:ascii="Tahoma" w:eastAsia="Arial Narrow" w:hAnsi="Tahoma" w:cs="Tahoma"/>
                <w:sz w:val="24"/>
                <w:szCs w:val="24"/>
                <w:lang w:val="ro-RO" w:eastAsia="ro-RO" w:bidi="ro-RO"/>
              </w:rPr>
            </w:pPr>
            <w:r w:rsidRPr="00A05410">
              <w:rPr>
                <w:rFonts w:ascii="Tahoma" w:eastAsia="Arial Narrow" w:hAnsi="Tahoma" w:cs="Tahoma"/>
                <w:w w:val="105"/>
                <w:sz w:val="24"/>
                <w:szCs w:val="24"/>
                <w:lang w:val="ro-RO" w:eastAsia="ro-RO" w:bidi="ro-RO"/>
              </w:rPr>
              <w:t xml:space="preserve">Carosabil </w:t>
            </w:r>
            <w:r w:rsidR="00B17632">
              <w:rPr>
                <w:rFonts w:ascii="Tahoma" w:eastAsia="Arial Narrow" w:hAnsi="Tahoma" w:cs="Tahoma"/>
                <w:w w:val="105"/>
                <w:sz w:val="24"/>
                <w:szCs w:val="24"/>
                <w:lang w:val="ro-RO" w:eastAsia="ro-RO" w:bidi="ro-RO"/>
              </w:rPr>
              <w:t>î</w:t>
            </w:r>
            <w:r w:rsidRPr="00A05410">
              <w:rPr>
                <w:rFonts w:ascii="Tahoma" w:eastAsia="Arial Narrow" w:hAnsi="Tahoma" w:cs="Tahoma"/>
                <w:w w:val="105"/>
                <w:sz w:val="24"/>
                <w:szCs w:val="24"/>
                <w:lang w:val="ro-RO" w:eastAsia="ro-RO" w:bidi="ro-RO"/>
              </w:rPr>
              <w:t>mpietruit</w:t>
            </w:r>
          </w:p>
        </w:tc>
        <w:tc>
          <w:tcPr>
            <w:tcW w:w="6100" w:type="dxa"/>
          </w:tcPr>
          <w:p w14:paraId="63766BE1" w14:textId="6B69D7AC" w:rsidR="00325506" w:rsidRPr="00C71815" w:rsidRDefault="00325506" w:rsidP="00325506">
            <w:pPr>
              <w:widowControl w:val="0"/>
              <w:tabs>
                <w:tab w:val="left" w:pos="-5"/>
              </w:tabs>
              <w:autoSpaceDE w:val="0"/>
              <w:autoSpaceDN w:val="0"/>
              <w:spacing w:after="0" w:line="240" w:lineRule="auto"/>
              <w:ind w:hanging="5"/>
              <w:jc w:val="both"/>
              <w:rPr>
                <w:rFonts w:ascii="Tahoma" w:eastAsia="Arial Narrow" w:hAnsi="Tahoma" w:cs="Tahoma"/>
                <w:w w:val="105"/>
                <w:sz w:val="24"/>
                <w:szCs w:val="24"/>
                <w:lang w:val="ro-RO" w:bidi="ro-RO"/>
              </w:rPr>
            </w:pPr>
            <w:r>
              <w:rPr>
                <w:rFonts w:ascii="Tahoma" w:eastAsia="Arial Narrow" w:hAnsi="Tahoma" w:cs="Tahoma"/>
                <w:w w:val="105"/>
                <w:sz w:val="24"/>
                <w:szCs w:val="24"/>
                <w:lang w:val="ro-RO" w:bidi="ro-RO"/>
              </w:rPr>
              <w:t xml:space="preserve">- </w:t>
            </w:r>
            <w:r w:rsidRPr="00C71815">
              <w:rPr>
                <w:rFonts w:ascii="Tahoma" w:eastAsia="Arial Narrow" w:hAnsi="Tahoma" w:cs="Tahoma"/>
                <w:w w:val="105"/>
                <w:sz w:val="24"/>
                <w:szCs w:val="24"/>
                <w:lang w:val="ro-RO" w:bidi="ro-RO"/>
              </w:rPr>
              <w:t>materialul rezultat din săpătură se transportă imediat în afara zonei de</w:t>
            </w:r>
            <w:r w:rsidRPr="00C71815">
              <w:rPr>
                <w:rFonts w:ascii="Tahoma" w:eastAsia="Arial Narrow" w:hAnsi="Tahoma" w:cs="Tahoma"/>
                <w:spacing w:val="-41"/>
                <w:w w:val="105"/>
                <w:sz w:val="24"/>
                <w:szCs w:val="24"/>
                <w:lang w:val="ro-RO" w:bidi="ro-RO"/>
              </w:rPr>
              <w:t xml:space="preserve"> </w:t>
            </w:r>
            <w:r w:rsidRPr="00C71815">
              <w:rPr>
                <w:rFonts w:ascii="Tahoma" w:eastAsia="Arial Narrow" w:hAnsi="Tahoma" w:cs="Tahoma"/>
                <w:w w:val="105"/>
                <w:sz w:val="24"/>
                <w:szCs w:val="24"/>
                <w:lang w:val="ro-RO" w:bidi="ro-RO"/>
              </w:rPr>
              <w:t>lucru</w:t>
            </w:r>
          </w:p>
          <w:p w14:paraId="511584F5" w14:textId="77777777" w:rsidR="00325506" w:rsidRDefault="00325506" w:rsidP="00325506">
            <w:pPr>
              <w:widowControl w:val="0"/>
              <w:tabs>
                <w:tab w:val="left" w:pos="-5"/>
              </w:tabs>
              <w:autoSpaceDE w:val="0"/>
              <w:autoSpaceDN w:val="0"/>
              <w:spacing w:after="0" w:line="240" w:lineRule="auto"/>
              <w:ind w:hanging="5"/>
              <w:jc w:val="both"/>
              <w:rPr>
                <w:rFonts w:ascii="Tahoma" w:eastAsia="Arial Narrow" w:hAnsi="Tahoma" w:cs="Tahoma"/>
                <w:sz w:val="24"/>
                <w:szCs w:val="24"/>
                <w:lang w:val="ro-RO" w:bidi="ro-RO"/>
              </w:rPr>
            </w:pPr>
            <w:r>
              <w:rPr>
                <w:rFonts w:ascii="Tahoma" w:eastAsia="Arial Narrow" w:hAnsi="Tahoma" w:cs="Tahoma"/>
                <w:w w:val="105"/>
                <w:sz w:val="24"/>
                <w:szCs w:val="24"/>
                <w:lang w:val="ro-RO" w:bidi="ro-RO"/>
              </w:rPr>
              <w:t xml:space="preserve">- </w:t>
            </w:r>
            <w:r w:rsidRPr="00C71815">
              <w:rPr>
                <w:rFonts w:ascii="Tahoma" w:eastAsia="Arial Narrow" w:hAnsi="Tahoma" w:cs="Tahoma"/>
                <w:w w:val="105"/>
                <w:sz w:val="24"/>
                <w:szCs w:val="24"/>
                <w:lang w:val="ro-RO" w:bidi="ro-RO"/>
              </w:rPr>
              <w:t>pat de nisip cu bandă</w:t>
            </w:r>
            <w:r w:rsidRPr="00C71815">
              <w:rPr>
                <w:rFonts w:ascii="Tahoma" w:eastAsia="Arial Narrow" w:hAnsi="Tahoma" w:cs="Tahoma"/>
                <w:spacing w:val="1"/>
                <w:w w:val="105"/>
                <w:sz w:val="24"/>
                <w:szCs w:val="24"/>
                <w:lang w:val="ro-RO" w:bidi="ro-RO"/>
              </w:rPr>
              <w:t xml:space="preserve"> </w:t>
            </w:r>
            <w:r w:rsidRPr="00C71815">
              <w:rPr>
                <w:rFonts w:ascii="Tahoma" w:eastAsia="Arial Narrow" w:hAnsi="Tahoma" w:cs="Tahoma"/>
                <w:w w:val="105"/>
                <w:sz w:val="24"/>
                <w:szCs w:val="24"/>
                <w:lang w:val="ro-RO" w:bidi="ro-RO"/>
              </w:rPr>
              <w:t>avertizoare</w:t>
            </w:r>
          </w:p>
          <w:p w14:paraId="419A8C43" w14:textId="77777777" w:rsidR="00325506" w:rsidRPr="00C71815" w:rsidRDefault="00325506" w:rsidP="00325506">
            <w:pPr>
              <w:widowControl w:val="0"/>
              <w:tabs>
                <w:tab w:val="left" w:pos="-5"/>
              </w:tabs>
              <w:autoSpaceDE w:val="0"/>
              <w:autoSpaceDN w:val="0"/>
              <w:spacing w:after="0" w:line="240" w:lineRule="auto"/>
              <w:jc w:val="both"/>
              <w:rPr>
                <w:rFonts w:ascii="Tahoma" w:eastAsia="Arial Narrow" w:hAnsi="Tahoma" w:cs="Tahoma"/>
                <w:sz w:val="24"/>
                <w:szCs w:val="24"/>
                <w:lang w:val="ro-RO" w:bidi="ro-RO"/>
              </w:rPr>
            </w:pPr>
            <w:r>
              <w:rPr>
                <w:rFonts w:ascii="Tahoma" w:eastAsia="Arial Narrow" w:hAnsi="Tahoma" w:cs="Tahoma"/>
                <w:w w:val="105"/>
                <w:sz w:val="24"/>
                <w:szCs w:val="24"/>
                <w:lang w:val="ro-RO" w:bidi="ro-RO"/>
              </w:rPr>
              <w:t xml:space="preserve">- </w:t>
            </w:r>
            <w:r w:rsidRPr="00C71815">
              <w:rPr>
                <w:rFonts w:ascii="Tahoma" w:eastAsia="Arial Narrow" w:hAnsi="Tahoma" w:cs="Tahoma"/>
                <w:w w:val="105"/>
                <w:sz w:val="24"/>
                <w:szCs w:val="24"/>
                <w:lang w:val="ro-RO" w:bidi="ro-RO"/>
              </w:rPr>
              <w:t xml:space="preserve">umplutura rezultată în urma săpăturii se face din balast compactat în straturi de 15-20 cm, conform normativelor în vigoare </w:t>
            </w:r>
          </w:p>
          <w:p w14:paraId="56C28A5C" w14:textId="48EA22D2" w:rsidR="00A12415" w:rsidRDefault="00325506" w:rsidP="00325506">
            <w:pPr>
              <w:widowControl w:val="0"/>
              <w:tabs>
                <w:tab w:val="left" w:pos="0"/>
                <w:tab w:val="left" w:pos="413"/>
              </w:tabs>
              <w:autoSpaceDE w:val="0"/>
              <w:autoSpaceDN w:val="0"/>
              <w:spacing w:after="0" w:line="240" w:lineRule="auto"/>
              <w:jc w:val="both"/>
              <w:rPr>
                <w:rFonts w:ascii="Tahoma" w:eastAsia="Arial Narrow" w:hAnsi="Tahoma" w:cs="Tahoma"/>
                <w:color w:val="131516"/>
                <w:w w:val="105"/>
                <w:sz w:val="24"/>
                <w:szCs w:val="24"/>
                <w:lang w:val="ro-RO" w:eastAsia="ro-RO" w:bidi="ro-RO"/>
              </w:rPr>
            </w:pPr>
            <w:r>
              <w:rPr>
                <w:rFonts w:ascii="Tahoma" w:eastAsia="Arial Narrow" w:hAnsi="Tahoma" w:cs="Tahoma"/>
                <w:color w:val="131516"/>
                <w:w w:val="105"/>
                <w:sz w:val="24"/>
                <w:szCs w:val="24"/>
                <w:lang w:val="ro-RO" w:eastAsia="ro-RO" w:bidi="ro-RO"/>
              </w:rPr>
              <w:t xml:space="preserve">- </w:t>
            </w:r>
            <w:r w:rsidR="00A12415" w:rsidRPr="00A05410">
              <w:rPr>
                <w:rFonts w:ascii="Tahoma" w:eastAsia="Arial Narrow" w:hAnsi="Tahoma" w:cs="Tahoma"/>
                <w:color w:val="131516"/>
                <w:w w:val="105"/>
                <w:sz w:val="24"/>
                <w:szCs w:val="24"/>
                <w:lang w:val="ro-RO" w:eastAsia="ro-RO" w:bidi="ro-RO"/>
              </w:rPr>
              <w:t>20 cm strat din piatr</w:t>
            </w:r>
            <w:r>
              <w:rPr>
                <w:rFonts w:ascii="Tahoma" w:eastAsia="Arial Narrow" w:hAnsi="Tahoma" w:cs="Tahoma"/>
                <w:color w:val="131516"/>
                <w:w w:val="105"/>
                <w:sz w:val="24"/>
                <w:szCs w:val="24"/>
                <w:lang w:val="ro-RO" w:eastAsia="ro-RO" w:bidi="ro-RO"/>
              </w:rPr>
              <w:t>ă</w:t>
            </w:r>
            <w:r w:rsidR="00A12415" w:rsidRPr="00A05410">
              <w:rPr>
                <w:rFonts w:ascii="Tahoma" w:eastAsia="Arial Narrow" w:hAnsi="Tahoma" w:cs="Tahoma"/>
                <w:color w:val="131516"/>
                <w:w w:val="105"/>
                <w:sz w:val="24"/>
                <w:szCs w:val="24"/>
                <w:lang w:val="ro-RO" w:eastAsia="ro-RO" w:bidi="ro-RO"/>
              </w:rPr>
              <w:t xml:space="preserve"> spart</w:t>
            </w:r>
            <w:r>
              <w:rPr>
                <w:rFonts w:ascii="Tahoma" w:eastAsia="Arial Narrow" w:hAnsi="Tahoma" w:cs="Tahoma"/>
                <w:color w:val="131516"/>
                <w:w w:val="105"/>
                <w:sz w:val="24"/>
                <w:szCs w:val="24"/>
                <w:lang w:val="ro-RO" w:eastAsia="ro-RO" w:bidi="ro-RO"/>
              </w:rPr>
              <w:t>ă</w:t>
            </w:r>
            <w:r w:rsidR="00A12415" w:rsidRPr="00A05410">
              <w:rPr>
                <w:rFonts w:ascii="Tahoma" w:eastAsia="Arial Narrow" w:hAnsi="Tahoma" w:cs="Tahoma"/>
                <w:color w:val="131516"/>
                <w:spacing w:val="-44"/>
                <w:w w:val="105"/>
                <w:sz w:val="24"/>
                <w:szCs w:val="24"/>
                <w:lang w:val="ro-RO" w:eastAsia="ro-RO" w:bidi="ro-RO"/>
              </w:rPr>
              <w:t xml:space="preserve"> </w:t>
            </w:r>
            <w:r w:rsidR="00A12415" w:rsidRPr="00A05410">
              <w:rPr>
                <w:rFonts w:ascii="Tahoma" w:eastAsia="Arial Narrow" w:hAnsi="Tahoma" w:cs="Tahoma"/>
                <w:color w:val="131516"/>
                <w:w w:val="105"/>
                <w:sz w:val="24"/>
                <w:szCs w:val="24"/>
                <w:lang w:val="ro-RO" w:eastAsia="ro-RO" w:bidi="ro-RO"/>
              </w:rPr>
              <w:t>compactat</w:t>
            </w:r>
            <w:r>
              <w:rPr>
                <w:rFonts w:ascii="Tahoma" w:eastAsia="Arial Narrow" w:hAnsi="Tahoma" w:cs="Tahoma"/>
                <w:color w:val="131516"/>
                <w:w w:val="105"/>
                <w:sz w:val="24"/>
                <w:szCs w:val="24"/>
                <w:lang w:val="ro-RO" w:eastAsia="ro-RO" w:bidi="ro-RO"/>
              </w:rPr>
              <w:t>ă</w:t>
            </w:r>
            <w:r w:rsidR="00A12415" w:rsidRPr="00A05410">
              <w:rPr>
                <w:rFonts w:ascii="Tahoma" w:eastAsia="Arial Narrow" w:hAnsi="Tahoma" w:cs="Tahoma"/>
                <w:color w:val="131516"/>
                <w:w w:val="105"/>
                <w:sz w:val="24"/>
                <w:szCs w:val="24"/>
                <w:lang w:val="ro-RO" w:eastAsia="ro-RO" w:bidi="ro-RO"/>
              </w:rPr>
              <w:t xml:space="preserve"> conform normelor </w:t>
            </w:r>
            <w:r>
              <w:rPr>
                <w:rFonts w:ascii="Tahoma" w:eastAsia="Arial Narrow" w:hAnsi="Tahoma" w:cs="Tahoma"/>
                <w:color w:val="131516"/>
                <w:w w:val="105"/>
                <w:sz w:val="24"/>
                <w:szCs w:val="24"/>
                <w:lang w:val="ro-RO" w:eastAsia="ro-RO" w:bidi="ro-RO"/>
              </w:rPr>
              <w:t>î</w:t>
            </w:r>
            <w:r w:rsidR="00A12415" w:rsidRPr="00A05410">
              <w:rPr>
                <w:rFonts w:ascii="Tahoma" w:eastAsia="Arial Narrow" w:hAnsi="Tahoma" w:cs="Tahoma"/>
                <w:color w:val="131516"/>
                <w:w w:val="105"/>
                <w:sz w:val="24"/>
                <w:szCs w:val="24"/>
                <w:lang w:val="ro-RO" w:eastAsia="ro-RO" w:bidi="ro-RO"/>
              </w:rPr>
              <w:t>n</w:t>
            </w:r>
            <w:r w:rsidR="00A12415" w:rsidRPr="00A05410">
              <w:rPr>
                <w:rFonts w:ascii="Tahoma" w:eastAsia="Arial Narrow" w:hAnsi="Tahoma" w:cs="Tahoma"/>
                <w:color w:val="131516"/>
                <w:spacing w:val="6"/>
                <w:w w:val="105"/>
                <w:sz w:val="24"/>
                <w:szCs w:val="24"/>
                <w:lang w:val="ro-RO" w:eastAsia="ro-RO" w:bidi="ro-RO"/>
              </w:rPr>
              <w:t xml:space="preserve"> </w:t>
            </w:r>
            <w:r w:rsidR="00A12415" w:rsidRPr="00A05410">
              <w:rPr>
                <w:rFonts w:ascii="Tahoma" w:eastAsia="Arial Narrow" w:hAnsi="Tahoma" w:cs="Tahoma"/>
                <w:color w:val="131516"/>
                <w:w w:val="105"/>
                <w:sz w:val="24"/>
                <w:szCs w:val="24"/>
                <w:lang w:val="ro-RO" w:eastAsia="ro-RO" w:bidi="ro-RO"/>
              </w:rPr>
              <w:t>vigoare</w:t>
            </w:r>
          </w:p>
          <w:p w14:paraId="0042DDC4" w14:textId="490A3A38" w:rsidR="00A12415" w:rsidRPr="00A05410" w:rsidRDefault="00325506" w:rsidP="00325506">
            <w:pPr>
              <w:widowControl w:val="0"/>
              <w:tabs>
                <w:tab w:val="left" w:pos="0"/>
                <w:tab w:val="left" w:pos="413"/>
              </w:tabs>
              <w:autoSpaceDE w:val="0"/>
              <w:autoSpaceDN w:val="0"/>
              <w:spacing w:after="0" w:line="240" w:lineRule="auto"/>
              <w:jc w:val="both"/>
              <w:rPr>
                <w:rFonts w:ascii="Tahoma" w:eastAsia="Arial Narrow" w:hAnsi="Tahoma" w:cs="Tahoma"/>
                <w:sz w:val="24"/>
                <w:szCs w:val="24"/>
                <w:lang w:val="ro-RO" w:eastAsia="ro-RO" w:bidi="ro-RO"/>
              </w:rPr>
            </w:pPr>
            <w:r>
              <w:rPr>
                <w:rFonts w:ascii="Tahoma" w:eastAsia="Arial Narrow" w:hAnsi="Tahoma" w:cs="Tahoma"/>
                <w:w w:val="105"/>
                <w:sz w:val="24"/>
                <w:szCs w:val="24"/>
                <w:lang w:val="ro-RO" w:bidi="ro-RO"/>
              </w:rPr>
              <w:t xml:space="preserve">- </w:t>
            </w:r>
            <w:r w:rsidRPr="00C71815">
              <w:rPr>
                <w:rFonts w:ascii="Tahoma" w:eastAsia="Arial Narrow" w:hAnsi="Tahoma" w:cs="Tahoma"/>
                <w:w w:val="105"/>
                <w:sz w:val="24"/>
                <w:szCs w:val="24"/>
                <w:lang w:val="ro-RO" w:bidi="ro-RO"/>
              </w:rPr>
              <w:t>după</w:t>
            </w:r>
            <w:r w:rsidRPr="00C71815">
              <w:rPr>
                <w:rFonts w:ascii="Tahoma" w:eastAsia="Arial Narrow" w:hAnsi="Tahoma" w:cs="Tahoma"/>
                <w:spacing w:val="-26"/>
                <w:w w:val="105"/>
                <w:sz w:val="24"/>
                <w:szCs w:val="24"/>
                <w:lang w:val="ro-RO" w:bidi="ro-RO"/>
              </w:rPr>
              <w:t xml:space="preserve"> </w:t>
            </w:r>
            <w:r w:rsidRPr="00C71815">
              <w:rPr>
                <w:rFonts w:ascii="Tahoma" w:eastAsia="Arial Narrow" w:hAnsi="Tahoma" w:cs="Tahoma"/>
                <w:w w:val="105"/>
                <w:sz w:val="24"/>
                <w:szCs w:val="24"/>
                <w:lang w:val="ro-RO" w:bidi="ro-RO"/>
              </w:rPr>
              <w:t>terminarea</w:t>
            </w:r>
            <w:r w:rsidRPr="00C71815">
              <w:rPr>
                <w:rFonts w:ascii="Tahoma" w:eastAsia="Arial Narrow" w:hAnsi="Tahoma" w:cs="Tahoma"/>
                <w:spacing w:val="-4"/>
                <w:w w:val="105"/>
                <w:sz w:val="24"/>
                <w:szCs w:val="24"/>
                <w:lang w:val="ro-RO" w:bidi="ro-RO"/>
              </w:rPr>
              <w:t xml:space="preserve"> </w:t>
            </w:r>
            <w:r w:rsidRPr="00C71815">
              <w:rPr>
                <w:rFonts w:ascii="Tahoma" w:eastAsia="Arial Narrow" w:hAnsi="Tahoma" w:cs="Tahoma"/>
                <w:w w:val="105"/>
                <w:sz w:val="24"/>
                <w:szCs w:val="24"/>
                <w:lang w:val="ro-RO" w:bidi="ro-RO"/>
              </w:rPr>
              <w:t>lucrării,</w:t>
            </w:r>
            <w:r w:rsidRPr="00C71815">
              <w:rPr>
                <w:rFonts w:ascii="Tahoma" w:eastAsia="Arial Narrow" w:hAnsi="Tahoma" w:cs="Tahoma"/>
                <w:spacing w:val="-20"/>
                <w:w w:val="105"/>
                <w:sz w:val="24"/>
                <w:szCs w:val="24"/>
                <w:lang w:val="ro-RO" w:bidi="ro-RO"/>
              </w:rPr>
              <w:t xml:space="preserve"> </w:t>
            </w:r>
            <w:r w:rsidRPr="00C71815">
              <w:rPr>
                <w:rFonts w:ascii="Tahoma" w:eastAsia="Arial Narrow" w:hAnsi="Tahoma" w:cs="Tahoma"/>
                <w:w w:val="105"/>
                <w:sz w:val="24"/>
                <w:szCs w:val="24"/>
                <w:lang w:val="ro-RO" w:bidi="ro-RO"/>
              </w:rPr>
              <w:t>zona</w:t>
            </w:r>
            <w:r w:rsidRPr="00C71815">
              <w:rPr>
                <w:rFonts w:ascii="Tahoma" w:eastAsia="Arial Narrow" w:hAnsi="Tahoma" w:cs="Tahoma"/>
                <w:spacing w:val="-25"/>
                <w:w w:val="105"/>
                <w:sz w:val="24"/>
                <w:szCs w:val="24"/>
                <w:lang w:val="ro-RO" w:bidi="ro-RO"/>
              </w:rPr>
              <w:t xml:space="preserve"> </w:t>
            </w:r>
            <w:r w:rsidRPr="00C71815">
              <w:rPr>
                <w:rFonts w:ascii="Tahoma" w:eastAsia="Arial Narrow" w:hAnsi="Tahoma" w:cs="Tahoma"/>
                <w:w w:val="105"/>
                <w:sz w:val="24"/>
                <w:szCs w:val="24"/>
                <w:lang w:val="ro-RO" w:bidi="ro-RO"/>
              </w:rPr>
              <w:t>de</w:t>
            </w:r>
            <w:r w:rsidRPr="00C71815">
              <w:rPr>
                <w:rFonts w:ascii="Tahoma" w:eastAsia="Arial Narrow" w:hAnsi="Tahoma" w:cs="Tahoma"/>
                <w:spacing w:val="-29"/>
                <w:w w:val="105"/>
                <w:sz w:val="24"/>
                <w:szCs w:val="24"/>
                <w:lang w:val="ro-RO" w:bidi="ro-RO"/>
              </w:rPr>
              <w:t xml:space="preserve"> </w:t>
            </w:r>
            <w:r w:rsidRPr="00C71815">
              <w:rPr>
                <w:rFonts w:ascii="Tahoma" w:eastAsia="Arial Narrow" w:hAnsi="Tahoma" w:cs="Tahoma"/>
                <w:w w:val="105"/>
                <w:sz w:val="24"/>
                <w:szCs w:val="24"/>
                <w:lang w:val="ro-RO" w:bidi="ro-RO"/>
              </w:rPr>
              <w:t>lucru</w:t>
            </w:r>
            <w:r w:rsidRPr="00C71815">
              <w:rPr>
                <w:rFonts w:ascii="Tahoma" w:eastAsia="Arial Narrow" w:hAnsi="Tahoma" w:cs="Tahoma"/>
                <w:spacing w:val="-22"/>
                <w:w w:val="105"/>
                <w:sz w:val="24"/>
                <w:szCs w:val="24"/>
                <w:lang w:val="ro-RO" w:bidi="ro-RO"/>
              </w:rPr>
              <w:t xml:space="preserve"> </w:t>
            </w:r>
            <w:r w:rsidRPr="00C71815">
              <w:rPr>
                <w:rFonts w:ascii="Tahoma" w:eastAsia="Arial Narrow" w:hAnsi="Tahoma" w:cs="Tahoma"/>
                <w:w w:val="105"/>
                <w:sz w:val="24"/>
                <w:szCs w:val="24"/>
                <w:lang w:val="ro-RO" w:bidi="ro-RO"/>
              </w:rPr>
              <w:t>se curăță</w:t>
            </w:r>
          </w:p>
        </w:tc>
      </w:tr>
      <w:tr w:rsidR="00A12415" w:rsidRPr="00A05410" w14:paraId="50A3D0B2" w14:textId="77777777" w:rsidTr="00C71815">
        <w:trPr>
          <w:trHeight w:val="1922"/>
        </w:trPr>
        <w:tc>
          <w:tcPr>
            <w:tcW w:w="1688" w:type="dxa"/>
          </w:tcPr>
          <w:p w14:paraId="2DD227BB" w14:textId="7784E63E" w:rsidR="00A12415" w:rsidRPr="00A05410" w:rsidRDefault="00A12415" w:rsidP="00B17632">
            <w:pPr>
              <w:widowControl w:val="0"/>
              <w:autoSpaceDE w:val="0"/>
              <w:autoSpaceDN w:val="0"/>
              <w:spacing w:after="0" w:line="240" w:lineRule="auto"/>
              <w:jc w:val="center"/>
              <w:rPr>
                <w:rFonts w:ascii="Tahoma" w:eastAsia="Arial Narrow" w:hAnsi="Tahoma" w:cs="Tahoma"/>
                <w:sz w:val="24"/>
                <w:szCs w:val="24"/>
                <w:lang w:val="ro-RO" w:eastAsia="ro-RO" w:bidi="ro-RO"/>
              </w:rPr>
            </w:pPr>
            <w:r w:rsidRPr="00A05410">
              <w:rPr>
                <w:rFonts w:ascii="Tahoma" w:eastAsia="Arial Narrow" w:hAnsi="Tahoma" w:cs="Tahoma"/>
                <w:color w:val="131516"/>
                <w:w w:val="105"/>
                <w:sz w:val="24"/>
                <w:szCs w:val="24"/>
                <w:lang w:val="ro-RO" w:eastAsia="ro-RO" w:bidi="ro-RO"/>
              </w:rPr>
              <w:lastRenderedPageBreak/>
              <w:t>Investi</w:t>
            </w:r>
            <w:r w:rsidR="00C017ED">
              <w:rPr>
                <w:rFonts w:ascii="Tahoma" w:eastAsia="Arial Narrow" w:hAnsi="Tahoma" w:cs="Tahoma"/>
                <w:color w:val="131516"/>
                <w:w w:val="105"/>
                <w:sz w:val="24"/>
                <w:szCs w:val="24"/>
                <w:lang w:val="ro-RO" w:eastAsia="ro-RO" w:bidi="ro-RO"/>
              </w:rPr>
              <w:t>ț</w:t>
            </w:r>
            <w:r w:rsidRPr="00A05410">
              <w:rPr>
                <w:rFonts w:ascii="Tahoma" w:eastAsia="Arial Narrow" w:hAnsi="Tahoma" w:cs="Tahoma"/>
                <w:color w:val="131516"/>
                <w:w w:val="105"/>
                <w:sz w:val="24"/>
                <w:szCs w:val="24"/>
                <w:lang w:val="ro-RO" w:eastAsia="ro-RO" w:bidi="ro-RO"/>
              </w:rPr>
              <w:t>ii/Avarii</w:t>
            </w:r>
          </w:p>
        </w:tc>
        <w:tc>
          <w:tcPr>
            <w:tcW w:w="1710" w:type="dxa"/>
          </w:tcPr>
          <w:p w14:paraId="280A884C" w14:textId="77777777" w:rsidR="00B17632" w:rsidRDefault="00A12415" w:rsidP="00B17632">
            <w:pPr>
              <w:widowControl w:val="0"/>
              <w:autoSpaceDE w:val="0"/>
              <w:autoSpaceDN w:val="0"/>
              <w:spacing w:after="0" w:line="240" w:lineRule="auto"/>
              <w:jc w:val="center"/>
              <w:rPr>
                <w:rFonts w:ascii="Tahoma" w:eastAsia="Arial Narrow" w:hAnsi="Tahoma" w:cs="Tahoma"/>
                <w:color w:val="131516"/>
                <w:w w:val="105"/>
                <w:sz w:val="24"/>
                <w:szCs w:val="24"/>
                <w:lang w:val="ro-RO" w:eastAsia="ro-RO" w:bidi="ro-RO"/>
              </w:rPr>
            </w:pPr>
            <w:r w:rsidRPr="00A05410">
              <w:rPr>
                <w:rFonts w:ascii="Tahoma" w:eastAsia="Arial Narrow" w:hAnsi="Tahoma" w:cs="Tahoma"/>
                <w:color w:val="131516"/>
                <w:w w:val="105"/>
                <w:sz w:val="24"/>
                <w:szCs w:val="24"/>
                <w:lang w:val="ro-RO" w:eastAsia="ro-RO" w:bidi="ro-RO"/>
              </w:rPr>
              <w:t>Carosabil</w:t>
            </w:r>
            <w:r w:rsidR="00B17632">
              <w:rPr>
                <w:rFonts w:ascii="Tahoma" w:eastAsia="Arial Narrow" w:hAnsi="Tahoma" w:cs="Tahoma"/>
                <w:color w:val="131516"/>
                <w:w w:val="105"/>
                <w:sz w:val="24"/>
                <w:szCs w:val="24"/>
                <w:lang w:val="ro-RO" w:eastAsia="ro-RO" w:bidi="ro-RO"/>
              </w:rPr>
              <w:t xml:space="preserve"> / trotuare</w:t>
            </w:r>
          </w:p>
          <w:p w14:paraId="724AEE99" w14:textId="39A2725F" w:rsidR="00A12415" w:rsidRPr="00A05410" w:rsidRDefault="00A12415" w:rsidP="00B17632">
            <w:pPr>
              <w:widowControl w:val="0"/>
              <w:autoSpaceDE w:val="0"/>
              <w:autoSpaceDN w:val="0"/>
              <w:spacing w:after="0" w:line="240" w:lineRule="auto"/>
              <w:jc w:val="center"/>
              <w:rPr>
                <w:rFonts w:ascii="Tahoma" w:eastAsia="Arial Narrow" w:hAnsi="Tahoma" w:cs="Tahoma"/>
                <w:sz w:val="24"/>
                <w:szCs w:val="24"/>
                <w:lang w:val="ro-RO" w:eastAsia="ro-RO" w:bidi="ro-RO"/>
              </w:rPr>
            </w:pPr>
            <w:r w:rsidRPr="00A05410">
              <w:rPr>
                <w:rFonts w:ascii="Tahoma" w:eastAsia="Arial Narrow" w:hAnsi="Tahoma" w:cs="Tahoma"/>
                <w:color w:val="131516"/>
                <w:w w:val="105"/>
                <w:sz w:val="24"/>
                <w:szCs w:val="24"/>
                <w:lang w:val="ro-RO" w:eastAsia="ro-RO" w:bidi="ro-RO"/>
              </w:rPr>
              <w:t xml:space="preserve"> din pavele</w:t>
            </w:r>
          </w:p>
        </w:tc>
        <w:tc>
          <w:tcPr>
            <w:tcW w:w="6100" w:type="dxa"/>
          </w:tcPr>
          <w:p w14:paraId="729E0011" w14:textId="77777777" w:rsidR="00325506" w:rsidRPr="00C71815" w:rsidRDefault="00325506" w:rsidP="00325506">
            <w:pPr>
              <w:widowControl w:val="0"/>
              <w:tabs>
                <w:tab w:val="left" w:pos="-5"/>
              </w:tabs>
              <w:autoSpaceDE w:val="0"/>
              <w:autoSpaceDN w:val="0"/>
              <w:spacing w:after="0" w:line="240" w:lineRule="auto"/>
              <w:ind w:hanging="5"/>
              <w:jc w:val="both"/>
              <w:rPr>
                <w:rFonts w:ascii="Tahoma" w:eastAsia="Arial Narrow" w:hAnsi="Tahoma" w:cs="Tahoma"/>
                <w:w w:val="105"/>
                <w:sz w:val="24"/>
                <w:szCs w:val="24"/>
                <w:lang w:val="ro-RO" w:bidi="ro-RO"/>
              </w:rPr>
            </w:pPr>
            <w:r>
              <w:rPr>
                <w:rFonts w:ascii="Tahoma" w:eastAsia="Arial Narrow" w:hAnsi="Tahoma" w:cs="Tahoma"/>
                <w:w w:val="105"/>
                <w:sz w:val="24"/>
                <w:szCs w:val="24"/>
                <w:lang w:val="ro-RO" w:bidi="ro-RO"/>
              </w:rPr>
              <w:t xml:space="preserve">- </w:t>
            </w:r>
            <w:r w:rsidRPr="00C71815">
              <w:rPr>
                <w:rFonts w:ascii="Tahoma" w:eastAsia="Arial Narrow" w:hAnsi="Tahoma" w:cs="Tahoma"/>
                <w:w w:val="105"/>
                <w:sz w:val="24"/>
                <w:szCs w:val="24"/>
                <w:lang w:val="ro-RO" w:bidi="ro-RO"/>
              </w:rPr>
              <w:t>materialul rezultat din săpătură se transportă imediat în afara zonei de</w:t>
            </w:r>
            <w:r w:rsidRPr="00C71815">
              <w:rPr>
                <w:rFonts w:ascii="Tahoma" w:eastAsia="Arial Narrow" w:hAnsi="Tahoma" w:cs="Tahoma"/>
                <w:spacing w:val="-41"/>
                <w:w w:val="105"/>
                <w:sz w:val="24"/>
                <w:szCs w:val="24"/>
                <w:lang w:val="ro-RO" w:bidi="ro-RO"/>
              </w:rPr>
              <w:t xml:space="preserve"> </w:t>
            </w:r>
            <w:r w:rsidRPr="00C71815">
              <w:rPr>
                <w:rFonts w:ascii="Tahoma" w:eastAsia="Arial Narrow" w:hAnsi="Tahoma" w:cs="Tahoma"/>
                <w:w w:val="105"/>
                <w:sz w:val="24"/>
                <w:szCs w:val="24"/>
                <w:lang w:val="ro-RO" w:bidi="ro-RO"/>
              </w:rPr>
              <w:t>lucru</w:t>
            </w:r>
          </w:p>
          <w:p w14:paraId="32759406" w14:textId="77777777" w:rsidR="00325506" w:rsidRDefault="00325506" w:rsidP="00325506">
            <w:pPr>
              <w:widowControl w:val="0"/>
              <w:tabs>
                <w:tab w:val="left" w:pos="-5"/>
              </w:tabs>
              <w:autoSpaceDE w:val="0"/>
              <w:autoSpaceDN w:val="0"/>
              <w:spacing w:after="0" w:line="240" w:lineRule="auto"/>
              <w:ind w:hanging="5"/>
              <w:jc w:val="both"/>
              <w:rPr>
                <w:rFonts w:ascii="Tahoma" w:eastAsia="Arial Narrow" w:hAnsi="Tahoma" w:cs="Tahoma"/>
                <w:sz w:val="24"/>
                <w:szCs w:val="24"/>
                <w:lang w:val="ro-RO" w:bidi="ro-RO"/>
              </w:rPr>
            </w:pPr>
            <w:r>
              <w:rPr>
                <w:rFonts w:ascii="Tahoma" w:eastAsia="Arial Narrow" w:hAnsi="Tahoma" w:cs="Tahoma"/>
                <w:w w:val="105"/>
                <w:sz w:val="24"/>
                <w:szCs w:val="24"/>
                <w:lang w:val="ro-RO" w:bidi="ro-RO"/>
              </w:rPr>
              <w:t xml:space="preserve">- </w:t>
            </w:r>
            <w:r w:rsidRPr="00C71815">
              <w:rPr>
                <w:rFonts w:ascii="Tahoma" w:eastAsia="Arial Narrow" w:hAnsi="Tahoma" w:cs="Tahoma"/>
                <w:w w:val="105"/>
                <w:sz w:val="24"/>
                <w:szCs w:val="24"/>
                <w:lang w:val="ro-RO" w:bidi="ro-RO"/>
              </w:rPr>
              <w:t>pat de nisip cu bandă</w:t>
            </w:r>
            <w:r w:rsidRPr="00C71815">
              <w:rPr>
                <w:rFonts w:ascii="Tahoma" w:eastAsia="Arial Narrow" w:hAnsi="Tahoma" w:cs="Tahoma"/>
                <w:spacing w:val="1"/>
                <w:w w:val="105"/>
                <w:sz w:val="24"/>
                <w:szCs w:val="24"/>
                <w:lang w:val="ro-RO" w:bidi="ro-RO"/>
              </w:rPr>
              <w:t xml:space="preserve"> </w:t>
            </w:r>
            <w:r w:rsidRPr="00C71815">
              <w:rPr>
                <w:rFonts w:ascii="Tahoma" w:eastAsia="Arial Narrow" w:hAnsi="Tahoma" w:cs="Tahoma"/>
                <w:w w:val="105"/>
                <w:sz w:val="24"/>
                <w:szCs w:val="24"/>
                <w:lang w:val="ro-RO" w:bidi="ro-RO"/>
              </w:rPr>
              <w:t>avertizoare</w:t>
            </w:r>
          </w:p>
          <w:p w14:paraId="033114F9" w14:textId="160334BA" w:rsidR="00A12415" w:rsidRPr="00A05410" w:rsidRDefault="00A12415" w:rsidP="00C71815">
            <w:pPr>
              <w:widowControl w:val="0"/>
              <w:tabs>
                <w:tab w:val="left" w:pos="0"/>
              </w:tabs>
              <w:autoSpaceDE w:val="0"/>
              <w:autoSpaceDN w:val="0"/>
              <w:spacing w:after="0" w:line="240" w:lineRule="auto"/>
              <w:jc w:val="both"/>
              <w:rPr>
                <w:rFonts w:ascii="Tahoma" w:eastAsia="Arial Narrow" w:hAnsi="Tahoma" w:cs="Tahoma"/>
                <w:sz w:val="24"/>
                <w:szCs w:val="24"/>
                <w:lang w:val="ro-RO" w:eastAsia="ro-RO" w:bidi="ro-RO"/>
              </w:rPr>
            </w:pPr>
            <w:r w:rsidRPr="00A05410">
              <w:rPr>
                <w:rFonts w:ascii="Tahoma" w:eastAsia="Arial Narrow" w:hAnsi="Tahoma" w:cs="Tahoma"/>
                <w:color w:val="131516"/>
                <w:w w:val="105"/>
                <w:sz w:val="24"/>
                <w:szCs w:val="24"/>
                <w:lang w:val="ro-RO" w:eastAsia="ro-RO" w:bidi="ro-RO"/>
              </w:rPr>
              <w:t>-umplutura rezultat</w:t>
            </w:r>
            <w:r w:rsidR="00325506">
              <w:rPr>
                <w:rFonts w:ascii="Tahoma" w:eastAsia="Arial Narrow" w:hAnsi="Tahoma" w:cs="Tahoma"/>
                <w:color w:val="131516"/>
                <w:w w:val="105"/>
                <w:sz w:val="24"/>
                <w:szCs w:val="24"/>
                <w:lang w:val="ro-RO" w:eastAsia="ro-RO" w:bidi="ro-RO"/>
              </w:rPr>
              <w:t>ă</w:t>
            </w:r>
            <w:r w:rsidRPr="00A05410">
              <w:rPr>
                <w:rFonts w:ascii="Tahoma" w:eastAsia="Arial Narrow" w:hAnsi="Tahoma" w:cs="Tahoma"/>
                <w:color w:val="131516"/>
                <w:w w:val="105"/>
                <w:sz w:val="24"/>
                <w:szCs w:val="24"/>
                <w:lang w:val="ro-RO" w:eastAsia="ro-RO" w:bidi="ro-RO"/>
              </w:rPr>
              <w:t xml:space="preserve"> </w:t>
            </w:r>
            <w:r w:rsidR="00325506">
              <w:rPr>
                <w:rFonts w:ascii="Tahoma" w:eastAsia="Arial Narrow" w:hAnsi="Tahoma" w:cs="Tahoma"/>
                <w:color w:val="131516"/>
                <w:w w:val="105"/>
                <w:sz w:val="24"/>
                <w:szCs w:val="24"/>
                <w:lang w:val="ro-RO" w:eastAsia="ro-RO" w:bidi="ro-RO"/>
              </w:rPr>
              <w:t>î</w:t>
            </w:r>
            <w:r w:rsidRPr="00A05410">
              <w:rPr>
                <w:rFonts w:ascii="Tahoma" w:eastAsia="Arial Narrow" w:hAnsi="Tahoma" w:cs="Tahoma"/>
                <w:color w:val="131516"/>
                <w:w w:val="105"/>
                <w:sz w:val="24"/>
                <w:szCs w:val="24"/>
                <w:lang w:val="ro-RO" w:eastAsia="ro-RO" w:bidi="ro-RO"/>
              </w:rPr>
              <w:t>n urma s</w:t>
            </w:r>
            <w:r w:rsidR="00325506">
              <w:rPr>
                <w:rFonts w:ascii="Tahoma" w:eastAsia="Arial Narrow" w:hAnsi="Tahoma" w:cs="Tahoma"/>
                <w:color w:val="131516"/>
                <w:w w:val="105"/>
                <w:sz w:val="24"/>
                <w:szCs w:val="24"/>
                <w:lang w:val="ro-RO" w:eastAsia="ro-RO" w:bidi="ro-RO"/>
              </w:rPr>
              <w:t>ă</w:t>
            </w:r>
            <w:r w:rsidRPr="00A05410">
              <w:rPr>
                <w:rFonts w:ascii="Tahoma" w:eastAsia="Arial Narrow" w:hAnsi="Tahoma" w:cs="Tahoma"/>
                <w:color w:val="131516"/>
                <w:w w:val="105"/>
                <w:sz w:val="24"/>
                <w:szCs w:val="24"/>
                <w:lang w:val="ro-RO" w:eastAsia="ro-RO" w:bidi="ro-RO"/>
              </w:rPr>
              <w:t>p</w:t>
            </w:r>
            <w:r w:rsidR="00325506">
              <w:rPr>
                <w:rFonts w:ascii="Tahoma" w:eastAsia="Arial Narrow" w:hAnsi="Tahoma" w:cs="Tahoma"/>
                <w:color w:val="131516"/>
                <w:w w:val="105"/>
                <w:sz w:val="24"/>
                <w:szCs w:val="24"/>
                <w:lang w:val="ro-RO" w:eastAsia="ro-RO" w:bidi="ro-RO"/>
              </w:rPr>
              <w:t>ă</w:t>
            </w:r>
            <w:r w:rsidRPr="00A05410">
              <w:rPr>
                <w:rFonts w:ascii="Tahoma" w:eastAsia="Arial Narrow" w:hAnsi="Tahoma" w:cs="Tahoma"/>
                <w:color w:val="131516"/>
                <w:w w:val="105"/>
                <w:sz w:val="24"/>
                <w:szCs w:val="24"/>
                <w:lang w:val="ro-RO" w:eastAsia="ro-RO" w:bidi="ro-RO"/>
              </w:rPr>
              <w:t>turii se face din balast compactat</w:t>
            </w:r>
            <w:r w:rsidR="00325506">
              <w:rPr>
                <w:rFonts w:ascii="Tahoma" w:eastAsia="Arial Narrow" w:hAnsi="Tahoma" w:cs="Tahoma"/>
                <w:color w:val="131516"/>
                <w:w w:val="105"/>
                <w:sz w:val="24"/>
                <w:szCs w:val="24"/>
                <w:lang w:val="ro-RO" w:eastAsia="ro-RO" w:bidi="ro-RO"/>
              </w:rPr>
              <w:t>,</w:t>
            </w:r>
            <w:r w:rsidRPr="00A05410">
              <w:rPr>
                <w:rFonts w:ascii="Tahoma" w:eastAsia="Arial Narrow" w:hAnsi="Tahoma" w:cs="Tahoma"/>
                <w:color w:val="131516"/>
                <w:w w:val="105"/>
                <w:sz w:val="24"/>
                <w:szCs w:val="24"/>
                <w:lang w:val="ro-RO" w:eastAsia="ro-RO" w:bidi="ro-RO"/>
              </w:rPr>
              <w:t xml:space="preserve"> conform normativelor in vigoare</w:t>
            </w:r>
          </w:p>
          <w:p w14:paraId="0CFE4563" w14:textId="0483CC4F" w:rsidR="00A12415" w:rsidRPr="00A05410" w:rsidRDefault="00325506" w:rsidP="00325506">
            <w:pPr>
              <w:widowControl w:val="0"/>
              <w:tabs>
                <w:tab w:val="left" w:pos="0"/>
                <w:tab w:val="left" w:pos="287"/>
              </w:tabs>
              <w:autoSpaceDE w:val="0"/>
              <w:autoSpaceDN w:val="0"/>
              <w:spacing w:after="0" w:line="240" w:lineRule="auto"/>
              <w:jc w:val="both"/>
              <w:rPr>
                <w:rFonts w:ascii="Tahoma" w:eastAsia="Arial Narrow" w:hAnsi="Tahoma" w:cs="Tahoma"/>
                <w:sz w:val="24"/>
                <w:szCs w:val="24"/>
                <w:lang w:val="ro-RO" w:eastAsia="ro-RO" w:bidi="ro-RO"/>
              </w:rPr>
            </w:pPr>
            <w:r>
              <w:rPr>
                <w:rFonts w:ascii="Tahoma" w:eastAsia="Arial Narrow" w:hAnsi="Tahoma" w:cs="Tahoma"/>
                <w:color w:val="131516"/>
                <w:w w:val="105"/>
                <w:sz w:val="24"/>
                <w:szCs w:val="24"/>
                <w:lang w:val="ro-RO" w:eastAsia="ro-RO" w:bidi="ro-RO"/>
              </w:rPr>
              <w:t xml:space="preserve">- </w:t>
            </w:r>
            <w:r w:rsidR="00A12415" w:rsidRPr="00A05410">
              <w:rPr>
                <w:rFonts w:ascii="Tahoma" w:eastAsia="Arial Narrow" w:hAnsi="Tahoma" w:cs="Tahoma"/>
                <w:color w:val="131516"/>
                <w:w w:val="105"/>
                <w:sz w:val="24"/>
                <w:szCs w:val="24"/>
                <w:lang w:val="ro-RO" w:eastAsia="ro-RO" w:bidi="ro-RO"/>
              </w:rPr>
              <w:t>20 cm strat superior de funda</w:t>
            </w:r>
            <w:r>
              <w:rPr>
                <w:rFonts w:ascii="Tahoma" w:eastAsia="Arial Narrow" w:hAnsi="Tahoma" w:cs="Tahoma"/>
                <w:color w:val="131516"/>
                <w:w w:val="105"/>
                <w:sz w:val="24"/>
                <w:szCs w:val="24"/>
                <w:lang w:val="ro-RO" w:eastAsia="ro-RO" w:bidi="ro-RO"/>
              </w:rPr>
              <w:t>ț</w:t>
            </w:r>
            <w:r w:rsidR="00A12415" w:rsidRPr="00A05410">
              <w:rPr>
                <w:rFonts w:ascii="Tahoma" w:eastAsia="Arial Narrow" w:hAnsi="Tahoma" w:cs="Tahoma"/>
                <w:color w:val="131516"/>
                <w:w w:val="105"/>
                <w:sz w:val="24"/>
                <w:szCs w:val="24"/>
                <w:lang w:val="ro-RO" w:eastAsia="ro-RO" w:bidi="ro-RO"/>
              </w:rPr>
              <w:t>ie din balast stabilizat</w:t>
            </w:r>
          </w:p>
          <w:p w14:paraId="11B8B1E6" w14:textId="4C5FA3DD" w:rsidR="00A12415" w:rsidRDefault="00325506" w:rsidP="00325506">
            <w:pPr>
              <w:widowControl w:val="0"/>
              <w:tabs>
                <w:tab w:val="left" w:pos="0"/>
                <w:tab w:val="left" w:pos="283"/>
              </w:tabs>
              <w:autoSpaceDE w:val="0"/>
              <w:autoSpaceDN w:val="0"/>
              <w:spacing w:after="0" w:line="240" w:lineRule="auto"/>
              <w:jc w:val="both"/>
              <w:rPr>
                <w:rFonts w:ascii="Tahoma" w:eastAsia="Arial Narrow" w:hAnsi="Tahoma" w:cs="Tahoma"/>
                <w:color w:val="131516"/>
                <w:w w:val="105"/>
                <w:sz w:val="24"/>
                <w:szCs w:val="24"/>
                <w:lang w:val="ro-RO" w:eastAsia="ro-RO" w:bidi="ro-RO"/>
              </w:rPr>
            </w:pPr>
            <w:r>
              <w:rPr>
                <w:rFonts w:ascii="Tahoma" w:eastAsia="Arial Narrow" w:hAnsi="Tahoma" w:cs="Tahoma"/>
                <w:color w:val="131516"/>
                <w:w w:val="105"/>
                <w:sz w:val="24"/>
                <w:szCs w:val="24"/>
                <w:lang w:val="ro-RO" w:eastAsia="ro-RO" w:bidi="ro-RO"/>
              </w:rPr>
              <w:t xml:space="preserve">- </w:t>
            </w:r>
            <w:r w:rsidR="00A12415" w:rsidRPr="00A05410">
              <w:rPr>
                <w:rFonts w:ascii="Tahoma" w:eastAsia="Arial Narrow" w:hAnsi="Tahoma" w:cs="Tahoma"/>
                <w:color w:val="131516"/>
                <w:w w:val="105"/>
                <w:sz w:val="24"/>
                <w:szCs w:val="24"/>
                <w:lang w:val="ro-RO" w:eastAsia="ro-RO" w:bidi="ro-RO"/>
              </w:rPr>
              <w:t>montare pavaj din pavele pe pat de</w:t>
            </w:r>
            <w:r w:rsidR="00A12415" w:rsidRPr="00A05410">
              <w:rPr>
                <w:rFonts w:ascii="Tahoma" w:eastAsia="Arial Narrow" w:hAnsi="Tahoma" w:cs="Tahoma"/>
                <w:color w:val="131516"/>
                <w:spacing w:val="-24"/>
                <w:w w:val="105"/>
                <w:sz w:val="24"/>
                <w:szCs w:val="24"/>
                <w:lang w:val="ro-RO" w:eastAsia="ro-RO" w:bidi="ro-RO"/>
              </w:rPr>
              <w:t xml:space="preserve"> </w:t>
            </w:r>
            <w:r w:rsidR="00A12415" w:rsidRPr="00A05410">
              <w:rPr>
                <w:rFonts w:ascii="Tahoma" w:eastAsia="Arial Narrow" w:hAnsi="Tahoma" w:cs="Tahoma"/>
                <w:color w:val="131516"/>
                <w:w w:val="105"/>
                <w:sz w:val="24"/>
                <w:szCs w:val="24"/>
                <w:lang w:val="ro-RO" w:eastAsia="ro-RO" w:bidi="ro-RO"/>
              </w:rPr>
              <w:t>nisip cu umplere</w:t>
            </w:r>
            <w:r w:rsidR="00A12415" w:rsidRPr="00A05410">
              <w:rPr>
                <w:rFonts w:ascii="Tahoma" w:eastAsia="Arial Narrow" w:hAnsi="Tahoma" w:cs="Tahoma"/>
                <w:color w:val="131516"/>
                <w:spacing w:val="-15"/>
                <w:w w:val="105"/>
                <w:sz w:val="24"/>
                <w:szCs w:val="24"/>
                <w:lang w:val="ro-RO" w:eastAsia="ro-RO" w:bidi="ro-RO"/>
              </w:rPr>
              <w:t xml:space="preserve"> </w:t>
            </w:r>
            <w:r w:rsidR="00A12415" w:rsidRPr="00A05410">
              <w:rPr>
                <w:rFonts w:ascii="Tahoma" w:eastAsia="Arial Narrow" w:hAnsi="Tahoma" w:cs="Tahoma"/>
                <w:color w:val="131516"/>
                <w:w w:val="105"/>
                <w:sz w:val="24"/>
                <w:szCs w:val="24"/>
                <w:lang w:val="ro-RO" w:eastAsia="ro-RO" w:bidi="ro-RO"/>
              </w:rPr>
              <w:t>rosturi</w:t>
            </w:r>
          </w:p>
          <w:p w14:paraId="758D813C" w14:textId="0A824F2C" w:rsidR="00A12415" w:rsidRPr="00A05410" w:rsidRDefault="00325506" w:rsidP="00325506">
            <w:pPr>
              <w:widowControl w:val="0"/>
              <w:tabs>
                <w:tab w:val="left" w:pos="0"/>
                <w:tab w:val="left" w:pos="283"/>
              </w:tabs>
              <w:autoSpaceDE w:val="0"/>
              <w:autoSpaceDN w:val="0"/>
              <w:spacing w:after="0" w:line="240" w:lineRule="auto"/>
              <w:jc w:val="both"/>
              <w:rPr>
                <w:rFonts w:ascii="Tahoma" w:eastAsia="Arial Narrow" w:hAnsi="Tahoma" w:cs="Tahoma"/>
                <w:color w:val="010101"/>
                <w:sz w:val="24"/>
                <w:szCs w:val="24"/>
                <w:lang w:val="ro-RO" w:eastAsia="ro-RO" w:bidi="ro-RO"/>
              </w:rPr>
            </w:pPr>
            <w:r>
              <w:rPr>
                <w:rFonts w:ascii="Tahoma" w:eastAsia="Arial Narrow" w:hAnsi="Tahoma" w:cs="Tahoma"/>
                <w:color w:val="131516"/>
                <w:w w:val="105"/>
                <w:sz w:val="24"/>
                <w:szCs w:val="24"/>
                <w:lang w:val="ro-RO" w:eastAsia="ro-RO" w:bidi="ro-RO"/>
              </w:rPr>
              <w:t xml:space="preserve">- </w:t>
            </w:r>
            <w:r w:rsidRPr="00C71815">
              <w:rPr>
                <w:rFonts w:ascii="Tahoma" w:eastAsia="Arial Narrow" w:hAnsi="Tahoma" w:cs="Tahoma"/>
                <w:w w:val="105"/>
                <w:sz w:val="24"/>
                <w:szCs w:val="24"/>
                <w:lang w:val="ro-RO" w:bidi="ro-RO"/>
              </w:rPr>
              <w:t>după</w:t>
            </w:r>
            <w:r w:rsidRPr="00C71815">
              <w:rPr>
                <w:rFonts w:ascii="Tahoma" w:eastAsia="Arial Narrow" w:hAnsi="Tahoma" w:cs="Tahoma"/>
                <w:spacing w:val="-26"/>
                <w:w w:val="105"/>
                <w:sz w:val="24"/>
                <w:szCs w:val="24"/>
                <w:lang w:val="ro-RO" w:bidi="ro-RO"/>
              </w:rPr>
              <w:t xml:space="preserve"> </w:t>
            </w:r>
            <w:r w:rsidRPr="00C71815">
              <w:rPr>
                <w:rFonts w:ascii="Tahoma" w:eastAsia="Arial Narrow" w:hAnsi="Tahoma" w:cs="Tahoma"/>
                <w:w w:val="105"/>
                <w:sz w:val="24"/>
                <w:szCs w:val="24"/>
                <w:lang w:val="ro-RO" w:bidi="ro-RO"/>
              </w:rPr>
              <w:t>terminarea</w:t>
            </w:r>
            <w:r w:rsidRPr="00C71815">
              <w:rPr>
                <w:rFonts w:ascii="Tahoma" w:eastAsia="Arial Narrow" w:hAnsi="Tahoma" w:cs="Tahoma"/>
                <w:spacing w:val="-4"/>
                <w:w w:val="105"/>
                <w:sz w:val="24"/>
                <w:szCs w:val="24"/>
                <w:lang w:val="ro-RO" w:bidi="ro-RO"/>
              </w:rPr>
              <w:t xml:space="preserve"> </w:t>
            </w:r>
            <w:r w:rsidRPr="00C71815">
              <w:rPr>
                <w:rFonts w:ascii="Tahoma" w:eastAsia="Arial Narrow" w:hAnsi="Tahoma" w:cs="Tahoma"/>
                <w:w w:val="105"/>
                <w:sz w:val="24"/>
                <w:szCs w:val="24"/>
                <w:lang w:val="ro-RO" w:bidi="ro-RO"/>
              </w:rPr>
              <w:t>lucrării,</w:t>
            </w:r>
            <w:r w:rsidRPr="00C71815">
              <w:rPr>
                <w:rFonts w:ascii="Tahoma" w:eastAsia="Arial Narrow" w:hAnsi="Tahoma" w:cs="Tahoma"/>
                <w:spacing w:val="-20"/>
                <w:w w:val="105"/>
                <w:sz w:val="24"/>
                <w:szCs w:val="24"/>
                <w:lang w:val="ro-RO" w:bidi="ro-RO"/>
              </w:rPr>
              <w:t xml:space="preserve"> </w:t>
            </w:r>
            <w:r w:rsidRPr="00C71815">
              <w:rPr>
                <w:rFonts w:ascii="Tahoma" w:eastAsia="Arial Narrow" w:hAnsi="Tahoma" w:cs="Tahoma"/>
                <w:w w:val="105"/>
                <w:sz w:val="24"/>
                <w:szCs w:val="24"/>
                <w:lang w:val="ro-RO" w:bidi="ro-RO"/>
              </w:rPr>
              <w:t>zona</w:t>
            </w:r>
            <w:r w:rsidRPr="00C71815">
              <w:rPr>
                <w:rFonts w:ascii="Tahoma" w:eastAsia="Arial Narrow" w:hAnsi="Tahoma" w:cs="Tahoma"/>
                <w:spacing w:val="-25"/>
                <w:w w:val="105"/>
                <w:sz w:val="24"/>
                <w:szCs w:val="24"/>
                <w:lang w:val="ro-RO" w:bidi="ro-RO"/>
              </w:rPr>
              <w:t xml:space="preserve"> </w:t>
            </w:r>
            <w:r w:rsidRPr="00C71815">
              <w:rPr>
                <w:rFonts w:ascii="Tahoma" w:eastAsia="Arial Narrow" w:hAnsi="Tahoma" w:cs="Tahoma"/>
                <w:w w:val="105"/>
                <w:sz w:val="24"/>
                <w:szCs w:val="24"/>
                <w:lang w:val="ro-RO" w:bidi="ro-RO"/>
              </w:rPr>
              <w:t>de</w:t>
            </w:r>
            <w:r w:rsidRPr="00C71815">
              <w:rPr>
                <w:rFonts w:ascii="Tahoma" w:eastAsia="Arial Narrow" w:hAnsi="Tahoma" w:cs="Tahoma"/>
                <w:spacing w:val="-29"/>
                <w:w w:val="105"/>
                <w:sz w:val="24"/>
                <w:szCs w:val="24"/>
                <w:lang w:val="ro-RO" w:bidi="ro-RO"/>
              </w:rPr>
              <w:t xml:space="preserve"> </w:t>
            </w:r>
            <w:r w:rsidRPr="00C71815">
              <w:rPr>
                <w:rFonts w:ascii="Tahoma" w:eastAsia="Arial Narrow" w:hAnsi="Tahoma" w:cs="Tahoma"/>
                <w:w w:val="105"/>
                <w:sz w:val="24"/>
                <w:szCs w:val="24"/>
                <w:lang w:val="ro-RO" w:bidi="ro-RO"/>
              </w:rPr>
              <w:t>lucru</w:t>
            </w:r>
            <w:r w:rsidRPr="00C71815">
              <w:rPr>
                <w:rFonts w:ascii="Tahoma" w:eastAsia="Arial Narrow" w:hAnsi="Tahoma" w:cs="Tahoma"/>
                <w:spacing w:val="-22"/>
                <w:w w:val="105"/>
                <w:sz w:val="24"/>
                <w:szCs w:val="24"/>
                <w:lang w:val="ro-RO" w:bidi="ro-RO"/>
              </w:rPr>
              <w:t xml:space="preserve"> </w:t>
            </w:r>
            <w:r w:rsidRPr="00C71815">
              <w:rPr>
                <w:rFonts w:ascii="Tahoma" w:eastAsia="Arial Narrow" w:hAnsi="Tahoma" w:cs="Tahoma"/>
                <w:w w:val="105"/>
                <w:sz w:val="24"/>
                <w:szCs w:val="24"/>
                <w:lang w:val="ro-RO" w:bidi="ro-RO"/>
              </w:rPr>
              <w:t>se curăță</w:t>
            </w:r>
          </w:p>
        </w:tc>
      </w:tr>
      <w:tr w:rsidR="00A12415" w:rsidRPr="00A05410" w14:paraId="7D515788" w14:textId="77777777" w:rsidTr="00C71815">
        <w:trPr>
          <w:trHeight w:val="892"/>
        </w:trPr>
        <w:tc>
          <w:tcPr>
            <w:tcW w:w="1688" w:type="dxa"/>
          </w:tcPr>
          <w:p w14:paraId="378A227E" w14:textId="033B4420" w:rsidR="00A12415" w:rsidRPr="00A05410" w:rsidRDefault="00A12415" w:rsidP="00B17632">
            <w:pPr>
              <w:widowControl w:val="0"/>
              <w:autoSpaceDE w:val="0"/>
              <w:autoSpaceDN w:val="0"/>
              <w:spacing w:after="0" w:line="240" w:lineRule="auto"/>
              <w:jc w:val="center"/>
              <w:rPr>
                <w:rFonts w:ascii="Tahoma" w:eastAsia="Arial Narrow" w:hAnsi="Tahoma" w:cs="Tahoma"/>
                <w:color w:val="131516"/>
                <w:w w:val="105"/>
                <w:sz w:val="24"/>
                <w:szCs w:val="24"/>
                <w:lang w:val="ro-RO" w:eastAsia="ro-RO" w:bidi="ro-RO"/>
              </w:rPr>
            </w:pPr>
            <w:r w:rsidRPr="00A05410">
              <w:rPr>
                <w:rFonts w:ascii="Tahoma" w:eastAsia="Arial Narrow" w:hAnsi="Tahoma" w:cs="Tahoma"/>
                <w:color w:val="131516"/>
                <w:w w:val="105"/>
                <w:sz w:val="24"/>
                <w:szCs w:val="24"/>
                <w:lang w:val="ro-RO" w:eastAsia="ro-RO" w:bidi="ro-RO"/>
              </w:rPr>
              <w:t>Investi</w:t>
            </w:r>
            <w:r w:rsidR="00325506">
              <w:rPr>
                <w:rFonts w:ascii="Tahoma" w:eastAsia="Arial Narrow" w:hAnsi="Tahoma" w:cs="Tahoma"/>
                <w:color w:val="131516"/>
                <w:w w:val="105"/>
                <w:sz w:val="24"/>
                <w:szCs w:val="24"/>
                <w:lang w:val="ro-RO" w:eastAsia="ro-RO" w:bidi="ro-RO"/>
              </w:rPr>
              <w:t>ț</w:t>
            </w:r>
            <w:r w:rsidRPr="00A05410">
              <w:rPr>
                <w:rFonts w:ascii="Tahoma" w:eastAsia="Arial Narrow" w:hAnsi="Tahoma" w:cs="Tahoma"/>
                <w:color w:val="131516"/>
                <w:w w:val="105"/>
                <w:sz w:val="24"/>
                <w:szCs w:val="24"/>
                <w:lang w:val="ro-RO" w:eastAsia="ro-RO" w:bidi="ro-RO"/>
              </w:rPr>
              <w:t>ii/Avarii</w:t>
            </w:r>
          </w:p>
        </w:tc>
        <w:tc>
          <w:tcPr>
            <w:tcW w:w="1710" w:type="dxa"/>
          </w:tcPr>
          <w:p w14:paraId="495A0FD8" w14:textId="77777777" w:rsidR="00A12415" w:rsidRPr="00A05410" w:rsidRDefault="00A12415" w:rsidP="00B17632">
            <w:pPr>
              <w:widowControl w:val="0"/>
              <w:autoSpaceDE w:val="0"/>
              <w:autoSpaceDN w:val="0"/>
              <w:spacing w:after="0" w:line="240" w:lineRule="auto"/>
              <w:jc w:val="center"/>
              <w:rPr>
                <w:rFonts w:ascii="Tahoma" w:eastAsia="Arial Narrow" w:hAnsi="Tahoma" w:cs="Tahoma"/>
                <w:color w:val="131516"/>
                <w:w w:val="105"/>
                <w:sz w:val="24"/>
                <w:szCs w:val="24"/>
                <w:lang w:val="ro-RO" w:eastAsia="ro-RO" w:bidi="ro-RO"/>
              </w:rPr>
            </w:pPr>
            <w:r w:rsidRPr="00A05410">
              <w:rPr>
                <w:rFonts w:ascii="Tahoma" w:eastAsia="Arial Narrow" w:hAnsi="Tahoma" w:cs="Tahoma"/>
                <w:color w:val="131516"/>
                <w:w w:val="110"/>
                <w:sz w:val="24"/>
                <w:szCs w:val="24"/>
                <w:lang w:val="ro-RO" w:eastAsia="ro-RO" w:bidi="ro-RO"/>
              </w:rPr>
              <w:t>Zona verde</w:t>
            </w:r>
          </w:p>
        </w:tc>
        <w:tc>
          <w:tcPr>
            <w:tcW w:w="6100" w:type="dxa"/>
          </w:tcPr>
          <w:p w14:paraId="1F1EA3AB" w14:textId="33A83B68" w:rsidR="00A12415" w:rsidRPr="00A05410" w:rsidRDefault="00A12415" w:rsidP="00C71815">
            <w:pPr>
              <w:widowControl w:val="0"/>
              <w:numPr>
                <w:ilvl w:val="0"/>
                <w:numId w:val="16"/>
              </w:numPr>
              <w:tabs>
                <w:tab w:val="left" w:pos="0"/>
                <w:tab w:val="left" w:pos="264"/>
              </w:tabs>
              <w:autoSpaceDE w:val="0"/>
              <w:autoSpaceDN w:val="0"/>
              <w:spacing w:after="0" w:line="240" w:lineRule="auto"/>
              <w:ind w:left="0" w:firstLine="0"/>
              <w:jc w:val="both"/>
              <w:rPr>
                <w:rFonts w:ascii="Tahoma" w:eastAsia="Arial Narrow" w:hAnsi="Tahoma" w:cs="Tahoma"/>
                <w:sz w:val="24"/>
                <w:szCs w:val="24"/>
                <w:lang w:val="ro-RO" w:eastAsia="ro-RO" w:bidi="ro-RO"/>
              </w:rPr>
            </w:pPr>
            <w:r w:rsidRPr="00A05410">
              <w:rPr>
                <w:rFonts w:ascii="Tahoma" w:eastAsia="Arial Narrow" w:hAnsi="Tahoma" w:cs="Tahoma"/>
                <w:color w:val="131516"/>
                <w:w w:val="105"/>
                <w:sz w:val="24"/>
                <w:szCs w:val="24"/>
                <w:lang w:val="ro-RO" w:eastAsia="ro-RO" w:bidi="ro-RO"/>
              </w:rPr>
              <w:t>umplutur</w:t>
            </w:r>
            <w:r w:rsidR="00325506">
              <w:rPr>
                <w:rFonts w:ascii="Tahoma" w:eastAsia="Arial Narrow" w:hAnsi="Tahoma" w:cs="Tahoma"/>
                <w:color w:val="131516"/>
                <w:w w:val="105"/>
                <w:sz w:val="24"/>
                <w:szCs w:val="24"/>
                <w:lang w:val="ro-RO" w:eastAsia="ro-RO" w:bidi="ro-RO"/>
              </w:rPr>
              <w:t>ă</w:t>
            </w:r>
            <w:r w:rsidRPr="00A05410">
              <w:rPr>
                <w:rFonts w:ascii="Tahoma" w:eastAsia="Arial Narrow" w:hAnsi="Tahoma" w:cs="Tahoma"/>
                <w:color w:val="131516"/>
                <w:w w:val="105"/>
                <w:sz w:val="24"/>
                <w:szCs w:val="24"/>
                <w:lang w:val="ro-RO" w:eastAsia="ro-RO" w:bidi="ro-RO"/>
              </w:rPr>
              <w:t xml:space="preserve"> cu p</w:t>
            </w:r>
            <w:r w:rsidR="00325506">
              <w:rPr>
                <w:rFonts w:ascii="Tahoma" w:eastAsia="Arial Narrow" w:hAnsi="Tahoma" w:cs="Tahoma"/>
                <w:color w:val="131516"/>
                <w:w w:val="105"/>
                <w:sz w:val="24"/>
                <w:szCs w:val="24"/>
                <w:lang w:val="ro-RO" w:eastAsia="ro-RO" w:bidi="ro-RO"/>
              </w:rPr>
              <w:t>ă</w:t>
            </w:r>
            <w:r w:rsidRPr="00A05410">
              <w:rPr>
                <w:rFonts w:ascii="Tahoma" w:eastAsia="Arial Narrow" w:hAnsi="Tahoma" w:cs="Tahoma"/>
                <w:color w:val="131516"/>
                <w:w w:val="105"/>
                <w:sz w:val="24"/>
                <w:szCs w:val="24"/>
                <w:lang w:val="ro-RO" w:eastAsia="ro-RO" w:bidi="ro-RO"/>
              </w:rPr>
              <w:t>m</w:t>
            </w:r>
            <w:r w:rsidR="00325506">
              <w:rPr>
                <w:rFonts w:ascii="Tahoma" w:eastAsia="Arial Narrow" w:hAnsi="Tahoma" w:cs="Tahoma"/>
                <w:color w:val="131516"/>
                <w:w w:val="105"/>
                <w:sz w:val="24"/>
                <w:szCs w:val="24"/>
                <w:lang w:val="ro-RO" w:eastAsia="ro-RO" w:bidi="ro-RO"/>
              </w:rPr>
              <w:t>â</w:t>
            </w:r>
            <w:r w:rsidRPr="00A05410">
              <w:rPr>
                <w:rFonts w:ascii="Tahoma" w:eastAsia="Arial Narrow" w:hAnsi="Tahoma" w:cs="Tahoma"/>
                <w:color w:val="131516"/>
                <w:w w:val="105"/>
                <w:sz w:val="24"/>
                <w:szCs w:val="24"/>
                <w:lang w:val="ro-RO" w:eastAsia="ro-RO" w:bidi="ro-RO"/>
              </w:rPr>
              <w:t>nt vegetal</w:t>
            </w:r>
            <w:r w:rsidRPr="00A05410">
              <w:rPr>
                <w:rFonts w:ascii="Tahoma" w:eastAsia="Arial Narrow" w:hAnsi="Tahoma" w:cs="Tahoma"/>
                <w:color w:val="131516"/>
                <w:spacing w:val="-15"/>
                <w:w w:val="105"/>
                <w:sz w:val="24"/>
                <w:szCs w:val="24"/>
                <w:lang w:val="ro-RO" w:eastAsia="ro-RO" w:bidi="ro-RO"/>
              </w:rPr>
              <w:t xml:space="preserve"> </w:t>
            </w:r>
            <w:r w:rsidRPr="00A05410">
              <w:rPr>
                <w:rFonts w:ascii="Tahoma" w:eastAsia="Arial Narrow" w:hAnsi="Tahoma" w:cs="Tahoma"/>
                <w:color w:val="131516"/>
                <w:w w:val="105"/>
                <w:sz w:val="24"/>
                <w:szCs w:val="24"/>
                <w:lang w:val="ro-RO" w:eastAsia="ro-RO" w:bidi="ro-RO"/>
              </w:rPr>
              <w:t>compactat</w:t>
            </w:r>
          </w:p>
          <w:p w14:paraId="7579948F" w14:textId="075FCEF4" w:rsidR="00A12415" w:rsidRPr="00A05410" w:rsidRDefault="00A12415" w:rsidP="00C71815">
            <w:pPr>
              <w:widowControl w:val="0"/>
              <w:numPr>
                <w:ilvl w:val="0"/>
                <w:numId w:val="16"/>
              </w:numPr>
              <w:tabs>
                <w:tab w:val="left" w:pos="0"/>
                <w:tab w:val="left" w:pos="251"/>
              </w:tabs>
              <w:autoSpaceDE w:val="0"/>
              <w:autoSpaceDN w:val="0"/>
              <w:spacing w:after="0" w:line="240" w:lineRule="auto"/>
              <w:ind w:left="0" w:firstLine="0"/>
              <w:jc w:val="both"/>
              <w:rPr>
                <w:rFonts w:ascii="Tahoma" w:eastAsia="Arial Narrow" w:hAnsi="Tahoma" w:cs="Tahoma"/>
                <w:sz w:val="24"/>
                <w:szCs w:val="24"/>
                <w:lang w:val="ro-RO" w:eastAsia="ro-RO" w:bidi="ro-RO"/>
              </w:rPr>
            </w:pPr>
            <w:r w:rsidRPr="00A05410">
              <w:rPr>
                <w:rFonts w:ascii="Tahoma" w:eastAsia="Arial Narrow" w:hAnsi="Tahoma" w:cs="Tahoma"/>
                <w:color w:val="131516"/>
                <w:w w:val="105"/>
                <w:sz w:val="24"/>
                <w:szCs w:val="24"/>
                <w:lang w:val="ro-RO" w:eastAsia="ro-RO" w:bidi="ro-RO"/>
              </w:rPr>
              <w:t>se</w:t>
            </w:r>
            <w:r w:rsidRPr="00A05410">
              <w:rPr>
                <w:rFonts w:ascii="Tahoma" w:eastAsia="Arial Narrow" w:hAnsi="Tahoma" w:cs="Tahoma"/>
                <w:color w:val="131516"/>
                <w:spacing w:val="8"/>
                <w:w w:val="105"/>
                <w:sz w:val="24"/>
                <w:szCs w:val="24"/>
                <w:lang w:val="ro-RO" w:eastAsia="ro-RO" w:bidi="ro-RO"/>
              </w:rPr>
              <w:t xml:space="preserve"> </w:t>
            </w:r>
            <w:r w:rsidRPr="00A05410">
              <w:rPr>
                <w:rFonts w:ascii="Tahoma" w:eastAsia="Arial Narrow" w:hAnsi="Tahoma" w:cs="Tahoma"/>
                <w:color w:val="131516"/>
                <w:w w:val="105"/>
                <w:sz w:val="24"/>
                <w:szCs w:val="24"/>
                <w:lang w:val="ro-RO" w:eastAsia="ro-RO" w:bidi="ro-RO"/>
              </w:rPr>
              <w:t>reface</w:t>
            </w:r>
            <w:r w:rsidRPr="00A05410">
              <w:rPr>
                <w:rFonts w:ascii="Tahoma" w:eastAsia="Arial Narrow" w:hAnsi="Tahoma" w:cs="Tahoma"/>
                <w:color w:val="131516"/>
                <w:spacing w:val="-9"/>
                <w:w w:val="105"/>
                <w:sz w:val="24"/>
                <w:szCs w:val="24"/>
                <w:lang w:val="ro-RO" w:eastAsia="ro-RO" w:bidi="ro-RO"/>
              </w:rPr>
              <w:t xml:space="preserve"> </w:t>
            </w:r>
            <w:r w:rsidRPr="00A05410">
              <w:rPr>
                <w:rFonts w:ascii="Tahoma" w:eastAsia="Arial Narrow" w:hAnsi="Tahoma" w:cs="Tahoma"/>
                <w:color w:val="131516"/>
                <w:w w:val="105"/>
                <w:sz w:val="24"/>
                <w:szCs w:val="24"/>
                <w:lang w:val="ro-RO" w:eastAsia="ro-RO" w:bidi="ro-RO"/>
              </w:rPr>
              <w:t>zona</w:t>
            </w:r>
            <w:r w:rsidRPr="00A05410">
              <w:rPr>
                <w:rFonts w:ascii="Tahoma" w:eastAsia="Arial Narrow" w:hAnsi="Tahoma" w:cs="Tahoma"/>
                <w:color w:val="343636"/>
                <w:w w:val="105"/>
                <w:sz w:val="24"/>
                <w:szCs w:val="24"/>
                <w:lang w:val="ro-RO" w:eastAsia="ro-RO" w:bidi="ro-RO"/>
              </w:rPr>
              <w:t>,</w:t>
            </w:r>
            <w:r w:rsidRPr="00A05410">
              <w:rPr>
                <w:rFonts w:ascii="Tahoma" w:eastAsia="Arial Narrow" w:hAnsi="Tahoma" w:cs="Tahoma"/>
                <w:color w:val="343636"/>
                <w:spacing w:val="-5"/>
                <w:w w:val="105"/>
                <w:sz w:val="24"/>
                <w:szCs w:val="24"/>
                <w:lang w:val="ro-RO" w:eastAsia="ro-RO" w:bidi="ro-RO"/>
              </w:rPr>
              <w:t xml:space="preserve"> </w:t>
            </w:r>
            <w:r w:rsidRPr="00A05410">
              <w:rPr>
                <w:rFonts w:ascii="Tahoma" w:eastAsia="Arial Narrow" w:hAnsi="Tahoma" w:cs="Tahoma"/>
                <w:color w:val="131516"/>
                <w:w w:val="105"/>
                <w:sz w:val="24"/>
                <w:szCs w:val="24"/>
                <w:lang w:val="ro-RO" w:eastAsia="ro-RO" w:bidi="ro-RO"/>
              </w:rPr>
              <w:t>dup</w:t>
            </w:r>
            <w:r w:rsidR="00325506">
              <w:rPr>
                <w:rFonts w:ascii="Tahoma" w:eastAsia="Arial Narrow" w:hAnsi="Tahoma" w:cs="Tahoma"/>
                <w:color w:val="131516"/>
                <w:w w:val="105"/>
                <w:sz w:val="24"/>
                <w:szCs w:val="24"/>
                <w:lang w:val="ro-RO" w:eastAsia="ro-RO" w:bidi="ro-RO"/>
              </w:rPr>
              <w:t>ă</w:t>
            </w:r>
            <w:r w:rsidRPr="00A05410">
              <w:rPr>
                <w:rFonts w:ascii="Tahoma" w:eastAsia="Arial Narrow" w:hAnsi="Tahoma" w:cs="Tahoma"/>
                <w:color w:val="131516"/>
                <w:spacing w:val="-15"/>
                <w:w w:val="105"/>
                <w:sz w:val="24"/>
                <w:szCs w:val="24"/>
                <w:lang w:val="ro-RO" w:eastAsia="ro-RO" w:bidi="ro-RO"/>
              </w:rPr>
              <w:t xml:space="preserve"> </w:t>
            </w:r>
            <w:r w:rsidRPr="00A05410">
              <w:rPr>
                <w:rFonts w:ascii="Tahoma" w:eastAsia="Arial Narrow" w:hAnsi="Tahoma" w:cs="Tahoma"/>
                <w:color w:val="131516"/>
                <w:w w:val="105"/>
                <w:sz w:val="24"/>
                <w:szCs w:val="24"/>
                <w:lang w:val="ro-RO" w:eastAsia="ro-RO" w:bidi="ro-RO"/>
              </w:rPr>
              <w:t>caz,</w:t>
            </w:r>
            <w:r w:rsidRPr="00A05410">
              <w:rPr>
                <w:rFonts w:ascii="Tahoma" w:eastAsia="Arial Narrow" w:hAnsi="Tahoma" w:cs="Tahoma"/>
                <w:color w:val="131516"/>
                <w:spacing w:val="-18"/>
                <w:w w:val="105"/>
                <w:sz w:val="24"/>
                <w:szCs w:val="24"/>
                <w:lang w:val="ro-RO" w:eastAsia="ro-RO" w:bidi="ro-RO"/>
              </w:rPr>
              <w:t xml:space="preserve"> </w:t>
            </w:r>
            <w:r w:rsidRPr="00A05410">
              <w:rPr>
                <w:rFonts w:ascii="Tahoma" w:eastAsia="Arial Narrow" w:hAnsi="Tahoma" w:cs="Tahoma"/>
                <w:color w:val="131516"/>
                <w:w w:val="105"/>
                <w:sz w:val="24"/>
                <w:szCs w:val="24"/>
                <w:lang w:val="ro-RO" w:eastAsia="ro-RO" w:bidi="ro-RO"/>
              </w:rPr>
              <w:t>cu</w:t>
            </w:r>
            <w:r w:rsidRPr="00A05410">
              <w:rPr>
                <w:rFonts w:ascii="Tahoma" w:eastAsia="Arial Narrow" w:hAnsi="Tahoma" w:cs="Tahoma"/>
                <w:color w:val="131516"/>
                <w:spacing w:val="-14"/>
                <w:w w:val="105"/>
                <w:sz w:val="24"/>
                <w:szCs w:val="24"/>
                <w:lang w:val="ro-RO" w:eastAsia="ro-RO" w:bidi="ro-RO"/>
              </w:rPr>
              <w:t xml:space="preserve"> </w:t>
            </w:r>
            <w:r w:rsidRPr="00A05410">
              <w:rPr>
                <w:rFonts w:ascii="Tahoma" w:eastAsia="Arial Narrow" w:hAnsi="Tahoma" w:cs="Tahoma"/>
                <w:color w:val="131516"/>
                <w:w w:val="105"/>
                <w:sz w:val="24"/>
                <w:szCs w:val="24"/>
                <w:lang w:val="ro-RO" w:eastAsia="ro-RO" w:bidi="ro-RO"/>
              </w:rPr>
              <w:t>iarb</w:t>
            </w:r>
            <w:r w:rsidR="00325506">
              <w:rPr>
                <w:rFonts w:ascii="Tahoma" w:eastAsia="Arial Narrow" w:hAnsi="Tahoma" w:cs="Tahoma"/>
                <w:color w:val="131516"/>
                <w:w w:val="105"/>
                <w:sz w:val="24"/>
                <w:szCs w:val="24"/>
                <w:lang w:val="ro-RO" w:eastAsia="ro-RO" w:bidi="ro-RO"/>
              </w:rPr>
              <w:t>ă</w:t>
            </w:r>
            <w:r w:rsidRPr="00A05410">
              <w:rPr>
                <w:rFonts w:ascii="Tahoma" w:eastAsia="Arial Narrow" w:hAnsi="Tahoma" w:cs="Tahoma"/>
                <w:color w:val="131516"/>
                <w:spacing w:val="-18"/>
                <w:w w:val="105"/>
                <w:sz w:val="24"/>
                <w:szCs w:val="24"/>
                <w:lang w:val="ro-RO" w:eastAsia="ro-RO" w:bidi="ro-RO"/>
              </w:rPr>
              <w:t xml:space="preserve"> </w:t>
            </w:r>
            <w:r w:rsidRPr="00A05410">
              <w:rPr>
                <w:rFonts w:ascii="Tahoma" w:eastAsia="Arial Narrow" w:hAnsi="Tahoma" w:cs="Tahoma"/>
                <w:color w:val="131516"/>
                <w:w w:val="105"/>
                <w:sz w:val="24"/>
                <w:szCs w:val="24"/>
                <w:lang w:val="ro-RO" w:eastAsia="ro-RO" w:bidi="ro-RO"/>
              </w:rPr>
              <w:t>sau</w:t>
            </w:r>
            <w:r w:rsidRPr="00A05410">
              <w:rPr>
                <w:rFonts w:ascii="Tahoma" w:eastAsia="Arial Narrow" w:hAnsi="Tahoma" w:cs="Tahoma"/>
                <w:color w:val="131516"/>
                <w:spacing w:val="-19"/>
                <w:w w:val="105"/>
                <w:sz w:val="24"/>
                <w:szCs w:val="24"/>
                <w:lang w:val="ro-RO" w:eastAsia="ro-RO" w:bidi="ro-RO"/>
              </w:rPr>
              <w:t xml:space="preserve"> </w:t>
            </w:r>
            <w:r w:rsidRPr="00A05410">
              <w:rPr>
                <w:rFonts w:ascii="Tahoma" w:eastAsia="Arial Narrow" w:hAnsi="Tahoma" w:cs="Tahoma"/>
                <w:color w:val="131516"/>
                <w:w w:val="105"/>
                <w:sz w:val="24"/>
                <w:szCs w:val="24"/>
                <w:lang w:val="ro-RO" w:eastAsia="ro-RO" w:bidi="ro-RO"/>
              </w:rPr>
              <w:t>gard</w:t>
            </w:r>
          </w:p>
          <w:p w14:paraId="5445300D" w14:textId="77777777" w:rsidR="00A12415" w:rsidRPr="00A05410" w:rsidRDefault="00A12415" w:rsidP="00C71815">
            <w:pPr>
              <w:widowControl w:val="0"/>
              <w:tabs>
                <w:tab w:val="left" w:pos="0"/>
              </w:tabs>
              <w:autoSpaceDE w:val="0"/>
              <w:autoSpaceDN w:val="0"/>
              <w:spacing w:after="0" w:line="240" w:lineRule="auto"/>
              <w:jc w:val="both"/>
              <w:rPr>
                <w:rFonts w:ascii="Tahoma" w:eastAsia="Arial Narrow" w:hAnsi="Tahoma" w:cs="Tahoma"/>
                <w:sz w:val="24"/>
                <w:szCs w:val="24"/>
                <w:lang w:val="ro-RO" w:eastAsia="ro-RO" w:bidi="ro-RO"/>
              </w:rPr>
            </w:pPr>
          </w:p>
        </w:tc>
      </w:tr>
    </w:tbl>
    <w:p w14:paraId="3498036E" w14:textId="77777777" w:rsidR="00A12415" w:rsidRPr="00A05410" w:rsidRDefault="00A12415" w:rsidP="00A05410">
      <w:pPr>
        <w:spacing w:after="0" w:line="240" w:lineRule="auto"/>
        <w:jc w:val="center"/>
        <w:rPr>
          <w:rFonts w:ascii="Tahoma" w:eastAsia="Times New Roman" w:hAnsi="Tahoma" w:cs="Tahoma"/>
          <w:sz w:val="24"/>
          <w:szCs w:val="24"/>
          <w:lang w:val="it-IT" w:eastAsia="ro-RO"/>
        </w:rPr>
      </w:pPr>
    </w:p>
    <w:p w14:paraId="46C852BA" w14:textId="13DF1AB7" w:rsidR="00A12415" w:rsidRPr="00A05410" w:rsidRDefault="002009FA" w:rsidP="00A05410">
      <w:pPr>
        <w:spacing w:after="0" w:line="240" w:lineRule="auto"/>
        <w:rPr>
          <w:rFonts w:ascii="Tahoma" w:eastAsia="Calibri" w:hAnsi="Tahoma" w:cs="Tahoma"/>
          <w:kern w:val="2"/>
          <w:sz w:val="24"/>
          <w:szCs w:val="24"/>
          <w:lang w:val="it-IT"/>
        </w:rPr>
      </w:pPr>
      <w:r w:rsidRPr="00A05410">
        <w:rPr>
          <w:rFonts w:ascii="Tahoma" w:hAnsi="Tahoma" w:cs="Tahoma"/>
          <w:sz w:val="24"/>
          <w:szCs w:val="24"/>
          <w:lang w:val="it-IT"/>
        </w:rPr>
        <w:t>Compactarea straturilor se va realiza conform normativelor tehnice în vigoare, iar gradul de compactare trebuie să fie de minimum 95% Proctor modificat sau conform categoriei drumului sau conform prevederilor proiectului.</w:t>
      </w:r>
    </w:p>
    <w:p w14:paraId="09FE2DBF" w14:textId="77777777" w:rsidR="00760420" w:rsidRPr="00A05410" w:rsidRDefault="00760420" w:rsidP="00A05410">
      <w:pPr>
        <w:pStyle w:val="BodyText"/>
        <w:spacing w:after="0" w:line="240" w:lineRule="auto"/>
        <w:jc w:val="both"/>
        <w:rPr>
          <w:rFonts w:ascii="Tahoma" w:hAnsi="Tahoma" w:cs="Tahoma"/>
          <w:sz w:val="24"/>
          <w:szCs w:val="24"/>
          <w:lang w:val="it-IT"/>
        </w:rPr>
      </w:pPr>
    </w:p>
    <w:sectPr w:rsidR="00760420" w:rsidRPr="00A05410" w:rsidSect="002C35F7">
      <w:pgSz w:w="12240" w:h="15840"/>
      <w:pgMar w:top="1170" w:right="1440" w:bottom="11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80000001" w:csb1="00000000"/>
  </w:font>
  <w:font w:name="StarSymbol">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70"/>
        </w:tabs>
      </w:pPr>
      <w:rPr>
        <w:rFonts w:cs="Times New Roman"/>
      </w:rPr>
    </w:lvl>
    <w:lvl w:ilvl="1">
      <w:start w:val="1"/>
      <w:numFmt w:val="none"/>
      <w:suff w:val="nothing"/>
      <w:lvlText w:val=""/>
      <w:lvlJc w:val="left"/>
      <w:pPr>
        <w:tabs>
          <w:tab w:val="num" w:pos="70"/>
        </w:tabs>
      </w:pPr>
      <w:rPr>
        <w:rFonts w:cs="Times New Roman"/>
      </w:rPr>
    </w:lvl>
    <w:lvl w:ilvl="2">
      <w:start w:val="1"/>
      <w:numFmt w:val="none"/>
      <w:suff w:val="nothing"/>
      <w:lvlText w:val=""/>
      <w:lvlJc w:val="left"/>
      <w:pPr>
        <w:tabs>
          <w:tab w:val="num" w:pos="70"/>
        </w:tabs>
      </w:pPr>
      <w:rPr>
        <w:rFonts w:cs="Times New Roman"/>
      </w:rPr>
    </w:lvl>
    <w:lvl w:ilvl="3">
      <w:start w:val="1"/>
      <w:numFmt w:val="none"/>
      <w:suff w:val="nothing"/>
      <w:lvlText w:val=""/>
      <w:lvlJc w:val="left"/>
      <w:pPr>
        <w:tabs>
          <w:tab w:val="num" w:pos="70"/>
        </w:tabs>
      </w:pPr>
      <w:rPr>
        <w:rFonts w:cs="Times New Roman"/>
      </w:rPr>
    </w:lvl>
    <w:lvl w:ilvl="4">
      <w:start w:val="1"/>
      <w:numFmt w:val="none"/>
      <w:suff w:val="nothing"/>
      <w:lvlText w:val=""/>
      <w:lvlJc w:val="left"/>
      <w:pPr>
        <w:tabs>
          <w:tab w:val="num" w:pos="70"/>
        </w:tabs>
      </w:pPr>
      <w:rPr>
        <w:rFonts w:cs="Times New Roman"/>
      </w:rPr>
    </w:lvl>
    <w:lvl w:ilvl="5">
      <w:start w:val="1"/>
      <w:numFmt w:val="none"/>
      <w:suff w:val="nothing"/>
      <w:lvlText w:val=""/>
      <w:lvlJc w:val="left"/>
      <w:pPr>
        <w:tabs>
          <w:tab w:val="num" w:pos="70"/>
        </w:tabs>
      </w:pPr>
      <w:rPr>
        <w:rFonts w:cs="Times New Roman"/>
      </w:rPr>
    </w:lvl>
    <w:lvl w:ilvl="6">
      <w:start w:val="1"/>
      <w:numFmt w:val="none"/>
      <w:suff w:val="nothing"/>
      <w:lvlText w:val=""/>
      <w:lvlJc w:val="left"/>
      <w:pPr>
        <w:tabs>
          <w:tab w:val="num" w:pos="70"/>
        </w:tabs>
      </w:pPr>
      <w:rPr>
        <w:rFonts w:cs="Times New Roman"/>
      </w:rPr>
    </w:lvl>
    <w:lvl w:ilvl="7">
      <w:start w:val="1"/>
      <w:numFmt w:val="none"/>
      <w:suff w:val="nothing"/>
      <w:lvlText w:val=""/>
      <w:lvlJc w:val="left"/>
      <w:pPr>
        <w:tabs>
          <w:tab w:val="num" w:pos="70"/>
        </w:tabs>
      </w:pPr>
      <w:rPr>
        <w:rFonts w:cs="Times New Roman"/>
      </w:rPr>
    </w:lvl>
    <w:lvl w:ilvl="8">
      <w:start w:val="1"/>
      <w:numFmt w:val="none"/>
      <w:suff w:val="nothing"/>
      <w:lvlText w:val=""/>
      <w:lvlJc w:val="left"/>
      <w:pPr>
        <w:tabs>
          <w:tab w:val="num" w:pos="70"/>
        </w:tabs>
      </w:pPr>
      <w:rPr>
        <w:rFonts w:cs="Times New Roman"/>
      </w:rPr>
    </w:lvl>
  </w:abstractNum>
  <w:abstractNum w:abstractNumId="1" w15:restartNumberingAfterBreak="0">
    <w:nsid w:val="00000003"/>
    <w:multiLevelType w:val="singleLevel"/>
    <w:tmpl w:val="00000003"/>
    <w:name w:val="WW8Num7"/>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8"/>
    <w:multiLevelType w:val="multilevel"/>
    <w:tmpl w:val="00000008"/>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A"/>
    <w:multiLevelType w:val="multilevel"/>
    <w:tmpl w:val="0000000A"/>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F"/>
    <w:multiLevelType w:val="singleLevel"/>
    <w:tmpl w:val="0000000F"/>
    <w:name w:val="WW8Num15"/>
    <w:lvl w:ilvl="0">
      <w:start w:val="1"/>
      <w:numFmt w:val="lowerLetter"/>
      <w:lvlText w:val="%1)"/>
      <w:lvlJc w:val="left"/>
      <w:pPr>
        <w:tabs>
          <w:tab w:val="num" w:pos="1140"/>
        </w:tabs>
        <w:ind w:left="1140" w:hanging="360"/>
      </w:pPr>
    </w:lvl>
  </w:abstractNum>
  <w:abstractNum w:abstractNumId="5" w15:restartNumberingAfterBreak="0">
    <w:nsid w:val="00000010"/>
    <w:multiLevelType w:val="multilevel"/>
    <w:tmpl w:val="00000010"/>
    <w:name w:val="WW8Num16"/>
    <w:lvl w:ilvl="0">
      <w:start w:val="1"/>
      <w:numFmt w:val="low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0000013"/>
    <w:multiLevelType w:val="singleLevel"/>
    <w:tmpl w:val="00000013"/>
    <w:name w:val="WW8Num26"/>
    <w:lvl w:ilvl="0">
      <w:start w:val="3"/>
      <w:numFmt w:val="bullet"/>
      <w:lvlText w:val="-"/>
      <w:lvlJc w:val="left"/>
      <w:pPr>
        <w:tabs>
          <w:tab w:val="num" w:pos="1080"/>
        </w:tabs>
        <w:ind w:left="1080" w:hanging="360"/>
      </w:pPr>
      <w:rPr>
        <w:rFonts w:ascii="StarSymbol" w:hAnsi="StarSymbol"/>
      </w:rPr>
    </w:lvl>
  </w:abstractNum>
  <w:abstractNum w:abstractNumId="7" w15:restartNumberingAfterBreak="0">
    <w:nsid w:val="00000014"/>
    <w:multiLevelType w:val="singleLevel"/>
    <w:tmpl w:val="00000014"/>
    <w:name w:val="WW8Num20"/>
    <w:lvl w:ilvl="0">
      <w:start w:val="3"/>
      <w:numFmt w:val="bullet"/>
      <w:lvlText w:val="-"/>
      <w:lvlJc w:val="left"/>
      <w:pPr>
        <w:tabs>
          <w:tab w:val="num" w:pos="1080"/>
        </w:tabs>
        <w:ind w:left="1080" w:hanging="360"/>
      </w:pPr>
      <w:rPr>
        <w:rFonts w:ascii="StarSymbol" w:hAnsi="StarSymbol"/>
        <w:b w:val="0"/>
      </w:rPr>
    </w:lvl>
  </w:abstractNum>
  <w:abstractNum w:abstractNumId="8" w15:restartNumberingAfterBreak="0">
    <w:nsid w:val="00000015"/>
    <w:multiLevelType w:val="multilevel"/>
    <w:tmpl w:val="00000015"/>
    <w:name w:val="WW8Num21"/>
    <w:lvl w:ilvl="0">
      <w:start w:val="2"/>
      <w:numFmt w:val="bullet"/>
      <w:lvlText w:val="-"/>
      <w:lvlJc w:val="left"/>
      <w:pPr>
        <w:tabs>
          <w:tab w:val="num" w:pos="1710"/>
        </w:tabs>
        <w:ind w:left="1710" w:hanging="990"/>
      </w:pPr>
      <w:rPr>
        <w:rFonts w:ascii="Times New Roman" w:hAnsi="Times New Roman"/>
        <w:b w:val="0"/>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9" w15:restartNumberingAfterBreak="0">
    <w:nsid w:val="00000017"/>
    <w:multiLevelType w:val="multilevel"/>
    <w:tmpl w:val="00000017"/>
    <w:name w:val="WW8Num23"/>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405"/>
        </w:tabs>
        <w:ind w:left="405" w:hanging="360"/>
      </w:pPr>
      <w:rPr>
        <w:rFonts w:ascii="Symbol" w:hAnsi="Symbol"/>
        <w:b w:val="0"/>
      </w:rPr>
    </w:lvl>
    <w:lvl w:ilvl="2">
      <w:start w:val="1"/>
      <w:numFmt w:val="bullet"/>
      <w:lvlText w:val=""/>
      <w:lvlJc w:val="left"/>
      <w:pPr>
        <w:tabs>
          <w:tab w:val="num" w:pos="450"/>
        </w:tabs>
        <w:ind w:left="450" w:hanging="360"/>
      </w:pPr>
      <w:rPr>
        <w:rFonts w:ascii="Symbol" w:hAnsi="Symbol"/>
        <w:b w:val="0"/>
      </w:rPr>
    </w:lvl>
    <w:lvl w:ilvl="3">
      <w:start w:val="1"/>
      <w:numFmt w:val="bullet"/>
      <w:lvlText w:val=""/>
      <w:lvlJc w:val="left"/>
      <w:pPr>
        <w:tabs>
          <w:tab w:val="num" w:pos="495"/>
        </w:tabs>
        <w:ind w:left="495" w:hanging="360"/>
      </w:pPr>
      <w:rPr>
        <w:rFonts w:ascii="Symbol" w:hAnsi="Symbol"/>
        <w:b w:val="0"/>
      </w:rPr>
    </w:lvl>
    <w:lvl w:ilvl="4">
      <w:start w:val="1"/>
      <w:numFmt w:val="bullet"/>
      <w:lvlText w:val=""/>
      <w:lvlJc w:val="left"/>
      <w:pPr>
        <w:tabs>
          <w:tab w:val="num" w:pos="540"/>
        </w:tabs>
        <w:ind w:left="540" w:hanging="360"/>
      </w:pPr>
      <w:rPr>
        <w:rFonts w:ascii="Symbol" w:hAnsi="Symbol"/>
        <w:b w:val="0"/>
      </w:rPr>
    </w:lvl>
    <w:lvl w:ilvl="5">
      <w:start w:val="1"/>
      <w:numFmt w:val="bullet"/>
      <w:lvlText w:val=""/>
      <w:lvlJc w:val="left"/>
      <w:pPr>
        <w:tabs>
          <w:tab w:val="num" w:pos="585"/>
        </w:tabs>
        <w:ind w:left="585" w:hanging="360"/>
      </w:pPr>
      <w:rPr>
        <w:rFonts w:ascii="Symbol" w:hAnsi="Symbol"/>
        <w:b w:val="0"/>
      </w:rPr>
    </w:lvl>
    <w:lvl w:ilvl="6">
      <w:start w:val="1"/>
      <w:numFmt w:val="bullet"/>
      <w:lvlText w:val=""/>
      <w:lvlJc w:val="left"/>
      <w:pPr>
        <w:tabs>
          <w:tab w:val="num" w:pos="630"/>
        </w:tabs>
        <w:ind w:left="630" w:hanging="360"/>
      </w:pPr>
      <w:rPr>
        <w:rFonts w:ascii="Symbol" w:hAnsi="Symbol"/>
        <w:b w:val="0"/>
      </w:rPr>
    </w:lvl>
    <w:lvl w:ilvl="7">
      <w:start w:val="1"/>
      <w:numFmt w:val="bullet"/>
      <w:lvlText w:val=""/>
      <w:lvlJc w:val="left"/>
      <w:pPr>
        <w:tabs>
          <w:tab w:val="num" w:pos="675"/>
        </w:tabs>
        <w:ind w:left="675" w:hanging="360"/>
      </w:pPr>
      <w:rPr>
        <w:rFonts w:ascii="Symbol" w:hAnsi="Symbol"/>
        <w:b w:val="0"/>
      </w:rPr>
    </w:lvl>
    <w:lvl w:ilvl="8">
      <w:start w:val="1"/>
      <w:numFmt w:val="bullet"/>
      <w:lvlText w:val=""/>
      <w:lvlJc w:val="left"/>
      <w:pPr>
        <w:tabs>
          <w:tab w:val="num" w:pos="720"/>
        </w:tabs>
        <w:ind w:left="720" w:hanging="360"/>
      </w:pPr>
      <w:rPr>
        <w:rFonts w:ascii="Symbol" w:hAnsi="Symbol"/>
        <w:b w:val="0"/>
      </w:rPr>
    </w:lvl>
  </w:abstractNum>
  <w:abstractNum w:abstractNumId="10" w15:restartNumberingAfterBreak="0">
    <w:nsid w:val="0000001C"/>
    <w:multiLevelType w:val="singleLevel"/>
    <w:tmpl w:val="0000001C"/>
    <w:name w:val="WW8Num28"/>
    <w:lvl w:ilvl="0">
      <w:start w:val="1"/>
      <w:numFmt w:val="lowerLetter"/>
      <w:lvlText w:val="%1)"/>
      <w:lvlJc w:val="left"/>
      <w:pPr>
        <w:tabs>
          <w:tab w:val="num" w:pos="1080"/>
        </w:tabs>
        <w:ind w:left="1080" w:hanging="360"/>
      </w:pPr>
    </w:lvl>
  </w:abstractNum>
  <w:abstractNum w:abstractNumId="11" w15:restartNumberingAfterBreak="0">
    <w:nsid w:val="00000021"/>
    <w:multiLevelType w:val="singleLevel"/>
    <w:tmpl w:val="00000021"/>
    <w:name w:val="WW8Num33"/>
    <w:lvl w:ilvl="0">
      <w:start w:val="1"/>
      <w:numFmt w:val="lowerLetter"/>
      <w:lvlText w:val="%1)"/>
      <w:lvlJc w:val="left"/>
      <w:pPr>
        <w:tabs>
          <w:tab w:val="num" w:pos="1140"/>
        </w:tabs>
        <w:ind w:left="1140" w:hanging="360"/>
      </w:pPr>
    </w:lvl>
  </w:abstractNum>
  <w:abstractNum w:abstractNumId="12" w15:restartNumberingAfterBreak="0">
    <w:nsid w:val="00000028"/>
    <w:multiLevelType w:val="singleLevel"/>
    <w:tmpl w:val="00000028"/>
    <w:name w:val="WW8Num40"/>
    <w:lvl w:ilvl="0">
      <w:numFmt w:val="bullet"/>
      <w:lvlText w:val="-"/>
      <w:lvlJc w:val="left"/>
      <w:pPr>
        <w:tabs>
          <w:tab w:val="num" w:pos="360"/>
        </w:tabs>
        <w:ind w:left="360" w:hanging="360"/>
      </w:pPr>
      <w:rPr>
        <w:rFonts w:ascii="StarSymbol" w:hAnsi="StarSymbol"/>
      </w:rPr>
    </w:lvl>
  </w:abstractNum>
  <w:abstractNum w:abstractNumId="13" w15:restartNumberingAfterBreak="0">
    <w:nsid w:val="00000029"/>
    <w:multiLevelType w:val="singleLevel"/>
    <w:tmpl w:val="00000029"/>
    <w:name w:val="WW8Num41"/>
    <w:lvl w:ilvl="0">
      <w:start w:val="1"/>
      <w:numFmt w:val="lowerLetter"/>
      <w:lvlText w:val="%1)"/>
      <w:lvlJc w:val="left"/>
      <w:pPr>
        <w:tabs>
          <w:tab w:val="num" w:pos="1080"/>
        </w:tabs>
        <w:ind w:left="1080" w:hanging="360"/>
      </w:pPr>
    </w:lvl>
  </w:abstractNum>
  <w:abstractNum w:abstractNumId="14" w15:restartNumberingAfterBreak="0">
    <w:nsid w:val="0000002D"/>
    <w:multiLevelType w:val="singleLevel"/>
    <w:tmpl w:val="0000002D"/>
    <w:name w:val="WW8Num45"/>
    <w:lvl w:ilvl="0">
      <w:numFmt w:val="bullet"/>
      <w:lvlText w:val="-"/>
      <w:lvlJc w:val="left"/>
      <w:pPr>
        <w:tabs>
          <w:tab w:val="num" w:pos="1110"/>
        </w:tabs>
        <w:ind w:left="1110" w:hanging="390"/>
      </w:pPr>
      <w:rPr>
        <w:rFonts w:ascii="StarSymbol" w:hAnsi="StarSymbol"/>
      </w:rPr>
    </w:lvl>
  </w:abstractNum>
  <w:abstractNum w:abstractNumId="15" w15:restartNumberingAfterBreak="0">
    <w:nsid w:val="0000002F"/>
    <w:multiLevelType w:val="singleLevel"/>
    <w:tmpl w:val="0000002F"/>
    <w:name w:val="WW8Num47"/>
    <w:lvl w:ilvl="0">
      <w:start w:val="1"/>
      <w:numFmt w:val="lowerLetter"/>
      <w:lvlText w:val="%1)"/>
      <w:lvlJc w:val="left"/>
      <w:pPr>
        <w:tabs>
          <w:tab w:val="num" w:pos="1140"/>
        </w:tabs>
        <w:ind w:left="1140" w:hanging="360"/>
      </w:pPr>
    </w:lvl>
  </w:abstractNum>
  <w:abstractNum w:abstractNumId="16" w15:restartNumberingAfterBreak="0">
    <w:nsid w:val="00000032"/>
    <w:multiLevelType w:val="singleLevel"/>
    <w:tmpl w:val="00000032"/>
    <w:name w:val="WW8Num50"/>
    <w:lvl w:ilvl="0">
      <w:start w:val="1"/>
      <w:numFmt w:val="lowerLetter"/>
      <w:lvlText w:val="%1)"/>
      <w:lvlJc w:val="left"/>
      <w:pPr>
        <w:tabs>
          <w:tab w:val="num" w:pos="1140"/>
        </w:tabs>
        <w:ind w:left="1140" w:hanging="360"/>
      </w:pPr>
    </w:lvl>
  </w:abstractNum>
  <w:abstractNum w:abstractNumId="17" w15:restartNumberingAfterBreak="0">
    <w:nsid w:val="00000035"/>
    <w:multiLevelType w:val="singleLevel"/>
    <w:tmpl w:val="00000035"/>
    <w:name w:val="WW8Num53"/>
    <w:lvl w:ilvl="0">
      <w:start w:val="1"/>
      <w:numFmt w:val="lowerLetter"/>
      <w:lvlText w:val="%1)"/>
      <w:lvlJc w:val="left"/>
      <w:pPr>
        <w:tabs>
          <w:tab w:val="num" w:pos="1140"/>
        </w:tabs>
        <w:ind w:left="1140" w:hanging="360"/>
      </w:pPr>
    </w:lvl>
  </w:abstractNum>
  <w:abstractNum w:abstractNumId="18" w15:restartNumberingAfterBreak="0">
    <w:nsid w:val="00000038"/>
    <w:multiLevelType w:val="singleLevel"/>
    <w:tmpl w:val="00000038"/>
    <w:name w:val="WW8Num56"/>
    <w:lvl w:ilvl="0">
      <w:numFmt w:val="bullet"/>
      <w:lvlText w:val="-"/>
      <w:lvlJc w:val="left"/>
      <w:pPr>
        <w:tabs>
          <w:tab w:val="num" w:pos="1110"/>
        </w:tabs>
        <w:ind w:left="1110" w:hanging="390"/>
      </w:pPr>
      <w:rPr>
        <w:rFonts w:ascii="StarSymbol" w:hAnsi="StarSymbol"/>
        <w:sz w:val="22"/>
      </w:rPr>
    </w:lvl>
  </w:abstractNum>
  <w:abstractNum w:abstractNumId="19" w15:restartNumberingAfterBreak="0">
    <w:nsid w:val="0000003B"/>
    <w:multiLevelType w:val="singleLevel"/>
    <w:tmpl w:val="0000003B"/>
    <w:name w:val="WW8Num107"/>
    <w:lvl w:ilvl="0">
      <w:numFmt w:val="bullet"/>
      <w:lvlText w:val="-"/>
      <w:lvlJc w:val="left"/>
      <w:pPr>
        <w:tabs>
          <w:tab w:val="num" w:pos="1110"/>
        </w:tabs>
        <w:ind w:left="1110" w:hanging="390"/>
      </w:pPr>
      <w:rPr>
        <w:rFonts w:ascii="StarSymbol" w:hAnsi="StarSymbol"/>
      </w:rPr>
    </w:lvl>
  </w:abstractNum>
  <w:abstractNum w:abstractNumId="20" w15:restartNumberingAfterBreak="0">
    <w:nsid w:val="0000003F"/>
    <w:multiLevelType w:val="multilevel"/>
    <w:tmpl w:val="0000003F"/>
    <w:name w:val="WW8Num6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1" w15:restartNumberingAfterBreak="0">
    <w:nsid w:val="00000040"/>
    <w:multiLevelType w:val="singleLevel"/>
    <w:tmpl w:val="00000040"/>
    <w:name w:val="WW8Num64"/>
    <w:lvl w:ilvl="0">
      <w:start w:val="1"/>
      <w:numFmt w:val="lowerLetter"/>
      <w:lvlText w:val="%1)"/>
      <w:lvlJc w:val="left"/>
      <w:pPr>
        <w:tabs>
          <w:tab w:val="num" w:pos="1080"/>
        </w:tabs>
        <w:ind w:left="1080" w:hanging="360"/>
      </w:pPr>
    </w:lvl>
  </w:abstractNum>
  <w:abstractNum w:abstractNumId="22" w15:restartNumberingAfterBreak="0">
    <w:nsid w:val="00000042"/>
    <w:multiLevelType w:val="multilevel"/>
    <w:tmpl w:val="00000042"/>
    <w:name w:val="WW8Num66"/>
    <w:lvl w:ilvl="0">
      <w:start w:val="1"/>
      <w:numFmt w:val="decimal"/>
      <w:lvlText w:val="%1."/>
      <w:lvlJc w:val="left"/>
      <w:pPr>
        <w:tabs>
          <w:tab w:val="num" w:pos="720"/>
        </w:tabs>
        <w:ind w:left="28440" w:hanging="360"/>
      </w:pPr>
    </w:lvl>
    <w:lvl w:ilvl="1">
      <w:start w:val="1"/>
      <w:numFmt w:val="decimal"/>
      <w:lvlText w:val="%2."/>
      <w:lvlJc w:val="left"/>
      <w:pPr>
        <w:tabs>
          <w:tab w:val="num" w:pos="1080"/>
        </w:tabs>
        <w:ind w:left="28080" w:hanging="360"/>
      </w:pPr>
    </w:lvl>
    <w:lvl w:ilvl="2">
      <w:start w:val="1"/>
      <w:numFmt w:val="decimal"/>
      <w:lvlText w:val="%3."/>
      <w:lvlJc w:val="left"/>
      <w:pPr>
        <w:tabs>
          <w:tab w:val="num" w:pos="1440"/>
        </w:tabs>
        <w:ind w:left="27720" w:hanging="360"/>
      </w:pPr>
    </w:lvl>
    <w:lvl w:ilvl="3">
      <w:start w:val="1"/>
      <w:numFmt w:val="decimal"/>
      <w:lvlText w:val="%4."/>
      <w:lvlJc w:val="left"/>
      <w:pPr>
        <w:tabs>
          <w:tab w:val="num" w:pos="1800"/>
        </w:tabs>
        <w:ind w:left="27360" w:hanging="360"/>
      </w:pPr>
    </w:lvl>
    <w:lvl w:ilvl="4">
      <w:start w:val="1"/>
      <w:numFmt w:val="decimal"/>
      <w:lvlText w:val="%5."/>
      <w:lvlJc w:val="left"/>
      <w:pPr>
        <w:tabs>
          <w:tab w:val="num" w:pos="2160"/>
        </w:tabs>
        <w:ind w:left="27000" w:hanging="360"/>
      </w:pPr>
    </w:lvl>
    <w:lvl w:ilvl="5">
      <w:start w:val="1"/>
      <w:numFmt w:val="decimal"/>
      <w:lvlText w:val="%6."/>
      <w:lvlJc w:val="left"/>
      <w:pPr>
        <w:tabs>
          <w:tab w:val="num" w:pos="2520"/>
        </w:tabs>
        <w:ind w:left="26640" w:hanging="360"/>
      </w:pPr>
    </w:lvl>
    <w:lvl w:ilvl="6">
      <w:start w:val="1"/>
      <w:numFmt w:val="decimal"/>
      <w:lvlText w:val="%7."/>
      <w:lvlJc w:val="left"/>
      <w:pPr>
        <w:tabs>
          <w:tab w:val="num" w:pos="2880"/>
        </w:tabs>
        <w:ind w:left="26280" w:hanging="360"/>
      </w:pPr>
    </w:lvl>
    <w:lvl w:ilvl="7">
      <w:start w:val="1"/>
      <w:numFmt w:val="decimal"/>
      <w:lvlText w:val="%8."/>
      <w:lvlJc w:val="left"/>
      <w:pPr>
        <w:tabs>
          <w:tab w:val="num" w:pos="3240"/>
        </w:tabs>
        <w:ind w:left="25920" w:hanging="360"/>
      </w:pPr>
    </w:lvl>
    <w:lvl w:ilvl="8">
      <w:start w:val="1"/>
      <w:numFmt w:val="decimal"/>
      <w:lvlText w:val="%9."/>
      <w:lvlJc w:val="left"/>
      <w:pPr>
        <w:tabs>
          <w:tab w:val="num" w:pos="3600"/>
        </w:tabs>
        <w:ind w:left="25560" w:hanging="360"/>
      </w:pPr>
    </w:lvl>
  </w:abstractNum>
  <w:abstractNum w:abstractNumId="23" w15:restartNumberingAfterBreak="0">
    <w:nsid w:val="00000049"/>
    <w:multiLevelType w:val="singleLevel"/>
    <w:tmpl w:val="00000049"/>
    <w:name w:val="WW8Num73"/>
    <w:lvl w:ilvl="0">
      <w:start w:val="3"/>
      <w:numFmt w:val="bullet"/>
      <w:lvlText w:val="-"/>
      <w:lvlJc w:val="left"/>
      <w:pPr>
        <w:tabs>
          <w:tab w:val="num" w:pos="1080"/>
        </w:tabs>
        <w:ind w:left="1080" w:hanging="360"/>
      </w:pPr>
      <w:rPr>
        <w:rFonts w:ascii="StarSymbol" w:hAnsi="StarSymbol"/>
        <w:sz w:val="24"/>
      </w:rPr>
    </w:lvl>
  </w:abstractNum>
  <w:abstractNum w:abstractNumId="24" w15:restartNumberingAfterBreak="0">
    <w:nsid w:val="00000051"/>
    <w:multiLevelType w:val="multilevel"/>
    <w:tmpl w:val="00000051"/>
    <w:name w:val="WW8Num81"/>
    <w:lvl w:ilvl="0">
      <w:start w:val="1"/>
      <w:numFmt w:val="decimal"/>
      <w:lvlText w:val="%1."/>
      <w:lvlJc w:val="left"/>
      <w:pPr>
        <w:tabs>
          <w:tab w:val="num" w:pos="927"/>
        </w:tabs>
        <w:ind w:left="92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56"/>
    <w:multiLevelType w:val="multilevel"/>
    <w:tmpl w:val="00000056"/>
    <w:name w:val="WW8Num86"/>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410"/>
        </w:tabs>
        <w:ind w:left="410" w:hanging="360"/>
      </w:pPr>
      <w:rPr>
        <w:rFonts w:ascii="Symbol" w:hAnsi="Symbol"/>
        <w:b w:val="0"/>
      </w:rPr>
    </w:lvl>
    <w:lvl w:ilvl="2">
      <w:start w:val="1"/>
      <w:numFmt w:val="bullet"/>
      <w:lvlText w:val=""/>
      <w:lvlJc w:val="left"/>
      <w:pPr>
        <w:tabs>
          <w:tab w:val="num" w:pos="460"/>
        </w:tabs>
        <w:ind w:left="460" w:hanging="360"/>
      </w:pPr>
      <w:rPr>
        <w:rFonts w:ascii="Symbol" w:hAnsi="Symbol"/>
        <w:b w:val="0"/>
      </w:rPr>
    </w:lvl>
    <w:lvl w:ilvl="3">
      <w:start w:val="1"/>
      <w:numFmt w:val="bullet"/>
      <w:lvlText w:val=""/>
      <w:lvlJc w:val="left"/>
      <w:pPr>
        <w:tabs>
          <w:tab w:val="num" w:pos="510"/>
        </w:tabs>
        <w:ind w:left="510" w:hanging="360"/>
      </w:pPr>
      <w:rPr>
        <w:rFonts w:ascii="Symbol" w:hAnsi="Symbol"/>
        <w:b w:val="0"/>
      </w:rPr>
    </w:lvl>
    <w:lvl w:ilvl="4">
      <w:start w:val="1"/>
      <w:numFmt w:val="bullet"/>
      <w:lvlText w:val=""/>
      <w:lvlJc w:val="left"/>
      <w:pPr>
        <w:tabs>
          <w:tab w:val="num" w:pos="560"/>
        </w:tabs>
        <w:ind w:left="560" w:hanging="360"/>
      </w:pPr>
      <w:rPr>
        <w:rFonts w:ascii="Symbol" w:hAnsi="Symbol"/>
        <w:b w:val="0"/>
      </w:rPr>
    </w:lvl>
    <w:lvl w:ilvl="5">
      <w:start w:val="1"/>
      <w:numFmt w:val="bullet"/>
      <w:lvlText w:val=""/>
      <w:lvlJc w:val="left"/>
      <w:pPr>
        <w:tabs>
          <w:tab w:val="num" w:pos="610"/>
        </w:tabs>
        <w:ind w:left="610" w:hanging="360"/>
      </w:pPr>
      <w:rPr>
        <w:rFonts w:ascii="Symbol" w:hAnsi="Symbol"/>
        <w:b w:val="0"/>
      </w:rPr>
    </w:lvl>
    <w:lvl w:ilvl="6">
      <w:start w:val="1"/>
      <w:numFmt w:val="bullet"/>
      <w:lvlText w:val=""/>
      <w:lvlJc w:val="left"/>
      <w:pPr>
        <w:tabs>
          <w:tab w:val="num" w:pos="660"/>
        </w:tabs>
        <w:ind w:left="660" w:hanging="360"/>
      </w:pPr>
      <w:rPr>
        <w:rFonts w:ascii="Symbol" w:hAnsi="Symbol"/>
        <w:b w:val="0"/>
      </w:rPr>
    </w:lvl>
    <w:lvl w:ilvl="7">
      <w:start w:val="1"/>
      <w:numFmt w:val="bullet"/>
      <w:lvlText w:val=""/>
      <w:lvlJc w:val="left"/>
      <w:pPr>
        <w:tabs>
          <w:tab w:val="num" w:pos="710"/>
        </w:tabs>
        <w:ind w:left="710" w:hanging="360"/>
      </w:pPr>
      <w:rPr>
        <w:rFonts w:ascii="Symbol" w:hAnsi="Symbol"/>
        <w:b w:val="0"/>
      </w:rPr>
    </w:lvl>
    <w:lvl w:ilvl="8">
      <w:start w:val="1"/>
      <w:numFmt w:val="bullet"/>
      <w:lvlText w:val=""/>
      <w:lvlJc w:val="left"/>
      <w:pPr>
        <w:tabs>
          <w:tab w:val="num" w:pos="760"/>
        </w:tabs>
        <w:ind w:left="760" w:hanging="360"/>
      </w:pPr>
      <w:rPr>
        <w:rFonts w:ascii="Symbol" w:hAnsi="Symbol"/>
        <w:b w:val="0"/>
      </w:rPr>
    </w:lvl>
  </w:abstractNum>
  <w:abstractNum w:abstractNumId="26" w15:restartNumberingAfterBreak="0">
    <w:nsid w:val="0000005A"/>
    <w:multiLevelType w:val="singleLevel"/>
    <w:tmpl w:val="0000005A"/>
    <w:name w:val="WW8Num161"/>
    <w:lvl w:ilvl="0">
      <w:start w:val="3"/>
      <w:numFmt w:val="bullet"/>
      <w:lvlText w:val="-"/>
      <w:lvlJc w:val="left"/>
      <w:pPr>
        <w:tabs>
          <w:tab w:val="num" w:pos="1080"/>
        </w:tabs>
        <w:ind w:left="1080" w:hanging="360"/>
      </w:pPr>
      <w:rPr>
        <w:rFonts w:ascii="StarSymbol" w:hAnsi="StarSymbol"/>
      </w:rPr>
    </w:lvl>
  </w:abstractNum>
  <w:abstractNum w:abstractNumId="27" w15:restartNumberingAfterBreak="0">
    <w:nsid w:val="0000005D"/>
    <w:multiLevelType w:val="singleLevel"/>
    <w:tmpl w:val="0000005D"/>
    <w:name w:val="WW8Num93"/>
    <w:lvl w:ilvl="0">
      <w:numFmt w:val="bullet"/>
      <w:lvlText w:val="-"/>
      <w:lvlJc w:val="left"/>
      <w:pPr>
        <w:tabs>
          <w:tab w:val="num" w:pos="1110"/>
        </w:tabs>
        <w:ind w:left="1110" w:hanging="390"/>
      </w:pPr>
      <w:rPr>
        <w:rFonts w:ascii="StarSymbol" w:hAnsi="StarSymbol"/>
      </w:rPr>
    </w:lvl>
  </w:abstractNum>
  <w:abstractNum w:abstractNumId="28" w15:restartNumberingAfterBreak="0">
    <w:nsid w:val="0000005F"/>
    <w:multiLevelType w:val="singleLevel"/>
    <w:tmpl w:val="0000005F"/>
    <w:name w:val="WW8Num95"/>
    <w:lvl w:ilvl="0">
      <w:numFmt w:val="bullet"/>
      <w:lvlText w:val="-"/>
      <w:lvlJc w:val="left"/>
      <w:pPr>
        <w:tabs>
          <w:tab w:val="num" w:pos="1110"/>
        </w:tabs>
        <w:ind w:left="1110" w:hanging="390"/>
      </w:pPr>
      <w:rPr>
        <w:rFonts w:ascii="StarSymbol" w:hAnsi="StarSymbol"/>
        <w:b/>
        <w:color w:val="000000"/>
        <w:sz w:val="28"/>
      </w:rPr>
    </w:lvl>
  </w:abstractNum>
  <w:abstractNum w:abstractNumId="29" w15:restartNumberingAfterBreak="0">
    <w:nsid w:val="00000088"/>
    <w:multiLevelType w:val="singleLevel"/>
    <w:tmpl w:val="00000088"/>
    <w:name w:val="WW8Num136"/>
    <w:lvl w:ilvl="0">
      <w:start w:val="3"/>
      <w:numFmt w:val="bullet"/>
      <w:lvlText w:val="-"/>
      <w:lvlJc w:val="left"/>
      <w:pPr>
        <w:tabs>
          <w:tab w:val="num" w:pos="1080"/>
        </w:tabs>
        <w:ind w:left="1080" w:hanging="360"/>
      </w:pPr>
      <w:rPr>
        <w:rFonts w:ascii="StarSymbol" w:hAnsi="StarSymbol"/>
      </w:rPr>
    </w:lvl>
  </w:abstractNum>
  <w:abstractNum w:abstractNumId="30" w15:restartNumberingAfterBreak="0">
    <w:nsid w:val="01640F22"/>
    <w:multiLevelType w:val="multilevel"/>
    <w:tmpl w:val="8DFC96BA"/>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1" w15:restartNumberingAfterBreak="0">
    <w:nsid w:val="0C0B2366"/>
    <w:multiLevelType w:val="multilevel"/>
    <w:tmpl w:val="51E42E82"/>
    <w:lvl w:ilvl="0">
      <w:start w:val="1"/>
      <w:numFmt w:val="bullet"/>
      <w:lvlText w:val=""/>
      <w:lvlJc w:val="left"/>
      <w:pPr>
        <w:tabs>
          <w:tab w:val="num" w:pos="1440"/>
        </w:tabs>
        <w:ind w:left="1440" w:hanging="360"/>
      </w:pPr>
      <w:rPr>
        <w:rFonts w:ascii="Symbol" w:hAnsi="Symbol" w:hint="default"/>
        <w:sz w:val="20"/>
        <w:lang w:val="it-IT"/>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0E6D183C"/>
    <w:multiLevelType w:val="hybridMultilevel"/>
    <w:tmpl w:val="C3AEA038"/>
    <w:lvl w:ilvl="0" w:tplc="2FE2720C">
      <w:numFmt w:val="bullet"/>
      <w:lvlText w:val="-"/>
      <w:lvlJc w:val="left"/>
      <w:pPr>
        <w:ind w:left="1489" w:hanging="132"/>
      </w:pPr>
      <w:rPr>
        <w:rFonts w:ascii="Times New Roman" w:eastAsia="Times New Roman" w:hAnsi="Times New Roman" w:cs="Times New Roman" w:hint="default"/>
        <w:color w:val="111315"/>
        <w:w w:val="103"/>
        <w:sz w:val="23"/>
        <w:szCs w:val="23"/>
      </w:rPr>
    </w:lvl>
    <w:lvl w:ilvl="1" w:tplc="D74AAEE8">
      <w:numFmt w:val="bullet"/>
      <w:lvlText w:val="•"/>
      <w:lvlJc w:val="left"/>
      <w:pPr>
        <w:ind w:left="2440" w:hanging="132"/>
      </w:pPr>
      <w:rPr>
        <w:rFonts w:hint="default"/>
      </w:rPr>
    </w:lvl>
    <w:lvl w:ilvl="2" w:tplc="87425110">
      <w:numFmt w:val="bullet"/>
      <w:lvlText w:val="•"/>
      <w:lvlJc w:val="left"/>
      <w:pPr>
        <w:ind w:left="3400" w:hanging="132"/>
      </w:pPr>
      <w:rPr>
        <w:rFonts w:hint="default"/>
      </w:rPr>
    </w:lvl>
    <w:lvl w:ilvl="3" w:tplc="338618CC">
      <w:numFmt w:val="bullet"/>
      <w:lvlText w:val="•"/>
      <w:lvlJc w:val="left"/>
      <w:pPr>
        <w:ind w:left="4360" w:hanging="132"/>
      </w:pPr>
      <w:rPr>
        <w:rFonts w:hint="default"/>
      </w:rPr>
    </w:lvl>
    <w:lvl w:ilvl="4" w:tplc="8E8AE32E">
      <w:numFmt w:val="bullet"/>
      <w:lvlText w:val="•"/>
      <w:lvlJc w:val="left"/>
      <w:pPr>
        <w:ind w:left="5320" w:hanging="132"/>
      </w:pPr>
      <w:rPr>
        <w:rFonts w:hint="default"/>
      </w:rPr>
    </w:lvl>
    <w:lvl w:ilvl="5" w:tplc="F3BE553C">
      <w:numFmt w:val="bullet"/>
      <w:lvlText w:val="•"/>
      <w:lvlJc w:val="left"/>
      <w:pPr>
        <w:ind w:left="6280" w:hanging="132"/>
      </w:pPr>
      <w:rPr>
        <w:rFonts w:hint="default"/>
      </w:rPr>
    </w:lvl>
    <w:lvl w:ilvl="6" w:tplc="3176D4C4">
      <w:numFmt w:val="bullet"/>
      <w:lvlText w:val="•"/>
      <w:lvlJc w:val="left"/>
      <w:pPr>
        <w:ind w:left="7240" w:hanging="132"/>
      </w:pPr>
      <w:rPr>
        <w:rFonts w:hint="default"/>
      </w:rPr>
    </w:lvl>
    <w:lvl w:ilvl="7" w:tplc="D9D43F98">
      <w:numFmt w:val="bullet"/>
      <w:lvlText w:val="•"/>
      <w:lvlJc w:val="left"/>
      <w:pPr>
        <w:ind w:left="8200" w:hanging="132"/>
      </w:pPr>
      <w:rPr>
        <w:rFonts w:hint="default"/>
      </w:rPr>
    </w:lvl>
    <w:lvl w:ilvl="8" w:tplc="35742D54">
      <w:numFmt w:val="bullet"/>
      <w:lvlText w:val="•"/>
      <w:lvlJc w:val="left"/>
      <w:pPr>
        <w:ind w:left="9160" w:hanging="132"/>
      </w:pPr>
      <w:rPr>
        <w:rFonts w:hint="default"/>
      </w:rPr>
    </w:lvl>
  </w:abstractNum>
  <w:abstractNum w:abstractNumId="33" w15:restartNumberingAfterBreak="0">
    <w:nsid w:val="10942969"/>
    <w:multiLevelType w:val="hybridMultilevel"/>
    <w:tmpl w:val="9DB21B5E"/>
    <w:lvl w:ilvl="0" w:tplc="6164C938">
      <w:numFmt w:val="bullet"/>
      <w:lvlText w:val="-"/>
      <w:lvlJc w:val="left"/>
      <w:pPr>
        <w:ind w:left="148" w:hanging="168"/>
      </w:pPr>
      <w:rPr>
        <w:rFonts w:ascii="Times New Roman" w:eastAsia="Times New Roman" w:hAnsi="Times New Roman" w:cs="Times New Roman" w:hint="default"/>
        <w:w w:val="106"/>
        <w:sz w:val="26"/>
        <w:szCs w:val="26"/>
      </w:rPr>
    </w:lvl>
    <w:lvl w:ilvl="1" w:tplc="078CF7EE">
      <w:numFmt w:val="bullet"/>
      <w:lvlText w:val="•"/>
      <w:lvlJc w:val="left"/>
      <w:pPr>
        <w:ind w:left="630" w:hanging="168"/>
      </w:pPr>
      <w:rPr>
        <w:rFonts w:hint="default"/>
      </w:rPr>
    </w:lvl>
    <w:lvl w:ilvl="2" w:tplc="2B7EF12C">
      <w:numFmt w:val="bullet"/>
      <w:lvlText w:val="•"/>
      <w:lvlJc w:val="left"/>
      <w:pPr>
        <w:ind w:left="1121" w:hanging="168"/>
      </w:pPr>
      <w:rPr>
        <w:rFonts w:hint="default"/>
      </w:rPr>
    </w:lvl>
    <w:lvl w:ilvl="3" w:tplc="D138ED56">
      <w:numFmt w:val="bullet"/>
      <w:lvlText w:val="•"/>
      <w:lvlJc w:val="left"/>
      <w:pPr>
        <w:ind w:left="1611" w:hanging="168"/>
      </w:pPr>
      <w:rPr>
        <w:rFonts w:hint="default"/>
      </w:rPr>
    </w:lvl>
    <w:lvl w:ilvl="4" w:tplc="C5ACF680">
      <w:numFmt w:val="bullet"/>
      <w:lvlText w:val="•"/>
      <w:lvlJc w:val="left"/>
      <w:pPr>
        <w:ind w:left="2102" w:hanging="168"/>
      </w:pPr>
      <w:rPr>
        <w:rFonts w:hint="default"/>
      </w:rPr>
    </w:lvl>
    <w:lvl w:ilvl="5" w:tplc="3A2C08E4">
      <w:numFmt w:val="bullet"/>
      <w:lvlText w:val="•"/>
      <w:lvlJc w:val="left"/>
      <w:pPr>
        <w:ind w:left="2592" w:hanging="168"/>
      </w:pPr>
      <w:rPr>
        <w:rFonts w:hint="default"/>
      </w:rPr>
    </w:lvl>
    <w:lvl w:ilvl="6" w:tplc="92BEE586">
      <w:numFmt w:val="bullet"/>
      <w:lvlText w:val="•"/>
      <w:lvlJc w:val="left"/>
      <w:pPr>
        <w:ind w:left="3083" w:hanging="168"/>
      </w:pPr>
      <w:rPr>
        <w:rFonts w:hint="default"/>
      </w:rPr>
    </w:lvl>
    <w:lvl w:ilvl="7" w:tplc="F18E74B6">
      <w:numFmt w:val="bullet"/>
      <w:lvlText w:val="•"/>
      <w:lvlJc w:val="left"/>
      <w:pPr>
        <w:ind w:left="3573" w:hanging="168"/>
      </w:pPr>
      <w:rPr>
        <w:rFonts w:hint="default"/>
      </w:rPr>
    </w:lvl>
    <w:lvl w:ilvl="8" w:tplc="D7B6DAE6">
      <w:numFmt w:val="bullet"/>
      <w:lvlText w:val="•"/>
      <w:lvlJc w:val="left"/>
      <w:pPr>
        <w:ind w:left="4064" w:hanging="168"/>
      </w:pPr>
      <w:rPr>
        <w:rFonts w:hint="default"/>
      </w:rPr>
    </w:lvl>
  </w:abstractNum>
  <w:abstractNum w:abstractNumId="34" w15:restartNumberingAfterBreak="0">
    <w:nsid w:val="1261588B"/>
    <w:multiLevelType w:val="multilevel"/>
    <w:tmpl w:val="1E60CAC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199F2453"/>
    <w:multiLevelType w:val="hybridMultilevel"/>
    <w:tmpl w:val="B2562372"/>
    <w:lvl w:ilvl="0" w:tplc="2E8CFC5A">
      <w:start w:val="1"/>
      <w:numFmt w:val="upperLetter"/>
      <w:lvlText w:val="%1."/>
      <w:lvlJc w:val="left"/>
      <w:pPr>
        <w:ind w:left="928" w:hanging="360"/>
      </w:pPr>
      <w:rPr>
        <w:rFonts w:hint="default"/>
        <w:color w:val="auto"/>
        <w:w w:val="105"/>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1C581F46"/>
    <w:multiLevelType w:val="multilevel"/>
    <w:tmpl w:val="1324D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DFB675B"/>
    <w:multiLevelType w:val="hybridMultilevel"/>
    <w:tmpl w:val="6C184DB8"/>
    <w:lvl w:ilvl="0" w:tplc="222A1E84">
      <w:start w:val="7"/>
      <w:numFmt w:val="decimal"/>
      <w:lvlText w:val="%1"/>
      <w:lvlJc w:val="left"/>
      <w:pPr>
        <w:ind w:left="1199" w:hanging="410"/>
      </w:pPr>
      <w:rPr>
        <w:rFonts w:hint="default"/>
      </w:rPr>
    </w:lvl>
    <w:lvl w:ilvl="1" w:tplc="304A12B0">
      <w:numFmt w:val="none"/>
      <w:lvlText w:val=""/>
      <w:lvlJc w:val="left"/>
      <w:pPr>
        <w:tabs>
          <w:tab w:val="num" w:pos="360"/>
        </w:tabs>
      </w:pPr>
    </w:lvl>
    <w:lvl w:ilvl="2" w:tplc="40763F0A">
      <w:numFmt w:val="bullet"/>
      <w:lvlText w:val="•"/>
      <w:lvlJc w:val="left"/>
      <w:pPr>
        <w:ind w:left="3176" w:hanging="410"/>
      </w:pPr>
      <w:rPr>
        <w:rFonts w:hint="default"/>
      </w:rPr>
    </w:lvl>
    <w:lvl w:ilvl="3" w:tplc="DD721E46">
      <w:numFmt w:val="bullet"/>
      <w:lvlText w:val="•"/>
      <w:lvlJc w:val="left"/>
      <w:pPr>
        <w:ind w:left="4164" w:hanging="410"/>
      </w:pPr>
      <w:rPr>
        <w:rFonts w:hint="default"/>
      </w:rPr>
    </w:lvl>
    <w:lvl w:ilvl="4" w:tplc="DD6C337E">
      <w:numFmt w:val="bullet"/>
      <w:lvlText w:val="•"/>
      <w:lvlJc w:val="left"/>
      <w:pPr>
        <w:ind w:left="5152" w:hanging="410"/>
      </w:pPr>
      <w:rPr>
        <w:rFonts w:hint="default"/>
      </w:rPr>
    </w:lvl>
    <w:lvl w:ilvl="5" w:tplc="D5F6CB8A">
      <w:numFmt w:val="bullet"/>
      <w:lvlText w:val="•"/>
      <w:lvlJc w:val="left"/>
      <w:pPr>
        <w:ind w:left="6140" w:hanging="410"/>
      </w:pPr>
      <w:rPr>
        <w:rFonts w:hint="default"/>
      </w:rPr>
    </w:lvl>
    <w:lvl w:ilvl="6" w:tplc="FC4EE6CE">
      <w:numFmt w:val="bullet"/>
      <w:lvlText w:val="•"/>
      <w:lvlJc w:val="left"/>
      <w:pPr>
        <w:ind w:left="7128" w:hanging="410"/>
      </w:pPr>
      <w:rPr>
        <w:rFonts w:hint="default"/>
      </w:rPr>
    </w:lvl>
    <w:lvl w:ilvl="7" w:tplc="E9B41D16">
      <w:numFmt w:val="bullet"/>
      <w:lvlText w:val="•"/>
      <w:lvlJc w:val="left"/>
      <w:pPr>
        <w:ind w:left="8116" w:hanging="410"/>
      </w:pPr>
      <w:rPr>
        <w:rFonts w:hint="default"/>
      </w:rPr>
    </w:lvl>
    <w:lvl w:ilvl="8" w:tplc="2AE4EBC0">
      <w:numFmt w:val="bullet"/>
      <w:lvlText w:val="•"/>
      <w:lvlJc w:val="left"/>
      <w:pPr>
        <w:ind w:left="9104" w:hanging="410"/>
      </w:pPr>
      <w:rPr>
        <w:rFonts w:hint="default"/>
      </w:rPr>
    </w:lvl>
  </w:abstractNum>
  <w:abstractNum w:abstractNumId="38" w15:restartNumberingAfterBreak="0">
    <w:nsid w:val="20120D97"/>
    <w:multiLevelType w:val="multilevel"/>
    <w:tmpl w:val="2760045A"/>
    <w:lvl w:ilvl="0">
      <w:start w:val="12"/>
      <w:numFmt w:val="decimal"/>
      <w:lvlText w:val="%1"/>
      <w:lvlJc w:val="left"/>
      <w:pPr>
        <w:ind w:left="420" w:hanging="420"/>
      </w:pPr>
      <w:rPr>
        <w:rFonts w:hint="default"/>
        <w:color w:val="111315"/>
        <w:w w:val="105"/>
      </w:rPr>
    </w:lvl>
    <w:lvl w:ilvl="1">
      <w:start w:val="3"/>
      <w:numFmt w:val="decimal"/>
      <w:lvlText w:val="%1.%2"/>
      <w:lvlJc w:val="left"/>
      <w:pPr>
        <w:ind w:left="987" w:hanging="420"/>
      </w:pPr>
      <w:rPr>
        <w:rFonts w:hint="default"/>
        <w:color w:val="111315"/>
        <w:w w:val="105"/>
      </w:rPr>
    </w:lvl>
    <w:lvl w:ilvl="2">
      <w:start w:val="1"/>
      <w:numFmt w:val="decimal"/>
      <w:lvlText w:val="%1.%2.%3"/>
      <w:lvlJc w:val="left"/>
      <w:pPr>
        <w:ind w:left="1854" w:hanging="720"/>
      </w:pPr>
      <w:rPr>
        <w:rFonts w:hint="default"/>
        <w:color w:val="111315"/>
        <w:w w:val="105"/>
      </w:rPr>
    </w:lvl>
    <w:lvl w:ilvl="3">
      <w:start w:val="1"/>
      <w:numFmt w:val="decimal"/>
      <w:lvlText w:val="%1.%2.%3.%4"/>
      <w:lvlJc w:val="left"/>
      <w:pPr>
        <w:ind w:left="2421" w:hanging="720"/>
      </w:pPr>
      <w:rPr>
        <w:rFonts w:hint="default"/>
        <w:color w:val="111315"/>
        <w:w w:val="105"/>
      </w:rPr>
    </w:lvl>
    <w:lvl w:ilvl="4">
      <w:start w:val="1"/>
      <w:numFmt w:val="decimal"/>
      <w:lvlText w:val="%1.%2.%3.%4.%5"/>
      <w:lvlJc w:val="left"/>
      <w:pPr>
        <w:ind w:left="3348" w:hanging="1080"/>
      </w:pPr>
      <w:rPr>
        <w:rFonts w:hint="default"/>
        <w:color w:val="111315"/>
        <w:w w:val="105"/>
      </w:rPr>
    </w:lvl>
    <w:lvl w:ilvl="5">
      <w:start w:val="1"/>
      <w:numFmt w:val="decimal"/>
      <w:lvlText w:val="%1.%2.%3.%4.%5.%6"/>
      <w:lvlJc w:val="left"/>
      <w:pPr>
        <w:ind w:left="3915" w:hanging="1080"/>
      </w:pPr>
      <w:rPr>
        <w:rFonts w:hint="default"/>
        <w:color w:val="111315"/>
        <w:w w:val="105"/>
      </w:rPr>
    </w:lvl>
    <w:lvl w:ilvl="6">
      <w:start w:val="1"/>
      <w:numFmt w:val="decimal"/>
      <w:lvlText w:val="%1.%2.%3.%4.%5.%6.%7"/>
      <w:lvlJc w:val="left"/>
      <w:pPr>
        <w:ind w:left="4842" w:hanging="1440"/>
      </w:pPr>
      <w:rPr>
        <w:rFonts w:hint="default"/>
        <w:color w:val="111315"/>
        <w:w w:val="105"/>
      </w:rPr>
    </w:lvl>
    <w:lvl w:ilvl="7">
      <w:start w:val="1"/>
      <w:numFmt w:val="decimal"/>
      <w:lvlText w:val="%1.%2.%3.%4.%5.%6.%7.%8"/>
      <w:lvlJc w:val="left"/>
      <w:pPr>
        <w:ind w:left="5409" w:hanging="1440"/>
      </w:pPr>
      <w:rPr>
        <w:rFonts w:hint="default"/>
        <w:color w:val="111315"/>
        <w:w w:val="105"/>
      </w:rPr>
    </w:lvl>
    <w:lvl w:ilvl="8">
      <w:start w:val="1"/>
      <w:numFmt w:val="decimal"/>
      <w:lvlText w:val="%1.%2.%3.%4.%5.%6.%7.%8.%9"/>
      <w:lvlJc w:val="left"/>
      <w:pPr>
        <w:ind w:left="6336" w:hanging="1800"/>
      </w:pPr>
      <w:rPr>
        <w:rFonts w:hint="default"/>
        <w:color w:val="111315"/>
        <w:w w:val="105"/>
      </w:rPr>
    </w:lvl>
  </w:abstractNum>
  <w:abstractNum w:abstractNumId="39" w15:restartNumberingAfterBreak="0">
    <w:nsid w:val="21C95EF2"/>
    <w:multiLevelType w:val="hybridMultilevel"/>
    <w:tmpl w:val="DB3E9D56"/>
    <w:lvl w:ilvl="0" w:tplc="559C94FC">
      <w:start w:val="5"/>
      <w:numFmt w:val="decimal"/>
      <w:lvlText w:val="%1"/>
      <w:lvlJc w:val="left"/>
      <w:pPr>
        <w:ind w:left="1284" w:hanging="410"/>
      </w:pPr>
      <w:rPr>
        <w:rFonts w:hint="default"/>
      </w:rPr>
    </w:lvl>
    <w:lvl w:ilvl="1" w:tplc="1B94763E">
      <w:numFmt w:val="none"/>
      <w:lvlText w:val=""/>
      <w:lvlJc w:val="left"/>
      <w:pPr>
        <w:tabs>
          <w:tab w:val="num" w:pos="360"/>
        </w:tabs>
      </w:pPr>
    </w:lvl>
    <w:lvl w:ilvl="2" w:tplc="CE460F38">
      <w:numFmt w:val="bullet"/>
      <w:lvlText w:val="•"/>
      <w:lvlJc w:val="left"/>
      <w:pPr>
        <w:ind w:left="3240" w:hanging="410"/>
      </w:pPr>
      <w:rPr>
        <w:rFonts w:hint="default"/>
      </w:rPr>
    </w:lvl>
    <w:lvl w:ilvl="3" w:tplc="197285CC">
      <w:numFmt w:val="bullet"/>
      <w:lvlText w:val="•"/>
      <w:lvlJc w:val="left"/>
      <w:pPr>
        <w:ind w:left="4220" w:hanging="410"/>
      </w:pPr>
      <w:rPr>
        <w:rFonts w:hint="default"/>
      </w:rPr>
    </w:lvl>
    <w:lvl w:ilvl="4" w:tplc="71125A44">
      <w:numFmt w:val="bullet"/>
      <w:lvlText w:val="•"/>
      <w:lvlJc w:val="left"/>
      <w:pPr>
        <w:ind w:left="5200" w:hanging="410"/>
      </w:pPr>
      <w:rPr>
        <w:rFonts w:hint="default"/>
      </w:rPr>
    </w:lvl>
    <w:lvl w:ilvl="5" w:tplc="69CE7AD6">
      <w:numFmt w:val="bullet"/>
      <w:lvlText w:val="•"/>
      <w:lvlJc w:val="left"/>
      <w:pPr>
        <w:ind w:left="6180" w:hanging="410"/>
      </w:pPr>
      <w:rPr>
        <w:rFonts w:hint="default"/>
      </w:rPr>
    </w:lvl>
    <w:lvl w:ilvl="6" w:tplc="E91ED59E">
      <w:numFmt w:val="bullet"/>
      <w:lvlText w:val="•"/>
      <w:lvlJc w:val="left"/>
      <w:pPr>
        <w:ind w:left="7160" w:hanging="410"/>
      </w:pPr>
      <w:rPr>
        <w:rFonts w:hint="default"/>
      </w:rPr>
    </w:lvl>
    <w:lvl w:ilvl="7" w:tplc="8A1E238C">
      <w:numFmt w:val="bullet"/>
      <w:lvlText w:val="•"/>
      <w:lvlJc w:val="left"/>
      <w:pPr>
        <w:ind w:left="8140" w:hanging="410"/>
      </w:pPr>
      <w:rPr>
        <w:rFonts w:hint="default"/>
      </w:rPr>
    </w:lvl>
    <w:lvl w:ilvl="8" w:tplc="38463232">
      <w:numFmt w:val="bullet"/>
      <w:lvlText w:val="•"/>
      <w:lvlJc w:val="left"/>
      <w:pPr>
        <w:ind w:left="9120" w:hanging="410"/>
      </w:pPr>
      <w:rPr>
        <w:rFonts w:hint="default"/>
      </w:rPr>
    </w:lvl>
  </w:abstractNum>
  <w:abstractNum w:abstractNumId="40" w15:restartNumberingAfterBreak="0">
    <w:nsid w:val="234C654F"/>
    <w:multiLevelType w:val="hybridMultilevel"/>
    <w:tmpl w:val="46664EE2"/>
    <w:lvl w:ilvl="0" w:tplc="8E1C6F96">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15:restartNumberingAfterBreak="0">
    <w:nsid w:val="23EF2ED2"/>
    <w:multiLevelType w:val="hybridMultilevel"/>
    <w:tmpl w:val="D108987A"/>
    <w:lvl w:ilvl="0" w:tplc="1BFC19F6">
      <w:numFmt w:val="bullet"/>
      <w:lvlText w:val="-"/>
      <w:lvlJc w:val="left"/>
      <w:pPr>
        <w:ind w:left="177" w:hanging="164"/>
      </w:pPr>
      <w:rPr>
        <w:rFonts w:ascii="Times New Roman" w:eastAsia="Times New Roman" w:hAnsi="Times New Roman" w:cs="Times New Roman" w:hint="default"/>
        <w:color w:val="131516"/>
        <w:w w:val="105"/>
        <w:sz w:val="26"/>
        <w:szCs w:val="26"/>
      </w:rPr>
    </w:lvl>
    <w:lvl w:ilvl="1" w:tplc="72D84D9E">
      <w:numFmt w:val="bullet"/>
      <w:lvlText w:val="•"/>
      <w:lvlJc w:val="left"/>
      <w:pPr>
        <w:ind w:left="669" w:hanging="164"/>
      </w:pPr>
      <w:rPr>
        <w:rFonts w:hint="default"/>
      </w:rPr>
    </w:lvl>
    <w:lvl w:ilvl="2" w:tplc="3B2ECBF6">
      <w:numFmt w:val="bullet"/>
      <w:lvlText w:val="•"/>
      <w:lvlJc w:val="left"/>
      <w:pPr>
        <w:ind w:left="1159" w:hanging="164"/>
      </w:pPr>
      <w:rPr>
        <w:rFonts w:hint="default"/>
      </w:rPr>
    </w:lvl>
    <w:lvl w:ilvl="3" w:tplc="3ED4C7EA">
      <w:numFmt w:val="bullet"/>
      <w:lvlText w:val="•"/>
      <w:lvlJc w:val="left"/>
      <w:pPr>
        <w:ind w:left="1649" w:hanging="164"/>
      </w:pPr>
      <w:rPr>
        <w:rFonts w:hint="default"/>
      </w:rPr>
    </w:lvl>
    <w:lvl w:ilvl="4" w:tplc="D28E499A">
      <w:numFmt w:val="bullet"/>
      <w:lvlText w:val="•"/>
      <w:lvlJc w:val="left"/>
      <w:pPr>
        <w:ind w:left="2139" w:hanging="164"/>
      </w:pPr>
      <w:rPr>
        <w:rFonts w:hint="default"/>
      </w:rPr>
    </w:lvl>
    <w:lvl w:ilvl="5" w:tplc="21E6CB18">
      <w:numFmt w:val="bullet"/>
      <w:lvlText w:val="•"/>
      <w:lvlJc w:val="left"/>
      <w:pPr>
        <w:ind w:left="2629" w:hanging="164"/>
      </w:pPr>
      <w:rPr>
        <w:rFonts w:hint="default"/>
      </w:rPr>
    </w:lvl>
    <w:lvl w:ilvl="6" w:tplc="06DC86C8">
      <w:numFmt w:val="bullet"/>
      <w:lvlText w:val="•"/>
      <w:lvlJc w:val="left"/>
      <w:pPr>
        <w:ind w:left="3118" w:hanging="164"/>
      </w:pPr>
      <w:rPr>
        <w:rFonts w:hint="default"/>
      </w:rPr>
    </w:lvl>
    <w:lvl w:ilvl="7" w:tplc="4A806EA0">
      <w:numFmt w:val="bullet"/>
      <w:lvlText w:val="•"/>
      <w:lvlJc w:val="left"/>
      <w:pPr>
        <w:ind w:left="3608" w:hanging="164"/>
      </w:pPr>
      <w:rPr>
        <w:rFonts w:hint="default"/>
      </w:rPr>
    </w:lvl>
    <w:lvl w:ilvl="8" w:tplc="7556EB98">
      <w:numFmt w:val="bullet"/>
      <w:lvlText w:val="•"/>
      <w:lvlJc w:val="left"/>
      <w:pPr>
        <w:ind w:left="4098" w:hanging="164"/>
      </w:pPr>
      <w:rPr>
        <w:rFonts w:hint="default"/>
      </w:rPr>
    </w:lvl>
  </w:abstractNum>
  <w:abstractNum w:abstractNumId="42" w15:restartNumberingAfterBreak="0">
    <w:nsid w:val="2B9C308C"/>
    <w:multiLevelType w:val="multilevel"/>
    <w:tmpl w:val="4858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555D5C"/>
    <w:multiLevelType w:val="hybridMultilevel"/>
    <w:tmpl w:val="AABA4B56"/>
    <w:lvl w:ilvl="0" w:tplc="B9E646F8">
      <w:numFmt w:val="bullet"/>
      <w:lvlText w:val="-"/>
      <w:lvlJc w:val="left"/>
      <w:pPr>
        <w:ind w:left="145" w:hanging="168"/>
      </w:pPr>
      <w:rPr>
        <w:rFonts w:hint="default"/>
        <w:w w:val="106"/>
      </w:rPr>
    </w:lvl>
    <w:lvl w:ilvl="1" w:tplc="0606768C">
      <w:numFmt w:val="bullet"/>
      <w:lvlText w:val="•"/>
      <w:lvlJc w:val="left"/>
      <w:pPr>
        <w:ind w:left="631" w:hanging="168"/>
      </w:pPr>
      <w:rPr>
        <w:rFonts w:hint="default"/>
      </w:rPr>
    </w:lvl>
    <w:lvl w:ilvl="2" w:tplc="711EF508">
      <w:numFmt w:val="bullet"/>
      <w:lvlText w:val="•"/>
      <w:lvlJc w:val="left"/>
      <w:pPr>
        <w:ind w:left="1123" w:hanging="168"/>
      </w:pPr>
      <w:rPr>
        <w:rFonts w:hint="default"/>
      </w:rPr>
    </w:lvl>
    <w:lvl w:ilvl="3" w:tplc="DEF6FEEE">
      <w:numFmt w:val="bullet"/>
      <w:lvlText w:val="•"/>
      <w:lvlJc w:val="left"/>
      <w:pPr>
        <w:ind w:left="1615" w:hanging="168"/>
      </w:pPr>
      <w:rPr>
        <w:rFonts w:hint="default"/>
      </w:rPr>
    </w:lvl>
    <w:lvl w:ilvl="4" w:tplc="7ED63844">
      <w:numFmt w:val="bullet"/>
      <w:lvlText w:val="•"/>
      <w:lvlJc w:val="left"/>
      <w:pPr>
        <w:ind w:left="2107" w:hanging="168"/>
      </w:pPr>
      <w:rPr>
        <w:rFonts w:hint="default"/>
      </w:rPr>
    </w:lvl>
    <w:lvl w:ilvl="5" w:tplc="02E8E842">
      <w:numFmt w:val="bullet"/>
      <w:lvlText w:val="•"/>
      <w:lvlJc w:val="left"/>
      <w:pPr>
        <w:ind w:left="2599" w:hanging="168"/>
      </w:pPr>
      <w:rPr>
        <w:rFonts w:hint="default"/>
      </w:rPr>
    </w:lvl>
    <w:lvl w:ilvl="6" w:tplc="C750DC42">
      <w:numFmt w:val="bullet"/>
      <w:lvlText w:val="•"/>
      <w:lvlJc w:val="left"/>
      <w:pPr>
        <w:ind w:left="3090" w:hanging="168"/>
      </w:pPr>
      <w:rPr>
        <w:rFonts w:hint="default"/>
      </w:rPr>
    </w:lvl>
    <w:lvl w:ilvl="7" w:tplc="6396D748">
      <w:numFmt w:val="bullet"/>
      <w:lvlText w:val="•"/>
      <w:lvlJc w:val="left"/>
      <w:pPr>
        <w:ind w:left="3582" w:hanging="168"/>
      </w:pPr>
      <w:rPr>
        <w:rFonts w:hint="default"/>
      </w:rPr>
    </w:lvl>
    <w:lvl w:ilvl="8" w:tplc="9FCCBD86">
      <w:numFmt w:val="bullet"/>
      <w:lvlText w:val="•"/>
      <w:lvlJc w:val="left"/>
      <w:pPr>
        <w:ind w:left="4074" w:hanging="168"/>
      </w:pPr>
      <w:rPr>
        <w:rFonts w:hint="default"/>
      </w:rPr>
    </w:lvl>
  </w:abstractNum>
  <w:abstractNum w:abstractNumId="44" w15:restartNumberingAfterBreak="0">
    <w:nsid w:val="369E16A1"/>
    <w:multiLevelType w:val="hybridMultilevel"/>
    <w:tmpl w:val="BC98988C"/>
    <w:lvl w:ilvl="0" w:tplc="CFBAA738">
      <w:start w:val="1"/>
      <w:numFmt w:val="lowerLetter"/>
      <w:lvlText w:val="%1)"/>
      <w:lvlJc w:val="left"/>
      <w:pPr>
        <w:ind w:left="1584" w:hanging="240"/>
      </w:pPr>
      <w:rPr>
        <w:rFonts w:hint="default"/>
        <w:spacing w:val="-1"/>
        <w:w w:val="110"/>
      </w:rPr>
    </w:lvl>
    <w:lvl w:ilvl="1" w:tplc="C19CF302">
      <w:start w:val="2"/>
      <w:numFmt w:val="decimal"/>
      <w:lvlText w:val="%2."/>
      <w:lvlJc w:val="left"/>
      <w:pPr>
        <w:ind w:left="1654" w:hanging="271"/>
      </w:pPr>
      <w:rPr>
        <w:rFonts w:ascii="Times New Roman" w:eastAsia="Times New Roman" w:hAnsi="Times New Roman" w:cs="Times New Roman" w:hint="default"/>
        <w:color w:val="131515"/>
        <w:w w:val="106"/>
        <w:sz w:val="26"/>
        <w:szCs w:val="26"/>
      </w:rPr>
    </w:lvl>
    <w:lvl w:ilvl="2" w:tplc="4268E7F6">
      <w:numFmt w:val="bullet"/>
      <w:lvlText w:val="•"/>
      <w:lvlJc w:val="left"/>
      <w:pPr>
        <w:ind w:left="2706" w:hanging="271"/>
      </w:pPr>
      <w:rPr>
        <w:rFonts w:hint="default"/>
      </w:rPr>
    </w:lvl>
    <w:lvl w:ilvl="3" w:tplc="5B403B06">
      <w:numFmt w:val="bullet"/>
      <w:lvlText w:val="•"/>
      <w:lvlJc w:val="left"/>
      <w:pPr>
        <w:ind w:left="3753" w:hanging="271"/>
      </w:pPr>
      <w:rPr>
        <w:rFonts w:hint="default"/>
      </w:rPr>
    </w:lvl>
    <w:lvl w:ilvl="4" w:tplc="C0168084">
      <w:numFmt w:val="bullet"/>
      <w:lvlText w:val="•"/>
      <w:lvlJc w:val="left"/>
      <w:pPr>
        <w:ind w:left="4800" w:hanging="271"/>
      </w:pPr>
      <w:rPr>
        <w:rFonts w:hint="default"/>
      </w:rPr>
    </w:lvl>
    <w:lvl w:ilvl="5" w:tplc="BDD2B56C">
      <w:numFmt w:val="bullet"/>
      <w:lvlText w:val="•"/>
      <w:lvlJc w:val="left"/>
      <w:pPr>
        <w:ind w:left="5846" w:hanging="271"/>
      </w:pPr>
      <w:rPr>
        <w:rFonts w:hint="default"/>
      </w:rPr>
    </w:lvl>
    <w:lvl w:ilvl="6" w:tplc="89F861F2">
      <w:numFmt w:val="bullet"/>
      <w:lvlText w:val="•"/>
      <w:lvlJc w:val="left"/>
      <w:pPr>
        <w:ind w:left="6893" w:hanging="271"/>
      </w:pPr>
      <w:rPr>
        <w:rFonts w:hint="default"/>
      </w:rPr>
    </w:lvl>
    <w:lvl w:ilvl="7" w:tplc="F0C66FEC">
      <w:numFmt w:val="bullet"/>
      <w:lvlText w:val="•"/>
      <w:lvlJc w:val="left"/>
      <w:pPr>
        <w:ind w:left="7940" w:hanging="271"/>
      </w:pPr>
      <w:rPr>
        <w:rFonts w:hint="default"/>
      </w:rPr>
    </w:lvl>
    <w:lvl w:ilvl="8" w:tplc="3AA2C5E8">
      <w:numFmt w:val="bullet"/>
      <w:lvlText w:val="•"/>
      <w:lvlJc w:val="left"/>
      <w:pPr>
        <w:ind w:left="8986" w:hanging="271"/>
      </w:pPr>
      <w:rPr>
        <w:rFonts w:hint="default"/>
      </w:rPr>
    </w:lvl>
  </w:abstractNum>
  <w:abstractNum w:abstractNumId="45" w15:restartNumberingAfterBreak="0">
    <w:nsid w:val="37895489"/>
    <w:multiLevelType w:val="hybridMultilevel"/>
    <w:tmpl w:val="A2F63498"/>
    <w:lvl w:ilvl="0" w:tplc="F7CAB4C0">
      <w:start w:val="1"/>
      <w:numFmt w:val="upperRoman"/>
      <w:lvlText w:val="(%1)"/>
      <w:lvlJc w:val="left"/>
      <w:pPr>
        <w:ind w:left="1665" w:hanging="329"/>
      </w:pPr>
      <w:rPr>
        <w:rFonts w:ascii="Times New Roman" w:eastAsia="Times New Roman" w:hAnsi="Times New Roman" w:cs="Times New Roman" w:hint="default"/>
        <w:w w:val="100"/>
        <w:sz w:val="23"/>
        <w:szCs w:val="23"/>
      </w:rPr>
    </w:lvl>
    <w:lvl w:ilvl="1" w:tplc="CDEC7474">
      <w:numFmt w:val="bullet"/>
      <w:lvlText w:val="-"/>
      <w:lvlJc w:val="left"/>
      <w:pPr>
        <w:ind w:left="2694" w:hanging="133"/>
      </w:pPr>
      <w:rPr>
        <w:rFonts w:ascii="Times New Roman" w:eastAsia="Times New Roman" w:hAnsi="Times New Roman" w:cs="Times New Roman" w:hint="default"/>
        <w:w w:val="109"/>
        <w:sz w:val="23"/>
        <w:szCs w:val="23"/>
      </w:rPr>
    </w:lvl>
    <w:lvl w:ilvl="2" w:tplc="07B89A10">
      <w:numFmt w:val="bullet"/>
      <w:lvlText w:val="•"/>
      <w:lvlJc w:val="left"/>
      <w:pPr>
        <w:ind w:left="3631" w:hanging="133"/>
      </w:pPr>
      <w:rPr>
        <w:rFonts w:hint="default"/>
      </w:rPr>
    </w:lvl>
    <w:lvl w:ilvl="3" w:tplc="E990D85E">
      <w:numFmt w:val="bullet"/>
      <w:lvlText w:val="•"/>
      <w:lvlJc w:val="left"/>
      <w:pPr>
        <w:ind w:left="4562" w:hanging="133"/>
      </w:pPr>
      <w:rPr>
        <w:rFonts w:hint="default"/>
      </w:rPr>
    </w:lvl>
    <w:lvl w:ilvl="4" w:tplc="2BE0973C">
      <w:numFmt w:val="bullet"/>
      <w:lvlText w:val="•"/>
      <w:lvlJc w:val="left"/>
      <w:pPr>
        <w:ind w:left="5493" w:hanging="133"/>
      </w:pPr>
      <w:rPr>
        <w:rFonts w:hint="default"/>
      </w:rPr>
    </w:lvl>
    <w:lvl w:ilvl="5" w:tplc="7B668CEA">
      <w:numFmt w:val="bullet"/>
      <w:lvlText w:val="•"/>
      <w:lvlJc w:val="left"/>
      <w:pPr>
        <w:ind w:left="6424" w:hanging="133"/>
      </w:pPr>
      <w:rPr>
        <w:rFonts w:hint="default"/>
      </w:rPr>
    </w:lvl>
    <w:lvl w:ilvl="6" w:tplc="94E48174">
      <w:numFmt w:val="bullet"/>
      <w:lvlText w:val="•"/>
      <w:lvlJc w:val="left"/>
      <w:pPr>
        <w:ind w:left="7355" w:hanging="133"/>
      </w:pPr>
      <w:rPr>
        <w:rFonts w:hint="default"/>
      </w:rPr>
    </w:lvl>
    <w:lvl w:ilvl="7" w:tplc="9C6A25F8">
      <w:numFmt w:val="bullet"/>
      <w:lvlText w:val="•"/>
      <w:lvlJc w:val="left"/>
      <w:pPr>
        <w:ind w:left="8286" w:hanging="133"/>
      </w:pPr>
      <w:rPr>
        <w:rFonts w:hint="default"/>
      </w:rPr>
    </w:lvl>
    <w:lvl w:ilvl="8" w:tplc="F06C1FF0">
      <w:numFmt w:val="bullet"/>
      <w:lvlText w:val="•"/>
      <w:lvlJc w:val="left"/>
      <w:pPr>
        <w:ind w:left="9217" w:hanging="133"/>
      </w:pPr>
      <w:rPr>
        <w:rFonts w:hint="default"/>
      </w:rPr>
    </w:lvl>
  </w:abstractNum>
  <w:abstractNum w:abstractNumId="46" w15:restartNumberingAfterBreak="0">
    <w:nsid w:val="38570F9B"/>
    <w:multiLevelType w:val="hybridMultilevel"/>
    <w:tmpl w:val="B99C3FF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184A93"/>
    <w:multiLevelType w:val="hybridMultilevel"/>
    <w:tmpl w:val="4C969EE8"/>
    <w:lvl w:ilvl="0" w:tplc="D0AABC8A">
      <w:start w:val="2"/>
      <w:numFmt w:val="decimal"/>
      <w:lvlText w:val="(%1)"/>
      <w:lvlJc w:val="left"/>
      <w:pPr>
        <w:ind w:left="1359" w:hanging="326"/>
        <w:jc w:val="right"/>
      </w:pPr>
      <w:rPr>
        <w:rFonts w:ascii="Times New Roman" w:eastAsia="Times New Roman" w:hAnsi="Times New Roman" w:cs="Times New Roman" w:hint="default"/>
        <w:color w:val="111315"/>
        <w:w w:val="101"/>
        <w:sz w:val="23"/>
        <w:szCs w:val="23"/>
      </w:rPr>
    </w:lvl>
    <w:lvl w:ilvl="1" w:tplc="A7668238">
      <w:numFmt w:val="bullet"/>
      <w:lvlText w:val="•"/>
      <w:lvlJc w:val="left"/>
      <w:pPr>
        <w:ind w:left="2332" w:hanging="326"/>
      </w:pPr>
      <w:rPr>
        <w:rFonts w:hint="default"/>
      </w:rPr>
    </w:lvl>
    <w:lvl w:ilvl="2" w:tplc="FCBC5ABE">
      <w:numFmt w:val="bullet"/>
      <w:lvlText w:val="•"/>
      <w:lvlJc w:val="left"/>
      <w:pPr>
        <w:ind w:left="3304" w:hanging="326"/>
      </w:pPr>
      <w:rPr>
        <w:rFonts w:hint="default"/>
      </w:rPr>
    </w:lvl>
    <w:lvl w:ilvl="3" w:tplc="85020024">
      <w:numFmt w:val="bullet"/>
      <w:lvlText w:val="•"/>
      <w:lvlJc w:val="left"/>
      <w:pPr>
        <w:ind w:left="4276" w:hanging="326"/>
      </w:pPr>
      <w:rPr>
        <w:rFonts w:hint="default"/>
      </w:rPr>
    </w:lvl>
    <w:lvl w:ilvl="4" w:tplc="A4585512">
      <w:numFmt w:val="bullet"/>
      <w:lvlText w:val="•"/>
      <w:lvlJc w:val="left"/>
      <w:pPr>
        <w:ind w:left="5248" w:hanging="326"/>
      </w:pPr>
      <w:rPr>
        <w:rFonts w:hint="default"/>
      </w:rPr>
    </w:lvl>
    <w:lvl w:ilvl="5" w:tplc="01207D60">
      <w:numFmt w:val="bullet"/>
      <w:lvlText w:val="•"/>
      <w:lvlJc w:val="left"/>
      <w:pPr>
        <w:ind w:left="6220" w:hanging="326"/>
      </w:pPr>
      <w:rPr>
        <w:rFonts w:hint="default"/>
      </w:rPr>
    </w:lvl>
    <w:lvl w:ilvl="6" w:tplc="3432D3FC">
      <w:numFmt w:val="bullet"/>
      <w:lvlText w:val="•"/>
      <w:lvlJc w:val="left"/>
      <w:pPr>
        <w:ind w:left="7192" w:hanging="326"/>
      </w:pPr>
      <w:rPr>
        <w:rFonts w:hint="default"/>
      </w:rPr>
    </w:lvl>
    <w:lvl w:ilvl="7" w:tplc="F648B8A4">
      <w:numFmt w:val="bullet"/>
      <w:lvlText w:val="•"/>
      <w:lvlJc w:val="left"/>
      <w:pPr>
        <w:ind w:left="8164" w:hanging="326"/>
      </w:pPr>
      <w:rPr>
        <w:rFonts w:hint="default"/>
      </w:rPr>
    </w:lvl>
    <w:lvl w:ilvl="8" w:tplc="1A1E561A">
      <w:numFmt w:val="bullet"/>
      <w:lvlText w:val="•"/>
      <w:lvlJc w:val="left"/>
      <w:pPr>
        <w:ind w:left="9136" w:hanging="326"/>
      </w:pPr>
      <w:rPr>
        <w:rFonts w:hint="default"/>
      </w:rPr>
    </w:lvl>
  </w:abstractNum>
  <w:abstractNum w:abstractNumId="48" w15:restartNumberingAfterBreak="0">
    <w:nsid w:val="3C9E327C"/>
    <w:multiLevelType w:val="hybridMultilevel"/>
    <w:tmpl w:val="356E15AE"/>
    <w:lvl w:ilvl="0" w:tplc="FFBC8B50">
      <w:start w:val="8"/>
      <w:numFmt w:val="decimal"/>
      <w:lvlText w:val="%1"/>
      <w:lvlJc w:val="left"/>
      <w:pPr>
        <w:ind w:left="1423" w:hanging="412"/>
      </w:pPr>
      <w:rPr>
        <w:rFonts w:hint="default"/>
      </w:rPr>
    </w:lvl>
    <w:lvl w:ilvl="1" w:tplc="026C5A8E">
      <w:numFmt w:val="none"/>
      <w:lvlText w:val=""/>
      <w:lvlJc w:val="left"/>
      <w:pPr>
        <w:tabs>
          <w:tab w:val="num" w:pos="360"/>
        </w:tabs>
      </w:pPr>
    </w:lvl>
    <w:lvl w:ilvl="2" w:tplc="7340018E">
      <w:numFmt w:val="bullet"/>
      <w:lvlText w:val="•"/>
      <w:lvlJc w:val="left"/>
      <w:pPr>
        <w:ind w:left="3352" w:hanging="412"/>
      </w:pPr>
      <w:rPr>
        <w:rFonts w:hint="default"/>
      </w:rPr>
    </w:lvl>
    <w:lvl w:ilvl="3" w:tplc="F1365400">
      <w:numFmt w:val="bullet"/>
      <w:lvlText w:val="•"/>
      <w:lvlJc w:val="left"/>
      <w:pPr>
        <w:ind w:left="4318" w:hanging="412"/>
      </w:pPr>
      <w:rPr>
        <w:rFonts w:hint="default"/>
      </w:rPr>
    </w:lvl>
    <w:lvl w:ilvl="4" w:tplc="F0F4490E">
      <w:numFmt w:val="bullet"/>
      <w:lvlText w:val="•"/>
      <w:lvlJc w:val="left"/>
      <w:pPr>
        <w:ind w:left="5284" w:hanging="412"/>
      </w:pPr>
      <w:rPr>
        <w:rFonts w:hint="default"/>
      </w:rPr>
    </w:lvl>
    <w:lvl w:ilvl="5" w:tplc="11684770">
      <w:numFmt w:val="bullet"/>
      <w:lvlText w:val="•"/>
      <w:lvlJc w:val="left"/>
      <w:pPr>
        <w:ind w:left="6250" w:hanging="412"/>
      </w:pPr>
      <w:rPr>
        <w:rFonts w:hint="default"/>
      </w:rPr>
    </w:lvl>
    <w:lvl w:ilvl="6" w:tplc="1264F3CA">
      <w:numFmt w:val="bullet"/>
      <w:lvlText w:val="•"/>
      <w:lvlJc w:val="left"/>
      <w:pPr>
        <w:ind w:left="7216" w:hanging="412"/>
      </w:pPr>
      <w:rPr>
        <w:rFonts w:hint="default"/>
      </w:rPr>
    </w:lvl>
    <w:lvl w:ilvl="7" w:tplc="312E3BCE">
      <w:numFmt w:val="bullet"/>
      <w:lvlText w:val="•"/>
      <w:lvlJc w:val="left"/>
      <w:pPr>
        <w:ind w:left="8182" w:hanging="412"/>
      </w:pPr>
      <w:rPr>
        <w:rFonts w:hint="default"/>
      </w:rPr>
    </w:lvl>
    <w:lvl w:ilvl="8" w:tplc="B1A81C34">
      <w:numFmt w:val="bullet"/>
      <w:lvlText w:val="•"/>
      <w:lvlJc w:val="left"/>
      <w:pPr>
        <w:ind w:left="9148" w:hanging="412"/>
      </w:pPr>
      <w:rPr>
        <w:rFonts w:hint="default"/>
      </w:rPr>
    </w:lvl>
  </w:abstractNum>
  <w:abstractNum w:abstractNumId="49" w15:restartNumberingAfterBreak="0">
    <w:nsid w:val="3DD97086"/>
    <w:multiLevelType w:val="multilevel"/>
    <w:tmpl w:val="4BE88A28"/>
    <w:lvl w:ilvl="0">
      <w:start w:val="12"/>
      <w:numFmt w:val="decimal"/>
      <w:lvlText w:val="%1"/>
      <w:lvlJc w:val="left"/>
      <w:pPr>
        <w:ind w:left="420" w:hanging="420"/>
      </w:pPr>
      <w:rPr>
        <w:rFonts w:hint="default"/>
        <w:color w:val="111315"/>
        <w:w w:val="105"/>
      </w:rPr>
    </w:lvl>
    <w:lvl w:ilvl="1">
      <w:start w:val="3"/>
      <w:numFmt w:val="decimal"/>
      <w:lvlText w:val="%1.%2"/>
      <w:lvlJc w:val="left"/>
      <w:pPr>
        <w:ind w:left="1407" w:hanging="420"/>
      </w:pPr>
      <w:rPr>
        <w:rFonts w:hint="default"/>
        <w:color w:val="111315"/>
        <w:w w:val="105"/>
      </w:rPr>
    </w:lvl>
    <w:lvl w:ilvl="2">
      <w:start w:val="1"/>
      <w:numFmt w:val="decimal"/>
      <w:lvlText w:val="%1.%2.%3"/>
      <w:lvlJc w:val="left"/>
      <w:pPr>
        <w:ind w:left="2694" w:hanging="720"/>
      </w:pPr>
      <w:rPr>
        <w:rFonts w:hint="default"/>
        <w:color w:val="111315"/>
        <w:w w:val="105"/>
      </w:rPr>
    </w:lvl>
    <w:lvl w:ilvl="3">
      <w:start w:val="1"/>
      <w:numFmt w:val="decimal"/>
      <w:lvlText w:val="%1.%2.%3.%4"/>
      <w:lvlJc w:val="left"/>
      <w:pPr>
        <w:ind w:left="3681" w:hanging="720"/>
      </w:pPr>
      <w:rPr>
        <w:rFonts w:hint="default"/>
        <w:color w:val="111315"/>
        <w:w w:val="105"/>
      </w:rPr>
    </w:lvl>
    <w:lvl w:ilvl="4">
      <w:start w:val="1"/>
      <w:numFmt w:val="decimal"/>
      <w:lvlText w:val="%1.%2.%3.%4.%5"/>
      <w:lvlJc w:val="left"/>
      <w:pPr>
        <w:ind w:left="5028" w:hanging="1080"/>
      </w:pPr>
      <w:rPr>
        <w:rFonts w:hint="default"/>
        <w:color w:val="111315"/>
        <w:w w:val="105"/>
      </w:rPr>
    </w:lvl>
    <w:lvl w:ilvl="5">
      <w:start w:val="1"/>
      <w:numFmt w:val="decimal"/>
      <w:lvlText w:val="%1.%2.%3.%4.%5.%6"/>
      <w:lvlJc w:val="left"/>
      <w:pPr>
        <w:ind w:left="6015" w:hanging="1080"/>
      </w:pPr>
      <w:rPr>
        <w:rFonts w:hint="default"/>
        <w:color w:val="111315"/>
        <w:w w:val="105"/>
      </w:rPr>
    </w:lvl>
    <w:lvl w:ilvl="6">
      <w:start w:val="1"/>
      <w:numFmt w:val="decimal"/>
      <w:lvlText w:val="%1.%2.%3.%4.%5.%6.%7"/>
      <w:lvlJc w:val="left"/>
      <w:pPr>
        <w:ind w:left="7362" w:hanging="1440"/>
      </w:pPr>
      <w:rPr>
        <w:rFonts w:hint="default"/>
        <w:color w:val="111315"/>
        <w:w w:val="105"/>
      </w:rPr>
    </w:lvl>
    <w:lvl w:ilvl="7">
      <w:start w:val="1"/>
      <w:numFmt w:val="decimal"/>
      <w:lvlText w:val="%1.%2.%3.%4.%5.%6.%7.%8"/>
      <w:lvlJc w:val="left"/>
      <w:pPr>
        <w:ind w:left="8349" w:hanging="1440"/>
      </w:pPr>
      <w:rPr>
        <w:rFonts w:hint="default"/>
        <w:color w:val="111315"/>
        <w:w w:val="105"/>
      </w:rPr>
    </w:lvl>
    <w:lvl w:ilvl="8">
      <w:start w:val="1"/>
      <w:numFmt w:val="decimal"/>
      <w:lvlText w:val="%1.%2.%3.%4.%5.%6.%7.%8.%9"/>
      <w:lvlJc w:val="left"/>
      <w:pPr>
        <w:ind w:left="9696" w:hanging="1800"/>
      </w:pPr>
      <w:rPr>
        <w:rFonts w:hint="default"/>
        <w:color w:val="111315"/>
        <w:w w:val="105"/>
      </w:rPr>
    </w:lvl>
  </w:abstractNum>
  <w:abstractNum w:abstractNumId="50" w15:restartNumberingAfterBreak="0">
    <w:nsid w:val="47AD0BC5"/>
    <w:multiLevelType w:val="multilevel"/>
    <w:tmpl w:val="5DE81C2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15:restartNumberingAfterBreak="0">
    <w:nsid w:val="499764C9"/>
    <w:multiLevelType w:val="hybridMultilevel"/>
    <w:tmpl w:val="84D0BE78"/>
    <w:lvl w:ilvl="0" w:tplc="7A6E5180">
      <w:numFmt w:val="bullet"/>
      <w:lvlText w:val="-"/>
      <w:lvlJc w:val="left"/>
      <w:pPr>
        <w:ind w:left="119" w:hanging="168"/>
      </w:pPr>
      <w:rPr>
        <w:rFonts w:ascii="Times New Roman" w:eastAsia="Times New Roman" w:hAnsi="Times New Roman" w:cs="Times New Roman" w:hint="default"/>
        <w:w w:val="104"/>
        <w:sz w:val="26"/>
        <w:szCs w:val="26"/>
      </w:rPr>
    </w:lvl>
    <w:lvl w:ilvl="1" w:tplc="04EACFAA">
      <w:numFmt w:val="bullet"/>
      <w:lvlText w:val="•"/>
      <w:lvlJc w:val="left"/>
      <w:pPr>
        <w:ind w:left="612" w:hanging="168"/>
      </w:pPr>
      <w:rPr>
        <w:rFonts w:hint="default"/>
      </w:rPr>
    </w:lvl>
    <w:lvl w:ilvl="2" w:tplc="213EB674">
      <w:numFmt w:val="bullet"/>
      <w:lvlText w:val="•"/>
      <w:lvlJc w:val="left"/>
      <w:pPr>
        <w:ind w:left="1105" w:hanging="168"/>
      </w:pPr>
      <w:rPr>
        <w:rFonts w:hint="default"/>
      </w:rPr>
    </w:lvl>
    <w:lvl w:ilvl="3" w:tplc="0AC2299C">
      <w:numFmt w:val="bullet"/>
      <w:lvlText w:val="•"/>
      <w:lvlJc w:val="left"/>
      <w:pPr>
        <w:ind w:left="1597" w:hanging="168"/>
      </w:pPr>
      <w:rPr>
        <w:rFonts w:hint="default"/>
      </w:rPr>
    </w:lvl>
    <w:lvl w:ilvl="4" w:tplc="C8AE553C">
      <w:numFmt w:val="bullet"/>
      <w:lvlText w:val="•"/>
      <w:lvlJc w:val="left"/>
      <w:pPr>
        <w:ind w:left="2090" w:hanging="168"/>
      </w:pPr>
      <w:rPr>
        <w:rFonts w:hint="default"/>
      </w:rPr>
    </w:lvl>
    <w:lvl w:ilvl="5" w:tplc="64D82894">
      <w:numFmt w:val="bullet"/>
      <w:lvlText w:val="•"/>
      <w:lvlJc w:val="left"/>
      <w:pPr>
        <w:ind w:left="2582" w:hanging="168"/>
      </w:pPr>
      <w:rPr>
        <w:rFonts w:hint="default"/>
      </w:rPr>
    </w:lvl>
    <w:lvl w:ilvl="6" w:tplc="FA46F576">
      <w:numFmt w:val="bullet"/>
      <w:lvlText w:val="•"/>
      <w:lvlJc w:val="left"/>
      <w:pPr>
        <w:ind w:left="3075" w:hanging="168"/>
      </w:pPr>
      <w:rPr>
        <w:rFonts w:hint="default"/>
      </w:rPr>
    </w:lvl>
    <w:lvl w:ilvl="7" w:tplc="44AC08A4">
      <w:numFmt w:val="bullet"/>
      <w:lvlText w:val="•"/>
      <w:lvlJc w:val="left"/>
      <w:pPr>
        <w:ind w:left="3567" w:hanging="168"/>
      </w:pPr>
      <w:rPr>
        <w:rFonts w:hint="default"/>
      </w:rPr>
    </w:lvl>
    <w:lvl w:ilvl="8" w:tplc="E102CE20">
      <w:numFmt w:val="bullet"/>
      <w:lvlText w:val="•"/>
      <w:lvlJc w:val="left"/>
      <w:pPr>
        <w:ind w:left="4060" w:hanging="168"/>
      </w:pPr>
      <w:rPr>
        <w:rFonts w:hint="default"/>
      </w:rPr>
    </w:lvl>
  </w:abstractNum>
  <w:abstractNum w:abstractNumId="52" w15:restartNumberingAfterBreak="0">
    <w:nsid w:val="4B05542F"/>
    <w:multiLevelType w:val="multilevel"/>
    <w:tmpl w:val="C6A4FD22"/>
    <w:lvl w:ilvl="0">
      <w:start w:val="11"/>
      <w:numFmt w:val="decimal"/>
      <w:lvlText w:val="%1"/>
      <w:lvlJc w:val="left"/>
      <w:pPr>
        <w:ind w:left="440" w:hanging="440"/>
      </w:pPr>
      <w:rPr>
        <w:rFonts w:hint="default"/>
        <w:color w:val="111315"/>
        <w:w w:val="105"/>
      </w:rPr>
    </w:lvl>
    <w:lvl w:ilvl="1">
      <w:start w:val="3"/>
      <w:numFmt w:val="decimal"/>
      <w:lvlText w:val="%1.%2"/>
      <w:lvlJc w:val="left"/>
      <w:pPr>
        <w:ind w:left="440" w:hanging="440"/>
      </w:pPr>
      <w:rPr>
        <w:rFonts w:hint="default"/>
        <w:color w:val="111315"/>
        <w:w w:val="105"/>
      </w:rPr>
    </w:lvl>
    <w:lvl w:ilvl="2">
      <w:start w:val="1"/>
      <w:numFmt w:val="decimal"/>
      <w:lvlText w:val="%1.%2.%3"/>
      <w:lvlJc w:val="left"/>
      <w:pPr>
        <w:ind w:left="720" w:hanging="720"/>
      </w:pPr>
      <w:rPr>
        <w:rFonts w:hint="default"/>
        <w:color w:val="111315"/>
        <w:w w:val="105"/>
      </w:rPr>
    </w:lvl>
    <w:lvl w:ilvl="3">
      <w:start w:val="1"/>
      <w:numFmt w:val="decimal"/>
      <w:lvlText w:val="%1.%2.%3.%4"/>
      <w:lvlJc w:val="left"/>
      <w:pPr>
        <w:ind w:left="720" w:hanging="720"/>
      </w:pPr>
      <w:rPr>
        <w:rFonts w:hint="default"/>
        <w:color w:val="111315"/>
        <w:w w:val="105"/>
      </w:rPr>
    </w:lvl>
    <w:lvl w:ilvl="4">
      <w:start w:val="1"/>
      <w:numFmt w:val="decimal"/>
      <w:lvlText w:val="%1.%2.%3.%4.%5"/>
      <w:lvlJc w:val="left"/>
      <w:pPr>
        <w:ind w:left="1080" w:hanging="1080"/>
      </w:pPr>
      <w:rPr>
        <w:rFonts w:hint="default"/>
        <w:color w:val="111315"/>
        <w:w w:val="105"/>
      </w:rPr>
    </w:lvl>
    <w:lvl w:ilvl="5">
      <w:start w:val="1"/>
      <w:numFmt w:val="decimal"/>
      <w:lvlText w:val="%1.%2.%3.%4.%5.%6"/>
      <w:lvlJc w:val="left"/>
      <w:pPr>
        <w:ind w:left="1080" w:hanging="1080"/>
      </w:pPr>
      <w:rPr>
        <w:rFonts w:hint="default"/>
        <w:color w:val="111315"/>
        <w:w w:val="105"/>
      </w:rPr>
    </w:lvl>
    <w:lvl w:ilvl="6">
      <w:start w:val="1"/>
      <w:numFmt w:val="decimal"/>
      <w:lvlText w:val="%1.%2.%3.%4.%5.%6.%7"/>
      <w:lvlJc w:val="left"/>
      <w:pPr>
        <w:ind w:left="1440" w:hanging="1440"/>
      </w:pPr>
      <w:rPr>
        <w:rFonts w:hint="default"/>
        <w:color w:val="111315"/>
        <w:w w:val="105"/>
      </w:rPr>
    </w:lvl>
    <w:lvl w:ilvl="7">
      <w:start w:val="1"/>
      <w:numFmt w:val="decimal"/>
      <w:lvlText w:val="%1.%2.%3.%4.%5.%6.%7.%8"/>
      <w:lvlJc w:val="left"/>
      <w:pPr>
        <w:ind w:left="1440" w:hanging="1440"/>
      </w:pPr>
      <w:rPr>
        <w:rFonts w:hint="default"/>
        <w:color w:val="111315"/>
        <w:w w:val="105"/>
      </w:rPr>
    </w:lvl>
    <w:lvl w:ilvl="8">
      <w:start w:val="1"/>
      <w:numFmt w:val="decimal"/>
      <w:lvlText w:val="%1.%2.%3.%4.%5.%6.%7.%8.%9"/>
      <w:lvlJc w:val="left"/>
      <w:pPr>
        <w:ind w:left="1800" w:hanging="1800"/>
      </w:pPr>
      <w:rPr>
        <w:rFonts w:hint="default"/>
        <w:color w:val="111315"/>
        <w:w w:val="105"/>
      </w:rPr>
    </w:lvl>
  </w:abstractNum>
  <w:abstractNum w:abstractNumId="53" w15:restartNumberingAfterBreak="0">
    <w:nsid w:val="4DBD0C43"/>
    <w:multiLevelType w:val="hybridMultilevel"/>
    <w:tmpl w:val="15E0A704"/>
    <w:lvl w:ilvl="0" w:tplc="F716B75E">
      <w:start w:val="1"/>
      <w:numFmt w:val="lowerLetter"/>
      <w:lvlText w:val="%1."/>
      <w:lvlJc w:val="left"/>
      <w:pPr>
        <w:ind w:left="1539" w:hanging="224"/>
        <w:jc w:val="right"/>
      </w:pPr>
      <w:rPr>
        <w:rFonts w:hint="default"/>
        <w:spacing w:val="-1"/>
        <w:w w:val="105"/>
      </w:rPr>
    </w:lvl>
    <w:lvl w:ilvl="1" w:tplc="13BA205E">
      <w:start w:val="1"/>
      <w:numFmt w:val="upperRoman"/>
      <w:lvlText w:val="%2."/>
      <w:lvlJc w:val="left"/>
      <w:pPr>
        <w:ind w:left="1613" w:hanging="204"/>
      </w:pPr>
      <w:rPr>
        <w:rFonts w:ascii="Arial" w:eastAsia="Arial" w:hAnsi="Arial" w:cs="Arial" w:hint="default"/>
        <w:color w:val="111315"/>
        <w:spacing w:val="-1"/>
        <w:w w:val="103"/>
        <w:sz w:val="24"/>
        <w:szCs w:val="24"/>
      </w:rPr>
    </w:lvl>
    <w:lvl w:ilvl="2" w:tplc="3C2A698E">
      <w:numFmt w:val="bullet"/>
      <w:lvlText w:val="•"/>
      <w:lvlJc w:val="left"/>
      <w:pPr>
        <w:ind w:left="2671" w:hanging="204"/>
      </w:pPr>
      <w:rPr>
        <w:rFonts w:hint="default"/>
      </w:rPr>
    </w:lvl>
    <w:lvl w:ilvl="3" w:tplc="CAC441A6">
      <w:numFmt w:val="bullet"/>
      <w:lvlText w:val="•"/>
      <w:lvlJc w:val="left"/>
      <w:pPr>
        <w:ind w:left="3722" w:hanging="204"/>
      </w:pPr>
      <w:rPr>
        <w:rFonts w:hint="default"/>
      </w:rPr>
    </w:lvl>
    <w:lvl w:ilvl="4" w:tplc="069A8EAA">
      <w:numFmt w:val="bullet"/>
      <w:lvlText w:val="•"/>
      <w:lvlJc w:val="left"/>
      <w:pPr>
        <w:ind w:left="4773" w:hanging="204"/>
      </w:pPr>
      <w:rPr>
        <w:rFonts w:hint="default"/>
      </w:rPr>
    </w:lvl>
    <w:lvl w:ilvl="5" w:tplc="A434106E">
      <w:numFmt w:val="bullet"/>
      <w:lvlText w:val="•"/>
      <w:lvlJc w:val="left"/>
      <w:pPr>
        <w:ind w:left="5824" w:hanging="204"/>
      </w:pPr>
      <w:rPr>
        <w:rFonts w:hint="default"/>
      </w:rPr>
    </w:lvl>
    <w:lvl w:ilvl="6" w:tplc="BFEC7CB8">
      <w:numFmt w:val="bullet"/>
      <w:lvlText w:val="•"/>
      <w:lvlJc w:val="left"/>
      <w:pPr>
        <w:ind w:left="6875" w:hanging="204"/>
      </w:pPr>
      <w:rPr>
        <w:rFonts w:hint="default"/>
      </w:rPr>
    </w:lvl>
    <w:lvl w:ilvl="7" w:tplc="25209384">
      <w:numFmt w:val="bullet"/>
      <w:lvlText w:val="•"/>
      <w:lvlJc w:val="left"/>
      <w:pPr>
        <w:ind w:left="7926" w:hanging="204"/>
      </w:pPr>
      <w:rPr>
        <w:rFonts w:hint="default"/>
      </w:rPr>
    </w:lvl>
    <w:lvl w:ilvl="8" w:tplc="93DE460C">
      <w:numFmt w:val="bullet"/>
      <w:lvlText w:val="•"/>
      <w:lvlJc w:val="left"/>
      <w:pPr>
        <w:ind w:left="8977" w:hanging="204"/>
      </w:pPr>
      <w:rPr>
        <w:rFonts w:hint="default"/>
      </w:rPr>
    </w:lvl>
  </w:abstractNum>
  <w:abstractNum w:abstractNumId="54" w15:restartNumberingAfterBreak="0">
    <w:nsid w:val="4E01364E"/>
    <w:multiLevelType w:val="hybridMultilevel"/>
    <w:tmpl w:val="67325D40"/>
    <w:lvl w:ilvl="0" w:tplc="D4CE852E">
      <w:start w:val="9"/>
      <w:numFmt w:val="decimal"/>
      <w:lvlText w:val="%1"/>
      <w:lvlJc w:val="left"/>
      <w:pPr>
        <w:ind w:left="1401" w:hanging="409"/>
      </w:pPr>
      <w:rPr>
        <w:rFonts w:hint="default"/>
      </w:rPr>
    </w:lvl>
    <w:lvl w:ilvl="1" w:tplc="DAC2E9F4">
      <w:numFmt w:val="none"/>
      <w:lvlText w:val=""/>
      <w:lvlJc w:val="left"/>
      <w:pPr>
        <w:tabs>
          <w:tab w:val="num" w:pos="360"/>
        </w:tabs>
      </w:pPr>
    </w:lvl>
    <w:lvl w:ilvl="2" w:tplc="FB6AAE8C">
      <w:numFmt w:val="bullet"/>
      <w:lvlText w:val="•"/>
      <w:lvlJc w:val="left"/>
      <w:pPr>
        <w:ind w:left="3336" w:hanging="409"/>
      </w:pPr>
      <w:rPr>
        <w:rFonts w:hint="default"/>
      </w:rPr>
    </w:lvl>
    <w:lvl w:ilvl="3" w:tplc="D98A0B6C">
      <w:numFmt w:val="bullet"/>
      <w:lvlText w:val="•"/>
      <w:lvlJc w:val="left"/>
      <w:pPr>
        <w:ind w:left="4304" w:hanging="409"/>
      </w:pPr>
      <w:rPr>
        <w:rFonts w:hint="default"/>
      </w:rPr>
    </w:lvl>
    <w:lvl w:ilvl="4" w:tplc="8FCE57AA">
      <w:numFmt w:val="bullet"/>
      <w:lvlText w:val="•"/>
      <w:lvlJc w:val="left"/>
      <w:pPr>
        <w:ind w:left="5272" w:hanging="409"/>
      </w:pPr>
      <w:rPr>
        <w:rFonts w:hint="default"/>
      </w:rPr>
    </w:lvl>
    <w:lvl w:ilvl="5" w:tplc="681EBA2C">
      <w:numFmt w:val="bullet"/>
      <w:lvlText w:val="•"/>
      <w:lvlJc w:val="left"/>
      <w:pPr>
        <w:ind w:left="6240" w:hanging="409"/>
      </w:pPr>
      <w:rPr>
        <w:rFonts w:hint="default"/>
      </w:rPr>
    </w:lvl>
    <w:lvl w:ilvl="6" w:tplc="B718BBE8">
      <w:numFmt w:val="bullet"/>
      <w:lvlText w:val="•"/>
      <w:lvlJc w:val="left"/>
      <w:pPr>
        <w:ind w:left="7208" w:hanging="409"/>
      </w:pPr>
      <w:rPr>
        <w:rFonts w:hint="default"/>
      </w:rPr>
    </w:lvl>
    <w:lvl w:ilvl="7" w:tplc="4092A8FC">
      <w:numFmt w:val="bullet"/>
      <w:lvlText w:val="•"/>
      <w:lvlJc w:val="left"/>
      <w:pPr>
        <w:ind w:left="8176" w:hanging="409"/>
      </w:pPr>
      <w:rPr>
        <w:rFonts w:hint="default"/>
      </w:rPr>
    </w:lvl>
    <w:lvl w:ilvl="8" w:tplc="47C47DBA">
      <w:numFmt w:val="bullet"/>
      <w:lvlText w:val="•"/>
      <w:lvlJc w:val="left"/>
      <w:pPr>
        <w:ind w:left="9144" w:hanging="409"/>
      </w:pPr>
      <w:rPr>
        <w:rFonts w:hint="default"/>
      </w:rPr>
    </w:lvl>
  </w:abstractNum>
  <w:abstractNum w:abstractNumId="55" w15:restartNumberingAfterBreak="0">
    <w:nsid w:val="4EAA1743"/>
    <w:multiLevelType w:val="hybridMultilevel"/>
    <w:tmpl w:val="A430627A"/>
    <w:lvl w:ilvl="0" w:tplc="57142F6C">
      <w:start w:val="1"/>
      <w:numFmt w:val="lowerLetter"/>
      <w:lvlText w:val="%1)"/>
      <w:lvlJc w:val="left"/>
      <w:pPr>
        <w:ind w:left="720" w:hanging="360"/>
      </w:pPr>
      <w:rPr>
        <w:rFonts w:hint="default"/>
        <w:lang w:val="it-I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54435A4C"/>
    <w:multiLevelType w:val="multilevel"/>
    <w:tmpl w:val="AF280CB8"/>
    <w:lvl w:ilvl="0">
      <w:start w:val="11"/>
      <w:numFmt w:val="decimal"/>
      <w:lvlText w:val="%1"/>
      <w:lvlJc w:val="left"/>
      <w:pPr>
        <w:ind w:left="440" w:hanging="440"/>
      </w:pPr>
      <w:rPr>
        <w:rFonts w:hint="default"/>
        <w:color w:val="111315"/>
        <w:w w:val="105"/>
      </w:rPr>
    </w:lvl>
    <w:lvl w:ilvl="1">
      <w:start w:val="3"/>
      <w:numFmt w:val="decimal"/>
      <w:lvlText w:val="%1.%2"/>
      <w:lvlJc w:val="left"/>
      <w:pPr>
        <w:ind w:left="440" w:hanging="440"/>
      </w:pPr>
      <w:rPr>
        <w:rFonts w:hint="default"/>
        <w:color w:val="111315"/>
        <w:w w:val="105"/>
      </w:rPr>
    </w:lvl>
    <w:lvl w:ilvl="2">
      <w:start w:val="1"/>
      <w:numFmt w:val="decimal"/>
      <w:lvlText w:val="%1.%2.%3"/>
      <w:lvlJc w:val="left"/>
      <w:pPr>
        <w:ind w:left="720" w:hanging="720"/>
      </w:pPr>
      <w:rPr>
        <w:rFonts w:hint="default"/>
        <w:color w:val="111315"/>
        <w:w w:val="105"/>
      </w:rPr>
    </w:lvl>
    <w:lvl w:ilvl="3">
      <w:start w:val="1"/>
      <w:numFmt w:val="decimal"/>
      <w:lvlText w:val="%1.%2.%3.%4"/>
      <w:lvlJc w:val="left"/>
      <w:pPr>
        <w:ind w:left="720" w:hanging="720"/>
      </w:pPr>
      <w:rPr>
        <w:rFonts w:hint="default"/>
        <w:color w:val="111315"/>
        <w:w w:val="105"/>
      </w:rPr>
    </w:lvl>
    <w:lvl w:ilvl="4">
      <w:start w:val="1"/>
      <w:numFmt w:val="decimal"/>
      <w:lvlText w:val="%1.%2.%3.%4.%5"/>
      <w:lvlJc w:val="left"/>
      <w:pPr>
        <w:ind w:left="1080" w:hanging="1080"/>
      </w:pPr>
      <w:rPr>
        <w:rFonts w:hint="default"/>
        <w:color w:val="111315"/>
        <w:w w:val="105"/>
      </w:rPr>
    </w:lvl>
    <w:lvl w:ilvl="5">
      <w:start w:val="1"/>
      <w:numFmt w:val="decimal"/>
      <w:lvlText w:val="%1.%2.%3.%4.%5.%6"/>
      <w:lvlJc w:val="left"/>
      <w:pPr>
        <w:ind w:left="1080" w:hanging="1080"/>
      </w:pPr>
      <w:rPr>
        <w:rFonts w:hint="default"/>
        <w:color w:val="111315"/>
        <w:w w:val="105"/>
      </w:rPr>
    </w:lvl>
    <w:lvl w:ilvl="6">
      <w:start w:val="1"/>
      <w:numFmt w:val="decimal"/>
      <w:lvlText w:val="%1.%2.%3.%4.%5.%6.%7"/>
      <w:lvlJc w:val="left"/>
      <w:pPr>
        <w:ind w:left="1440" w:hanging="1440"/>
      </w:pPr>
      <w:rPr>
        <w:rFonts w:hint="default"/>
        <w:color w:val="111315"/>
        <w:w w:val="105"/>
      </w:rPr>
    </w:lvl>
    <w:lvl w:ilvl="7">
      <w:start w:val="1"/>
      <w:numFmt w:val="decimal"/>
      <w:lvlText w:val="%1.%2.%3.%4.%5.%6.%7.%8"/>
      <w:lvlJc w:val="left"/>
      <w:pPr>
        <w:ind w:left="1440" w:hanging="1440"/>
      </w:pPr>
      <w:rPr>
        <w:rFonts w:hint="default"/>
        <w:color w:val="111315"/>
        <w:w w:val="105"/>
      </w:rPr>
    </w:lvl>
    <w:lvl w:ilvl="8">
      <w:start w:val="1"/>
      <w:numFmt w:val="decimal"/>
      <w:lvlText w:val="%1.%2.%3.%4.%5.%6.%7.%8.%9"/>
      <w:lvlJc w:val="left"/>
      <w:pPr>
        <w:ind w:left="1800" w:hanging="1800"/>
      </w:pPr>
      <w:rPr>
        <w:rFonts w:hint="default"/>
        <w:color w:val="111315"/>
        <w:w w:val="105"/>
      </w:rPr>
    </w:lvl>
  </w:abstractNum>
  <w:abstractNum w:abstractNumId="57" w15:restartNumberingAfterBreak="0">
    <w:nsid w:val="5F881F30"/>
    <w:multiLevelType w:val="hybridMultilevel"/>
    <w:tmpl w:val="4CBAC9F0"/>
    <w:lvl w:ilvl="0" w:tplc="7FE855AE">
      <w:start w:val="1"/>
      <w:numFmt w:val="upperLetter"/>
      <w:lvlText w:val="%1."/>
      <w:lvlJc w:val="left"/>
      <w:pPr>
        <w:ind w:left="927" w:hanging="360"/>
      </w:pPr>
      <w:rPr>
        <w:rFonts w:hint="default"/>
        <w:color w:val="auto"/>
        <w:w w:val="105"/>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8" w15:restartNumberingAfterBreak="0">
    <w:nsid w:val="60C22C85"/>
    <w:multiLevelType w:val="hybridMultilevel"/>
    <w:tmpl w:val="5AC6C38C"/>
    <w:lvl w:ilvl="0" w:tplc="9938A690">
      <w:start w:val="1"/>
      <w:numFmt w:val="lowerLetter"/>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59" w15:restartNumberingAfterBreak="0">
    <w:nsid w:val="64124DEC"/>
    <w:multiLevelType w:val="hybridMultilevel"/>
    <w:tmpl w:val="24B81C58"/>
    <w:lvl w:ilvl="0" w:tplc="CA9443A6">
      <w:start w:val="2"/>
      <w:numFmt w:val="decimal"/>
      <w:lvlText w:val="(%1)"/>
      <w:lvlJc w:val="left"/>
      <w:pPr>
        <w:ind w:left="1323" w:hanging="336"/>
      </w:pPr>
      <w:rPr>
        <w:rFonts w:ascii="Times New Roman" w:eastAsia="Times New Roman" w:hAnsi="Times New Roman" w:cs="Times New Roman" w:hint="default"/>
        <w:w w:val="107"/>
        <w:sz w:val="22"/>
        <w:szCs w:val="22"/>
      </w:rPr>
    </w:lvl>
    <w:lvl w:ilvl="1" w:tplc="BCBE38C4">
      <w:numFmt w:val="bullet"/>
      <w:lvlText w:val="•"/>
      <w:lvlJc w:val="left"/>
      <w:pPr>
        <w:ind w:left="2296" w:hanging="336"/>
      </w:pPr>
      <w:rPr>
        <w:rFonts w:hint="default"/>
      </w:rPr>
    </w:lvl>
    <w:lvl w:ilvl="2" w:tplc="2FF4EDB8">
      <w:numFmt w:val="bullet"/>
      <w:lvlText w:val="•"/>
      <w:lvlJc w:val="left"/>
      <w:pPr>
        <w:ind w:left="3272" w:hanging="336"/>
      </w:pPr>
      <w:rPr>
        <w:rFonts w:hint="default"/>
      </w:rPr>
    </w:lvl>
    <w:lvl w:ilvl="3" w:tplc="5A92F1BE">
      <w:numFmt w:val="bullet"/>
      <w:lvlText w:val="•"/>
      <w:lvlJc w:val="left"/>
      <w:pPr>
        <w:ind w:left="4248" w:hanging="336"/>
      </w:pPr>
      <w:rPr>
        <w:rFonts w:hint="default"/>
      </w:rPr>
    </w:lvl>
    <w:lvl w:ilvl="4" w:tplc="85908BA8">
      <w:numFmt w:val="bullet"/>
      <w:lvlText w:val="•"/>
      <w:lvlJc w:val="left"/>
      <w:pPr>
        <w:ind w:left="5224" w:hanging="336"/>
      </w:pPr>
      <w:rPr>
        <w:rFonts w:hint="default"/>
      </w:rPr>
    </w:lvl>
    <w:lvl w:ilvl="5" w:tplc="23EA3848">
      <w:numFmt w:val="bullet"/>
      <w:lvlText w:val="•"/>
      <w:lvlJc w:val="left"/>
      <w:pPr>
        <w:ind w:left="6200" w:hanging="336"/>
      </w:pPr>
      <w:rPr>
        <w:rFonts w:hint="default"/>
      </w:rPr>
    </w:lvl>
    <w:lvl w:ilvl="6" w:tplc="A8B47440">
      <w:numFmt w:val="bullet"/>
      <w:lvlText w:val="•"/>
      <w:lvlJc w:val="left"/>
      <w:pPr>
        <w:ind w:left="7176" w:hanging="336"/>
      </w:pPr>
      <w:rPr>
        <w:rFonts w:hint="default"/>
      </w:rPr>
    </w:lvl>
    <w:lvl w:ilvl="7" w:tplc="41B0922A">
      <w:numFmt w:val="bullet"/>
      <w:lvlText w:val="•"/>
      <w:lvlJc w:val="left"/>
      <w:pPr>
        <w:ind w:left="8152" w:hanging="336"/>
      </w:pPr>
      <w:rPr>
        <w:rFonts w:hint="default"/>
      </w:rPr>
    </w:lvl>
    <w:lvl w:ilvl="8" w:tplc="E680467E">
      <w:numFmt w:val="bullet"/>
      <w:lvlText w:val="•"/>
      <w:lvlJc w:val="left"/>
      <w:pPr>
        <w:ind w:left="9128" w:hanging="336"/>
      </w:pPr>
      <w:rPr>
        <w:rFonts w:hint="default"/>
      </w:rPr>
    </w:lvl>
  </w:abstractNum>
  <w:abstractNum w:abstractNumId="60" w15:restartNumberingAfterBreak="0">
    <w:nsid w:val="66535749"/>
    <w:multiLevelType w:val="hybridMultilevel"/>
    <w:tmpl w:val="75801F12"/>
    <w:lvl w:ilvl="0" w:tplc="7CDA1C6E">
      <w:start w:val="1"/>
      <w:numFmt w:val="lowerLetter"/>
      <w:lvlText w:val="%1)"/>
      <w:lvlJc w:val="left"/>
      <w:pPr>
        <w:ind w:left="1541" w:hanging="240"/>
      </w:pPr>
      <w:rPr>
        <w:rFonts w:ascii="Times New Roman" w:eastAsiaTheme="minorEastAsia" w:hAnsi="Times New Roman" w:cs="Times New Roman"/>
        <w:spacing w:val="-1"/>
        <w:w w:val="110"/>
      </w:rPr>
    </w:lvl>
    <w:lvl w:ilvl="1" w:tplc="2020F35E">
      <w:numFmt w:val="bullet"/>
      <w:lvlText w:val="•"/>
      <w:lvlJc w:val="left"/>
      <w:pPr>
        <w:ind w:left="2494" w:hanging="240"/>
      </w:pPr>
      <w:rPr>
        <w:rFonts w:hint="default"/>
      </w:rPr>
    </w:lvl>
    <w:lvl w:ilvl="2" w:tplc="EAEA9E9E">
      <w:numFmt w:val="bullet"/>
      <w:lvlText w:val="•"/>
      <w:lvlJc w:val="left"/>
      <w:pPr>
        <w:ind w:left="3448" w:hanging="240"/>
      </w:pPr>
      <w:rPr>
        <w:rFonts w:hint="default"/>
      </w:rPr>
    </w:lvl>
    <w:lvl w:ilvl="3" w:tplc="C01A5C26">
      <w:numFmt w:val="bullet"/>
      <w:lvlText w:val="•"/>
      <w:lvlJc w:val="left"/>
      <w:pPr>
        <w:ind w:left="4402" w:hanging="240"/>
      </w:pPr>
      <w:rPr>
        <w:rFonts w:hint="default"/>
      </w:rPr>
    </w:lvl>
    <w:lvl w:ilvl="4" w:tplc="849E1394">
      <w:numFmt w:val="bullet"/>
      <w:lvlText w:val="•"/>
      <w:lvlJc w:val="left"/>
      <w:pPr>
        <w:ind w:left="5356" w:hanging="240"/>
      </w:pPr>
      <w:rPr>
        <w:rFonts w:hint="default"/>
      </w:rPr>
    </w:lvl>
    <w:lvl w:ilvl="5" w:tplc="7F126496">
      <w:numFmt w:val="bullet"/>
      <w:lvlText w:val="•"/>
      <w:lvlJc w:val="left"/>
      <w:pPr>
        <w:ind w:left="6310" w:hanging="240"/>
      </w:pPr>
      <w:rPr>
        <w:rFonts w:hint="default"/>
      </w:rPr>
    </w:lvl>
    <w:lvl w:ilvl="6" w:tplc="65587EFE">
      <w:numFmt w:val="bullet"/>
      <w:lvlText w:val="•"/>
      <w:lvlJc w:val="left"/>
      <w:pPr>
        <w:ind w:left="7264" w:hanging="240"/>
      </w:pPr>
      <w:rPr>
        <w:rFonts w:hint="default"/>
      </w:rPr>
    </w:lvl>
    <w:lvl w:ilvl="7" w:tplc="5CDA85E4">
      <w:numFmt w:val="bullet"/>
      <w:lvlText w:val="•"/>
      <w:lvlJc w:val="left"/>
      <w:pPr>
        <w:ind w:left="8218" w:hanging="240"/>
      </w:pPr>
      <w:rPr>
        <w:rFonts w:hint="default"/>
      </w:rPr>
    </w:lvl>
    <w:lvl w:ilvl="8" w:tplc="073CE216">
      <w:numFmt w:val="bullet"/>
      <w:lvlText w:val="•"/>
      <w:lvlJc w:val="left"/>
      <w:pPr>
        <w:ind w:left="9172" w:hanging="240"/>
      </w:pPr>
      <w:rPr>
        <w:rFonts w:hint="default"/>
      </w:rPr>
    </w:lvl>
  </w:abstractNum>
  <w:abstractNum w:abstractNumId="61" w15:restartNumberingAfterBreak="0">
    <w:nsid w:val="66FC113A"/>
    <w:multiLevelType w:val="hybridMultilevel"/>
    <w:tmpl w:val="2E8AC822"/>
    <w:lvl w:ilvl="0" w:tplc="41220EC6">
      <w:numFmt w:val="bullet"/>
      <w:lvlText w:val="-"/>
      <w:lvlJc w:val="left"/>
      <w:pPr>
        <w:ind w:left="105" w:hanging="175"/>
      </w:pPr>
      <w:rPr>
        <w:rFonts w:ascii="Times New Roman" w:eastAsia="Times New Roman" w:hAnsi="Times New Roman" w:cs="Times New Roman" w:hint="default"/>
        <w:w w:val="104"/>
        <w:sz w:val="26"/>
        <w:szCs w:val="26"/>
      </w:rPr>
    </w:lvl>
    <w:lvl w:ilvl="1" w:tplc="1708D2A0">
      <w:numFmt w:val="bullet"/>
      <w:lvlText w:val="•"/>
      <w:lvlJc w:val="left"/>
      <w:pPr>
        <w:ind w:left="594" w:hanging="175"/>
      </w:pPr>
      <w:rPr>
        <w:rFonts w:hint="default"/>
      </w:rPr>
    </w:lvl>
    <w:lvl w:ilvl="2" w:tplc="F9888BFC">
      <w:numFmt w:val="bullet"/>
      <w:lvlText w:val="•"/>
      <w:lvlJc w:val="left"/>
      <w:pPr>
        <w:ind w:left="1089" w:hanging="175"/>
      </w:pPr>
      <w:rPr>
        <w:rFonts w:hint="default"/>
      </w:rPr>
    </w:lvl>
    <w:lvl w:ilvl="3" w:tplc="EDBE5AEA">
      <w:numFmt w:val="bullet"/>
      <w:lvlText w:val="•"/>
      <w:lvlJc w:val="left"/>
      <w:pPr>
        <w:ind w:left="1583" w:hanging="175"/>
      </w:pPr>
      <w:rPr>
        <w:rFonts w:hint="default"/>
      </w:rPr>
    </w:lvl>
    <w:lvl w:ilvl="4" w:tplc="26981736">
      <w:numFmt w:val="bullet"/>
      <w:lvlText w:val="•"/>
      <w:lvlJc w:val="left"/>
      <w:pPr>
        <w:ind w:left="2078" w:hanging="175"/>
      </w:pPr>
      <w:rPr>
        <w:rFonts w:hint="default"/>
      </w:rPr>
    </w:lvl>
    <w:lvl w:ilvl="5" w:tplc="B50E8E22">
      <w:numFmt w:val="bullet"/>
      <w:lvlText w:val="•"/>
      <w:lvlJc w:val="left"/>
      <w:pPr>
        <w:ind w:left="2572" w:hanging="175"/>
      </w:pPr>
      <w:rPr>
        <w:rFonts w:hint="default"/>
      </w:rPr>
    </w:lvl>
    <w:lvl w:ilvl="6" w:tplc="3F343E32">
      <w:numFmt w:val="bullet"/>
      <w:lvlText w:val="•"/>
      <w:lvlJc w:val="left"/>
      <w:pPr>
        <w:ind w:left="3067" w:hanging="175"/>
      </w:pPr>
      <w:rPr>
        <w:rFonts w:hint="default"/>
      </w:rPr>
    </w:lvl>
    <w:lvl w:ilvl="7" w:tplc="810050D4">
      <w:numFmt w:val="bullet"/>
      <w:lvlText w:val="•"/>
      <w:lvlJc w:val="left"/>
      <w:pPr>
        <w:ind w:left="3561" w:hanging="175"/>
      </w:pPr>
      <w:rPr>
        <w:rFonts w:hint="default"/>
      </w:rPr>
    </w:lvl>
    <w:lvl w:ilvl="8" w:tplc="6FD00BA2">
      <w:numFmt w:val="bullet"/>
      <w:lvlText w:val="•"/>
      <w:lvlJc w:val="left"/>
      <w:pPr>
        <w:ind w:left="4056" w:hanging="175"/>
      </w:pPr>
      <w:rPr>
        <w:rFonts w:hint="default"/>
      </w:rPr>
    </w:lvl>
  </w:abstractNum>
  <w:abstractNum w:abstractNumId="62" w15:restartNumberingAfterBreak="0">
    <w:nsid w:val="69FF306E"/>
    <w:multiLevelType w:val="hybridMultilevel"/>
    <w:tmpl w:val="2FAA0B3A"/>
    <w:lvl w:ilvl="0" w:tplc="F75AFA50">
      <w:numFmt w:val="bullet"/>
      <w:lvlText w:val="-"/>
      <w:lvlJc w:val="left"/>
      <w:pPr>
        <w:ind w:left="1229" w:hanging="138"/>
      </w:pPr>
      <w:rPr>
        <w:rFonts w:ascii="Times New Roman" w:eastAsia="Times New Roman" w:hAnsi="Times New Roman" w:cs="Times New Roman" w:hint="default"/>
        <w:w w:val="109"/>
        <w:sz w:val="23"/>
        <w:szCs w:val="23"/>
      </w:rPr>
    </w:lvl>
    <w:lvl w:ilvl="1" w:tplc="5A8E8B02">
      <w:numFmt w:val="bullet"/>
      <w:lvlText w:val="•"/>
      <w:lvlJc w:val="left"/>
      <w:pPr>
        <w:ind w:left="2206" w:hanging="138"/>
      </w:pPr>
      <w:rPr>
        <w:rFonts w:hint="default"/>
      </w:rPr>
    </w:lvl>
    <w:lvl w:ilvl="2" w:tplc="5C5A51FA">
      <w:numFmt w:val="bullet"/>
      <w:lvlText w:val="•"/>
      <w:lvlJc w:val="left"/>
      <w:pPr>
        <w:ind w:left="3192" w:hanging="138"/>
      </w:pPr>
      <w:rPr>
        <w:rFonts w:hint="default"/>
      </w:rPr>
    </w:lvl>
    <w:lvl w:ilvl="3" w:tplc="783025AA">
      <w:numFmt w:val="bullet"/>
      <w:lvlText w:val="•"/>
      <w:lvlJc w:val="left"/>
      <w:pPr>
        <w:ind w:left="4178" w:hanging="138"/>
      </w:pPr>
      <w:rPr>
        <w:rFonts w:hint="default"/>
      </w:rPr>
    </w:lvl>
    <w:lvl w:ilvl="4" w:tplc="48CE6B82">
      <w:numFmt w:val="bullet"/>
      <w:lvlText w:val="•"/>
      <w:lvlJc w:val="left"/>
      <w:pPr>
        <w:ind w:left="5164" w:hanging="138"/>
      </w:pPr>
      <w:rPr>
        <w:rFonts w:hint="default"/>
      </w:rPr>
    </w:lvl>
    <w:lvl w:ilvl="5" w:tplc="D760F5AE">
      <w:numFmt w:val="bullet"/>
      <w:lvlText w:val="•"/>
      <w:lvlJc w:val="left"/>
      <w:pPr>
        <w:ind w:left="6150" w:hanging="138"/>
      </w:pPr>
      <w:rPr>
        <w:rFonts w:hint="default"/>
      </w:rPr>
    </w:lvl>
    <w:lvl w:ilvl="6" w:tplc="9B80203E">
      <w:numFmt w:val="bullet"/>
      <w:lvlText w:val="•"/>
      <w:lvlJc w:val="left"/>
      <w:pPr>
        <w:ind w:left="7136" w:hanging="138"/>
      </w:pPr>
      <w:rPr>
        <w:rFonts w:hint="default"/>
      </w:rPr>
    </w:lvl>
    <w:lvl w:ilvl="7" w:tplc="3D76361C">
      <w:numFmt w:val="bullet"/>
      <w:lvlText w:val="•"/>
      <w:lvlJc w:val="left"/>
      <w:pPr>
        <w:ind w:left="8122" w:hanging="138"/>
      </w:pPr>
      <w:rPr>
        <w:rFonts w:hint="default"/>
      </w:rPr>
    </w:lvl>
    <w:lvl w:ilvl="8" w:tplc="4E161808">
      <w:numFmt w:val="bullet"/>
      <w:lvlText w:val="•"/>
      <w:lvlJc w:val="left"/>
      <w:pPr>
        <w:ind w:left="9108" w:hanging="138"/>
      </w:pPr>
      <w:rPr>
        <w:rFonts w:hint="default"/>
      </w:rPr>
    </w:lvl>
  </w:abstractNum>
  <w:abstractNum w:abstractNumId="63" w15:restartNumberingAfterBreak="0">
    <w:nsid w:val="6D9A0659"/>
    <w:multiLevelType w:val="hybridMultilevel"/>
    <w:tmpl w:val="874AC2F4"/>
    <w:lvl w:ilvl="0" w:tplc="90ACB50E">
      <w:numFmt w:val="bullet"/>
      <w:lvlText w:val="-"/>
      <w:lvlJc w:val="left"/>
      <w:pPr>
        <w:ind w:left="263" w:hanging="170"/>
      </w:pPr>
      <w:rPr>
        <w:rFonts w:ascii="Times New Roman" w:eastAsia="Times New Roman" w:hAnsi="Times New Roman" w:cs="Times New Roman" w:hint="default"/>
        <w:color w:val="131516"/>
        <w:w w:val="107"/>
        <w:sz w:val="26"/>
        <w:szCs w:val="26"/>
      </w:rPr>
    </w:lvl>
    <w:lvl w:ilvl="1" w:tplc="8B48EF36">
      <w:numFmt w:val="bullet"/>
      <w:lvlText w:val="•"/>
      <w:lvlJc w:val="left"/>
      <w:pPr>
        <w:ind w:left="739" w:hanging="170"/>
      </w:pPr>
      <w:rPr>
        <w:rFonts w:hint="default"/>
      </w:rPr>
    </w:lvl>
    <w:lvl w:ilvl="2" w:tplc="72349C3C">
      <w:numFmt w:val="bullet"/>
      <w:lvlText w:val="•"/>
      <w:lvlJc w:val="left"/>
      <w:pPr>
        <w:ind w:left="1219" w:hanging="170"/>
      </w:pPr>
      <w:rPr>
        <w:rFonts w:hint="default"/>
      </w:rPr>
    </w:lvl>
    <w:lvl w:ilvl="3" w:tplc="22F8C620">
      <w:numFmt w:val="bullet"/>
      <w:lvlText w:val="•"/>
      <w:lvlJc w:val="left"/>
      <w:pPr>
        <w:ind w:left="1699" w:hanging="170"/>
      </w:pPr>
      <w:rPr>
        <w:rFonts w:hint="default"/>
      </w:rPr>
    </w:lvl>
    <w:lvl w:ilvl="4" w:tplc="536E0158">
      <w:numFmt w:val="bullet"/>
      <w:lvlText w:val="•"/>
      <w:lvlJc w:val="left"/>
      <w:pPr>
        <w:ind w:left="2179" w:hanging="170"/>
      </w:pPr>
      <w:rPr>
        <w:rFonts w:hint="default"/>
      </w:rPr>
    </w:lvl>
    <w:lvl w:ilvl="5" w:tplc="0A605038">
      <w:numFmt w:val="bullet"/>
      <w:lvlText w:val="•"/>
      <w:lvlJc w:val="left"/>
      <w:pPr>
        <w:ind w:left="2659" w:hanging="170"/>
      </w:pPr>
      <w:rPr>
        <w:rFonts w:hint="default"/>
      </w:rPr>
    </w:lvl>
    <w:lvl w:ilvl="6" w:tplc="FEE2A8FC">
      <w:numFmt w:val="bullet"/>
      <w:lvlText w:val="•"/>
      <w:lvlJc w:val="left"/>
      <w:pPr>
        <w:ind w:left="3138" w:hanging="170"/>
      </w:pPr>
      <w:rPr>
        <w:rFonts w:hint="default"/>
      </w:rPr>
    </w:lvl>
    <w:lvl w:ilvl="7" w:tplc="64AEFE10">
      <w:numFmt w:val="bullet"/>
      <w:lvlText w:val="•"/>
      <w:lvlJc w:val="left"/>
      <w:pPr>
        <w:ind w:left="3618" w:hanging="170"/>
      </w:pPr>
      <w:rPr>
        <w:rFonts w:hint="default"/>
      </w:rPr>
    </w:lvl>
    <w:lvl w:ilvl="8" w:tplc="3F7CF3B8">
      <w:numFmt w:val="bullet"/>
      <w:lvlText w:val="•"/>
      <w:lvlJc w:val="left"/>
      <w:pPr>
        <w:ind w:left="4098" w:hanging="170"/>
      </w:pPr>
      <w:rPr>
        <w:rFonts w:hint="default"/>
      </w:rPr>
    </w:lvl>
  </w:abstractNum>
  <w:abstractNum w:abstractNumId="64" w15:restartNumberingAfterBreak="0">
    <w:nsid w:val="6EA32125"/>
    <w:multiLevelType w:val="hybridMultilevel"/>
    <w:tmpl w:val="86F60584"/>
    <w:lvl w:ilvl="0" w:tplc="149854D4">
      <w:numFmt w:val="bullet"/>
      <w:lvlText w:val="-"/>
      <w:lvlJc w:val="left"/>
      <w:pPr>
        <w:ind w:left="1396" w:hanging="142"/>
      </w:pPr>
      <w:rPr>
        <w:rFonts w:ascii="Times New Roman" w:eastAsia="Times New Roman" w:hAnsi="Times New Roman" w:cs="Times New Roman" w:hint="default"/>
        <w:w w:val="107"/>
        <w:sz w:val="22"/>
        <w:szCs w:val="22"/>
      </w:rPr>
    </w:lvl>
    <w:lvl w:ilvl="1" w:tplc="BF883948">
      <w:start w:val="1"/>
      <w:numFmt w:val="lowerLetter"/>
      <w:lvlText w:val="%2)"/>
      <w:lvlJc w:val="left"/>
      <w:pPr>
        <w:ind w:left="2334" w:hanging="246"/>
      </w:pPr>
      <w:rPr>
        <w:rFonts w:ascii="Times New Roman" w:eastAsia="Times New Roman" w:hAnsi="Times New Roman" w:cs="Times New Roman" w:hint="default"/>
        <w:spacing w:val="-1"/>
        <w:w w:val="110"/>
        <w:sz w:val="22"/>
        <w:szCs w:val="22"/>
      </w:rPr>
    </w:lvl>
    <w:lvl w:ilvl="2" w:tplc="0C544C9A">
      <w:numFmt w:val="bullet"/>
      <w:lvlText w:val="•"/>
      <w:lvlJc w:val="left"/>
      <w:pPr>
        <w:ind w:left="3311" w:hanging="246"/>
      </w:pPr>
      <w:rPr>
        <w:rFonts w:hint="default"/>
      </w:rPr>
    </w:lvl>
    <w:lvl w:ilvl="3" w:tplc="42EA5B24">
      <w:numFmt w:val="bullet"/>
      <w:lvlText w:val="•"/>
      <w:lvlJc w:val="left"/>
      <w:pPr>
        <w:ind w:left="4282" w:hanging="246"/>
      </w:pPr>
      <w:rPr>
        <w:rFonts w:hint="default"/>
      </w:rPr>
    </w:lvl>
    <w:lvl w:ilvl="4" w:tplc="D03889A0">
      <w:numFmt w:val="bullet"/>
      <w:lvlText w:val="•"/>
      <w:lvlJc w:val="left"/>
      <w:pPr>
        <w:ind w:left="5253" w:hanging="246"/>
      </w:pPr>
      <w:rPr>
        <w:rFonts w:hint="default"/>
      </w:rPr>
    </w:lvl>
    <w:lvl w:ilvl="5" w:tplc="2CE24E54">
      <w:numFmt w:val="bullet"/>
      <w:lvlText w:val="•"/>
      <w:lvlJc w:val="left"/>
      <w:pPr>
        <w:ind w:left="6224" w:hanging="246"/>
      </w:pPr>
      <w:rPr>
        <w:rFonts w:hint="default"/>
      </w:rPr>
    </w:lvl>
    <w:lvl w:ilvl="6" w:tplc="76FAB8FA">
      <w:numFmt w:val="bullet"/>
      <w:lvlText w:val="•"/>
      <w:lvlJc w:val="left"/>
      <w:pPr>
        <w:ind w:left="7195" w:hanging="246"/>
      </w:pPr>
      <w:rPr>
        <w:rFonts w:hint="default"/>
      </w:rPr>
    </w:lvl>
    <w:lvl w:ilvl="7" w:tplc="CA4C4D04">
      <w:numFmt w:val="bullet"/>
      <w:lvlText w:val="•"/>
      <w:lvlJc w:val="left"/>
      <w:pPr>
        <w:ind w:left="8166" w:hanging="246"/>
      </w:pPr>
      <w:rPr>
        <w:rFonts w:hint="default"/>
      </w:rPr>
    </w:lvl>
    <w:lvl w:ilvl="8" w:tplc="E12261E2">
      <w:numFmt w:val="bullet"/>
      <w:lvlText w:val="•"/>
      <w:lvlJc w:val="left"/>
      <w:pPr>
        <w:ind w:left="9137" w:hanging="246"/>
      </w:pPr>
      <w:rPr>
        <w:rFonts w:hint="default"/>
      </w:rPr>
    </w:lvl>
  </w:abstractNum>
  <w:abstractNum w:abstractNumId="65" w15:restartNumberingAfterBreak="0">
    <w:nsid w:val="6F932065"/>
    <w:multiLevelType w:val="hybridMultilevel"/>
    <w:tmpl w:val="20FA9430"/>
    <w:lvl w:ilvl="0" w:tplc="A2E490A2">
      <w:start w:val="1"/>
      <w:numFmt w:val="upperLetter"/>
      <w:lvlText w:val="%1."/>
      <w:lvlJc w:val="left"/>
      <w:pPr>
        <w:ind w:left="720" w:hanging="360"/>
      </w:pPr>
      <w:rPr>
        <w:rFonts w:hint="default"/>
        <w:color w:val="auto"/>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FF25E57"/>
    <w:multiLevelType w:val="multilevel"/>
    <w:tmpl w:val="E8466A0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7" w15:restartNumberingAfterBreak="0">
    <w:nsid w:val="722125C0"/>
    <w:multiLevelType w:val="multilevel"/>
    <w:tmpl w:val="D3B0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072F2D"/>
    <w:multiLevelType w:val="hybridMultilevel"/>
    <w:tmpl w:val="78AE09A6"/>
    <w:lvl w:ilvl="0" w:tplc="7F88195A">
      <w:start w:val="2"/>
      <w:numFmt w:val="decimal"/>
      <w:lvlText w:val="(%1)"/>
      <w:lvlJc w:val="left"/>
      <w:pPr>
        <w:ind w:left="904" w:hanging="336"/>
      </w:pPr>
      <w:rPr>
        <w:rFonts w:ascii="Times New Roman" w:eastAsia="Times New Roman" w:hAnsi="Times New Roman" w:cs="Times New Roman" w:hint="default"/>
        <w:b/>
        <w:w w:val="102"/>
        <w:sz w:val="23"/>
        <w:szCs w:val="23"/>
      </w:rPr>
    </w:lvl>
    <w:lvl w:ilvl="1" w:tplc="6AA25EAA">
      <w:numFmt w:val="bullet"/>
      <w:lvlText w:val="-"/>
      <w:lvlJc w:val="left"/>
      <w:pPr>
        <w:ind w:left="1576" w:hanging="139"/>
      </w:pPr>
      <w:rPr>
        <w:rFonts w:ascii="Times New Roman" w:eastAsia="Times New Roman" w:hAnsi="Times New Roman" w:cs="Times New Roman" w:hint="default"/>
        <w:w w:val="101"/>
        <w:sz w:val="23"/>
        <w:szCs w:val="23"/>
      </w:rPr>
    </w:lvl>
    <w:lvl w:ilvl="2" w:tplc="329E58E0">
      <w:numFmt w:val="bullet"/>
      <w:lvlText w:val="•"/>
      <w:lvlJc w:val="left"/>
      <w:pPr>
        <w:ind w:left="2603" w:hanging="139"/>
      </w:pPr>
      <w:rPr>
        <w:rFonts w:hint="default"/>
      </w:rPr>
    </w:lvl>
    <w:lvl w:ilvl="3" w:tplc="066CDF34">
      <w:numFmt w:val="bullet"/>
      <w:lvlText w:val="•"/>
      <w:lvlJc w:val="left"/>
      <w:pPr>
        <w:ind w:left="3623" w:hanging="139"/>
      </w:pPr>
      <w:rPr>
        <w:rFonts w:hint="default"/>
      </w:rPr>
    </w:lvl>
    <w:lvl w:ilvl="4" w:tplc="8202F752">
      <w:numFmt w:val="bullet"/>
      <w:lvlText w:val="•"/>
      <w:lvlJc w:val="left"/>
      <w:pPr>
        <w:ind w:left="4643" w:hanging="139"/>
      </w:pPr>
      <w:rPr>
        <w:rFonts w:hint="default"/>
      </w:rPr>
    </w:lvl>
    <w:lvl w:ilvl="5" w:tplc="A11AFB3E">
      <w:numFmt w:val="bullet"/>
      <w:lvlText w:val="•"/>
      <w:lvlJc w:val="left"/>
      <w:pPr>
        <w:ind w:left="5663" w:hanging="139"/>
      </w:pPr>
      <w:rPr>
        <w:rFonts w:hint="default"/>
      </w:rPr>
    </w:lvl>
    <w:lvl w:ilvl="6" w:tplc="1500170C">
      <w:numFmt w:val="bullet"/>
      <w:lvlText w:val="•"/>
      <w:lvlJc w:val="left"/>
      <w:pPr>
        <w:ind w:left="6683" w:hanging="139"/>
      </w:pPr>
      <w:rPr>
        <w:rFonts w:hint="default"/>
      </w:rPr>
    </w:lvl>
    <w:lvl w:ilvl="7" w:tplc="734CC844">
      <w:numFmt w:val="bullet"/>
      <w:lvlText w:val="•"/>
      <w:lvlJc w:val="left"/>
      <w:pPr>
        <w:ind w:left="7703" w:hanging="139"/>
      </w:pPr>
      <w:rPr>
        <w:rFonts w:hint="default"/>
      </w:rPr>
    </w:lvl>
    <w:lvl w:ilvl="8" w:tplc="6ECE3BAE">
      <w:numFmt w:val="bullet"/>
      <w:lvlText w:val="•"/>
      <w:lvlJc w:val="left"/>
      <w:pPr>
        <w:ind w:left="8723" w:hanging="139"/>
      </w:pPr>
      <w:rPr>
        <w:rFonts w:hint="default"/>
      </w:rPr>
    </w:lvl>
  </w:abstractNum>
  <w:abstractNum w:abstractNumId="69" w15:restartNumberingAfterBreak="0">
    <w:nsid w:val="76270D00"/>
    <w:multiLevelType w:val="hybridMultilevel"/>
    <w:tmpl w:val="9AC8810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772053B9"/>
    <w:multiLevelType w:val="multilevel"/>
    <w:tmpl w:val="69AC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3B3068"/>
    <w:multiLevelType w:val="hybridMultilevel"/>
    <w:tmpl w:val="04B85394"/>
    <w:lvl w:ilvl="0" w:tplc="A56E077E">
      <w:start w:val="4"/>
      <w:numFmt w:val="lowerLetter"/>
      <w:lvlText w:val="%1."/>
      <w:lvlJc w:val="left"/>
      <w:pPr>
        <w:ind w:left="927" w:hanging="360"/>
      </w:pPr>
      <w:rPr>
        <w:rFonts w:hint="default"/>
        <w:w w:val="105"/>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80879680">
    <w:abstractNumId w:val="59"/>
  </w:num>
  <w:num w:numId="2" w16cid:durableId="2120295152">
    <w:abstractNumId w:val="64"/>
  </w:num>
  <w:num w:numId="3" w16cid:durableId="1236011591">
    <w:abstractNumId w:val="37"/>
  </w:num>
  <w:num w:numId="4" w16cid:durableId="610404126">
    <w:abstractNumId w:val="68"/>
  </w:num>
  <w:num w:numId="5" w16cid:durableId="1534688738">
    <w:abstractNumId w:val="62"/>
  </w:num>
  <w:num w:numId="6" w16cid:durableId="417869127">
    <w:abstractNumId w:val="39"/>
  </w:num>
  <w:num w:numId="7" w16cid:durableId="624585020">
    <w:abstractNumId w:val="45"/>
  </w:num>
  <w:num w:numId="8" w16cid:durableId="1511722706">
    <w:abstractNumId w:val="53"/>
  </w:num>
  <w:num w:numId="9" w16cid:durableId="1867517745">
    <w:abstractNumId w:val="54"/>
  </w:num>
  <w:num w:numId="10" w16cid:durableId="1043288538">
    <w:abstractNumId w:val="48"/>
  </w:num>
  <w:num w:numId="11" w16cid:durableId="320474985">
    <w:abstractNumId w:val="44"/>
  </w:num>
  <w:num w:numId="12" w16cid:durableId="1621570328">
    <w:abstractNumId w:val="60"/>
  </w:num>
  <w:num w:numId="13" w16cid:durableId="10230015">
    <w:abstractNumId w:val="32"/>
  </w:num>
  <w:num w:numId="14" w16cid:durableId="1395738724">
    <w:abstractNumId w:val="47"/>
  </w:num>
  <w:num w:numId="15" w16cid:durableId="326595818">
    <w:abstractNumId w:val="35"/>
  </w:num>
  <w:num w:numId="16" w16cid:durableId="1337465717">
    <w:abstractNumId w:val="63"/>
  </w:num>
  <w:num w:numId="17" w16cid:durableId="1815676120">
    <w:abstractNumId w:val="43"/>
  </w:num>
  <w:num w:numId="18" w16cid:durableId="1977908572">
    <w:abstractNumId w:val="41"/>
  </w:num>
  <w:num w:numId="19" w16cid:durableId="1234776646">
    <w:abstractNumId w:val="61"/>
  </w:num>
  <w:num w:numId="20" w16cid:durableId="401681718">
    <w:abstractNumId w:val="51"/>
  </w:num>
  <w:num w:numId="21" w16cid:durableId="328413318">
    <w:abstractNumId w:val="33"/>
  </w:num>
  <w:num w:numId="22" w16cid:durableId="469634165">
    <w:abstractNumId w:val="38"/>
  </w:num>
  <w:num w:numId="23" w16cid:durableId="1293947018">
    <w:abstractNumId w:val="40"/>
  </w:num>
  <w:num w:numId="24" w16cid:durableId="12267224">
    <w:abstractNumId w:val="57"/>
  </w:num>
  <w:num w:numId="25" w16cid:durableId="1578054413">
    <w:abstractNumId w:val="58"/>
  </w:num>
  <w:num w:numId="26" w16cid:durableId="41103041">
    <w:abstractNumId w:val="30"/>
  </w:num>
  <w:num w:numId="27" w16cid:durableId="138229269">
    <w:abstractNumId w:val="71"/>
  </w:num>
  <w:num w:numId="28" w16cid:durableId="558514280">
    <w:abstractNumId w:val="49"/>
  </w:num>
  <w:num w:numId="29" w16cid:durableId="1893226626">
    <w:abstractNumId w:val="69"/>
  </w:num>
  <w:num w:numId="30" w16cid:durableId="1250970234">
    <w:abstractNumId w:val="55"/>
  </w:num>
  <w:num w:numId="31" w16cid:durableId="1689137543">
    <w:abstractNumId w:val="52"/>
  </w:num>
  <w:num w:numId="32" w16cid:durableId="569316727">
    <w:abstractNumId w:val="46"/>
  </w:num>
  <w:num w:numId="33" w16cid:durableId="369380962">
    <w:abstractNumId w:val="56"/>
  </w:num>
  <w:num w:numId="34" w16cid:durableId="1976829648">
    <w:abstractNumId w:val="66"/>
  </w:num>
  <w:num w:numId="35" w16cid:durableId="217056584">
    <w:abstractNumId w:val="31"/>
  </w:num>
  <w:num w:numId="36" w16cid:durableId="850727601">
    <w:abstractNumId w:val="50"/>
  </w:num>
  <w:num w:numId="37" w16cid:durableId="1016661827">
    <w:abstractNumId w:val="34"/>
  </w:num>
  <w:num w:numId="38" w16cid:durableId="996884306">
    <w:abstractNumId w:val="36"/>
  </w:num>
  <w:num w:numId="39" w16cid:durableId="1032652827">
    <w:abstractNumId w:val="70"/>
  </w:num>
  <w:num w:numId="40" w16cid:durableId="483476177">
    <w:abstractNumId w:val="42"/>
  </w:num>
  <w:num w:numId="41" w16cid:durableId="303588748">
    <w:abstractNumId w:val="67"/>
  </w:num>
  <w:num w:numId="42" w16cid:durableId="270402928">
    <w:abstractNumId w:val="6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20390"/>
    <w:rsid w:val="0001305C"/>
    <w:rsid w:val="0007228C"/>
    <w:rsid w:val="000B430F"/>
    <w:rsid w:val="000C09B0"/>
    <w:rsid w:val="000C771C"/>
    <w:rsid w:val="000D1919"/>
    <w:rsid w:val="000E366B"/>
    <w:rsid w:val="00112C0A"/>
    <w:rsid w:val="00112F4C"/>
    <w:rsid w:val="00115463"/>
    <w:rsid w:val="00121B09"/>
    <w:rsid w:val="00150523"/>
    <w:rsid w:val="00181CD0"/>
    <w:rsid w:val="001C2611"/>
    <w:rsid w:val="002009FA"/>
    <w:rsid w:val="00200CAA"/>
    <w:rsid w:val="00213762"/>
    <w:rsid w:val="00222843"/>
    <w:rsid w:val="002408D4"/>
    <w:rsid w:val="00246C05"/>
    <w:rsid w:val="00292187"/>
    <w:rsid w:val="002C35F7"/>
    <w:rsid w:val="002C6495"/>
    <w:rsid w:val="002D1C51"/>
    <w:rsid w:val="002E40AE"/>
    <w:rsid w:val="002E41C5"/>
    <w:rsid w:val="00325506"/>
    <w:rsid w:val="00341774"/>
    <w:rsid w:val="0037305A"/>
    <w:rsid w:val="003754E3"/>
    <w:rsid w:val="004033DE"/>
    <w:rsid w:val="00403D01"/>
    <w:rsid w:val="00413B4F"/>
    <w:rsid w:val="004456B5"/>
    <w:rsid w:val="00476730"/>
    <w:rsid w:val="00482B1C"/>
    <w:rsid w:val="004B1163"/>
    <w:rsid w:val="004B50A0"/>
    <w:rsid w:val="004E0A26"/>
    <w:rsid w:val="004E1361"/>
    <w:rsid w:val="004F2B1C"/>
    <w:rsid w:val="004F4F30"/>
    <w:rsid w:val="00503E3D"/>
    <w:rsid w:val="0050472D"/>
    <w:rsid w:val="00520390"/>
    <w:rsid w:val="0052531E"/>
    <w:rsid w:val="005364E7"/>
    <w:rsid w:val="005432FD"/>
    <w:rsid w:val="00561F7F"/>
    <w:rsid w:val="005869D4"/>
    <w:rsid w:val="00586A38"/>
    <w:rsid w:val="00590D60"/>
    <w:rsid w:val="005C197C"/>
    <w:rsid w:val="00605F6A"/>
    <w:rsid w:val="006077C1"/>
    <w:rsid w:val="00607892"/>
    <w:rsid w:val="006161A7"/>
    <w:rsid w:val="006340B3"/>
    <w:rsid w:val="006452EE"/>
    <w:rsid w:val="0064542D"/>
    <w:rsid w:val="006903B3"/>
    <w:rsid w:val="006976B0"/>
    <w:rsid w:val="006E4339"/>
    <w:rsid w:val="007173CC"/>
    <w:rsid w:val="00756F95"/>
    <w:rsid w:val="00760420"/>
    <w:rsid w:val="00773415"/>
    <w:rsid w:val="007859CE"/>
    <w:rsid w:val="007C5677"/>
    <w:rsid w:val="008161A7"/>
    <w:rsid w:val="0082084D"/>
    <w:rsid w:val="00821025"/>
    <w:rsid w:val="008677B3"/>
    <w:rsid w:val="008A418E"/>
    <w:rsid w:val="008A66C8"/>
    <w:rsid w:val="008E3CEF"/>
    <w:rsid w:val="00924F79"/>
    <w:rsid w:val="00937BEA"/>
    <w:rsid w:val="0094201C"/>
    <w:rsid w:val="00942685"/>
    <w:rsid w:val="00961B9F"/>
    <w:rsid w:val="00990DBE"/>
    <w:rsid w:val="009B1F99"/>
    <w:rsid w:val="009B4549"/>
    <w:rsid w:val="009C5EB4"/>
    <w:rsid w:val="00A00AD2"/>
    <w:rsid w:val="00A05410"/>
    <w:rsid w:val="00A1157A"/>
    <w:rsid w:val="00A12415"/>
    <w:rsid w:val="00A54B21"/>
    <w:rsid w:val="00A72B0E"/>
    <w:rsid w:val="00A96E87"/>
    <w:rsid w:val="00AA48F0"/>
    <w:rsid w:val="00AC3504"/>
    <w:rsid w:val="00AD03A9"/>
    <w:rsid w:val="00AE3D7B"/>
    <w:rsid w:val="00B17632"/>
    <w:rsid w:val="00B2519A"/>
    <w:rsid w:val="00B756FD"/>
    <w:rsid w:val="00B77774"/>
    <w:rsid w:val="00B80D41"/>
    <w:rsid w:val="00B810DB"/>
    <w:rsid w:val="00B8799B"/>
    <w:rsid w:val="00BA20FD"/>
    <w:rsid w:val="00BD2342"/>
    <w:rsid w:val="00C017ED"/>
    <w:rsid w:val="00C13177"/>
    <w:rsid w:val="00C50D65"/>
    <w:rsid w:val="00C71815"/>
    <w:rsid w:val="00C74B24"/>
    <w:rsid w:val="00C8314D"/>
    <w:rsid w:val="00CA2E57"/>
    <w:rsid w:val="00CE3CBA"/>
    <w:rsid w:val="00CE709B"/>
    <w:rsid w:val="00CF22BC"/>
    <w:rsid w:val="00CF76A0"/>
    <w:rsid w:val="00D453E6"/>
    <w:rsid w:val="00D654D1"/>
    <w:rsid w:val="00D82E4E"/>
    <w:rsid w:val="00D87279"/>
    <w:rsid w:val="00DA618A"/>
    <w:rsid w:val="00DD51A6"/>
    <w:rsid w:val="00DE37DF"/>
    <w:rsid w:val="00E066CE"/>
    <w:rsid w:val="00E52B40"/>
    <w:rsid w:val="00E9285E"/>
    <w:rsid w:val="00EE077C"/>
    <w:rsid w:val="00F16106"/>
    <w:rsid w:val="00F24FDE"/>
    <w:rsid w:val="00F54DDB"/>
    <w:rsid w:val="00F5604D"/>
    <w:rsid w:val="00F605F7"/>
    <w:rsid w:val="00F93861"/>
    <w:rsid w:val="00FB6030"/>
    <w:rsid w:val="00FC7F23"/>
    <w:rsid w:val="00FD3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9FE2C52"/>
  <w15:docId w15:val="{8A7554AD-0056-4669-AE0D-F98545C7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463"/>
  </w:style>
  <w:style w:type="paragraph" w:styleId="Heading1">
    <w:name w:val="heading 1"/>
    <w:aliases w:val=" Char14"/>
    <w:basedOn w:val="Normal"/>
    <w:next w:val="Normal"/>
    <w:link w:val="Heading1Char"/>
    <w:qFormat/>
    <w:rsid w:val="00520390"/>
    <w:pPr>
      <w:keepNext/>
      <w:jc w:val="center"/>
      <w:outlineLvl w:val="0"/>
    </w:pPr>
    <w:rPr>
      <w:b/>
      <w:sz w:val="24"/>
      <w:lang w:val="ro-RO" w:eastAsia="ro-RO"/>
    </w:rPr>
  </w:style>
  <w:style w:type="paragraph" w:styleId="Heading2">
    <w:name w:val="heading 2"/>
    <w:basedOn w:val="Normal"/>
    <w:next w:val="Normal"/>
    <w:link w:val="Heading2Char"/>
    <w:qFormat/>
    <w:rsid w:val="00520390"/>
    <w:pPr>
      <w:keepNext/>
      <w:spacing w:before="240" w:after="60"/>
      <w:outlineLvl w:val="1"/>
    </w:pPr>
    <w:rPr>
      <w:rFonts w:ascii="Arial" w:hAnsi="Arial" w:cs="Arial"/>
      <w:b/>
      <w:bCs/>
      <w:i/>
      <w:iCs/>
      <w:sz w:val="28"/>
      <w:szCs w:val="28"/>
      <w:lang w:val="ro-RO" w:eastAsia="ar-SA"/>
    </w:rPr>
  </w:style>
  <w:style w:type="paragraph" w:styleId="Heading3">
    <w:name w:val="heading 3"/>
    <w:basedOn w:val="Normal"/>
    <w:next w:val="Normal"/>
    <w:link w:val="Heading3Char"/>
    <w:qFormat/>
    <w:rsid w:val="00520390"/>
    <w:pPr>
      <w:keepNext/>
      <w:spacing w:before="240" w:after="60"/>
      <w:outlineLvl w:val="2"/>
    </w:pPr>
    <w:rPr>
      <w:rFonts w:ascii="Arial" w:hAnsi="Arial" w:cs="Arial"/>
      <w:b/>
      <w:bCs/>
      <w:sz w:val="26"/>
      <w:szCs w:val="26"/>
      <w:lang w:val="ro-RO" w:eastAsia="ro-RO"/>
    </w:rPr>
  </w:style>
  <w:style w:type="paragraph" w:styleId="Heading4">
    <w:name w:val="heading 4"/>
    <w:basedOn w:val="Normal"/>
    <w:next w:val="Normal"/>
    <w:link w:val="Heading4Char"/>
    <w:uiPriority w:val="1"/>
    <w:qFormat/>
    <w:rsid w:val="00520390"/>
    <w:pPr>
      <w:keepNext/>
      <w:spacing w:before="240" w:after="60"/>
      <w:outlineLvl w:val="3"/>
    </w:pPr>
    <w:rPr>
      <w:b/>
      <w:bCs/>
      <w:sz w:val="28"/>
      <w:szCs w:val="28"/>
      <w:lang w:val="ro-RO" w:eastAsia="ro-RO"/>
    </w:rPr>
  </w:style>
  <w:style w:type="paragraph" w:styleId="Heading5">
    <w:name w:val="heading 5"/>
    <w:basedOn w:val="Normal"/>
    <w:next w:val="Normal"/>
    <w:link w:val="Heading5Char"/>
    <w:qFormat/>
    <w:rsid w:val="00520390"/>
    <w:pPr>
      <w:spacing w:before="240" w:after="60"/>
      <w:outlineLvl w:val="4"/>
    </w:pPr>
    <w:rPr>
      <w:b/>
      <w:bCs/>
      <w:i/>
      <w:iCs/>
      <w:sz w:val="26"/>
      <w:szCs w:val="26"/>
      <w:lang w:val="ro-RO" w:eastAsia="ro-RO"/>
    </w:rPr>
  </w:style>
  <w:style w:type="paragraph" w:styleId="Heading6">
    <w:name w:val="heading 6"/>
    <w:aliases w:val=" Char9,Char9"/>
    <w:basedOn w:val="Normal"/>
    <w:next w:val="Normal"/>
    <w:link w:val="Heading6Char"/>
    <w:qFormat/>
    <w:rsid w:val="00520390"/>
    <w:pPr>
      <w:spacing w:before="240" w:after="60"/>
      <w:outlineLvl w:val="5"/>
    </w:pPr>
    <w:rPr>
      <w:b/>
      <w:bCs/>
      <w:lang w:val="ro-RO" w:eastAsia="ro-RO"/>
    </w:rPr>
  </w:style>
  <w:style w:type="paragraph" w:styleId="Heading7">
    <w:name w:val="heading 7"/>
    <w:basedOn w:val="Normal"/>
    <w:next w:val="Normal"/>
    <w:link w:val="Heading7Char"/>
    <w:uiPriority w:val="9"/>
    <w:semiHidden/>
    <w:unhideWhenUsed/>
    <w:qFormat/>
    <w:rsid w:val="00520390"/>
    <w:pPr>
      <w:keepNext/>
      <w:keepLines/>
      <w:spacing w:before="200" w:after="0"/>
      <w:outlineLvl w:val="6"/>
    </w:pPr>
    <w:rPr>
      <w:rFonts w:asciiTheme="majorHAnsi" w:eastAsiaTheme="majorEastAsia" w:hAnsiTheme="majorHAnsi" w:cstheme="majorBidi"/>
      <w:i/>
      <w:iCs/>
      <w:color w:val="404040" w:themeColor="text1" w:themeTint="BF"/>
      <w:lang w:val="ro-RO" w:eastAsia="ro-RO"/>
    </w:rPr>
  </w:style>
  <w:style w:type="paragraph" w:styleId="Heading9">
    <w:name w:val="heading 9"/>
    <w:basedOn w:val="Normal"/>
    <w:next w:val="Normal"/>
    <w:link w:val="Heading9Char"/>
    <w:qFormat/>
    <w:rsid w:val="00520390"/>
    <w:pPr>
      <w:spacing w:before="240" w:after="60"/>
      <w:outlineLvl w:val="8"/>
    </w:pPr>
    <w:rPr>
      <w:rFonts w:ascii="Arial" w:hAnsi="Arial" w:cs="Arial"/>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4 Char"/>
    <w:basedOn w:val="DefaultParagraphFont"/>
    <w:link w:val="Heading1"/>
    <w:rsid w:val="00520390"/>
    <w:rPr>
      <w:b/>
      <w:sz w:val="24"/>
      <w:lang w:val="ro-RO" w:eastAsia="ro-RO"/>
    </w:rPr>
  </w:style>
  <w:style w:type="character" w:customStyle="1" w:styleId="Heading2Char">
    <w:name w:val="Heading 2 Char"/>
    <w:basedOn w:val="DefaultParagraphFont"/>
    <w:link w:val="Heading2"/>
    <w:rsid w:val="00520390"/>
    <w:rPr>
      <w:rFonts w:ascii="Arial" w:hAnsi="Arial" w:cs="Arial"/>
      <w:b/>
      <w:bCs/>
      <w:i/>
      <w:iCs/>
      <w:sz w:val="28"/>
      <w:szCs w:val="28"/>
      <w:lang w:val="ro-RO" w:eastAsia="ar-SA"/>
    </w:rPr>
  </w:style>
  <w:style w:type="character" w:customStyle="1" w:styleId="Heading3Char">
    <w:name w:val="Heading 3 Char"/>
    <w:basedOn w:val="DefaultParagraphFont"/>
    <w:link w:val="Heading3"/>
    <w:rsid w:val="00520390"/>
    <w:rPr>
      <w:rFonts w:ascii="Arial" w:hAnsi="Arial" w:cs="Arial"/>
      <w:b/>
      <w:bCs/>
      <w:sz w:val="26"/>
      <w:szCs w:val="26"/>
      <w:lang w:val="ro-RO" w:eastAsia="ro-RO"/>
    </w:rPr>
  </w:style>
  <w:style w:type="character" w:customStyle="1" w:styleId="Heading4Char">
    <w:name w:val="Heading 4 Char"/>
    <w:basedOn w:val="DefaultParagraphFont"/>
    <w:link w:val="Heading4"/>
    <w:uiPriority w:val="1"/>
    <w:rsid w:val="00520390"/>
    <w:rPr>
      <w:b/>
      <w:bCs/>
      <w:sz w:val="28"/>
      <w:szCs w:val="28"/>
      <w:lang w:val="ro-RO" w:eastAsia="ro-RO"/>
    </w:rPr>
  </w:style>
  <w:style w:type="character" w:customStyle="1" w:styleId="Heading5Char">
    <w:name w:val="Heading 5 Char"/>
    <w:basedOn w:val="DefaultParagraphFont"/>
    <w:link w:val="Heading5"/>
    <w:rsid w:val="00520390"/>
    <w:rPr>
      <w:b/>
      <w:bCs/>
      <w:i/>
      <w:iCs/>
      <w:sz w:val="26"/>
      <w:szCs w:val="26"/>
      <w:lang w:val="ro-RO" w:eastAsia="ro-RO"/>
    </w:rPr>
  </w:style>
  <w:style w:type="character" w:customStyle="1" w:styleId="Heading6Char">
    <w:name w:val="Heading 6 Char"/>
    <w:aliases w:val=" Char9 Char,Char9 Char"/>
    <w:basedOn w:val="DefaultParagraphFont"/>
    <w:link w:val="Heading6"/>
    <w:rsid w:val="00520390"/>
    <w:rPr>
      <w:b/>
      <w:bCs/>
      <w:lang w:val="ro-RO" w:eastAsia="ro-RO"/>
    </w:rPr>
  </w:style>
  <w:style w:type="character" w:customStyle="1" w:styleId="Heading7Char">
    <w:name w:val="Heading 7 Char"/>
    <w:basedOn w:val="DefaultParagraphFont"/>
    <w:link w:val="Heading7"/>
    <w:uiPriority w:val="9"/>
    <w:semiHidden/>
    <w:rsid w:val="00520390"/>
    <w:rPr>
      <w:rFonts w:asciiTheme="majorHAnsi" w:eastAsiaTheme="majorEastAsia" w:hAnsiTheme="majorHAnsi" w:cstheme="majorBidi"/>
      <w:i/>
      <w:iCs/>
      <w:color w:val="404040" w:themeColor="text1" w:themeTint="BF"/>
      <w:lang w:val="ro-RO" w:eastAsia="ro-RO"/>
    </w:rPr>
  </w:style>
  <w:style w:type="character" w:customStyle="1" w:styleId="Heading9Char">
    <w:name w:val="Heading 9 Char"/>
    <w:basedOn w:val="DefaultParagraphFont"/>
    <w:link w:val="Heading9"/>
    <w:rsid w:val="00520390"/>
    <w:rPr>
      <w:rFonts w:ascii="Arial" w:hAnsi="Arial" w:cs="Arial"/>
      <w:lang w:val="ro-RO" w:eastAsia="ro-RO"/>
    </w:rPr>
  </w:style>
  <w:style w:type="paragraph" w:styleId="Title">
    <w:name w:val="Title"/>
    <w:basedOn w:val="Normal"/>
    <w:next w:val="Normal"/>
    <w:link w:val="TitleChar"/>
    <w:qFormat/>
    <w:rsid w:val="00520390"/>
    <w:pPr>
      <w:jc w:val="center"/>
    </w:pPr>
    <w:rPr>
      <w:sz w:val="28"/>
      <w:szCs w:val="24"/>
      <w:lang w:val="ro-RO" w:eastAsia="ar-SA"/>
    </w:rPr>
  </w:style>
  <w:style w:type="character" w:customStyle="1" w:styleId="TitleChar">
    <w:name w:val="Title Char"/>
    <w:basedOn w:val="DefaultParagraphFont"/>
    <w:link w:val="Title"/>
    <w:rsid w:val="00520390"/>
    <w:rPr>
      <w:sz w:val="28"/>
      <w:szCs w:val="24"/>
      <w:lang w:val="ro-RO" w:eastAsia="ar-SA"/>
    </w:rPr>
  </w:style>
  <w:style w:type="paragraph" w:styleId="Subtitle">
    <w:name w:val="Subtitle"/>
    <w:basedOn w:val="Normal"/>
    <w:link w:val="SubtitleChar"/>
    <w:uiPriority w:val="99"/>
    <w:qFormat/>
    <w:rsid w:val="00520390"/>
    <w:pPr>
      <w:spacing w:after="60"/>
      <w:jc w:val="center"/>
      <w:outlineLvl w:val="1"/>
    </w:pPr>
    <w:rPr>
      <w:rFonts w:ascii="Arial" w:eastAsiaTheme="majorEastAsia" w:hAnsi="Arial" w:cs="Arial"/>
      <w:sz w:val="24"/>
      <w:szCs w:val="24"/>
      <w:lang w:val="ro-RO" w:eastAsia="ro-RO"/>
    </w:rPr>
  </w:style>
  <w:style w:type="character" w:customStyle="1" w:styleId="SubtitleChar">
    <w:name w:val="Subtitle Char"/>
    <w:basedOn w:val="DefaultParagraphFont"/>
    <w:link w:val="Subtitle"/>
    <w:uiPriority w:val="99"/>
    <w:rsid w:val="00520390"/>
    <w:rPr>
      <w:rFonts w:ascii="Arial" w:eastAsiaTheme="majorEastAsia" w:hAnsi="Arial" w:cs="Arial"/>
      <w:sz w:val="24"/>
      <w:szCs w:val="24"/>
      <w:lang w:val="ro-RO" w:eastAsia="ro-RO"/>
    </w:rPr>
  </w:style>
  <w:style w:type="character" w:styleId="Strong">
    <w:name w:val="Strong"/>
    <w:basedOn w:val="DefaultParagraphFont"/>
    <w:uiPriority w:val="22"/>
    <w:qFormat/>
    <w:rsid w:val="00520390"/>
    <w:rPr>
      <w:b/>
    </w:rPr>
  </w:style>
  <w:style w:type="paragraph" w:styleId="BodyTextIndent">
    <w:name w:val="Body Text Indent"/>
    <w:aliases w:val=" Char6,Char6"/>
    <w:basedOn w:val="Normal"/>
    <w:link w:val="BodyTextIndentChar"/>
    <w:rsid w:val="00520390"/>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BodyTextIndentChar">
    <w:name w:val="Body Text Indent Char"/>
    <w:aliases w:val=" Char6 Char,Char6 Char"/>
    <w:basedOn w:val="DefaultParagraphFont"/>
    <w:link w:val="BodyTextIndent"/>
    <w:rsid w:val="00520390"/>
    <w:rPr>
      <w:rFonts w:ascii="Times New Roman" w:eastAsia="Times New Roman" w:hAnsi="Times New Roman" w:cs="Times New Roman"/>
      <w:sz w:val="24"/>
      <w:szCs w:val="24"/>
      <w:lang w:eastAsia="ar-SA"/>
    </w:rPr>
  </w:style>
  <w:style w:type="paragraph" w:customStyle="1" w:styleId="western">
    <w:name w:val="western"/>
    <w:basedOn w:val="Normal"/>
    <w:rsid w:val="00520390"/>
    <w:pPr>
      <w:spacing w:before="100" w:beforeAutospacing="1" w:after="0" w:line="240" w:lineRule="auto"/>
      <w:jc w:val="center"/>
    </w:pPr>
    <w:rPr>
      <w:rFonts w:ascii="Times New Roman" w:eastAsia="Times New Roman" w:hAnsi="Times New Roman" w:cs="Times New Roman"/>
      <w:b/>
      <w:bCs/>
      <w:sz w:val="24"/>
      <w:szCs w:val="24"/>
    </w:rPr>
  </w:style>
  <w:style w:type="paragraph" w:styleId="ListParagraph">
    <w:name w:val="List Paragraph"/>
    <w:aliases w:val="Header bold,body 2,List Paragraph1,List Paragraph11,Normal bullet 2,List Paragraph2,Forth level,List1,Listă colorată - Accentuare 11,Bullet,Citation List"/>
    <w:basedOn w:val="Normal"/>
    <w:link w:val="ListParagraphChar"/>
    <w:uiPriority w:val="1"/>
    <w:qFormat/>
    <w:rsid w:val="00520390"/>
    <w:pPr>
      <w:suppressAutoHyphens/>
      <w:spacing w:after="0" w:line="240" w:lineRule="auto"/>
      <w:ind w:left="720"/>
      <w:contextualSpacing/>
    </w:pPr>
    <w:rPr>
      <w:rFonts w:ascii="Times New Roman" w:eastAsia="Times New Roman" w:hAnsi="Times New Roman" w:cs="Times New Roman"/>
      <w:sz w:val="20"/>
      <w:szCs w:val="20"/>
      <w:lang w:eastAsia="ro-RO"/>
    </w:rPr>
  </w:style>
  <w:style w:type="paragraph" w:styleId="BodyText">
    <w:name w:val="Body Text"/>
    <w:aliases w:val=" Char7,Char7"/>
    <w:basedOn w:val="Normal"/>
    <w:link w:val="BodyTextChar"/>
    <w:uiPriority w:val="99"/>
    <w:unhideWhenUsed/>
    <w:rsid w:val="00520390"/>
    <w:pPr>
      <w:spacing w:after="120"/>
    </w:pPr>
    <w:rPr>
      <w:lang w:val="ro-RO" w:eastAsia="ro-RO"/>
    </w:rPr>
  </w:style>
  <w:style w:type="character" w:customStyle="1" w:styleId="BodyTextChar">
    <w:name w:val="Body Text Char"/>
    <w:aliases w:val=" Char7 Char,Char7 Char"/>
    <w:basedOn w:val="DefaultParagraphFont"/>
    <w:link w:val="BodyText"/>
    <w:uiPriority w:val="99"/>
    <w:rsid w:val="00520390"/>
    <w:rPr>
      <w:lang w:val="ro-RO" w:eastAsia="ro-RO"/>
    </w:rPr>
  </w:style>
  <w:style w:type="character" w:customStyle="1" w:styleId="do1">
    <w:name w:val="do1"/>
    <w:basedOn w:val="DefaultParagraphFont"/>
    <w:rsid w:val="00520390"/>
    <w:rPr>
      <w:rFonts w:cs="Times New Roman"/>
      <w:b/>
      <w:bCs/>
      <w:sz w:val="26"/>
      <w:szCs w:val="26"/>
    </w:rPr>
  </w:style>
  <w:style w:type="character" w:styleId="Hyperlink">
    <w:name w:val="Hyperlink"/>
    <w:basedOn w:val="DefaultParagraphFont"/>
    <w:rsid w:val="00520390"/>
    <w:rPr>
      <w:rFonts w:cs="Times New Roman"/>
      <w:b/>
      <w:bCs/>
      <w:color w:val="333399"/>
      <w:u w:val="single"/>
    </w:rPr>
  </w:style>
  <w:style w:type="paragraph" w:styleId="BodyTextIndent3">
    <w:name w:val="Body Text Indent 3"/>
    <w:basedOn w:val="Normal"/>
    <w:link w:val="BodyTextIndent3Char"/>
    <w:rsid w:val="00520390"/>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BodyTextIndent3Char">
    <w:name w:val="Body Text Indent 3 Char"/>
    <w:basedOn w:val="DefaultParagraphFont"/>
    <w:link w:val="BodyTextIndent3"/>
    <w:rsid w:val="00520390"/>
    <w:rPr>
      <w:rFonts w:ascii="Times New Roman" w:eastAsia="Times New Roman" w:hAnsi="Times New Roman" w:cs="Times New Roman"/>
      <w:sz w:val="16"/>
      <w:szCs w:val="16"/>
      <w:lang w:eastAsia="ar-SA"/>
    </w:rPr>
  </w:style>
  <w:style w:type="table" w:styleId="TableGrid">
    <w:name w:val="Table Grid"/>
    <w:basedOn w:val="TableNormal"/>
    <w:uiPriority w:val="59"/>
    <w:rsid w:val="00520390"/>
    <w:pPr>
      <w:spacing w:after="0" w:line="240" w:lineRule="auto"/>
    </w:pPr>
    <w:rPr>
      <w:rFonts w:ascii="Times New Roman" w:eastAsia="Times New Roman" w:hAnsi="Times New Roman" w:cs="Times New Roman"/>
      <w:sz w:val="20"/>
      <w:szCs w:val="20"/>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li1">
    <w:name w:val="tli1"/>
    <w:basedOn w:val="DefaultParagraphFont"/>
    <w:rsid w:val="00520390"/>
  </w:style>
  <w:style w:type="paragraph" w:styleId="BodyTextIndent2">
    <w:name w:val="Body Text Indent 2"/>
    <w:basedOn w:val="Normal"/>
    <w:link w:val="BodyTextIndent2Char"/>
    <w:uiPriority w:val="99"/>
    <w:unhideWhenUsed/>
    <w:rsid w:val="00520390"/>
    <w:pPr>
      <w:spacing w:after="120" w:line="480" w:lineRule="auto"/>
      <w:ind w:left="283"/>
    </w:pPr>
    <w:rPr>
      <w:lang w:val="ro-RO" w:eastAsia="ro-RO"/>
    </w:rPr>
  </w:style>
  <w:style w:type="character" w:customStyle="1" w:styleId="BodyTextIndent2Char">
    <w:name w:val="Body Text Indent 2 Char"/>
    <w:basedOn w:val="DefaultParagraphFont"/>
    <w:link w:val="BodyTextIndent2"/>
    <w:uiPriority w:val="99"/>
    <w:rsid w:val="00520390"/>
    <w:rPr>
      <w:lang w:val="ro-RO" w:eastAsia="ro-RO"/>
    </w:rPr>
  </w:style>
  <w:style w:type="paragraph" w:styleId="BodyText2">
    <w:name w:val="Body Text 2"/>
    <w:basedOn w:val="Normal"/>
    <w:link w:val="BodyText2Char"/>
    <w:uiPriority w:val="99"/>
    <w:unhideWhenUsed/>
    <w:rsid w:val="00520390"/>
    <w:pPr>
      <w:spacing w:after="120" w:line="480" w:lineRule="auto"/>
    </w:pPr>
    <w:rPr>
      <w:lang w:val="ro-RO" w:eastAsia="ro-RO"/>
    </w:rPr>
  </w:style>
  <w:style w:type="character" w:customStyle="1" w:styleId="BodyText2Char">
    <w:name w:val="Body Text 2 Char"/>
    <w:basedOn w:val="DefaultParagraphFont"/>
    <w:link w:val="BodyText2"/>
    <w:uiPriority w:val="99"/>
    <w:rsid w:val="00520390"/>
    <w:rPr>
      <w:lang w:val="ro-RO" w:eastAsia="ro-RO"/>
    </w:rPr>
  </w:style>
  <w:style w:type="paragraph" w:customStyle="1" w:styleId="TableContents">
    <w:name w:val="Table Contents"/>
    <w:basedOn w:val="Normal"/>
    <w:rsid w:val="00520390"/>
    <w:pPr>
      <w:suppressLineNumbers/>
      <w:suppressAutoHyphens/>
      <w:spacing w:after="0" w:line="240" w:lineRule="auto"/>
    </w:pPr>
    <w:rPr>
      <w:rFonts w:ascii="Times New Roman" w:eastAsia="Times New Roman" w:hAnsi="Times New Roman" w:cs="Times New Roman"/>
      <w:sz w:val="24"/>
      <w:szCs w:val="24"/>
      <w:lang w:val="ro-RO" w:eastAsia="ar-SA"/>
    </w:rPr>
  </w:style>
  <w:style w:type="paragraph" w:customStyle="1" w:styleId="Listparagraf1">
    <w:name w:val="Listă paragraf1"/>
    <w:basedOn w:val="Normal"/>
    <w:uiPriority w:val="34"/>
    <w:qFormat/>
    <w:rsid w:val="00520390"/>
    <w:pPr>
      <w:ind w:left="720"/>
      <w:contextualSpacing/>
    </w:pPr>
    <w:rPr>
      <w:rFonts w:ascii="Arial" w:eastAsia="Calibri" w:hAnsi="Arial" w:cs="Arial"/>
      <w:sz w:val="24"/>
      <w:szCs w:val="24"/>
      <w:lang w:val="ro-RO"/>
    </w:rPr>
  </w:style>
  <w:style w:type="paragraph" w:customStyle="1" w:styleId="DefaultText">
    <w:name w:val="Default Text"/>
    <w:basedOn w:val="Normal"/>
    <w:rsid w:val="00520390"/>
    <w:pPr>
      <w:suppressAutoHyphens/>
      <w:autoSpaceDE w:val="0"/>
      <w:spacing w:after="0"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520390"/>
    <w:pPr>
      <w:spacing w:after="0" w:line="240" w:lineRule="auto"/>
    </w:pPr>
    <w:rPr>
      <w:rFonts w:ascii="Tahoma" w:hAnsi="Tahoma" w:cs="Tahoma"/>
      <w:sz w:val="16"/>
      <w:szCs w:val="16"/>
      <w:lang w:val="ro-RO" w:eastAsia="ro-RO"/>
    </w:rPr>
  </w:style>
  <w:style w:type="character" w:customStyle="1" w:styleId="BalloonTextChar">
    <w:name w:val="Balloon Text Char"/>
    <w:basedOn w:val="DefaultParagraphFont"/>
    <w:link w:val="BalloonText"/>
    <w:uiPriority w:val="99"/>
    <w:semiHidden/>
    <w:rsid w:val="00520390"/>
    <w:rPr>
      <w:rFonts w:ascii="Tahoma" w:hAnsi="Tahoma" w:cs="Tahoma"/>
      <w:sz w:val="16"/>
      <w:szCs w:val="16"/>
      <w:lang w:val="ro-RO" w:eastAsia="ro-RO"/>
    </w:rPr>
  </w:style>
  <w:style w:type="character" w:customStyle="1" w:styleId="ListParagraphChar">
    <w:name w:val="List Paragraph Char"/>
    <w:aliases w:val="Header bold Char,body 2 Char,List Paragraph1 Char,List Paragraph11 Char,Normal bullet 2 Char,List Paragraph2 Char,Forth level Char,List1 Char,Listă colorată - Accentuare 11 Char,Bullet Char,Citation List Char"/>
    <w:link w:val="ListParagraph"/>
    <w:uiPriority w:val="1"/>
    <w:locked/>
    <w:rsid w:val="00520390"/>
    <w:rPr>
      <w:rFonts w:ascii="Times New Roman" w:eastAsia="Times New Roman" w:hAnsi="Times New Roman" w:cs="Times New Roman"/>
      <w:sz w:val="20"/>
      <w:szCs w:val="20"/>
      <w:lang w:eastAsia="ro-RO"/>
    </w:rPr>
  </w:style>
  <w:style w:type="paragraph" w:customStyle="1" w:styleId="Style3">
    <w:name w:val="Style3"/>
    <w:basedOn w:val="Normal"/>
    <w:rsid w:val="00520390"/>
    <w:pPr>
      <w:spacing w:after="0" w:line="240" w:lineRule="auto"/>
      <w:ind w:firstLine="1701"/>
      <w:jc w:val="both"/>
    </w:pPr>
    <w:rPr>
      <w:rFonts w:ascii="Times New Roman" w:eastAsia="Times New Roman" w:hAnsi="Times New Roman" w:cs="Times New Roman"/>
      <w:sz w:val="26"/>
      <w:szCs w:val="24"/>
      <w:lang w:val="ro-RO"/>
    </w:rPr>
  </w:style>
  <w:style w:type="paragraph" w:styleId="BodyText3">
    <w:name w:val="Body Text 3"/>
    <w:basedOn w:val="Normal"/>
    <w:link w:val="BodyText3Char"/>
    <w:uiPriority w:val="99"/>
    <w:unhideWhenUsed/>
    <w:rsid w:val="00520390"/>
    <w:pPr>
      <w:spacing w:after="120"/>
    </w:pPr>
    <w:rPr>
      <w:sz w:val="16"/>
      <w:szCs w:val="16"/>
      <w:lang w:val="ro-RO" w:eastAsia="ro-RO"/>
    </w:rPr>
  </w:style>
  <w:style w:type="character" w:customStyle="1" w:styleId="BodyText3Char">
    <w:name w:val="Body Text 3 Char"/>
    <w:basedOn w:val="DefaultParagraphFont"/>
    <w:link w:val="BodyText3"/>
    <w:uiPriority w:val="99"/>
    <w:rsid w:val="00520390"/>
    <w:rPr>
      <w:sz w:val="16"/>
      <w:szCs w:val="16"/>
      <w:lang w:val="ro-RO" w:eastAsia="ro-RO"/>
    </w:rPr>
  </w:style>
  <w:style w:type="paragraph" w:styleId="NormalWeb">
    <w:name w:val="Normal (Web)"/>
    <w:basedOn w:val="Normal"/>
    <w:link w:val="NormalWebChar"/>
    <w:uiPriority w:val="99"/>
    <w:rsid w:val="00520390"/>
    <w:pPr>
      <w:suppressAutoHyphens/>
      <w:spacing w:before="100" w:after="100" w:line="240" w:lineRule="auto"/>
    </w:pPr>
    <w:rPr>
      <w:rFonts w:ascii="Times New Roman" w:eastAsia="Times New Roman" w:hAnsi="Times New Roman" w:cs="Times New Roman"/>
      <w:sz w:val="24"/>
      <w:szCs w:val="20"/>
      <w:lang w:eastAsia="ar-SA"/>
    </w:rPr>
  </w:style>
  <w:style w:type="character" w:customStyle="1" w:styleId="NormalWebChar">
    <w:name w:val="Normal (Web) Char"/>
    <w:link w:val="NormalWeb"/>
    <w:uiPriority w:val="99"/>
    <w:rsid w:val="00520390"/>
    <w:rPr>
      <w:rFonts w:ascii="Times New Roman" w:eastAsia="Times New Roman" w:hAnsi="Times New Roman" w:cs="Times New Roman"/>
      <w:sz w:val="24"/>
      <w:szCs w:val="20"/>
      <w:lang w:eastAsia="ar-SA"/>
    </w:rPr>
  </w:style>
  <w:style w:type="character" w:customStyle="1" w:styleId="al1">
    <w:name w:val="al1"/>
    <w:basedOn w:val="DefaultParagraphFont"/>
    <w:rsid w:val="00520390"/>
    <w:rPr>
      <w:b/>
      <w:bCs/>
      <w:color w:val="008F00"/>
    </w:rPr>
  </w:style>
  <w:style w:type="character" w:customStyle="1" w:styleId="tal1">
    <w:name w:val="tal1"/>
    <w:basedOn w:val="DefaultParagraphFont"/>
    <w:rsid w:val="00520390"/>
  </w:style>
  <w:style w:type="character" w:customStyle="1" w:styleId="li1">
    <w:name w:val="li1"/>
    <w:basedOn w:val="DefaultParagraphFont"/>
    <w:rsid w:val="00520390"/>
    <w:rPr>
      <w:b/>
      <w:bCs/>
      <w:color w:val="8F0000"/>
    </w:rPr>
  </w:style>
  <w:style w:type="character" w:customStyle="1" w:styleId="WW8Num10z3">
    <w:name w:val="WW8Num10z3"/>
    <w:rsid w:val="00520390"/>
    <w:rPr>
      <w:rFonts w:ascii="Symbol" w:hAnsi="Symbol"/>
    </w:rPr>
  </w:style>
  <w:style w:type="paragraph" w:customStyle="1" w:styleId="Times-Roman-R">
    <w:name w:val="Times-Roman-R"/>
    <w:basedOn w:val="Normal"/>
    <w:next w:val="NormalIndent"/>
    <w:rsid w:val="00520390"/>
    <w:pPr>
      <w:spacing w:after="160" w:line="240" w:lineRule="exact"/>
    </w:pPr>
    <w:rPr>
      <w:rFonts w:ascii="Tahoma" w:eastAsia="Times New Roman" w:hAnsi="Tahoma" w:cs="Times New Roman"/>
      <w:sz w:val="20"/>
      <w:szCs w:val="20"/>
    </w:rPr>
  </w:style>
  <w:style w:type="paragraph" w:styleId="NormalIndent">
    <w:name w:val="Normal Indent"/>
    <w:basedOn w:val="Normal"/>
    <w:uiPriority w:val="99"/>
    <w:semiHidden/>
    <w:unhideWhenUsed/>
    <w:rsid w:val="00520390"/>
    <w:pPr>
      <w:ind w:left="708"/>
    </w:pPr>
    <w:rPr>
      <w:lang w:val="ro-RO" w:eastAsia="ro-RO"/>
    </w:rPr>
  </w:style>
  <w:style w:type="paragraph" w:styleId="NoSpacing">
    <w:name w:val="No Spacing"/>
    <w:link w:val="NoSpacingChar"/>
    <w:uiPriority w:val="1"/>
    <w:qFormat/>
    <w:rsid w:val="00520390"/>
    <w:pPr>
      <w:spacing w:after="0" w:line="240" w:lineRule="auto"/>
    </w:pPr>
    <w:rPr>
      <w:rFonts w:ascii="Calibri" w:eastAsia="Times New Roman" w:hAnsi="Calibri" w:cs="Times New Roman"/>
    </w:rPr>
  </w:style>
  <w:style w:type="paragraph" w:customStyle="1" w:styleId="ln2acttitlu">
    <w:name w:val="ln2acttitlu"/>
    <w:basedOn w:val="Normal"/>
    <w:rsid w:val="00520390"/>
    <w:pPr>
      <w:spacing w:before="100" w:beforeAutospacing="1" w:after="100" w:afterAutospacing="1" w:line="240" w:lineRule="auto"/>
      <w:jc w:val="center"/>
    </w:pPr>
    <w:rPr>
      <w:rFonts w:ascii="Times New Roman" w:eastAsia="Times New Roman" w:hAnsi="Times New Roman" w:cs="Times New Roman"/>
      <w:color w:val="000010"/>
      <w:sz w:val="16"/>
      <w:szCs w:val="16"/>
    </w:rPr>
  </w:style>
  <w:style w:type="paragraph" w:styleId="PlainText">
    <w:name w:val="Plain Text"/>
    <w:basedOn w:val="Normal"/>
    <w:link w:val="PlainTextChar"/>
    <w:uiPriority w:val="99"/>
    <w:unhideWhenUsed/>
    <w:rsid w:val="00520390"/>
    <w:pPr>
      <w:spacing w:after="0" w:line="240" w:lineRule="auto"/>
    </w:pPr>
    <w:rPr>
      <w:rFonts w:ascii="Consolas" w:eastAsia="Calibri" w:hAnsi="Consolas" w:cs="Times New Roman"/>
      <w:sz w:val="21"/>
      <w:szCs w:val="21"/>
      <w:lang w:val="ro-RO"/>
    </w:rPr>
  </w:style>
  <w:style w:type="character" w:customStyle="1" w:styleId="PlainTextChar">
    <w:name w:val="Plain Text Char"/>
    <w:basedOn w:val="DefaultParagraphFont"/>
    <w:link w:val="PlainText"/>
    <w:uiPriority w:val="99"/>
    <w:rsid w:val="00520390"/>
    <w:rPr>
      <w:rFonts w:ascii="Consolas" w:eastAsia="Calibri" w:hAnsi="Consolas" w:cs="Times New Roman"/>
      <w:sz w:val="21"/>
      <w:szCs w:val="21"/>
      <w:lang w:val="ro-RO"/>
    </w:rPr>
  </w:style>
  <w:style w:type="paragraph" w:customStyle="1" w:styleId="Default">
    <w:name w:val="Default"/>
    <w:rsid w:val="00520390"/>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paragraph" w:customStyle="1" w:styleId="Normal147">
    <w:name w:val="Normal+147"/>
    <w:basedOn w:val="Normal"/>
    <w:rsid w:val="00520390"/>
    <w:pPr>
      <w:spacing w:after="0" w:line="240" w:lineRule="auto"/>
      <w:jc w:val="both"/>
    </w:pPr>
    <w:rPr>
      <w:rFonts w:ascii="Times New Roman" w:eastAsia="Times New Roman" w:hAnsi="Times New Roman" w:cs="Times New Roman"/>
      <w:color w:val="191919"/>
      <w:spacing w:val="24"/>
      <w:sz w:val="23"/>
      <w:szCs w:val="24"/>
      <w:lang w:val="ro-RO"/>
    </w:rPr>
  </w:style>
  <w:style w:type="paragraph" w:styleId="Header">
    <w:name w:val="header"/>
    <w:basedOn w:val="Normal"/>
    <w:link w:val="HeaderChar"/>
    <w:unhideWhenUsed/>
    <w:rsid w:val="00520390"/>
    <w:pPr>
      <w:tabs>
        <w:tab w:val="center" w:pos="4536"/>
        <w:tab w:val="right" w:pos="9072"/>
      </w:tabs>
      <w:spacing w:after="0" w:line="240" w:lineRule="auto"/>
    </w:pPr>
    <w:rPr>
      <w:lang w:val="ro-RO" w:eastAsia="ro-RO"/>
    </w:rPr>
  </w:style>
  <w:style w:type="character" w:customStyle="1" w:styleId="HeaderChar">
    <w:name w:val="Header Char"/>
    <w:basedOn w:val="DefaultParagraphFont"/>
    <w:link w:val="Header"/>
    <w:rsid w:val="00520390"/>
    <w:rPr>
      <w:lang w:val="ro-RO" w:eastAsia="ro-RO"/>
    </w:rPr>
  </w:style>
  <w:style w:type="paragraph" w:styleId="Footer">
    <w:name w:val="footer"/>
    <w:basedOn w:val="Normal"/>
    <w:link w:val="FooterChar"/>
    <w:uiPriority w:val="99"/>
    <w:semiHidden/>
    <w:unhideWhenUsed/>
    <w:rsid w:val="00520390"/>
    <w:pPr>
      <w:tabs>
        <w:tab w:val="center" w:pos="4536"/>
        <w:tab w:val="right" w:pos="9072"/>
      </w:tabs>
      <w:spacing w:after="0" w:line="240" w:lineRule="auto"/>
    </w:pPr>
    <w:rPr>
      <w:lang w:val="ro-RO" w:eastAsia="ro-RO"/>
    </w:rPr>
  </w:style>
  <w:style w:type="character" w:customStyle="1" w:styleId="FooterChar">
    <w:name w:val="Footer Char"/>
    <w:basedOn w:val="DefaultParagraphFont"/>
    <w:link w:val="Footer"/>
    <w:uiPriority w:val="99"/>
    <w:semiHidden/>
    <w:rsid w:val="00520390"/>
    <w:rPr>
      <w:lang w:val="ro-RO" w:eastAsia="ro-RO"/>
    </w:rPr>
  </w:style>
  <w:style w:type="character" w:customStyle="1" w:styleId="WW-Absatz-Standardschriftart11111111111">
    <w:name w:val="WW-Absatz-Standardschriftart11111111111"/>
    <w:rsid w:val="00520390"/>
  </w:style>
  <w:style w:type="paragraph" w:customStyle="1" w:styleId="NormalWeb1">
    <w:name w:val="Normal (Web)1"/>
    <w:basedOn w:val="Normal"/>
    <w:rsid w:val="00520390"/>
    <w:pPr>
      <w:suppressAutoHyphens/>
      <w:spacing w:before="100" w:after="0" w:line="240" w:lineRule="auto"/>
    </w:pPr>
    <w:rPr>
      <w:rFonts w:ascii="Times New Roman" w:eastAsia="Times New Roman" w:hAnsi="Times New Roman" w:cs="Times New Roman"/>
      <w:sz w:val="20"/>
      <w:szCs w:val="20"/>
      <w:lang w:eastAsia="ar-SA"/>
    </w:rPr>
  </w:style>
  <w:style w:type="character" w:customStyle="1" w:styleId="sttlitera">
    <w:name w:val="st_tlitera"/>
    <w:basedOn w:val="DefaultParagraphFont"/>
    <w:rsid w:val="00520390"/>
  </w:style>
  <w:style w:type="character" w:customStyle="1" w:styleId="stlitera">
    <w:name w:val="st_litera"/>
    <w:basedOn w:val="DefaultParagraphFont"/>
    <w:rsid w:val="00520390"/>
  </w:style>
  <w:style w:type="character" w:customStyle="1" w:styleId="ln2tpunct">
    <w:name w:val="ln2tpunct"/>
    <w:basedOn w:val="DefaultParagraphFont"/>
    <w:uiPriority w:val="99"/>
    <w:rsid w:val="00520390"/>
    <w:rPr>
      <w:rFonts w:cs="Times New Roman"/>
    </w:rPr>
  </w:style>
  <w:style w:type="character" w:customStyle="1" w:styleId="tli">
    <w:name w:val="tli"/>
    <w:basedOn w:val="DefaultParagraphFont"/>
    <w:rsid w:val="00520390"/>
  </w:style>
  <w:style w:type="character" w:customStyle="1" w:styleId="tal">
    <w:name w:val="tal"/>
    <w:basedOn w:val="DefaultParagraphFont"/>
    <w:rsid w:val="00520390"/>
  </w:style>
  <w:style w:type="character" w:customStyle="1" w:styleId="al">
    <w:name w:val="al"/>
    <w:basedOn w:val="DefaultParagraphFont"/>
    <w:rsid w:val="00520390"/>
  </w:style>
  <w:style w:type="character" w:customStyle="1" w:styleId="l0">
    <w:name w:val="l_0"/>
    <w:basedOn w:val="DefaultParagraphFont"/>
    <w:rsid w:val="00520390"/>
  </w:style>
  <w:style w:type="character" w:customStyle="1" w:styleId="fn">
    <w:name w:val="f_n"/>
    <w:basedOn w:val="DefaultParagraphFont"/>
    <w:rsid w:val="00520390"/>
  </w:style>
  <w:style w:type="character" w:customStyle="1" w:styleId="adr">
    <w:name w:val="adr"/>
    <w:basedOn w:val="DefaultParagraphFont"/>
    <w:rsid w:val="00520390"/>
  </w:style>
  <w:style w:type="character" w:customStyle="1" w:styleId="NoSpacingChar">
    <w:name w:val="No Spacing Char"/>
    <w:basedOn w:val="DefaultParagraphFont"/>
    <w:link w:val="NoSpacing"/>
    <w:uiPriority w:val="1"/>
    <w:rsid w:val="00520390"/>
    <w:rPr>
      <w:rFonts w:ascii="Calibri" w:eastAsia="Times New Roman" w:hAnsi="Calibri" w:cs="Times New Roman"/>
    </w:rPr>
  </w:style>
  <w:style w:type="character" w:customStyle="1" w:styleId="font0">
    <w:name w:val="font0"/>
    <w:basedOn w:val="DefaultParagraphFont"/>
    <w:rsid w:val="00520390"/>
  </w:style>
  <w:style w:type="character" w:customStyle="1" w:styleId="font1">
    <w:name w:val="font1"/>
    <w:basedOn w:val="DefaultParagraphFont"/>
    <w:rsid w:val="00520390"/>
  </w:style>
  <w:style w:type="character" w:customStyle="1" w:styleId="font3">
    <w:name w:val="font3"/>
    <w:basedOn w:val="DefaultParagraphFont"/>
    <w:rsid w:val="00520390"/>
  </w:style>
  <w:style w:type="character" w:customStyle="1" w:styleId="font2">
    <w:name w:val="font2"/>
    <w:basedOn w:val="DefaultParagraphFont"/>
    <w:rsid w:val="00520390"/>
  </w:style>
  <w:style w:type="character" w:customStyle="1" w:styleId="a">
    <w:name w:val="_"/>
    <w:basedOn w:val="DefaultParagraphFont"/>
    <w:rsid w:val="00520390"/>
  </w:style>
  <w:style w:type="character" w:customStyle="1" w:styleId="pgfs3">
    <w:name w:val="pgfs3"/>
    <w:basedOn w:val="DefaultParagraphFont"/>
    <w:rsid w:val="00520390"/>
  </w:style>
  <w:style w:type="character" w:customStyle="1" w:styleId="pgff2">
    <w:name w:val="pgff2"/>
    <w:basedOn w:val="DefaultParagraphFont"/>
    <w:rsid w:val="00520390"/>
  </w:style>
  <w:style w:type="paragraph" w:customStyle="1" w:styleId="font6">
    <w:name w:val="font6"/>
    <w:basedOn w:val="Normal"/>
    <w:rsid w:val="005203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deparagrafimplicit1">
    <w:name w:val="Font de paragraf implicit1"/>
    <w:rsid w:val="00520390"/>
  </w:style>
  <w:style w:type="paragraph" w:customStyle="1" w:styleId="TableParagraph">
    <w:name w:val="Table Paragraph"/>
    <w:basedOn w:val="Normal"/>
    <w:uiPriority w:val="1"/>
    <w:qFormat/>
    <w:rsid w:val="00520390"/>
    <w:pPr>
      <w:widowControl w:val="0"/>
      <w:autoSpaceDE w:val="0"/>
      <w:autoSpaceDN w:val="0"/>
      <w:spacing w:after="0" w:line="240" w:lineRule="auto"/>
      <w:ind w:left="107"/>
    </w:pPr>
    <w:rPr>
      <w:rFonts w:ascii="Arial Narrow" w:eastAsia="Arial Narrow" w:hAnsi="Arial Narrow" w:cs="Arial Narrow"/>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2366">
      <w:bodyDiv w:val="1"/>
      <w:marLeft w:val="0"/>
      <w:marRight w:val="0"/>
      <w:marTop w:val="0"/>
      <w:marBottom w:val="0"/>
      <w:divBdr>
        <w:top w:val="none" w:sz="0" w:space="0" w:color="auto"/>
        <w:left w:val="none" w:sz="0" w:space="0" w:color="auto"/>
        <w:bottom w:val="none" w:sz="0" w:space="0" w:color="auto"/>
        <w:right w:val="none" w:sz="0" w:space="0" w:color="auto"/>
      </w:divBdr>
    </w:div>
    <w:div w:id="202834658">
      <w:bodyDiv w:val="1"/>
      <w:marLeft w:val="0"/>
      <w:marRight w:val="0"/>
      <w:marTop w:val="0"/>
      <w:marBottom w:val="0"/>
      <w:divBdr>
        <w:top w:val="none" w:sz="0" w:space="0" w:color="auto"/>
        <w:left w:val="none" w:sz="0" w:space="0" w:color="auto"/>
        <w:bottom w:val="none" w:sz="0" w:space="0" w:color="auto"/>
        <w:right w:val="none" w:sz="0" w:space="0" w:color="auto"/>
      </w:divBdr>
    </w:div>
    <w:div w:id="404643303">
      <w:bodyDiv w:val="1"/>
      <w:marLeft w:val="0"/>
      <w:marRight w:val="0"/>
      <w:marTop w:val="0"/>
      <w:marBottom w:val="0"/>
      <w:divBdr>
        <w:top w:val="none" w:sz="0" w:space="0" w:color="auto"/>
        <w:left w:val="none" w:sz="0" w:space="0" w:color="auto"/>
        <w:bottom w:val="none" w:sz="0" w:space="0" w:color="auto"/>
        <w:right w:val="none" w:sz="0" w:space="0" w:color="auto"/>
      </w:divBdr>
    </w:div>
    <w:div w:id="496069590">
      <w:bodyDiv w:val="1"/>
      <w:marLeft w:val="0"/>
      <w:marRight w:val="0"/>
      <w:marTop w:val="0"/>
      <w:marBottom w:val="0"/>
      <w:divBdr>
        <w:top w:val="none" w:sz="0" w:space="0" w:color="auto"/>
        <w:left w:val="none" w:sz="0" w:space="0" w:color="auto"/>
        <w:bottom w:val="none" w:sz="0" w:space="0" w:color="auto"/>
        <w:right w:val="none" w:sz="0" w:space="0" w:color="auto"/>
      </w:divBdr>
    </w:div>
    <w:div w:id="921718743">
      <w:bodyDiv w:val="1"/>
      <w:marLeft w:val="0"/>
      <w:marRight w:val="0"/>
      <w:marTop w:val="0"/>
      <w:marBottom w:val="0"/>
      <w:divBdr>
        <w:top w:val="none" w:sz="0" w:space="0" w:color="auto"/>
        <w:left w:val="none" w:sz="0" w:space="0" w:color="auto"/>
        <w:bottom w:val="none" w:sz="0" w:space="0" w:color="auto"/>
        <w:right w:val="none" w:sz="0" w:space="0" w:color="auto"/>
      </w:divBdr>
    </w:div>
    <w:div w:id="1031147214">
      <w:bodyDiv w:val="1"/>
      <w:marLeft w:val="0"/>
      <w:marRight w:val="0"/>
      <w:marTop w:val="0"/>
      <w:marBottom w:val="0"/>
      <w:divBdr>
        <w:top w:val="none" w:sz="0" w:space="0" w:color="auto"/>
        <w:left w:val="none" w:sz="0" w:space="0" w:color="auto"/>
        <w:bottom w:val="none" w:sz="0" w:space="0" w:color="auto"/>
        <w:right w:val="none" w:sz="0" w:space="0" w:color="auto"/>
      </w:divBdr>
      <w:divsChild>
        <w:div w:id="1459299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137502">
      <w:bodyDiv w:val="1"/>
      <w:marLeft w:val="0"/>
      <w:marRight w:val="0"/>
      <w:marTop w:val="0"/>
      <w:marBottom w:val="0"/>
      <w:divBdr>
        <w:top w:val="none" w:sz="0" w:space="0" w:color="auto"/>
        <w:left w:val="none" w:sz="0" w:space="0" w:color="auto"/>
        <w:bottom w:val="none" w:sz="0" w:space="0" w:color="auto"/>
        <w:right w:val="none" w:sz="0" w:space="0" w:color="auto"/>
      </w:divBdr>
    </w:div>
    <w:div w:id="1803766361">
      <w:bodyDiv w:val="1"/>
      <w:marLeft w:val="0"/>
      <w:marRight w:val="0"/>
      <w:marTop w:val="0"/>
      <w:marBottom w:val="0"/>
      <w:divBdr>
        <w:top w:val="none" w:sz="0" w:space="0" w:color="auto"/>
        <w:left w:val="none" w:sz="0" w:space="0" w:color="auto"/>
        <w:bottom w:val="none" w:sz="0" w:space="0" w:color="auto"/>
        <w:right w:val="none" w:sz="0" w:space="0" w:color="auto"/>
      </w:divBdr>
      <w:divsChild>
        <w:div w:id="1093470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varbilau.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primaria-varbilau.ro" TargetMode="External"/><Relationship Id="rId5" Type="http://schemas.openxmlformats.org/officeDocument/2006/relationships/webSettings" Target="webSettings.xml"/><Relationship Id="rId10" Type="http://schemas.openxmlformats.org/officeDocument/2006/relationships/hyperlink" Target="http://www.primaria-varbilau.ro"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6EF46-FAC8-4B4C-AF9A-03413B20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8975</TotalTime>
  <Pages>15</Pages>
  <Words>5066</Words>
  <Characters>28878</Characters>
  <Application>Microsoft Office Word</Application>
  <DocSecurity>0</DocSecurity>
  <Lines>240</Lines>
  <Paragraphs>67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GEANINA</dc:creator>
  <cp:lastModifiedBy>Mirela COSTACHE</cp:lastModifiedBy>
  <cp:revision>63</cp:revision>
  <cp:lastPrinted>2026-06-30T08:48:00Z</cp:lastPrinted>
  <dcterms:created xsi:type="dcterms:W3CDTF">2021-10-12T13:38:00Z</dcterms:created>
  <dcterms:modified xsi:type="dcterms:W3CDTF">2026-06-30T09:58:00Z</dcterms:modified>
</cp:coreProperties>
</file>