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A3" w:rsidRPr="008C5A62" w:rsidRDefault="00690FA3" w:rsidP="008C5A62">
      <w:pPr>
        <w:pStyle w:val="BodyText"/>
        <w:kinsoku w:val="0"/>
        <w:overflowPunct w:val="0"/>
        <w:spacing w:before="6" w:line="276" w:lineRule="auto"/>
        <w:jc w:val="both"/>
        <w:rPr>
          <w:sz w:val="28"/>
          <w:szCs w:val="28"/>
          <w:lang w:val="en-US"/>
        </w:rPr>
      </w:pPr>
      <w:bookmarkStart w:id="0" w:name="_GoBack"/>
      <w:bookmarkEnd w:id="0"/>
    </w:p>
    <w:p w:rsidR="003B1317" w:rsidRDefault="00262DCB" w:rsidP="003B1317">
      <w:pPr>
        <w:pStyle w:val="Heading1"/>
        <w:kinsoku w:val="0"/>
        <w:overflowPunct w:val="0"/>
        <w:spacing w:before="91" w:line="276" w:lineRule="auto"/>
        <w:ind w:left="3330" w:right="3710"/>
        <w:jc w:val="both"/>
      </w:pPr>
      <w:r>
        <w:t xml:space="preserve">   </w:t>
      </w:r>
      <w:r w:rsidR="00690FA3" w:rsidRPr="008C5A62">
        <w:t>ACORD DE PARTENERIAT</w:t>
      </w:r>
      <w:r w:rsidR="003B1317">
        <w:t xml:space="preserve"> </w:t>
      </w:r>
    </w:p>
    <w:p w:rsidR="00690FA3" w:rsidRPr="00793626" w:rsidRDefault="00AB3E53" w:rsidP="00AB3E53">
      <w:pPr>
        <w:pStyle w:val="Heading1"/>
        <w:kinsoku w:val="0"/>
        <w:overflowPunct w:val="0"/>
        <w:spacing w:before="91" w:line="276" w:lineRule="auto"/>
        <w:ind w:left="2160" w:right="3710"/>
        <w:jc w:val="center"/>
        <w:rPr>
          <w:lang w:val="en-US"/>
        </w:rPr>
      </w:pPr>
      <w:r>
        <w:t xml:space="preserve">            </w:t>
      </w:r>
      <w:r w:rsidR="003B1317">
        <w:t>nr</w:t>
      </w:r>
      <w:r w:rsidR="003B1317" w:rsidRPr="00542A14">
        <w:rPr>
          <w:highlight w:val="yellow"/>
        </w:rPr>
        <w:t xml:space="preserve">. </w:t>
      </w:r>
      <w:r w:rsidRPr="00542A14">
        <w:rPr>
          <w:highlight w:val="yellow"/>
        </w:rPr>
        <w:t>...........</w:t>
      </w:r>
      <w:r w:rsidR="003B1317" w:rsidRPr="00542A14">
        <w:rPr>
          <w:highlight w:val="yellow"/>
        </w:rPr>
        <w:t>/</w:t>
      </w:r>
      <w:r w:rsidRPr="00542A14">
        <w:rPr>
          <w:highlight w:val="yellow"/>
        </w:rPr>
        <w:t>.............</w:t>
      </w:r>
      <w:r w:rsidR="003B1317" w:rsidRPr="00542A14">
        <w:rPr>
          <w:highlight w:val="yellow"/>
        </w:rPr>
        <w:t>/</w:t>
      </w:r>
      <w:r w:rsidRPr="00542A14">
        <w:rPr>
          <w:highlight w:val="yellow"/>
        </w:rPr>
        <w:t>.............</w:t>
      </w:r>
      <w:r w:rsidR="003B1317" w:rsidRPr="00542A14">
        <w:rPr>
          <w:highlight w:val="yellow"/>
        </w:rPr>
        <w:t xml:space="preserve"> din </w:t>
      </w:r>
      <w:r w:rsidRPr="00542A14">
        <w:rPr>
          <w:highlight w:val="yellow"/>
        </w:rPr>
        <w:t>.....................</w:t>
      </w:r>
    </w:p>
    <w:p w:rsidR="00690FA3" w:rsidRPr="008C5A62" w:rsidRDefault="00690FA3" w:rsidP="008C5A62">
      <w:pPr>
        <w:pStyle w:val="BodyText"/>
        <w:kinsoku w:val="0"/>
        <w:overflowPunct w:val="0"/>
        <w:spacing w:before="10" w:line="276" w:lineRule="auto"/>
        <w:jc w:val="both"/>
        <w:rPr>
          <w:b/>
          <w:bCs/>
          <w:sz w:val="17"/>
          <w:szCs w:val="17"/>
        </w:rPr>
      </w:pPr>
    </w:p>
    <w:p w:rsidR="00690FA3" w:rsidRPr="008C5A62" w:rsidRDefault="00690FA3" w:rsidP="008C5A62">
      <w:pPr>
        <w:pStyle w:val="BodyText"/>
        <w:kinsoku w:val="0"/>
        <w:overflowPunct w:val="0"/>
        <w:spacing w:line="276" w:lineRule="auto"/>
        <w:ind w:left="116"/>
        <w:jc w:val="both"/>
        <w:rPr>
          <w:b/>
          <w:bCs/>
        </w:rPr>
      </w:pPr>
      <w:r w:rsidRPr="008C5A62">
        <w:rPr>
          <w:b/>
          <w:bCs/>
        </w:rPr>
        <w:t>Art. 1. Părţile</w:t>
      </w:r>
    </w:p>
    <w:p w:rsidR="00690FA3" w:rsidRPr="008C5A62" w:rsidRDefault="00690FA3" w:rsidP="008C5A62">
      <w:pPr>
        <w:pStyle w:val="ListParagraph"/>
        <w:numPr>
          <w:ilvl w:val="0"/>
          <w:numId w:val="9"/>
        </w:numPr>
        <w:tabs>
          <w:tab w:val="left" w:pos="838"/>
        </w:tabs>
        <w:kinsoku w:val="0"/>
        <w:overflowPunct w:val="0"/>
        <w:spacing w:line="276" w:lineRule="auto"/>
        <w:ind w:hanging="361"/>
        <w:rPr>
          <w:b/>
          <w:bCs/>
          <w:i/>
          <w:iCs/>
          <w:sz w:val="20"/>
          <w:szCs w:val="20"/>
        </w:rPr>
      </w:pPr>
      <w:r w:rsidRPr="008C5A62">
        <w:rPr>
          <w:b/>
          <w:bCs/>
          <w:sz w:val="20"/>
          <w:szCs w:val="20"/>
        </w:rPr>
        <w:t xml:space="preserve">UAT Comuna </w:t>
      </w:r>
      <w:r w:rsidR="00DC6DEC" w:rsidRPr="008C5A62">
        <w:rPr>
          <w:b/>
          <w:bCs/>
          <w:sz w:val="20"/>
          <w:szCs w:val="20"/>
        </w:rPr>
        <w:t>Făntâna Mare</w:t>
      </w:r>
      <w:r w:rsidRPr="008C5A62">
        <w:rPr>
          <w:sz w:val="20"/>
          <w:szCs w:val="20"/>
        </w:rPr>
        <w:t xml:space="preserve">, cu sediul în </w:t>
      </w:r>
      <w:r w:rsidR="00DC6DEC" w:rsidRPr="008C5A62">
        <w:rPr>
          <w:b/>
          <w:bCs/>
          <w:sz w:val="20"/>
          <w:szCs w:val="20"/>
        </w:rPr>
        <w:t>Comuna Fântâna Mare, Strada Matei Gr. Cantacuzino nr.</w:t>
      </w:r>
      <w:r w:rsidR="009957B6" w:rsidRPr="008C5A62">
        <w:rPr>
          <w:b/>
          <w:bCs/>
          <w:sz w:val="20"/>
          <w:szCs w:val="20"/>
        </w:rPr>
        <w:t xml:space="preserve"> </w:t>
      </w:r>
      <w:r w:rsidR="00DC6DEC" w:rsidRPr="008C5A62">
        <w:rPr>
          <w:b/>
          <w:bCs/>
          <w:sz w:val="20"/>
          <w:szCs w:val="20"/>
        </w:rPr>
        <w:t>56,</w:t>
      </w:r>
      <w:r w:rsidR="00DC6DEC" w:rsidRPr="008C5A62">
        <w:rPr>
          <w:b/>
          <w:bCs/>
          <w:sz w:val="20"/>
          <w:szCs w:val="20"/>
        </w:rPr>
        <w:br/>
        <w:t>Sat Fântâna Mare, Județul Suceava</w:t>
      </w:r>
      <w:r w:rsidRPr="008C5A62">
        <w:rPr>
          <w:sz w:val="20"/>
          <w:szCs w:val="20"/>
        </w:rPr>
        <w:t>, codul</w:t>
      </w:r>
      <w:r w:rsidRPr="008C5A62">
        <w:rPr>
          <w:spacing w:val="-32"/>
          <w:sz w:val="20"/>
          <w:szCs w:val="20"/>
        </w:rPr>
        <w:t xml:space="preserve"> </w:t>
      </w:r>
      <w:r w:rsidRPr="008C5A62">
        <w:rPr>
          <w:sz w:val="20"/>
          <w:szCs w:val="20"/>
        </w:rPr>
        <w:t>fiscal</w:t>
      </w:r>
      <w:r w:rsidRPr="008C5A62">
        <w:rPr>
          <w:position w:val="7"/>
          <w:sz w:val="13"/>
          <w:szCs w:val="13"/>
        </w:rPr>
        <w:t xml:space="preserve"> </w:t>
      </w:r>
      <w:r w:rsidR="00DC6DEC" w:rsidRPr="008C5A62">
        <w:rPr>
          <w:b/>
          <w:bCs/>
          <w:sz w:val="20"/>
          <w:szCs w:val="20"/>
        </w:rPr>
        <w:t>15733336</w:t>
      </w:r>
      <w:r w:rsidRPr="008C5A62">
        <w:rPr>
          <w:b/>
          <w:bCs/>
          <w:i/>
          <w:iCs/>
          <w:sz w:val="20"/>
          <w:szCs w:val="20"/>
        </w:rPr>
        <w:t>,</w:t>
      </w:r>
      <w:r w:rsidR="00DC6DEC" w:rsidRPr="008C5A62">
        <w:rPr>
          <w:b/>
          <w:bCs/>
          <w:i/>
          <w:iCs/>
          <w:sz w:val="20"/>
          <w:szCs w:val="20"/>
        </w:rPr>
        <w:t xml:space="preserve"> </w:t>
      </w:r>
      <w:r w:rsidRPr="008C5A62">
        <w:rPr>
          <w:sz w:val="20"/>
          <w:szCs w:val="20"/>
        </w:rPr>
        <w:t>având calitatea de</w:t>
      </w:r>
      <w:r w:rsidRPr="008C5A62">
        <w:t xml:space="preserve"> </w:t>
      </w:r>
      <w:r w:rsidRPr="008C5A62">
        <w:rPr>
          <w:b/>
          <w:bCs/>
          <w:sz w:val="20"/>
          <w:szCs w:val="20"/>
        </w:rPr>
        <w:t>Lider parteneriat/Partener 1</w:t>
      </w:r>
    </w:p>
    <w:p w:rsidR="00690FA3" w:rsidRPr="008C5A62" w:rsidRDefault="00690FA3" w:rsidP="008C5A62">
      <w:pPr>
        <w:pStyle w:val="ListParagraph"/>
        <w:numPr>
          <w:ilvl w:val="0"/>
          <w:numId w:val="9"/>
        </w:numPr>
        <w:tabs>
          <w:tab w:val="left" w:pos="838"/>
        </w:tabs>
        <w:kinsoku w:val="0"/>
        <w:overflowPunct w:val="0"/>
        <w:spacing w:line="276" w:lineRule="auto"/>
        <w:ind w:right="210" w:hanging="361"/>
        <w:rPr>
          <w:b/>
          <w:bCs/>
          <w:sz w:val="20"/>
          <w:szCs w:val="20"/>
        </w:rPr>
      </w:pPr>
      <w:r w:rsidRPr="008C5A62">
        <w:rPr>
          <w:b/>
          <w:bCs/>
          <w:sz w:val="20"/>
          <w:szCs w:val="20"/>
        </w:rPr>
        <w:t xml:space="preserve">UAT Comuna </w:t>
      </w:r>
      <w:r w:rsidR="00DC6DEC" w:rsidRPr="008C5A62">
        <w:rPr>
          <w:b/>
          <w:bCs/>
          <w:sz w:val="20"/>
          <w:szCs w:val="20"/>
        </w:rPr>
        <w:t>Boroaia</w:t>
      </w:r>
      <w:r w:rsidRPr="008C5A62">
        <w:rPr>
          <w:sz w:val="20"/>
          <w:szCs w:val="20"/>
        </w:rPr>
        <w:t xml:space="preserve">, cu sediul în </w:t>
      </w:r>
      <w:r w:rsidRPr="008C5A62">
        <w:rPr>
          <w:b/>
          <w:bCs/>
          <w:sz w:val="20"/>
          <w:szCs w:val="20"/>
        </w:rPr>
        <w:t xml:space="preserve">Comuna </w:t>
      </w:r>
      <w:r w:rsidR="00DC6DEC" w:rsidRPr="008C5A62">
        <w:rPr>
          <w:b/>
          <w:bCs/>
          <w:sz w:val="20"/>
          <w:szCs w:val="20"/>
        </w:rPr>
        <w:t>Boroaia</w:t>
      </w:r>
      <w:r w:rsidRPr="008C5A62">
        <w:rPr>
          <w:b/>
          <w:bCs/>
          <w:sz w:val="20"/>
          <w:szCs w:val="20"/>
        </w:rPr>
        <w:t>,</w:t>
      </w:r>
      <w:r w:rsidR="00DC6DEC" w:rsidRPr="008C5A62">
        <w:rPr>
          <w:b/>
          <w:bCs/>
          <w:sz w:val="20"/>
          <w:szCs w:val="20"/>
        </w:rPr>
        <w:t xml:space="preserve"> Strada Vasile Tomegea, Sat Boroaia</w:t>
      </w:r>
      <w:r w:rsidRPr="008C5A62">
        <w:rPr>
          <w:b/>
          <w:bCs/>
          <w:sz w:val="20"/>
          <w:szCs w:val="20"/>
        </w:rPr>
        <w:t xml:space="preserve"> jud. Suceava, </w:t>
      </w:r>
      <w:r w:rsidRPr="008C5A62">
        <w:rPr>
          <w:sz w:val="20"/>
          <w:szCs w:val="20"/>
        </w:rPr>
        <w:t xml:space="preserve">codul fiscal </w:t>
      </w:r>
      <w:r w:rsidR="00DC6DEC" w:rsidRPr="008C5A62">
        <w:rPr>
          <w:b/>
          <w:bCs/>
          <w:sz w:val="20"/>
          <w:szCs w:val="20"/>
        </w:rPr>
        <w:t>4326787</w:t>
      </w:r>
      <w:r w:rsidRPr="008C5A62">
        <w:rPr>
          <w:sz w:val="20"/>
          <w:szCs w:val="20"/>
        </w:rPr>
        <w:t xml:space="preserve">, având  calitatea de  </w:t>
      </w:r>
      <w:r w:rsidRPr="008C5A62">
        <w:rPr>
          <w:b/>
          <w:bCs/>
          <w:sz w:val="20"/>
          <w:szCs w:val="20"/>
        </w:rPr>
        <w:t>membru 2/Partener</w:t>
      </w:r>
      <w:r w:rsidRPr="008C5A62">
        <w:rPr>
          <w:b/>
          <w:bCs/>
          <w:spacing w:val="19"/>
          <w:sz w:val="20"/>
          <w:szCs w:val="20"/>
        </w:rPr>
        <w:t xml:space="preserve"> </w:t>
      </w:r>
      <w:r w:rsidRPr="008C5A62">
        <w:rPr>
          <w:b/>
          <w:bCs/>
          <w:sz w:val="20"/>
          <w:szCs w:val="20"/>
        </w:rPr>
        <w:t>2</w:t>
      </w:r>
    </w:p>
    <w:p w:rsidR="00DC6DEC" w:rsidRPr="008C5A62" w:rsidRDefault="00DC6DEC" w:rsidP="008C5A62">
      <w:pPr>
        <w:pStyle w:val="ListParagraph"/>
        <w:numPr>
          <w:ilvl w:val="0"/>
          <w:numId w:val="9"/>
        </w:numPr>
        <w:tabs>
          <w:tab w:val="left" w:pos="838"/>
        </w:tabs>
        <w:kinsoku w:val="0"/>
        <w:overflowPunct w:val="0"/>
        <w:spacing w:line="276" w:lineRule="auto"/>
        <w:ind w:right="210" w:hanging="361"/>
        <w:rPr>
          <w:b/>
          <w:bCs/>
          <w:sz w:val="20"/>
          <w:szCs w:val="20"/>
        </w:rPr>
      </w:pPr>
      <w:r w:rsidRPr="008C5A62">
        <w:rPr>
          <w:b/>
          <w:bCs/>
          <w:sz w:val="20"/>
          <w:szCs w:val="20"/>
        </w:rPr>
        <w:t>UAT Comuna Bogdăneşti</w:t>
      </w:r>
      <w:r w:rsidRPr="008C5A62">
        <w:rPr>
          <w:sz w:val="20"/>
          <w:szCs w:val="20"/>
        </w:rPr>
        <w:t xml:space="preserve">, cu sediul în </w:t>
      </w:r>
      <w:r w:rsidRPr="008C5A62">
        <w:rPr>
          <w:b/>
          <w:bCs/>
          <w:sz w:val="20"/>
          <w:szCs w:val="20"/>
        </w:rPr>
        <w:t xml:space="preserve">Comuna Bogdăneşti, Sat Bogdăneşti jud. Suceava, </w:t>
      </w:r>
      <w:r w:rsidRPr="008C5A62">
        <w:rPr>
          <w:sz w:val="20"/>
          <w:szCs w:val="20"/>
        </w:rPr>
        <w:t xml:space="preserve">codul fiscal </w:t>
      </w:r>
      <w:r w:rsidRPr="008C5A62">
        <w:rPr>
          <w:b/>
          <w:bCs/>
          <w:sz w:val="20"/>
          <w:szCs w:val="20"/>
        </w:rPr>
        <w:t>4326817</w:t>
      </w:r>
      <w:r w:rsidRPr="008C5A62">
        <w:rPr>
          <w:sz w:val="20"/>
          <w:szCs w:val="20"/>
        </w:rPr>
        <w:t xml:space="preserve">, având  calitatea de  </w:t>
      </w:r>
      <w:r w:rsidRPr="008C5A62">
        <w:rPr>
          <w:b/>
          <w:bCs/>
          <w:sz w:val="20"/>
          <w:szCs w:val="20"/>
        </w:rPr>
        <w:t>membru 3/Partener</w:t>
      </w:r>
      <w:r w:rsidRPr="008C5A62">
        <w:rPr>
          <w:b/>
          <w:bCs/>
          <w:spacing w:val="19"/>
          <w:sz w:val="20"/>
          <w:szCs w:val="20"/>
        </w:rPr>
        <w:t xml:space="preserve"> </w:t>
      </w:r>
      <w:r w:rsidRPr="008C5A62">
        <w:rPr>
          <w:b/>
          <w:bCs/>
          <w:sz w:val="20"/>
          <w:szCs w:val="20"/>
        </w:rPr>
        <w:t>3</w:t>
      </w:r>
    </w:p>
    <w:p w:rsidR="00690FA3" w:rsidRPr="008C5A62" w:rsidRDefault="00DC6DEC" w:rsidP="008C5A62">
      <w:pPr>
        <w:widowControl/>
        <w:autoSpaceDE/>
        <w:autoSpaceDN/>
        <w:adjustRightInd/>
        <w:spacing w:line="276" w:lineRule="auto"/>
        <w:jc w:val="both"/>
        <w:rPr>
          <w:sz w:val="20"/>
          <w:szCs w:val="20"/>
        </w:rPr>
      </w:pPr>
      <w:r w:rsidRPr="008C5A62">
        <w:rPr>
          <w:rFonts w:ascii="Helvetica" w:hAnsi="Helvetica"/>
          <w:sz w:val="21"/>
          <w:szCs w:val="21"/>
        </w:rPr>
        <w:br/>
      </w:r>
      <w:r w:rsidR="00690FA3" w:rsidRPr="008C5A62">
        <w:rPr>
          <w:sz w:val="20"/>
          <w:szCs w:val="20"/>
        </w:rPr>
        <w:t>au convenit următoarele:</w:t>
      </w:r>
    </w:p>
    <w:p w:rsidR="00690FA3" w:rsidRPr="008C5A62" w:rsidRDefault="00690FA3" w:rsidP="008C5A62">
      <w:pPr>
        <w:pStyle w:val="BodyText"/>
        <w:kinsoku w:val="0"/>
        <w:overflowPunct w:val="0"/>
        <w:spacing w:before="5" w:line="276" w:lineRule="auto"/>
        <w:jc w:val="both"/>
      </w:pPr>
    </w:p>
    <w:p w:rsidR="00690FA3" w:rsidRPr="008C5A62" w:rsidRDefault="00690FA3" w:rsidP="008C5A62">
      <w:pPr>
        <w:pStyle w:val="Heading1"/>
        <w:kinsoku w:val="0"/>
        <w:overflowPunct w:val="0"/>
        <w:spacing w:line="276" w:lineRule="auto"/>
        <w:jc w:val="both"/>
      </w:pPr>
      <w:r w:rsidRPr="008C5A62">
        <w:t>Art. 2. Obiectul</w:t>
      </w:r>
    </w:p>
    <w:p w:rsidR="00AF3F42" w:rsidRPr="008C5A62" w:rsidRDefault="00DC6DEC" w:rsidP="008C5A62">
      <w:pPr>
        <w:pStyle w:val="ListParagraph"/>
        <w:numPr>
          <w:ilvl w:val="0"/>
          <w:numId w:val="8"/>
        </w:numPr>
        <w:tabs>
          <w:tab w:val="left" w:pos="694"/>
        </w:tabs>
        <w:kinsoku w:val="0"/>
        <w:overflowPunct w:val="0"/>
        <w:spacing w:before="4" w:line="276" w:lineRule="auto"/>
        <w:ind w:right="98"/>
        <w:rPr>
          <w:i/>
          <w:sz w:val="20"/>
          <w:szCs w:val="20"/>
        </w:rPr>
      </w:pPr>
      <w:r w:rsidRPr="008C5A62">
        <w:rPr>
          <w:sz w:val="20"/>
          <w:szCs w:val="20"/>
        </w:rPr>
        <w:t xml:space="preserve">Obiectul acestui parteneriat este de a stabili drepturile şi obligaţiile părţilor, contribuţia financiară proprie a  fiecărei părţi la bugetul proiectului, precum şi responsabilităţile ce le revin în implementarea activităţilor aferente proiectului: </w:t>
      </w:r>
      <w:r w:rsidRPr="008C5A62">
        <w:rPr>
          <w:b/>
          <w:sz w:val="20"/>
          <w:szCs w:val="20"/>
        </w:rPr>
        <w:t xml:space="preserve">CONSTRUIREA REŢELEI INTELIGENTE DE </w:t>
      </w:r>
      <w:r w:rsidR="00B174A0" w:rsidRPr="008C5A62">
        <w:rPr>
          <w:b/>
          <w:sz w:val="20"/>
          <w:szCs w:val="20"/>
        </w:rPr>
        <w:t xml:space="preserve">TRANSPORT ŞI </w:t>
      </w:r>
      <w:r w:rsidRPr="008C5A62">
        <w:rPr>
          <w:b/>
          <w:sz w:val="20"/>
          <w:szCs w:val="20"/>
        </w:rPr>
        <w:t xml:space="preserve">DISTRIBUŢIE GAZE NATURALE ÎN COMUNELE </w:t>
      </w:r>
      <w:r w:rsidR="009957B6" w:rsidRPr="008C5A62">
        <w:rPr>
          <w:b/>
          <w:sz w:val="20"/>
          <w:szCs w:val="20"/>
        </w:rPr>
        <w:t>F</w:t>
      </w:r>
      <w:r w:rsidR="00793626">
        <w:rPr>
          <w:b/>
          <w:sz w:val="20"/>
          <w:szCs w:val="20"/>
        </w:rPr>
        <w:t>Â</w:t>
      </w:r>
      <w:r w:rsidR="009957B6" w:rsidRPr="008C5A62">
        <w:rPr>
          <w:b/>
          <w:sz w:val="20"/>
          <w:szCs w:val="20"/>
        </w:rPr>
        <w:t>NTÂNA MARE, BOROAIA ŞI BOGDĂ</w:t>
      </w:r>
      <w:r w:rsidRPr="008C5A62">
        <w:rPr>
          <w:b/>
          <w:sz w:val="20"/>
          <w:szCs w:val="20"/>
        </w:rPr>
        <w:t>NEŞTI</w:t>
      </w:r>
      <w:r w:rsidRPr="008C5A62">
        <w:rPr>
          <w:sz w:val="20"/>
          <w:szCs w:val="20"/>
        </w:rPr>
        <w:t xml:space="preserve">, care este depus în cadrul </w:t>
      </w:r>
      <w:r w:rsidR="00AB3E53" w:rsidRPr="00AB3E53">
        <w:rPr>
          <w:i/>
          <w:sz w:val="20"/>
          <w:szCs w:val="20"/>
        </w:rPr>
        <w:t xml:space="preserve">Programului </w:t>
      </w:r>
      <w:r w:rsidR="00542A14">
        <w:rPr>
          <w:i/>
          <w:sz w:val="20"/>
          <w:szCs w:val="20"/>
        </w:rPr>
        <w:t>N</w:t>
      </w:r>
      <w:r w:rsidR="00AB3E53" w:rsidRPr="00AB3E53">
        <w:rPr>
          <w:i/>
          <w:sz w:val="20"/>
          <w:szCs w:val="20"/>
        </w:rPr>
        <w:t xml:space="preserve">ațional de </w:t>
      </w:r>
      <w:r w:rsidR="00542A14">
        <w:rPr>
          <w:i/>
          <w:sz w:val="20"/>
          <w:szCs w:val="20"/>
        </w:rPr>
        <w:t>I</w:t>
      </w:r>
      <w:r w:rsidR="00AB3E53" w:rsidRPr="00AB3E53">
        <w:rPr>
          <w:i/>
          <w:sz w:val="20"/>
          <w:szCs w:val="20"/>
        </w:rPr>
        <w:t>nvestiții "Anghel Saligny"</w:t>
      </w:r>
    </w:p>
    <w:p w:rsidR="00690FA3" w:rsidRPr="00B36B7C" w:rsidRDefault="00690FA3" w:rsidP="008C5A62">
      <w:pPr>
        <w:pStyle w:val="ListParagraph"/>
        <w:numPr>
          <w:ilvl w:val="0"/>
          <w:numId w:val="8"/>
        </w:numPr>
        <w:tabs>
          <w:tab w:val="left" w:pos="694"/>
        </w:tabs>
        <w:kinsoku w:val="0"/>
        <w:overflowPunct w:val="0"/>
        <w:spacing w:before="4" w:line="276" w:lineRule="auto"/>
        <w:ind w:right="98"/>
        <w:rPr>
          <w:sz w:val="20"/>
          <w:szCs w:val="20"/>
        </w:rPr>
      </w:pPr>
      <w:r w:rsidRPr="00B36B7C">
        <w:rPr>
          <w:sz w:val="20"/>
          <w:szCs w:val="20"/>
        </w:rPr>
        <w:t>Cererea de finanţare, inclusiv anexele sale, sunt parte integrantă a acestui</w:t>
      </w:r>
      <w:r w:rsidRPr="00B36B7C">
        <w:rPr>
          <w:spacing w:val="-22"/>
          <w:sz w:val="20"/>
          <w:szCs w:val="20"/>
        </w:rPr>
        <w:t xml:space="preserve"> </w:t>
      </w:r>
      <w:r w:rsidRPr="00B36B7C">
        <w:rPr>
          <w:sz w:val="20"/>
          <w:szCs w:val="20"/>
        </w:rPr>
        <w:t>acord.</w:t>
      </w:r>
    </w:p>
    <w:p w:rsidR="00690FA3" w:rsidRPr="008C5A62" w:rsidRDefault="00690FA3" w:rsidP="008C5A62">
      <w:pPr>
        <w:pStyle w:val="BodyText"/>
        <w:kinsoku w:val="0"/>
        <w:overflowPunct w:val="0"/>
        <w:spacing w:before="3" w:line="276" w:lineRule="auto"/>
        <w:jc w:val="both"/>
      </w:pPr>
    </w:p>
    <w:p w:rsidR="00690FA3" w:rsidRPr="008C5A62" w:rsidRDefault="00690FA3" w:rsidP="008C5A62">
      <w:pPr>
        <w:pStyle w:val="Heading1"/>
        <w:kinsoku w:val="0"/>
        <w:overflowPunct w:val="0"/>
        <w:spacing w:line="276" w:lineRule="auto"/>
        <w:jc w:val="both"/>
      </w:pPr>
      <w:r w:rsidRPr="008C5A62">
        <w:t>Art. 3. Principiile de bună practică ale parteneriatului</w:t>
      </w:r>
    </w:p>
    <w:p w:rsidR="00690FA3" w:rsidRPr="008C5A62" w:rsidRDefault="00690FA3" w:rsidP="008C5A62">
      <w:pPr>
        <w:pStyle w:val="ListParagraph"/>
        <w:numPr>
          <w:ilvl w:val="0"/>
          <w:numId w:val="7"/>
        </w:numPr>
        <w:tabs>
          <w:tab w:val="left" w:pos="694"/>
        </w:tabs>
        <w:kinsoku w:val="0"/>
        <w:overflowPunct w:val="0"/>
        <w:spacing w:line="276" w:lineRule="auto"/>
        <w:ind w:right="111"/>
        <w:rPr>
          <w:b/>
          <w:sz w:val="20"/>
          <w:szCs w:val="20"/>
        </w:rPr>
      </w:pPr>
      <w:r w:rsidRPr="008C5A62">
        <w:rPr>
          <w:b/>
          <w:sz w:val="20"/>
          <w:szCs w:val="20"/>
        </w:rPr>
        <w:t>Toţi partenerii trebuie să contribuie la realizarea proiectului şi să îşi asume rolul lor în cadrul proiectului, aşa cum acesta este definit în cadrul prezentului Acord de</w:t>
      </w:r>
      <w:r w:rsidRPr="008C5A62">
        <w:rPr>
          <w:b/>
          <w:spacing w:val="-18"/>
          <w:sz w:val="20"/>
          <w:szCs w:val="20"/>
        </w:rPr>
        <w:t xml:space="preserve"> </w:t>
      </w:r>
      <w:r w:rsidRPr="008C5A62">
        <w:rPr>
          <w:b/>
          <w:sz w:val="20"/>
          <w:szCs w:val="20"/>
        </w:rPr>
        <w:t>Parteneriat.</w:t>
      </w:r>
    </w:p>
    <w:p w:rsidR="00690FA3" w:rsidRPr="008C5A62" w:rsidRDefault="00690FA3" w:rsidP="008C5A62">
      <w:pPr>
        <w:pStyle w:val="ListParagraph"/>
        <w:numPr>
          <w:ilvl w:val="0"/>
          <w:numId w:val="7"/>
        </w:numPr>
        <w:tabs>
          <w:tab w:val="left" w:pos="694"/>
        </w:tabs>
        <w:kinsoku w:val="0"/>
        <w:overflowPunct w:val="0"/>
        <w:spacing w:before="3" w:line="276" w:lineRule="auto"/>
        <w:ind w:right="110"/>
        <w:rPr>
          <w:sz w:val="20"/>
          <w:szCs w:val="20"/>
        </w:rPr>
      </w:pPr>
      <w:r w:rsidRPr="008C5A62">
        <w:rPr>
          <w:sz w:val="20"/>
          <w:szCs w:val="20"/>
        </w:rPr>
        <w:t>Părţile trebuie să se consulte în mod regulat şi să se informeze asupra tuturor aspectelor privind evoluţia proiectului.</w:t>
      </w:r>
    </w:p>
    <w:p w:rsidR="00690FA3" w:rsidRPr="008C5A62" w:rsidRDefault="00690FA3" w:rsidP="008C5A62">
      <w:pPr>
        <w:pStyle w:val="ListParagraph"/>
        <w:numPr>
          <w:ilvl w:val="0"/>
          <w:numId w:val="7"/>
        </w:numPr>
        <w:tabs>
          <w:tab w:val="left" w:pos="694"/>
        </w:tabs>
        <w:kinsoku w:val="0"/>
        <w:overflowPunct w:val="0"/>
        <w:spacing w:line="276" w:lineRule="auto"/>
        <w:ind w:right="112"/>
        <w:rPr>
          <w:sz w:val="20"/>
          <w:szCs w:val="20"/>
        </w:rPr>
      </w:pPr>
      <w:r w:rsidRPr="008C5A62">
        <w:rPr>
          <w:sz w:val="20"/>
          <w:szCs w:val="20"/>
        </w:rPr>
        <w:t>Toţi partenerii trebuie să implementeze activităţile cu respectarea standardelor profesionale şi de etică cele mai înalte.</w:t>
      </w:r>
    </w:p>
    <w:p w:rsidR="00690FA3" w:rsidRDefault="00690FA3" w:rsidP="008C5A62">
      <w:pPr>
        <w:pStyle w:val="ListParagraph"/>
        <w:numPr>
          <w:ilvl w:val="0"/>
          <w:numId w:val="7"/>
        </w:numPr>
        <w:tabs>
          <w:tab w:val="left" w:pos="694"/>
        </w:tabs>
        <w:kinsoku w:val="0"/>
        <w:overflowPunct w:val="0"/>
        <w:spacing w:before="2" w:line="276" w:lineRule="auto"/>
        <w:ind w:right="109"/>
        <w:rPr>
          <w:sz w:val="20"/>
          <w:szCs w:val="20"/>
        </w:rPr>
      </w:pPr>
      <w:r w:rsidRPr="008C5A62">
        <w:rPr>
          <w:sz w:val="20"/>
          <w:szCs w:val="20"/>
        </w:rPr>
        <w:t>Partenerii sunt obligaţi să respecte regulile privitoare la conflictul de interese şi regimul incompatibilităţilor, iar, în cazul</w:t>
      </w:r>
      <w:r w:rsidRPr="008C5A62">
        <w:rPr>
          <w:spacing w:val="-4"/>
          <w:sz w:val="20"/>
          <w:szCs w:val="20"/>
        </w:rPr>
        <w:t xml:space="preserve"> </w:t>
      </w:r>
      <w:r w:rsidRPr="008C5A62">
        <w:rPr>
          <w:sz w:val="20"/>
          <w:szCs w:val="20"/>
        </w:rPr>
        <w:t>apariţiei</w:t>
      </w:r>
      <w:r w:rsidRPr="008C5A62">
        <w:rPr>
          <w:spacing w:val="-4"/>
          <w:sz w:val="20"/>
          <w:szCs w:val="20"/>
        </w:rPr>
        <w:t xml:space="preserve"> </w:t>
      </w:r>
      <w:r w:rsidRPr="008C5A62">
        <w:rPr>
          <w:sz w:val="20"/>
          <w:szCs w:val="20"/>
        </w:rPr>
        <w:t>unui</w:t>
      </w:r>
      <w:r w:rsidRPr="008C5A62">
        <w:rPr>
          <w:spacing w:val="-4"/>
          <w:sz w:val="20"/>
          <w:szCs w:val="20"/>
        </w:rPr>
        <w:t xml:space="preserve"> </w:t>
      </w:r>
      <w:r w:rsidRPr="008C5A62">
        <w:rPr>
          <w:sz w:val="20"/>
          <w:szCs w:val="20"/>
        </w:rPr>
        <w:t>asemenea conflict,</w:t>
      </w:r>
      <w:r w:rsidRPr="008C5A62">
        <w:rPr>
          <w:spacing w:val="-3"/>
          <w:sz w:val="20"/>
          <w:szCs w:val="20"/>
        </w:rPr>
        <w:t xml:space="preserve"> </w:t>
      </w:r>
      <w:r w:rsidRPr="008C5A62">
        <w:rPr>
          <w:sz w:val="20"/>
          <w:szCs w:val="20"/>
        </w:rPr>
        <w:t>să</w:t>
      </w:r>
      <w:r w:rsidRPr="008C5A62">
        <w:rPr>
          <w:spacing w:val="-3"/>
          <w:sz w:val="20"/>
          <w:szCs w:val="20"/>
        </w:rPr>
        <w:t xml:space="preserve"> </w:t>
      </w:r>
      <w:r w:rsidRPr="008C5A62">
        <w:rPr>
          <w:sz w:val="20"/>
          <w:szCs w:val="20"/>
        </w:rPr>
        <w:t>dispună</w:t>
      </w:r>
      <w:r w:rsidRPr="008C5A62">
        <w:rPr>
          <w:spacing w:val="-3"/>
          <w:sz w:val="20"/>
          <w:szCs w:val="20"/>
        </w:rPr>
        <w:t xml:space="preserve"> </w:t>
      </w:r>
      <w:r w:rsidRPr="008C5A62">
        <w:rPr>
          <w:sz w:val="20"/>
          <w:szCs w:val="20"/>
        </w:rPr>
        <w:t>luarea măsurilor</w:t>
      </w:r>
      <w:r w:rsidRPr="008C5A62">
        <w:rPr>
          <w:spacing w:val="-3"/>
          <w:sz w:val="20"/>
          <w:szCs w:val="20"/>
        </w:rPr>
        <w:t xml:space="preserve"> </w:t>
      </w:r>
      <w:r w:rsidRPr="008C5A62">
        <w:rPr>
          <w:sz w:val="20"/>
          <w:szCs w:val="20"/>
        </w:rPr>
        <w:t>ce</w:t>
      </w:r>
      <w:r w:rsidRPr="008C5A62">
        <w:rPr>
          <w:spacing w:val="-3"/>
          <w:sz w:val="20"/>
          <w:szCs w:val="20"/>
        </w:rPr>
        <w:t xml:space="preserve"> </w:t>
      </w:r>
      <w:r w:rsidRPr="008C5A62">
        <w:rPr>
          <w:sz w:val="20"/>
          <w:szCs w:val="20"/>
        </w:rPr>
        <w:t>conduc</w:t>
      </w:r>
      <w:r w:rsidRPr="008C5A62">
        <w:rPr>
          <w:spacing w:val="-3"/>
          <w:sz w:val="20"/>
          <w:szCs w:val="20"/>
        </w:rPr>
        <w:t xml:space="preserve"> </w:t>
      </w:r>
      <w:r w:rsidRPr="008C5A62">
        <w:rPr>
          <w:sz w:val="20"/>
          <w:szCs w:val="20"/>
        </w:rPr>
        <w:t>la</w:t>
      </w:r>
      <w:r w:rsidRPr="008C5A62">
        <w:rPr>
          <w:spacing w:val="-3"/>
          <w:sz w:val="20"/>
          <w:szCs w:val="20"/>
        </w:rPr>
        <w:t xml:space="preserve"> </w:t>
      </w:r>
      <w:r w:rsidRPr="008C5A62">
        <w:rPr>
          <w:sz w:val="20"/>
          <w:szCs w:val="20"/>
        </w:rPr>
        <w:t>evitarea,</w:t>
      </w:r>
      <w:r w:rsidRPr="008C5A62">
        <w:rPr>
          <w:spacing w:val="-3"/>
          <w:sz w:val="20"/>
          <w:szCs w:val="20"/>
        </w:rPr>
        <w:t xml:space="preserve"> </w:t>
      </w:r>
      <w:r w:rsidRPr="008C5A62">
        <w:rPr>
          <w:sz w:val="20"/>
          <w:szCs w:val="20"/>
        </w:rPr>
        <w:t>respectiv</w:t>
      </w:r>
      <w:r w:rsidRPr="008C5A62">
        <w:rPr>
          <w:spacing w:val="-5"/>
          <w:sz w:val="20"/>
          <w:szCs w:val="20"/>
        </w:rPr>
        <w:t xml:space="preserve"> </w:t>
      </w:r>
      <w:r w:rsidRPr="008C5A62">
        <w:rPr>
          <w:sz w:val="20"/>
          <w:szCs w:val="20"/>
        </w:rPr>
        <w:t>stingerea</w:t>
      </w:r>
      <w:r w:rsidRPr="008C5A62">
        <w:rPr>
          <w:spacing w:val="-3"/>
          <w:sz w:val="20"/>
          <w:szCs w:val="20"/>
        </w:rPr>
        <w:t xml:space="preserve"> </w:t>
      </w:r>
      <w:r w:rsidRPr="008C5A62">
        <w:rPr>
          <w:sz w:val="20"/>
          <w:szCs w:val="20"/>
        </w:rPr>
        <w:t>lui.</w:t>
      </w:r>
    </w:p>
    <w:p w:rsidR="00FA5966" w:rsidRPr="00FA5966" w:rsidRDefault="00FA5966" w:rsidP="00FA5966">
      <w:pPr>
        <w:pStyle w:val="ListParagraph"/>
        <w:numPr>
          <w:ilvl w:val="0"/>
          <w:numId w:val="7"/>
        </w:numPr>
        <w:tabs>
          <w:tab w:val="left" w:pos="694"/>
        </w:tabs>
        <w:kinsoku w:val="0"/>
        <w:overflowPunct w:val="0"/>
        <w:spacing w:before="2" w:line="276" w:lineRule="auto"/>
        <w:ind w:right="109"/>
        <w:rPr>
          <w:b/>
          <w:bCs/>
          <w:sz w:val="20"/>
          <w:szCs w:val="20"/>
        </w:rPr>
      </w:pPr>
      <w:r w:rsidRPr="00FA5966">
        <w:rPr>
          <w:b/>
          <w:bCs/>
          <w:sz w:val="20"/>
          <w:szCs w:val="20"/>
        </w:rPr>
        <w:t xml:space="preserve">Partenerii se obligă ca, în termen de un an de la data semnării acordului </w:t>
      </w:r>
      <w:r>
        <w:rPr>
          <w:b/>
          <w:bCs/>
          <w:sz w:val="20"/>
          <w:szCs w:val="20"/>
        </w:rPr>
        <w:t xml:space="preserve">de parteneriat, </w:t>
      </w:r>
      <w:r w:rsidRPr="00FA5966">
        <w:rPr>
          <w:b/>
          <w:bCs/>
          <w:sz w:val="20"/>
          <w:szCs w:val="20"/>
        </w:rPr>
        <w:t>să înființeze Asociația de Dezvoltare Intercomunitară, în vederea solicitării includerii în Programul Național de Investiții “Anghel Saligny” a obiectivului de investiție.</w:t>
      </w:r>
    </w:p>
    <w:p w:rsidR="00690FA3" w:rsidRPr="008C5A62" w:rsidRDefault="00690FA3" w:rsidP="008C5A62">
      <w:pPr>
        <w:pStyle w:val="BodyText"/>
        <w:kinsoku w:val="0"/>
        <w:overflowPunct w:val="0"/>
        <w:spacing w:before="5" w:line="276" w:lineRule="auto"/>
        <w:jc w:val="both"/>
      </w:pPr>
    </w:p>
    <w:p w:rsidR="00690FA3" w:rsidRPr="008C5A62" w:rsidRDefault="00690FA3" w:rsidP="008C5A62">
      <w:pPr>
        <w:pStyle w:val="Heading1"/>
        <w:kinsoku w:val="0"/>
        <w:overflowPunct w:val="0"/>
        <w:spacing w:line="276" w:lineRule="auto"/>
        <w:jc w:val="both"/>
      </w:pPr>
      <w:r w:rsidRPr="008C5A62">
        <w:t>Art. 4 Roluri şi responsabilităţi în implementarea proiectului</w:t>
      </w:r>
    </w:p>
    <w:p w:rsidR="00690FA3" w:rsidRPr="008C5A62" w:rsidRDefault="00690FA3" w:rsidP="008C5A62">
      <w:pPr>
        <w:pStyle w:val="ListParagraph"/>
        <w:numPr>
          <w:ilvl w:val="0"/>
          <w:numId w:val="6"/>
        </w:numPr>
        <w:tabs>
          <w:tab w:val="left" w:pos="694"/>
        </w:tabs>
        <w:kinsoku w:val="0"/>
        <w:overflowPunct w:val="0"/>
        <w:spacing w:line="276" w:lineRule="auto"/>
        <w:rPr>
          <w:sz w:val="20"/>
          <w:szCs w:val="20"/>
        </w:rPr>
      </w:pPr>
      <w:r w:rsidRPr="008C5A62">
        <w:rPr>
          <w:sz w:val="20"/>
          <w:szCs w:val="20"/>
        </w:rPr>
        <w:t xml:space="preserve">Rolurile şi responsabilităţile sunt descrise în tabelul de mai jos şi corespund prevederilor din Cererea de  </w:t>
      </w:r>
      <w:r w:rsidRPr="008C5A62">
        <w:rPr>
          <w:spacing w:val="5"/>
          <w:sz w:val="20"/>
          <w:szCs w:val="20"/>
        </w:rPr>
        <w:t xml:space="preserve"> </w:t>
      </w:r>
      <w:r w:rsidRPr="008C5A62">
        <w:rPr>
          <w:sz w:val="20"/>
          <w:szCs w:val="20"/>
        </w:rPr>
        <w:t>finanţare</w:t>
      </w:r>
    </w:p>
    <w:p w:rsidR="00690FA3" w:rsidRPr="008C5A62" w:rsidRDefault="00690FA3" w:rsidP="008C5A62">
      <w:pPr>
        <w:pStyle w:val="BodyText"/>
        <w:kinsoku w:val="0"/>
        <w:overflowPunct w:val="0"/>
        <w:spacing w:line="276" w:lineRule="auto"/>
        <w:ind w:left="693"/>
        <w:jc w:val="both"/>
      </w:pPr>
      <w:r w:rsidRPr="008C5A62">
        <w:t>– care este documentul principal în stabilirea principalelor activități asumate de fiecare partener:</w:t>
      </w:r>
    </w:p>
    <w:p w:rsidR="00690FA3" w:rsidRPr="008C5A62" w:rsidRDefault="005C0477" w:rsidP="008C5A62">
      <w:pPr>
        <w:pStyle w:val="BodyText"/>
        <w:kinsoku w:val="0"/>
        <w:overflowPunct w:val="0"/>
        <w:spacing w:before="2" w:line="276" w:lineRule="auto"/>
        <w:jc w:val="both"/>
        <w:rPr>
          <w:sz w:val="17"/>
          <w:szCs w:val="17"/>
        </w:rPr>
      </w:pPr>
      <w:r>
        <w:rPr>
          <w:noProof/>
          <w:lang w:val="en-US" w:eastAsia="en-US"/>
        </w:rPr>
        <mc:AlternateContent>
          <mc:Choice Requires="wpg">
            <w:drawing>
              <wp:anchor distT="0" distB="0" distL="0" distR="0" simplePos="0" relativeHeight="251652096" behindDoc="0" locked="0" layoutInCell="0" allowOverlap="1">
                <wp:simplePos x="0" y="0"/>
                <wp:positionH relativeFrom="page">
                  <wp:posOffset>1150620</wp:posOffset>
                </wp:positionH>
                <wp:positionV relativeFrom="paragraph">
                  <wp:posOffset>149860</wp:posOffset>
                </wp:positionV>
                <wp:extent cx="5631180" cy="12700"/>
                <wp:effectExtent l="0" t="0" r="0" b="0"/>
                <wp:wrapTopAndBottom/>
                <wp:docPr id="5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12700"/>
                          <a:chOff x="1812" y="236"/>
                          <a:chExt cx="8868" cy="20"/>
                        </a:xfrm>
                      </wpg:grpSpPr>
                      <wps:wsp>
                        <wps:cNvPr id="55" name="Freeform 4"/>
                        <wps:cNvSpPr>
                          <a:spLocks/>
                        </wps:cNvSpPr>
                        <wps:spPr bwMode="auto">
                          <a:xfrm>
                            <a:off x="1817" y="241"/>
                            <a:ext cx="2809" cy="20"/>
                          </a:xfrm>
                          <a:custGeom>
                            <a:avLst/>
                            <a:gdLst>
                              <a:gd name="T0" fmla="*/ 0 w 2809"/>
                              <a:gd name="T1" fmla="*/ 0 h 20"/>
                              <a:gd name="T2" fmla="*/ 2808 w 2809"/>
                              <a:gd name="T3" fmla="*/ 0 h 20"/>
                            </a:gdLst>
                            <a:ahLst/>
                            <a:cxnLst>
                              <a:cxn ang="0">
                                <a:pos x="T0" y="T1"/>
                              </a:cxn>
                              <a:cxn ang="0">
                                <a:pos x="T2" y="T3"/>
                              </a:cxn>
                            </a:cxnLst>
                            <a:rect l="0" t="0" r="r" b="b"/>
                            <a:pathLst>
                              <a:path w="2809" h="20">
                                <a:moveTo>
                                  <a:pt x="0" y="0"/>
                                </a:moveTo>
                                <a:lnTo>
                                  <a:pt x="2808"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
                        <wps:cNvSpPr>
                          <a:spLocks/>
                        </wps:cNvSpPr>
                        <wps:spPr bwMode="auto">
                          <a:xfrm>
                            <a:off x="4625" y="241"/>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6"/>
                        <wps:cNvSpPr>
                          <a:spLocks/>
                        </wps:cNvSpPr>
                        <wps:spPr bwMode="auto">
                          <a:xfrm>
                            <a:off x="4635" y="241"/>
                            <a:ext cx="6040" cy="20"/>
                          </a:xfrm>
                          <a:custGeom>
                            <a:avLst/>
                            <a:gdLst>
                              <a:gd name="T0" fmla="*/ 0 w 6040"/>
                              <a:gd name="T1" fmla="*/ 0 h 20"/>
                              <a:gd name="T2" fmla="*/ 6039 w 6040"/>
                              <a:gd name="T3" fmla="*/ 0 h 20"/>
                            </a:gdLst>
                            <a:ahLst/>
                            <a:cxnLst>
                              <a:cxn ang="0">
                                <a:pos x="T0" y="T1"/>
                              </a:cxn>
                              <a:cxn ang="0">
                                <a:pos x="T2" y="T3"/>
                              </a:cxn>
                            </a:cxnLst>
                            <a:rect l="0" t="0" r="r" b="b"/>
                            <a:pathLst>
                              <a:path w="6040" h="20">
                                <a:moveTo>
                                  <a:pt x="0" y="0"/>
                                </a:moveTo>
                                <a:lnTo>
                                  <a:pt x="603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90.6pt;margin-top:11.8pt;width:443.4pt;height:1pt;z-index:251652096;mso-wrap-distance-left:0;mso-wrap-distance-right:0;mso-position-horizontal-relative:page" coordorigin="1812,236" coordsize="88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" o:allowincell="f">
                <v:shape id="Freeform 4" o:spid="_x0000_s1027" style="position:absolute;left:1817;top:241;width:2809;height:20;visibility:visible;mso-wrap-style:square;v-text-anchor:top" coordsize="28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9WNsQA&#10;AADbAAAADwAAAGRycy9kb3ducmV2LnhtbESPS2vCQBSF9wX/w3AFN6KTCikSHUUrgqVBfG3cXTPX&#10;JJi5EzJTTf+9IxS6PJzHx5nOW1OJOzWutKzgfRiBIM6sLjlXcDquB2MQziNrrCyTgl9yMJ913qaY&#10;aPvgPd0PPhdhhF2CCgrv60RKlxVk0A1tTRy8q20M+iCbXOoGH2HcVHIURR/SYMmBUGBNnwVlt8OP&#10;CZAqTVdxf3nh42a7i/vf569lelaq120XExCeWv8f/mtvtII4hteX8A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vVjbEAAAA2wAAAA8AAAAAAAAAAAAAAAAAmAIAAGRycy9k&#10;b3ducmV2LnhtbFBLBQYAAAAABAAEAPUAAACJAwAAAAA=&#10;" path="m,l2808,e" filled="f" strokecolor="gray" strokeweight=".48pt">
                  <v:path arrowok="t" o:connecttype="custom" o:connectlocs="0,0;2808,0" o:connectangles="0,0"/>
                </v:shape>
                <v:shape id="Freeform 5" o:spid="_x0000_s1028" style="position:absolute;left:4625;top:24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LesQA&#10;AADbAAAADwAAAGRycy9kb3ducmV2LnhtbESPQWvCQBSE7wX/w/KEXoLZKGhDmlVKQfBYowWPL9nX&#10;JG32bciuJu2v7xaEHoeZ+YbJd5PpxI0G11pWsIwTEMSV1S3XCs6n/SIF4Tyyxs4yKfgmB7vt7CHH&#10;TNuRj3QrfC0ChF2GChrv+0xKVzVk0MW2Jw7ehx0M+iCHWuoBxwA3nVwlyUYabDksNNjTa0PVV3E1&#10;Cj7p8vRufzRdi6icovKtcKlslXqcTy/PIDxN/j98bx+0gvUG/r6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NS3rEAAAA2wAAAA8AAAAAAAAAAAAAAAAAmAIAAGRycy9k&#10;b3ducmV2LnhtbFBLBQYAAAAABAAEAPUAAACJAwAAAAA=&#10;" path="m,l9,e" filled="f" strokecolor="gray" strokeweight=".48pt">
                  <v:path arrowok="t" o:connecttype="custom" o:connectlocs="0,0;9,0" o:connectangles="0,0"/>
                </v:shape>
                <v:shape id="Freeform 6" o:spid="_x0000_s1029" style="position:absolute;left:4635;top:241;width:6040;height:20;visibility:visible;mso-wrap-style:square;v-text-anchor:top" coordsize="6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GYgsMA&#10;AADbAAAADwAAAGRycy9kb3ducmV2LnhtbESPT2sCMRTE74V+h/AK3mq2Sv+wGqUKiqfS2vX+SF53&#10;lyYvYRPd3W/fFASPw8z8hlmuB2fFhbrYelbwNC1AEGtvWq4VVN+7xzcQMSEbtJ5JwUgR1qv7uyWW&#10;xvf8RZdjqkWGcCxRQZNSKKWMuiGHceoDcfZ+fOcwZdnV0nTYZ7izclYUL9Jhy3mhwUDbhvTv8ewU&#10;7D/12fbVvAibMNpDpek07j+UmjwM7wsQiYZ0C1/bB6Pg+RX+v+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GYgsMAAADbAAAADwAAAAAAAAAAAAAAAACYAgAAZHJzL2Rv&#10;d25yZXYueG1sUEsFBgAAAAAEAAQA9QAAAIgDAAAAAA==&#10;" path="m,l6039,e" filled="f" strokecolor="gray" strokeweight=".48pt">
                  <v:path arrowok="t" o:connecttype="custom" o:connectlocs="0,0;6039,0" o:connectangles="0,0"/>
                </v:shape>
                <w10:wrap type="topAndBottom" anchorx="page"/>
              </v:group>
            </w:pict>
          </mc:Fallback>
        </mc:AlternateContent>
      </w:r>
    </w:p>
    <w:p w:rsidR="00690FA3" w:rsidRPr="008C5A62" w:rsidRDefault="00690FA3" w:rsidP="008C5A62">
      <w:pPr>
        <w:pStyle w:val="Heading1"/>
        <w:tabs>
          <w:tab w:val="left" w:pos="3573"/>
        </w:tabs>
        <w:kinsoku w:val="0"/>
        <w:overflowPunct w:val="0"/>
        <w:spacing w:after="2" w:line="276" w:lineRule="auto"/>
        <w:ind w:left="765"/>
        <w:jc w:val="both"/>
      </w:pPr>
      <w:r w:rsidRPr="008C5A62">
        <w:t>Organizaţia</w:t>
      </w:r>
      <w:r w:rsidRPr="008C5A62">
        <w:tab/>
        <w:t>Roluri şi</w:t>
      </w:r>
      <w:r w:rsidRPr="008C5A62">
        <w:rPr>
          <w:spacing w:val="-8"/>
        </w:rPr>
        <w:t xml:space="preserve"> </w:t>
      </w:r>
      <w:r w:rsidRPr="008C5A62">
        <w:t>responsabilităţi</w:t>
      </w:r>
    </w:p>
    <w:p w:rsidR="00690FA3" w:rsidRPr="008C5A62" w:rsidRDefault="005C0477" w:rsidP="008C5A62">
      <w:pPr>
        <w:pStyle w:val="BodyText"/>
        <w:kinsoku w:val="0"/>
        <w:overflowPunct w:val="0"/>
        <w:spacing w:line="276" w:lineRule="auto"/>
        <w:ind w:left="652"/>
        <w:jc w:val="both"/>
        <w:rPr>
          <w:sz w:val="2"/>
          <w:szCs w:val="2"/>
        </w:rPr>
      </w:pPr>
      <w:r>
        <w:rPr>
          <w:noProof/>
          <w:sz w:val="2"/>
          <w:szCs w:val="2"/>
          <w:lang w:val="en-US" w:eastAsia="en-US"/>
        </w:rPr>
        <mc:AlternateContent>
          <mc:Choice Requires="wpg">
            <w:drawing>
              <wp:inline distT="0" distB="0" distL="0" distR="0">
                <wp:extent cx="5631180" cy="12700"/>
                <wp:effectExtent l="9525" t="9525" r="7620" b="0"/>
                <wp:docPr id="5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12700"/>
                          <a:chOff x="0" y="0"/>
                          <a:chExt cx="8868" cy="20"/>
                        </a:xfrm>
                      </wpg:grpSpPr>
                      <wps:wsp>
                        <wps:cNvPr id="51" name="Freeform 8"/>
                        <wps:cNvSpPr>
                          <a:spLocks/>
                        </wps:cNvSpPr>
                        <wps:spPr bwMode="auto">
                          <a:xfrm>
                            <a:off x="5" y="5"/>
                            <a:ext cx="2809" cy="20"/>
                          </a:xfrm>
                          <a:custGeom>
                            <a:avLst/>
                            <a:gdLst>
                              <a:gd name="T0" fmla="*/ 0 w 2809"/>
                              <a:gd name="T1" fmla="*/ 0 h 20"/>
                              <a:gd name="T2" fmla="*/ 2808 w 2809"/>
                              <a:gd name="T3" fmla="*/ 0 h 20"/>
                            </a:gdLst>
                            <a:ahLst/>
                            <a:cxnLst>
                              <a:cxn ang="0">
                                <a:pos x="T0" y="T1"/>
                              </a:cxn>
                              <a:cxn ang="0">
                                <a:pos x="T2" y="T3"/>
                              </a:cxn>
                            </a:cxnLst>
                            <a:rect l="0" t="0" r="r" b="b"/>
                            <a:pathLst>
                              <a:path w="2809" h="20">
                                <a:moveTo>
                                  <a:pt x="0" y="0"/>
                                </a:moveTo>
                                <a:lnTo>
                                  <a:pt x="2808"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9"/>
                        <wps:cNvSpPr>
                          <a:spLocks/>
                        </wps:cNvSpPr>
                        <wps:spPr bwMode="auto">
                          <a:xfrm>
                            <a:off x="2813"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0"/>
                        <wps:cNvSpPr>
                          <a:spLocks/>
                        </wps:cNvSpPr>
                        <wps:spPr bwMode="auto">
                          <a:xfrm>
                            <a:off x="2823" y="5"/>
                            <a:ext cx="6040" cy="20"/>
                          </a:xfrm>
                          <a:custGeom>
                            <a:avLst/>
                            <a:gdLst>
                              <a:gd name="T0" fmla="*/ 0 w 6040"/>
                              <a:gd name="T1" fmla="*/ 0 h 20"/>
                              <a:gd name="T2" fmla="*/ 6039 w 6040"/>
                              <a:gd name="T3" fmla="*/ 0 h 20"/>
                            </a:gdLst>
                            <a:ahLst/>
                            <a:cxnLst>
                              <a:cxn ang="0">
                                <a:pos x="T0" y="T1"/>
                              </a:cxn>
                              <a:cxn ang="0">
                                <a:pos x="T2" y="T3"/>
                              </a:cxn>
                            </a:cxnLst>
                            <a:rect l="0" t="0" r="r" b="b"/>
                            <a:pathLst>
                              <a:path w="6040" h="20">
                                <a:moveTo>
                                  <a:pt x="0" y="0"/>
                                </a:moveTo>
                                <a:lnTo>
                                  <a:pt x="603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7" o:spid="_x0000_s1026" style="width:443.4pt;height:1pt;mso-position-horizontal-relative:char;mso-position-vertical-relative:line" coordsize="88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">
                <v:shape id="Freeform 8" o:spid="_x0000_s1027" style="position:absolute;left:5;top:5;width:2809;height:20;visibility:visible;mso-wrap-style:square;v-text-anchor:top" coordsize="28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QNcUA&#10;AADbAAAADwAAAGRycy9kb3ducmV2LnhtbESPS2vCQBSF9wX/w3AFN6IThRSJjuIDwdJQ6mPj7pq5&#10;JsHMnZCZavrvHaHQ5eE8Ps5s0ZpK3KlxpWUFo2EEgjizuuRcwem4HUxAOI+ssbJMCn7JwWLeeZth&#10;ou2D93Q/+FyEEXYJKii8rxMpXVaQQTe0NXHwrrYx6INscqkbfIRxU8lxFL1LgyUHQoE1rQvKbocf&#10;EyBVmm7i/urCx93Xd9z/PH+s0rNSvW67nILw1Pr/8F97pxXEI3h9CT9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FA1xQAAANsAAAAPAAAAAAAAAAAAAAAAAJgCAABkcnMv&#10;ZG93bnJldi54bWxQSwUGAAAAAAQABAD1AAAAigMAAAAA&#10;" path="m,l2808,e" filled="f" strokecolor="gray" strokeweight=".48pt">
                  <v:path arrowok="t" o:connecttype="custom" o:connectlocs="0,0;2808,0" o:connectangles="0,0"/>
                </v:shape>
                <v:shape id="Freeform 9" o:spid="_x0000_s1028" style="position:absolute;left:2813;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NecQA&#10;AADbAAAADwAAAGRycy9kb3ducmV2LnhtbESPQWvCQBSE70L/w/IKXqTZNKANaVYphYLHGi30+JJ9&#10;TdJm34bsalJ/vSsIHoeZ+YbJN5PpxIkG11pW8BzFIIgrq1uuFRz2H08pCOeRNXaWScE/OdisH2Y5&#10;ZtqOvKNT4WsRIOwyVNB432dSuqohgy6yPXHwfuxg0Ac51FIPOAa46WQSxytpsOWw0GBP7w1Vf8XR&#10;KPil75cve9Z0LBbltCg/C5fKVqn54/T2CsLT5O/hW3urFSwTuH4JP0C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2TXnEAAAA2wAAAA8AAAAAAAAAAAAAAAAAmAIAAGRycy9k&#10;b3ducmV2LnhtbFBLBQYAAAAABAAEAPUAAACJAwAAAAA=&#10;" path="m,l9,e" filled="f" strokecolor="gray" strokeweight=".48pt">
                  <v:path arrowok="t" o:connecttype="custom" o:connectlocs="0,0;9,0" o:connectangles="0,0"/>
                </v:shape>
                <v:shape id="Freeform 10" o:spid="_x0000_s1029" style="position:absolute;left:2823;top:5;width:6040;height:20;visibility:visible;mso-wrap-style:square;v-text-anchor:top" coordsize="6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egcIA&#10;AADbAAAADwAAAGRycy9kb3ducmV2LnhtbESPQWsCMRSE74X+h/AK3mrWSkvZGsUWKp6Ktdv7I3nu&#10;LiYvYRPd3X9vBMHjMDPfMIvV4Kw4Uxdbzwpm0wIEsfam5VpB9ff9/A4iJmSD1jMpGCnCavn4sMDS&#10;+J5/6bxPtcgQjiUqaFIKpZRRN+QwTn0gzt7Bdw5Tll0tTYd9hjsrX4riTTpsOS80GOirIX3cn5yC&#10;zU6fbF/Ni/AZRrutNP2Pmx+lJk/D+gNEoiHdw7f21ih4ncP1S/4Bc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mp6BwgAAANsAAAAPAAAAAAAAAAAAAAAAAJgCAABkcnMvZG93&#10;bnJldi54bWxQSwUGAAAAAAQABAD1AAAAhwMAAAAA&#10;" path="m,l6039,e" filled="f" strokecolor="gray" strokeweight=".48pt">
                  <v:path arrowok="t" o:connecttype="custom" o:connectlocs="0,0;6039,0" o:connectangles="0,0"/>
                </v:shape>
                <w10:anchorlock/>
              </v:group>
            </w:pict>
          </mc:Fallback>
        </mc:AlternateContent>
      </w:r>
    </w:p>
    <w:p w:rsidR="00C01679" w:rsidRPr="008C5A62" w:rsidRDefault="00C01679" w:rsidP="008C5A62">
      <w:pPr>
        <w:pStyle w:val="BodyText"/>
        <w:tabs>
          <w:tab w:val="left" w:pos="3573"/>
        </w:tabs>
        <w:kinsoku w:val="0"/>
        <w:overflowPunct w:val="0"/>
        <w:spacing w:line="276" w:lineRule="auto"/>
        <w:ind w:left="708"/>
        <w:jc w:val="both"/>
        <w:rPr>
          <w:b/>
          <w:i/>
          <w:iCs/>
          <w:lang w:val="en-US"/>
        </w:rPr>
      </w:pPr>
      <w:r w:rsidRPr="008C5A62">
        <w:rPr>
          <w:i/>
          <w:iCs/>
        </w:rPr>
        <w:t>Lider de proiect (Partener 1)</w:t>
      </w:r>
      <w:r w:rsidRPr="008C5A62">
        <w:rPr>
          <w:i/>
          <w:iCs/>
        </w:rPr>
        <w:tab/>
      </w:r>
      <w:r w:rsidR="00CC58D7" w:rsidRPr="008C5A62">
        <w:rPr>
          <w:i/>
          <w:iCs/>
        </w:rPr>
        <w:t xml:space="preserve">  </w:t>
      </w:r>
      <w:r w:rsidRPr="008C5A62">
        <w:rPr>
          <w:b/>
          <w:i/>
          <w:iCs/>
        </w:rPr>
        <w:t>Activități înainte de semnarea contractului de finanțare</w:t>
      </w:r>
      <w:r w:rsidRPr="008C5A62">
        <w:rPr>
          <w:b/>
          <w:i/>
          <w:iCs/>
          <w:lang w:val="en-US"/>
        </w:rPr>
        <w:t>:</w:t>
      </w:r>
    </w:p>
    <w:p w:rsidR="00CC58D7" w:rsidRPr="008C5A62" w:rsidRDefault="00C01679" w:rsidP="008C5A62">
      <w:pPr>
        <w:pStyle w:val="BodyText"/>
        <w:tabs>
          <w:tab w:val="left" w:pos="3600"/>
          <w:tab w:val="left" w:pos="3690"/>
        </w:tabs>
        <w:kinsoku w:val="0"/>
        <w:overflowPunct w:val="0"/>
        <w:spacing w:line="276" w:lineRule="auto"/>
        <w:ind w:left="3686" w:hanging="3686"/>
        <w:jc w:val="both"/>
        <w:rPr>
          <w:i/>
          <w:iCs/>
        </w:rPr>
      </w:pPr>
      <w:r w:rsidRPr="008C5A62">
        <w:rPr>
          <w:i/>
          <w:iCs/>
        </w:rPr>
        <w:t xml:space="preserve">             </w:t>
      </w:r>
      <w:r w:rsidRPr="008C5A62">
        <w:rPr>
          <w:b/>
          <w:i/>
          <w:iCs/>
        </w:rPr>
        <w:t>UAT Comuna Fântâna Mare</w:t>
      </w:r>
      <w:r w:rsidRPr="008C5A62">
        <w:rPr>
          <w:i/>
          <w:iCs/>
        </w:rPr>
        <w:t xml:space="preserve">         </w:t>
      </w:r>
      <w:r w:rsidR="00CC58D7" w:rsidRPr="008C5A62">
        <w:rPr>
          <w:i/>
          <w:iCs/>
        </w:rPr>
        <w:t xml:space="preserve">  </w:t>
      </w:r>
      <w:r w:rsidR="001A1B65" w:rsidRPr="008C5A62">
        <w:rPr>
          <w:i/>
          <w:iCs/>
        </w:rPr>
        <w:t xml:space="preserve"> </w:t>
      </w:r>
      <w:r w:rsidR="00CC58D7" w:rsidRPr="008C5A62">
        <w:rPr>
          <w:i/>
          <w:iCs/>
        </w:rPr>
        <w:t xml:space="preserve">Contractarea serviciilor de elaborare documentație tehnico-economică – faza SF și  participarea la elaborarea documentaţiei tehnico - economice - faza SF; </w:t>
      </w:r>
    </w:p>
    <w:p w:rsidR="00CC58D7" w:rsidRPr="008C5A62" w:rsidRDefault="00CC58D7" w:rsidP="008C5A62">
      <w:pPr>
        <w:pStyle w:val="BodyText"/>
        <w:tabs>
          <w:tab w:val="left" w:pos="3573"/>
          <w:tab w:val="left" w:pos="3600"/>
          <w:tab w:val="left" w:pos="3690"/>
        </w:tabs>
        <w:kinsoku w:val="0"/>
        <w:overflowPunct w:val="0"/>
        <w:spacing w:line="276" w:lineRule="auto"/>
        <w:ind w:left="3686"/>
        <w:jc w:val="both"/>
        <w:rPr>
          <w:i/>
          <w:iCs/>
          <w:lang w:val="en-US"/>
        </w:rPr>
      </w:pPr>
      <w:r w:rsidRPr="008C5A62">
        <w:rPr>
          <w:i/>
          <w:iCs/>
        </w:rPr>
        <w:t>Contractarea studiilor tehnice și a documentațiilor pentru obținerea avizelor necesare proiectului și participarea la elaborarea studiilor tehnice şi a documentațiilor pentru obținerea avizelor necesare proiectului</w:t>
      </w:r>
      <w:r w:rsidRPr="008C5A62">
        <w:rPr>
          <w:i/>
          <w:iCs/>
          <w:lang w:val="en-US"/>
        </w:rPr>
        <w:t>;</w:t>
      </w:r>
    </w:p>
    <w:p w:rsidR="00CC58D7" w:rsidRPr="008C5A62" w:rsidRDefault="00CC58D7" w:rsidP="008C5A62">
      <w:pPr>
        <w:pStyle w:val="BodyText"/>
        <w:tabs>
          <w:tab w:val="left" w:pos="3573"/>
          <w:tab w:val="left" w:pos="3600"/>
          <w:tab w:val="left" w:pos="3690"/>
        </w:tabs>
        <w:kinsoku w:val="0"/>
        <w:overflowPunct w:val="0"/>
        <w:spacing w:line="276" w:lineRule="auto"/>
        <w:ind w:left="3686"/>
        <w:jc w:val="both"/>
        <w:rPr>
          <w:i/>
          <w:iCs/>
        </w:rPr>
      </w:pPr>
      <w:r w:rsidRPr="008C5A62">
        <w:rPr>
          <w:i/>
          <w:iCs/>
          <w:lang w:val="en-US"/>
        </w:rPr>
        <w:t xml:space="preserve">Contractarea </w:t>
      </w:r>
      <w:r w:rsidR="008C5A62" w:rsidRPr="008C5A62">
        <w:rPr>
          <w:i/>
          <w:iCs/>
          <w:lang w:val="en-US"/>
        </w:rPr>
        <w:t xml:space="preserve"> </w:t>
      </w:r>
      <w:r w:rsidRPr="008C5A62">
        <w:rPr>
          <w:i/>
          <w:iCs/>
          <w:lang w:val="en-US"/>
        </w:rPr>
        <w:t xml:space="preserve">serviciilor de consultanță și participarea la </w:t>
      </w:r>
      <w:r w:rsidRPr="008C5A62">
        <w:rPr>
          <w:i/>
          <w:iCs/>
        </w:rPr>
        <w:t xml:space="preserve">elaborarea cererii de finanțare și a documentelor necesare a fi încărcate. </w:t>
      </w:r>
    </w:p>
    <w:p w:rsidR="00C01679" w:rsidRPr="008C5A62" w:rsidRDefault="00C01679" w:rsidP="008C5A62">
      <w:pPr>
        <w:pStyle w:val="BodyText"/>
        <w:tabs>
          <w:tab w:val="left" w:pos="3573"/>
        </w:tabs>
        <w:kinsoku w:val="0"/>
        <w:overflowPunct w:val="0"/>
        <w:spacing w:line="276" w:lineRule="auto"/>
        <w:jc w:val="both"/>
        <w:rPr>
          <w:i/>
          <w:iCs/>
          <w:lang w:val="en-US"/>
        </w:rPr>
      </w:pPr>
    </w:p>
    <w:p w:rsidR="00C01679" w:rsidRPr="008C5A62" w:rsidRDefault="00CC58D7" w:rsidP="008C5A62">
      <w:pPr>
        <w:pStyle w:val="BodyText"/>
        <w:tabs>
          <w:tab w:val="left" w:pos="3573"/>
        </w:tabs>
        <w:kinsoku w:val="0"/>
        <w:overflowPunct w:val="0"/>
        <w:spacing w:line="276" w:lineRule="auto"/>
        <w:ind w:left="3540"/>
        <w:jc w:val="both"/>
        <w:rPr>
          <w:b/>
          <w:i/>
          <w:iCs/>
        </w:rPr>
      </w:pPr>
      <w:r w:rsidRPr="008C5A62">
        <w:rPr>
          <w:b/>
          <w:i/>
          <w:iCs/>
        </w:rPr>
        <w:t xml:space="preserve">   </w:t>
      </w:r>
      <w:r w:rsidR="00C01679" w:rsidRPr="008C5A62">
        <w:rPr>
          <w:b/>
          <w:i/>
          <w:iCs/>
        </w:rPr>
        <w:t>Activități după semnarea contractului de finanțare:</w:t>
      </w:r>
    </w:p>
    <w:p w:rsidR="00CC58D7" w:rsidRPr="008C5A62" w:rsidRDefault="00CC58D7" w:rsidP="00D3041C">
      <w:pPr>
        <w:pStyle w:val="BodyText"/>
        <w:tabs>
          <w:tab w:val="left" w:pos="3686"/>
        </w:tabs>
        <w:kinsoku w:val="0"/>
        <w:overflowPunct w:val="0"/>
        <w:spacing w:line="276" w:lineRule="auto"/>
        <w:ind w:left="3686"/>
        <w:jc w:val="both"/>
        <w:rPr>
          <w:i/>
          <w:iCs/>
        </w:rPr>
      </w:pPr>
      <w:r w:rsidRPr="008C5A62">
        <w:rPr>
          <w:i/>
          <w:iCs/>
        </w:rPr>
        <w:t>Participarea la pregătirea documentațiilor de atribuire a contractelor de achiziție servicii/lucrări/dotări, derularea procedurilor de atribuire aferente si încheierea contractelor cu operator</w:t>
      </w:r>
      <w:r w:rsidR="00D3041C">
        <w:rPr>
          <w:i/>
          <w:iCs/>
        </w:rPr>
        <w:t>ii economici;</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lastRenderedPageBreak/>
        <w:t>Monitorizarea contractelor de achiziție încheiate;</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t>Monitorizarea realizării lucrărilor, serviciilor de asistență tehnică și dirigenție de șantier;</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t>Participarea la activitatea de audit financiar și punerea la dispoziția operatorului economic a tuturor informațiilor necesare pentru desfășurarea acestei activități;</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t>Participarea la raportarea progresului în implementarea proiectului și punerea la dispoziția operatorului economic a tuturor informațiilor necesare pentru desfășurarea acestei activități.</w:t>
      </w:r>
    </w:p>
    <w:p w:rsidR="00690FA3" w:rsidRPr="008C5A62" w:rsidRDefault="005C0477" w:rsidP="008C5A62">
      <w:pPr>
        <w:pStyle w:val="BodyText"/>
        <w:kinsoku w:val="0"/>
        <w:overflowPunct w:val="0"/>
        <w:spacing w:line="276" w:lineRule="auto"/>
        <w:ind w:left="652"/>
        <w:jc w:val="both"/>
        <w:rPr>
          <w:sz w:val="2"/>
          <w:szCs w:val="2"/>
        </w:rPr>
      </w:pPr>
      <w:r>
        <w:rPr>
          <w:noProof/>
          <w:sz w:val="2"/>
          <w:szCs w:val="2"/>
          <w:lang w:val="en-US" w:eastAsia="en-US"/>
        </w:rPr>
        <mc:AlternateContent>
          <mc:Choice Requires="wpg">
            <w:drawing>
              <wp:inline distT="0" distB="0" distL="0" distR="0">
                <wp:extent cx="5631180" cy="12700"/>
                <wp:effectExtent l="9525" t="9525" r="7620" b="0"/>
                <wp:docPr id="4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12700"/>
                          <a:chOff x="0" y="0"/>
                          <a:chExt cx="8868" cy="20"/>
                        </a:xfrm>
                      </wpg:grpSpPr>
                      <wps:wsp>
                        <wps:cNvPr id="47" name="Freeform 13"/>
                        <wps:cNvSpPr>
                          <a:spLocks/>
                        </wps:cNvSpPr>
                        <wps:spPr bwMode="auto">
                          <a:xfrm>
                            <a:off x="5" y="5"/>
                            <a:ext cx="2809" cy="20"/>
                          </a:xfrm>
                          <a:custGeom>
                            <a:avLst/>
                            <a:gdLst>
                              <a:gd name="T0" fmla="*/ 0 w 2809"/>
                              <a:gd name="T1" fmla="*/ 0 h 20"/>
                              <a:gd name="T2" fmla="*/ 2808 w 2809"/>
                              <a:gd name="T3" fmla="*/ 0 h 20"/>
                            </a:gdLst>
                            <a:ahLst/>
                            <a:cxnLst>
                              <a:cxn ang="0">
                                <a:pos x="T0" y="T1"/>
                              </a:cxn>
                              <a:cxn ang="0">
                                <a:pos x="T2" y="T3"/>
                              </a:cxn>
                            </a:cxnLst>
                            <a:rect l="0" t="0" r="r" b="b"/>
                            <a:pathLst>
                              <a:path w="2809" h="20">
                                <a:moveTo>
                                  <a:pt x="0" y="0"/>
                                </a:moveTo>
                                <a:lnTo>
                                  <a:pt x="2808"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4"/>
                        <wps:cNvSpPr>
                          <a:spLocks/>
                        </wps:cNvSpPr>
                        <wps:spPr bwMode="auto">
                          <a:xfrm>
                            <a:off x="2813"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5"/>
                        <wps:cNvSpPr>
                          <a:spLocks/>
                        </wps:cNvSpPr>
                        <wps:spPr bwMode="auto">
                          <a:xfrm>
                            <a:off x="2823" y="5"/>
                            <a:ext cx="6040" cy="20"/>
                          </a:xfrm>
                          <a:custGeom>
                            <a:avLst/>
                            <a:gdLst>
                              <a:gd name="T0" fmla="*/ 0 w 6040"/>
                              <a:gd name="T1" fmla="*/ 0 h 20"/>
                              <a:gd name="T2" fmla="*/ 6039 w 6040"/>
                              <a:gd name="T3" fmla="*/ 0 h 20"/>
                            </a:gdLst>
                            <a:ahLst/>
                            <a:cxnLst>
                              <a:cxn ang="0">
                                <a:pos x="T0" y="T1"/>
                              </a:cxn>
                              <a:cxn ang="0">
                                <a:pos x="T2" y="T3"/>
                              </a:cxn>
                            </a:cxnLst>
                            <a:rect l="0" t="0" r="r" b="b"/>
                            <a:pathLst>
                              <a:path w="6040" h="20">
                                <a:moveTo>
                                  <a:pt x="0" y="0"/>
                                </a:moveTo>
                                <a:lnTo>
                                  <a:pt x="603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 o:spid="_x0000_s1026" style="width:443.4pt;height:1pt;mso-position-horizontal-relative:char;mso-position-vertical-relative:line" coordsize="88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">
                <v:shape id="Freeform 13" o:spid="_x0000_s1027" style="position:absolute;left:5;top:5;width:2809;height:20;visibility:visible;mso-wrap-style:square;v-text-anchor:top" coordsize="28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7B8YA&#10;AADbAAAADwAAAGRycy9kb3ducmV2LnhtbESPzWrCQBSF90LfYbiFbkQnFq0lzShVERRDabUbd7eZ&#10;2yQ0cydkxhjf3hEKLg/n5+Mk885UoqXGlZYVjIYRCOLM6pJzBd+H9eAVhPPIGivLpOBCDuazh16C&#10;sbZn/qJ273MRRtjFqKDwvo6ldFlBBt3Q1sTB+7WNQR9kk0vd4DmMm0o+R9GLNFhyIBRY07Kg7G9/&#10;MgFSpelq0l/88GHz8Tnp747bRXpU6umxe38D4anz9/B/e6MVjKdw+xJ+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7B8YAAADbAAAADwAAAAAAAAAAAAAAAACYAgAAZHJz&#10;L2Rvd25yZXYueG1sUEsFBgAAAAAEAAQA9QAAAIsDAAAAAA==&#10;" path="m,l2808,e" filled="f" strokecolor="gray" strokeweight=".48pt">
                  <v:path arrowok="t" o:connecttype="custom" o:connectlocs="0,0;2808,0" o:connectangles="0,0"/>
                </v:shape>
                <v:shape id="Freeform 14" o:spid="_x0000_s1028" style="position:absolute;left:2813;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sTr8A&#10;AADbAAAADwAAAGRycy9kb3ducmV2LnhtbERPTYvCMBC9C/6HMIIX0VRZVGpTEUHw6HYVPI7N2Fab&#10;SWmiVn/95rCwx8f7TtadqcWTWldZVjCdRCCIc6srLhQcf3bjJQjnkTXWlknBmxys034vwVjbF3/T&#10;M/OFCCHsYlRQet/EUrq8JINuYhviwF1ta9AH2BZSt/gK4aaWsyiaS4MVh4YSG9qWlN+zh1Fwo/Pi&#10;ZD+aHtno0o0uh8wtZaXUcNBtViA8df5f/OfeawVfYWz4En6AT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R+xOvwAAANsAAAAPAAAAAAAAAAAAAAAAAJgCAABkcnMvZG93bnJl&#10;di54bWxQSwUGAAAAAAQABAD1AAAAhAMAAAAA&#10;" path="m,l9,e" filled="f" strokecolor="gray" strokeweight=".48pt">
                  <v:path arrowok="t" o:connecttype="custom" o:connectlocs="0,0;9,0" o:connectangles="0,0"/>
                </v:shape>
                <v:shape id="Freeform 15" o:spid="_x0000_s1029" style="position:absolute;left:2823;top:5;width:6040;height:20;visibility:visible;mso-wrap-style:square;v-text-anchor:top" coordsize="6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tsMA&#10;AADbAAAADwAAAGRycy9kb3ducmV2LnhtbESPQWsCMRSE74X+h/AK3mq2Wkq7GqUKiqfS2vX+SF53&#10;lyYvYRPd3X/fFASPw8x8wyzXg7PiQl1sPSt4mhYgiLU3LdcKqu/d4yuImJANWs+kYKQI69X93RJL&#10;43v+ossx1SJDOJaooEkplFJG3ZDDOPWBOHs/vnOYsuxqaTrsM9xZOSuKF+mw5bzQYKBtQ/r3eHYK&#10;9p/6bPtqXoRNGO2h0nQa9x9KTR6G9wWIREO6ha/tg1Hw/Ab/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s/tsMAAADbAAAADwAAAAAAAAAAAAAAAACYAgAAZHJzL2Rv&#10;d25yZXYueG1sUEsFBgAAAAAEAAQA9QAAAIgDAAAAAA==&#10;" path="m,l6039,e" filled="f" strokecolor="gray" strokeweight=".48pt">
                  <v:path arrowok="t" o:connecttype="custom" o:connectlocs="0,0;6039,0" o:connectangles="0,0"/>
                </v:shape>
                <w10:anchorlock/>
              </v:group>
            </w:pict>
          </mc:Fallback>
        </mc:AlternateContent>
      </w:r>
    </w:p>
    <w:p w:rsidR="00C01679" w:rsidRPr="008C5A62" w:rsidRDefault="00C01679" w:rsidP="008C5A62">
      <w:pPr>
        <w:pStyle w:val="BodyText"/>
        <w:tabs>
          <w:tab w:val="left" w:pos="3573"/>
        </w:tabs>
        <w:kinsoku w:val="0"/>
        <w:overflowPunct w:val="0"/>
        <w:spacing w:before="240" w:line="276" w:lineRule="auto"/>
        <w:ind w:left="708"/>
        <w:jc w:val="both"/>
        <w:rPr>
          <w:b/>
          <w:i/>
          <w:iCs/>
          <w:lang w:val="en-US"/>
        </w:rPr>
      </w:pPr>
      <w:r w:rsidRPr="008C5A62">
        <w:t>Partener 2</w:t>
      </w:r>
      <w:r w:rsidRPr="008C5A62">
        <w:rPr>
          <w:b/>
          <w:i/>
          <w:iCs/>
        </w:rPr>
        <w:t xml:space="preserve">                                        Activități înainte de semnarea contractului de finanțare</w:t>
      </w:r>
      <w:r w:rsidRPr="008C5A62">
        <w:rPr>
          <w:b/>
          <w:i/>
          <w:iCs/>
          <w:lang w:val="en-US"/>
        </w:rPr>
        <w:t>:</w:t>
      </w:r>
    </w:p>
    <w:p w:rsidR="00262DCB" w:rsidRDefault="00CC58D7" w:rsidP="00262DCB">
      <w:pPr>
        <w:pStyle w:val="BodyText"/>
        <w:tabs>
          <w:tab w:val="left" w:pos="3402"/>
        </w:tabs>
        <w:kinsoku w:val="0"/>
        <w:overflowPunct w:val="0"/>
        <w:spacing w:line="276" w:lineRule="auto"/>
        <w:ind w:left="3402" w:hanging="3969"/>
        <w:jc w:val="both"/>
        <w:rPr>
          <w:i/>
          <w:iCs/>
        </w:rPr>
      </w:pPr>
      <w:r w:rsidRPr="008C5A62">
        <w:rPr>
          <w:b/>
          <w:i/>
          <w:iCs/>
        </w:rPr>
        <w:t xml:space="preserve">             </w:t>
      </w:r>
      <w:r w:rsidR="00262DCB">
        <w:rPr>
          <w:b/>
          <w:i/>
          <w:iCs/>
        </w:rPr>
        <w:t xml:space="preserve">           </w:t>
      </w:r>
      <w:r w:rsidRPr="008C5A62">
        <w:rPr>
          <w:b/>
          <w:i/>
          <w:iCs/>
        </w:rPr>
        <w:t xml:space="preserve"> </w:t>
      </w:r>
      <w:r w:rsidR="00C01679" w:rsidRPr="008C5A62">
        <w:rPr>
          <w:b/>
          <w:i/>
          <w:iCs/>
        </w:rPr>
        <w:t>UAT Comuna Boroaia</w:t>
      </w:r>
      <w:r w:rsidRPr="008C5A62">
        <w:rPr>
          <w:i/>
          <w:iCs/>
        </w:rPr>
        <w:t xml:space="preserve">          </w:t>
      </w:r>
      <w:r w:rsidR="00262DCB">
        <w:rPr>
          <w:i/>
          <w:iCs/>
        </w:rPr>
        <w:t xml:space="preserve">       Contractarea serviciilor de elaborare analize de specialitate și participarea la     </w:t>
      </w:r>
    </w:p>
    <w:p w:rsidR="00262DCB" w:rsidRDefault="00262DCB" w:rsidP="00262DCB">
      <w:pPr>
        <w:pStyle w:val="BodyText"/>
        <w:tabs>
          <w:tab w:val="left" w:pos="3402"/>
        </w:tabs>
        <w:kinsoku w:val="0"/>
        <w:overflowPunct w:val="0"/>
        <w:spacing w:line="276" w:lineRule="auto"/>
        <w:ind w:left="3402" w:hanging="3969"/>
        <w:jc w:val="both"/>
        <w:rPr>
          <w:i/>
          <w:iCs/>
        </w:rPr>
      </w:pPr>
      <w:r>
        <w:rPr>
          <w:b/>
          <w:i/>
          <w:iCs/>
        </w:rPr>
        <w:tab/>
      </w:r>
      <w:r>
        <w:rPr>
          <w:i/>
          <w:iCs/>
        </w:rPr>
        <w:t xml:space="preserve">elaborarea acestora; </w:t>
      </w:r>
    </w:p>
    <w:p w:rsidR="00262DCB" w:rsidRDefault="00262DCB" w:rsidP="00262DCB">
      <w:pPr>
        <w:pStyle w:val="BodyText"/>
        <w:tabs>
          <w:tab w:val="left" w:pos="3402"/>
          <w:tab w:val="left" w:pos="3573"/>
        </w:tabs>
        <w:kinsoku w:val="0"/>
        <w:overflowPunct w:val="0"/>
        <w:spacing w:line="276" w:lineRule="auto"/>
        <w:ind w:left="3402"/>
        <w:jc w:val="both"/>
        <w:rPr>
          <w:i/>
          <w:iCs/>
          <w:lang w:val="en-US"/>
        </w:rPr>
      </w:pPr>
      <w:r>
        <w:rPr>
          <w:i/>
          <w:iCs/>
        </w:rPr>
        <w:t>Contractarea studiilor tehnice și a documentațiilor pentru obținerea avizelor necesare proiectului și participarea la elaborarea acestora</w:t>
      </w:r>
      <w:r>
        <w:rPr>
          <w:i/>
          <w:iCs/>
          <w:lang w:val="en-US"/>
        </w:rPr>
        <w:t>;</w:t>
      </w:r>
    </w:p>
    <w:p w:rsidR="00262DCB" w:rsidRDefault="00262DCB" w:rsidP="00262DCB">
      <w:pPr>
        <w:pStyle w:val="BodyText"/>
        <w:tabs>
          <w:tab w:val="left" w:pos="3402"/>
          <w:tab w:val="left" w:pos="3573"/>
        </w:tabs>
        <w:kinsoku w:val="0"/>
        <w:overflowPunct w:val="0"/>
        <w:spacing w:line="276" w:lineRule="auto"/>
        <w:ind w:left="3402"/>
        <w:jc w:val="both"/>
        <w:rPr>
          <w:i/>
          <w:iCs/>
          <w:lang w:val="en-US"/>
        </w:rPr>
      </w:pPr>
      <w:r>
        <w:rPr>
          <w:i/>
          <w:iCs/>
          <w:lang w:val="en-US"/>
        </w:rPr>
        <w:t xml:space="preserve">Contractarea serviciilor de consultanță și participarea la </w:t>
      </w:r>
      <w:r>
        <w:rPr>
          <w:i/>
          <w:iCs/>
        </w:rPr>
        <w:t xml:space="preserve">elaborarea cererii de finanțare și a documentelor necesare a fi încărcate. </w:t>
      </w:r>
    </w:p>
    <w:p w:rsidR="00CC58D7" w:rsidRPr="008C5A62" w:rsidRDefault="00CC58D7" w:rsidP="00262DCB">
      <w:pPr>
        <w:pStyle w:val="BodyText"/>
        <w:tabs>
          <w:tab w:val="left" w:pos="3573"/>
          <w:tab w:val="left" w:pos="3686"/>
        </w:tabs>
        <w:kinsoku w:val="0"/>
        <w:overflowPunct w:val="0"/>
        <w:spacing w:line="276" w:lineRule="auto"/>
        <w:ind w:left="3544" w:hanging="3544"/>
        <w:jc w:val="both"/>
        <w:rPr>
          <w:i/>
          <w:iCs/>
        </w:rPr>
      </w:pPr>
    </w:p>
    <w:p w:rsidR="00CC58D7" w:rsidRPr="008C5A62" w:rsidRDefault="00CC58D7" w:rsidP="008C5A62">
      <w:pPr>
        <w:pStyle w:val="BodyText"/>
        <w:tabs>
          <w:tab w:val="left" w:pos="3573"/>
        </w:tabs>
        <w:kinsoku w:val="0"/>
        <w:overflowPunct w:val="0"/>
        <w:spacing w:line="276" w:lineRule="auto"/>
        <w:ind w:left="3540"/>
        <w:jc w:val="both"/>
        <w:rPr>
          <w:b/>
          <w:i/>
          <w:iCs/>
        </w:rPr>
      </w:pPr>
      <w:r w:rsidRPr="008C5A62">
        <w:rPr>
          <w:b/>
          <w:i/>
          <w:iCs/>
        </w:rPr>
        <w:t>Activități după semnarea contractului de finanțare:</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t>Punerea la dispoziția liderului de parteneriat a tuturor informațiilor/documentelor necesare pentru pregătirea documentațiilor de atribuire a contractelor de achiziție servicii/lucrări/dotări, derularea procedurilor de atribuire aferente si încheierea contractelor cu operatorii economici;</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t>Monitorizarea contractelor de achiziție încheiate cu liderul parteneriatului;</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t>Monitorizarea realizării lucrărilor, serviciilor de asistență tehnică și dirigenție de șantier;</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t>Punerea la dispoziția liderului de parteneriat a tuturor informațiilor necesare pentru raportarea progresului în implementarea proiectului, conform prevederilor contractului de finanțare.</w:t>
      </w:r>
    </w:p>
    <w:p w:rsidR="00690FA3" w:rsidRPr="008C5A62" w:rsidRDefault="005C0477" w:rsidP="008C5A62">
      <w:pPr>
        <w:pStyle w:val="BodyText"/>
        <w:tabs>
          <w:tab w:val="left" w:pos="3573"/>
        </w:tabs>
        <w:kinsoku w:val="0"/>
        <w:overflowPunct w:val="0"/>
        <w:spacing w:line="276" w:lineRule="auto"/>
        <w:ind w:left="708"/>
        <w:jc w:val="both"/>
        <w:rPr>
          <w:sz w:val="2"/>
          <w:szCs w:val="2"/>
        </w:rPr>
      </w:pPr>
      <w:r>
        <w:rPr>
          <w:noProof/>
          <w:sz w:val="2"/>
          <w:szCs w:val="2"/>
          <w:lang w:val="en-US" w:eastAsia="en-US"/>
        </w:rPr>
        <mc:AlternateContent>
          <mc:Choice Requires="wpg">
            <w:drawing>
              <wp:inline distT="0" distB="0" distL="0" distR="0">
                <wp:extent cx="5631180" cy="12700"/>
                <wp:effectExtent l="9525" t="9525" r="7620" b="0"/>
                <wp:docPr id="4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12700"/>
                          <a:chOff x="0" y="0"/>
                          <a:chExt cx="8868" cy="20"/>
                        </a:xfrm>
                      </wpg:grpSpPr>
                      <wps:wsp>
                        <wps:cNvPr id="43" name="Freeform 18"/>
                        <wps:cNvSpPr>
                          <a:spLocks/>
                        </wps:cNvSpPr>
                        <wps:spPr bwMode="auto">
                          <a:xfrm>
                            <a:off x="5" y="5"/>
                            <a:ext cx="2809" cy="20"/>
                          </a:xfrm>
                          <a:custGeom>
                            <a:avLst/>
                            <a:gdLst>
                              <a:gd name="T0" fmla="*/ 0 w 2809"/>
                              <a:gd name="T1" fmla="*/ 0 h 20"/>
                              <a:gd name="T2" fmla="*/ 2808 w 2809"/>
                              <a:gd name="T3" fmla="*/ 0 h 20"/>
                            </a:gdLst>
                            <a:ahLst/>
                            <a:cxnLst>
                              <a:cxn ang="0">
                                <a:pos x="T0" y="T1"/>
                              </a:cxn>
                              <a:cxn ang="0">
                                <a:pos x="T2" y="T3"/>
                              </a:cxn>
                            </a:cxnLst>
                            <a:rect l="0" t="0" r="r" b="b"/>
                            <a:pathLst>
                              <a:path w="2809" h="20">
                                <a:moveTo>
                                  <a:pt x="0" y="0"/>
                                </a:moveTo>
                                <a:lnTo>
                                  <a:pt x="2808"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9"/>
                        <wps:cNvSpPr>
                          <a:spLocks/>
                        </wps:cNvSpPr>
                        <wps:spPr bwMode="auto">
                          <a:xfrm>
                            <a:off x="2813"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0"/>
                        <wps:cNvSpPr>
                          <a:spLocks/>
                        </wps:cNvSpPr>
                        <wps:spPr bwMode="auto">
                          <a:xfrm>
                            <a:off x="2823" y="5"/>
                            <a:ext cx="6040" cy="20"/>
                          </a:xfrm>
                          <a:custGeom>
                            <a:avLst/>
                            <a:gdLst>
                              <a:gd name="T0" fmla="*/ 0 w 6040"/>
                              <a:gd name="T1" fmla="*/ 0 h 20"/>
                              <a:gd name="T2" fmla="*/ 6039 w 6040"/>
                              <a:gd name="T3" fmla="*/ 0 h 20"/>
                            </a:gdLst>
                            <a:ahLst/>
                            <a:cxnLst>
                              <a:cxn ang="0">
                                <a:pos x="T0" y="T1"/>
                              </a:cxn>
                              <a:cxn ang="0">
                                <a:pos x="T2" y="T3"/>
                              </a:cxn>
                            </a:cxnLst>
                            <a:rect l="0" t="0" r="r" b="b"/>
                            <a:pathLst>
                              <a:path w="6040" h="20">
                                <a:moveTo>
                                  <a:pt x="0" y="0"/>
                                </a:moveTo>
                                <a:lnTo>
                                  <a:pt x="603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7" o:spid="_x0000_s1026" style="width:443.4pt;height:1pt;mso-position-horizontal-relative:char;mso-position-vertical-relative:line" coordsize="88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">
                <v:shape id="Freeform 18" o:spid="_x0000_s1027" style="position:absolute;left:5;top:5;width:2809;height:20;visibility:visible;mso-wrap-style:square;v-text-anchor:top" coordsize="28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9BMYA&#10;AADbAAAADwAAAGRycy9kb3ducmV2LnhtbESPS2vCQBSF94X+h+EW3IhOaqtIzES0IlgMpT427m4z&#10;t0kwcydkRk3/vVModHk4j4+TzDtTiyu1rrKs4HkYgSDOra64UHA8rAdTEM4ja6wtk4IfcjBPHx8S&#10;jLW98Y6ue1+IMMIuRgWl900spctLMuiGtiEO3rdtDfog20LqFm9h3NRyFEUTabDiQCixobeS8vP+&#10;YgKkzrLVuL/84sPm43Pc357el9lJqd5Tt5iB8NT5//Bfe6MVvL7A75fwA2R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P9BMYAAADbAAAADwAAAAAAAAAAAAAAAACYAgAAZHJz&#10;L2Rvd25yZXYueG1sUEsFBgAAAAAEAAQA9QAAAIsDAAAAAA==&#10;" path="m,l2808,e" filled="f" strokecolor="gray" strokeweight=".48pt">
                  <v:path arrowok="t" o:connecttype="custom" o:connectlocs="0,0;2808,0" o:connectangles="0,0"/>
                </v:shape>
                <v:shape id="Freeform 19" o:spid="_x0000_s1028" style="position:absolute;left:2813;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rmS8QA&#10;AADbAAAADwAAAGRycy9kb3ducmV2LnhtbESPQWvCQBSE7wX/w/KEXsRslNCGNKuUguCxphY8vmRf&#10;k7TZtyG7mrS/3hWEHoeZ+YbJt5PpxIUG11pWsIpiEMSV1S3XCo4fu2UKwnlkjZ1lUvBLDrab2UOO&#10;mbYjH+hS+FoECLsMFTTe95mUrmrIoItsTxy8LzsY9EEOtdQDjgFuOrmO4ydpsOWw0GBPbw1VP8XZ&#10;KPim0/On/dN0LhbltCjfC5fKVqnH+fT6AsLT5P/D9/ZeK0gSuH0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K5kvEAAAA2wAAAA8AAAAAAAAAAAAAAAAAmAIAAGRycy9k&#10;b3ducmV2LnhtbFBLBQYAAAAABAAEAPUAAACJAwAAAAA=&#10;" path="m,l9,e" filled="f" strokecolor="gray" strokeweight=".48pt">
                  <v:path arrowok="t" o:connecttype="custom" o:connectlocs="0,0;9,0" o:connectangles="0,0"/>
                </v:shape>
                <v:shape id="Freeform 20" o:spid="_x0000_s1029" style="position:absolute;left:2823;top:5;width:6040;height:20;visibility:visible;mso-wrap-style:square;v-text-anchor:top" coordsize="6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s8MA&#10;AADbAAAADwAAAGRycy9kb3ducmV2LnhtbESPQWsCMRSE74X+h/AK3mq22payGqUKiqfS2vX+SF53&#10;lyYvYRPd3X/fFASPw8x8wyzXg7PiQl1sPSt4mhYgiLU3LdcKqu/d4xuImJANWs+kYKQI69X93RJL&#10;43v+ossx1SJDOJaooEkplFJG3ZDDOPWBOHs/vnOYsuxqaTrsM9xZOSuKV+mw5bzQYKBtQ/r3eHYK&#10;9p/6bPtqXoRNGO2h0nQa9x9KTR6G9wWIREO6ha/tg1Hw/A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s8MAAADbAAAADwAAAAAAAAAAAAAAAACYAgAAZHJzL2Rv&#10;d25yZXYueG1sUEsFBgAAAAAEAAQA9QAAAIgDAAAAAA==&#10;" path="m,l6039,e" filled="f" strokecolor="gray" strokeweight=".48pt">
                  <v:path arrowok="t" o:connecttype="custom" o:connectlocs="0,0;6039,0" o:connectangles="0,0"/>
                </v:shape>
                <w10:anchorlock/>
              </v:group>
            </w:pict>
          </mc:Fallback>
        </mc:AlternateContent>
      </w:r>
    </w:p>
    <w:p w:rsidR="00C01679" w:rsidRPr="008C5A62" w:rsidRDefault="00C01679" w:rsidP="008C5A62">
      <w:pPr>
        <w:pStyle w:val="BodyText"/>
        <w:tabs>
          <w:tab w:val="left" w:pos="3573"/>
        </w:tabs>
        <w:kinsoku w:val="0"/>
        <w:overflowPunct w:val="0"/>
        <w:spacing w:before="240" w:line="276" w:lineRule="auto"/>
        <w:ind w:left="708"/>
        <w:jc w:val="both"/>
        <w:rPr>
          <w:b/>
          <w:i/>
          <w:iCs/>
          <w:lang w:val="en-US"/>
        </w:rPr>
      </w:pPr>
      <w:r w:rsidRPr="008C5A62">
        <w:t>Partener 3</w:t>
      </w:r>
      <w:r w:rsidRPr="008C5A62">
        <w:rPr>
          <w:b/>
          <w:i/>
          <w:iCs/>
        </w:rPr>
        <w:t xml:space="preserve">                                        Activități înainte de semnarea contractului de finanțare</w:t>
      </w:r>
      <w:r w:rsidRPr="008C5A62">
        <w:rPr>
          <w:b/>
          <w:i/>
          <w:iCs/>
          <w:lang w:val="en-US"/>
        </w:rPr>
        <w:t>:</w:t>
      </w:r>
    </w:p>
    <w:p w:rsidR="00262DCB" w:rsidRDefault="00CC58D7" w:rsidP="00262DCB">
      <w:pPr>
        <w:pStyle w:val="BodyText"/>
        <w:tabs>
          <w:tab w:val="left" w:pos="3402"/>
        </w:tabs>
        <w:kinsoku w:val="0"/>
        <w:overflowPunct w:val="0"/>
        <w:spacing w:line="276" w:lineRule="auto"/>
        <w:ind w:left="3402" w:hanging="3969"/>
        <w:jc w:val="both"/>
        <w:rPr>
          <w:i/>
          <w:iCs/>
        </w:rPr>
      </w:pPr>
      <w:r w:rsidRPr="008C5A62">
        <w:rPr>
          <w:b/>
          <w:i/>
          <w:iCs/>
        </w:rPr>
        <w:t xml:space="preserve">           </w:t>
      </w:r>
      <w:r w:rsidR="00262DCB">
        <w:rPr>
          <w:b/>
          <w:i/>
          <w:iCs/>
        </w:rPr>
        <w:t xml:space="preserve">           </w:t>
      </w:r>
      <w:r w:rsidRPr="008C5A62">
        <w:rPr>
          <w:b/>
          <w:i/>
          <w:iCs/>
        </w:rPr>
        <w:t xml:space="preserve">   </w:t>
      </w:r>
      <w:r w:rsidR="00C01679" w:rsidRPr="008C5A62">
        <w:rPr>
          <w:b/>
          <w:i/>
          <w:iCs/>
        </w:rPr>
        <w:t>UA</w:t>
      </w:r>
      <w:r w:rsidRPr="008C5A62">
        <w:rPr>
          <w:b/>
          <w:i/>
          <w:iCs/>
        </w:rPr>
        <w:t xml:space="preserve">T Comuna Bogdăneşti       </w:t>
      </w:r>
      <w:r w:rsidR="00262DCB">
        <w:rPr>
          <w:b/>
          <w:i/>
          <w:iCs/>
        </w:rPr>
        <w:t xml:space="preserve">      </w:t>
      </w:r>
      <w:r w:rsidR="00262DCB">
        <w:rPr>
          <w:i/>
          <w:iCs/>
        </w:rPr>
        <w:t xml:space="preserve">Contractarea serviciilor de elaborare analize de specialitate și participarea la   </w:t>
      </w:r>
    </w:p>
    <w:p w:rsidR="00262DCB" w:rsidRDefault="00262DCB" w:rsidP="00262DCB">
      <w:pPr>
        <w:pStyle w:val="BodyText"/>
        <w:tabs>
          <w:tab w:val="left" w:pos="3402"/>
        </w:tabs>
        <w:kinsoku w:val="0"/>
        <w:overflowPunct w:val="0"/>
        <w:spacing w:line="276" w:lineRule="auto"/>
        <w:ind w:left="3402" w:hanging="3969"/>
        <w:jc w:val="both"/>
        <w:rPr>
          <w:i/>
          <w:iCs/>
        </w:rPr>
      </w:pPr>
      <w:r>
        <w:rPr>
          <w:b/>
          <w:i/>
          <w:iCs/>
        </w:rPr>
        <w:tab/>
        <w:t xml:space="preserve"> </w:t>
      </w:r>
      <w:r>
        <w:rPr>
          <w:i/>
          <w:iCs/>
        </w:rPr>
        <w:t xml:space="preserve">elaborarea acestora; </w:t>
      </w:r>
    </w:p>
    <w:p w:rsidR="00262DCB" w:rsidRDefault="00262DCB" w:rsidP="00262DCB">
      <w:pPr>
        <w:pStyle w:val="BodyText"/>
        <w:tabs>
          <w:tab w:val="left" w:pos="3402"/>
          <w:tab w:val="left" w:pos="3573"/>
        </w:tabs>
        <w:kinsoku w:val="0"/>
        <w:overflowPunct w:val="0"/>
        <w:spacing w:line="276" w:lineRule="auto"/>
        <w:ind w:left="3402"/>
        <w:jc w:val="both"/>
        <w:rPr>
          <w:i/>
          <w:iCs/>
          <w:lang w:val="en-US"/>
        </w:rPr>
      </w:pPr>
      <w:r>
        <w:rPr>
          <w:i/>
          <w:iCs/>
        </w:rPr>
        <w:t xml:space="preserve"> Contractarea studiilor tehnice și a documentațiilor pentru obținerea avizelor   necesare proiectului și participarea la elaborarea acestora</w:t>
      </w:r>
      <w:r>
        <w:rPr>
          <w:i/>
          <w:iCs/>
          <w:lang w:val="en-US"/>
        </w:rPr>
        <w:t>;</w:t>
      </w:r>
    </w:p>
    <w:p w:rsidR="00262DCB" w:rsidRDefault="00262DCB" w:rsidP="00262DCB">
      <w:pPr>
        <w:pStyle w:val="BodyText"/>
        <w:tabs>
          <w:tab w:val="left" w:pos="3402"/>
          <w:tab w:val="left" w:pos="3573"/>
        </w:tabs>
        <w:kinsoku w:val="0"/>
        <w:overflowPunct w:val="0"/>
        <w:spacing w:line="276" w:lineRule="auto"/>
        <w:ind w:left="3402"/>
        <w:jc w:val="both"/>
        <w:rPr>
          <w:i/>
          <w:iCs/>
          <w:lang w:val="en-US"/>
        </w:rPr>
      </w:pPr>
      <w:r>
        <w:rPr>
          <w:i/>
          <w:iCs/>
          <w:lang w:val="en-US"/>
        </w:rPr>
        <w:t xml:space="preserve">Contractarea serviciilor de consultanță și participarea la </w:t>
      </w:r>
      <w:r>
        <w:rPr>
          <w:i/>
          <w:iCs/>
        </w:rPr>
        <w:t xml:space="preserve">elaborarea cererii de finanțare și a documentelor necesare a fi încărcate. </w:t>
      </w:r>
    </w:p>
    <w:p w:rsidR="00CC58D7" w:rsidRPr="008C5A62" w:rsidRDefault="00CC58D7" w:rsidP="00262DCB">
      <w:pPr>
        <w:pStyle w:val="BodyText"/>
        <w:tabs>
          <w:tab w:val="left" w:pos="3573"/>
          <w:tab w:val="left" w:pos="3686"/>
        </w:tabs>
        <w:kinsoku w:val="0"/>
        <w:overflowPunct w:val="0"/>
        <w:spacing w:line="276" w:lineRule="auto"/>
        <w:ind w:left="3544" w:hanging="3544"/>
        <w:jc w:val="both"/>
        <w:rPr>
          <w:i/>
          <w:iCs/>
        </w:rPr>
      </w:pPr>
    </w:p>
    <w:p w:rsidR="00CC58D7" w:rsidRPr="008C5A62" w:rsidRDefault="00CC58D7" w:rsidP="008C5A62">
      <w:pPr>
        <w:pStyle w:val="BodyText"/>
        <w:tabs>
          <w:tab w:val="left" w:pos="3573"/>
        </w:tabs>
        <w:kinsoku w:val="0"/>
        <w:overflowPunct w:val="0"/>
        <w:spacing w:line="276" w:lineRule="auto"/>
        <w:ind w:left="3540"/>
        <w:jc w:val="both"/>
        <w:rPr>
          <w:b/>
          <w:i/>
          <w:iCs/>
        </w:rPr>
      </w:pPr>
      <w:r w:rsidRPr="008C5A62">
        <w:rPr>
          <w:b/>
          <w:i/>
          <w:iCs/>
        </w:rPr>
        <w:t>Activități după semnarea contractului de finanțare:</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t>Punerea la dispoziția liderului de parteneriat a tuturor informațiilor/documentelor necesare pentru pregătirea documentațiilor de atribuire a contractelor de achiziție servicii/lucrări/dotări, derularea procedurilor de atribuire aferente si încheierea contractelor cu operatorii economici;</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t>Monitorizarea contractelor de achiziție încheiate cu liderul parteneriatului;</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t>Monitorizarea realizării lucrărilor, serviciilor de asistență tehnică și dirigenție de șantier;</w:t>
      </w:r>
    </w:p>
    <w:p w:rsidR="00CC58D7" w:rsidRPr="008C5A62" w:rsidRDefault="00CC58D7" w:rsidP="008C5A62">
      <w:pPr>
        <w:pStyle w:val="BodyText"/>
        <w:tabs>
          <w:tab w:val="left" w:pos="3573"/>
        </w:tabs>
        <w:kinsoku w:val="0"/>
        <w:overflowPunct w:val="0"/>
        <w:spacing w:line="276" w:lineRule="auto"/>
        <w:ind w:left="3540"/>
        <w:jc w:val="both"/>
        <w:rPr>
          <w:i/>
          <w:iCs/>
        </w:rPr>
      </w:pPr>
      <w:r w:rsidRPr="008C5A62">
        <w:rPr>
          <w:i/>
          <w:iCs/>
        </w:rPr>
        <w:t>Punerea la dispoziția liderului de parteneriat a tuturor informațiilor necesare pentru raportarea progresului în implementarea proiectului, conform prevederilor contractului de finanțare.</w:t>
      </w:r>
    </w:p>
    <w:p w:rsidR="00690FA3" w:rsidRPr="008C5A62" w:rsidRDefault="00690FA3" w:rsidP="00FA5966">
      <w:pPr>
        <w:pStyle w:val="BodyText"/>
        <w:pBdr>
          <w:bottom w:val="single" w:sz="4" w:space="1" w:color="auto"/>
        </w:pBdr>
        <w:tabs>
          <w:tab w:val="left" w:pos="3573"/>
        </w:tabs>
        <w:kinsoku w:val="0"/>
        <w:overflowPunct w:val="0"/>
        <w:spacing w:line="276" w:lineRule="auto"/>
        <w:ind w:left="708"/>
        <w:jc w:val="both"/>
        <w:rPr>
          <w:w w:val="99"/>
        </w:rPr>
      </w:pPr>
      <w:r w:rsidRPr="008C5A62">
        <w:rPr>
          <w:u w:val="single" w:color="808080"/>
        </w:rPr>
        <w:tab/>
      </w:r>
    </w:p>
    <w:p w:rsidR="00690FA3" w:rsidRDefault="00690FA3" w:rsidP="008C5A62">
      <w:pPr>
        <w:pStyle w:val="BodyText"/>
        <w:kinsoku w:val="0"/>
        <w:overflowPunct w:val="0"/>
        <w:spacing w:before="9" w:line="276" w:lineRule="auto"/>
        <w:jc w:val="both"/>
        <w:rPr>
          <w:sz w:val="12"/>
          <w:szCs w:val="12"/>
        </w:rPr>
      </w:pPr>
    </w:p>
    <w:p w:rsidR="00FA5966" w:rsidRDefault="00FA5966" w:rsidP="008C5A62">
      <w:pPr>
        <w:pStyle w:val="BodyText"/>
        <w:kinsoku w:val="0"/>
        <w:overflowPunct w:val="0"/>
        <w:spacing w:before="9" w:line="276" w:lineRule="auto"/>
        <w:jc w:val="both"/>
        <w:rPr>
          <w:sz w:val="12"/>
          <w:szCs w:val="12"/>
        </w:rPr>
      </w:pPr>
    </w:p>
    <w:p w:rsidR="00FA5966" w:rsidRDefault="00FA5966" w:rsidP="008C5A62">
      <w:pPr>
        <w:pStyle w:val="BodyText"/>
        <w:kinsoku w:val="0"/>
        <w:overflowPunct w:val="0"/>
        <w:spacing w:before="9" w:line="276" w:lineRule="auto"/>
        <w:jc w:val="both"/>
        <w:rPr>
          <w:sz w:val="12"/>
          <w:szCs w:val="12"/>
        </w:rPr>
      </w:pPr>
    </w:p>
    <w:p w:rsidR="00FA5966" w:rsidRDefault="00FA5966" w:rsidP="008C5A62">
      <w:pPr>
        <w:pStyle w:val="BodyText"/>
        <w:kinsoku w:val="0"/>
        <w:overflowPunct w:val="0"/>
        <w:spacing w:before="9" w:line="276" w:lineRule="auto"/>
        <w:jc w:val="both"/>
        <w:rPr>
          <w:sz w:val="12"/>
          <w:szCs w:val="12"/>
        </w:rPr>
      </w:pPr>
    </w:p>
    <w:p w:rsidR="00FA5966" w:rsidRDefault="00FA5966" w:rsidP="008C5A62">
      <w:pPr>
        <w:pStyle w:val="BodyText"/>
        <w:kinsoku w:val="0"/>
        <w:overflowPunct w:val="0"/>
        <w:spacing w:before="9" w:line="276" w:lineRule="auto"/>
        <w:jc w:val="both"/>
        <w:rPr>
          <w:sz w:val="12"/>
          <w:szCs w:val="12"/>
        </w:rPr>
      </w:pPr>
    </w:p>
    <w:p w:rsidR="00FA5966" w:rsidRDefault="00FA5966" w:rsidP="008C5A62">
      <w:pPr>
        <w:pStyle w:val="BodyText"/>
        <w:kinsoku w:val="0"/>
        <w:overflowPunct w:val="0"/>
        <w:spacing w:before="9" w:line="276" w:lineRule="auto"/>
        <w:jc w:val="both"/>
        <w:rPr>
          <w:sz w:val="12"/>
          <w:szCs w:val="12"/>
        </w:rPr>
      </w:pPr>
    </w:p>
    <w:p w:rsidR="00FA5966" w:rsidRPr="008C5A62" w:rsidRDefault="00FA5966" w:rsidP="008C5A62">
      <w:pPr>
        <w:pStyle w:val="BodyText"/>
        <w:kinsoku w:val="0"/>
        <w:overflowPunct w:val="0"/>
        <w:spacing w:before="9" w:line="276" w:lineRule="auto"/>
        <w:jc w:val="both"/>
        <w:rPr>
          <w:sz w:val="12"/>
          <w:szCs w:val="12"/>
        </w:rPr>
      </w:pPr>
    </w:p>
    <w:p w:rsidR="00690FA3" w:rsidRPr="008C5A62" w:rsidRDefault="00690FA3" w:rsidP="008C5A62">
      <w:pPr>
        <w:pStyle w:val="ListParagraph"/>
        <w:numPr>
          <w:ilvl w:val="0"/>
          <w:numId w:val="6"/>
        </w:numPr>
        <w:tabs>
          <w:tab w:val="left" w:pos="694"/>
        </w:tabs>
        <w:kinsoku w:val="0"/>
        <w:overflowPunct w:val="0"/>
        <w:spacing w:before="91" w:line="276" w:lineRule="auto"/>
        <w:rPr>
          <w:sz w:val="20"/>
          <w:szCs w:val="20"/>
        </w:rPr>
      </w:pPr>
      <w:r w:rsidRPr="008C5A62">
        <w:rPr>
          <w:sz w:val="20"/>
          <w:szCs w:val="20"/>
        </w:rPr>
        <w:lastRenderedPageBreak/>
        <w:t>Responsabilități și angajamente financiare între</w:t>
      </w:r>
      <w:r w:rsidRPr="008C5A62">
        <w:rPr>
          <w:spacing w:val="-18"/>
          <w:sz w:val="20"/>
          <w:szCs w:val="20"/>
        </w:rPr>
        <w:t xml:space="preserve"> </w:t>
      </w:r>
      <w:r w:rsidRPr="008C5A62">
        <w:rPr>
          <w:sz w:val="20"/>
          <w:szCs w:val="20"/>
        </w:rPr>
        <w:t>parteneri</w:t>
      </w:r>
    </w:p>
    <w:p w:rsidR="00690FA3" w:rsidRPr="008C5A62" w:rsidRDefault="00690FA3" w:rsidP="008C5A62">
      <w:pPr>
        <w:pStyle w:val="BodyText"/>
        <w:kinsoku w:val="0"/>
        <w:overflowPunct w:val="0"/>
        <w:spacing w:after="7" w:line="276" w:lineRule="auto"/>
        <w:ind w:left="693" w:right="105"/>
        <w:jc w:val="both"/>
      </w:pPr>
      <w:r w:rsidRPr="008C5A62">
        <w:t>Partenerii vor asigura contribuţia la cheltuielile totale ale proiectului aşa cum este precizat în Cererea de finanţare şi în prezentul acord.</w:t>
      </w:r>
    </w:p>
    <w:p w:rsidR="00690FA3" w:rsidRPr="008C5A62" w:rsidRDefault="005C0477" w:rsidP="008C5A62">
      <w:pPr>
        <w:pStyle w:val="BodyText"/>
        <w:kinsoku w:val="0"/>
        <w:overflowPunct w:val="0"/>
        <w:spacing w:line="276" w:lineRule="auto"/>
        <w:ind w:left="652"/>
        <w:jc w:val="both"/>
        <w:rPr>
          <w:sz w:val="2"/>
          <w:szCs w:val="2"/>
        </w:rPr>
      </w:pPr>
      <w:r>
        <w:rPr>
          <w:noProof/>
          <w:sz w:val="2"/>
          <w:szCs w:val="2"/>
          <w:lang w:val="en-US" w:eastAsia="en-US"/>
        </w:rPr>
        <mc:AlternateContent>
          <mc:Choice Requires="wpg">
            <w:drawing>
              <wp:inline distT="0" distB="0" distL="0" distR="0">
                <wp:extent cx="5631180" cy="12700"/>
                <wp:effectExtent l="9525" t="9525" r="7620" b="0"/>
                <wp:docPr id="3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12700"/>
                          <a:chOff x="0" y="0"/>
                          <a:chExt cx="8868" cy="20"/>
                        </a:xfrm>
                      </wpg:grpSpPr>
                      <wps:wsp>
                        <wps:cNvPr id="39" name="Freeform 23"/>
                        <wps:cNvSpPr>
                          <a:spLocks/>
                        </wps:cNvSpPr>
                        <wps:spPr bwMode="auto">
                          <a:xfrm>
                            <a:off x="5" y="5"/>
                            <a:ext cx="2809" cy="20"/>
                          </a:xfrm>
                          <a:custGeom>
                            <a:avLst/>
                            <a:gdLst>
                              <a:gd name="T0" fmla="*/ 0 w 2809"/>
                              <a:gd name="T1" fmla="*/ 0 h 20"/>
                              <a:gd name="T2" fmla="*/ 2808 w 2809"/>
                              <a:gd name="T3" fmla="*/ 0 h 20"/>
                            </a:gdLst>
                            <a:ahLst/>
                            <a:cxnLst>
                              <a:cxn ang="0">
                                <a:pos x="T0" y="T1"/>
                              </a:cxn>
                              <a:cxn ang="0">
                                <a:pos x="T2" y="T3"/>
                              </a:cxn>
                            </a:cxnLst>
                            <a:rect l="0" t="0" r="r" b="b"/>
                            <a:pathLst>
                              <a:path w="2809" h="20">
                                <a:moveTo>
                                  <a:pt x="0" y="0"/>
                                </a:moveTo>
                                <a:lnTo>
                                  <a:pt x="2808"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4"/>
                        <wps:cNvSpPr>
                          <a:spLocks/>
                        </wps:cNvSpPr>
                        <wps:spPr bwMode="auto">
                          <a:xfrm>
                            <a:off x="2813"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5"/>
                        <wps:cNvSpPr>
                          <a:spLocks/>
                        </wps:cNvSpPr>
                        <wps:spPr bwMode="auto">
                          <a:xfrm>
                            <a:off x="2823" y="5"/>
                            <a:ext cx="6040" cy="20"/>
                          </a:xfrm>
                          <a:custGeom>
                            <a:avLst/>
                            <a:gdLst>
                              <a:gd name="T0" fmla="*/ 0 w 6040"/>
                              <a:gd name="T1" fmla="*/ 0 h 20"/>
                              <a:gd name="T2" fmla="*/ 6039 w 6040"/>
                              <a:gd name="T3" fmla="*/ 0 h 20"/>
                            </a:gdLst>
                            <a:ahLst/>
                            <a:cxnLst>
                              <a:cxn ang="0">
                                <a:pos x="T0" y="T1"/>
                              </a:cxn>
                              <a:cxn ang="0">
                                <a:pos x="T2" y="T3"/>
                              </a:cxn>
                            </a:cxnLst>
                            <a:rect l="0" t="0" r="r" b="b"/>
                            <a:pathLst>
                              <a:path w="6040" h="20">
                                <a:moveTo>
                                  <a:pt x="0" y="0"/>
                                </a:moveTo>
                                <a:lnTo>
                                  <a:pt x="6039"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2" o:spid="_x0000_s1026" style="width:443.4pt;height:1pt;mso-position-horizontal-relative:char;mso-position-vertical-relative:line" coordsize="88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">
                <v:shape id="Freeform 23" o:spid="_x0000_s1027" style="position:absolute;left:5;top:5;width:2809;height:20;visibility:visible;mso-wrap-style:square;v-text-anchor:top" coordsize="28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l4zsMA&#10;AADbAAAADwAAAGRycy9kb3ducmV2LnhtbESPQWvCQBSE7wX/w/KEXopubFE0uhErFHpNFPH4yD6T&#10;kOzbJbtN0n/fLRR6HGbmG+ZwnEwnBup9Y1nBapmAIC6tbrhScL18LLYgfEDW2FkmBd/k4ZjNng6Y&#10;ajtyTkMRKhEh7FNUUIfgUil9WZNBv7SOOHoP2xsMUfaV1D2OEW46+ZokG2mw4bhQo6NzTWVbfBkF&#10;8lS249pt8vPd5sX7cFu/dOiUep5Ppz2IQFP4D/+1P7WCtx38fok/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l4zsMAAADbAAAADwAAAAAAAAAAAAAAAACYAgAAZHJzL2Rv&#10;d25yZXYueG1sUEsFBgAAAAAEAAQA9QAAAIgDAAAAAA==&#10;" path="m,l2808,e" filled="f" strokecolor="gray" strokeweight=".16931mm">
                  <v:path arrowok="t" o:connecttype="custom" o:connectlocs="0,0;2808,0" o:connectangles="0,0"/>
                </v:shape>
                <v:shape id="Freeform 24" o:spid="_x0000_s1028" style="position:absolute;left:2813;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lHrcEA&#10;AADbAAAADwAAAGRycy9kb3ducmV2LnhtbERPy4rCMBTdC/5DuAOz03SGUaQaRWQGXcn4QHB3aa5t&#10;tbkJTcbWfv1kIbg8nPds0ZpK3Kn2pWUFH8MEBHFmdcm5guPhZzAB4QOyxsoyKXiQh8W835thqm3D&#10;O7rvQy5iCPsUFRQhuFRKnxVk0A+tI47cxdYGQ4R1LnWNTQw3lfxMkrE0WHJsKNDRqqDstv8zCran&#10;zq1L66/X3/V312S7UXc+O6Xe39rlFESgNrzET/dGK/iK6+OX+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pR63BAAAA2wAAAA8AAAAAAAAAAAAAAAAAmAIAAGRycy9kb3du&#10;cmV2LnhtbFBLBQYAAAAABAAEAPUAAACGAwAAAAA=&#10;" path="m,l9,e" filled="f" strokecolor="gray" strokeweight=".16931mm">
                  <v:path arrowok="t" o:connecttype="custom" o:connectlocs="0,0;9,0" o:connectangles="0,0"/>
                </v:shape>
                <v:shape id="Freeform 25" o:spid="_x0000_s1029" style="position:absolute;left:2823;top:5;width:6040;height:20;visibility:visible;mso-wrap-style:square;v-text-anchor:top" coordsize="6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vWsIA&#10;AADbAAAADwAAAGRycy9kb3ducmV2LnhtbESPzYrCMBSF9wO+Q7iCuzF1KDJWo4gzDrqYhVVwe2mu&#10;bbG5KUmm1refCILLw/n5OItVbxrRkfO1ZQWTcQKCuLC65lLB6bh9/wThA7LGxjIpuJOH1XLwtsBM&#10;2xsfqMtDKeII+wwVVCG0mZS+qMigH9uWOHoX6wyGKF0ptcNbHDeN/EiSqTRYcyRU2NKmouKa/5kI&#10;+Uqb4l7Orvvu/JP/mvQb0SVKjYb9eg4iUB9e4Wd7pxWkE3h8i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Hi9awgAAANsAAAAPAAAAAAAAAAAAAAAAAJgCAABkcnMvZG93&#10;bnJldi54bWxQSwUGAAAAAAQABAD1AAAAhwMAAAAA&#10;" path="m,l6039,e" filled="f" strokecolor="gray" strokeweight=".16931mm">
                  <v:path arrowok="t" o:connecttype="custom" o:connectlocs="0,0;6039,0" o:connectangles="0,0"/>
                </v:shape>
                <w10:anchorlock/>
              </v:group>
            </w:pict>
          </mc:Fallback>
        </mc:AlternateContent>
      </w:r>
    </w:p>
    <w:p w:rsidR="00690FA3" w:rsidRPr="008C5A62" w:rsidRDefault="00690FA3" w:rsidP="008C5A62">
      <w:pPr>
        <w:pStyle w:val="Heading1"/>
        <w:tabs>
          <w:tab w:val="left" w:pos="3573"/>
        </w:tabs>
        <w:kinsoku w:val="0"/>
        <w:overflowPunct w:val="0"/>
        <w:spacing w:after="2" w:line="276" w:lineRule="auto"/>
        <w:ind w:left="765"/>
        <w:jc w:val="both"/>
      </w:pPr>
      <w:r w:rsidRPr="008C5A62">
        <w:t>Organizaţia</w:t>
      </w:r>
      <w:r w:rsidRPr="008C5A62">
        <w:tab/>
        <w:t>Contribuţia (unde este</w:t>
      </w:r>
      <w:r w:rsidRPr="008C5A62">
        <w:rPr>
          <w:spacing w:val="-7"/>
        </w:rPr>
        <w:t xml:space="preserve"> </w:t>
      </w:r>
      <w:r w:rsidRPr="008C5A62">
        <w:t>cazul)</w:t>
      </w:r>
    </w:p>
    <w:p w:rsidR="00690FA3" w:rsidRPr="008C5A62" w:rsidRDefault="005C0477" w:rsidP="008C5A62">
      <w:pPr>
        <w:pStyle w:val="BodyText"/>
        <w:kinsoku w:val="0"/>
        <w:overflowPunct w:val="0"/>
        <w:spacing w:line="276" w:lineRule="auto"/>
        <w:ind w:left="652"/>
        <w:jc w:val="both"/>
        <w:rPr>
          <w:sz w:val="2"/>
          <w:szCs w:val="2"/>
        </w:rPr>
      </w:pPr>
      <w:r>
        <w:rPr>
          <w:noProof/>
          <w:sz w:val="2"/>
          <w:szCs w:val="2"/>
          <w:lang w:val="en-US" w:eastAsia="en-US"/>
        </w:rPr>
        <mc:AlternateContent>
          <mc:Choice Requires="wpg">
            <w:drawing>
              <wp:inline distT="0" distB="0" distL="0" distR="0">
                <wp:extent cx="5631180" cy="12700"/>
                <wp:effectExtent l="9525" t="9525" r="7620" b="0"/>
                <wp:docPr id="3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12700"/>
                          <a:chOff x="0" y="0"/>
                          <a:chExt cx="8868" cy="20"/>
                        </a:xfrm>
                      </wpg:grpSpPr>
                      <wps:wsp>
                        <wps:cNvPr id="35" name="Freeform 28"/>
                        <wps:cNvSpPr>
                          <a:spLocks/>
                        </wps:cNvSpPr>
                        <wps:spPr bwMode="auto">
                          <a:xfrm>
                            <a:off x="5" y="5"/>
                            <a:ext cx="2809" cy="20"/>
                          </a:xfrm>
                          <a:custGeom>
                            <a:avLst/>
                            <a:gdLst>
                              <a:gd name="T0" fmla="*/ 0 w 2809"/>
                              <a:gd name="T1" fmla="*/ 0 h 20"/>
                              <a:gd name="T2" fmla="*/ 2808 w 2809"/>
                              <a:gd name="T3" fmla="*/ 0 h 20"/>
                            </a:gdLst>
                            <a:ahLst/>
                            <a:cxnLst>
                              <a:cxn ang="0">
                                <a:pos x="T0" y="T1"/>
                              </a:cxn>
                              <a:cxn ang="0">
                                <a:pos x="T2" y="T3"/>
                              </a:cxn>
                            </a:cxnLst>
                            <a:rect l="0" t="0" r="r" b="b"/>
                            <a:pathLst>
                              <a:path w="2809" h="20">
                                <a:moveTo>
                                  <a:pt x="0" y="0"/>
                                </a:moveTo>
                                <a:lnTo>
                                  <a:pt x="2808"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9"/>
                        <wps:cNvSpPr>
                          <a:spLocks/>
                        </wps:cNvSpPr>
                        <wps:spPr bwMode="auto">
                          <a:xfrm>
                            <a:off x="2813"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0"/>
                        <wps:cNvSpPr>
                          <a:spLocks/>
                        </wps:cNvSpPr>
                        <wps:spPr bwMode="auto">
                          <a:xfrm>
                            <a:off x="2823" y="5"/>
                            <a:ext cx="6040" cy="20"/>
                          </a:xfrm>
                          <a:custGeom>
                            <a:avLst/>
                            <a:gdLst>
                              <a:gd name="T0" fmla="*/ 0 w 6040"/>
                              <a:gd name="T1" fmla="*/ 0 h 20"/>
                              <a:gd name="T2" fmla="*/ 6039 w 6040"/>
                              <a:gd name="T3" fmla="*/ 0 h 20"/>
                            </a:gdLst>
                            <a:ahLst/>
                            <a:cxnLst>
                              <a:cxn ang="0">
                                <a:pos x="T0" y="T1"/>
                              </a:cxn>
                              <a:cxn ang="0">
                                <a:pos x="T2" y="T3"/>
                              </a:cxn>
                            </a:cxnLst>
                            <a:rect l="0" t="0" r="r" b="b"/>
                            <a:pathLst>
                              <a:path w="6040" h="20">
                                <a:moveTo>
                                  <a:pt x="0" y="0"/>
                                </a:moveTo>
                                <a:lnTo>
                                  <a:pt x="6039"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7" o:spid="_x0000_s1026" style="width:443.4pt;height:1pt;mso-position-horizontal-relative:char;mso-position-vertical-relative:line" coordsize="88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">
                <v:shape id="Freeform 28" o:spid="_x0000_s1027" style="position:absolute;left:5;top:5;width:2809;height:20;visibility:visible;mso-wrap-style:square;v-text-anchor:top" coordsize="28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Ryy8IA&#10;AADbAAAADwAAAGRycy9kb3ducmV2LnhtbESPQWvCQBSE70L/w/IKvUjdWImU6CoqCL0minh8ZJ9J&#10;MPt2ya5J+u+7BcHjMDPfMOvtaFrRU+cbywrmswQEcWl1w5WC8+n4+Q3CB2SNrWVS8Esetpu3yRoz&#10;bQfOqS9CJSKEfYYK6hBcJqUvazLoZ9YRR+9mO4Mhyq6SusMhwk0rv5JkKQ02HBdqdHSoqbwXD6NA&#10;7sr7kLplfrjavNj3l3TaolPq433crUAEGsMr/Gz/aAWLFP6/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HLLwgAAANsAAAAPAAAAAAAAAAAAAAAAAJgCAABkcnMvZG93&#10;bnJldi54bWxQSwUGAAAAAAQABAD1AAAAhwMAAAAA&#10;" path="m,l2808,e" filled="f" strokecolor="gray" strokeweight=".16931mm">
                  <v:path arrowok="t" o:connecttype="custom" o:connectlocs="0,0;2808,0" o:connectangles="0,0"/>
                </v:shape>
                <v:shape id="Freeform 29" o:spid="_x0000_s1028" style="position:absolute;left:2813;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oJP8QA&#10;AADbAAAADwAAAGRycy9kb3ducmV2LnhtbESPT2vCQBTE74LfYXmCN91YqUjqKkVa7Kn4D8HbI/ua&#10;xGbfLtmtSfPpXUHwOMzMb5jFqjWVuFLtS8sKJuMEBHFmdcm5guPhczQH4QOyxsoyKfgnD6tlv7fA&#10;VNuGd3Tdh1xECPsUFRQhuFRKnxVk0I+tI47ej60NhijrXOoamwg3lXxJkpk0WHJcKNDRuqDsd/9n&#10;FHyfOrcprb9ctpuPrsl2r9357JQaDtr3NxCB2vAMP9pfWsF0Bv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KCT/EAAAA2wAAAA8AAAAAAAAAAAAAAAAAmAIAAGRycy9k&#10;b3ducmV2LnhtbFBLBQYAAAAABAAEAPUAAACJAwAAAAA=&#10;" path="m,l9,e" filled="f" strokecolor="gray" strokeweight=".16931mm">
                  <v:path arrowok="t" o:connecttype="custom" o:connectlocs="0,0;9,0" o:connectangles="0,0"/>
                </v:shape>
                <v:shape id="Freeform 30" o:spid="_x0000_s1029" style="position:absolute;left:2823;top:5;width:6040;height:20;visibility:visible;mso-wrap-style:square;v-text-anchor:top" coordsize="6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1hyMMA&#10;AADbAAAADwAAAGRycy9kb3ducmV2LnhtbESPzWrCQBSF94LvMFyhuzppK1ajo5RWRRcuGgW3l8xt&#10;EszcCTNjjG/vCAWXh/PzcebLztSiJecrywrehgkI4tzqigsFx8P6dQLCB2SNtWVScCMPy0W/N8dU&#10;2yv/UpuFQsQR9ikqKENoUil9XpJBP7QNcfT+rDMYonSF1A6vcdzU8j1JxtJgxZFQYkPfJeXn7GIi&#10;5GdU57diet61p022N6MVokuUehl0XzMQgbrwDP+3t1rBxyc8vs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1hyMMAAADbAAAADwAAAAAAAAAAAAAAAACYAgAAZHJzL2Rv&#10;d25yZXYueG1sUEsFBgAAAAAEAAQA9QAAAIgDAAAAAA==&#10;" path="m,l6039,e" filled="f" strokecolor="gray" strokeweight=".16931mm">
                  <v:path arrowok="t" o:connecttype="custom" o:connectlocs="0,0;6039,0" o:connectangles="0,0"/>
                </v:shape>
                <w10:anchorlock/>
              </v:group>
            </w:pict>
          </mc:Fallback>
        </mc:AlternateContent>
      </w:r>
    </w:p>
    <w:p w:rsidR="00690FA3" w:rsidRPr="008C5A62" w:rsidRDefault="00690FA3" w:rsidP="008C5A62">
      <w:pPr>
        <w:pStyle w:val="BodyText"/>
        <w:tabs>
          <w:tab w:val="left" w:pos="3573"/>
        </w:tabs>
        <w:kinsoku w:val="0"/>
        <w:overflowPunct w:val="0"/>
        <w:spacing w:before="240" w:line="276" w:lineRule="auto"/>
        <w:ind w:left="765"/>
        <w:jc w:val="both"/>
        <w:rPr>
          <w:iCs/>
        </w:rPr>
      </w:pPr>
      <w:r w:rsidRPr="008C5A62">
        <w:t>Lider de proiect</w:t>
      </w:r>
      <w:r w:rsidRPr="008C5A62">
        <w:rPr>
          <w:spacing w:val="-3"/>
        </w:rPr>
        <w:t xml:space="preserve"> </w:t>
      </w:r>
      <w:r w:rsidRPr="008C5A62">
        <w:t>(Partener</w:t>
      </w:r>
      <w:r w:rsidRPr="008C5A62">
        <w:rPr>
          <w:spacing w:val="-1"/>
        </w:rPr>
        <w:t xml:space="preserve"> </w:t>
      </w:r>
      <w:r w:rsidRPr="008C5A62">
        <w:t>1)</w:t>
      </w:r>
      <w:r w:rsidRPr="008C5A62">
        <w:tab/>
      </w:r>
      <w:r w:rsidRPr="008C5A62">
        <w:rPr>
          <w:i/>
          <w:iCs/>
        </w:rPr>
        <w:t>Valoarea contribuţiei (în</w:t>
      </w:r>
      <w:r w:rsidRPr="008C5A62">
        <w:rPr>
          <w:i/>
          <w:iCs/>
          <w:spacing w:val="-9"/>
        </w:rPr>
        <w:t xml:space="preserve"> </w:t>
      </w:r>
      <w:r w:rsidRPr="008C5A62">
        <w:rPr>
          <w:i/>
          <w:iCs/>
        </w:rPr>
        <w:t>lei)</w:t>
      </w:r>
      <w:r w:rsidR="00C01679" w:rsidRPr="008C5A62">
        <w:rPr>
          <w:i/>
          <w:iCs/>
        </w:rPr>
        <w:t xml:space="preserve"> </w:t>
      </w:r>
      <w:r w:rsidR="00456971">
        <w:rPr>
          <w:i/>
          <w:iCs/>
        </w:rPr>
        <w:t xml:space="preserve"> </w:t>
      </w:r>
      <w:r w:rsidR="00456971">
        <w:rPr>
          <w:b/>
          <w:i/>
          <w:iCs/>
        </w:rPr>
        <w:t xml:space="preserve">- </w:t>
      </w:r>
      <w:r w:rsidR="00AB3E53">
        <w:rPr>
          <w:b/>
          <w:i/>
          <w:iCs/>
        </w:rPr>
        <w:t>894.745,00</w:t>
      </w:r>
      <w:r w:rsidR="00456971">
        <w:rPr>
          <w:b/>
          <w:i/>
          <w:iCs/>
        </w:rPr>
        <w:t>*</w:t>
      </w:r>
    </w:p>
    <w:p w:rsidR="00690FA3" w:rsidRPr="008C5A62" w:rsidRDefault="00C01679" w:rsidP="008C5A62">
      <w:pPr>
        <w:pStyle w:val="BodyText"/>
        <w:kinsoku w:val="0"/>
        <w:overflowPunct w:val="0"/>
        <w:spacing w:before="1" w:after="240" w:line="276" w:lineRule="auto"/>
        <w:ind w:left="720"/>
        <w:jc w:val="both"/>
        <w:rPr>
          <w:i/>
          <w:iCs/>
        </w:rPr>
      </w:pPr>
      <w:r w:rsidRPr="008C5A62">
        <w:rPr>
          <w:b/>
          <w:i/>
          <w:iCs/>
        </w:rPr>
        <w:t>UAT Comuna Fântâna Mare</w:t>
      </w:r>
      <w:r w:rsidRPr="008C5A62">
        <w:rPr>
          <w:i/>
          <w:iCs/>
        </w:rPr>
        <w:t xml:space="preserve">         </w:t>
      </w:r>
      <w:r w:rsidR="00690FA3" w:rsidRPr="008C5A62">
        <w:rPr>
          <w:i/>
          <w:iCs/>
        </w:rPr>
        <w:t>Valoarea contribuţiei la valoarea totală a proiectului (%)</w:t>
      </w:r>
      <w:r w:rsidR="002858A9" w:rsidRPr="008C5A62">
        <w:rPr>
          <w:i/>
          <w:iCs/>
        </w:rPr>
        <w:t xml:space="preserve"> </w:t>
      </w:r>
      <w:r w:rsidR="00456971">
        <w:rPr>
          <w:i/>
          <w:iCs/>
        </w:rPr>
        <w:t>-0</w:t>
      </w:r>
      <w:r w:rsidR="00AB3E53">
        <w:rPr>
          <w:i/>
          <w:iCs/>
        </w:rPr>
        <w:t>,84%</w:t>
      </w:r>
      <w:r w:rsidR="00456971">
        <w:rPr>
          <w:i/>
          <w:iCs/>
        </w:rPr>
        <w:t>*</w:t>
      </w:r>
    </w:p>
    <w:p w:rsidR="00690FA3" w:rsidRPr="008C5A62" w:rsidRDefault="005C0477" w:rsidP="008C5A62">
      <w:pPr>
        <w:pStyle w:val="BodyText"/>
        <w:kinsoku w:val="0"/>
        <w:overflowPunct w:val="0"/>
        <w:spacing w:line="276" w:lineRule="auto"/>
        <w:ind w:left="652"/>
        <w:jc w:val="both"/>
        <w:rPr>
          <w:sz w:val="2"/>
          <w:szCs w:val="2"/>
        </w:rPr>
      </w:pPr>
      <w:r>
        <w:rPr>
          <w:noProof/>
          <w:sz w:val="2"/>
          <w:szCs w:val="2"/>
          <w:lang w:val="en-US" w:eastAsia="en-US"/>
        </w:rPr>
        <mc:AlternateContent>
          <mc:Choice Requires="wpg">
            <w:drawing>
              <wp:inline distT="0" distB="0" distL="0" distR="0">
                <wp:extent cx="5631180" cy="12700"/>
                <wp:effectExtent l="9525" t="9525" r="7620" b="0"/>
                <wp:docPr id="3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12700"/>
                          <a:chOff x="0" y="0"/>
                          <a:chExt cx="8868" cy="20"/>
                        </a:xfrm>
                      </wpg:grpSpPr>
                      <wps:wsp>
                        <wps:cNvPr id="31" name="Freeform 33"/>
                        <wps:cNvSpPr>
                          <a:spLocks/>
                        </wps:cNvSpPr>
                        <wps:spPr bwMode="auto">
                          <a:xfrm>
                            <a:off x="5" y="5"/>
                            <a:ext cx="2809" cy="20"/>
                          </a:xfrm>
                          <a:custGeom>
                            <a:avLst/>
                            <a:gdLst>
                              <a:gd name="T0" fmla="*/ 0 w 2809"/>
                              <a:gd name="T1" fmla="*/ 0 h 20"/>
                              <a:gd name="T2" fmla="*/ 2808 w 2809"/>
                              <a:gd name="T3" fmla="*/ 0 h 20"/>
                            </a:gdLst>
                            <a:ahLst/>
                            <a:cxnLst>
                              <a:cxn ang="0">
                                <a:pos x="T0" y="T1"/>
                              </a:cxn>
                              <a:cxn ang="0">
                                <a:pos x="T2" y="T3"/>
                              </a:cxn>
                            </a:cxnLst>
                            <a:rect l="0" t="0" r="r" b="b"/>
                            <a:pathLst>
                              <a:path w="2809" h="20">
                                <a:moveTo>
                                  <a:pt x="0" y="0"/>
                                </a:moveTo>
                                <a:lnTo>
                                  <a:pt x="2808"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4"/>
                        <wps:cNvSpPr>
                          <a:spLocks/>
                        </wps:cNvSpPr>
                        <wps:spPr bwMode="auto">
                          <a:xfrm>
                            <a:off x="2813"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5"/>
                        <wps:cNvSpPr>
                          <a:spLocks/>
                        </wps:cNvSpPr>
                        <wps:spPr bwMode="auto">
                          <a:xfrm>
                            <a:off x="2823" y="5"/>
                            <a:ext cx="6040" cy="20"/>
                          </a:xfrm>
                          <a:custGeom>
                            <a:avLst/>
                            <a:gdLst>
                              <a:gd name="T0" fmla="*/ 0 w 6040"/>
                              <a:gd name="T1" fmla="*/ 0 h 20"/>
                              <a:gd name="T2" fmla="*/ 6039 w 6040"/>
                              <a:gd name="T3" fmla="*/ 0 h 20"/>
                            </a:gdLst>
                            <a:ahLst/>
                            <a:cxnLst>
                              <a:cxn ang="0">
                                <a:pos x="T0" y="T1"/>
                              </a:cxn>
                              <a:cxn ang="0">
                                <a:pos x="T2" y="T3"/>
                              </a:cxn>
                            </a:cxnLst>
                            <a:rect l="0" t="0" r="r" b="b"/>
                            <a:pathLst>
                              <a:path w="6040" h="20">
                                <a:moveTo>
                                  <a:pt x="0" y="0"/>
                                </a:moveTo>
                                <a:lnTo>
                                  <a:pt x="6039"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2" o:spid="_x0000_s1026" style="width:443.4pt;height:1pt;mso-position-horizontal-relative:char;mso-position-vertical-relative:line" coordsize="88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">
                <v:shape id="Freeform 33" o:spid="_x0000_s1027" style="position:absolute;left:5;top:5;width:2809;height:20;visibility:visible;mso-wrap-style:square;v-text-anchor:top" coordsize="28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90yMEA&#10;AADbAAAADwAAAGRycy9kb3ducmV2LnhtbESPQYvCMBSE78L+h/CEvYimrihLNYorCF5bl2WPj+bZ&#10;FpuX0MS2/nsjCB6HmfmG2ewG04iOWl9bVjCfJSCIC6trLhX8no/TbxA+IGtsLJOCO3nYbT9GG0y1&#10;7TmjLg+liBD2KSqoQnCplL6oyKCfWUccvYttDYYo21LqFvsIN438SpKVNFhzXKjQ0aGi4prfjAK5&#10;L6790q2yw7/N8p/ubzlp0Cn1OR72axCBhvAOv9onrWAxh+e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fdMjBAAAA2wAAAA8AAAAAAAAAAAAAAAAAmAIAAGRycy9kb3du&#10;cmV2LnhtbFBLBQYAAAAABAAEAPUAAACGAwAAAAA=&#10;" path="m,l2808,e" filled="f" strokecolor="gray" strokeweight=".16931mm">
                  <v:path arrowok="t" o:connecttype="custom" o:connectlocs="0,0;2808,0" o:connectangles="0,0"/>
                </v:shape>
                <v:shape id="Freeform 34" o:spid="_x0000_s1028" style="position:absolute;left:2813;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EPPMUA&#10;AADbAAAADwAAAGRycy9kb3ducmV2LnhtbESPT2vCQBTE7wW/w/IEb3WjRZHUVYooeir1D4K3R/Y1&#10;ic2+XbJbk+bTuwXB4zAzv2Hmy9ZU4ka1Ly0rGA0TEMSZ1SXnCk7HzesMhA/IGivLpOCPPCwXvZc5&#10;pto2vKfbIeQiQtinqKAIwaVS+qwgg35oHXH0vm1tMERZ51LX2ES4qeQ4SabSYMlxoUBHq4Kyn8Ov&#10;UfB57ty2tP56/dquuybbT7rLxSk16Lcf7yACteEZfrR3WsHbGP6/x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Q88xQAAANsAAAAPAAAAAAAAAAAAAAAAAJgCAABkcnMv&#10;ZG93bnJldi54bWxQSwUGAAAAAAQABAD1AAAAigMAAAAA&#10;" path="m,l9,e" filled="f" strokecolor="gray" strokeweight=".16931mm">
                  <v:path arrowok="t" o:connecttype="custom" o:connectlocs="0,0;9,0" o:connectangles="0,0"/>
                </v:shape>
                <v:shape id="Freeform 35" o:spid="_x0000_s1029" style="position:absolute;left:2823;top:5;width:6040;height:20;visibility:visible;mso-wrap-style:square;v-text-anchor:top" coordsize="6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ny8MA&#10;AADbAAAADwAAAGRycy9kb3ducmV2LnhtbESPzWrCQBSF90LfYbgFd2ZSI9KmjiJapS66aFro9pK5&#10;TYKZO2FmmsS3dwqCy8P5+TirzWha0ZPzjWUFT0kKgri0uuFKwffXYfYMwgdkja1lUnAhD5v1w2SF&#10;ubYDf1JfhErEEfY5KqhD6HIpfVmTQZ/Yjjh6v9YZDFG6SmqHQxw3rZyn6VIabDgSauxoV1N5Lv5M&#10;hOwXbXmpXs6n/udYfJjFG6JLlZo+jttXEIHGcA/f2u9aQZbB/5f4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Zny8MAAADbAAAADwAAAAAAAAAAAAAAAACYAgAAZHJzL2Rv&#10;d25yZXYueG1sUEsFBgAAAAAEAAQA9QAAAIgDAAAAAA==&#10;" path="m,l6039,e" filled="f" strokecolor="gray" strokeweight=".16931mm">
                  <v:path arrowok="t" o:connecttype="custom" o:connectlocs="0,0;6039,0" o:connectangles="0,0"/>
                </v:shape>
                <w10:anchorlock/>
              </v:group>
            </w:pict>
          </mc:Fallback>
        </mc:AlternateContent>
      </w:r>
    </w:p>
    <w:p w:rsidR="00C01679" w:rsidRPr="008C5A62" w:rsidRDefault="00C01679" w:rsidP="008C5A62">
      <w:pPr>
        <w:pStyle w:val="BodyText"/>
        <w:tabs>
          <w:tab w:val="left" w:pos="3573"/>
        </w:tabs>
        <w:kinsoku w:val="0"/>
        <w:overflowPunct w:val="0"/>
        <w:spacing w:before="240" w:line="276" w:lineRule="auto"/>
        <w:ind w:left="765"/>
        <w:jc w:val="both"/>
        <w:rPr>
          <w:i/>
          <w:iCs/>
        </w:rPr>
      </w:pPr>
      <w:r w:rsidRPr="008C5A62">
        <w:t>Partener</w:t>
      </w:r>
      <w:r w:rsidRPr="008C5A62">
        <w:rPr>
          <w:spacing w:val="-1"/>
        </w:rPr>
        <w:t xml:space="preserve"> </w:t>
      </w:r>
      <w:r w:rsidRPr="008C5A62">
        <w:t>2</w:t>
      </w:r>
      <w:r w:rsidRPr="008C5A62">
        <w:tab/>
      </w:r>
      <w:r w:rsidRPr="008C5A62">
        <w:rPr>
          <w:i/>
          <w:iCs/>
        </w:rPr>
        <w:t>Valoarea contribuţiei (în</w:t>
      </w:r>
      <w:r w:rsidRPr="008C5A62">
        <w:rPr>
          <w:i/>
          <w:iCs/>
          <w:spacing w:val="-9"/>
        </w:rPr>
        <w:t xml:space="preserve"> </w:t>
      </w:r>
      <w:r w:rsidRPr="008C5A62">
        <w:rPr>
          <w:i/>
          <w:iCs/>
        </w:rPr>
        <w:t xml:space="preserve">lei) </w:t>
      </w:r>
      <w:r w:rsidR="00456971">
        <w:rPr>
          <w:b/>
          <w:i/>
          <w:iCs/>
        </w:rPr>
        <w:t xml:space="preserve">– </w:t>
      </w:r>
      <w:r w:rsidR="00AB3E53">
        <w:rPr>
          <w:b/>
          <w:i/>
          <w:iCs/>
        </w:rPr>
        <w:t>894.745,00</w:t>
      </w:r>
      <w:r w:rsidR="00456971">
        <w:rPr>
          <w:b/>
          <w:i/>
          <w:iCs/>
        </w:rPr>
        <w:t>*</w:t>
      </w:r>
    </w:p>
    <w:p w:rsidR="00C01679" w:rsidRPr="008C5A62" w:rsidRDefault="00C01679" w:rsidP="008C5A62">
      <w:pPr>
        <w:pStyle w:val="BodyText"/>
        <w:kinsoku w:val="0"/>
        <w:overflowPunct w:val="0"/>
        <w:spacing w:before="1" w:line="276" w:lineRule="auto"/>
        <w:ind w:left="720"/>
        <w:jc w:val="both"/>
        <w:rPr>
          <w:i/>
          <w:iCs/>
          <w:lang w:val="en-US"/>
        </w:rPr>
      </w:pPr>
      <w:r w:rsidRPr="008C5A62">
        <w:rPr>
          <w:b/>
          <w:i/>
          <w:iCs/>
        </w:rPr>
        <w:t xml:space="preserve">UAT Comuna Boroaia           </w:t>
      </w:r>
      <w:r w:rsidRPr="008C5A62">
        <w:rPr>
          <w:i/>
          <w:iCs/>
        </w:rPr>
        <w:t xml:space="preserve">        Valoarea contribuţiei la valoarea totală a proiectului (%)</w:t>
      </w:r>
      <w:r w:rsidR="00CC58D7" w:rsidRPr="008C5A62">
        <w:rPr>
          <w:i/>
          <w:iCs/>
        </w:rPr>
        <w:t xml:space="preserve"> -</w:t>
      </w:r>
      <w:r w:rsidR="002858A9" w:rsidRPr="008C5A62">
        <w:rPr>
          <w:i/>
          <w:iCs/>
        </w:rPr>
        <w:t xml:space="preserve"> </w:t>
      </w:r>
      <w:r w:rsidR="00AB3E53">
        <w:rPr>
          <w:i/>
          <w:iCs/>
        </w:rPr>
        <w:t>0,84%</w:t>
      </w:r>
      <w:r w:rsidR="00456971">
        <w:rPr>
          <w:i/>
          <w:iCs/>
          <w:lang w:val="en-US"/>
        </w:rPr>
        <w:t>*</w:t>
      </w:r>
    </w:p>
    <w:p w:rsidR="00690FA3" w:rsidRPr="008C5A62" w:rsidRDefault="005C0477" w:rsidP="008C5A62">
      <w:pPr>
        <w:pStyle w:val="BodyText"/>
        <w:kinsoku w:val="0"/>
        <w:overflowPunct w:val="0"/>
        <w:spacing w:before="240" w:after="240" w:line="276" w:lineRule="auto"/>
        <w:ind w:left="652"/>
        <w:jc w:val="both"/>
        <w:rPr>
          <w:sz w:val="2"/>
          <w:szCs w:val="2"/>
        </w:rPr>
      </w:pPr>
      <w:r>
        <w:rPr>
          <w:noProof/>
          <w:sz w:val="2"/>
          <w:szCs w:val="2"/>
          <w:lang w:val="en-US" w:eastAsia="en-US"/>
        </w:rPr>
        <mc:AlternateContent>
          <mc:Choice Requires="wpg">
            <w:drawing>
              <wp:inline distT="0" distB="0" distL="0" distR="0">
                <wp:extent cx="5631180" cy="12700"/>
                <wp:effectExtent l="9525" t="9525" r="7620" b="0"/>
                <wp:docPr id="2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12700"/>
                          <a:chOff x="0" y="0"/>
                          <a:chExt cx="8868" cy="20"/>
                        </a:xfrm>
                      </wpg:grpSpPr>
                      <wps:wsp>
                        <wps:cNvPr id="27" name="Freeform 38"/>
                        <wps:cNvSpPr>
                          <a:spLocks/>
                        </wps:cNvSpPr>
                        <wps:spPr bwMode="auto">
                          <a:xfrm>
                            <a:off x="5" y="5"/>
                            <a:ext cx="2809" cy="20"/>
                          </a:xfrm>
                          <a:custGeom>
                            <a:avLst/>
                            <a:gdLst>
                              <a:gd name="T0" fmla="*/ 0 w 2809"/>
                              <a:gd name="T1" fmla="*/ 0 h 20"/>
                              <a:gd name="T2" fmla="*/ 2808 w 2809"/>
                              <a:gd name="T3" fmla="*/ 0 h 20"/>
                            </a:gdLst>
                            <a:ahLst/>
                            <a:cxnLst>
                              <a:cxn ang="0">
                                <a:pos x="T0" y="T1"/>
                              </a:cxn>
                              <a:cxn ang="0">
                                <a:pos x="T2" y="T3"/>
                              </a:cxn>
                            </a:cxnLst>
                            <a:rect l="0" t="0" r="r" b="b"/>
                            <a:pathLst>
                              <a:path w="2809" h="20">
                                <a:moveTo>
                                  <a:pt x="0" y="0"/>
                                </a:moveTo>
                                <a:lnTo>
                                  <a:pt x="2808"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9"/>
                        <wps:cNvSpPr>
                          <a:spLocks/>
                        </wps:cNvSpPr>
                        <wps:spPr bwMode="auto">
                          <a:xfrm>
                            <a:off x="2813"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40"/>
                        <wps:cNvSpPr>
                          <a:spLocks/>
                        </wps:cNvSpPr>
                        <wps:spPr bwMode="auto">
                          <a:xfrm>
                            <a:off x="2823" y="5"/>
                            <a:ext cx="6040" cy="20"/>
                          </a:xfrm>
                          <a:custGeom>
                            <a:avLst/>
                            <a:gdLst>
                              <a:gd name="T0" fmla="*/ 0 w 6040"/>
                              <a:gd name="T1" fmla="*/ 0 h 20"/>
                              <a:gd name="T2" fmla="*/ 6039 w 6040"/>
                              <a:gd name="T3" fmla="*/ 0 h 20"/>
                            </a:gdLst>
                            <a:ahLst/>
                            <a:cxnLst>
                              <a:cxn ang="0">
                                <a:pos x="T0" y="T1"/>
                              </a:cxn>
                              <a:cxn ang="0">
                                <a:pos x="T2" y="T3"/>
                              </a:cxn>
                            </a:cxnLst>
                            <a:rect l="0" t="0" r="r" b="b"/>
                            <a:pathLst>
                              <a:path w="6040" h="20">
                                <a:moveTo>
                                  <a:pt x="0" y="0"/>
                                </a:moveTo>
                                <a:lnTo>
                                  <a:pt x="6039"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7" o:spid="_x0000_s1026" style="width:443.4pt;height:1pt;mso-position-horizontal-relative:char;mso-position-vertical-relative:line" coordsize="88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">
                <v:shape id="Freeform 38" o:spid="_x0000_s1027" style="position:absolute;left:5;top:5;width:2809;height:20;visibility:visible;mso-wrap-style:square;v-text-anchor:top" coordsize="28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sMA&#10;AADbAAAADwAAAGRycy9kb3ducmV2LnhtbESPwWrDMBBE74H+g9hCL6GWG7BbXCshDRR6tRNCj4u1&#10;tU2slbBU2/37KhDIcZiZN0y5W8wgJhp9b1nBS5KCIG6s7rlVcDp+Pr+B8AFZ42CZFPyRh932YVVi&#10;oe3MFU11aEWEsC9QQReCK6T0TUcGfWIdcfR+7GgwRDm2Uo84R7gZ5CZNc2mw57jQoaNDR82l/jUK&#10;5L65zJnLq8O3reqP6ZytB3RKPT0u+3cQgZZwD9/aX1rB5hWuX+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f+sMAAADbAAAADwAAAAAAAAAAAAAAAACYAgAAZHJzL2Rv&#10;d25yZXYueG1sUEsFBgAAAAAEAAQA9QAAAIgDAAAAAA==&#10;" path="m,l2808,e" filled="f" strokecolor="gray" strokeweight=".16931mm">
                  <v:path arrowok="t" o:connecttype="custom" o:connectlocs="0,0;2808,0" o:connectangles="0,0"/>
                </v:shape>
                <v:shape id="Freeform 39" o:spid="_x0000_s1028" style="position:absolute;left:2813;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uC8IA&#10;AADbAAAADwAAAGRycy9kb3ducmV2LnhtbERPz2vCMBS+C/sfwhvspukKk9EZRcZGPYnVMfD2aN7a&#10;avMSmtjW/vXLYbDjx/d7tRlNK3rqfGNZwfMiAUFcWt1wpeDr9Dl/BeEDssbWMim4k4fN+mG2wkzb&#10;gQvqj6ESMYR9hgrqEFwmpS9rMugX1hFH7sd2BkOEXSV1h0MMN61Mk2QpDTYcG2p09F5TeT3ejIL9&#10;9+TyxvrL5ZB/TENZvEzns1Pq6XHcvoEINIZ/8Z97pxWkcWz8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K4LwgAAANsAAAAPAAAAAAAAAAAAAAAAAJgCAABkcnMvZG93&#10;bnJldi54bWxQSwUGAAAAAAQABAD1AAAAhwMAAAAA&#10;" path="m,l9,e" filled="f" strokecolor="gray" strokeweight=".16931mm">
                  <v:path arrowok="t" o:connecttype="custom" o:connectlocs="0,0;9,0" o:connectangles="0,0"/>
                </v:shape>
                <v:shape id="Freeform 40" o:spid="_x0000_s1029" style="position:absolute;left:2823;top:5;width:6040;height:20;visibility:visible;mso-wrap-style:square;v-text-anchor:top" coordsize="6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G/MEA&#10;AADbAAAADwAAAGRycy9kb3ducmV2LnhtbESPS4vCMBSF94L/IVzBnaYjImPHKIMvdDELq+D20txp&#10;i81NSWKt/94IA7M8nMfHWaw6U4uWnK8sK/gYJyCIc6srLhRczrvRJwgfkDXWlknBkzyslv3eAlNt&#10;H3yiNguFiCPsU1RQhtCkUvq8JIN+bBvi6P1aZzBE6QqpHT7iuKnlJElm0mDFkVBiQ+uS8lt2NxGy&#10;mdb5s5jfju11n/2Y6RbRJUoNB933F4hAXfgP/7UPWsFkDu8v8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3xvzBAAAA2wAAAA8AAAAAAAAAAAAAAAAAmAIAAGRycy9kb3du&#10;cmV2LnhtbFBLBQYAAAAABAAEAPUAAACGAwAAAAA=&#10;" path="m,l6039,e" filled="f" strokecolor="gray" strokeweight=".16931mm">
                  <v:path arrowok="t" o:connecttype="custom" o:connectlocs="0,0;6039,0" o:connectangles="0,0"/>
                </v:shape>
                <w10:anchorlock/>
              </v:group>
            </w:pict>
          </mc:Fallback>
        </mc:AlternateContent>
      </w:r>
    </w:p>
    <w:p w:rsidR="00C01679" w:rsidRPr="008C5A62" w:rsidRDefault="00C01679" w:rsidP="008C5A62">
      <w:pPr>
        <w:pStyle w:val="BodyText"/>
        <w:tabs>
          <w:tab w:val="left" w:pos="3573"/>
        </w:tabs>
        <w:kinsoku w:val="0"/>
        <w:overflowPunct w:val="0"/>
        <w:spacing w:line="276" w:lineRule="auto"/>
        <w:ind w:left="765"/>
        <w:jc w:val="both"/>
        <w:rPr>
          <w:i/>
          <w:iCs/>
        </w:rPr>
      </w:pPr>
      <w:r w:rsidRPr="008C5A62">
        <w:t>Partener</w:t>
      </w:r>
      <w:r w:rsidRPr="008C5A62">
        <w:rPr>
          <w:spacing w:val="-1"/>
        </w:rPr>
        <w:t xml:space="preserve"> </w:t>
      </w:r>
      <w:r w:rsidRPr="008C5A62">
        <w:t>3</w:t>
      </w:r>
      <w:r w:rsidRPr="008C5A62">
        <w:tab/>
      </w:r>
      <w:r w:rsidRPr="008C5A62">
        <w:rPr>
          <w:i/>
          <w:iCs/>
        </w:rPr>
        <w:t>Valoarea contribuţiei (în</w:t>
      </w:r>
      <w:r w:rsidRPr="008C5A62">
        <w:rPr>
          <w:i/>
          <w:iCs/>
          <w:spacing w:val="-9"/>
        </w:rPr>
        <w:t xml:space="preserve"> </w:t>
      </w:r>
      <w:r w:rsidRPr="008C5A62">
        <w:rPr>
          <w:i/>
          <w:iCs/>
        </w:rPr>
        <w:t xml:space="preserve">lei) </w:t>
      </w:r>
      <w:r w:rsidR="00456971">
        <w:rPr>
          <w:b/>
          <w:i/>
          <w:iCs/>
        </w:rPr>
        <w:t>-</w:t>
      </w:r>
      <w:r w:rsidR="00542A14">
        <w:rPr>
          <w:b/>
          <w:i/>
          <w:iCs/>
        </w:rPr>
        <w:t xml:space="preserve"> </w:t>
      </w:r>
      <w:r w:rsidR="00AB3E53">
        <w:rPr>
          <w:b/>
          <w:i/>
          <w:iCs/>
        </w:rPr>
        <w:t>894.745,00</w:t>
      </w:r>
      <w:r w:rsidR="00456971">
        <w:rPr>
          <w:b/>
          <w:i/>
          <w:iCs/>
        </w:rPr>
        <w:t>*</w:t>
      </w:r>
    </w:p>
    <w:p w:rsidR="00A24063" w:rsidRPr="008C5A62" w:rsidRDefault="00C01679" w:rsidP="008C5A62">
      <w:pPr>
        <w:pStyle w:val="BodyText"/>
        <w:kinsoku w:val="0"/>
        <w:overflowPunct w:val="0"/>
        <w:spacing w:before="1" w:line="276" w:lineRule="auto"/>
        <w:ind w:left="720"/>
        <w:jc w:val="both"/>
        <w:rPr>
          <w:i/>
          <w:iCs/>
        </w:rPr>
      </w:pPr>
      <w:r w:rsidRPr="008C5A62">
        <w:rPr>
          <w:b/>
          <w:i/>
          <w:iCs/>
        </w:rPr>
        <w:t xml:space="preserve">UAT Comuna Bogdăneşti     </w:t>
      </w:r>
      <w:r w:rsidRPr="008C5A62">
        <w:rPr>
          <w:i/>
          <w:iCs/>
        </w:rPr>
        <w:t xml:space="preserve">         Valoarea contribuţiei la valoarea totală a proiectului (%)</w:t>
      </w:r>
      <w:r w:rsidR="00CC58D7" w:rsidRPr="008C5A62">
        <w:rPr>
          <w:i/>
          <w:iCs/>
        </w:rPr>
        <w:t xml:space="preserve"> -</w:t>
      </w:r>
      <w:r w:rsidR="00AB3E53">
        <w:rPr>
          <w:i/>
          <w:iCs/>
        </w:rPr>
        <w:t>0,84%</w:t>
      </w:r>
      <w:r w:rsidR="00456971">
        <w:rPr>
          <w:i/>
          <w:iCs/>
        </w:rPr>
        <w:t>*</w:t>
      </w:r>
      <w:r w:rsidR="000D7C21" w:rsidRPr="008C5A62">
        <w:rPr>
          <w:i/>
          <w:iCs/>
        </w:rPr>
        <w:t xml:space="preserve"> </w:t>
      </w:r>
    </w:p>
    <w:p w:rsidR="00690FA3" w:rsidRPr="008C5A62" w:rsidRDefault="00690FA3" w:rsidP="008C5A62">
      <w:pPr>
        <w:pStyle w:val="BodyText"/>
        <w:tabs>
          <w:tab w:val="left" w:pos="9514"/>
        </w:tabs>
        <w:kinsoku w:val="0"/>
        <w:overflowPunct w:val="0"/>
        <w:spacing w:line="276" w:lineRule="auto"/>
        <w:ind w:left="642"/>
        <w:jc w:val="both"/>
        <w:rPr>
          <w:w w:val="99"/>
        </w:rPr>
      </w:pPr>
      <w:r w:rsidRPr="008C5A62">
        <w:rPr>
          <w:u w:val="single" w:color="808080"/>
        </w:rPr>
        <w:tab/>
      </w:r>
    </w:p>
    <w:p w:rsidR="00690FA3" w:rsidRPr="00456971" w:rsidRDefault="00456971" w:rsidP="00456971">
      <w:pPr>
        <w:pStyle w:val="BodyText"/>
        <w:kinsoku w:val="0"/>
        <w:overflowPunct w:val="0"/>
        <w:spacing w:before="91" w:line="276" w:lineRule="auto"/>
        <w:ind w:left="116" w:right="102"/>
        <w:jc w:val="both"/>
        <w:rPr>
          <w:b/>
          <w:u w:val="single"/>
        </w:rPr>
      </w:pPr>
      <w:r w:rsidRPr="00456971">
        <w:rPr>
          <w:b/>
          <w:u w:val="single"/>
        </w:rPr>
        <w:t>* În cazul în care, pe durata evaluării cererii de finanțare sau pe parcursul implementării proiectului, vor apărea cheltuieli te tipul celor neeligibile, acestea vor fi suportate din bugetul local al celor 3 parteneri</w:t>
      </w:r>
      <w:r>
        <w:rPr>
          <w:b/>
          <w:u w:val="single"/>
        </w:rPr>
        <w:t>.</w:t>
      </w:r>
    </w:p>
    <w:p w:rsidR="00B36B7C" w:rsidRDefault="00690FA3" w:rsidP="00B36B7C">
      <w:pPr>
        <w:pStyle w:val="BodyText"/>
        <w:kinsoku w:val="0"/>
        <w:overflowPunct w:val="0"/>
        <w:spacing w:before="91" w:line="276" w:lineRule="auto"/>
        <w:ind w:left="116" w:right="102"/>
        <w:jc w:val="both"/>
      </w:pPr>
      <w:r w:rsidRPr="00B36B7C">
        <w:t xml:space="preserve">Responsabilitățile privind derularea fluxurilor financiare sunt conforme cu prevederile </w:t>
      </w:r>
      <w:r w:rsidR="0015169F" w:rsidRPr="00B36B7C">
        <w:t>NORME METODOLOGICE din 24 februarie 2022 pentru punerea în aplicare a prevederilor Ordonanței de urgență a Guvernului nr. 95/2021 pentru aprobarea Programului național de investiții "Anghel Saligny", pentru categoria de investiții prevăzută la art. 4 alin. (1) lit. e) din Ordonanța de urgență a Guvernului nr. 95/2021.</w:t>
      </w:r>
    </w:p>
    <w:p w:rsidR="00B36B7C" w:rsidRPr="00B36B7C" w:rsidRDefault="00B36B7C" w:rsidP="00B36B7C">
      <w:pPr>
        <w:pStyle w:val="BodyText"/>
        <w:kinsoku w:val="0"/>
        <w:overflowPunct w:val="0"/>
        <w:spacing w:line="276" w:lineRule="auto"/>
        <w:ind w:left="116" w:right="102"/>
        <w:jc w:val="both"/>
      </w:pPr>
    </w:p>
    <w:p w:rsidR="00690FA3" w:rsidRPr="008C5A62" w:rsidRDefault="00690FA3" w:rsidP="00B36B7C">
      <w:pPr>
        <w:pStyle w:val="Heading1"/>
        <w:kinsoku w:val="0"/>
        <w:overflowPunct w:val="0"/>
        <w:spacing w:line="276" w:lineRule="auto"/>
        <w:jc w:val="both"/>
      </w:pPr>
      <w:r w:rsidRPr="008C5A62">
        <w:t>Art. 5. Perioada de valabilitate a acordului</w:t>
      </w:r>
    </w:p>
    <w:p w:rsidR="00690FA3" w:rsidRPr="008C5A62" w:rsidRDefault="00690FA3" w:rsidP="008C5A62">
      <w:pPr>
        <w:pStyle w:val="BodyText"/>
        <w:kinsoku w:val="0"/>
        <w:overflowPunct w:val="0"/>
        <w:spacing w:before="4" w:line="276" w:lineRule="auto"/>
        <w:jc w:val="both"/>
        <w:rPr>
          <w:b/>
          <w:bCs/>
          <w:sz w:val="19"/>
          <w:szCs w:val="19"/>
        </w:rPr>
      </w:pPr>
    </w:p>
    <w:p w:rsidR="00B36B7C" w:rsidRPr="00B36B7C" w:rsidRDefault="00B36B7C" w:rsidP="00B36B7C">
      <w:pPr>
        <w:kinsoku w:val="0"/>
        <w:overflowPunct w:val="0"/>
        <w:spacing w:line="276" w:lineRule="auto"/>
        <w:ind w:left="116" w:right="98"/>
        <w:contextualSpacing/>
        <w:jc w:val="both"/>
        <w:rPr>
          <w:sz w:val="20"/>
          <w:szCs w:val="20"/>
        </w:rPr>
      </w:pPr>
      <w:r w:rsidRPr="00B36B7C">
        <w:rPr>
          <w:sz w:val="20"/>
          <w:szCs w:val="20"/>
        </w:rPr>
        <w:t>Perioada de valabilitate a Acordului începe la data semnării acestuia și este valabil un an de zile de la data semnării prezentului Acord.</w:t>
      </w:r>
    </w:p>
    <w:p w:rsidR="00690FA3" w:rsidRPr="008C5A62" w:rsidRDefault="00690FA3" w:rsidP="008C5A62">
      <w:pPr>
        <w:pStyle w:val="BodyText"/>
        <w:kinsoku w:val="0"/>
        <w:overflowPunct w:val="0"/>
        <w:spacing w:before="5" w:line="276" w:lineRule="auto"/>
        <w:jc w:val="both"/>
      </w:pPr>
    </w:p>
    <w:p w:rsidR="00690FA3" w:rsidRPr="008C5A62" w:rsidRDefault="00690FA3" w:rsidP="008C5A62">
      <w:pPr>
        <w:pStyle w:val="Heading1"/>
        <w:kinsoku w:val="0"/>
        <w:overflowPunct w:val="0"/>
        <w:spacing w:line="276" w:lineRule="auto"/>
        <w:jc w:val="both"/>
      </w:pPr>
      <w:r w:rsidRPr="008C5A62">
        <w:t>Art. 6. Drepturile şi obligaţiile liderului de proiect (Partenerului 1)</w:t>
      </w:r>
    </w:p>
    <w:p w:rsidR="00690FA3" w:rsidRPr="008C5A62" w:rsidRDefault="00690FA3" w:rsidP="008C5A62">
      <w:pPr>
        <w:pStyle w:val="BodyText"/>
        <w:kinsoku w:val="0"/>
        <w:overflowPunct w:val="0"/>
        <w:spacing w:line="276" w:lineRule="auto"/>
        <w:ind w:left="116"/>
        <w:jc w:val="both"/>
        <w:rPr>
          <w:b/>
          <w:bCs/>
        </w:rPr>
      </w:pPr>
      <w:r w:rsidRPr="008C5A62">
        <w:rPr>
          <w:b/>
          <w:bCs/>
        </w:rPr>
        <w:t>Drepturile liderului de parteneriat</w:t>
      </w:r>
    </w:p>
    <w:p w:rsidR="00690FA3" w:rsidRPr="008C5A62" w:rsidRDefault="00690FA3" w:rsidP="0015169F">
      <w:pPr>
        <w:pStyle w:val="BodyText"/>
        <w:numPr>
          <w:ilvl w:val="0"/>
          <w:numId w:val="13"/>
        </w:numPr>
        <w:kinsoku w:val="0"/>
        <w:overflowPunct w:val="0"/>
        <w:spacing w:line="276" w:lineRule="auto"/>
        <w:ind w:right="104"/>
        <w:jc w:val="both"/>
      </w:pPr>
      <w:r w:rsidRPr="008C5A62">
        <w:t>Liderul de proiect are dreptul să solicite celorlalţi parteneri furnizarea oricăror informaţii şi documente legate de proiect,</w:t>
      </w:r>
      <w:r w:rsidR="0015169F">
        <w:t xml:space="preserve"> </w:t>
      </w:r>
      <w:r w:rsidRPr="008C5A62">
        <w:t>în scopul elaborării rapoartelor de progres, a cererilor de rambursare.</w:t>
      </w:r>
    </w:p>
    <w:p w:rsidR="00690FA3" w:rsidRPr="008C5A62" w:rsidRDefault="00690FA3" w:rsidP="008C5A62">
      <w:pPr>
        <w:pStyle w:val="BodyText"/>
        <w:kinsoku w:val="0"/>
        <w:overflowPunct w:val="0"/>
        <w:spacing w:before="7" w:line="276" w:lineRule="auto"/>
        <w:jc w:val="both"/>
      </w:pPr>
    </w:p>
    <w:p w:rsidR="00690FA3" w:rsidRPr="008C5A62" w:rsidRDefault="00690FA3" w:rsidP="008C5A62">
      <w:pPr>
        <w:pStyle w:val="Heading1"/>
        <w:kinsoku w:val="0"/>
        <w:overflowPunct w:val="0"/>
        <w:spacing w:line="276" w:lineRule="auto"/>
        <w:jc w:val="both"/>
      </w:pPr>
      <w:r w:rsidRPr="008C5A62">
        <w:t>Obligaţiile liderului de parteneriat</w:t>
      </w:r>
    </w:p>
    <w:p w:rsidR="00690FA3" w:rsidRPr="008C5A62" w:rsidRDefault="00690FA3" w:rsidP="008C5A62">
      <w:pPr>
        <w:pStyle w:val="ListParagraph"/>
        <w:numPr>
          <w:ilvl w:val="0"/>
          <w:numId w:val="5"/>
        </w:numPr>
        <w:tabs>
          <w:tab w:val="left" w:pos="694"/>
        </w:tabs>
        <w:kinsoku w:val="0"/>
        <w:overflowPunct w:val="0"/>
        <w:spacing w:line="276" w:lineRule="auto"/>
        <w:rPr>
          <w:b/>
          <w:sz w:val="20"/>
          <w:szCs w:val="20"/>
        </w:rPr>
      </w:pPr>
      <w:r w:rsidRPr="008C5A62">
        <w:rPr>
          <w:b/>
          <w:sz w:val="20"/>
          <w:szCs w:val="20"/>
        </w:rPr>
        <w:t>Liderul de parteneriat (Partener 1) va semna Cererea de finanţare şi Contractul de</w:t>
      </w:r>
      <w:r w:rsidRPr="008C5A62">
        <w:rPr>
          <w:b/>
          <w:spacing w:val="-27"/>
          <w:sz w:val="20"/>
          <w:szCs w:val="20"/>
        </w:rPr>
        <w:t xml:space="preserve"> </w:t>
      </w:r>
      <w:r w:rsidRPr="008C5A62">
        <w:rPr>
          <w:b/>
          <w:sz w:val="20"/>
          <w:szCs w:val="20"/>
        </w:rPr>
        <w:t>finanţare.</w:t>
      </w:r>
    </w:p>
    <w:p w:rsidR="00690FA3" w:rsidRPr="008C5A62" w:rsidRDefault="00690FA3" w:rsidP="008C5A62">
      <w:pPr>
        <w:pStyle w:val="ListParagraph"/>
        <w:numPr>
          <w:ilvl w:val="0"/>
          <w:numId w:val="5"/>
        </w:numPr>
        <w:tabs>
          <w:tab w:val="left" w:pos="694"/>
        </w:tabs>
        <w:kinsoku w:val="0"/>
        <w:overflowPunct w:val="0"/>
        <w:spacing w:line="276" w:lineRule="auto"/>
        <w:ind w:right="109"/>
        <w:rPr>
          <w:sz w:val="20"/>
          <w:szCs w:val="20"/>
        </w:rPr>
      </w:pPr>
      <w:r w:rsidRPr="008C5A62">
        <w:rPr>
          <w:sz w:val="20"/>
          <w:szCs w:val="20"/>
        </w:rPr>
        <w:t>Liderul de parteneriat (Partener 1) va consulta partenerii cu regularitate, îi va informa despre progresul în implementarea proiectului şi le va furniza copii ale rapoartelor de progres şi</w:t>
      </w:r>
      <w:r w:rsidRPr="008C5A62">
        <w:rPr>
          <w:spacing w:val="-32"/>
          <w:sz w:val="20"/>
          <w:szCs w:val="20"/>
        </w:rPr>
        <w:t xml:space="preserve"> </w:t>
      </w:r>
      <w:r w:rsidRPr="008C5A62">
        <w:rPr>
          <w:sz w:val="20"/>
          <w:szCs w:val="20"/>
        </w:rPr>
        <w:t>financiare.</w:t>
      </w:r>
    </w:p>
    <w:p w:rsidR="00690FA3" w:rsidRPr="008C5A62" w:rsidRDefault="00690FA3" w:rsidP="008C5A62">
      <w:pPr>
        <w:pStyle w:val="ListParagraph"/>
        <w:numPr>
          <w:ilvl w:val="0"/>
          <w:numId w:val="5"/>
        </w:numPr>
        <w:tabs>
          <w:tab w:val="left" w:pos="694"/>
        </w:tabs>
        <w:kinsoku w:val="0"/>
        <w:overflowPunct w:val="0"/>
        <w:spacing w:before="2" w:line="276" w:lineRule="auto"/>
        <w:ind w:right="110"/>
        <w:rPr>
          <w:sz w:val="20"/>
          <w:szCs w:val="20"/>
        </w:rPr>
      </w:pPr>
      <w:r w:rsidRPr="008C5A62">
        <w:rPr>
          <w:sz w:val="20"/>
          <w:szCs w:val="20"/>
        </w:rPr>
        <w:t xml:space="preserve">Propunerile pentru modificări importante ale proiectului (e.g. activităţi, parteneri etc.), trebuie să fie convenite cu partenerii înaintea solicitării aprobării de către </w:t>
      </w:r>
      <w:bookmarkStart w:id="1" w:name="_Hlk99974726"/>
      <w:r w:rsidR="0015169F" w:rsidRPr="0015169F">
        <w:rPr>
          <w:sz w:val="20"/>
          <w:szCs w:val="20"/>
        </w:rPr>
        <w:t>Ministerului Dezvoltării, Lucrărilor Publice și Administrației</w:t>
      </w:r>
      <w:bookmarkEnd w:id="1"/>
      <w:r w:rsidR="00E963A4" w:rsidRPr="008C5A62">
        <w:rPr>
          <w:sz w:val="20"/>
          <w:szCs w:val="20"/>
        </w:rPr>
        <w:t>.</w:t>
      </w:r>
    </w:p>
    <w:p w:rsidR="00690FA3" w:rsidRPr="008C5A62" w:rsidRDefault="00690FA3" w:rsidP="008C5A62">
      <w:pPr>
        <w:pStyle w:val="ListParagraph"/>
        <w:numPr>
          <w:ilvl w:val="0"/>
          <w:numId w:val="5"/>
        </w:numPr>
        <w:tabs>
          <w:tab w:val="left" w:pos="694"/>
        </w:tabs>
        <w:kinsoku w:val="0"/>
        <w:overflowPunct w:val="0"/>
        <w:spacing w:line="276" w:lineRule="auto"/>
        <w:ind w:right="106"/>
        <w:rPr>
          <w:b/>
          <w:sz w:val="20"/>
          <w:szCs w:val="20"/>
        </w:rPr>
      </w:pPr>
      <w:r w:rsidRPr="008C5A62">
        <w:rPr>
          <w:b/>
          <w:sz w:val="20"/>
          <w:szCs w:val="20"/>
        </w:rPr>
        <w:t>Liderul de parteneriat se va asigura de desfăşurarea corectă a procedurilor de atribuire a contractelor de achiziţie publică, de către ceilalţi parteneri, conform normelor în</w:t>
      </w:r>
      <w:r w:rsidRPr="008C5A62">
        <w:rPr>
          <w:b/>
          <w:spacing w:val="-17"/>
          <w:sz w:val="20"/>
          <w:szCs w:val="20"/>
        </w:rPr>
        <w:t xml:space="preserve"> </w:t>
      </w:r>
      <w:r w:rsidRPr="008C5A62">
        <w:rPr>
          <w:b/>
          <w:sz w:val="20"/>
          <w:szCs w:val="20"/>
        </w:rPr>
        <w:t>vigoare</w:t>
      </w:r>
    </w:p>
    <w:p w:rsidR="00690FA3" w:rsidRPr="008C5A62" w:rsidRDefault="00690FA3" w:rsidP="008C5A62">
      <w:pPr>
        <w:pStyle w:val="ListParagraph"/>
        <w:numPr>
          <w:ilvl w:val="0"/>
          <w:numId w:val="5"/>
        </w:numPr>
        <w:tabs>
          <w:tab w:val="left" w:pos="694"/>
        </w:tabs>
        <w:kinsoku w:val="0"/>
        <w:overflowPunct w:val="0"/>
        <w:spacing w:line="276" w:lineRule="auto"/>
        <w:ind w:right="112"/>
        <w:rPr>
          <w:b/>
          <w:sz w:val="20"/>
          <w:szCs w:val="20"/>
        </w:rPr>
      </w:pPr>
      <w:r w:rsidRPr="008C5A62">
        <w:rPr>
          <w:b/>
          <w:sz w:val="20"/>
          <w:szCs w:val="20"/>
        </w:rPr>
        <w:t xml:space="preserve">Liderul parteneriatului este responsabil cu transmiterea cererilor de prefinanţare/plată/rambursare către </w:t>
      </w:r>
      <w:r w:rsidR="00B36B7C" w:rsidRPr="00B36B7C">
        <w:rPr>
          <w:b/>
          <w:sz w:val="20"/>
          <w:szCs w:val="20"/>
        </w:rPr>
        <w:t xml:space="preserve">Ministerului Dezvoltării, Lucrărilor Publice și Administrației </w:t>
      </w:r>
      <w:r w:rsidRPr="008C5A62">
        <w:rPr>
          <w:b/>
          <w:sz w:val="20"/>
          <w:szCs w:val="20"/>
        </w:rPr>
        <w:t>conform prevederilor contractului de finanţare, conform</w:t>
      </w:r>
      <w:r w:rsidRPr="008C5A62">
        <w:rPr>
          <w:b/>
          <w:spacing w:val="-25"/>
          <w:sz w:val="20"/>
          <w:szCs w:val="20"/>
        </w:rPr>
        <w:t xml:space="preserve"> </w:t>
      </w:r>
      <w:r w:rsidRPr="008C5A62">
        <w:rPr>
          <w:b/>
          <w:sz w:val="20"/>
          <w:szCs w:val="20"/>
        </w:rPr>
        <w:t>procedurii.</w:t>
      </w:r>
    </w:p>
    <w:p w:rsidR="00690FA3" w:rsidRPr="008C5A62" w:rsidRDefault="00690FA3" w:rsidP="008C5A62">
      <w:pPr>
        <w:pStyle w:val="ListParagraph"/>
        <w:numPr>
          <w:ilvl w:val="0"/>
          <w:numId w:val="5"/>
        </w:numPr>
        <w:tabs>
          <w:tab w:val="left" w:pos="694"/>
        </w:tabs>
        <w:kinsoku w:val="0"/>
        <w:overflowPunct w:val="0"/>
        <w:spacing w:before="3" w:line="276" w:lineRule="auto"/>
        <w:ind w:right="109"/>
        <w:rPr>
          <w:b/>
          <w:sz w:val="20"/>
          <w:szCs w:val="20"/>
        </w:rPr>
      </w:pPr>
      <w:r w:rsidRPr="008C5A62">
        <w:rPr>
          <w:b/>
          <w:sz w:val="20"/>
          <w:szCs w:val="20"/>
        </w:rPr>
        <w:t>Liderul de parteneriat va asigura transferul de fonduri obţinute din procesul de rambursare pentru cheltuielile angajate de către ceilalţi parteneri, care au fost certificate ca</w:t>
      </w:r>
      <w:r w:rsidRPr="008C5A62">
        <w:rPr>
          <w:b/>
          <w:spacing w:val="-15"/>
          <w:sz w:val="20"/>
          <w:szCs w:val="20"/>
        </w:rPr>
        <w:t xml:space="preserve"> </w:t>
      </w:r>
      <w:r w:rsidRPr="008C5A62">
        <w:rPr>
          <w:b/>
          <w:sz w:val="20"/>
          <w:szCs w:val="20"/>
        </w:rPr>
        <w:t>eligibile.</w:t>
      </w:r>
    </w:p>
    <w:p w:rsidR="00690FA3" w:rsidRPr="008C5A62" w:rsidRDefault="00690FA3" w:rsidP="008C5A62">
      <w:pPr>
        <w:pStyle w:val="Heading1"/>
        <w:kinsoku w:val="0"/>
        <w:overflowPunct w:val="0"/>
        <w:spacing w:before="240" w:line="276" w:lineRule="auto"/>
        <w:jc w:val="both"/>
      </w:pPr>
      <w:r w:rsidRPr="008C5A62">
        <w:t>Art. 7 Drepturile şi obligaţiile Partenerilor 2, 3</w:t>
      </w:r>
    </w:p>
    <w:p w:rsidR="00690FA3" w:rsidRPr="008C5A62" w:rsidRDefault="00690FA3" w:rsidP="008C5A62">
      <w:pPr>
        <w:pStyle w:val="BodyText"/>
        <w:kinsoku w:val="0"/>
        <w:overflowPunct w:val="0"/>
        <w:spacing w:line="276" w:lineRule="auto"/>
        <w:ind w:left="116"/>
        <w:jc w:val="both"/>
        <w:rPr>
          <w:b/>
          <w:bCs/>
        </w:rPr>
      </w:pPr>
      <w:r w:rsidRPr="008C5A62">
        <w:rPr>
          <w:b/>
          <w:bCs/>
        </w:rPr>
        <w:t>Drepturile Partenerilor 2, 3</w:t>
      </w:r>
    </w:p>
    <w:p w:rsidR="00690FA3" w:rsidRPr="008C5A62" w:rsidRDefault="00690FA3" w:rsidP="008C5A62">
      <w:pPr>
        <w:pStyle w:val="ListParagraph"/>
        <w:numPr>
          <w:ilvl w:val="0"/>
          <w:numId w:val="4"/>
        </w:numPr>
        <w:tabs>
          <w:tab w:val="left" w:pos="694"/>
        </w:tabs>
        <w:kinsoku w:val="0"/>
        <w:overflowPunct w:val="0"/>
        <w:spacing w:line="276" w:lineRule="auto"/>
        <w:ind w:right="108"/>
        <w:rPr>
          <w:b/>
          <w:sz w:val="20"/>
          <w:szCs w:val="20"/>
        </w:rPr>
      </w:pPr>
      <w:r w:rsidRPr="008C5A62">
        <w:rPr>
          <w:b/>
          <w:sz w:val="20"/>
          <w:szCs w:val="20"/>
        </w:rPr>
        <w:t>Cheltuielile angajate de Partenerii 2, 3</w:t>
      </w:r>
      <w:r w:rsidR="00207C64" w:rsidRPr="008C5A62">
        <w:rPr>
          <w:b/>
          <w:sz w:val="20"/>
          <w:szCs w:val="20"/>
        </w:rPr>
        <w:t xml:space="preserve"> </w:t>
      </w:r>
      <w:r w:rsidRPr="008C5A62">
        <w:rPr>
          <w:b/>
          <w:sz w:val="20"/>
          <w:szCs w:val="20"/>
        </w:rPr>
        <w:t>sunt eligibile în acelaşi fel ca şi cheltuielile angajate de către liderul de proiect corespunzător rolurilor avute în</w:t>
      </w:r>
      <w:r w:rsidRPr="008C5A62">
        <w:rPr>
          <w:b/>
          <w:spacing w:val="-18"/>
          <w:sz w:val="20"/>
          <w:szCs w:val="20"/>
        </w:rPr>
        <w:t xml:space="preserve"> </w:t>
      </w:r>
      <w:r w:rsidRPr="008C5A62">
        <w:rPr>
          <w:b/>
          <w:sz w:val="20"/>
          <w:szCs w:val="20"/>
        </w:rPr>
        <w:t>proiect.</w:t>
      </w:r>
    </w:p>
    <w:p w:rsidR="00690FA3" w:rsidRPr="008C5A62" w:rsidRDefault="00690FA3" w:rsidP="008C5A62">
      <w:pPr>
        <w:pStyle w:val="ListParagraph"/>
        <w:numPr>
          <w:ilvl w:val="0"/>
          <w:numId w:val="4"/>
        </w:numPr>
        <w:tabs>
          <w:tab w:val="left" w:pos="694"/>
        </w:tabs>
        <w:kinsoku w:val="0"/>
        <w:overflowPunct w:val="0"/>
        <w:spacing w:before="2" w:line="276" w:lineRule="auto"/>
        <w:ind w:right="113"/>
        <w:rPr>
          <w:sz w:val="20"/>
          <w:szCs w:val="20"/>
        </w:rPr>
      </w:pPr>
      <w:r w:rsidRPr="008C5A62">
        <w:rPr>
          <w:sz w:val="20"/>
          <w:szCs w:val="20"/>
        </w:rPr>
        <w:t>Partenerii au dreptul, prin transfer de către liderul de proiect, la fondurile obţinute din procesul de rambursare pentru cheltuielile angajate de către aceştia, care au fost certificate ca</w:t>
      </w:r>
      <w:r w:rsidRPr="008C5A62">
        <w:rPr>
          <w:spacing w:val="-24"/>
          <w:sz w:val="20"/>
          <w:szCs w:val="20"/>
        </w:rPr>
        <w:t xml:space="preserve"> </w:t>
      </w:r>
      <w:r w:rsidRPr="008C5A62">
        <w:rPr>
          <w:sz w:val="20"/>
          <w:szCs w:val="20"/>
        </w:rPr>
        <w:t>eligibile.</w:t>
      </w:r>
    </w:p>
    <w:p w:rsidR="00690FA3" w:rsidRPr="008C5A62" w:rsidRDefault="00690FA3" w:rsidP="008C5A62">
      <w:pPr>
        <w:pStyle w:val="ListParagraph"/>
        <w:numPr>
          <w:ilvl w:val="0"/>
          <w:numId w:val="4"/>
        </w:numPr>
        <w:tabs>
          <w:tab w:val="left" w:pos="694"/>
        </w:tabs>
        <w:kinsoku w:val="0"/>
        <w:overflowPunct w:val="0"/>
        <w:spacing w:line="276" w:lineRule="auto"/>
        <w:ind w:right="105"/>
        <w:rPr>
          <w:sz w:val="20"/>
          <w:szCs w:val="20"/>
        </w:rPr>
      </w:pPr>
      <w:r w:rsidRPr="008C5A62">
        <w:rPr>
          <w:sz w:val="20"/>
          <w:szCs w:val="20"/>
        </w:rPr>
        <w:lastRenderedPageBreak/>
        <w:t>Partenerii au dreptul să fie consultaţi cu regularitate de către liderul de proiect, să fie informaţi despre progresul în implementarea proiectului şi să li se furnizeze, de către liderul de proiect copii ale rapoartelor de progres şi financiare.</w:t>
      </w:r>
    </w:p>
    <w:p w:rsidR="00690FA3" w:rsidRPr="008C5A62" w:rsidRDefault="00690FA3" w:rsidP="008C5A62">
      <w:pPr>
        <w:pStyle w:val="ListParagraph"/>
        <w:numPr>
          <w:ilvl w:val="0"/>
          <w:numId w:val="4"/>
        </w:numPr>
        <w:tabs>
          <w:tab w:val="left" w:pos="694"/>
        </w:tabs>
        <w:kinsoku w:val="0"/>
        <w:overflowPunct w:val="0"/>
        <w:spacing w:before="2" w:line="276" w:lineRule="auto"/>
        <w:ind w:right="104"/>
        <w:rPr>
          <w:sz w:val="20"/>
          <w:szCs w:val="20"/>
        </w:rPr>
      </w:pPr>
      <w:r w:rsidRPr="008C5A62">
        <w:rPr>
          <w:sz w:val="20"/>
          <w:szCs w:val="20"/>
        </w:rPr>
        <w:t xml:space="preserve">Partenerii au dreptul să fie consultaţi, de către liderul de proiect, în privinţa propunerilor pentru modificări importante ale proiectului (e.g. activităţi, parteneri etc.), înaintea solicitării aprobării de către </w:t>
      </w:r>
      <w:r w:rsidR="00135D59" w:rsidRPr="00135D59">
        <w:rPr>
          <w:sz w:val="20"/>
          <w:szCs w:val="20"/>
        </w:rPr>
        <w:t>Ministerului Dezvoltării, Lucrărilor Publice și Administrației</w:t>
      </w:r>
      <w:r w:rsidR="00135D59">
        <w:rPr>
          <w:sz w:val="20"/>
          <w:szCs w:val="20"/>
        </w:rPr>
        <w:t>.</w:t>
      </w:r>
    </w:p>
    <w:p w:rsidR="00690FA3" w:rsidRPr="008C5A62" w:rsidRDefault="00690FA3" w:rsidP="008C5A62">
      <w:pPr>
        <w:pStyle w:val="BodyText"/>
        <w:kinsoku w:val="0"/>
        <w:overflowPunct w:val="0"/>
        <w:spacing w:before="4" w:line="276" w:lineRule="auto"/>
        <w:jc w:val="both"/>
      </w:pPr>
    </w:p>
    <w:p w:rsidR="00690FA3" w:rsidRPr="008C5A62" w:rsidRDefault="00690FA3" w:rsidP="008C5A62">
      <w:pPr>
        <w:pStyle w:val="Heading1"/>
        <w:kinsoku w:val="0"/>
        <w:overflowPunct w:val="0"/>
        <w:spacing w:before="1" w:line="276" w:lineRule="auto"/>
        <w:jc w:val="both"/>
      </w:pPr>
      <w:r w:rsidRPr="008C5A62">
        <w:t>Obligaţ</w:t>
      </w:r>
      <w:r w:rsidR="00207C64" w:rsidRPr="008C5A62">
        <w:t>iile Partenerilor 2, 3</w:t>
      </w:r>
    </w:p>
    <w:p w:rsidR="00690FA3" w:rsidRPr="008C5A62" w:rsidRDefault="00690FA3" w:rsidP="008C5A62">
      <w:pPr>
        <w:pStyle w:val="ListParagraph"/>
        <w:numPr>
          <w:ilvl w:val="0"/>
          <w:numId w:val="3"/>
        </w:numPr>
        <w:tabs>
          <w:tab w:val="left" w:pos="694"/>
        </w:tabs>
        <w:kinsoku w:val="0"/>
        <w:overflowPunct w:val="0"/>
        <w:spacing w:line="276" w:lineRule="auto"/>
        <w:ind w:right="106"/>
        <w:rPr>
          <w:b/>
          <w:sz w:val="20"/>
          <w:szCs w:val="20"/>
        </w:rPr>
      </w:pPr>
      <w:r w:rsidRPr="008C5A62">
        <w:rPr>
          <w:b/>
          <w:sz w:val="20"/>
          <w:szCs w:val="20"/>
        </w:rPr>
        <w:t>Partenerii sunt obligaţi să pună la dispoziţia liderului de proiect documentaţiile de atribuire elaborate în cadrul procedurii de atribuire a contractelor de achiziţie publică, spre</w:t>
      </w:r>
      <w:r w:rsidRPr="008C5A62">
        <w:rPr>
          <w:b/>
          <w:spacing w:val="-26"/>
          <w:sz w:val="20"/>
          <w:szCs w:val="20"/>
        </w:rPr>
        <w:t xml:space="preserve"> </w:t>
      </w:r>
      <w:r w:rsidRPr="008C5A62">
        <w:rPr>
          <w:b/>
          <w:sz w:val="20"/>
          <w:szCs w:val="20"/>
        </w:rPr>
        <w:t>verificare.</w:t>
      </w:r>
    </w:p>
    <w:p w:rsidR="00690FA3" w:rsidRPr="008C5A62" w:rsidRDefault="00690FA3" w:rsidP="008C5A62">
      <w:pPr>
        <w:pStyle w:val="ListParagraph"/>
        <w:numPr>
          <w:ilvl w:val="0"/>
          <w:numId w:val="3"/>
        </w:numPr>
        <w:tabs>
          <w:tab w:val="left" w:pos="694"/>
        </w:tabs>
        <w:kinsoku w:val="0"/>
        <w:overflowPunct w:val="0"/>
        <w:spacing w:before="2" w:line="276" w:lineRule="auto"/>
        <w:ind w:right="99"/>
        <w:rPr>
          <w:sz w:val="20"/>
          <w:szCs w:val="20"/>
        </w:rPr>
      </w:pPr>
      <w:r w:rsidRPr="008C5A62">
        <w:rPr>
          <w:sz w:val="20"/>
          <w:szCs w:val="20"/>
        </w:rPr>
        <w:t>Partenerii sunt obligaţi să transmită copii conforme cu originalul după documentaţiile complete de atribuire elaborate în cadrul procedurii de atribuire a contractelor de achiziţie publică, în scopul elaborării cererilor de rambursare.</w:t>
      </w:r>
    </w:p>
    <w:p w:rsidR="00690FA3" w:rsidRPr="008C5A62" w:rsidRDefault="00690FA3" w:rsidP="008C5A62">
      <w:pPr>
        <w:pStyle w:val="ListParagraph"/>
        <w:numPr>
          <w:ilvl w:val="0"/>
          <w:numId w:val="3"/>
        </w:numPr>
        <w:tabs>
          <w:tab w:val="left" w:pos="694"/>
        </w:tabs>
        <w:kinsoku w:val="0"/>
        <w:overflowPunct w:val="0"/>
        <w:spacing w:line="276" w:lineRule="auto"/>
        <w:ind w:right="108"/>
        <w:rPr>
          <w:sz w:val="20"/>
          <w:szCs w:val="20"/>
        </w:rPr>
      </w:pPr>
      <w:r w:rsidRPr="008C5A62">
        <w:rPr>
          <w:sz w:val="20"/>
          <w:szCs w:val="20"/>
        </w:rPr>
        <w:t xml:space="preserve">Partenerii sunt obligaţi să furnizeze orice informaţii de natură tehnică sau financiară legate de proiect, solicitate de către </w:t>
      </w:r>
      <w:r w:rsidR="00793626" w:rsidRPr="00793626">
        <w:rPr>
          <w:sz w:val="20"/>
          <w:szCs w:val="20"/>
        </w:rPr>
        <w:t>Ministerului Dezvoltării, Lucrărilor Publice și Administrației</w:t>
      </w:r>
      <w:r w:rsidR="00793626" w:rsidRPr="00793626">
        <w:rPr>
          <w:color w:val="FF0000"/>
          <w:sz w:val="20"/>
          <w:szCs w:val="20"/>
        </w:rPr>
        <w:t xml:space="preserve"> </w:t>
      </w:r>
      <w:r w:rsidRPr="008C5A62">
        <w:rPr>
          <w:sz w:val="20"/>
          <w:szCs w:val="20"/>
        </w:rPr>
        <w:t>sau orice alt organism abilitat să verifice sau să realizeze auditul asupra modului de implementare a proiectelor cofinanţate din instrumente</w:t>
      </w:r>
      <w:r w:rsidRPr="008C5A62">
        <w:rPr>
          <w:spacing w:val="-13"/>
          <w:sz w:val="20"/>
          <w:szCs w:val="20"/>
        </w:rPr>
        <w:t xml:space="preserve"> </w:t>
      </w:r>
      <w:r w:rsidRPr="008C5A62">
        <w:rPr>
          <w:sz w:val="20"/>
          <w:szCs w:val="20"/>
        </w:rPr>
        <w:t>structurale.</w:t>
      </w:r>
    </w:p>
    <w:p w:rsidR="00690FA3" w:rsidRPr="008C5A62" w:rsidRDefault="00690FA3" w:rsidP="0015169F">
      <w:pPr>
        <w:pStyle w:val="ListParagraph"/>
        <w:numPr>
          <w:ilvl w:val="0"/>
          <w:numId w:val="3"/>
        </w:numPr>
        <w:tabs>
          <w:tab w:val="left" w:pos="694"/>
        </w:tabs>
        <w:kinsoku w:val="0"/>
        <w:overflowPunct w:val="0"/>
        <w:spacing w:line="276" w:lineRule="auto"/>
        <w:ind w:left="691" w:right="115" w:hanging="576"/>
        <w:contextualSpacing/>
        <w:rPr>
          <w:sz w:val="20"/>
          <w:szCs w:val="20"/>
        </w:rPr>
      </w:pPr>
      <w:r w:rsidRPr="008C5A62">
        <w:rPr>
          <w:sz w:val="20"/>
          <w:szCs w:val="20"/>
        </w:rPr>
        <w:t>Partenerii sunt obligaţi să furnizeze liderului de proiect orice informaţii sau documente privind implementarea proiectului, în scopul elaborării rapoartelor de</w:t>
      </w:r>
      <w:r w:rsidRPr="008C5A62">
        <w:rPr>
          <w:spacing w:val="-15"/>
          <w:sz w:val="20"/>
          <w:szCs w:val="20"/>
        </w:rPr>
        <w:t xml:space="preserve"> </w:t>
      </w:r>
      <w:r w:rsidRPr="008C5A62">
        <w:rPr>
          <w:sz w:val="20"/>
          <w:szCs w:val="20"/>
        </w:rPr>
        <w:t>progres.</w:t>
      </w:r>
    </w:p>
    <w:p w:rsidR="00690FA3" w:rsidRPr="008C5A62" w:rsidRDefault="00690FA3" w:rsidP="00722CB0">
      <w:pPr>
        <w:pStyle w:val="ListParagraph"/>
        <w:numPr>
          <w:ilvl w:val="0"/>
          <w:numId w:val="3"/>
        </w:numPr>
        <w:tabs>
          <w:tab w:val="left" w:pos="694"/>
        </w:tabs>
        <w:kinsoku w:val="0"/>
        <w:overflowPunct w:val="0"/>
        <w:spacing w:line="276" w:lineRule="auto"/>
        <w:ind w:right="210"/>
        <w:rPr>
          <w:sz w:val="20"/>
          <w:szCs w:val="20"/>
        </w:rPr>
      </w:pPr>
      <w:r w:rsidRPr="008C5A62">
        <w:rPr>
          <w:sz w:val="20"/>
          <w:szCs w:val="20"/>
        </w:rPr>
        <w:t>Partenerii sunt responsabili pentru neregulile identificate în cadrul proiectului aferente cheltuielilor proprii conform</w:t>
      </w:r>
      <w:r w:rsidRPr="008C5A62">
        <w:rPr>
          <w:spacing w:val="-5"/>
          <w:sz w:val="20"/>
          <w:szCs w:val="20"/>
        </w:rPr>
        <w:t xml:space="preserve"> </w:t>
      </w:r>
      <w:r w:rsidRPr="008C5A62">
        <w:rPr>
          <w:sz w:val="20"/>
          <w:szCs w:val="20"/>
        </w:rPr>
        <w:t>notificărilor</w:t>
      </w:r>
      <w:r w:rsidRPr="008C5A62">
        <w:rPr>
          <w:spacing w:val="-3"/>
          <w:sz w:val="20"/>
          <w:szCs w:val="20"/>
        </w:rPr>
        <w:t xml:space="preserve"> </w:t>
      </w:r>
      <w:r w:rsidRPr="008C5A62">
        <w:rPr>
          <w:sz w:val="20"/>
          <w:szCs w:val="20"/>
        </w:rPr>
        <w:t>și</w:t>
      </w:r>
      <w:r w:rsidRPr="008C5A62">
        <w:rPr>
          <w:spacing w:val="-4"/>
          <w:sz w:val="20"/>
          <w:szCs w:val="20"/>
        </w:rPr>
        <w:t xml:space="preserve"> </w:t>
      </w:r>
      <w:r w:rsidRPr="008C5A62">
        <w:rPr>
          <w:sz w:val="20"/>
          <w:szCs w:val="20"/>
        </w:rPr>
        <w:t>titlurilor</w:t>
      </w:r>
      <w:r w:rsidRPr="008C5A62">
        <w:rPr>
          <w:spacing w:val="-3"/>
          <w:sz w:val="20"/>
          <w:szCs w:val="20"/>
        </w:rPr>
        <w:t xml:space="preserve"> </w:t>
      </w:r>
      <w:r w:rsidRPr="008C5A62">
        <w:rPr>
          <w:sz w:val="20"/>
          <w:szCs w:val="20"/>
        </w:rPr>
        <w:t>de</w:t>
      </w:r>
      <w:r w:rsidRPr="008C5A62">
        <w:rPr>
          <w:spacing w:val="-3"/>
          <w:sz w:val="20"/>
          <w:szCs w:val="20"/>
        </w:rPr>
        <w:t xml:space="preserve"> </w:t>
      </w:r>
      <w:r w:rsidRPr="008C5A62">
        <w:rPr>
          <w:sz w:val="20"/>
          <w:szCs w:val="20"/>
        </w:rPr>
        <w:t>creanță</w:t>
      </w:r>
      <w:r w:rsidRPr="008C5A62">
        <w:rPr>
          <w:spacing w:val="-3"/>
          <w:sz w:val="20"/>
          <w:szCs w:val="20"/>
        </w:rPr>
        <w:t xml:space="preserve"> </w:t>
      </w:r>
      <w:r w:rsidRPr="008C5A62">
        <w:rPr>
          <w:sz w:val="20"/>
          <w:szCs w:val="20"/>
        </w:rPr>
        <w:t>emise</w:t>
      </w:r>
      <w:r w:rsidRPr="008C5A62">
        <w:rPr>
          <w:spacing w:val="-3"/>
          <w:sz w:val="20"/>
          <w:szCs w:val="20"/>
        </w:rPr>
        <w:t xml:space="preserve"> </w:t>
      </w:r>
      <w:r w:rsidRPr="008C5A62">
        <w:rPr>
          <w:sz w:val="20"/>
          <w:szCs w:val="20"/>
        </w:rPr>
        <w:t>pe</w:t>
      </w:r>
      <w:r w:rsidRPr="008C5A62">
        <w:rPr>
          <w:spacing w:val="-3"/>
          <w:sz w:val="20"/>
          <w:szCs w:val="20"/>
        </w:rPr>
        <w:t xml:space="preserve"> </w:t>
      </w:r>
      <w:r w:rsidRPr="008C5A62">
        <w:rPr>
          <w:sz w:val="20"/>
          <w:szCs w:val="20"/>
        </w:rPr>
        <w:t>numele</w:t>
      </w:r>
      <w:r w:rsidRPr="008C5A62">
        <w:rPr>
          <w:spacing w:val="-1"/>
          <w:sz w:val="20"/>
          <w:szCs w:val="20"/>
        </w:rPr>
        <w:t xml:space="preserve"> </w:t>
      </w:r>
      <w:r w:rsidRPr="008C5A62">
        <w:rPr>
          <w:sz w:val="20"/>
          <w:szCs w:val="20"/>
        </w:rPr>
        <w:t>lor</w:t>
      </w:r>
      <w:r w:rsidRPr="008C5A62">
        <w:rPr>
          <w:spacing w:val="-3"/>
          <w:sz w:val="20"/>
          <w:szCs w:val="20"/>
        </w:rPr>
        <w:t xml:space="preserve"> </w:t>
      </w:r>
      <w:r w:rsidRPr="008C5A62">
        <w:rPr>
          <w:sz w:val="20"/>
          <w:szCs w:val="20"/>
        </w:rPr>
        <w:t>de</w:t>
      </w:r>
      <w:r w:rsidRPr="008C5A62">
        <w:rPr>
          <w:spacing w:val="-3"/>
          <w:sz w:val="20"/>
          <w:szCs w:val="20"/>
        </w:rPr>
        <w:t xml:space="preserve"> </w:t>
      </w:r>
      <w:r w:rsidRPr="008C5A62">
        <w:rPr>
          <w:sz w:val="20"/>
          <w:szCs w:val="20"/>
        </w:rPr>
        <w:t>către</w:t>
      </w:r>
      <w:r w:rsidRPr="008C5A62">
        <w:rPr>
          <w:spacing w:val="-5"/>
          <w:sz w:val="20"/>
          <w:szCs w:val="20"/>
        </w:rPr>
        <w:t xml:space="preserve"> </w:t>
      </w:r>
      <w:r w:rsidR="00907FBF" w:rsidRPr="0015169F">
        <w:rPr>
          <w:sz w:val="20"/>
          <w:szCs w:val="20"/>
        </w:rPr>
        <w:t>Ministerului Dezvoltării, Lucrărilor Publice și Administrației</w:t>
      </w:r>
      <w:r w:rsidRPr="008C5A62">
        <w:rPr>
          <w:sz w:val="20"/>
          <w:szCs w:val="20"/>
        </w:rPr>
        <w:t>.</w:t>
      </w:r>
    </w:p>
    <w:p w:rsidR="00E963A4" w:rsidRPr="008C5A62" w:rsidRDefault="00E963A4" w:rsidP="008C5A62">
      <w:pPr>
        <w:spacing w:line="276" w:lineRule="auto"/>
        <w:jc w:val="both"/>
      </w:pPr>
    </w:p>
    <w:p w:rsidR="00690FA3" w:rsidRPr="008C5A62" w:rsidRDefault="00690FA3" w:rsidP="008C5A62">
      <w:pPr>
        <w:pStyle w:val="Heading1"/>
        <w:kinsoku w:val="0"/>
        <w:overflowPunct w:val="0"/>
        <w:spacing w:before="91" w:line="276" w:lineRule="auto"/>
        <w:ind w:left="236"/>
        <w:jc w:val="both"/>
      </w:pPr>
      <w:r w:rsidRPr="008C5A62">
        <w:t>Art. 8 Achiziții publice</w:t>
      </w:r>
    </w:p>
    <w:p w:rsidR="00690FA3" w:rsidRPr="00135D59" w:rsidRDefault="00135D59" w:rsidP="00135D59">
      <w:pPr>
        <w:numPr>
          <w:ilvl w:val="0"/>
          <w:numId w:val="3"/>
        </w:numPr>
        <w:spacing w:line="276" w:lineRule="auto"/>
        <w:rPr>
          <w:sz w:val="20"/>
          <w:szCs w:val="20"/>
        </w:rPr>
      </w:pPr>
      <w:r w:rsidRPr="00135D59">
        <w:rPr>
          <w:sz w:val="20"/>
          <w:szCs w:val="20"/>
        </w:rPr>
        <w:t>Achiziţiile în cadrul proiectului vor fi făcute de către Asociația de Dezvoltare Intercomunitară înființată de cei doi parteneri în termen de maxim un an de la semnarea prezentului acord</w:t>
      </w:r>
      <w:r>
        <w:rPr>
          <w:sz w:val="20"/>
          <w:szCs w:val="20"/>
        </w:rPr>
        <w:t xml:space="preserve">, </w:t>
      </w:r>
      <w:r w:rsidR="00690FA3" w:rsidRPr="00135D59">
        <w:rPr>
          <w:sz w:val="20"/>
          <w:szCs w:val="20"/>
        </w:rPr>
        <w:t xml:space="preserve">cu  respectarea  condiţiilor din contractul de finanţare şi a instrucţiunilor emise de </w:t>
      </w:r>
      <w:r w:rsidR="0015169F" w:rsidRPr="00135D59">
        <w:rPr>
          <w:sz w:val="20"/>
          <w:szCs w:val="20"/>
        </w:rPr>
        <w:t>Ministerului Dezvoltării, Lucrărilor Publice și Administrației</w:t>
      </w:r>
      <w:r w:rsidR="00690FA3" w:rsidRPr="00135D59">
        <w:rPr>
          <w:sz w:val="20"/>
          <w:szCs w:val="20"/>
        </w:rPr>
        <w:t>.</w:t>
      </w:r>
    </w:p>
    <w:p w:rsidR="00690FA3" w:rsidRPr="008C5A62" w:rsidRDefault="00690FA3" w:rsidP="00722CB0">
      <w:pPr>
        <w:pStyle w:val="Heading1"/>
        <w:kinsoku w:val="0"/>
        <w:overflowPunct w:val="0"/>
        <w:spacing w:before="125" w:line="276" w:lineRule="auto"/>
        <w:ind w:left="236" w:right="120"/>
        <w:jc w:val="both"/>
      </w:pPr>
      <w:r w:rsidRPr="008C5A62">
        <w:t>Art. 9 Proprietatea</w:t>
      </w:r>
    </w:p>
    <w:p w:rsidR="00690FA3" w:rsidRPr="008C5A62" w:rsidRDefault="00690FA3" w:rsidP="00722CB0">
      <w:pPr>
        <w:pStyle w:val="ListParagraph"/>
        <w:numPr>
          <w:ilvl w:val="0"/>
          <w:numId w:val="2"/>
        </w:numPr>
        <w:tabs>
          <w:tab w:val="left" w:pos="814"/>
        </w:tabs>
        <w:kinsoku w:val="0"/>
        <w:overflowPunct w:val="0"/>
        <w:spacing w:line="276" w:lineRule="auto"/>
        <w:ind w:right="120"/>
        <w:rPr>
          <w:sz w:val="20"/>
          <w:szCs w:val="20"/>
        </w:rPr>
      </w:pPr>
      <w:r w:rsidRPr="008C5A62">
        <w:rPr>
          <w:b/>
          <w:sz w:val="20"/>
          <w:szCs w:val="20"/>
        </w:rPr>
        <w:t xml:space="preserve">Părţile au obligaţia să menţină proprietatea proiectului şi natura activităţii pentru care s-a acordat finanţare, pe o perioadă de cel puţin 5 ani după finalizare / dare în exploatare şi să asigure exploatarea şi întreţinerea în această perioadă </w:t>
      </w:r>
      <w:r w:rsidRPr="008C5A62">
        <w:rPr>
          <w:sz w:val="20"/>
          <w:szCs w:val="20"/>
        </w:rPr>
        <w:t xml:space="preserve">- </w:t>
      </w:r>
      <w:r w:rsidRPr="008C5A62">
        <w:rPr>
          <w:i/>
          <w:sz w:val="20"/>
          <w:szCs w:val="20"/>
        </w:rPr>
        <w:t>în cazul unei operațiuni constând în investiții în infrastructură sau</w:t>
      </w:r>
      <w:r w:rsidRPr="008C5A62">
        <w:rPr>
          <w:i/>
          <w:spacing w:val="-23"/>
          <w:sz w:val="20"/>
          <w:szCs w:val="20"/>
        </w:rPr>
        <w:t xml:space="preserve"> </w:t>
      </w:r>
      <w:r w:rsidRPr="008C5A62">
        <w:rPr>
          <w:i/>
          <w:sz w:val="20"/>
          <w:szCs w:val="20"/>
        </w:rPr>
        <w:t>producție.</w:t>
      </w:r>
    </w:p>
    <w:p w:rsidR="00690FA3" w:rsidRPr="008C5A62" w:rsidRDefault="00690FA3" w:rsidP="00722CB0">
      <w:pPr>
        <w:pStyle w:val="BodyText"/>
        <w:kinsoku w:val="0"/>
        <w:overflowPunct w:val="0"/>
        <w:spacing w:before="2" w:line="276" w:lineRule="auto"/>
        <w:ind w:left="813" w:right="120"/>
        <w:jc w:val="both"/>
      </w:pPr>
      <w:r w:rsidRPr="008C5A62">
        <w:t xml:space="preserve">Părţile au obligaţia să menţină proprietatea proiectului şi natura activităţii pentru care s-a acordat finanţare, pe o perioadă de cel puţin 3 ani după finalizare / dare în exploatare şi să asigure exploatarea şi întreţinerea în această perioadă - </w:t>
      </w:r>
      <w:r w:rsidRPr="008C5A62">
        <w:rPr>
          <w:i/>
        </w:rPr>
        <w:t>în situații care vizează menținerea investițiilor sau a locurilor de muncă create de IMM-uri.</w:t>
      </w:r>
    </w:p>
    <w:p w:rsidR="00690FA3" w:rsidRPr="008C5A62" w:rsidRDefault="00690FA3" w:rsidP="00722CB0">
      <w:pPr>
        <w:pStyle w:val="ListParagraph"/>
        <w:numPr>
          <w:ilvl w:val="0"/>
          <w:numId w:val="2"/>
        </w:numPr>
        <w:tabs>
          <w:tab w:val="left" w:pos="814"/>
        </w:tabs>
        <w:kinsoku w:val="0"/>
        <w:overflowPunct w:val="0"/>
        <w:spacing w:line="276" w:lineRule="auto"/>
        <w:ind w:right="120"/>
        <w:rPr>
          <w:b/>
          <w:sz w:val="20"/>
          <w:szCs w:val="20"/>
        </w:rPr>
      </w:pPr>
      <w:r w:rsidRPr="008C5A62">
        <w:rPr>
          <w:b/>
          <w:sz w:val="20"/>
          <w:szCs w:val="20"/>
        </w:rPr>
        <w:t>Înainte de sfârşitul proiectului, părţile/partenerii vor conveni asupra modului de acordare a dreptului de utilizare a echipamentelor, bunurilor etc. achiziţionate prin proiect, precum și a titlurilor și drepturilor de proprietate intelectuală și industrială privind rezultatele proiectului. Copii ale titlurilor de transfer vor fi ataşate raportului final.</w:t>
      </w:r>
    </w:p>
    <w:p w:rsidR="00690FA3" w:rsidRPr="008C5A62" w:rsidRDefault="00690FA3" w:rsidP="00722CB0">
      <w:pPr>
        <w:pStyle w:val="ListParagraph"/>
        <w:numPr>
          <w:ilvl w:val="0"/>
          <w:numId w:val="2"/>
        </w:numPr>
        <w:tabs>
          <w:tab w:val="left" w:pos="814"/>
        </w:tabs>
        <w:kinsoku w:val="0"/>
        <w:overflowPunct w:val="0"/>
        <w:spacing w:before="3" w:line="276" w:lineRule="auto"/>
        <w:ind w:right="120"/>
        <w:rPr>
          <w:sz w:val="20"/>
          <w:szCs w:val="20"/>
        </w:rPr>
      </w:pPr>
      <w:r w:rsidRPr="008C5A62">
        <w:rPr>
          <w:sz w:val="20"/>
          <w:szCs w:val="20"/>
        </w:rPr>
        <w:t>Părţile au obligaţia de a asigura funcţionarea tuturor bunurilor, echipamentelor achiziţionate din finanţarea nerambursabilă,</w:t>
      </w:r>
      <w:r w:rsidRPr="008C5A62">
        <w:rPr>
          <w:spacing w:val="-3"/>
          <w:sz w:val="20"/>
          <w:szCs w:val="20"/>
        </w:rPr>
        <w:t xml:space="preserve"> </w:t>
      </w:r>
      <w:r w:rsidRPr="008C5A62">
        <w:rPr>
          <w:sz w:val="20"/>
          <w:szCs w:val="20"/>
        </w:rPr>
        <w:t>la</w:t>
      </w:r>
      <w:r w:rsidRPr="008C5A62">
        <w:rPr>
          <w:spacing w:val="-3"/>
          <w:sz w:val="20"/>
          <w:szCs w:val="20"/>
        </w:rPr>
        <w:t xml:space="preserve"> </w:t>
      </w:r>
      <w:r w:rsidRPr="008C5A62">
        <w:rPr>
          <w:sz w:val="20"/>
          <w:szCs w:val="20"/>
        </w:rPr>
        <w:t>locul</w:t>
      </w:r>
      <w:r w:rsidRPr="008C5A62">
        <w:rPr>
          <w:spacing w:val="-4"/>
          <w:sz w:val="20"/>
          <w:szCs w:val="20"/>
        </w:rPr>
        <w:t xml:space="preserve"> </w:t>
      </w:r>
      <w:r w:rsidRPr="008C5A62">
        <w:rPr>
          <w:sz w:val="20"/>
          <w:szCs w:val="20"/>
        </w:rPr>
        <w:t>de</w:t>
      </w:r>
      <w:r w:rsidRPr="008C5A62">
        <w:rPr>
          <w:spacing w:val="-3"/>
          <w:sz w:val="20"/>
          <w:szCs w:val="20"/>
        </w:rPr>
        <w:t xml:space="preserve"> </w:t>
      </w:r>
      <w:r w:rsidRPr="008C5A62">
        <w:rPr>
          <w:sz w:val="20"/>
          <w:szCs w:val="20"/>
        </w:rPr>
        <w:t>desfăşurare</w:t>
      </w:r>
      <w:r w:rsidRPr="008C5A62">
        <w:rPr>
          <w:spacing w:val="-3"/>
          <w:sz w:val="20"/>
          <w:szCs w:val="20"/>
        </w:rPr>
        <w:t xml:space="preserve"> </w:t>
      </w:r>
      <w:r w:rsidRPr="008C5A62">
        <w:rPr>
          <w:sz w:val="20"/>
          <w:szCs w:val="20"/>
        </w:rPr>
        <w:t>a</w:t>
      </w:r>
      <w:r w:rsidRPr="008C5A62">
        <w:rPr>
          <w:spacing w:val="-3"/>
          <w:sz w:val="20"/>
          <w:szCs w:val="20"/>
        </w:rPr>
        <w:t xml:space="preserve"> </w:t>
      </w:r>
      <w:r w:rsidRPr="008C5A62">
        <w:rPr>
          <w:sz w:val="20"/>
          <w:szCs w:val="20"/>
        </w:rPr>
        <w:t>proiectului</w:t>
      </w:r>
      <w:r w:rsidRPr="008C5A62">
        <w:rPr>
          <w:spacing w:val="-1"/>
          <w:sz w:val="20"/>
          <w:szCs w:val="20"/>
        </w:rPr>
        <w:t xml:space="preserve"> </w:t>
      </w:r>
      <w:r w:rsidRPr="008C5A62">
        <w:rPr>
          <w:sz w:val="20"/>
          <w:szCs w:val="20"/>
        </w:rPr>
        <w:t>şi</w:t>
      </w:r>
      <w:r w:rsidRPr="008C5A62">
        <w:rPr>
          <w:spacing w:val="-4"/>
          <w:sz w:val="20"/>
          <w:szCs w:val="20"/>
        </w:rPr>
        <w:t xml:space="preserve"> </w:t>
      </w:r>
      <w:r w:rsidRPr="008C5A62">
        <w:rPr>
          <w:sz w:val="20"/>
          <w:szCs w:val="20"/>
        </w:rPr>
        <w:t>exclusiv</w:t>
      </w:r>
      <w:r w:rsidRPr="008C5A62">
        <w:rPr>
          <w:spacing w:val="-5"/>
          <w:sz w:val="20"/>
          <w:szCs w:val="20"/>
        </w:rPr>
        <w:t xml:space="preserve"> </w:t>
      </w:r>
      <w:r w:rsidRPr="008C5A62">
        <w:rPr>
          <w:sz w:val="20"/>
          <w:szCs w:val="20"/>
        </w:rPr>
        <w:t>în</w:t>
      </w:r>
      <w:r w:rsidRPr="008C5A62">
        <w:rPr>
          <w:spacing w:val="-4"/>
          <w:sz w:val="20"/>
          <w:szCs w:val="20"/>
        </w:rPr>
        <w:t xml:space="preserve"> </w:t>
      </w:r>
      <w:r w:rsidRPr="008C5A62">
        <w:rPr>
          <w:sz w:val="20"/>
          <w:szCs w:val="20"/>
        </w:rPr>
        <w:t>scopul</w:t>
      </w:r>
      <w:r w:rsidRPr="008C5A62">
        <w:rPr>
          <w:spacing w:val="-4"/>
          <w:sz w:val="20"/>
          <w:szCs w:val="20"/>
        </w:rPr>
        <w:t xml:space="preserve"> </w:t>
      </w:r>
      <w:r w:rsidRPr="008C5A62">
        <w:rPr>
          <w:sz w:val="20"/>
          <w:szCs w:val="20"/>
        </w:rPr>
        <w:t>pentru</w:t>
      </w:r>
      <w:r w:rsidRPr="008C5A62">
        <w:rPr>
          <w:spacing w:val="-4"/>
          <w:sz w:val="20"/>
          <w:szCs w:val="20"/>
        </w:rPr>
        <w:t xml:space="preserve"> </w:t>
      </w:r>
      <w:r w:rsidRPr="008C5A62">
        <w:rPr>
          <w:sz w:val="20"/>
          <w:szCs w:val="20"/>
        </w:rPr>
        <w:t>care</w:t>
      </w:r>
      <w:r w:rsidRPr="008C5A62">
        <w:rPr>
          <w:spacing w:val="-3"/>
          <w:sz w:val="20"/>
          <w:szCs w:val="20"/>
        </w:rPr>
        <w:t xml:space="preserve"> </w:t>
      </w:r>
      <w:r w:rsidRPr="008C5A62">
        <w:rPr>
          <w:sz w:val="20"/>
          <w:szCs w:val="20"/>
        </w:rPr>
        <w:t>au</w:t>
      </w:r>
      <w:r w:rsidRPr="008C5A62">
        <w:rPr>
          <w:spacing w:val="-2"/>
          <w:sz w:val="20"/>
          <w:szCs w:val="20"/>
        </w:rPr>
        <w:t xml:space="preserve"> </w:t>
      </w:r>
      <w:r w:rsidRPr="008C5A62">
        <w:rPr>
          <w:sz w:val="20"/>
          <w:szCs w:val="20"/>
        </w:rPr>
        <w:t>fost</w:t>
      </w:r>
      <w:r w:rsidRPr="008C5A62">
        <w:rPr>
          <w:spacing w:val="-4"/>
          <w:sz w:val="20"/>
          <w:szCs w:val="20"/>
        </w:rPr>
        <w:t xml:space="preserve"> </w:t>
      </w:r>
      <w:r w:rsidRPr="008C5A62">
        <w:rPr>
          <w:sz w:val="20"/>
          <w:szCs w:val="20"/>
        </w:rPr>
        <w:t>achiziţionate.</w:t>
      </w:r>
    </w:p>
    <w:p w:rsidR="00135D59" w:rsidRDefault="00135D59" w:rsidP="00722CB0">
      <w:pPr>
        <w:pStyle w:val="Heading1"/>
        <w:kinsoku w:val="0"/>
        <w:overflowPunct w:val="0"/>
        <w:spacing w:line="276" w:lineRule="auto"/>
        <w:ind w:left="236" w:right="120"/>
        <w:jc w:val="both"/>
      </w:pPr>
    </w:p>
    <w:p w:rsidR="00690FA3" w:rsidRPr="008C5A62" w:rsidRDefault="00690FA3" w:rsidP="00722CB0">
      <w:pPr>
        <w:pStyle w:val="Heading1"/>
        <w:kinsoku w:val="0"/>
        <w:overflowPunct w:val="0"/>
        <w:spacing w:line="276" w:lineRule="auto"/>
        <w:ind w:left="236" w:right="120"/>
        <w:jc w:val="both"/>
      </w:pPr>
      <w:r w:rsidRPr="008C5A62">
        <w:t>Art. 10 Confidențialitate</w:t>
      </w:r>
    </w:p>
    <w:p w:rsidR="00690FA3" w:rsidRPr="008C5A62" w:rsidRDefault="00690FA3" w:rsidP="00722CB0">
      <w:pPr>
        <w:pStyle w:val="BodyText"/>
        <w:kinsoku w:val="0"/>
        <w:overflowPunct w:val="0"/>
        <w:spacing w:line="276" w:lineRule="auto"/>
        <w:ind w:left="813" w:right="120" w:hanging="577"/>
        <w:jc w:val="both"/>
      </w:pPr>
      <w:r w:rsidRPr="008C5A62">
        <w:t>(1)      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w:t>
      </w:r>
      <w:r w:rsidRPr="008C5A62">
        <w:rPr>
          <w:spacing w:val="-10"/>
        </w:rPr>
        <w:t xml:space="preserve"> </w:t>
      </w:r>
      <w:r w:rsidRPr="008C5A62">
        <w:t>Parteneriat.</w:t>
      </w:r>
    </w:p>
    <w:p w:rsidR="00690FA3" w:rsidRPr="008C5A62" w:rsidRDefault="00690FA3" w:rsidP="008C5A62">
      <w:pPr>
        <w:pStyle w:val="BodyText"/>
        <w:kinsoku w:val="0"/>
        <w:overflowPunct w:val="0"/>
        <w:spacing w:before="8" w:line="276" w:lineRule="auto"/>
        <w:jc w:val="both"/>
      </w:pPr>
    </w:p>
    <w:p w:rsidR="00690FA3" w:rsidRPr="008C5A62" w:rsidRDefault="00690FA3" w:rsidP="008C5A62">
      <w:pPr>
        <w:pStyle w:val="Heading1"/>
        <w:kinsoku w:val="0"/>
        <w:overflowPunct w:val="0"/>
        <w:spacing w:line="276" w:lineRule="auto"/>
        <w:ind w:left="236"/>
        <w:jc w:val="both"/>
      </w:pPr>
      <w:r w:rsidRPr="008C5A62">
        <w:t>Art. 11 Legea aplicabilă</w:t>
      </w:r>
    </w:p>
    <w:p w:rsidR="00690FA3" w:rsidRPr="008C5A62" w:rsidRDefault="00690FA3" w:rsidP="008C5A62">
      <w:pPr>
        <w:pStyle w:val="ListParagraph"/>
        <w:numPr>
          <w:ilvl w:val="0"/>
          <w:numId w:val="1"/>
        </w:numPr>
        <w:tabs>
          <w:tab w:val="left" w:pos="814"/>
        </w:tabs>
        <w:kinsoku w:val="0"/>
        <w:overflowPunct w:val="0"/>
        <w:spacing w:line="276" w:lineRule="auto"/>
        <w:rPr>
          <w:sz w:val="20"/>
          <w:szCs w:val="20"/>
        </w:rPr>
      </w:pPr>
      <w:r w:rsidRPr="008C5A62">
        <w:rPr>
          <w:sz w:val="20"/>
          <w:szCs w:val="20"/>
        </w:rPr>
        <w:t>Prezentului Acord i se va aplica şi va fi interpretat în conformitate cu legea</w:t>
      </w:r>
      <w:r w:rsidRPr="008C5A62">
        <w:rPr>
          <w:spacing w:val="-31"/>
          <w:sz w:val="20"/>
          <w:szCs w:val="20"/>
        </w:rPr>
        <w:t xml:space="preserve"> </w:t>
      </w:r>
      <w:r w:rsidRPr="008C5A62">
        <w:rPr>
          <w:sz w:val="20"/>
          <w:szCs w:val="20"/>
        </w:rPr>
        <w:t>română.</w:t>
      </w:r>
    </w:p>
    <w:p w:rsidR="00690FA3" w:rsidRPr="008C5A62" w:rsidRDefault="00690FA3" w:rsidP="008C5A62">
      <w:pPr>
        <w:pStyle w:val="ListParagraph"/>
        <w:numPr>
          <w:ilvl w:val="0"/>
          <w:numId w:val="1"/>
        </w:numPr>
        <w:tabs>
          <w:tab w:val="left" w:pos="814"/>
        </w:tabs>
        <w:kinsoku w:val="0"/>
        <w:overflowPunct w:val="0"/>
        <w:spacing w:line="276" w:lineRule="auto"/>
        <w:ind w:right="188"/>
        <w:rPr>
          <w:sz w:val="20"/>
          <w:szCs w:val="20"/>
        </w:rPr>
      </w:pPr>
      <w:r w:rsidRPr="008C5A62">
        <w:rPr>
          <w:sz w:val="20"/>
          <w:szCs w:val="20"/>
        </w:rPr>
        <w:t>Pe durata prezentului Acord, părţile vor avea dreptul sa convină în scris asupra modificării anumitor clauze, prin act</w:t>
      </w:r>
      <w:r w:rsidRPr="008C5A62">
        <w:rPr>
          <w:spacing w:val="-3"/>
          <w:sz w:val="20"/>
          <w:szCs w:val="20"/>
        </w:rPr>
        <w:t xml:space="preserve"> </w:t>
      </w:r>
      <w:r w:rsidRPr="008C5A62">
        <w:rPr>
          <w:sz w:val="20"/>
          <w:szCs w:val="20"/>
        </w:rPr>
        <w:t>adiţional,</w:t>
      </w:r>
      <w:r w:rsidRPr="008C5A62">
        <w:rPr>
          <w:spacing w:val="-2"/>
          <w:sz w:val="20"/>
          <w:szCs w:val="20"/>
        </w:rPr>
        <w:t xml:space="preserve"> </w:t>
      </w:r>
      <w:r w:rsidRPr="008C5A62">
        <w:rPr>
          <w:sz w:val="20"/>
          <w:szCs w:val="20"/>
        </w:rPr>
        <w:t>oricând</w:t>
      </w:r>
      <w:r w:rsidRPr="008C5A62">
        <w:rPr>
          <w:spacing w:val="-1"/>
          <w:sz w:val="20"/>
          <w:szCs w:val="20"/>
        </w:rPr>
        <w:t xml:space="preserve"> </w:t>
      </w:r>
      <w:r w:rsidRPr="008C5A62">
        <w:rPr>
          <w:sz w:val="20"/>
          <w:szCs w:val="20"/>
        </w:rPr>
        <w:t>interesele</w:t>
      </w:r>
      <w:r w:rsidRPr="008C5A62">
        <w:rPr>
          <w:spacing w:val="-2"/>
          <w:sz w:val="20"/>
          <w:szCs w:val="20"/>
        </w:rPr>
        <w:t xml:space="preserve"> </w:t>
      </w:r>
      <w:r w:rsidRPr="008C5A62">
        <w:rPr>
          <w:sz w:val="20"/>
          <w:szCs w:val="20"/>
        </w:rPr>
        <w:t>lor</w:t>
      </w:r>
      <w:r w:rsidRPr="008C5A62">
        <w:rPr>
          <w:spacing w:val="-2"/>
          <w:sz w:val="20"/>
          <w:szCs w:val="20"/>
        </w:rPr>
        <w:t xml:space="preserve"> </w:t>
      </w:r>
      <w:r w:rsidRPr="008C5A62">
        <w:rPr>
          <w:sz w:val="20"/>
          <w:szCs w:val="20"/>
        </w:rPr>
        <w:t>cer</w:t>
      </w:r>
      <w:r w:rsidRPr="008C5A62">
        <w:rPr>
          <w:spacing w:val="-2"/>
          <w:sz w:val="20"/>
          <w:szCs w:val="20"/>
        </w:rPr>
        <w:t xml:space="preserve"> </w:t>
      </w:r>
      <w:r w:rsidRPr="008C5A62">
        <w:rPr>
          <w:sz w:val="20"/>
          <w:szCs w:val="20"/>
        </w:rPr>
        <w:t>acest</w:t>
      </w:r>
      <w:r w:rsidRPr="008C5A62">
        <w:rPr>
          <w:spacing w:val="-3"/>
          <w:sz w:val="20"/>
          <w:szCs w:val="20"/>
        </w:rPr>
        <w:t xml:space="preserve"> </w:t>
      </w:r>
      <w:r w:rsidRPr="008C5A62">
        <w:rPr>
          <w:sz w:val="20"/>
          <w:szCs w:val="20"/>
        </w:rPr>
        <w:t>lucru</w:t>
      </w:r>
      <w:r w:rsidRPr="008C5A62">
        <w:rPr>
          <w:spacing w:val="-3"/>
          <w:sz w:val="20"/>
          <w:szCs w:val="20"/>
        </w:rPr>
        <w:t xml:space="preserve"> </w:t>
      </w:r>
      <w:r w:rsidRPr="008C5A62">
        <w:rPr>
          <w:sz w:val="20"/>
          <w:szCs w:val="20"/>
        </w:rPr>
        <w:t>sau</w:t>
      </w:r>
      <w:r w:rsidRPr="008C5A62">
        <w:rPr>
          <w:spacing w:val="-3"/>
          <w:sz w:val="20"/>
          <w:szCs w:val="20"/>
        </w:rPr>
        <w:t xml:space="preserve"> </w:t>
      </w:r>
      <w:r w:rsidRPr="008C5A62">
        <w:rPr>
          <w:sz w:val="20"/>
          <w:szCs w:val="20"/>
        </w:rPr>
        <w:t>când</w:t>
      </w:r>
      <w:r w:rsidRPr="008C5A62">
        <w:rPr>
          <w:spacing w:val="-1"/>
          <w:sz w:val="20"/>
          <w:szCs w:val="20"/>
        </w:rPr>
        <w:t xml:space="preserve"> </w:t>
      </w:r>
      <w:r w:rsidRPr="008C5A62">
        <w:rPr>
          <w:sz w:val="20"/>
          <w:szCs w:val="20"/>
        </w:rPr>
        <w:t>aceste</w:t>
      </w:r>
      <w:r w:rsidRPr="008C5A62">
        <w:rPr>
          <w:spacing w:val="-2"/>
          <w:sz w:val="20"/>
          <w:szCs w:val="20"/>
        </w:rPr>
        <w:t xml:space="preserve"> </w:t>
      </w:r>
      <w:r w:rsidRPr="008C5A62">
        <w:rPr>
          <w:sz w:val="20"/>
          <w:szCs w:val="20"/>
        </w:rPr>
        <w:t>circumstanţe</w:t>
      </w:r>
      <w:r w:rsidRPr="008C5A62">
        <w:rPr>
          <w:spacing w:val="-2"/>
          <w:sz w:val="20"/>
          <w:szCs w:val="20"/>
        </w:rPr>
        <w:t xml:space="preserve"> </w:t>
      </w:r>
      <w:r w:rsidRPr="008C5A62">
        <w:rPr>
          <w:sz w:val="20"/>
          <w:szCs w:val="20"/>
        </w:rPr>
        <w:t>au</w:t>
      </w:r>
      <w:r w:rsidRPr="008C5A62">
        <w:rPr>
          <w:spacing w:val="-3"/>
          <w:sz w:val="20"/>
          <w:szCs w:val="20"/>
        </w:rPr>
        <w:t xml:space="preserve"> </w:t>
      </w:r>
      <w:r w:rsidRPr="008C5A62">
        <w:rPr>
          <w:sz w:val="20"/>
          <w:szCs w:val="20"/>
        </w:rPr>
        <w:t>loc</w:t>
      </w:r>
      <w:r w:rsidRPr="008C5A62">
        <w:rPr>
          <w:spacing w:val="-2"/>
          <w:sz w:val="20"/>
          <w:szCs w:val="20"/>
        </w:rPr>
        <w:t xml:space="preserve"> </w:t>
      </w:r>
      <w:r w:rsidRPr="008C5A62">
        <w:rPr>
          <w:sz w:val="20"/>
          <w:szCs w:val="20"/>
        </w:rPr>
        <w:t>şi nu</w:t>
      </w:r>
      <w:r w:rsidRPr="008C5A62">
        <w:rPr>
          <w:spacing w:val="-1"/>
          <w:sz w:val="20"/>
          <w:szCs w:val="20"/>
        </w:rPr>
        <w:t xml:space="preserve"> </w:t>
      </w:r>
      <w:r w:rsidRPr="008C5A62">
        <w:rPr>
          <w:sz w:val="20"/>
          <w:szCs w:val="20"/>
        </w:rPr>
        <w:t>au</w:t>
      </w:r>
      <w:r w:rsidRPr="008C5A62">
        <w:rPr>
          <w:spacing w:val="-3"/>
          <w:sz w:val="20"/>
          <w:szCs w:val="20"/>
        </w:rPr>
        <w:t xml:space="preserve"> </w:t>
      </w:r>
      <w:r w:rsidRPr="008C5A62">
        <w:rPr>
          <w:sz w:val="20"/>
          <w:szCs w:val="20"/>
        </w:rPr>
        <w:t>putut</w:t>
      </w:r>
      <w:r w:rsidRPr="008C5A62">
        <w:rPr>
          <w:spacing w:val="-3"/>
          <w:sz w:val="20"/>
          <w:szCs w:val="20"/>
        </w:rPr>
        <w:t xml:space="preserve"> </w:t>
      </w:r>
      <w:r w:rsidRPr="008C5A62">
        <w:rPr>
          <w:sz w:val="20"/>
          <w:szCs w:val="20"/>
        </w:rPr>
        <w:t>fi</w:t>
      </w:r>
      <w:r w:rsidRPr="008C5A62">
        <w:rPr>
          <w:spacing w:val="-3"/>
          <w:sz w:val="20"/>
          <w:szCs w:val="20"/>
        </w:rPr>
        <w:t xml:space="preserve"> </w:t>
      </w:r>
      <w:r w:rsidRPr="008C5A62">
        <w:rPr>
          <w:sz w:val="20"/>
          <w:szCs w:val="20"/>
        </w:rPr>
        <w:t>prevăzute</w:t>
      </w:r>
      <w:r w:rsidRPr="008C5A62">
        <w:rPr>
          <w:spacing w:val="-2"/>
          <w:sz w:val="20"/>
          <w:szCs w:val="20"/>
        </w:rPr>
        <w:t xml:space="preserve"> </w:t>
      </w:r>
      <w:r w:rsidRPr="008C5A62">
        <w:rPr>
          <w:sz w:val="20"/>
          <w:szCs w:val="20"/>
        </w:rPr>
        <w:t>în momentul în care s-a încheiat prezentul Acord de</w:t>
      </w:r>
      <w:r w:rsidRPr="008C5A62">
        <w:rPr>
          <w:spacing w:val="-22"/>
          <w:sz w:val="20"/>
          <w:szCs w:val="20"/>
        </w:rPr>
        <w:t xml:space="preserve"> </w:t>
      </w:r>
      <w:r w:rsidRPr="008C5A62">
        <w:rPr>
          <w:sz w:val="20"/>
          <w:szCs w:val="20"/>
        </w:rPr>
        <w:t>Parteneriat.</w:t>
      </w:r>
    </w:p>
    <w:p w:rsidR="00690FA3" w:rsidRDefault="00690FA3" w:rsidP="008C5A62">
      <w:pPr>
        <w:pStyle w:val="BodyText"/>
        <w:kinsoku w:val="0"/>
        <w:overflowPunct w:val="0"/>
        <w:spacing w:before="5" w:line="276" w:lineRule="auto"/>
        <w:jc w:val="both"/>
      </w:pPr>
    </w:p>
    <w:p w:rsidR="00135D59" w:rsidRDefault="00135D59" w:rsidP="008C5A62">
      <w:pPr>
        <w:pStyle w:val="BodyText"/>
        <w:kinsoku w:val="0"/>
        <w:overflowPunct w:val="0"/>
        <w:spacing w:before="5" w:line="276" w:lineRule="auto"/>
        <w:jc w:val="both"/>
      </w:pPr>
    </w:p>
    <w:p w:rsidR="00135D59" w:rsidRPr="008C5A62" w:rsidRDefault="00135D59" w:rsidP="008C5A62">
      <w:pPr>
        <w:pStyle w:val="BodyText"/>
        <w:kinsoku w:val="0"/>
        <w:overflowPunct w:val="0"/>
        <w:spacing w:before="5" w:line="276" w:lineRule="auto"/>
        <w:jc w:val="both"/>
      </w:pPr>
    </w:p>
    <w:p w:rsidR="00690FA3" w:rsidRPr="008C5A62" w:rsidRDefault="00690FA3" w:rsidP="008C5A62">
      <w:pPr>
        <w:pStyle w:val="Heading1"/>
        <w:kinsoku w:val="0"/>
        <w:overflowPunct w:val="0"/>
        <w:spacing w:line="276" w:lineRule="auto"/>
        <w:ind w:left="236"/>
        <w:jc w:val="both"/>
      </w:pPr>
      <w:r w:rsidRPr="008C5A62">
        <w:lastRenderedPageBreak/>
        <w:t>Art. 12 Dispoziţii finale</w:t>
      </w:r>
    </w:p>
    <w:p w:rsidR="00690FA3" w:rsidRPr="008C5A62" w:rsidRDefault="00690FA3" w:rsidP="008C5A62">
      <w:pPr>
        <w:pStyle w:val="BodyText"/>
        <w:numPr>
          <w:ilvl w:val="0"/>
          <w:numId w:val="11"/>
        </w:numPr>
        <w:kinsoku w:val="0"/>
        <w:overflowPunct w:val="0"/>
        <w:spacing w:before="2" w:line="276" w:lineRule="auto"/>
        <w:ind w:right="183"/>
        <w:jc w:val="both"/>
      </w:pPr>
      <w:r w:rsidRPr="008C5A62">
        <w:t>Toate posibilele dispute rezultate din prezentul acord sau în legătură cu el, pe care părţile nu le pot soluţiona pe    cale amiabilă, vor fi soluţionate de instanţele</w:t>
      </w:r>
      <w:r w:rsidRPr="008C5A62">
        <w:rPr>
          <w:spacing w:val="-18"/>
        </w:rPr>
        <w:t xml:space="preserve"> </w:t>
      </w:r>
      <w:r w:rsidRPr="008C5A62">
        <w:t>competente.</w:t>
      </w:r>
    </w:p>
    <w:p w:rsidR="00A24063" w:rsidRPr="008C5A62" w:rsidRDefault="00A24063" w:rsidP="008C5A62">
      <w:pPr>
        <w:pStyle w:val="BodyText"/>
        <w:kinsoku w:val="0"/>
        <w:overflowPunct w:val="0"/>
        <w:spacing w:before="2" w:line="276" w:lineRule="auto"/>
        <w:ind w:right="183"/>
        <w:jc w:val="both"/>
      </w:pPr>
    </w:p>
    <w:p w:rsidR="004A66AC" w:rsidRPr="008C5A62" w:rsidRDefault="004A66AC" w:rsidP="008C5A62">
      <w:pPr>
        <w:pStyle w:val="BodyText"/>
        <w:kinsoku w:val="0"/>
        <w:overflowPunct w:val="0"/>
        <w:spacing w:before="91" w:line="276" w:lineRule="auto"/>
        <w:ind w:left="236" w:right="199"/>
        <w:jc w:val="both"/>
      </w:pPr>
      <w:r w:rsidRPr="008C5A62">
        <w:t xml:space="preserve">Întocmit în </w:t>
      </w:r>
      <w:r w:rsidR="003214D9">
        <w:rPr>
          <w:b/>
          <w:iCs/>
        </w:rPr>
        <w:t>3</w:t>
      </w:r>
      <w:r w:rsidRPr="003214D9">
        <w:rPr>
          <w:b/>
          <w:iCs/>
        </w:rPr>
        <w:t xml:space="preserve"> </w:t>
      </w:r>
      <w:r w:rsidRPr="008C5A62">
        <w:t>exemplare, în limba română, câte unul pentru fiecare parte si un original pentru cererea de finanţare.</w:t>
      </w:r>
    </w:p>
    <w:p w:rsidR="00690FA3" w:rsidRPr="008C5A62" w:rsidRDefault="00690FA3" w:rsidP="008C5A62">
      <w:pPr>
        <w:pStyle w:val="BodyText"/>
        <w:kinsoku w:val="0"/>
        <w:overflowPunct w:val="0"/>
        <w:spacing w:line="276" w:lineRule="auto"/>
        <w:jc w:val="both"/>
      </w:pPr>
    </w:p>
    <w:p w:rsidR="00690FA3" w:rsidRPr="008C5A62" w:rsidRDefault="00690FA3" w:rsidP="008C5A62">
      <w:pPr>
        <w:pStyle w:val="BodyText"/>
        <w:kinsoku w:val="0"/>
        <w:overflowPunct w:val="0"/>
        <w:spacing w:before="1" w:line="276" w:lineRule="auto"/>
        <w:ind w:left="236"/>
        <w:jc w:val="both"/>
      </w:pPr>
      <w:r w:rsidRPr="008C5A62">
        <w:t>Semnături</w:t>
      </w:r>
    </w:p>
    <w:p w:rsidR="00690FA3" w:rsidRPr="008C5A62" w:rsidRDefault="00690FA3" w:rsidP="008C5A62">
      <w:pPr>
        <w:pStyle w:val="BodyText"/>
        <w:kinsoku w:val="0"/>
        <w:overflowPunct w:val="0"/>
        <w:spacing w:before="5" w:line="276" w:lineRule="auto"/>
        <w:jc w:val="both"/>
      </w:pPr>
    </w:p>
    <w:p w:rsidR="00690FA3" w:rsidRPr="008C5A62" w:rsidRDefault="005C0477" w:rsidP="008C5A62">
      <w:pPr>
        <w:pStyle w:val="BodyText"/>
        <w:kinsoku w:val="0"/>
        <w:overflowPunct w:val="0"/>
        <w:spacing w:line="276" w:lineRule="auto"/>
        <w:ind w:left="123"/>
        <w:jc w:val="both"/>
        <w:rPr>
          <w:sz w:val="2"/>
          <w:szCs w:val="2"/>
        </w:rPr>
      </w:pPr>
      <w:r>
        <w:rPr>
          <w:noProof/>
          <w:sz w:val="2"/>
          <w:szCs w:val="2"/>
          <w:lang w:val="en-US" w:eastAsia="en-US"/>
        </w:rPr>
        <mc:AlternateContent>
          <mc:Choice Requires="wpg">
            <w:drawing>
              <wp:inline distT="0" distB="0" distL="0" distR="0">
                <wp:extent cx="6324600" cy="12700"/>
                <wp:effectExtent l="9525" t="9525" r="9525" b="0"/>
                <wp:docPr id="1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2700"/>
                          <a:chOff x="0" y="0"/>
                          <a:chExt cx="9960" cy="20"/>
                        </a:xfrm>
                      </wpg:grpSpPr>
                      <wps:wsp>
                        <wps:cNvPr id="19" name="Freeform 43"/>
                        <wps:cNvSpPr>
                          <a:spLocks/>
                        </wps:cNvSpPr>
                        <wps:spPr bwMode="auto">
                          <a:xfrm>
                            <a:off x="5" y="5"/>
                            <a:ext cx="1412" cy="20"/>
                          </a:xfrm>
                          <a:custGeom>
                            <a:avLst/>
                            <a:gdLst>
                              <a:gd name="T0" fmla="*/ 0 w 1412"/>
                              <a:gd name="T1" fmla="*/ 0 h 20"/>
                              <a:gd name="T2" fmla="*/ 1411 w 1412"/>
                              <a:gd name="T3" fmla="*/ 0 h 20"/>
                            </a:gdLst>
                            <a:ahLst/>
                            <a:cxnLst>
                              <a:cxn ang="0">
                                <a:pos x="T0" y="T1"/>
                              </a:cxn>
                              <a:cxn ang="0">
                                <a:pos x="T2" y="T3"/>
                              </a:cxn>
                            </a:cxnLst>
                            <a:rect l="0" t="0" r="r" b="b"/>
                            <a:pathLst>
                              <a:path w="1412" h="20">
                                <a:moveTo>
                                  <a:pt x="0" y="0"/>
                                </a:moveTo>
                                <a:lnTo>
                                  <a:pt x="1411"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44"/>
                        <wps:cNvSpPr>
                          <a:spLocks/>
                        </wps:cNvSpPr>
                        <wps:spPr bwMode="auto">
                          <a:xfrm>
                            <a:off x="1416"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45"/>
                        <wps:cNvSpPr>
                          <a:spLocks/>
                        </wps:cNvSpPr>
                        <wps:spPr bwMode="auto">
                          <a:xfrm>
                            <a:off x="1426" y="5"/>
                            <a:ext cx="5428" cy="20"/>
                          </a:xfrm>
                          <a:custGeom>
                            <a:avLst/>
                            <a:gdLst>
                              <a:gd name="T0" fmla="*/ 0 w 5428"/>
                              <a:gd name="T1" fmla="*/ 0 h 20"/>
                              <a:gd name="T2" fmla="*/ 5427 w 5428"/>
                              <a:gd name="T3" fmla="*/ 0 h 20"/>
                            </a:gdLst>
                            <a:ahLst/>
                            <a:cxnLst>
                              <a:cxn ang="0">
                                <a:pos x="T0" y="T1"/>
                              </a:cxn>
                              <a:cxn ang="0">
                                <a:pos x="T2" y="T3"/>
                              </a:cxn>
                            </a:cxnLst>
                            <a:rect l="0" t="0" r="r" b="b"/>
                            <a:pathLst>
                              <a:path w="5428" h="20">
                                <a:moveTo>
                                  <a:pt x="0" y="0"/>
                                </a:moveTo>
                                <a:lnTo>
                                  <a:pt x="5427"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6"/>
                        <wps:cNvSpPr>
                          <a:spLocks/>
                        </wps:cNvSpPr>
                        <wps:spPr bwMode="auto">
                          <a:xfrm>
                            <a:off x="6853"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47"/>
                        <wps:cNvSpPr>
                          <a:spLocks/>
                        </wps:cNvSpPr>
                        <wps:spPr bwMode="auto">
                          <a:xfrm>
                            <a:off x="6863" y="5"/>
                            <a:ext cx="1073" cy="20"/>
                          </a:xfrm>
                          <a:custGeom>
                            <a:avLst/>
                            <a:gdLst>
                              <a:gd name="T0" fmla="*/ 0 w 1073"/>
                              <a:gd name="T1" fmla="*/ 0 h 20"/>
                              <a:gd name="T2" fmla="*/ 1072 w 1073"/>
                              <a:gd name="T3" fmla="*/ 0 h 20"/>
                            </a:gdLst>
                            <a:ahLst/>
                            <a:cxnLst>
                              <a:cxn ang="0">
                                <a:pos x="T0" y="T1"/>
                              </a:cxn>
                              <a:cxn ang="0">
                                <a:pos x="T2" y="T3"/>
                              </a:cxn>
                            </a:cxnLst>
                            <a:rect l="0" t="0" r="r" b="b"/>
                            <a:pathLst>
                              <a:path w="1073" h="20">
                                <a:moveTo>
                                  <a:pt x="0" y="0"/>
                                </a:moveTo>
                                <a:lnTo>
                                  <a:pt x="107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8"/>
                        <wps:cNvSpPr>
                          <a:spLocks/>
                        </wps:cNvSpPr>
                        <wps:spPr bwMode="auto">
                          <a:xfrm>
                            <a:off x="7935"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49"/>
                        <wps:cNvSpPr>
                          <a:spLocks/>
                        </wps:cNvSpPr>
                        <wps:spPr bwMode="auto">
                          <a:xfrm>
                            <a:off x="7945" y="5"/>
                            <a:ext cx="2010" cy="20"/>
                          </a:xfrm>
                          <a:custGeom>
                            <a:avLst/>
                            <a:gdLst>
                              <a:gd name="T0" fmla="*/ 0 w 2010"/>
                              <a:gd name="T1" fmla="*/ 0 h 20"/>
                              <a:gd name="T2" fmla="*/ 2009 w 2010"/>
                              <a:gd name="T3" fmla="*/ 0 h 20"/>
                            </a:gdLst>
                            <a:ahLst/>
                            <a:cxnLst>
                              <a:cxn ang="0">
                                <a:pos x="T0" y="T1"/>
                              </a:cxn>
                              <a:cxn ang="0">
                                <a:pos x="T2" y="T3"/>
                              </a:cxn>
                            </a:cxnLst>
                            <a:rect l="0" t="0" r="r" b="b"/>
                            <a:pathLst>
                              <a:path w="2010" h="20">
                                <a:moveTo>
                                  <a:pt x="0" y="0"/>
                                </a:moveTo>
                                <a:lnTo>
                                  <a:pt x="200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2" o:spid="_x0000_s1026" style="width:498pt;height:1pt;mso-position-horizontal-relative:char;mso-position-vertical-relative:line" coordsize="99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">
                <v:shape id="Freeform 43" o:spid="_x0000_s1027" style="position:absolute;left:5;top:5;width:1412;height:20;visibility:visible;mso-wrap-style:square;v-text-anchor:top" coordsize="14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pyMIA&#10;AADbAAAADwAAAGRycy9kb3ducmV2LnhtbERPS4vCMBC+C/6HMMLeNPWJVqMsKwsLXnwhehuasa02&#10;k9Jkte6vNwuCt/n4njNb1KYQN6pcbllBtxOBIE6szjlVsN99t8cgnEfWWFgmBQ9ysJg3GzOMtb3z&#10;hm5bn4oQwi5GBZn3ZSylSzIy6Dq2JA7c2VYGfYBVKnWF9xBuCtmLopE0mHNoyLCkr4yS6/bXKFin&#10;h/XKHnpF/zgsV3/LwW50wotSH636cwrCU+3f4pf7R4f5E/j/JRw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h6nIwgAAANsAAAAPAAAAAAAAAAAAAAAAAJgCAABkcnMvZG93&#10;bnJldi54bWxQSwUGAAAAAAQABAD1AAAAhwMAAAAA&#10;" path="m,l1411,e" filled="f" strokecolor="gray" strokeweight=".48pt">
                  <v:path arrowok="t" o:connecttype="custom" o:connectlocs="0,0;1411,0" o:connectangles="0,0"/>
                </v:shape>
                <v:shape id="Freeform 44" o:spid="_x0000_s1028" style="position:absolute;left:1416;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4F6LwA&#10;AADbAAAADwAAAGRycy9kb3ducmV2LnhtbERPzQ7BQBC+S7zDZiQuwpYDUpaIROJIkTiO7mhLd7bp&#10;LsrT24PE8cv3P182phRPql1hWcFwEIEgTq0uOFNwPGz6UxDOI2ssLZOCNzlYLtqtOcbavnhPz8Rn&#10;IoSwi1FB7n0VS+nSnAy6ga2IA3e1tUEfYJ1JXeMrhJtSjqJoLA0WHBpyrGidU3pPHkbBjc6Tk/1o&#10;eiS9S9O77BI3lYVS3U6zmoHw1Pi/+OfeagWjsD58CT9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K7gXovAAAANsAAAAPAAAAAAAAAAAAAAAAAJgCAABkcnMvZG93bnJldi54&#10;bWxQSwUGAAAAAAQABAD1AAAAgQMAAAAA&#10;" path="m,l9,e" filled="f" strokecolor="gray" strokeweight=".48pt">
                  <v:path arrowok="t" o:connecttype="custom" o:connectlocs="0,0;9,0" o:connectangles="0,0"/>
                </v:shape>
                <v:shape id="Freeform 45" o:spid="_x0000_s1029" style="position:absolute;left:1426;top:5;width:5428;height:20;visibility:visible;mso-wrap-style:square;v-text-anchor:top" coordsize="54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xaIsMA&#10;AADbAAAADwAAAGRycy9kb3ducmV2LnhtbESPQWvCQBSE7wX/w/IEL6XZ6KENMauIIHgR2ij0+sg+&#10;s9Hs25BdTfLvu4VCj8PMfMMU29G24km9bxwrWCYpCOLK6YZrBZfz4S0D4QOyxtYxKZjIw3Yzeykw&#10;127gL3qWoRYRwj5HBSaELpfSV4Ys+sR1xNG7ut5iiLKvpe5xiHDbylWavkuLDccFgx3tDVX38mEV&#10;nDMt60P14U+f2au5td/DhI+dUov5uFuDCDSG//Bf+6gVrJb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xaIsMAAADbAAAADwAAAAAAAAAAAAAAAACYAgAAZHJzL2Rv&#10;d25yZXYueG1sUEsFBgAAAAAEAAQA9QAAAIgDAAAAAA==&#10;" path="m,l5427,e" filled="f" strokecolor="gray" strokeweight=".48pt">
                  <v:path arrowok="t" o:connecttype="custom" o:connectlocs="0,0;5427,0" o:connectangles="0,0"/>
                </v:shape>
                <v:shape id="Freeform 46" o:spid="_x0000_s1030" style="position:absolute;left:6853;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BMIA&#10;AADbAAAADwAAAGRycy9kb3ducmV2LnhtbESPQYvCMBSE78L+h/AWvMia2oNK17TIwoJHtyp4fDbP&#10;ttq8lCZq119vBMHjMDPfMIusN424Uudqywom4wgEcWF1zaWC7eb3aw7CeWSNjWVS8E8OsvRjsMBE&#10;2xv/0TX3pQgQdgkqqLxvEyldUZFBN7YtcfCOtjPog+xKqTu8BbhpZBxFU2mw5rBQYUs/FRXn/GIU&#10;nGg/29m7pks+OvSjwzp3c1krNfzsl98gPPX+HX61V1pBHMPzS/gB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D4EwgAAANsAAAAPAAAAAAAAAAAAAAAAAJgCAABkcnMvZG93&#10;bnJldi54bWxQSwUGAAAAAAQABAD1AAAAhwMAAAAA&#10;" path="m,l9,e" filled="f" strokecolor="gray" strokeweight=".48pt">
                  <v:path arrowok="t" o:connecttype="custom" o:connectlocs="0,0;9,0" o:connectangles="0,0"/>
                </v:shape>
                <v:shape id="Freeform 47" o:spid="_x0000_s1031" style="position:absolute;left:6863;top:5;width:1073;height:20;visibility:visible;mso-wrap-style:square;v-text-anchor:top" coordsize="10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q8QA&#10;AADbAAAADwAAAGRycy9kb3ducmV2LnhtbESPQWvCQBSE7wX/w/KE3uomFlpJXaUkBL3WKtLbI/ua&#10;BLNvl+xqEn99t1DocZiZb5j1djSduFHvW8sK0kUCgriyuuVawfGzfFqB8AFZY2eZFEzkYbuZPawx&#10;03bgD7odQi0ihH2GCpoQXCalrxoy6BfWEUfv2/YGQ5R9LXWPQ4SbTi6T5EUabDkuNOgob6i6HK5G&#10;wVdXpHn9ujs7x8eLv5dlUUwnpR7n4/sbiEBj+A//tfdawfIZ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FPqvEAAAA2wAAAA8AAAAAAAAAAAAAAAAAmAIAAGRycy9k&#10;b3ducmV2LnhtbFBLBQYAAAAABAAEAPUAAACJAwAAAAA=&#10;" path="m,l1072,e" filled="f" strokecolor="gray" strokeweight=".48pt">
                  <v:path arrowok="t" o:connecttype="custom" o:connectlocs="0,0;1072,0" o:connectangles="0,0"/>
                </v:shape>
                <v:shape id="Freeform 48" o:spid="_x0000_s1032" style="position:absolute;left:7935;top: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UD68QA&#10;AADbAAAADwAAAGRycy9kb3ducmV2LnhtbESPQWvCQBSE70L/w/IKXqTZNIgNaVYphYLHGi30+JJ9&#10;TdJm34bsalJ/vSsIHoeZ+YbJN5PpxIkG11pW8BzFIIgrq1uuFRz2H08pCOeRNXaWScE/OdisH2Y5&#10;ZtqOvKNT4WsRIOwyVNB432dSuqohgy6yPXHwfuxg0Ac51FIPOAa46WQSxytpsOWw0GBP7w1Vf8XR&#10;KPil75cve9Z0LBbltCg/C5fKVqn54/T2CsLT5O/hW3urFSRLuH4JP0C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VA+vEAAAA2wAAAA8AAAAAAAAAAAAAAAAAmAIAAGRycy9k&#10;b3ducmV2LnhtbFBLBQYAAAAABAAEAPUAAACJAwAAAAA=&#10;" path="m,l9,e" filled="f" strokecolor="gray" strokeweight=".48pt">
                  <v:path arrowok="t" o:connecttype="custom" o:connectlocs="0,0;9,0" o:connectangles="0,0"/>
                </v:shape>
                <v:shape id="Freeform 49" o:spid="_x0000_s1033" style="position:absolute;left:7945;top:5;width:2010;height:20;visibility:visible;mso-wrap-style:square;v-text-anchor:top" coordsize="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i3cIA&#10;AADbAAAADwAAAGRycy9kb3ducmV2LnhtbESP3YrCMBCF7xd8hzCCd2tqQZFqLKVoWUSQVfF6aMa2&#10;2ExKk9X69mZhYS8P5+fjrNPBtOJBvWssK5hNIxDEpdUNVwou593nEoTzyBpby6TgRQ7SzehjjYm2&#10;T/6mx8lXIoywS1BB7X2XSOnKmgy6qe2Ig3ezvUEfZF9J3eMzjJtWxlG0kAYbDoQaO8prKu+nHxO4&#10;RVbsfKGPh+0rL6/26PJ4v1RqMh6yFQhPg/8P/7W/tIJ4Dr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l+LdwgAAANsAAAAPAAAAAAAAAAAAAAAAAJgCAABkcnMvZG93&#10;bnJldi54bWxQSwUGAAAAAAQABAD1AAAAhwMAAAAA&#10;" path="m,l2009,e" filled="f" strokecolor="gray" strokeweight=".48pt">
                  <v:path arrowok="t" o:connecttype="custom" o:connectlocs="0,0;2009,0" o:connectangles="0,0"/>
                </v:shape>
                <w10:anchorlock/>
              </v:group>
            </w:pict>
          </mc:Fallback>
        </mc:AlternateContent>
      </w:r>
    </w:p>
    <w:p w:rsidR="00690FA3" w:rsidRPr="008C5A62" w:rsidRDefault="00690FA3" w:rsidP="008C5A62">
      <w:pPr>
        <w:pStyle w:val="BodyText"/>
        <w:kinsoku w:val="0"/>
        <w:overflowPunct w:val="0"/>
        <w:spacing w:line="276" w:lineRule="auto"/>
        <w:ind w:left="123"/>
        <w:jc w:val="both"/>
        <w:rPr>
          <w:sz w:val="2"/>
          <w:szCs w:val="2"/>
        </w:rPr>
        <w:sectPr w:rsidR="00690FA3" w:rsidRPr="008C5A62">
          <w:footerReference w:type="default" r:id="rId8"/>
          <w:pgSz w:w="12240" w:h="15840"/>
          <w:pgMar w:top="820" w:right="1000" w:bottom="700" w:left="1040" w:header="639" w:footer="516" w:gutter="0"/>
          <w:cols w:space="708" w:equalWidth="0">
            <w:col w:w="10200"/>
          </w:cols>
          <w:noEndnote/>
        </w:sectPr>
      </w:pPr>
    </w:p>
    <w:p w:rsidR="00690FA3" w:rsidRPr="008C5A62" w:rsidRDefault="00690FA3" w:rsidP="008C5A62">
      <w:pPr>
        <w:pStyle w:val="BodyText"/>
        <w:kinsoku w:val="0"/>
        <w:overflowPunct w:val="0"/>
        <w:spacing w:line="276" w:lineRule="auto"/>
        <w:ind w:left="236"/>
        <w:jc w:val="both"/>
      </w:pPr>
      <w:r w:rsidRPr="008C5A62">
        <w:lastRenderedPageBreak/>
        <w:t>Lider de</w:t>
      </w:r>
    </w:p>
    <w:p w:rsidR="00690FA3" w:rsidRPr="008C5A62" w:rsidRDefault="00690FA3" w:rsidP="008C5A62">
      <w:pPr>
        <w:pStyle w:val="BodyText"/>
        <w:kinsoku w:val="0"/>
        <w:overflowPunct w:val="0"/>
        <w:spacing w:line="276" w:lineRule="auto"/>
        <w:ind w:left="236" w:right="-18"/>
        <w:jc w:val="both"/>
      </w:pPr>
      <w:r w:rsidRPr="008C5A62">
        <w:t>parteneriat (Partener 1)</w:t>
      </w:r>
    </w:p>
    <w:p w:rsidR="00690FA3" w:rsidRPr="008C5A62" w:rsidRDefault="005C0477" w:rsidP="008C5A62">
      <w:pPr>
        <w:pStyle w:val="BodyText"/>
        <w:kinsoku w:val="0"/>
        <w:overflowPunct w:val="0"/>
        <w:spacing w:line="276" w:lineRule="auto"/>
        <w:ind w:left="236"/>
        <w:jc w:val="both"/>
        <w:rPr>
          <w:i/>
          <w:iCs/>
        </w:rPr>
      </w:pPr>
      <w:r>
        <w:rPr>
          <w:noProof/>
          <w:lang w:val="en-US" w:eastAsia="en-US"/>
        </w:rPr>
        <mc:AlternateContent>
          <mc:Choice Requires="wpg">
            <w:drawing>
              <wp:anchor distT="0" distB="0" distL="114300" distR="114300" simplePos="0" relativeHeight="251654144" behindDoc="1" locked="0" layoutInCell="0" allowOverlap="1">
                <wp:simplePos x="0" y="0"/>
                <wp:positionH relativeFrom="page">
                  <wp:posOffset>738505</wp:posOffset>
                </wp:positionH>
                <wp:positionV relativeFrom="paragraph">
                  <wp:posOffset>490855</wp:posOffset>
                </wp:positionV>
                <wp:extent cx="6324600" cy="12700"/>
                <wp:effectExtent l="0" t="0" r="0" b="0"/>
                <wp:wrapNone/>
                <wp:docPr id="1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2700"/>
                          <a:chOff x="1163" y="486"/>
                          <a:chExt cx="9960" cy="20"/>
                        </a:xfrm>
                      </wpg:grpSpPr>
                      <wps:wsp>
                        <wps:cNvPr id="11" name="Freeform 52"/>
                        <wps:cNvSpPr>
                          <a:spLocks/>
                        </wps:cNvSpPr>
                        <wps:spPr bwMode="auto">
                          <a:xfrm>
                            <a:off x="1168" y="491"/>
                            <a:ext cx="1412" cy="20"/>
                          </a:xfrm>
                          <a:custGeom>
                            <a:avLst/>
                            <a:gdLst>
                              <a:gd name="T0" fmla="*/ 0 w 1412"/>
                              <a:gd name="T1" fmla="*/ 0 h 20"/>
                              <a:gd name="T2" fmla="*/ 1411 w 1412"/>
                              <a:gd name="T3" fmla="*/ 0 h 20"/>
                            </a:gdLst>
                            <a:ahLst/>
                            <a:cxnLst>
                              <a:cxn ang="0">
                                <a:pos x="T0" y="T1"/>
                              </a:cxn>
                              <a:cxn ang="0">
                                <a:pos x="T2" y="T3"/>
                              </a:cxn>
                            </a:cxnLst>
                            <a:rect l="0" t="0" r="r" b="b"/>
                            <a:pathLst>
                              <a:path w="1412" h="20">
                                <a:moveTo>
                                  <a:pt x="0" y="0"/>
                                </a:moveTo>
                                <a:lnTo>
                                  <a:pt x="1411"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3"/>
                        <wps:cNvSpPr>
                          <a:spLocks/>
                        </wps:cNvSpPr>
                        <wps:spPr bwMode="auto">
                          <a:xfrm>
                            <a:off x="2580" y="491"/>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54"/>
                        <wps:cNvSpPr>
                          <a:spLocks/>
                        </wps:cNvSpPr>
                        <wps:spPr bwMode="auto">
                          <a:xfrm>
                            <a:off x="2589" y="491"/>
                            <a:ext cx="5428" cy="20"/>
                          </a:xfrm>
                          <a:custGeom>
                            <a:avLst/>
                            <a:gdLst>
                              <a:gd name="T0" fmla="*/ 0 w 5428"/>
                              <a:gd name="T1" fmla="*/ 0 h 20"/>
                              <a:gd name="T2" fmla="*/ 5427 w 5428"/>
                              <a:gd name="T3" fmla="*/ 0 h 20"/>
                            </a:gdLst>
                            <a:ahLst/>
                            <a:cxnLst>
                              <a:cxn ang="0">
                                <a:pos x="T0" y="T1"/>
                              </a:cxn>
                              <a:cxn ang="0">
                                <a:pos x="T2" y="T3"/>
                              </a:cxn>
                            </a:cxnLst>
                            <a:rect l="0" t="0" r="r" b="b"/>
                            <a:pathLst>
                              <a:path w="5428" h="20">
                                <a:moveTo>
                                  <a:pt x="0" y="0"/>
                                </a:moveTo>
                                <a:lnTo>
                                  <a:pt x="5427"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5"/>
                        <wps:cNvSpPr>
                          <a:spLocks/>
                        </wps:cNvSpPr>
                        <wps:spPr bwMode="auto">
                          <a:xfrm>
                            <a:off x="8017" y="491"/>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56"/>
                        <wps:cNvSpPr>
                          <a:spLocks/>
                        </wps:cNvSpPr>
                        <wps:spPr bwMode="auto">
                          <a:xfrm>
                            <a:off x="8027" y="491"/>
                            <a:ext cx="1073" cy="20"/>
                          </a:xfrm>
                          <a:custGeom>
                            <a:avLst/>
                            <a:gdLst>
                              <a:gd name="T0" fmla="*/ 0 w 1073"/>
                              <a:gd name="T1" fmla="*/ 0 h 20"/>
                              <a:gd name="T2" fmla="*/ 1072 w 1073"/>
                              <a:gd name="T3" fmla="*/ 0 h 20"/>
                            </a:gdLst>
                            <a:ahLst/>
                            <a:cxnLst>
                              <a:cxn ang="0">
                                <a:pos x="T0" y="T1"/>
                              </a:cxn>
                              <a:cxn ang="0">
                                <a:pos x="T2" y="T3"/>
                              </a:cxn>
                            </a:cxnLst>
                            <a:rect l="0" t="0" r="r" b="b"/>
                            <a:pathLst>
                              <a:path w="1073" h="20">
                                <a:moveTo>
                                  <a:pt x="0" y="0"/>
                                </a:moveTo>
                                <a:lnTo>
                                  <a:pt x="107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7"/>
                        <wps:cNvSpPr>
                          <a:spLocks/>
                        </wps:cNvSpPr>
                        <wps:spPr bwMode="auto">
                          <a:xfrm>
                            <a:off x="9099" y="491"/>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8"/>
                        <wps:cNvSpPr>
                          <a:spLocks/>
                        </wps:cNvSpPr>
                        <wps:spPr bwMode="auto">
                          <a:xfrm>
                            <a:off x="9109" y="491"/>
                            <a:ext cx="2010" cy="20"/>
                          </a:xfrm>
                          <a:custGeom>
                            <a:avLst/>
                            <a:gdLst>
                              <a:gd name="T0" fmla="*/ 0 w 2010"/>
                              <a:gd name="T1" fmla="*/ 0 h 20"/>
                              <a:gd name="T2" fmla="*/ 2009 w 2010"/>
                              <a:gd name="T3" fmla="*/ 0 h 20"/>
                            </a:gdLst>
                            <a:ahLst/>
                            <a:cxnLst>
                              <a:cxn ang="0">
                                <a:pos x="T0" y="T1"/>
                              </a:cxn>
                              <a:cxn ang="0">
                                <a:pos x="T2" y="T3"/>
                              </a:cxn>
                            </a:cxnLst>
                            <a:rect l="0" t="0" r="r" b="b"/>
                            <a:pathLst>
                              <a:path w="2010" h="20">
                                <a:moveTo>
                                  <a:pt x="0" y="0"/>
                                </a:moveTo>
                                <a:lnTo>
                                  <a:pt x="200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58.15pt;margin-top:38.65pt;width:498pt;height:1pt;z-index:-251662336;mso-position-horizontal-relative:page" coordorigin="1163,486" coordsize="99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" o:allowincell="f">
                <v:shape id="Freeform 52" o:spid="_x0000_s1027" style="position:absolute;left:1168;top:491;width:1412;height:20;visibility:visible;mso-wrap-style:square;v-text-anchor:top" coordsize="14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GlzsEA&#10;AADbAAAADwAAAGRycy9kb3ducmV2LnhtbERPTYvCMBC9C/6HMII3TXV3RapRRFlY8OKqiN6GZmyr&#10;zaQ0Uau/3giCt3m8zxlPa1OIK1Uut6yg141AECdW55wq2G5+O0MQziNrLCyTgjs5mE6ajTHG2t74&#10;n65rn4oQwi5GBZn3ZSylSzIy6Lq2JA7c0VYGfYBVKnWFtxBuCtmPooE0mHNoyLCkeUbJeX0xClbp&#10;brW0u37xtf8pl4/F92ZwwJNS7VY9G4HwVPuP+O3+02F+D16/hAPk5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xpc7BAAAA2wAAAA8AAAAAAAAAAAAAAAAAmAIAAGRycy9kb3du&#10;cmV2LnhtbFBLBQYAAAAABAAEAPUAAACGAwAAAAA=&#10;" path="m,l1411,e" filled="f" strokecolor="gray" strokeweight=".48pt">
                  <v:path arrowok="t" o:connecttype="custom" o:connectlocs="0,0;1411,0" o:connectangles="0,0"/>
                </v:shape>
                <v:shape id="Freeform 53" o:spid="_x0000_s1028" style="position:absolute;left:2580;top:49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z0ucAA&#10;AADbAAAADwAAAGRycy9kb3ducmV2LnhtbERPTYvCMBC9C/6HMIIXsake1lJNRQTBo9Zd2OPYjG21&#10;mZQmat1fv1kQ9jaP9zmrdW8a8aDO1ZYVzKIYBHFhdc2lgs/TbpqAcB5ZY2OZFLzIwTobDlaYavvk&#10;Iz1yX4oQwi5FBZX3bSqlKyoy6CLbEgfuYjuDPsCulLrDZwg3jZzH8Yc0WHNoqLClbUXFLb8bBVf6&#10;XnzZH033fHLuJ+dD7hJZKzUe9ZslCE+9/xe/3Xsd5s/h75dwgM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z0ucAAAADbAAAADwAAAAAAAAAAAAAAAACYAgAAZHJzL2Rvd25y&#10;ZXYueG1sUEsFBgAAAAAEAAQA9QAAAIUDAAAAAA==&#10;" path="m,l9,e" filled="f" strokecolor="gray" strokeweight=".48pt">
                  <v:path arrowok="t" o:connecttype="custom" o:connectlocs="0,0;9,0" o:connectangles="0,0"/>
                </v:shape>
                <v:shape id="Freeform 54" o:spid="_x0000_s1029" style="position:absolute;left:2589;top:491;width:5428;height:20;visibility:visible;mso-wrap-style:square;v-text-anchor:top" coordsize="54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6rc8AA&#10;AADbAAAADwAAAGRycy9kb3ducmV2LnhtbERPTYvCMBC9C/6HMMJeZE1dQUs1igjCXhZWK+x1aMam&#10;2kxKE2399xtB8DaP9zmrTW9rcafWV44VTCcJCOLC6YpLBad8/5mC8AFZY+2YFDzIw2Y9HKww067j&#10;A92PoRQxhH2GCkwITSalLwxZ9BPXEEfu7FqLIcK2lLrFLobbWn4lyVxarDg2GGxoZ6i4Hm9WQZ5q&#10;We6Lhf/5TcfmUv91D7xtlfoY9dsliEB9eItf7m8d58/g+Us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6rc8AAAADbAAAADwAAAAAAAAAAAAAAAACYAgAAZHJzL2Rvd25y&#10;ZXYueG1sUEsFBgAAAAAEAAQA9QAAAIUDAAAAAA==&#10;" path="m,l5427,e" filled="f" strokecolor="gray" strokeweight=".48pt">
                  <v:path arrowok="t" o:connecttype="custom" o:connectlocs="0,0;5427,0" o:connectangles="0,0"/>
                </v:shape>
                <v:shape id="Freeform 55" o:spid="_x0000_s1030" style="position:absolute;left:8017;top:49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nJVsIA&#10;AADbAAAADwAAAGRycy9kb3ducmV2LnhtbERPTWvCQBC9C/0PyxR6CXXTIjakbkIpFHrUqNDjJDsm&#10;sdnZkF1N9Ne7hYK3ebzPWeWT6cSZBtdaVvAyj0EQV1a3XCvYbb+eExDOI2vsLJOCCznIs4fZClNt&#10;R97QufC1CCHsUlTQeN+nUrqqIYNubnviwB3sYNAHONRSDziGcNPJ1zheSoMth4YGe/psqPotTkbB&#10;kX7e9vaq6VRE5RSV68IlslXq6XH6eAfhafJ38b/7W4f5C/j7JRw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uclWwgAAANsAAAAPAAAAAAAAAAAAAAAAAJgCAABkcnMvZG93&#10;bnJldi54bWxQSwUGAAAAAAQABAD1AAAAhwMAAAAA&#10;" path="m,l9,e" filled="f" strokecolor="gray" strokeweight=".48pt">
                  <v:path arrowok="t" o:connecttype="custom" o:connectlocs="0,0;9,0" o:connectangles="0,0"/>
                </v:shape>
                <v:shape id="Freeform 56" o:spid="_x0000_s1031" style="position:absolute;left:8027;top:491;width:1073;height:20;visibility:visible;mso-wrap-style:square;v-text-anchor:top" coordsize="10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zJ+cAA&#10;AADbAAAADwAAAGRycy9kb3ducmV2LnhtbERPS4vCMBC+C/sfwizsTVMXVqUaZbEUvfpi2dvQjG2x&#10;mYQmavXXG0HwNh/fc2aLzjTiQq2vLSsYDhIQxIXVNZcK9ru8PwHhA7LGxjIpuJGHxfyjN8NU2ytv&#10;6LINpYgh7FNUUIXgUil9UZFBP7COOHJH2xoMEbal1C1eY7hp5HeSjKTBmmNDhY6WFRWn7dko+G+y&#10;4bIcr/6c4/3J3/M8y24Hpb4+u98piEBdeItf7rWO83/g+Us8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zJ+cAAAADbAAAADwAAAAAAAAAAAAAAAACYAgAAZHJzL2Rvd25y&#10;ZXYueG1sUEsFBgAAAAAEAAQA9QAAAIUDAAAAAA==&#10;" path="m,l1072,e" filled="f" strokecolor="gray" strokeweight=".48pt">
                  <v:path arrowok="t" o:connecttype="custom" o:connectlocs="0,0;1072,0" o:connectangles="0,0"/>
                </v:shape>
                <v:shape id="Freeform 57" o:spid="_x0000_s1032" style="position:absolute;left:9099;top:49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yur8A&#10;AADbAAAADwAAAGRycy9kb3ducmV2LnhtbERPTYvCMBC9C/6HMIIXsel6UKmmIoKwR+26sMexGdtq&#10;MylN1OqvN8KCt3m8z1muOlOLG7WusqzgK4pBEOdWV1woOPxsx3MQziNrrC2Tggc5WKX93hITbe+8&#10;p1vmCxFC2CWooPS+SaR0eUkGXWQb4sCdbGvQB9gWUrd4D+GmlpM4nkqDFYeGEhvalJRfsqtRcKa/&#10;2a99arpmo2M3Ou4yN5eVUsNBt16A8NT5j/jf/a3D/Cm8fwkH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J/K6vwAAANsAAAAPAAAAAAAAAAAAAAAAAJgCAABkcnMvZG93bnJl&#10;di54bWxQSwUGAAAAAAQABAD1AAAAhAMAAAAA&#10;" path="m,l9,e" filled="f" strokecolor="gray" strokeweight=".48pt">
                  <v:path arrowok="t" o:connecttype="custom" o:connectlocs="0,0;9,0" o:connectangles="0,0"/>
                </v:shape>
                <v:shape id="Freeform 58" o:spid="_x0000_s1033" style="position:absolute;left:9109;top:491;width:2010;height:20;visibility:visible;mso-wrap-style:square;v-text-anchor:top" coordsize="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TjMQA&#10;AADbAAAADwAAAGRycy9kb3ducmV2LnhtbESPQWuDQBCF74H+h2UCuSVrckjEZpUgjZQSkKal58Gd&#10;qMSdFXcb9d93C4XeZnhv3vfmmE2mEw8aXGtZwXYTgSCurG65VvD5cV7HIJxH1thZJgUzOcjSp8UR&#10;E21HfqfH1dcihLBLUEHjfZ9I6aqGDLqN7YmDdrODQR/WoZZ6wDGEm07uomgvDbYcCA32lDdU3a/f&#10;JnCLU3H2hS4vL3NefdnS5bu3WKnVcjo9g/A0+X/z3/WrDvUP8PtLGEC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lE4zEAAAA2wAAAA8AAAAAAAAAAAAAAAAAmAIAAGRycy9k&#10;b3ducmV2LnhtbFBLBQYAAAAABAAEAPUAAACJAwAAAAA=&#10;" path="m,l2009,e" filled="f" strokecolor="gray" strokeweight=".48pt">
                  <v:path arrowok="t" o:connecttype="custom" o:connectlocs="0,0;2009,0" o:connectangles="0,0"/>
                </v:shape>
                <w10:wrap anchorx="page"/>
              </v:group>
            </w:pict>
          </mc:Fallback>
        </mc:AlternateContent>
      </w:r>
      <w:r w:rsidR="00690FA3" w:rsidRPr="008C5A62">
        <w:rPr>
          <w:sz w:val="24"/>
          <w:szCs w:val="24"/>
        </w:rPr>
        <w:br w:type="column"/>
      </w:r>
      <w:r w:rsidR="00690FA3" w:rsidRPr="008C5A62">
        <w:rPr>
          <w:i/>
          <w:iCs/>
        </w:rPr>
        <w:lastRenderedPageBreak/>
        <w:t>Numele, prenumele şi funcţia reprezentantului legal al</w:t>
      </w:r>
    </w:p>
    <w:p w:rsidR="004A66AC" w:rsidRPr="008C5A62" w:rsidRDefault="004A66AC" w:rsidP="008C5A62">
      <w:pPr>
        <w:pStyle w:val="BodyText"/>
        <w:kinsoku w:val="0"/>
        <w:overflowPunct w:val="0"/>
        <w:spacing w:line="276" w:lineRule="auto"/>
        <w:jc w:val="both"/>
        <w:rPr>
          <w:i/>
          <w:iCs/>
        </w:rPr>
      </w:pPr>
      <w:r w:rsidRPr="008C5A62">
        <w:rPr>
          <w:i/>
          <w:iCs/>
        </w:rPr>
        <w:t xml:space="preserve">    </w:t>
      </w:r>
      <w:r w:rsidR="00A00BA5" w:rsidRPr="008C5A62">
        <w:rPr>
          <w:i/>
          <w:iCs/>
        </w:rPr>
        <w:t>O</w:t>
      </w:r>
      <w:r w:rsidR="00690FA3" w:rsidRPr="008C5A62">
        <w:rPr>
          <w:i/>
          <w:iCs/>
        </w:rPr>
        <w:t>rganizaţ</w:t>
      </w:r>
      <w:r w:rsidRPr="008C5A62">
        <w:rPr>
          <w:i/>
          <w:iCs/>
        </w:rPr>
        <w:t>iei</w:t>
      </w:r>
      <w:r w:rsidR="00A00BA5">
        <w:rPr>
          <w:i/>
          <w:iCs/>
        </w:rPr>
        <w:t xml:space="preserve">                                                                         </w:t>
      </w:r>
    </w:p>
    <w:p w:rsidR="00536762" w:rsidRPr="008C5A62" w:rsidRDefault="00E963A4" w:rsidP="008C5A62">
      <w:pPr>
        <w:pStyle w:val="BodyText"/>
        <w:kinsoku w:val="0"/>
        <w:overflowPunct w:val="0"/>
        <w:spacing w:after="240" w:line="276" w:lineRule="auto"/>
        <w:ind w:left="236"/>
        <w:jc w:val="both"/>
        <w:rPr>
          <w:b/>
          <w:iCs/>
          <w:sz w:val="24"/>
          <w:szCs w:val="24"/>
        </w:rPr>
      </w:pPr>
      <w:r w:rsidRPr="008C5A62">
        <w:rPr>
          <w:b/>
          <w:iCs/>
          <w:sz w:val="24"/>
          <w:szCs w:val="24"/>
        </w:rPr>
        <w:t>MUCI</w:t>
      </w:r>
      <w:r w:rsidR="004A66AC" w:rsidRPr="008C5A62">
        <w:rPr>
          <w:b/>
          <w:iCs/>
          <w:sz w:val="24"/>
          <w:szCs w:val="24"/>
        </w:rPr>
        <w:t>L</w:t>
      </w:r>
      <w:r w:rsidRPr="008C5A62">
        <w:rPr>
          <w:b/>
          <w:iCs/>
          <w:sz w:val="24"/>
          <w:szCs w:val="24"/>
        </w:rPr>
        <w:t>E</w:t>
      </w:r>
      <w:r w:rsidR="004A66AC" w:rsidRPr="008C5A62">
        <w:rPr>
          <w:b/>
          <w:iCs/>
          <w:sz w:val="24"/>
          <w:szCs w:val="24"/>
        </w:rPr>
        <w:t>NIŢA VASILE,  Primar</w:t>
      </w:r>
    </w:p>
    <w:p w:rsidR="00690FA3" w:rsidRDefault="00690FA3" w:rsidP="008C5A62">
      <w:pPr>
        <w:pStyle w:val="BodyText"/>
        <w:kinsoku w:val="0"/>
        <w:overflowPunct w:val="0"/>
        <w:spacing w:line="276" w:lineRule="auto"/>
        <w:ind w:left="236"/>
        <w:jc w:val="both"/>
        <w:rPr>
          <w:i/>
          <w:iCs/>
        </w:rPr>
      </w:pPr>
      <w:r w:rsidRPr="008C5A62">
        <w:rPr>
          <w:sz w:val="24"/>
          <w:szCs w:val="24"/>
        </w:rPr>
        <w:br w:type="column"/>
      </w:r>
      <w:r w:rsidRPr="008C5A62">
        <w:rPr>
          <w:i/>
          <w:iCs/>
        </w:rPr>
        <w:lastRenderedPageBreak/>
        <w:t>Semnătura</w:t>
      </w:r>
      <w:r w:rsidRPr="008C5A62">
        <w:rPr>
          <w:i/>
          <w:iCs/>
        </w:rPr>
        <w:tab/>
        <w:t>Data şi locul</w:t>
      </w:r>
      <w:r w:rsidRPr="008C5A62">
        <w:rPr>
          <w:i/>
          <w:iCs/>
          <w:spacing w:val="-5"/>
        </w:rPr>
        <w:t xml:space="preserve"> </w:t>
      </w:r>
      <w:r w:rsidRPr="008C5A62">
        <w:rPr>
          <w:i/>
          <w:iCs/>
        </w:rPr>
        <w:t>semnării</w:t>
      </w:r>
    </w:p>
    <w:p w:rsidR="00A00BA5" w:rsidRPr="00A00BA5" w:rsidRDefault="00A00BA5" w:rsidP="00A00BA5">
      <w:pPr>
        <w:pStyle w:val="BodyText"/>
        <w:kinsoku w:val="0"/>
        <w:overflowPunct w:val="0"/>
        <w:spacing w:line="360" w:lineRule="auto"/>
        <w:ind w:left="236"/>
        <w:jc w:val="both"/>
        <w:rPr>
          <w:b/>
          <w:iCs/>
        </w:rPr>
      </w:pPr>
      <w:r>
        <w:rPr>
          <w:i/>
          <w:iCs/>
        </w:rPr>
        <w:t xml:space="preserve">                                </w:t>
      </w:r>
      <w:r w:rsidR="00542A14" w:rsidRPr="00542A14">
        <w:rPr>
          <w:b/>
          <w:iCs/>
          <w:highlight w:val="yellow"/>
        </w:rPr>
        <w:t>.......................</w:t>
      </w:r>
      <w:r w:rsidRPr="00A00BA5">
        <w:rPr>
          <w:b/>
          <w:iCs/>
        </w:rPr>
        <w:t xml:space="preserve">  </w:t>
      </w:r>
    </w:p>
    <w:p w:rsidR="003214D9" w:rsidRDefault="00A00BA5" w:rsidP="00A00BA5">
      <w:pPr>
        <w:pStyle w:val="BodyText"/>
        <w:kinsoku w:val="0"/>
        <w:overflowPunct w:val="0"/>
        <w:spacing w:line="360" w:lineRule="auto"/>
        <w:ind w:left="236"/>
        <w:jc w:val="both"/>
        <w:rPr>
          <w:b/>
          <w:iCs/>
        </w:rPr>
      </w:pPr>
      <w:r w:rsidRPr="00A00BA5">
        <w:rPr>
          <w:b/>
          <w:iCs/>
        </w:rPr>
        <w:t xml:space="preserve">                              Fântâna Mare  </w:t>
      </w:r>
    </w:p>
    <w:p w:rsidR="003214D9" w:rsidRDefault="003214D9" w:rsidP="003214D9">
      <w:pPr>
        <w:pStyle w:val="BodyText"/>
        <w:kinsoku w:val="0"/>
        <w:overflowPunct w:val="0"/>
        <w:spacing w:line="360" w:lineRule="auto"/>
        <w:jc w:val="both"/>
        <w:rPr>
          <w:b/>
          <w:iCs/>
        </w:rPr>
      </w:pPr>
    </w:p>
    <w:p w:rsidR="00A00BA5" w:rsidRPr="00A00BA5" w:rsidRDefault="00A00BA5" w:rsidP="00A00BA5">
      <w:pPr>
        <w:pStyle w:val="BodyText"/>
        <w:kinsoku w:val="0"/>
        <w:overflowPunct w:val="0"/>
        <w:spacing w:line="360" w:lineRule="auto"/>
        <w:ind w:left="236"/>
        <w:jc w:val="both"/>
        <w:rPr>
          <w:b/>
          <w:iCs/>
        </w:rPr>
      </w:pPr>
      <w:r w:rsidRPr="00A00BA5">
        <w:rPr>
          <w:b/>
          <w:iCs/>
        </w:rPr>
        <w:t xml:space="preserve">                      </w:t>
      </w:r>
    </w:p>
    <w:p w:rsidR="00690FA3" w:rsidRPr="008C5A62" w:rsidRDefault="00690FA3" w:rsidP="008C5A62">
      <w:pPr>
        <w:pStyle w:val="BodyText"/>
        <w:tabs>
          <w:tab w:val="left" w:pos="1319"/>
        </w:tabs>
        <w:kinsoku w:val="0"/>
        <w:overflowPunct w:val="0"/>
        <w:spacing w:line="276" w:lineRule="auto"/>
        <w:ind w:left="236"/>
        <w:jc w:val="both"/>
        <w:rPr>
          <w:i/>
          <w:iCs/>
        </w:rPr>
        <w:sectPr w:rsidR="00690FA3" w:rsidRPr="008C5A62" w:rsidSect="004A66AC">
          <w:type w:val="continuous"/>
          <w:pgSz w:w="12240" w:h="15840"/>
          <w:pgMar w:top="820" w:right="1000" w:bottom="700" w:left="1040" w:header="708" w:footer="708" w:gutter="0"/>
          <w:cols w:num="3" w:space="708" w:equalWidth="0">
            <w:col w:w="1188" w:space="224"/>
            <w:col w:w="5378" w:space="2"/>
            <w:col w:w="3408"/>
          </w:cols>
          <w:noEndnote/>
        </w:sectPr>
      </w:pPr>
    </w:p>
    <w:p w:rsidR="00690FA3" w:rsidRPr="008C5A62" w:rsidRDefault="00690FA3" w:rsidP="008C5A62">
      <w:pPr>
        <w:pStyle w:val="BodyText"/>
        <w:tabs>
          <w:tab w:val="left" w:pos="1648"/>
        </w:tabs>
        <w:kinsoku w:val="0"/>
        <w:overflowPunct w:val="0"/>
        <w:spacing w:before="29" w:line="276" w:lineRule="auto"/>
        <w:ind w:left="1648" w:hanging="1412"/>
        <w:jc w:val="both"/>
        <w:rPr>
          <w:i/>
          <w:iCs/>
        </w:rPr>
      </w:pPr>
      <w:r w:rsidRPr="008C5A62">
        <w:lastRenderedPageBreak/>
        <w:t>Partener 2</w:t>
      </w:r>
      <w:r w:rsidRPr="008C5A62">
        <w:tab/>
      </w:r>
      <w:r w:rsidRPr="008C5A62">
        <w:rPr>
          <w:i/>
          <w:iCs/>
        </w:rPr>
        <w:t>Numele, prenumele şi funcţia reprezentantului</w:t>
      </w:r>
      <w:r w:rsidRPr="008C5A62">
        <w:rPr>
          <w:i/>
          <w:iCs/>
          <w:spacing w:val="-9"/>
        </w:rPr>
        <w:t xml:space="preserve"> </w:t>
      </w:r>
      <w:r w:rsidRPr="008C5A62">
        <w:rPr>
          <w:i/>
          <w:iCs/>
        </w:rPr>
        <w:t>legal</w:t>
      </w:r>
      <w:r w:rsidRPr="008C5A62">
        <w:rPr>
          <w:i/>
          <w:iCs/>
          <w:spacing w:val="-3"/>
        </w:rPr>
        <w:t xml:space="preserve"> </w:t>
      </w:r>
      <w:r w:rsidRPr="008C5A62">
        <w:rPr>
          <w:i/>
          <w:iCs/>
        </w:rPr>
        <w:t>al</w:t>
      </w:r>
      <w:r w:rsidRPr="008C5A62">
        <w:rPr>
          <w:i/>
          <w:iCs/>
          <w:w w:val="99"/>
        </w:rPr>
        <w:t xml:space="preserve"> </w:t>
      </w:r>
      <w:r w:rsidRPr="008C5A62">
        <w:rPr>
          <w:i/>
          <w:iCs/>
        </w:rPr>
        <w:t>organizaţiei</w:t>
      </w:r>
    </w:p>
    <w:p w:rsidR="00536762" w:rsidRDefault="00536762" w:rsidP="008C5A62">
      <w:pPr>
        <w:pStyle w:val="BodyText"/>
        <w:tabs>
          <w:tab w:val="left" w:pos="1648"/>
        </w:tabs>
        <w:kinsoku w:val="0"/>
        <w:overflowPunct w:val="0"/>
        <w:spacing w:before="29" w:after="240" w:line="276" w:lineRule="auto"/>
        <w:ind w:left="1648" w:hanging="1412"/>
        <w:jc w:val="both"/>
        <w:rPr>
          <w:b/>
          <w:iCs/>
          <w:sz w:val="24"/>
          <w:szCs w:val="24"/>
        </w:rPr>
      </w:pPr>
      <w:r w:rsidRPr="008C5A62">
        <w:rPr>
          <w:b/>
          <w:iCs/>
          <w:sz w:val="24"/>
          <w:szCs w:val="24"/>
        </w:rPr>
        <w:t xml:space="preserve">                       BERARIU VASILE,  Primar</w:t>
      </w:r>
    </w:p>
    <w:p w:rsidR="003214D9" w:rsidRPr="008C5A62" w:rsidRDefault="005C0477" w:rsidP="008C5A62">
      <w:pPr>
        <w:pStyle w:val="BodyText"/>
        <w:tabs>
          <w:tab w:val="left" w:pos="1648"/>
        </w:tabs>
        <w:kinsoku w:val="0"/>
        <w:overflowPunct w:val="0"/>
        <w:spacing w:before="29" w:after="240" w:line="276" w:lineRule="auto"/>
        <w:ind w:left="1648" w:hanging="1412"/>
        <w:jc w:val="both"/>
        <w:rPr>
          <w:b/>
          <w:iCs/>
          <w:sz w:val="24"/>
          <w:szCs w:val="24"/>
        </w:rPr>
      </w:pPr>
      <w:r>
        <w:rPr>
          <w:noProof/>
          <w:lang w:val="en-US" w:eastAsia="en-US"/>
        </w:rPr>
        <mc:AlternateContent>
          <mc:Choice Requires="wpg">
            <w:drawing>
              <wp:anchor distT="0" distB="0" distL="114300" distR="114300" simplePos="0" relativeHeight="251655168" behindDoc="1" locked="0" layoutInCell="0" allowOverlap="1">
                <wp:simplePos x="0" y="0"/>
                <wp:positionH relativeFrom="page">
                  <wp:posOffset>738505</wp:posOffset>
                </wp:positionH>
                <wp:positionV relativeFrom="paragraph">
                  <wp:posOffset>321945</wp:posOffset>
                </wp:positionV>
                <wp:extent cx="6324600" cy="12700"/>
                <wp:effectExtent l="0" t="0" r="0" b="0"/>
                <wp:wrapNone/>
                <wp:docPr id="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2700"/>
                          <a:chOff x="1163" y="6"/>
                          <a:chExt cx="9960" cy="20"/>
                        </a:xfrm>
                      </wpg:grpSpPr>
                      <wps:wsp>
                        <wps:cNvPr id="3" name="Freeform 60"/>
                        <wps:cNvSpPr>
                          <a:spLocks/>
                        </wps:cNvSpPr>
                        <wps:spPr bwMode="auto">
                          <a:xfrm>
                            <a:off x="1168" y="11"/>
                            <a:ext cx="1412" cy="20"/>
                          </a:xfrm>
                          <a:custGeom>
                            <a:avLst/>
                            <a:gdLst>
                              <a:gd name="T0" fmla="*/ 0 w 1412"/>
                              <a:gd name="T1" fmla="*/ 0 h 20"/>
                              <a:gd name="T2" fmla="*/ 1411 w 1412"/>
                              <a:gd name="T3" fmla="*/ 0 h 20"/>
                            </a:gdLst>
                            <a:ahLst/>
                            <a:cxnLst>
                              <a:cxn ang="0">
                                <a:pos x="T0" y="T1"/>
                              </a:cxn>
                              <a:cxn ang="0">
                                <a:pos x="T2" y="T3"/>
                              </a:cxn>
                            </a:cxnLst>
                            <a:rect l="0" t="0" r="r" b="b"/>
                            <a:pathLst>
                              <a:path w="1412" h="20">
                                <a:moveTo>
                                  <a:pt x="0" y="0"/>
                                </a:moveTo>
                                <a:lnTo>
                                  <a:pt x="1411"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1"/>
                        <wps:cNvSpPr>
                          <a:spLocks/>
                        </wps:cNvSpPr>
                        <wps:spPr bwMode="auto">
                          <a:xfrm>
                            <a:off x="2580" y="11"/>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2"/>
                        <wps:cNvSpPr>
                          <a:spLocks/>
                        </wps:cNvSpPr>
                        <wps:spPr bwMode="auto">
                          <a:xfrm>
                            <a:off x="2589" y="11"/>
                            <a:ext cx="5428" cy="20"/>
                          </a:xfrm>
                          <a:custGeom>
                            <a:avLst/>
                            <a:gdLst>
                              <a:gd name="T0" fmla="*/ 0 w 5428"/>
                              <a:gd name="T1" fmla="*/ 0 h 20"/>
                              <a:gd name="T2" fmla="*/ 5427 w 5428"/>
                              <a:gd name="T3" fmla="*/ 0 h 20"/>
                            </a:gdLst>
                            <a:ahLst/>
                            <a:cxnLst>
                              <a:cxn ang="0">
                                <a:pos x="T0" y="T1"/>
                              </a:cxn>
                              <a:cxn ang="0">
                                <a:pos x="T2" y="T3"/>
                              </a:cxn>
                            </a:cxnLst>
                            <a:rect l="0" t="0" r="r" b="b"/>
                            <a:pathLst>
                              <a:path w="5428" h="20">
                                <a:moveTo>
                                  <a:pt x="0" y="0"/>
                                </a:moveTo>
                                <a:lnTo>
                                  <a:pt x="5427"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3"/>
                        <wps:cNvSpPr>
                          <a:spLocks/>
                        </wps:cNvSpPr>
                        <wps:spPr bwMode="auto">
                          <a:xfrm>
                            <a:off x="8017" y="11"/>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4"/>
                        <wps:cNvSpPr>
                          <a:spLocks/>
                        </wps:cNvSpPr>
                        <wps:spPr bwMode="auto">
                          <a:xfrm>
                            <a:off x="8027" y="11"/>
                            <a:ext cx="1073" cy="20"/>
                          </a:xfrm>
                          <a:custGeom>
                            <a:avLst/>
                            <a:gdLst>
                              <a:gd name="T0" fmla="*/ 0 w 1073"/>
                              <a:gd name="T1" fmla="*/ 0 h 20"/>
                              <a:gd name="T2" fmla="*/ 1072 w 1073"/>
                              <a:gd name="T3" fmla="*/ 0 h 20"/>
                            </a:gdLst>
                            <a:ahLst/>
                            <a:cxnLst>
                              <a:cxn ang="0">
                                <a:pos x="T0" y="T1"/>
                              </a:cxn>
                              <a:cxn ang="0">
                                <a:pos x="T2" y="T3"/>
                              </a:cxn>
                            </a:cxnLst>
                            <a:rect l="0" t="0" r="r" b="b"/>
                            <a:pathLst>
                              <a:path w="1073" h="20">
                                <a:moveTo>
                                  <a:pt x="0" y="0"/>
                                </a:moveTo>
                                <a:lnTo>
                                  <a:pt x="107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5"/>
                        <wps:cNvSpPr>
                          <a:spLocks/>
                        </wps:cNvSpPr>
                        <wps:spPr bwMode="auto">
                          <a:xfrm>
                            <a:off x="9099" y="11"/>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6"/>
                        <wps:cNvSpPr>
                          <a:spLocks/>
                        </wps:cNvSpPr>
                        <wps:spPr bwMode="auto">
                          <a:xfrm>
                            <a:off x="9109" y="11"/>
                            <a:ext cx="2010" cy="20"/>
                          </a:xfrm>
                          <a:custGeom>
                            <a:avLst/>
                            <a:gdLst>
                              <a:gd name="T0" fmla="*/ 0 w 2010"/>
                              <a:gd name="T1" fmla="*/ 0 h 20"/>
                              <a:gd name="T2" fmla="*/ 2009 w 2010"/>
                              <a:gd name="T3" fmla="*/ 0 h 20"/>
                            </a:gdLst>
                            <a:ahLst/>
                            <a:cxnLst>
                              <a:cxn ang="0">
                                <a:pos x="T0" y="T1"/>
                              </a:cxn>
                              <a:cxn ang="0">
                                <a:pos x="T2" y="T3"/>
                              </a:cxn>
                            </a:cxnLst>
                            <a:rect l="0" t="0" r="r" b="b"/>
                            <a:pathLst>
                              <a:path w="2010" h="20">
                                <a:moveTo>
                                  <a:pt x="0" y="0"/>
                                </a:moveTo>
                                <a:lnTo>
                                  <a:pt x="200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58.15pt;margin-top:25.35pt;width:498pt;height:1pt;z-index:-251661312;mso-position-horizontal-relative:page" coordorigin="1163,6" coordsize="99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" o:allowincell="f">
                <v:shape id="Freeform 60" o:spid="_x0000_s1027" style="position:absolute;left:1168;top:11;width:1412;height:20;visibility:visible;mso-wrap-style:square;v-text-anchor:top" coordsize="14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M2sMA&#10;AADaAAAADwAAAGRycy9kb3ducmV2LnhtbESPQYvCMBSE74L/ITzBm6bqrkg1irgsLHhxVURvj+bZ&#10;VpuX0kSt/nojCB6HmfmGmcxqU4grVS63rKDXjUAQJ1bnnCrYbn47IxDOI2ssLJOCOzmYTZuNCcba&#10;3vifrmufigBhF6OCzPsyltIlGRl0XVsSB+9oK4M+yCqVusJbgJtC9qNoKA3mHBYyLGmRUXJeX4yC&#10;VbpbLe2uXwz23+Xy8fO1GR7wpFS7Vc/HIDzV/hN+t/+0ggG8roQb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TM2sMAAADaAAAADwAAAAAAAAAAAAAAAACYAgAAZHJzL2Rv&#10;d25yZXYueG1sUEsFBgAAAAAEAAQA9QAAAIgDAAAAAA==&#10;" path="m,l1411,e" filled="f" strokecolor="gray" strokeweight=".48pt">
                  <v:path arrowok="t" o:connecttype="custom" o:connectlocs="0,0;1411,0" o:connectangles="0,0"/>
                </v:shape>
                <v:shape id="Freeform 61" o:spid="_x0000_s1028" style="position:absolute;left:2580;top:1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5rYcEA&#10;AADaAAAADwAAAGRycy9kb3ducmV2LnhtbESPQYvCMBSE74L/ITzBi2iqLCrVtIggeNytu+Dx2Tzb&#10;avNSmqjd/fUbQfA4zMw3zDrtTC3u1LrKsoLpJAJBnFtdcaHg+7AbL0E4j6yxtkwKfslBmvR7a4y1&#10;ffAX3TNfiABhF6OC0vsmltLlJRl0E9sQB+9sW4M+yLaQusVHgJtazqJoLg1WHBZKbGhbUn7NbkbB&#10;hY6LH/un6ZaNTt3o9Jm5payUGg66zQqEp86/w6/2Xiv4gOeVcAN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ua2HBAAAA2gAAAA8AAAAAAAAAAAAAAAAAmAIAAGRycy9kb3du&#10;cmV2LnhtbFBLBQYAAAAABAAEAPUAAACGAwAAAAA=&#10;" path="m,l9,e" filled="f" strokecolor="gray" strokeweight=".48pt">
                  <v:path arrowok="t" o:connecttype="custom" o:connectlocs="0,0;9,0" o:connectangles="0,0"/>
                </v:shape>
                <v:shape id="Freeform 62" o:spid="_x0000_s1029" style="position:absolute;left:2589;top:11;width:5428;height:20;visibility:visible;mso-wrap-style:square;v-text-anchor:top" coordsize="54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Q3sMA&#10;AADaAAAADwAAAGRycy9kb3ducmV2LnhtbESPQWvCQBSE7wX/w/IEL8VsFNqGNKuIEPAiWC14fWRf&#10;s2mzb0N2TeK/dwuFHoeZ+YYptpNtxUC9bxwrWCUpCOLK6YZrBZ+XcpmB8AFZY+uYFNzJw3Yzeyow&#10;127kDxrOoRYRwj5HBSaELpfSV4Ys+sR1xNH7cr3FEGVfS93jGOG2les0fZUWG44LBjvaG6p+zjer&#10;4JJpWZfVmz+esmfz3V7HO952Si3m0+4dRKAp/If/2get4AV+r8Qb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Q3sMAAADaAAAADwAAAAAAAAAAAAAAAACYAgAAZHJzL2Rv&#10;d25yZXYueG1sUEsFBgAAAAAEAAQA9QAAAIgDAAAAAA==&#10;" path="m,l5427,e" filled="f" strokecolor="gray" strokeweight=".48pt">
                  <v:path arrowok="t" o:connecttype="custom" o:connectlocs="0,0;5427,0" o:connectangles="0,0"/>
                </v:shape>
                <v:shape id="Freeform 63" o:spid="_x0000_s1030" style="position:absolute;left:8017;top:1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QjcEA&#10;AADaAAAADwAAAGRycy9kb3ducmV2LnhtbESPQYvCMBSE74L/ITzBi9h0PahUUxFB2KN2Xdjjs3m2&#10;1ealNFGrv94ICx6HmfmGWa46U4sbta6yrOArikEQ51ZXXCg4/GzHcxDOI2usLZOCBzlYpf3eEhNt&#10;77ynW+YLESDsElRQet8kUrq8JIMusg1x8E62NeiDbAupW7wHuKnlJI6n0mDFYaHEhjYl5ZfsahSc&#10;6W/2a5+artno2I2Ou8zNZaXUcNCtFyA8df4T/m9/awVTeF8JN0C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wUI3BAAAA2gAAAA8AAAAAAAAAAAAAAAAAmAIAAGRycy9kb3du&#10;cmV2LnhtbFBLBQYAAAAABAAEAPUAAACGAwAAAAA=&#10;" path="m,l9,e" filled="f" strokecolor="gray" strokeweight=".48pt">
                  <v:path arrowok="t" o:connecttype="custom" o:connectlocs="0,0;9,0" o:connectangles="0,0"/>
                </v:shape>
                <v:shape id="Freeform 64" o:spid="_x0000_s1031" style="position:absolute;left:8027;top:11;width:1073;height:20;visibility:visible;mso-wrap-style:square;v-text-anchor:top" coordsize="10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V3cEA&#10;AADaAAAADwAAAGRycy9kb3ducmV2LnhtbESPT4vCMBTE7wt+h/AEb2uqB12qUcRS9Oo/xNujebbF&#10;5iU0UauffrMg7HGYmd8w82VnGvGg1teWFYyGCQjiwuqaSwXHQ/79A8IHZI2NZVLwIg/LRe9rjqm2&#10;T97RYx9KESHsU1RQheBSKX1RkUE/tI44elfbGgxRtqXULT4j3DRynCQTabDmuFCho3VFxW1/Nwou&#10;TTZal9PN2Tk+3vw7z7PsdVJq0O9WMxCBuvAf/rS3WsEU/q7EG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rFd3BAAAA2gAAAA8AAAAAAAAAAAAAAAAAmAIAAGRycy9kb3du&#10;cmV2LnhtbFBLBQYAAAAABAAEAPUAAACGAwAAAAA=&#10;" path="m,l1072,e" filled="f" strokecolor="gray" strokeweight=".48pt">
                  <v:path arrowok="t" o:connecttype="custom" o:connectlocs="0,0;1072,0" o:connectangles="0,0"/>
                </v:shape>
                <v:shape id="Freeform 65" o:spid="_x0000_s1032" style="position:absolute;left:9099;top:1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hZLsA&#10;AADaAAAADwAAAGRycy9kb3ducmV2LnhtbERPzQ7BQBC+S7zDZiQuwpYDUpaIROJIkTiO7mhLd7bp&#10;LsrT24PE8cv3P182phRPql1hWcFwEIEgTq0uOFNwPGz6UxDOI2ssLZOCNzlYLtqtOcbavnhPz8Rn&#10;IoSwi1FB7n0VS+nSnAy6ga2IA3e1tUEfYJ1JXeMrhJtSjqJoLA0WHBpyrGidU3pPHkbBjc6Tk/1o&#10;eiS9S9O77BI3lYVS3U6zmoHw1Pi/+OfeagVha7gSbo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AjYWS7AAAA2gAAAA8AAAAAAAAAAAAAAAAAmAIAAGRycy9kb3ducmV2Lnht&#10;bFBLBQYAAAAABAAEAPUAAACAAwAAAAA=&#10;" path="m,l9,e" filled="f" strokecolor="gray" strokeweight=".48pt">
                  <v:path arrowok="t" o:connecttype="custom" o:connectlocs="0,0;9,0" o:connectangles="0,0"/>
                </v:shape>
                <v:shape id="Freeform 66" o:spid="_x0000_s1033" style="position:absolute;left:9109;top:11;width:2010;height:20;visibility:visible;mso-wrap-style:square;v-text-anchor:top" coordsize="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9C3MIA&#10;AADaAAAADwAAAGRycy9kb3ducmV2LnhtbESPzWrCQBSF94W+w3AFd3WiC0lTR5FQQxEhNC1dXzLX&#10;JJi5EzJTk7y9IwguD+fn42x2o2nFlXrXWFawXEQgiEurG64U/P4c3mIQziNrbC2Tgokc7LavLxtM&#10;tB34m66Fr0QYYZeggtr7LpHSlTUZdAvbEQfvbHuDPsi+krrHIYybVq6iaC0NNhwINXaU1lRein8T&#10;uNk+O/hM56fPKS3/bO7S1TFWaj4b9x8gPI3+GX60v7SCd7hfCTdAb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z0LcwgAAANoAAAAPAAAAAAAAAAAAAAAAAJgCAABkcnMvZG93&#10;bnJldi54bWxQSwUGAAAAAAQABAD1AAAAhwMAAAAA&#10;" path="m,l2009,e" filled="f" strokecolor="gray" strokeweight=".48pt">
                  <v:path arrowok="t" o:connecttype="custom" o:connectlocs="0,0;2009,0" o:connectangles="0,0"/>
                </v:shape>
                <w10:wrap anchorx="page"/>
              </v:group>
            </w:pict>
          </mc:Fallback>
        </mc:AlternateContent>
      </w:r>
    </w:p>
    <w:p w:rsidR="00690FA3" w:rsidRPr="008C5A62" w:rsidRDefault="00690FA3" w:rsidP="008C5A62">
      <w:pPr>
        <w:pStyle w:val="BodyText"/>
        <w:tabs>
          <w:tab w:val="left" w:pos="1648"/>
        </w:tabs>
        <w:kinsoku w:val="0"/>
        <w:overflowPunct w:val="0"/>
        <w:spacing w:before="10" w:line="276" w:lineRule="auto"/>
        <w:ind w:left="236"/>
        <w:jc w:val="both"/>
        <w:rPr>
          <w:i/>
          <w:iCs/>
        </w:rPr>
      </w:pPr>
      <w:r w:rsidRPr="008C5A62">
        <w:t>Partener 3</w:t>
      </w:r>
      <w:r w:rsidRPr="008C5A62">
        <w:tab/>
      </w:r>
      <w:r w:rsidRPr="008C5A62">
        <w:rPr>
          <w:i/>
          <w:iCs/>
        </w:rPr>
        <w:t>Numele, prenumele şi funcţia reprezentantului legal</w:t>
      </w:r>
      <w:r w:rsidRPr="008C5A62">
        <w:rPr>
          <w:i/>
          <w:iCs/>
          <w:spacing w:val="-11"/>
        </w:rPr>
        <w:t xml:space="preserve"> </w:t>
      </w:r>
      <w:r w:rsidRPr="008C5A62">
        <w:rPr>
          <w:i/>
          <w:iCs/>
        </w:rPr>
        <w:t>al</w:t>
      </w:r>
    </w:p>
    <w:p w:rsidR="00536762" w:rsidRPr="008C5A62" w:rsidRDefault="00536762" w:rsidP="008C5A62">
      <w:pPr>
        <w:pStyle w:val="BodyText"/>
        <w:tabs>
          <w:tab w:val="left" w:pos="1319"/>
        </w:tabs>
        <w:kinsoku w:val="0"/>
        <w:overflowPunct w:val="0"/>
        <w:spacing w:before="29" w:line="276" w:lineRule="auto"/>
        <w:ind w:left="236"/>
        <w:jc w:val="both"/>
        <w:rPr>
          <w:sz w:val="24"/>
          <w:szCs w:val="24"/>
        </w:rPr>
      </w:pPr>
      <w:r w:rsidRPr="008C5A62">
        <w:rPr>
          <w:i/>
          <w:iCs/>
        </w:rPr>
        <w:t xml:space="preserve">                            organizaţiei</w:t>
      </w:r>
      <w:r w:rsidRPr="008C5A62">
        <w:rPr>
          <w:sz w:val="24"/>
          <w:szCs w:val="24"/>
        </w:rPr>
        <w:t xml:space="preserve"> </w:t>
      </w:r>
    </w:p>
    <w:p w:rsidR="00690FA3" w:rsidRPr="008C5A62" w:rsidRDefault="00932BC5" w:rsidP="008C5A62">
      <w:pPr>
        <w:pStyle w:val="BodyText"/>
        <w:tabs>
          <w:tab w:val="left" w:pos="1319"/>
        </w:tabs>
        <w:kinsoku w:val="0"/>
        <w:overflowPunct w:val="0"/>
        <w:spacing w:before="29" w:line="276" w:lineRule="auto"/>
        <w:ind w:left="236"/>
        <w:jc w:val="both"/>
        <w:rPr>
          <w:i/>
          <w:iCs/>
        </w:rPr>
      </w:pPr>
      <w:r w:rsidRPr="008C5A62">
        <w:rPr>
          <w:b/>
          <w:iCs/>
          <w:sz w:val="24"/>
          <w:szCs w:val="24"/>
        </w:rPr>
        <w:t xml:space="preserve">                       </w:t>
      </w:r>
      <w:r w:rsidR="008C5A62">
        <w:rPr>
          <w:b/>
          <w:iCs/>
          <w:sz w:val="24"/>
          <w:szCs w:val="24"/>
        </w:rPr>
        <w:t>SOPON</w:t>
      </w:r>
      <w:r w:rsidR="00793626">
        <w:rPr>
          <w:b/>
          <w:iCs/>
          <w:sz w:val="24"/>
          <w:szCs w:val="24"/>
        </w:rPr>
        <w:t xml:space="preserve"> </w:t>
      </w:r>
      <w:r w:rsidR="004A33B3" w:rsidRPr="008C5A62">
        <w:rPr>
          <w:b/>
          <w:iCs/>
          <w:sz w:val="24"/>
          <w:szCs w:val="24"/>
        </w:rPr>
        <w:t>CRISTIAN-FLORIN</w:t>
      </w:r>
      <w:r w:rsidR="008C5A62">
        <w:rPr>
          <w:b/>
          <w:iCs/>
          <w:sz w:val="24"/>
          <w:szCs w:val="24"/>
        </w:rPr>
        <w:t xml:space="preserve">, </w:t>
      </w:r>
      <w:r w:rsidRPr="008C5A62">
        <w:rPr>
          <w:b/>
          <w:iCs/>
          <w:sz w:val="24"/>
          <w:szCs w:val="24"/>
        </w:rPr>
        <w:t>Primar</w:t>
      </w:r>
      <w:r w:rsidRPr="008C5A62">
        <w:rPr>
          <w:sz w:val="24"/>
          <w:szCs w:val="24"/>
        </w:rPr>
        <w:t xml:space="preserve"> </w:t>
      </w:r>
      <w:r w:rsidR="00690FA3" w:rsidRPr="008C5A62">
        <w:rPr>
          <w:sz w:val="24"/>
          <w:szCs w:val="24"/>
        </w:rPr>
        <w:br w:type="column"/>
      </w:r>
      <w:r w:rsidR="00690FA3" w:rsidRPr="008C5A62">
        <w:rPr>
          <w:i/>
          <w:iCs/>
        </w:rPr>
        <w:lastRenderedPageBreak/>
        <w:t>Semnătura</w:t>
      </w:r>
      <w:r w:rsidR="00690FA3" w:rsidRPr="008C5A62">
        <w:rPr>
          <w:i/>
          <w:iCs/>
        </w:rPr>
        <w:tab/>
        <w:t>Data şi locul</w:t>
      </w:r>
      <w:r w:rsidR="00690FA3" w:rsidRPr="008C5A62">
        <w:rPr>
          <w:i/>
          <w:iCs/>
          <w:spacing w:val="-5"/>
        </w:rPr>
        <w:t xml:space="preserve"> </w:t>
      </w:r>
      <w:r w:rsidR="00690FA3" w:rsidRPr="008C5A62">
        <w:rPr>
          <w:i/>
          <w:iCs/>
        </w:rPr>
        <w:t>semnării</w:t>
      </w:r>
    </w:p>
    <w:p w:rsidR="00A00BA5" w:rsidRPr="00A00BA5" w:rsidRDefault="00A00BA5" w:rsidP="00A00BA5">
      <w:pPr>
        <w:pStyle w:val="BodyText"/>
        <w:kinsoku w:val="0"/>
        <w:overflowPunct w:val="0"/>
        <w:spacing w:line="360" w:lineRule="auto"/>
        <w:ind w:left="236"/>
        <w:jc w:val="both"/>
        <w:rPr>
          <w:b/>
          <w:iCs/>
        </w:rPr>
      </w:pPr>
      <w:r>
        <w:rPr>
          <w:b/>
          <w:iCs/>
        </w:rPr>
        <w:t xml:space="preserve">                                </w:t>
      </w:r>
      <w:r w:rsidR="00542A14" w:rsidRPr="00542A14">
        <w:rPr>
          <w:b/>
          <w:iCs/>
          <w:highlight w:val="yellow"/>
        </w:rPr>
        <w:t>..........................</w:t>
      </w:r>
      <w:r w:rsidRPr="00A00BA5">
        <w:rPr>
          <w:b/>
          <w:iCs/>
        </w:rPr>
        <w:t xml:space="preserve">  </w:t>
      </w:r>
    </w:p>
    <w:p w:rsidR="003214D9" w:rsidRDefault="00A00BA5" w:rsidP="00A00BA5">
      <w:pPr>
        <w:pStyle w:val="BodyText"/>
        <w:kinsoku w:val="0"/>
        <w:overflowPunct w:val="0"/>
        <w:spacing w:line="360" w:lineRule="auto"/>
        <w:ind w:left="236"/>
        <w:jc w:val="both"/>
        <w:rPr>
          <w:b/>
          <w:iCs/>
        </w:rPr>
      </w:pPr>
      <w:r w:rsidRPr="00A00BA5">
        <w:rPr>
          <w:b/>
          <w:iCs/>
        </w:rPr>
        <w:t xml:space="preserve">                              </w:t>
      </w:r>
      <w:r>
        <w:rPr>
          <w:b/>
          <w:iCs/>
        </w:rPr>
        <w:t xml:space="preserve">     Boroaia</w:t>
      </w:r>
      <w:r w:rsidRPr="00A00BA5">
        <w:rPr>
          <w:b/>
          <w:iCs/>
        </w:rPr>
        <w:t xml:space="preserve">    </w:t>
      </w:r>
    </w:p>
    <w:p w:rsidR="00A00BA5" w:rsidRPr="00A00BA5" w:rsidRDefault="00A00BA5" w:rsidP="00A00BA5">
      <w:pPr>
        <w:pStyle w:val="BodyText"/>
        <w:kinsoku w:val="0"/>
        <w:overflowPunct w:val="0"/>
        <w:spacing w:line="360" w:lineRule="auto"/>
        <w:ind w:left="236"/>
        <w:jc w:val="both"/>
        <w:rPr>
          <w:b/>
          <w:iCs/>
        </w:rPr>
      </w:pPr>
      <w:r w:rsidRPr="00A00BA5">
        <w:rPr>
          <w:b/>
          <w:iCs/>
        </w:rPr>
        <w:t xml:space="preserve">                    </w:t>
      </w:r>
    </w:p>
    <w:p w:rsidR="00536762" w:rsidRDefault="00536762" w:rsidP="00A00BA5">
      <w:pPr>
        <w:pStyle w:val="BodyText"/>
        <w:tabs>
          <w:tab w:val="left" w:pos="1319"/>
        </w:tabs>
        <w:kinsoku w:val="0"/>
        <w:overflowPunct w:val="0"/>
        <w:spacing w:line="276" w:lineRule="auto"/>
        <w:jc w:val="both"/>
        <w:rPr>
          <w:i/>
          <w:iCs/>
        </w:rPr>
      </w:pPr>
    </w:p>
    <w:p w:rsidR="00A00BA5" w:rsidRPr="00A00BA5" w:rsidRDefault="00A00BA5" w:rsidP="00A00BA5">
      <w:pPr>
        <w:pStyle w:val="BodyText"/>
        <w:tabs>
          <w:tab w:val="left" w:pos="1319"/>
        </w:tabs>
        <w:kinsoku w:val="0"/>
        <w:overflowPunct w:val="0"/>
        <w:spacing w:line="276" w:lineRule="auto"/>
        <w:jc w:val="both"/>
        <w:rPr>
          <w:i/>
          <w:iCs/>
          <w:sz w:val="16"/>
          <w:szCs w:val="16"/>
        </w:rPr>
      </w:pPr>
    </w:p>
    <w:p w:rsidR="00A00BA5" w:rsidRDefault="00536762" w:rsidP="00A00BA5">
      <w:pPr>
        <w:pStyle w:val="BodyText"/>
        <w:tabs>
          <w:tab w:val="left" w:pos="1319"/>
        </w:tabs>
        <w:kinsoku w:val="0"/>
        <w:overflowPunct w:val="0"/>
        <w:spacing w:line="360" w:lineRule="auto"/>
        <w:ind w:left="236"/>
        <w:jc w:val="both"/>
        <w:rPr>
          <w:i/>
          <w:iCs/>
        </w:rPr>
      </w:pPr>
      <w:r w:rsidRPr="008C5A62">
        <w:rPr>
          <w:i/>
          <w:iCs/>
        </w:rPr>
        <w:t>Semnătura</w:t>
      </w:r>
      <w:r w:rsidRPr="008C5A62">
        <w:rPr>
          <w:i/>
          <w:iCs/>
        </w:rPr>
        <w:tab/>
        <w:t>Data şi locul</w:t>
      </w:r>
      <w:r w:rsidRPr="008C5A62">
        <w:rPr>
          <w:i/>
          <w:iCs/>
          <w:spacing w:val="-5"/>
        </w:rPr>
        <w:t xml:space="preserve"> </w:t>
      </w:r>
      <w:r w:rsidR="004A33B3" w:rsidRPr="008C5A62">
        <w:rPr>
          <w:i/>
          <w:iCs/>
        </w:rPr>
        <w:t>semnării</w:t>
      </w:r>
    </w:p>
    <w:p w:rsidR="00A00BA5" w:rsidRPr="00A00BA5" w:rsidRDefault="00A00BA5" w:rsidP="00A00BA5">
      <w:pPr>
        <w:pStyle w:val="BodyText"/>
        <w:kinsoku w:val="0"/>
        <w:overflowPunct w:val="0"/>
        <w:spacing w:line="360" w:lineRule="auto"/>
        <w:ind w:left="236"/>
        <w:jc w:val="both"/>
        <w:rPr>
          <w:b/>
          <w:iCs/>
        </w:rPr>
      </w:pPr>
      <w:r>
        <w:rPr>
          <w:b/>
          <w:iCs/>
        </w:rPr>
        <w:t xml:space="preserve">                                 </w:t>
      </w:r>
      <w:r w:rsidR="00542A14" w:rsidRPr="00542A14">
        <w:rPr>
          <w:b/>
          <w:iCs/>
          <w:highlight w:val="yellow"/>
        </w:rPr>
        <w:t>........................</w:t>
      </w:r>
      <w:r w:rsidRPr="00A00BA5">
        <w:rPr>
          <w:b/>
          <w:iCs/>
        </w:rPr>
        <w:t xml:space="preserve">  </w:t>
      </w:r>
    </w:p>
    <w:p w:rsidR="00A00BA5" w:rsidRPr="00A00BA5" w:rsidRDefault="00A00BA5" w:rsidP="00A00BA5">
      <w:pPr>
        <w:pStyle w:val="BodyText"/>
        <w:kinsoku w:val="0"/>
        <w:overflowPunct w:val="0"/>
        <w:spacing w:line="360" w:lineRule="auto"/>
        <w:ind w:left="236"/>
        <w:jc w:val="both"/>
        <w:rPr>
          <w:b/>
          <w:iCs/>
        </w:rPr>
      </w:pPr>
      <w:r w:rsidRPr="00A00BA5">
        <w:rPr>
          <w:b/>
          <w:iCs/>
        </w:rPr>
        <w:t xml:space="preserve">                              </w:t>
      </w:r>
      <w:r>
        <w:rPr>
          <w:b/>
          <w:iCs/>
        </w:rPr>
        <w:t xml:space="preserve">  Bogdăneşti</w:t>
      </w:r>
      <w:r w:rsidRPr="00A00BA5">
        <w:rPr>
          <w:b/>
          <w:iCs/>
        </w:rPr>
        <w:t xml:space="preserve">                        </w:t>
      </w:r>
    </w:p>
    <w:p w:rsidR="00A00BA5" w:rsidRPr="008C5A62" w:rsidRDefault="00A00BA5" w:rsidP="008C5A62">
      <w:pPr>
        <w:pStyle w:val="BodyText"/>
        <w:tabs>
          <w:tab w:val="left" w:pos="1319"/>
        </w:tabs>
        <w:kinsoku w:val="0"/>
        <w:overflowPunct w:val="0"/>
        <w:spacing w:line="276" w:lineRule="auto"/>
        <w:ind w:left="236"/>
        <w:jc w:val="both"/>
        <w:rPr>
          <w:i/>
          <w:iCs/>
        </w:rPr>
        <w:sectPr w:rsidR="00A00BA5" w:rsidRPr="008C5A62">
          <w:type w:val="continuous"/>
          <w:pgSz w:w="12240" w:h="15840"/>
          <w:pgMar w:top="820" w:right="1000" w:bottom="700" w:left="1040" w:header="708" w:footer="708" w:gutter="0"/>
          <w:cols w:num="2" w:space="708" w:equalWidth="0">
            <w:col w:w="6021" w:space="825"/>
            <w:col w:w="3354"/>
          </w:cols>
          <w:noEndnote/>
        </w:sectPr>
      </w:pPr>
    </w:p>
    <w:p w:rsidR="00690FA3" w:rsidRPr="008C5A62" w:rsidRDefault="00690FA3" w:rsidP="008C5A62">
      <w:pPr>
        <w:pStyle w:val="BodyText"/>
        <w:tabs>
          <w:tab w:val="left" w:pos="1648"/>
          <w:tab w:val="left" w:pos="10078"/>
        </w:tabs>
        <w:kinsoku w:val="0"/>
        <w:overflowPunct w:val="0"/>
        <w:spacing w:line="276" w:lineRule="auto"/>
        <w:jc w:val="both"/>
        <w:rPr>
          <w:w w:val="99"/>
        </w:rPr>
      </w:pPr>
    </w:p>
    <w:sectPr w:rsidR="00690FA3" w:rsidRPr="008C5A62">
      <w:type w:val="continuous"/>
      <w:pgSz w:w="12240" w:h="15840"/>
      <w:pgMar w:top="820" w:right="1000" w:bottom="700" w:left="1040" w:header="708" w:footer="708" w:gutter="0"/>
      <w:cols w:space="708" w:equalWidth="0">
        <w:col w:w="102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D3" w:rsidRDefault="00C517D3">
      <w:r>
        <w:separator/>
      </w:r>
    </w:p>
  </w:endnote>
  <w:endnote w:type="continuationSeparator" w:id="0">
    <w:p w:rsidR="00C517D3" w:rsidRDefault="00C5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A3" w:rsidRDefault="005C0477">
    <w:pPr>
      <w:pStyle w:val="BodyText"/>
      <w:kinsoku w:val="0"/>
      <w:overflowPunct w:val="0"/>
      <w:spacing w:line="14" w:lineRule="auto"/>
    </w:pPr>
    <w:r>
      <w:rPr>
        <w:noProof/>
        <w:lang w:val="en-US" w:eastAsia="en-US"/>
      </w:rPr>
      <mc:AlternateContent>
        <mc:Choice Requires="wps">
          <w:drawing>
            <wp:anchor distT="0" distB="0" distL="114300" distR="114300" simplePos="0" relativeHeight="251658240" behindDoc="1" locked="0" layoutInCell="0" allowOverlap="1">
              <wp:simplePos x="0" y="0"/>
              <wp:positionH relativeFrom="page">
                <wp:posOffset>6929755</wp:posOffset>
              </wp:positionH>
              <wp:positionV relativeFrom="page">
                <wp:posOffset>9591040</wp:posOffset>
              </wp:positionV>
              <wp:extent cx="117475" cy="1727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FA3" w:rsidRDefault="00690FA3">
                          <w:pPr>
                            <w:pStyle w:val="BodyText"/>
                            <w:kinsoku w:val="0"/>
                            <w:overflowPunct w:val="0"/>
                            <w:spacing w:before="19"/>
                            <w:ind w:left="40"/>
                            <w:rPr>
                              <w:rFonts w:ascii="Trebuchet MS" w:hAnsi="Trebuchet MS" w:cs="Trebuchet MS"/>
                              <w:w w:val="99"/>
                            </w:rPr>
                          </w:pPr>
                          <w:r>
                            <w:rPr>
                              <w:rFonts w:ascii="Trebuchet MS" w:hAnsi="Trebuchet MS" w:cs="Trebuchet MS"/>
                              <w:w w:val="99"/>
                            </w:rPr>
                            <w:fldChar w:fldCharType="begin"/>
                          </w:r>
                          <w:r>
                            <w:rPr>
                              <w:rFonts w:ascii="Trebuchet MS" w:hAnsi="Trebuchet MS" w:cs="Trebuchet MS"/>
                              <w:w w:val="99"/>
                            </w:rPr>
                            <w:instrText xml:space="preserve"> PAGE </w:instrText>
                          </w:r>
                          <w:r>
                            <w:rPr>
                              <w:rFonts w:ascii="Trebuchet MS" w:hAnsi="Trebuchet MS" w:cs="Trebuchet MS"/>
                              <w:w w:val="99"/>
                            </w:rPr>
                            <w:fldChar w:fldCharType="separate"/>
                          </w:r>
                          <w:r w:rsidR="005C0477">
                            <w:rPr>
                              <w:rFonts w:ascii="Trebuchet MS" w:hAnsi="Trebuchet MS" w:cs="Trebuchet MS"/>
                              <w:noProof/>
                              <w:w w:val="99"/>
                            </w:rPr>
                            <w:t>2</w:t>
                          </w:r>
                          <w:r>
                            <w:rPr>
                              <w:rFonts w:ascii="Trebuchet MS" w:hAnsi="Trebuchet MS" w:cs="Trebuchet MS"/>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45.65pt;margin-top:755.2pt;width:9.25pt;height:1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" o:allowincell="f" filled="f" stroked="f">
              <v:textbox inset="0,0,0,0">
                <w:txbxContent>
                  <w:p w:rsidR="00690FA3" w:rsidRDefault="00690FA3">
                    <w:pPr>
                      <w:pStyle w:val="BodyText"/>
                      <w:kinsoku w:val="0"/>
                      <w:overflowPunct w:val="0"/>
                      <w:spacing w:before="19"/>
                      <w:ind w:left="40"/>
                      <w:rPr>
                        <w:rFonts w:ascii="Trebuchet MS" w:hAnsi="Trebuchet MS" w:cs="Trebuchet MS"/>
                        <w:w w:val="99"/>
                      </w:rPr>
                    </w:pPr>
                    <w:r>
                      <w:rPr>
                        <w:rFonts w:ascii="Trebuchet MS" w:hAnsi="Trebuchet MS" w:cs="Trebuchet MS"/>
                        <w:w w:val="99"/>
                      </w:rPr>
                      <w:fldChar w:fldCharType="begin"/>
                    </w:r>
                    <w:r>
                      <w:rPr>
                        <w:rFonts w:ascii="Trebuchet MS" w:hAnsi="Trebuchet MS" w:cs="Trebuchet MS"/>
                        <w:w w:val="99"/>
                      </w:rPr>
                      <w:instrText xml:space="preserve"> PAGE </w:instrText>
                    </w:r>
                    <w:r>
                      <w:rPr>
                        <w:rFonts w:ascii="Trebuchet MS" w:hAnsi="Trebuchet MS" w:cs="Trebuchet MS"/>
                        <w:w w:val="99"/>
                      </w:rPr>
                      <w:fldChar w:fldCharType="separate"/>
                    </w:r>
                    <w:r w:rsidR="005C0477">
                      <w:rPr>
                        <w:rFonts w:ascii="Trebuchet MS" w:hAnsi="Trebuchet MS" w:cs="Trebuchet MS"/>
                        <w:noProof/>
                        <w:w w:val="99"/>
                      </w:rPr>
                      <w:t>2</w:t>
                    </w:r>
                    <w:r>
                      <w:rPr>
                        <w:rFonts w:ascii="Trebuchet MS" w:hAnsi="Trebuchet MS" w:cs="Trebuchet MS"/>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D3" w:rsidRDefault="00C517D3">
      <w:r>
        <w:separator/>
      </w:r>
    </w:p>
  </w:footnote>
  <w:footnote w:type="continuationSeparator" w:id="0">
    <w:p w:rsidR="00C517D3" w:rsidRDefault="00C51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FFFFFFFF"/>
    <w:lvl w:ilvl="0">
      <w:start w:val="1"/>
      <w:numFmt w:val="decimal"/>
      <w:lvlText w:val="%1."/>
      <w:lvlJc w:val="left"/>
      <w:pPr>
        <w:ind w:left="837" w:hanging="362"/>
      </w:pPr>
      <w:rPr>
        <w:rFonts w:ascii="Times New Roman" w:hAnsi="Times New Roman" w:cs="Times New Roman"/>
        <w:b w:val="0"/>
        <w:bCs w:val="0"/>
        <w:i w:val="0"/>
        <w:spacing w:val="0"/>
        <w:w w:val="99"/>
        <w:sz w:val="20"/>
        <w:szCs w:val="20"/>
      </w:rPr>
    </w:lvl>
    <w:lvl w:ilvl="1">
      <w:numFmt w:val="bullet"/>
      <w:lvlText w:val="•"/>
      <w:lvlJc w:val="left"/>
      <w:pPr>
        <w:ind w:left="1756" w:hanging="362"/>
      </w:pPr>
    </w:lvl>
    <w:lvl w:ilvl="2">
      <w:numFmt w:val="bullet"/>
      <w:lvlText w:val="•"/>
      <w:lvlJc w:val="left"/>
      <w:pPr>
        <w:ind w:left="2672" w:hanging="362"/>
      </w:pPr>
    </w:lvl>
    <w:lvl w:ilvl="3">
      <w:numFmt w:val="bullet"/>
      <w:lvlText w:val="•"/>
      <w:lvlJc w:val="left"/>
      <w:pPr>
        <w:ind w:left="3588" w:hanging="362"/>
      </w:pPr>
    </w:lvl>
    <w:lvl w:ilvl="4">
      <w:numFmt w:val="bullet"/>
      <w:lvlText w:val="•"/>
      <w:lvlJc w:val="left"/>
      <w:pPr>
        <w:ind w:left="4504" w:hanging="362"/>
      </w:pPr>
    </w:lvl>
    <w:lvl w:ilvl="5">
      <w:numFmt w:val="bullet"/>
      <w:lvlText w:val="•"/>
      <w:lvlJc w:val="left"/>
      <w:pPr>
        <w:ind w:left="5420" w:hanging="362"/>
      </w:pPr>
    </w:lvl>
    <w:lvl w:ilvl="6">
      <w:numFmt w:val="bullet"/>
      <w:lvlText w:val="•"/>
      <w:lvlJc w:val="left"/>
      <w:pPr>
        <w:ind w:left="6336" w:hanging="362"/>
      </w:pPr>
    </w:lvl>
    <w:lvl w:ilvl="7">
      <w:numFmt w:val="bullet"/>
      <w:lvlText w:val="•"/>
      <w:lvlJc w:val="left"/>
      <w:pPr>
        <w:ind w:left="7252" w:hanging="362"/>
      </w:pPr>
    </w:lvl>
    <w:lvl w:ilvl="8">
      <w:numFmt w:val="bullet"/>
      <w:lvlText w:val="•"/>
      <w:lvlJc w:val="left"/>
      <w:pPr>
        <w:ind w:left="8168" w:hanging="362"/>
      </w:pPr>
    </w:lvl>
  </w:abstractNum>
  <w:abstractNum w:abstractNumId="1">
    <w:nsid w:val="00000403"/>
    <w:multiLevelType w:val="multilevel"/>
    <w:tmpl w:val="FFFFFFFF"/>
    <w:lvl w:ilvl="0">
      <w:start w:val="1"/>
      <w:numFmt w:val="decimal"/>
      <w:lvlText w:val="(%1)"/>
      <w:lvlJc w:val="left"/>
      <w:pPr>
        <w:ind w:left="693" w:hanging="577"/>
      </w:pPr>
      <w:rPr>
        <w:rFonts w:ascii="Times New Roman" w:hAnsi="Times New Roman" w:cs="Times New Roman"/>
        <w:b w:val="0"/>
        <w:bCs w:val="0"/>
        <w:w w:val="99"/>
        <w:sz w:val="20"/>
        <w:szCs w:val="20"/>
      </w:rPr>
    </w:lvl>
    <w:lvl w:ilvl="1">
      <w:numFmt w:val="bullet"/>
      <w:lvlText w:val="•"/>
      <w:lvlJc w:val="left"/>
      <w:pPr>
        <w:ind w:left="1630" w:hanging="577"/>
      </w:pPr>
    </w:lvl>
    <w:lvl w:ilvl="2">
      <w:numFmt w:val="bullet"/>
      <w:lvlText w:val="•"/>
      <w:lvlJc w:val="left"/>
      <w:pPr>
        <w:ind w:left="2560" w:hanging="577"/>
      </w:pPr>
    </w:lvl>
    <w:lvl w:ilvl="3">
      <w:numFmt w:val="bullet"/>
      <w:lvlText w:val="•"/>
      <w:lvlJc w:val="left"/>
      <w:pPr>
        <w:ind w:left="3490" w:hanging="577"/>
      </w:pPr>
    </w:lvl>
    <w:lvl w:ilvl="4">
      <w:numFmt w:val="bullet"/>
      <w:lvlText w:val="•"/>
      <w:lvlJc w:val="left"/>
      <w:pPr>
        <w:ind w:left="4420" w:hanging="577"/>
      </w:pPr>
    </w:lvl>
    <w:lvl w:ilvl="5">
      <w:numFmt w:val="bullet"/>
      <w:lvlText w:val="•"/>
      <w:lvlJc w:val="left"/>
      <w:pPr>
        <w:ind w:left="5350" w:hanging="577"/>
      </w:pPr>
    </w:lvl>
    <w:lvl w:ilvl="6">
      <w:numFmt w:val="bullet"/>
      <w:lvlText w:val="•"/>
      <w:lvlJc w:val="left"/>
      <w:pPr>
        <w:ind w:left="6280" w:hanging="577"/>
      </w:pPr>
    </w:lvl>
    <w:lvl w:ilvl="7">
      <w:numFmt w:val="bullet"/>
      <w:lvlText w:val="•"/>
      <w:lvlJc w:val="left"/>
      <w:pPr>
        <w:ind w:left="7210" w:hanging="577"/>
      </w:pPr>
    </w:lvl>
    <w:lvl w:ilvl="8">
      <w:numFmt w:val="bullet"/>
      <w:lvlText w:val="•"/>
      <w:lvlJc w:val="left"/>
      <w:pPr>
        <w:ind w:left="8140" w:hanging="577"/>
      </w:pPr>
    </w:lvl>
  </w:abstractNum>
  <w:abstractNum w:abstractNumId="2">
    <w:nsid w:val="00000404"/>
    <w:multiLevelType w:val="multilevel"/>
    <w:tmpl w:val="FFFFFFFF"/>
    <w:lvl w:ilvl="0">
      <w:start w:val="1"/>
      <w:numFmt w:val="decimal"/>
      <w:lvlText w:val="(%1)"/>
      <w:lvlJc w:val="left"/>
      <w:pPr>
        <w:ind w:left="693" w:hanging="577"/>
      </w:pPr>
      <w:rPr>
        <w:rFonts w:ascii="Times New Roman" w:hAnsi="Times New Roman" w:cs="Times New Roman"/>
        <w:b w:val="0"/>
        <w:bCs w:val="0"/>
        <w:w w:val="99"/>
        <w:sz w:val="20"/>
        <w:szCs w:val="20"/>
      </w:rPr>
    </w:lvl>
    <w:lvl w:ilvl="1">
      <w:numFmt w:val="bullet"/>
      <w:lvlText w:val="•"/>
      <w:lvlJc w:val="left"/>
      <w:pPr>
        <w:ind w:left="1630" w:hanging="577"/>
      </w:pPr>
    </w:lvl>
    <w:lvl w:ilvl="2">
      <w:numFmt w:val="bullet"/>
      <w:lvlText w:val="•"/>
      <w:lvlJc w:val="left"/>
      <w:pPr>
        <w:ind w:left="2560" w:hanging="577"/>
      </w:pPr>
    </w:lvl>
    <w:lvl w:ilvl="3">
      <w:numFmt w:val="bullet"/>
      <w:lvlText w:val="•"/>
      <w:lvlJc w:val="left"/>
      <w:pPr>
        <w:ind w:left="3490" w:hanging="577"/>
      </w:pPr>
    </w:lvl>
    <w:lvl w:ilvl="4">
      <w:numFmt w:val="bullet"/>
      <w:lvlText w:val="•"/>
      <w:lvlJc w:val="left"/>
      <w:pPr>
        <w:ind w:left="4420" w:hanging="577"/>
      </w:pPr>
    </w:lvl>
    <w:lvl w:ilvl="5">
      <w:numFmt w:val="bullet"/>
      <w:lvlText w:val="•"/>
      <w:lvlJc w:val="left"/>
      <w:pPr>
        <w:ind w:left="5350" w:hanging="577"/>
      </w:pPr>
    </w:lvl>
    <w:lvl w:ilvl="6">
      <w:numFmt w:val="bullet"/>
      <w:lvlText w:val="•"/>
      <w:lvlJc w:val="left"/>
      <w:pPr>
        <w:ind w:left="6280" w:hanging="577"/>
      </w:pPr>
    </w:lvl>
    <w:lvl w:ilvl="7">
      <w:numFmt w:val="bullet"/>
      <w:lvlText w:val="•"/>
      <w:lvlJc w:val="left"/>
      <w:pPr>
        <w:ind w:left="7210" w:hanging="577"/>
      </w:pPr>
    </w:lvl>
    <w:lvl w:ilvl="8">
      <w:numFmt w:val="bullet"/>
      <w:lvlText w:val="•"/>
      <w:lvlJc w:val="left"/>
      <w:pPr>
        <w:ind w:left="8140" w:hanging="577"/>
      </w:pPr>
    </w:lvl>
  </w:abstractNum>
  <w:abstractNum w:abstractNumId="3">
    <w:nsid w:val="00000405"/>
    <w:multiLevelType w:val="multilevel"/>
    <w:tmpl w:val="FFFFFFFF"/>
    <w:lvl w:ilvl="0">
      <w:start w:val="1"/>
      <w:numFmt w:val="decimal"/>
      <w:lvlText w:val="(%1)"/>
      <w:lvlJc w:val="left"/>
      <w:pPr>
        <w:ind w:left="693" w:hanging="577"/>
      </w:pPr>
      <w:rPr>
        <w:rFonts w:ascii="Times New Roman" w:hAnsi="Times New Roman" w:cs="Times New Roman"/>
        <w:b w:val="0"/>
        <w:bCs w:val="0"/>
        <w:w w:val="99"/>
        <w:sz w:val="20"/>
        <w:szCs w:val="20"/>
      </w:rPr>
    </w:lvl>
    <w:lvl w:ilvl="1">
      <w:numFmt w:val="bullet"/>
      <w:lvlText w:val="•"/>
      <w:lvlJc w:val="left"/>
      <w:pPr>
        <w:ind w:left="840" w:hanging="577"/>
      </w:pPr>
    </w:lvl>
    <w:lvl w:ilvl="2">
      <w:numFmt w:val="bullet"/>
      <w:lvlText w:val="•"/>
      <w:lvlJc w:val="left"/>
      <w:pPr>
        <w:ind w:left="1857" w:hanging="577"/>
      </w:pPr>
    </w:lvl>
    <w:lvl w:ilvl="3">
      <w:numFmt w:val="bullet"/>
      <w:lvlText w:val="•"/>
      <w:lvlJc w:val="left"/>
      <w:pPr>
        <w:ind w:left="2875" w:hanging="577"/>
      </w:pPr>
    </w:lvl>
    <w:lvl w:ilvl="4">
      <w:numFmt w:val="bullet"/>
      <w:lvlText w:val="•"/>
      <w:lvlJc w:val="left"/>
      <w:pPr>
        <w:ind w:left="3893" w:hanging="577"/>
      </w:pPr>
    </w:lvl>
    <w:lvl w:ilvl="5">
      <w:numFmt w:val="bullet"/>
      <w:lvlText w:val="•"/>
      <w:lvlJc w:val="left"/>
      <w:pPr>
        <w:ind w:left="4911" w:hanging="577"/>
      </w:pPr>
    </w:lvl>
    <w:lvl w:ilvl="6">
      <w:numFmt w:val="bullet"/>
      <w:lvlText w:val="•"/>
      <w:lvlJc w:val="left"/>
      <w:pPr>
        <w:ind w:left="5928" w:hanging="577"/>
      </w:pPr>
    </w:lvl>
    <w:lvl w:ilvl="7">
      <w:numFmt w:val="bullet"/>
      <w:lvlText w:val="•"/>
      <w:lvlJc w:val="left"/>
      <w:pPr>
        <w:ind w:left="6946" w:hanging="577"/>
      </w:pPr>
    </w:lvl>
    <w:lvl w:ilvl="8">
      <w:numFmt w:val="bullet"/>
      <w:lvlText w:val="•"/>
      <w:lvlJc w:val="left"/>
      <w:pPr>
        <w:ind w:left="7964" w:hanging="577"/>
      </w:pPr>
    </w:lvl>
  </w:abstractNum>
  <w:abstractNum w:abstractNumId="4">
    <w:nsid w:val="00000406"/>
    <w:multiLevelType w:val="multilevel"/>
    <w:tmpl w:val="FFFFFFFF"/>
    <w:lvl w:ilvl="0">
      <w:start w:val="1"/>
      <w:numFmt w:val="decimal"/>
      <w:lvlText w:val="(%1)"/>
      <w:lvlJc w:val="left"/>
      <w:pPr>
        <w:ind w:left="693" w:hanging="577"/>
      </w:pPr>
      <w:rPr>
        <w:rFonts w:ascii="Times New Roman" w:hAnsi="Times New Roman" w:cs="Times New Roman"/>
        <w:b w:val="0"/>
        <w:bCs w:val="0"/>
        <w:w w:val="99"/>
        <w:sz w:val="20"/>
        <w:szCs w:val="20"/>
      </w:rPr>
    </w:lvl>
    <w:lvl w:ilvl="1">
      <w:numFmt w:val="bullet"/>
      <w:lvlText w:val="•"/>
      <w:lvlJc w:val="left"/>
      <w:pPr>
        <w:ind w:left="1630" w:hanging="577"/>
      </w:pPr>
    </w:lvl>
    <w:lvl w:ilvl="2">
      <w:numFmt w:val="bullet"/>
      <w:lvlText w:val="•"/>
      <w:lvlJc w:val="left"/>
      <w:pPr>
        <w:ind w:left="2560" w:hanging="577"/>
      </w:pPr>
    </w:lvl>
    <w:lvl w:ilvl="3">
      <w:numFmt w:val="bullet"/>
      <w:lvlText w:val="•"/>
      <w:lvlJc w:val="left"/>
      <w:pPr>
        <w:ind w:left="3490" w:hanging="577"/>
      </w:pPr>
    </w:lvl>
    <w:lvl w:ilvl="4">
      <w:numFmt w:val="bullet"/>
      <w:lvlText w:val="•"/>
      <w:lvlJc w:val="left"/>
      <w:pPr>
        <w:ind w:left="4420" w:hanging="577"/>
      </w:pPr>
    </w:lvl>
    <w:lvl w:ilvl="5">
      <w:numFmt w:val="bullet"/>
      <w:lvlText w:val="•"/>
      <w:lvlJc w:val="left"/>
      <w:pPr>
        <w:ind w:left="5350" w:hanging="577"/>
      </w:pPr>
    </w:lvl>
    <w:lvl w:ilvl="6">
      <w:numFmt w:val="bullet"/>
      <w:lvlText w:val="•"/>
      <w:lvlJc w:val="left"/>
      <w:pPr>
        <w:ind w:left="6280" w:hanging="577"/>
      </w:pPr>
    </w:lvl>
    <w:lvl w:ilvl="7">
      <w:numFmt w:val="bullet"/>
      <w:lvlText w:val="•"/>
      <w:lvlJc w:val="left"/>
      <w:pPr>
        <w:ind w:left="7210" w:hanging="577"/>
      </w:pPr>
    </w:lvl>
    <w:lvl w:ilvl="8">
      <w:numFmt w:val="bullet"/>
      <w:lvlText w:val="•"/>
      <w:lvlJc w:val="left"/>
      <w:pPr>
        <w:ind w:left="8140" w:hanging="577"/>
      </w:pPr>
    </w:lvl>
  </w:abstractNum>
  <w:abstractNum w:abstractNumId="5">
    <w:nsid w:val="00000407"/>
    <w:multiLevelType w:val="multilevel"/>
    <w:tmpl w:val="FFFFFFFF"/>
    <w:lvl w:ilvl="0">
      <w:start w:val="1"/>
      <w:numFmt w:val="decimal"/>
      <w:lvlText w:val="(%1)"/>
      <w:lvlJc w:val="left"/>
      <w:pPr>
        <w:ind w:left="693" w:hanging="577"/>
      </w:pPr>
      <w:rPr>
        <w:rFonts w:ascii="Times New Roman" w:hAnsi="Times New Roman" w:cs="Times New Roman"/>
        <w:b w:val="0"/>
        <w:bCs w:val="0"/>
        <w:w w:val="99"/>
        <w:sz w:val="20"/>
        <w:szCs w:val="20"/>
      </w:rPr>
    </w:lvl>
    <w:lvl w:ilvl="1">
      <w:numFmt w:val="bullet"/>
      <w:lvlText w:val="•"/>
      <w:lvlJc w:val="left"/>
      <w:pPr>
        <w:ind w:left="1630" w:hanging="577"/>
      </w:pPr>
    </w:lvl>
    <w:lvl w:ilvl="2">
      <w:numFmt w:val="bullet"/>
      <w:lvlText w:val="•"/>
      <w:lvlJc w:val="left"/>
      <w:pPr>
        <w:ind w:left="2560" w:hanging="577"/>
      </w:pPr>
    </w:lvl>
    <w:lvl w:ilvl="3">
      <w:numFmt w:val="bullet"/>
      <w:lvlText w:val="•"/>
      <w:lvlJc w:val="left"/>
      <w:pPr>
        <w:ind w:left="3490" w:hanging="577"/>
      </w:pPr>
    </w:lvl>
    <w:lvl w:ilvl="4">
      <w:numFmt w:val="bullet"/>
      <w:lvlText w:val="•"/>
      <w:lvlJc w:val="left"/>
      <w:pPr>
        <w:ind w:left="4420" w:hanging="577"/>
      </w:pPr>
    </w:lvl>
    <w:lvl w:ilvl="5">
      <w:numFmt w:val="bullet"/>
      <w:lvlText w:val="•"/>
      <w:lvlJc w:val="left"/>
      <w:pPr>
        <w:ind w:left="5350" w:hanging="577"/>
      </w:pPr>
    </w:lvl>
    <w:lvl w:ilvl="6">
      <w:numFmt w:val="bullet"/>
      <w:lvlText w:val="•"/>
      <w:lvlJc w:val="left"/>
      <w:pPr>
        <w:ind w:left="6280" w:hanging="577"/>
      </w:pPr>
    </w:lvl>
    <w:lvl w:ilvl="7">
      <w:numFmt w:val="bullet"/>
      <w:lvlText w:val="•"/>
      <w:lvlJc w:val="left"/>
      <w:pPr>
        <w:ind w:left="7210" w:hanging="577"/>
      </w:pPr>
    </w:lvl>
    <w:lvl w:ilvl="8">
      <w:numFmt w:val="bullet"/>
      <w:lvlText w:val="•"/>
      <w:lvlJc w:val="left"/>
      <w:pPr>
        <w:ind w:left="8140" w:hanging="577"/>
      </w:pPr>
    </w:lvl>
  </w:abstractNum>
  <w:abstractNum w:abstractNumId="6">
    <w:nsid w:val="00000408"/>
    <w:multiLevelType w:val="multilevel"/>
    <w:tmpl w:val="FFFFFFFF"/>
    <w:lvl w:ilvl="0">
      <w:start w:val="1"/>
      <w:numFmt w:val="decimal"/>
      <w:lvlText w:val="(%1)"/>
      <w:lvlJc w:val="left"/>
      <w:pPr>
        <w:ind w:left="693" w:hanging="577"/>
      </w:pPr>
      <w:rPr>
        <w:rFonts w:ascii="Times New Roman" w:hAnsi="Times New Roman" w:cs="Times New Roman"/>
        <w:b w:val="0"/>
        <w:bCs w:val="0"/>
        <w:w w:val="99"/>
        <w:sz w:val="20"/>
        <w:szCs w:val="20"/>
      </w:rPr>
    </w:lvl>
    <w:lvl w:ilvl="1">
      <w:start w:val="1"/>
      <w:numFmt w:val="decimal"/>
      <w:lvlText w:val="(%2)"/>
      <w:lvlJc w:val="left"/>
      <w:pPr>
        <w:ind w:left="957" w:hanging="721"/>
      </w:pPr>
      <w:rPr>
        <w:rFonts w:ascii="Times New Roman" w:hAnsi="Times New Roman" w:cs="Times New Roman"/>
        <w:b w:val="0"/>
        <w:bCs w:val="0"/>
        <w:w w:val="99"/>
        <w:sz w:val="20"/>
        <w:szCs w:val="20"/>
      </w:rPr>
    </w:lvl>
    <w:lvl w:ilvl="2">
      <w:numFmt w:val="bullet"/>
      <w:lvlText w:val="•"/>
      <w:lvlJc w:val="left"/>
      <w:pPr>
        <w:ind w:left="1964" w:hanging="721"/>
      </w:pPr>
    </w:lvl>
    <w:lvl w:ilvl="3">
      <w:numFmt w:val="bullet"/>
      <w:lvlText w:val="•"/>
      <w:lvlJc w:val="left"/>
      <w:pPr>
        <w:ind w:left="2968" w:hanging="721"/>
      </w:pPr>
    </w:lvl>
    <w:lvl w:ilvl="4">
      <w:numFmt w:val="bullet"/>
      <w:lvlText w:val="•"/>
      <w:lvlJc w:val="left"/>
      <w:pPr>
        <w:ind w:left="3973" w:hanging="721"/>
      </w:pPr>
    </w:lvl>
    <w:lvl w:ilvl="5">
      <w:numFmt w:val="bullet"/>
      <w:lvlText w:val="•"/>
      <w:lvlJc w:val="left"/>
      <w:pPr>
        <w:ind w:left="4977" w:hanging="721"/>
      </w:pPr>
    </w:lvl>
    <w:lvl w:ilvl="6">
      <w:numFmt w:val="bullet"/>
      <w:lvlText w:val="•"/>
      <w:lvlJc w:val="left"/>
      <w:pPr>
        <w:ind w:left="5982" w:hanging="721"/>
      </w:pPr>
    </w:lvl>
    <w:lvl w:ilvl="7">
      <w:numFmt w:val="bullet"/>
      <w:lvlText w:val="•"/>
      <w:lvlJc w:val="left"/>
      <w:pPr>
        <w:ind w:left="6986" w:hanging="721"/>
      </w:pPr>
    </w:lvl>
    <w:lvl w:ilvl="8">
      <w:numFmt w:val="bullet"/>
      <w:lvlText w:val="•"/>
      <w:lvlJc w:val="left"/>
      <w:pPr>
        <w:ind w:left="7991" w:hanging="721"/>
      </w:pPr>
    </w:lvl>
  </w:abstractNum>
  <w:abstractNum w:abstractNumId="7">
    <w:nsid w:val="00000409"/>
    <w:multiLevelType w:val="multilevel"/>
    <w:tmpl w:val="FFFFFFFF"/>
    <w:lvl w:ilvl="0">
      <w:start w:val="1"/>
      <w:numFmt w:val="decimal"/>
      <w:lvlText w:val="(%1)"/>
      <w:lvlJc w:val="left"/>
      <w:pPr>
        <w:ind w:left="813" w:hanging="577"/>
      </w:pPr>
      <w:rPr>
        <w:rFonts w:ascii="Times New Roman" w:hAnsi="Times New Roman" w:cs="Times New Roman"/>
        <w:b w:val="0"/>
        <w:bCs w:val="0"/>
        <w:w w:val="99"/>
        <w:sz w:val="20"/>
        <w:szCs w:val="20"/>
      </w:rPr>
    </w:lvl>
    <w:lvl w:ilvl="1">
      <w:numFmt w:val="bullet"/>
      <w:lvlText w:val="•"/>
      <w:lvlJc w:val="left"/>
      <w:pPr>
        <w:ind w:left="1758" w:hanging="577"/>
      </w:pPr>
    </w:lvl>
    <w:lvl w:ilvl="2">
      <w:numFmt w:val="bullet"/>
      <w:lvlText w:val="•"/>
      <w:lvlJc w:val="left"/>
      <w:pPr>
        <w:ind w:left="2696" w:hanging="577"/>
      </w:pPr>
    </w:lvl>
    <w:lvl w:ilvl="3">
      <w:numFmt w:val="bullet"/>
      <w:lvlText w:val="•"/>
      <w:lvlJc w:val="left"/>
      <w:pPr>
        <w:ind w:left="3634" w:hanging="577"/>
      </w:pPr>
    </w:lvl>
    <w:lvl w:ilvl="4">
      <w:numFmt w:val="bullet"/>
      <w:lvlText w:val="•"/>
      <w:lvlJc w:val="left"/>
      <w:pPr>
        <w:ind w:left="4572" w:hanging="577"/>
      </w:pPr>
    </w:lvl>
    <w:lvl w:ilvl="5">
      <w:numFmt w:val="bullet"/>
      <w:lvlText w:val="•"/>
      <w:lvlJc w:val="left"/>
      <w:pPr>
        <w:ind w:left="5510" w:hanging="577"/>
      </w:pPr>
    </w:lvl>
    <w:lvl w:ilvl="6">
      <w:numFmt w:val="bullet"/>
      <w:lvlText w:val="•"/>
      <w:lvlJc w:val="left"/>
      <w:pPr>
        <w:ind w:left="6448" w:hanging="577"/>
      </w:pPr>
    </w:lvl>
    <w:lvl w:ilvl="7">
      <w:numFmt w:val="bullet"/>
      <w:lvlText w:val="•"/>
      <w:lvlJc w:val="left"/>
      <w:pPr>
        <w:ind w:left="7386" w:hanging="577"/>
      </w:pPr>
    </w:lvl>
    <w:lvl w:ilvl="8">
      <w:numFmt w:val="bullet"/>
      <w:lvlText w:val="•"/>
      <w:lvlJc w:val="left"/>
      <w:pPr>
        <w:ind w:left="8324" w:hanging="577"/>
      </w:pPr>
    </w:lvl>
  </w:abstractNum>
  <w:abstractNum w:abstractNumId="8">
    <w:nsid w:val="0000040A"/>
    <w:multiLevelType w:val="multilevel"/>
    <w:tmpl w:val="FFFFFFFF"/>
    <w:lvl w:ilvl="0">
      <w:start w:val="1"/>
      <w:numFmt w:val="decimal"/>
      <w:lvlText w:val="(%1)"/>
      <w:lvlJc w:val="left"/>
      <w:pPr>
        <w:ind w:left="813" w:hanging="577"/>
      </w:pPr>
      <w:rPr>
        <w:rFonts w:ascii="Times New Roman" w:hAnsi="Times New Roman" w:cs="Times New Roman"/>
        <w:b w:val="0"/>
        <w:bCs w:val="0"/>
        <w:w w:val="99"/>
        <w:sz w:val="20"/>
        <w:szCs w:val="20"/>
      </w:rPr>
    </w:lvl>
    <w:lvl w:ilvl="1">
      <w:numFmt w:val="bullet"/>
      <w:lvlText w:val="•"/>
      <w:lvlJc w:val="left"/>
      <w:pPr>
        <w:ind w:left="1758" w:hanging="577"/>
      </w:pPr>
    </w:lvl>
    <w:lvl w:ilvl="2">
      <w:numFmt w:val="bullet"/>
      <w:lvlText w:val="•"/>
      <w:lvlJc w:val="left"/>
      <w:pPr>
        <w:ind w:left="2696" w:hanging="577"/>
      </w:pPr>
    </w:lvl>
    <w:lvl w:ilvl="3">
      <w:numFmt w:val="bullet"/>
      <w:lvlText w:val="•"/>
      <w:lvlJc w:val="left"/>
      <w:pPr>
        <w:ind w:left="3634" w:hanging="577"/>
      </w:pPr>
    </w:lvl>
    <w:lvl w:ilvl="4">
      <w:numFmt w:val="bullet"/>
      <w:lvlText w:val="•"/>
      <w:lvlJc w:val="left"/>
      <w:pPr>
        <w:ind w:left="4572" w:hanging="577"/>
      </w:pPr>
    </w:lvl>
    <w:lvl w:ilvl="5">
      <w:numFmt w:val="bullet"/>
      <w:lvlText w:val="•"/>
      <w:lvlJc w:val="left"/>
      <w:pPr>
        <w:ind w:left="5510" w:hanging="577"/>
      </w:pPr>
    </w:lvl>
    <w:lvl w:ilvl="6">
      <w:numFmt w:val="bullet"/>
      <w:lvlText w:val="•"/>
      <w:lvlJc w:val="left"/>
      <w:pPr>
        <w:ind w:left="6448" w:hanging="577"/>
      </w:pPr>
    </w:lvl>
    <w:lvl w:ilvl="7">
      <w:numFmt w:val="bullet"/>
      <w:lvlText w:val="•"/>
      <w:lvlJc w:val="left"/>
      <w:pPr>
        <w:ind w:left="7386" w:hanging="577"/>
      </w:pPr>
    </w:lvl>
    <w:lvl w:ilvl="8">
      <w:numFmt w:val="bullet"/>
      <w:lvlText w:val="•"/>
      <w:lvlJc w:val="left"/>
      <w:pPr>
        <w:ind w:left="8324" w:hanging="577"/>
      </w:pPr>
    </w:lvl>
  </w:abstractNum>
  <w:abstractNum w:abstractNumId="9">
    <w:nsid w:val="31194EC2"/>
    <w:multiLevelType w:val="hybridMultilevel"/>
    <w:tmpl w:val="FFFFFFFF"/>
    <w:lvl w:ilvl="0" w:tplc="4B5A4798">
      <w:start w:val="1"/>
      <w:numFmt w:val="bullet"/>
      <w:lvlText w:val=""/>
      <w:lvlJc w:val="left"/>
      <w:pPr>
        <w:ind w:left="4260" w:hanging="360"/>
      </w:pPr>
      <w:rPr>
        <w:rFonts w:ascii="Symbol" w:hAnsi="Symbol" w:hint="default"/>
      </w:rPr>
    </w:lvl>
    <w:lvl w:ilvl="1" w:tplc="04180003" w:tentative="1">
      <w:start w:val="1"/>
      <w:numFmt w:val="bullet"/>
      <w:lvlText w:val="o"/>
      <w:lvlJc w:val="left"/>
      <w:pPr>
        <w:ind w:left="4980" w:hanging="360"/>
      </w:pPr>
      <w:rPr>
        <w:rFonts w:ascii="Courier New" w:hAnsi="Courier New" w:hint="default"/>
      </w:rPr>
    </w:lvl>
    <w:lvl w:ilvl="2" w:tplc="04180005" w:tentative="1">
      <w:start w:val="1"/>
      <w:numFmt w:val="bullet"/>
      <w:lvlText w:val=""/>
      <w:lvlJc w:val="left"/>
      <w:pPr>
        <w:ind w:left="5700" w:hanging="360"/>
      </w:pPr>
      <w:rPr>
        <w:rFonts w:ascii="Wingdings" w:hAnsi="Wingdings" w:hint="default"/>
      </w:rPr>
    </w:lvl>
    <w:lvl w:ilvl="3" w:tplc="04180001" w:tentative="1">
      <w:start w:val="1"/>
      <w:numFmt w:val="bullet"/>
      <w:lvlText w:val=""/>
      <w:lvlJc w:val="left"/>
      <w:pPr>
        <w:ind w:left="6420" w:hanging="360"/>
      </w:pPr>
      <w:rPr>
        <w:rFonts w:ascii="Symbol" w:hAnsi="Symbol" w:hint="default"/>
      </w:rPr>
    </w:lvl>
    <w:lvl w:ilvl="4" w:tplc="04180003" w:tentative="1">
      <w:start w:val="1"/>
      <w:numFmt w:val="bullet"/>
      <w:lvlText w:val="o"/>
      <w:lvlJc w:val="left"/>
      <w:pPr>
        <w:ind w:left="7140" w:hanging="360"/>
      </w:pPr>
      <w:rPr>
        <w:rFonts w:ascii="Courier New" w:hAnsi="Courier New" w:hint="default"/>
      </w:rPr>
    </w:lvl>
    <w:lvl w:ilvl="5" w:tplc="04180005" w:tentative="1">
      <w:start w:val="1"/>
      <w:numFmt w:val="bullet"/>
      <w:lvlText w:val=""/>
      <w:lvlJc w:val="left"/>
      <w:pPr>
        <w:ind w:left="7860" w:hanging="360"/>
      </w:pPr>
      <w:rPr>
        <w:rFonts w:ascii="Wingdings" w:hAnsi="Wingdings" w:hint="default"/>
      </w:rPr>
    </w:lvl>
    <w:lvl w:ilvl="6" w:tplc="04180001" w:tentative="1">
      <w:start w:val="1"/>
      <w:numFmt w:val="bullet"/>
      <w:lvlText w:val=""/>
      <w:lvlJc w:val="left"/>
      <w:pPr>
        <w:ind w:left="8580" w:hanging="360"/>
      </w:pPr>
      <w:rPr>
        <w:rFonts w:ascii="Symbol" w:hAnsi="Symbol" w:hint="default"/>
      </w:rPr>
    </w:lvl>
    <w:lvl w:ilvl="7" w:tplc="04180003" w:tentative="1">
      <w:start w:val="1"/>
      <w:numFmt w:val="bullet"/>
      <w:lvlText w:val="o"/>
      <w:lvlJc w:val="left"/>
      <w:pPr>
        <w:ind w:left="9300" w:hanging="360"/>
      </w:pPr>
      <w:rPr>
        <w:rFonts w:ascii="Courier New" w:hAnsi="Courier New" w:hint="default"/>
      </w:rPr>
    </w:lvl>
    <w:lvl w:ilvl="8" w:tplc="04180005" w:tentative="1">
      <w:start w:val="1"/>
      <w:numFmt w:val="bullet"/>
      <w:lvlText w:val=""/>
      <w:lvlJc w:val="left"/>
      <w:pPr>
        <w:ind w:left="10020" w:hanging="360"/>
      </w:pPr>
      <w:rPr>
        <w:rFonts w:ascii="Wingdings" w:hAnsi="Wingdings" w:hint="default"/>
      </w:rPr>
    </w:lvl>
  </w:abstractNum>
  <w:abstractNum w:abstractNumId="10">
    <w:nsid w:val="5AAD6EB9"/>
    <w:multiLevelType w:val="hybridMultilevel"/>
    <w:tmpl w:val="FFFFFFFF"/>
    <w:lvl w:ilvl="0" w:tplc="4824FF00">
      <w:start w:val="1"/>
      <w:numFmt w:val="decimal"/>
      <w:lvlText w:val="(%1)"/>
      <w:lvlJc w:val="left"/>
      <w:pPr>
        <w:ind w:left="476" w:hanging="360"/>
      </w:pPr>
      <w:rPr>
        <w:rFonts w:cs="Times New Roman" w:hint="default"/>
      </w:rPr>
    </w:lvl>
    <w:lvl w:ilvl="1" w:tplc="04090019" w:tentative="1">
      <w:start w:val="1"/>
      <w:numFmt w:val="lowerLetter"/>
      <w:lvlText w:val="%2."/>
      <w:lvlJc w:val="left"/>
      <w:pPr>
        <w:ind w:left="1196" w:hanging="360"/>
      </w:pPr>
      <w:rPr>
        <w:rFonts w:cs="Times New Roman"/>
      </w:rPr>
    </w:lvl>
    <w:lvl w:ilvl="2" w:tplc="0409001B" w:tentative="1">
      <w:start w:val="1"/>
      <w:numFmt w:val="lowerRoman"/>
      <w:lvlText w:val="%3."/>
      <w:lvlJc w:val="right"/>
      <w:pPr>
        <w:ind w:left="1916" w:hanging="180"/>
      </w:pPr>
      <w:rPr>
        <w:rFonts w:cs="Times New Roman"/>
      </w:rPr>
    </w:lvl>
    <w:lvl w:ilvl="3" w:tplc="0409000F" w:tentative="1">
      <w:start w:val="1"/>
      <w:numFmt w:val="decimal"/>
      <w:lvlText w:val="%4."/>
      <w:lvlJc w:val="left"/>
      <w:pPr>
        <w:ind w:left="2636" w:hanging="360"/>
      </w:pPr>
      <w:rPr>
        <w:rFonts w:cs="Times New Roman"/>
      </w:rPr>
    </w:lvl>
    <w:lvl w:ilvl="4" w:tplc="04090019" w:tentative="1">
      <w:start w:val="1"/>
      <w:numFmt w:val="lowerLetter"/>
      <w:lvlText w:val="%5."/>
      <w:lvlJc w:val="left"/>
      <w:pPr>
        <w:ind w:left="3356" w:hanging="360"/>
      </w:pPr>
      <w:rPr>
        <w:rFonts w:cs="Times New Roman"/>
      </w:rPr>
    </w:lvl>
    <w:lvl w:ilvl="5" w:tplc="0409001B" w:tentative="1">
      <w:start w:val="1"/>
      <w:numFmt w:val="lowerRoman"/>
      <w:lvlText w:val="%6."/>
      <w:lvlJc w:val="right"/>
      <w:pPr>
        <w:ind w:left="4076" w:hanging="180"/>
      </w:pPr>
      <w:rPr>
        <w:rFonts w:cs="Times New Roman"/>
      </w:rPr>
    </w:lvl>
    <w:lvl w:ilvl="6" w:tplc="0409000F" w:tentative="1">
      <w:start w:val="1"/>
      <w:numFmt w:val="decimal"/>
      <w:lvlText w:val="%7."/>
      <w:lvlJc w:val="left"/>
      <w:pPr>
        <w:ind w:left="4796" w:hanging="360"/>
      </w:pPr>
      <w:rPr>
        <w:rFonts w:cs="Times New Roman"/>
      </w:rPr>
    </w:lvl>
    <w:lvl w:ilvl="7" w:tplc="04090019" w:tentative="1">
      <w:start w:val="1"/>
      <w:numFmt w:val="lowerLetter"/>
      <w:lvlText w:val="%8."/>
      <w:lvlJc w:val="left"/>
      <w:pPr>
        <w:ind w:left="5516" w:hanging="360"/>
      </w:pPr>
      <w:rPr>
        <w:rFonts w:cs="Times New Roman"/>
      </w:rPr>
    </w:lvl>
    <w:lvl w:ilvl="8" w:tplc="0409001B" w:tentative="1">
      <w:start w:val="1"/>
      <w:numFmt w:val="lowerRoman"/>
      <w:lvlText w:val="%9."/>
      <w:lvlJc w:val="right"/>
      <w:pPr>
        <w:ind w:left="6236" w:hanging="180"/>
      </w:pPr>
      <w:rPr>
        <w:rFonts w:cs="Times New Roman"/>
      </w:rPr>
    </w:lvl>
  </w:abstractNum>
  <w:abstractNum w:abstractNumId="11">
    <w:nsid w:val="5B3249AC"/>
    <w:multiLevelType w:val="hybridMultilevel"/>
    <w:tmpl w:val="FFFFFFFF"/>
    <w:lvl w:ilvl="0" w:tplc="04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69FA653B"/>
    <w:multiLevelType w:val="hybridMultilevel"/>
    <w:tmpl w:val="FFFFFFFF"/>
    <w:lvl w:ilvl="0" w:tplc="96EA169E">
      <w:start w:val="1"/>
      <w:numFmt w:val="decimal"/>
      <w:lvlText w:val="(%1)"/>
      <w:lvlJc w:val="left"/>
      <w:pPr>
        <w:ind w:left="596" w:hanging="360"/>
      </w:pPr>
      <w:rPr>
        <w:rFonts w:cs="Times New Roman" w:hint="default"/>
      </w:rPr>
    </w:lvl>
    <w:lvl w:ilvl="1" w:tplc="04180019" w:tentative="1">
      <w:start w:val="1"/>
      <w:numFmt w:val="lowerLetter"/>
      <w:lvlText w:val="%2."/>
      <w:lvlJc w:val="left"/>
      <w:pPr>
        <w:ind w:left="1316" w:hanging="360"/>
      </w:pPr>
      <w:rPr>
        <w:rFonts w:cs="Times New Roman"/>
      </w:rPr>
    </w:lvl>
    <w:lvl w:ilvl="2" w:tplc="0418001B" w:tentative="1">
      <w:start w:val="1"/>
      <w:numFmt w:val="lowerRoman"/>
      <w:lvlText w:val="%3."/>
      <w:lvlJc w:val="right"/>
      <w:pPr>
        <w:ind w:left="2036" w:hanging="180"/>
      </w:pPr>
      <w:rPr>
        <w:rFonts w:cs="Times New Roman"/>
      </w:rPr>
    </w:lvl>
    <w:lvl w:ilvl="3" w:tplc="0418000F" w:tentative="1">
      <w:start w:val="1"/>
      <w:numFmt w:val="decimal"/>
      <w:lvlText w:val="%4."/>
      <w:lvlJc w:val="left"/>
      <w:pPr>
        <w:ind w:left="2756" w:hanging="360"/>
      </w:pPr>
      <w:rPr>
        <w:rFonts w:cs="Times New Roman"/>
      </w:rPr>
    </w:lvl>
    <w:lvl w:ilvl="4" w:tplc="04180019" w:tentative="1">
      <w:start w:val="1"/>
      <w:numFmt w:val="lowerLetter"/>
      <w:lvlText w:val="%5."/>
      <w:lvlJc w:val="left"/>
      <w:pPr>
        <w:ind w:left="3476" w:hanging="360"/>
      </w:pPr>
      <w:rPr>
        <w:rFonts w:cs="Times New Roman"/>
      </w:rPr>
    </w:lvl>
    <w:lvl w:ilvl="5" w:tplc="0418001B" w:tentative="1">
      <w:start w:val="1"/>
      <w:numFmt w:val="lowerRoman"/>
      <w:lvlText w:val="%6."/>
      <w:lvlJc w:val="right"/>
      <w:pPr>
        <w:ind w:left="4196" w:hanging="180"/>
      </w:pPr>
      <w:rPr>
        <w:rFonts w:cs="Times New Roman"/>
      </w:rPr>
    </w:lvl>
    <w:lvl w:ilvl="6" w:tplc="0418000F" w:tentative="1">
      <w:start w:val="1"/>
      <w:numFmt w:val="decimal"/>
      <w:lvlText w:val="%7."/>
      <w:lvlJc w:val="left"/>
      <w:pPr>
        <w:ind w:left="4916" w:hanging="360"/>
      </w:pPr>
      <w:rPr>
        <w:rFonts w:cs="Times New Roman"/>
      </w:rPr>
    </w:lvl>
    <w:lvl w:ilvl="7" w:tplc="04180019" w:tentative="1">
      <w:start w:val="1"/>
      <w:numFmt w:val="lowerLetter"/>
      <w:lvlText w:val="%8."/>
      <w:lvlJc w:val="left"/>
      <w:pPr>
        <w:ind w:left="5636" w:hanging="360"/>
      </w:pPr>
      <w:rPr>
        <w:rFonts w:cs="Times New Roman"/>
      </w:rPr>
    </w:lvl>
    <w:lvl w:ilvl="8" w:tplc="0418001B" w:tentative="1">
      <w:start w:val="1"/>
      <w:numFmt w:val="lowerRoman"/>
      <w:lvlText w:val="%9."/>
      <w:lvlJc w:val="right"/>
      <w:pPr>
        <w:ind w:left="6356" w:hanging="180"/>
      </w:pPr>
      <w:rPr>
        <w:rFonts w:cs="Times New Roman"/>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EC"/>
    <w:rsid w:val="0006339E"/>
    <w:rsid w:val="00076F19"/>
    <w:rsid w:val="000B1E63"/>
    <w:rsid w:val="000C7C5F"/>
    <w:rsid w:val="000D7C21"/>
    <w:rsid w:val="00106EA8"/>
    <w:rsid w:val="00135D59"/>
    <w:rsid w:val="0015169F"/>
    <w:rsid w:val="001A1B65"/>
    <w:rsid w:val="00207C64"/>
    <w:rsid w:val="00262DCB"/>
    <w:rsid w:val="00263665"/>
    <w:rsid w:val="002858A9"/>
    <w:rsid w:val="002A7CCF"/>
    <w:rsid w:val="002B362F"/>
    <w:rsid w:val="003214D9"/>
    <w:rsid w:val="00340CF3"/>
    <w:rsid w:val="003B1317"/>
    <w:rsid w:val="00456971"/>
    <w:rsid w:val="004A33B3"/>
    <w:rsid w:val="004A66AC"/>
    <w:rsid w:val="004C344E"/>
    <w:rsid w:val="0052180E"/>
    <w:rsid w:val="00536762"/>
    <w:rsid w:val="00542A14"/>
    <w:rsid w:val="0059184C"/>
    <w:rsid w:val="00591DE5"/>
    <w:rsid w:val="005C0477"/>
    <w:rsid w:val="00690FA3"/>
    <w:rsid w:val="00722CB0"/>
    <w:rsid w:val="007832B5"/>
    <w:rsid w:val="00793626"/>
    <w:rsid w:val="007D7256"/>
    <w:rsid w:val="00894DCC"/>
    <w:rsid w:val="008C5A62"/>
    <w:rsid w:val="008D4520"/>
    <w:rsid w:val="008F5863"/>
    <w:rsid w:val="00907FBF"/>
    <w:rsid w:val="00932BC5"/>
    <w:rsid w:val="00943B22"/>
    <w:rsid w:val="009957B6"/>
    <w:rsid w:val="009E01A3"/>
    <w:rsid w:val="00A00BA5"/>
    <w:rsid w:val="00A24063"/>
    <w:rsid w:val="00AB3E53"/>
    <w:rsid w:val="00AF3F42"/>
    <w:rsid w:val="00B174A0"/>
    <w:rsid w:val="00B34F0D"/>
    <w:rsid w:val="00B36B7C"/>
    <w:rsid w:val="00B714DB"/>
    <w:rsid w:val="00B77508"/>
    <w:rsid w:val="00C01679"/>
    <w:rsid w:val="00C07CE3"/>
    <w:rsid w:val="00C517D3"/>
    <w:rsid w:val="00CC58D7"/>
    <w:rsid w:val="00D3041C"/>
    <w:rsid w:val="00D75409"/>
    <w:rsid w:val="00DC6DEC"/>
    <w:rsid w:val="00DD38D8"/>
    <w:rsid w:val="00DD42AA"/>
    <w:rsid w:val="00E963A4"/>
    <w:rsid w:val="00ED1B7F"/>
    <w:rsid w:val="00FA5966"/>
    <w:rsid w:val="00FC5531"/>
    <w:rsid w:val="00FD3F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lang w:val="ro-RO" w:eastAsia="ro-RO"/>
    </w:rPr>
  </w:style>
  <w:style w:type="paragraph" w:styleId="Heading1">
    <w:name w:val="heading 1"/>
    <w:basedOn w:val="Normal"/>
    <w:next w:val="Normal"/>
    <w:link w:val="Heading1Char"/>
    <w:uiPriority w:val="1"/>
    <w:qFormat/>
    <w:pPr>
      <w:spacing w:line="228" w:lineRule="exact"/>
      <w:ind w:left="11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ListParagraph">
    <w:name w:val="List Paragraph"/>
    <w:basedOn w:val="Normal"/>
    <w:uiPriority w:val="1"/>
    <w:qFormat/>
    <w:pPr>
      <w:ind w:left="693" w:hanging="577"/>
      <w:jc w:val="both"/>
    </w:p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3B3"/>
    <w:pPr>
      <w:tabs>
        <w:tab w:val="center" w:pos="4513"/>
        <w:tab w:val="right" w:pos="9026"/>
      </w:tabs>
    </w:pPr>
  </w:style>
  <w:style w:type="paragraph" w:styleId="Footer">
    <w:name w:val="footer"/>
    <w:basedOn w:val="Normal"/>
    <w:link w:val="FooterChar"/>
    <w:uiPriority w:val="99"/>
    <w:unhideWhenUsed/>
    <w:rsid w:val="004A33B3"/>
    <w:pPr>
      <w:tabs>
        <w:tab w:val="center" w:pos="4513"/>
        <w:tab w:val="right" w:pos="9026"/>
      </w:tabs>
    </w:pPr>
  </w:style>
  <w:style w:type="character" w:customStyle="1" w:styleId="HeaderChar">
    <w:name w:val="Header Char"/>
    <w:basedOn w:val="DefaultParagraphFont"/>
    <w:link w:val="Header"/>
    <w:uiPriority w:val="99"/>
    <w:locked/>
    <w:rsid w:val="004A33B3"/>
    <w:rPr>
      <w:rFonts w:ascii="Times New Roman" w:hAnsi="Times New Roman" w:cs="Times New Roman"/>
      <w:sz w:val="24"/>
      <w:szCs w:val="24"/>
    </w:rPr>
  </w:style>
  <w:style w:type="table" w:styleId="TableGrid">
    <w:name w:val="Table Grid"/>
    <w:basedOn w:val="TableNormal"/>
    <w:uiPriority w:val="59"/>
    <w:rsid w:val="001A1B65"/>
    <w:pPr>
      <w:spacing w:after="0" w:line="240" w:lineRule="auto"/>
    </w:pPr>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locked/>
    <w:rsid w:val="004A33B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B1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13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lang w:val="ro-RO" w:eastAsia="ro-RO"/>
    </w:rPr>
  </w:style>
  <w:style w:type="paragraph" w:styleId="Heading1">
    <w:name w:val="heading 1"/>
    <w:basedOn w:val="Normal"/>
    <w:next w:val="Normal"/>
    <w:link w:val="Heading1Char"/>
    <w:uiPriority w:val="1"/>
    <w:qFormat/>
    <w:pPr>
      <w:spacing w:line="228" w:lineRule="exact"/>
      <w:ind w:left="11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ListParagraph">
    <w:name w:val="List Paragraph"/>
    <w:basedOn w:val="Normal"/>
    <w:uiPriority w:val="1"/>
    <w:qFormat/>
    <w:pPr>
      <w:ind w:left="693" w:hanging="577"/>
      <w:jc w:val="both"/>
    </w:p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3B3"/>
    <w:pPr>
      <w:tabs>
        <w:tab w:val="center" w:pos="4513"/>
        <w:tab w:val="right" w:pos="9026"/>
      </w:tabs>
    </w:pPr>
  </w:style>
  <w:style w:type="paragraph" w:styleId="Footer">
    <w:name w:val="footer"/>
    <w:basedOn w:val="Normal"/>
    <w:link w:val="FooterChar"/>
    <w:uiPriority w:val="99"/>
    <w:unhideWhenUsed/>
    <w:rsid w:val="004A33B3"/>
    <w:pPr>
      <w:tabs>
        <w:tab w:val="center" w:pos="4513"/>
        <w:tab w:val="right" w:pos="9026"/>
      </w:tabs>
    </w:pPr>
  </w:style>
  <w:style w:type="character" w:customStyle="1" w:styleId="HeaderChar">
    <w:name w:val="Header Char"/>
    <w:basedOn w:val="DefaultParagraphFont"/>
    <w:link w:val="Header"/>
    <w:uiPriority w:val="99"/>
    <w:locked/>
    <w:rsid w:val="004A33B3"/>
    <w:rPr>
      <w:rFonts w:ascii="Times New Roman" w:hAnsi="Times New Roman" w:cs="Times New Roman"/>
      <w:sz w:val="24"/>
      <w:szCs w:val="24"/>
    </w:rPr>
  </w:style>
  <w:style w:type="table" w:styleId="TableGrid">
    <w:name w:val="Table Grid"/>
    <w:basedOn w:val="TableNormal"/>
    <w:uiPriority w:val="59"/>
    <w:rsid w:val="001A1B65"/>
    <w:pPr>
      <w:spacing w:after="0" w:line="240" w:lineRule="auto"/>
    </w:pPr>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locked/>
    <w:rsid w:val="004A33B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B1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1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509759">
      <w:marLeft w:val="0"/>
      <w:marRight w:val="0"/>
      <w:marTop w:val="0"/>
      <w:marBottom w:val="0"/>
      <w:divBdr>
        <w:top w:val="none" w:sz="0" w:space="0" w:color="auto"/>
        <w:left w:val="none" w:sz="0" w:space="0" w:color="auto"/>
        <w:bottom w:val="none" w:sz="0" w:space="0" w:color="auto"/>
        <w:right w:val="none" w:sz="0" w:space="0" w:color="auto"/>
      </w:divBdr>
    </w:div>
    <w:div w:id="1323509760">
      <w:marLeft w:val="0"/>
      <w:marRight w:val="0"/>
      <w:marTop w:val="0"/>
      <w:marBottom w:val="0"/>
      <w:divBdr>
        <w:top w:val="none" w:sz="0" w:space="0" w:color="auto"/>
        <w:left w:val="none" w:sz="0" w:space="0" w:color="auto"/>
        <w:bottom w:val="none" w:sz="0" w:space="0" w:color="auto"/>
        <w:right w:val="none" w:sz="0" w:space="0" w:color="auto"/>
      </w:divBdr>
    </w:div>
    <w:div w:id="1323509761">
      <w:marLeft w:val="0"/>
      <w:marRight w:val="0"/>
      <w:marTop w:val="0"/>
      <w:marBottom w:val="0"/>
      <w:divBdr>
        <w:top w:val="none" w:sz="0" w:space="0" w:color="auto"/>
        <w:left w:val="none" w:sz="0" w:space="0" w:color="auto"/>
        <w:bottom w:val="none" w:sz="0" w:space="0" w:color="auto"/>
        <w:right w:val="none" w:sz="0" w:space="0" w:color="auto"/>
      </w:divBdr>
    </w:div>
    <w:div w:id="1323509762">
      <w:marLeft w:val="0"/>
      <w:marRight w:val="0"/>
      <w:marTop w:val="0"/>
      <w:marBottom w:val="0"/>
      <w:divBdr>
        <w:top w:val="none" w:sz="0" w:space="0" w:color="auto"/>
        <w:left w:val="none" w:sz="0" w:space="0" w:color="auto"/>
        <w:bottom w:val="none" w:sz="0" w:space="0" w:color="auto"/>
        <w:right w:val="none" w:sz="0" w:space="0" w:color="auto"/>
      </w:divBdr>
    </w:div>
    <w:div w:id="1323509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costacheigabriel</dc:creator>
  <cp:keywords>4.1 – Dezvoltarea durabilă a structurilor de sprijinire a afacerilor de importanţă regională şi locală</cp:keywords>
  <cp:lastModifiedBy>PRIMARIA</cp:lastModifiedBy>
  <cp:revision>2</cp:revision>
  <cp:lastPrinted>2020-12-11T13:08:00Z</cp:lastPrinted>
  <dcterms:created xsi:type="dcterms:W3CDTF">2022-04-18T11:40:00Z</dcterms:created>
  <dcterms:modified xsi:type="dcterms:W3CDTF">2022-04-18T11:40:00Z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